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68" w:rsidRPr="009A3168" w:rsidRDefault="009A3168" w:rsidP="00B964F0">
      <w:pPr>
        <w:widowControl w:val="0"/>
        <w:rPr>
          <w:rFonts w:ascii="Times New Roman" w:hAnsi="Times New Roman" w:cs="Times New Roman"/>
          <w:sz w:val="26"/>
          <w:szCs w:val="26"/>
        </w:rPr>
      </w:pPr>
      <w:r w:rsidRPr="009A3168">
        <w:rPr>
          <w:rFonts w:ascii="Times New Roman" w:hAnsi="Times New Roman" w:cs="Times New Roman"/>
          <w:sz w:val="26"/>
          <w:szCs w:val="26"/>
        </w:rPr>
        <w:t xml:space="preserve">  Муниципальное бюджетное дошкольное образовательное учреждение </w:t>
      </w:r>
    </w:p>
    <w:p w:rsidR="009A3168" w:rsidRPr="009A3168" w:rsidRDefault="009A3168" w:rsidP="00C24F29">
      <w:pPr>
        <w:widowControl w:val="0"/>
        <w:jc w:val="center"/>
        <w:rPr>
          <w:rFonts w:ascii="Times New Roman" w:hAnsi="Times New Roman" w:cs="Times New Roman"/>
          <w:sz w:val="26"/>
          <w:szCs w:val="26"/>
        </w:rPr>
      </w:pPr>
      <w:r w:rsidRPr="009A3168">
        <w:rPr>
          <w:rFonts w:ascii="Times New Roman" w:hAnsi="Times New Roman" w:cs="Times New Roman"/>
          <w:sz w:val="26"/>
          <w:szCs w:val="26"/>
        </w:rPr>
        <w:t>детский сад № 7 «</w:t>
      </w:r>
      <w:proofErr w:type="gramStart"/>
      <w:r w:rsidRPr="009A3168">
        <w:rPr>
          <w:rFonts w:ascii="Times New Roman" w:hAnsi="Times New Roman" w:cs="Times New Roman"/>
          <w:sz w:val="26"/>
          <w:szCs w:val="26"/>
        </w:rPr>
        <w:t>Ягодка»  пгт</w:t>
      </w:r>
      <w:proofErr w:type="gramEnd"/>
      <w:r w:rsidRPr="009A3168">
        <w:rPr>
          <w:rFonts w:ascii="Times New Roman" w:hAnsi="Times New Roman" w:cs="Times New Roman"/>
          <w:sz w:val="26"/>
          <w:szCs w:val="26"/>
        </w:rPr>
        <w:t>. Смоляниново Шкотовского муниципального района Приморского края</w:t>
      </w:r>
    </w:p>
    <w:p w:rsidR="009A3168" w:rsidRPr="009A3168" w:rsidRDefault="009A3168" w:rsidP="00C24F29">
      <w:pPr>
        <w:widowControl w:val="0"/>
        <w:jc w:val="center"/>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p>
    <w:p w:rsidR="009A3168" w:rsidRPr="009A3168" w:rsidRDefault="009A3168" w:rsidP="00C24F29">
      <w:pPr>
        <w:widowControl w:val="0"/>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p>
    <w:tbl>
      <w:tblPr>
        <w:tblW w:w="0" w:type="auto"/>
        <w:tblInd w:w="-106" w:type="dxa"/>
        <w:tblLook w:val="00A0" w:firstRow="1" w:lastRow="0" w:firstColumn="1" w:lastColumn="0" w:noHBand="0" w:noVBand="0"/>
      </w:tblPr>
      <w:tblGrid>
        <w:gridCol w:w="3284"/>
        <w:gridCol w:w="2640"/>
        <w:gridCol w:w="3537"/>
      </w:tblGrid>
      <w:tr w:rsidR="009A3168" w:rsidRPr="009A3168" w:rsidTr="002139AD">
        <w:trPr>
          <w:trHeight w:val="2128"/>
        </w:trPr>
        <w:tc>
          <w:tcPr>
            <w:tcW w:w="3402" w:type="dxa"/>
            <w:hideMark/>
          </w:tcPr>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ПРИНЯТА</w:t>
            </w:r>
            <w:r w:rsidRPr="009A3168">
              <w:rPr>
                <w:rFonts w:ascii="Times New Roman" w:hAnsi="Times New Roman" w:cs="Times New Roman"/>
                <w:sz w:val="26"/>
                <w:szCs w:val="26"/>
              </w:rPr>
              <w:br/>
            </w:r>
          </w:p>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Педагогическим советом</w:t>
            </w:r>
          </w:p>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Протокол _____________</w:t>
            </w:r>
          </w:p>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От ___________________</w:t>
            </w:r>
          </w:p>
        </w:tc>
        <w:tc>
          <w:tcPr>
            <w:tcW w:w="3119" w:type="dxa"/>
          </w:tcPr>
          <w:p w:rsidR="009A3168" w:rsidRPr="009A3168" w:rsidRDefault="009A3168" w:rsidP="00C24F29">
            <w:pPr>
              <w:widowControl w:val="0"/>
              <w:rPr>
                <w:rFonts w:ascii="Times New Roman" w:hAnsi="Times New Roman" w:cs="Times New Roman"/>
                <w:sz w:val="26"/>
                <w:szCs w:val="26"/>
              </w:rPr>
            </w:pPr>
          </w:p>
        </w:tc>
        <w:tc>
          <w:tcPr>
            <w:tcW w:w="3792" w:type="dxa"/>
          </w:tcPr>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УТВЕРЖДЕНА</w:t>
            </w:r>
            <w:r w:rsidRPr="009A3168">
              <w:rPr>
                <w:rFonts w:ascii="Times New Roman" w:hAnsi="Times New Roman" w:cs="Times New Roman"/>
                <w:sz w:val="26"/>
                <w:szCs w:val="26"/>
              </w:rPr>
              <w:br/>
            </w:r>
            <w:r w:rsidRPr="009A3168">
              <w:rPr>
                <w:rFonts w:ascii="Times New Roman" w:hAnsi="Times New Roman" w:cs="Times New Roman"/>
                <w:sz w:val="26"/>
                <w:szCs w:val="26"/>
              </w:rPr>
              <w:br/>
              <w:t>Заведующим МБДОУ №7</w:t>
            </w:r>
          </w:p>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 xml:space="preserve"> «Ягодка» </w:t>
            </w:r>
            <w:proofErr w:type="gramStart"/>
            <w:r w:rsidRPr="009A3168">
              <w:rPr>
                <w:rFonts w:ascii="Times New Roman" w:hAnsi="Times New Roman" w:cs="Times New Roman"/>
                <w:sz w:val="26"/>
                <w:szCs w:val="26"/>
              </w:rPr>
              <w:t>пгт.Смоляниново</w:t>
            </w:r>
            <w:proofErr w:type="gramEnd"/>
          </w:p>
          <w:p w:rsidR="009A3168" w:rsidRPr="009A3168" w:rsidRDefault="009A3168" w:rsidP="00C24F29">
            <w:pPr>
              <w:widowControl w:val="0"/>
              <w:rPr>
                <w:rFonts w:ascii="Times New Roman" w:hAnsi="Times New Roman" w:cs="Times New Roman"/>
                <w:sz w:val="26"/>
                <w:szCs w:val="26"/>
              </w:rPr>
            </w:pPr>
            <w:r w:rsidRPr="009A3168">
              <w:rPr>
                <w:rFonts w:ascii="Times New Roman" w:hAnsi="Times New Roman" w:cs="Times New Roman"/>
                <w:sz w:val="26"/>
                <w:szCs w:val="26"/>
              </w:rPr>
              <w:t>____________Т.Н. Бакшеева</w:t>
            </w:r>
            <w:r w:rsidRPr="009A3168">
              <w:rPr>
                <w:rFonts w:ascii="Times New Roman" w:hAnsi="Times New Roman" w:cs="Times New Roman"/>
                <w:sz w:val="26"/>
                <w:szCs w:val="26"/>
              </w:rPr>
              <w:br/>
              <w:t>Приказ № ___________</w:t>
            </w:r>
            <w:r w:rsidRPr="009A3168">
              <w:rPr>
                <w:rFonts w:ascii="Times New Roman" w:hAnsi="Times New Roman" w:cs="Times New Roman"/>
                <w:sz w:val="26"/>
                <w:szCs w:val="26"/>
              </w:rPr>
              <w:br/>
              <w:t>Дата утверждения ___________</w:t>
            </w:r>
          </w:p>
          <w:p w:rsidR="009A3168" w:rsidRPr="009A3168" w:rsidRDefault="009A3168" w:rsidP="00C24F29">
            <w:pPr>
              <w:widowControl w:val="0"/>
              <w:rPr>
                <w:rFonts w:ascii="Times New Roman" w:hAnsi="Times New Roman" w:cs="Times New Roman"/>
                <w:sz w:val="26"/>
                <w:szCs w:val="26"/>
              </w:rPr>
            </w:pPr>
          </w:p>
        </w:tc>
      </w:tr>
    </w:tbl>
    <w:p w:rsidR="009A3168" w:rsidRPr="009A3168" w:rsidRDefault="009A3168" w:rsidP="00C24F29">
      <w:pPr>
        <w:widowControl w:val="0"/>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r w:rsidRPr="009A3168">
        <w:rPr>
          <w:rFonts w:ascii="Times New Roman" w:hAnsi="Times New Roman" w:cs="Times New Roman"/>
          <w:sz w:val="26"/>
          <w:szCs w:val="26"/>
        </w:rPr>
        <w:t>РАБОЧАЯ ПРОГРАММА</w:t>
      </w:r>
      <w:r w:rsidRPr="009A3168">
        <w:rPr>
          <w:rFonts w:ascii="Times New Roman" w:hAnsi="Times New Roman" w:cs="Times New Roman"/>
          <w:sz w:val="26"/>
          <w:szCs w:val="26"/>
        </w:rPr>
        <w:br/>
        <w:t xml:space="preserve"> п</w:t>
      </w:r>
      <w:r w:rsidR="00D214BD">
        <w:rPr>
          <w:rFonts w:ascii="Times New Roman" w:hAnsi="Times New Roman" w:cs="Times New Roman"/>
          <w:sz w:val="26"/>
          <w:szCs w:val="26"/>
        </w:rPr>
        <w:t>одготовительной группы  «Калинка»</w:t>
      </w:r>
      <w:r w:rsidR="00D214BD">
        <w:rPr>
          <w:rFonts w:ascii="Times New Roman" w:hAnsi="Times New Roman" w:cs="Times New Roman"/>
          <w:sz w:val="26"/>
          <w:szCs w:val="26"/>
        </w:rPr>
        <w:br/>
      </w:r>
      <w:r w:rsidR="00D214BD">
        <w:rPr>
          <w:rFonts w:ascii="Times New Roman" w:hAnsi="Times New Roman" w:cs="Times New Roman"/>
          <w:sz w:val="26"/>
          <w:szCs w:val="26"/>
        </w:rPr>
        <w:br/>
        <w:t xml:space="preserve">на 2020 – 2021 </w:t>
      </w:r>
      <w:r w:rsidRPr="009A3168">
        <w:rPr>
          <w:rFonts w:ascii="Times New Roman" w:hAnsi="Times New Roman" w:cs="Times New Roman"/>
          <w:sz w:val="26"/>
          <w:szCs w:val="26"/>
        </w:rPr>
        <w:t>учебный год</w:t>
      </w:r>
    </w:p>
    <w:p w:rsidR="009A3168" w:rsidRPr="009A3168" w:rsidRDefault="009A3168" w:rsidP="00C24F29">
      <w:pPr>
        <w:widowControl w:val="0"/>
        <w:jc w:val="center"/>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p>
    <w:p w:rsidR="009A3168" w:rsidRPr="009A3168" w:rsidRDefault="009A3168" w:rsidP="00C24F29">
      <w:pPr>
        <w:widowControl w:val="0"/>
        <w:rPr>
          <w:rFonts w:ascii="Times New Roman" w:hAnsi="Times New Roman" w:cs="Times New Roman"/>
          <w:sz w:val="26"/>
          <w:szCs w:val="26"/>
        </w:rPr>
      </w:pPr>
    </w:p>
    <w:p w:rsidR="009A3168" w:rsidRPr="009A3168" w:rsidRDefault="009A3168" w:rsidP="00C24F29">
      <w:pPr>
        <w:widowControl w:val="0"/>
        <w:jc w:val="right"/>
        <w:rPr>
          <w:rFonts w:ascii="Times New Roman" w:hAnsi="Times New Roman" w:cs="Times New Roman"/>
          <w:sz w:val="26"/>
          <w:szCs w:val="26"/>
        </w:rPr>
      </w:pPr>
      <w:r w:rsidRPr="009A3168">
        <w:rPr>
          <w:rFonts w:ascii="Times New Roman" w:hAnsi="Times New Roman" w:cs="Times New Roman"/>
          <w:sz w:val="26"/>
          <w:szCs w:val="26"/>
        </w:rPr>
        <w:t>Разработчик</w:t>
      </w:r>
      <w:r w:rsidR="007E41A8" w:rsidRPr="009A3168">
        <w:rPr>
          <w:rFonts w:ascii="Times New Roman" w:hAnsi="Times New Roman" w:cs="Times New Roman"/>
          <w:sz w:val="26"/>
          <w:szCs w:val="26"/>
        </w:rPr>
        <w:t>:</w:t>
      </w:r>
      <w:r w:rsidRPr="009A3168">
        <w:rPr>
          <w:rFonts w:ascii="Times New Roman" w:hAnsi="Times New Roman" w:cs="Times New Roman"/>
          <w:sz w:val="26"/>
          <w:szCs w:val="26"/>
        </w:rPr>
        <w:t xml:space="preserve"> </w:t>
      </w:r>
      <w:proofErr w:type="spellStart"/>
      <w:r w:rsidR="00D214BD">
        <w:rPr>
          <w:rFonts w:ascii="Times New Roman" w:hAnsi="Times New Roman" w:cs="Times New Roman"/>
          <w:sz w:val="26"/>
          <w:szCs w:val="26"/>
        </w:rPr>
        <w:t>Делис</w:t>
      </w:r>
      <w:proofErr w:type="spellEnd"/>
      <w:r w:rsidR="00D214BD">
        <w:rPr>
          <w:rFonts w:ascii="Times New Roman" w:hAnsi="Times New Roman" w:cs="Times New Roman"/>
          <w:sz w:val="26"/>
          <w:szCs w:val="26"/>
        </w:rPr>
        <w:t xml:space="preserve"> Т.Э</w:t>
      </w:r>
      <w:r>
        <w:rPr>
          <w:rFonts w:ascii="Times New Roman" w:hAnsi="Times New Roman" w:cs="Times New Roman"/>
          <w:sz w:val="26"/>
          <w:szCs w:val="26"/>
        </w:rPr>
        <w:t>.</w:t>
      </w:r>
    </w:p>
    <w:p w:rsidR="009A3168" w:rsidRPr="009A3168" w:rsidRDefault="009A3168" w:rsidP="00C24F29">
      <w:pPr>
        <w:widowControl w:val="0"/>
        <w:rPr>
          <w:rFonts w:ascii="Times New Roman" w:hAnsi="Times New Roman" w:cs="Times New Roman"/>
          <w:sz w:val="26"/>
          <w:szCs w:val="26"/>
        </w:rPr>
      </w:pPr>
    </w:p>
    <w:p w:rsidR="005510EB" w:rsidRDefault="005510EB" w:rsidP="00C24F29">
      <w:pPr>
        <w:widowControl w:val="0"/>
        <w:jc w:val="center"/>
        <w:rPr>
          <w:rFonts w:ascii="Times New Roman" w:hAnsi="Times New Roman" w:cs="Times New Roman"/>
          <w:sz w:val="26"/>
          <w:szCs w:val="26"/>
        </w:rPr>
      </w:pPr>
    </w:p>
    <w:p w:rsidR="009A3168" w:rsidRPr="009A3168" w:rsidRDefault="009A3168" w:rsidP="00C24F29">
      <w:pPr>
        <w:widowControl w:val="0"/>
        <w:jc w:val="center"/>
        <w:rPr>
          <w:rFonts w:ascii="Times New Roman" w:hAnsi="Times New Roman" w:cs="Times New Roman"/>
          <w:sz w:val="26"/>
          <w:szCs w:val="26"/>
        </w:rPr>
      </w:pPr>
      <w:r w:rsidRPr="009A3168">
        <w:rPr>
          <w:rFonts w:ascii="Times New Roman" w:hAnsi="Times New Roman" w:cs="Times New Roman"/>
          <w:sz w:val="26"/>
          <w:szCs w:val="26"/>
        </w:rPr>
        <w:t>пгт. Смоляниново</w:t>
      </w:r>
    </w:p>
    <w:p w:rsidR="00631F1E" w:rsidRDefault="00D214BD" w:rsidP="00631F1E">
      <w:pPr>
        <w:widowControl w:val="0"/>
        <w:jc w:val="center"/>
        <w:rPr>
          <w:rFonts w:ascii="Times New Roman" w:hAnsi="Times New Roman" w:cs="Times New Roman"/>
          <w:sz w:val="26"/>
          <w:szCs w:val="26"/>
        </w:rPr>
      </w:pPr>
      <w:r>
        <w:rPr>
          <w:rFonts w:ascii="Times New Roman" w:hAnsi="Times New Roman" w:cs="Times New Roman"/>
          <w:sz w:val="26"/>
          <w:szCs w:val="26"/>
        </w:rPr>
        <w:t>2020г - 2021</w:t>
      </w:r>
      <w:r w:rsidR="00631F1E">
        <w:rPr>
          <w:rFonts w:ascii="Times New Roman" w:hAnsi="Times New Roman" w:cs="Times New Roman"/>
          <w:sz w:val="26"/>
          <w:szCs w:val="26"/>
        </w:rPr>
        <w:t xml:space="preserve"> г</w:t>
      </w:r>
    </w:p>
    <w:p w:rsidR="00B964F0" w:rsidRDefault="00B964F0" w:rsidP="00B964F0">
      <w:pPr>
        <w:pStyle w:val="a6"/>
        <w:pageBreakBefore/>
      </w:pPr>
      <w:r>
        <w:lastRenderedPageBreak/>
        <w:t>Содержание</w:t>
      </w:r>
    </w:p>
    <w:p w:rsidR="00B964F0" w:rsidRPr="00082819" w:rsidRDefault="00B964F0" w:rsidP="00B964F0">
      <w:pPr>
        <w:pStyle w:val="11"/>
        <w:rPr>
          <w:rFonts w:asciiTheme="minorHAnsi" w:eastAsiaTheme="minorEastAsia" w:hAnsiTheme="minorHAnsi" w:cstheme="minorBidi"/>
          <w:noProof/>
          <w:kern w:val="0"/>
          <w:sz w:val="22"/>
          <w:szCs w:val="22"/>
          <w:lang w:val="en-US" w:eastAsia="ru-RU" w:bidi="ar-SA"/>
        </w:rPr>
      </w:pPr>
      <w:r>
        <w:fldChar w:fldCharType="begin"/>
      </w:r>
      <w:r>
        <w:instrText xml:space="preserve"> TOC \f \o "1-2" \o "1-2" \h</w:instrText>
      </w:r>
      <w:r>
        <w:fldChar w:fldCharType="separate"/>
      </w:r>
      <w:hyperlink w:anchor="_Toc471665359" w:history="1">
        <w:r w:rsidRPr="00D85921">
          <w:rPr>
            <w:rStyle w:val="a5"/>
            <w:noProof/>
          </w:rPr>
          <w:t>I. Пояснительная записка</w:t>
        </w:r>
        <w:r>
          <w:rPr>
            <w:noProof/>
          </w:rPr>
          <w:t>………………………………………………………………..</w:t>
        </w:r>
        <w:r>
          <w:rPr>
            <w:noProof/>
            <w:lang w:val="en-US"/>
          </w:rPr>
          <w:t>2</w:t>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0" w:history="1">
        <w:r w:rsidR="00B964F0" w:rsidRPr="00D85921">
          <w:rPr>
            <w:rStyle w:val="a5"/>
            <w:noProof/>
          </w:rPr>
          <w:t>1.1 Возрастные особенности детей группы</w:t>
        </w:r>
        <w:r w:rsidR="00B964F0">
          <w:rPr>
            <w:noProof/>
          </w:rPr>
          <w:tab/>
          <w:t>4</w:t>
        </w:r>
      </w:hyperlink>
    </w:p>
    <w:p w:rsidR="00B964F0" w:rsidRPr="00022490" w:rsidRDefault="00677E54" w:rsidP="00B964F0">
      <w:pPr>
        <w:pStyle w:val="21"/>
        <w:rPr>
          <w:rFonts w:asciiTheme="minorHAnsi" w:eastAsiaTheme="minorEastAsia" w:hAnsiTheme="minorHAnsi" w:cstheme="minorBidi"/>
          <w:noProof/>
          <w:kern w:val="0"/>
          <w:sz w:val="22"/>
          <w:szCs w:val="22"/>
          <w:lang w:val="en-US" w:eastAsia="ru-RU" w:bidi="ar-SA"/>
        </w:rPr>
      </w:pPr>
      <w:hyperlink w:anchor="_Toc471665361" w:history="1">
        <w:r w:rsidR="00B964F0" w:rsidRPr="00D85921">
          <w:rPr>
            <w:rStyle w:val="a5"/>
            <w:noProof/>
          </w:rPr>
          <w:t xml:space="preserve">1.2 Индивидуальные особенности детей группы </w:t>
        </w:r>
        <w:r w:rsidR="00B964F0">
          <w:rPr>
            <w:rStyle w:val="a5"/>
            <w:noProof/>
          </w:rPr>
          <w:t>подготовительной</w:t>
        </w:r>
        <w:r>
          <w:rPr>
            <w:rStyle w:val="a5"/>
            <w:noProof/>
          </w:rPr>
          <w:t xml:space="preserve"> группы  «Калинка</w:t>
        </w:r>
        <w:r w:rsidR="00B964F0" w:rsidRPr="00D85921">
          <w:rPr>
            <w:rStyle w:val="a5"/>
            <w:noProof/>
          </w:rPr>
          <w:t>»</w:t>
        </w:r>
        <w:r w:rsidR="00B964F0">
          <w:rPr>
            <w:noProof/>
          </w:rPr>
          <w:tab/>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2" w:history="1">
        <w:r w:rsidR="00B964F0" w:rsidRPr="00D85921">
          <w:rPr>
            <w:rStyle w:val="a5"/>
            <w:noProof/>
          </w:rPr>
          <w:t xml:space="preserve">1.3 Сведения о семьях воспитанников </w:t>
        </w:r>
        <w:r w:rsidR="00B964F0" w:rsidRPr="00FF1D64">
          <w:rPr>
            <w:rStyle w:val="a5"/>
            <w:noProof/>
          </w:rPr>
          <w:t>подготовительной</w:t>
        </w:r>
        <w:r w:rsidR="00B964F0">
          <w:rPr>
            <w:rStyle w:val="a5"/>
            <w:noProof/>
          </w:rPr>
          <w:t xml:space="preserve"> группы «Калинка</w:t>
        </w:r>
        <w:r w:rsidR="00B964F0" w:rsidRPr="00D85921">
          <w:rPr>
            <w:rStyle w:val="a5"/>
            <w:noProof/>
          </w:rPr>
          <w:t>»</w:t>
        </w:r>
        <w:r w:rsidR="00B964F0">
          <w:rPr>
            <w:noProof/>
            <w:lang w:val="en-US"/>
          </w:rPr>
          <w:t>….</w:t>
        </w:r>
      </w:hyperlink>
      <w:r w:rsidR="00B964F0">
        <w:rPr>
          <w:rFonts w:asciiTheme="minorHAnsi" w:eastAsiaTheme="minorEastAsia" w:hAnsiTheme="minorHAnsi" w:cstheme="minorBidi"/>
          <w:noProof/>
          <w:kern w:val="0"/>
          <w:sz w:val="22"/>
          <w:szCs w:val="22"/>
          <w:lang w:eastAsia="ru-RU" w:bidi="ar-SA"/>
        </w:rPr>
        <w:t xml:space="preserve"> .10</w:t>
      </w:r>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3" w:history="1">
        <w:r w:rsidR="00B964F0" w:rsidRPr="00D85921">
          <w:rPr>
            <w:rStyle w:val="a5"/>
            <w:noProof/>
          </w:rPr>
          <w:t>1.4 Планируемые результаты усвоения программы, целевые ориентиры</w:t>
        </w:r>
        <w:r w:rsidR="00B964F0">
          <w:rPr>
            <w:noProof/>
          </w:rPr>
          <w:tab/>
        </w:r>
        <w:r w:rsidR="00B964F0">
          <w:rPr>
            <w:noProof/>
          </w:rPr>
          <w:fldChar w:fldCharType="begin"/>
        </w:r>
        <w:r w:rsidR="00B964F0">
          <w:rPr>
            <w:noProof/>
          </w:rPr>
          <w:instrText xml:space="preserve"> PAGEREF _Toc471665363 \h </w:instrText>
        </w:r>
        <w:r w:rsidR="00B964F0">
          <w:rPr>
            <w:noProof/>
          </w:rPr>
        </w:r>
        <w:r w:rsidR="00B964F0">
          <w:rPr>
            <w:noProof/>
          </w:rPr>
          <w:fldChar w:fldCharType="separate"/>
        </w:r>
        <w:r w:rsidR="00550927">
          <w:rPr>
            <w:noProof/>
          </w:rPr>
          <w:t>13</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4" w:history="1">
        <w:r w:rsidR="00B964F0" w:rsidRPr="00D85921">
          <w:rPr>
            <w:rStyle w:val="a5"/>
            <w:noProof/>
          </w:rPr>
          <w:t>1.5 Цели и задачи программы</w:t>
        </w:r>
        <w:r w:rsidR="00B964F0">
          <w:rPr>
            <w:noProof/>
          </w:rPr>
          <w:tab/>
        </w:r>
        <w:r w:rsidR="00B964F0">
          <w:rPr>
            <w:noProof/>
          </w:rPr>
          <w:fldChar w:fldCharType="begin"/>
        </w:r>
        <w:r w:rsidR="00B964F0">
          <w:rPr>
            <w:noProof/>
          </w:rPr>
          <w:instrText xml:space="preserve"> PAGEREF _Toc471665364 \h </w:instrText>
        </w:r>
        <w:r w:rsidR="00B964F0">
          <w:rPr>
            <w:noProof/>
          </w:rPr>
        </w:r>
        <w:r w:rsidR="00B964F0">
          <w:rPr>
            <w:noProof/>
          </w:rPr>
          <w:fldChar w:fldCharType="separate"/>
        </w:r>
        <w:r w:rsidR="00550927">
          <w:rPr>
            <w:noProof/>
          </w:rPr>
          <w:t>15</w:t>
        </w:r>
        <w:r w:rsidR="00B964F0">
          <w:rPr>
            <w:noProof/>
          </w:rPr>
          <w:fldChar w:fldCharType="end"/>
        </w:r>
      </w:hyperlink>
    </w:p>
    <w:p w:rsidR="00B964F0" w:rsidRDefault="00677E54" w:rsidP="00B964F0">
      <w:pPr>
        <w:pStyle w:val="11"/>
        <w:rPr>
          <w:rFonts w:asciiTheme="minorHAnsi" w:eastAsiaTheme="minorEastAsia" w:hAnsiTheme="minorHAnsi" w:cstheme="minorBidi"/>
          <w:noProof/>
          <w:kern w:val="0"/>
          <w:sz w:val="22"/>
          <w:szCs w:val="22"/>
          <w:lang w:eastAsia="ru-RU" w:bidi="ar-SA"/>
        </w:rPr>
      </w:pPr>
      <w:hyperlink w:anchor="_Toc471665365" w:history="1">
        <w:r w:rsidR="00B964F0" w:rsidRPr="00D85921">
          <w:rPr>
            <w:rStyle w:val="a5"/>
            <w:noProof/>
          </w:rPr>
          <w:t>II. Проектирование образовательного процесса в соответствии с контингентом воспитанников, их индивидуальными и возрастными особенностями</w:t>
        </w:r>
        <w:r w:rsidR="00B964F0">
          <w:t>……………..</w:t>
        </w:r>
        <w:r w:rsidR="00B964F0">
          <w:rPr>
            <w:noProof/>
          </w:rPr>
          <w:fldChar w:fldCharType="begin"/>
        </w:r>
        <w:r w:rsidR="00B964F0">
          <w:rPr>
            <w:noProof/>
          </w:rPr>
          <w:instrText xml:space="preserve"> PAGEREF _Toc471665365 \h </w:instrText>
        </w:r>
        <w:r w:rsidR="00B964F0">
          <w:rPr>
            <w:noProof/>
          </w:rPr>
        </w:r>
        <w:r w:rsidR="00B964F0">
          <w:rPr>
            <w:noProof/>
          </w:rPr>
          <w:fldChar w:fldCharType="separate"/>
        </w:r>
        <w:r w:rsidR="00550927">
          <w:rPr>
            <w:noProof/>
          </w:rPr>
          <w:t>19</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6" w:history="1">
        <w:r w:rsidR="00B964F0" w:rsidRPr="00D85921">
          <w:rPr>
            <w:rStyle w:val="a5"/>
            <w:noProof/>
          </w:rPr>
          <w:t>2.1 Режим дня</w:t>
        </w:r>
        <w:r w:rsidR="00B964F0" w:rsidRPr="00D85921">
          <w:rPr>
            <w:rStyle w:val="a5"/>
            <w:noProof/>
            <w:lang w:eastAsia="ru-RU"/>
          </w:rPr>
          <w:t xml:space="preserve"> </w:t>
        </w:r>
        <w:r w:rsidR="00B964F0" w:rsidRPr="00D85921">
          <w:rPr>
            <w:rStyle w:val="a5"/>
            <w:rFonts w:eastAsia="Times New Roman" w:cs="Times New Roman"/>
            <w:noProof/>
            <w:lang w:eastAsia="ru-RU"/>
          </w:rPr>
          <w:t xml:space="preserve">по МБДОУ № 7 «Ягодка» пгт Смоляниново </w:t>
        </w:r>
        <w:r w:rsidR="00B964F0" w:rsidRPr="00FF1D64">
          <w:rPr>
            <w:rStyle w:val="a5"/>
            <w:rFonts w:eastAsia="Times New Roman" w:cs="Times New Roman"/>
            <w:noProof/>
            <w:lang w:eastAsia="ru-RU"/>
          </w:rPr>
          <w:t>подготовительной</w:t>
        </w:r>
        <w:r w:rsidR="00B964F0" w:rsidRPr="00D85921">
          <w:rPr>
            <w:rStyle w:val="a5"/>
            <w:noProof/>
            <w:lang w:eastAsia="ru-RU"/>
          </w:rPr>
          <w:t xml:space="preserve"> групп</w:t>
        </w:r>
        <w:r w:rsidR="00B964F0">
          <w:rPr>
            <w:rStyle w:val="a5"/>
            <w:noProof/>
            <w:lang w:eastAsia="ru-RU"/>
          </w:rPr>
          <w:t>ы «Калинка</w:t>
        </w:r>
        <w:r w:rsidR="00B964F0" w:rsidRPr="00D85921">
          <w:rPr>
            <w:rStyle w:val="a5"/>
            <w:noProof/>
            <w:lang w:eastAsia="ru-RU"/>
          </w:rPr>
          <w:t>»</w:t>
        </w:r>
        <w:r w:rsidR="00B964F0">
          <w:rPr>
            <w:noProof/>
          </w:rPr>
          <w:tab/>
        </w:r>
        <w:r w:rsidR="00B964F0">
          <w:rPr>
            <w:noProof/>
          </w:rPr>
          <w:fldChar w:fldCharType="begin"/>
        </w:r>
        <w:r w:rsidR="00B964F0">
          <w:rPr>
            <w:noProof/>
          </w:rPr>
          <w:instrText xml:space="preserve"> PAGEREF _Toc471665366 \h </w:instrText>
        </w:r>
        <w:r w:rsidR="00B964F0">
          <w:rPr>
            <w:noProof/>
          </w:rPr>
        </w:r>
        <w:r w:rsidR="00B964F0">
          <w:rPr>
            <w:noProof/>
          </w:rPr>
          <w:fldChar w:fldCharType="separate"/>
        </w:r>
        <w:r w:rsidR="00550927">
          <w:rPr>
            <w:noProof/>
          </w:rPr>
          <w:t>19</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7" w:history="1">
        <w:r w:rsidR="00B964F0" w:rsidRPr="00D85921">
          <w:rPr>
            <w:rStyle w:val="a5"/>
            <w:noProof/>
          </w:rPr>
          <w:t>2.2 Максимально допустимый объём дневной нагрузки</w:t>
        </w:r>
        <w:r w:rsidR="00B964F0">
          <w:rPr>
            <w:noProof/>
          </w:rPr>
          <w:tab/>
        </w:r>
        <w:r w:rsidR="00B964F0">
          <w:rPr>
            <w:noProof/>
          </w:rPr>
          <w:fldChar w:fldCharType="begin"/>
        </w:r>
        <w:r w:rsidR="00B964F0">
          <w:rPr>
            <w:noProof/>
          </w:rPr>
          <w:instrText xml:space="preserve"> PAGEREF _Toc471665367 \h </w:instrText>
        </w:r>
        <w:r w:rsidR="00B964F0">
          <w:rPr>
            <w:noProof/>
          </w:rPr>
        </w:r>
        <w:r w:rsidR="00B964F0">
          <w:rPr>
            <w:noProof/>
          </w:rPr>
          <w:fldChar w:fldCharType="separate"/>
        </w:r>
        <w:r w:rsidR="00550927">
          <w:rPr>
            <w:noProof/>
          </w:rPr>
          <w:t>20</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8" w:history="1">
        <w:r w:rsidR="00B964F0">
          <w:rPr>
            <w:rStyle w:val="a5"/>
            <w:noProof/>
          </w:rPr>
          <w:t>2.3 Учебный план на 2020-2021</w:t>
        </w:r>
        <w:r w:rsidR="00B964F0" w:rsidRPr="00D85921">
          <w:rPr>
            <w:rStyle w:val="a5"/>
            <w:noProof/>
          </w:rPr>
          <w:t xml:space="preserve">уч. год МБДОУ №7 «Ягодка»  пгт. Смоляниново (при работе по пятидневной неделе) </w:t>
        </w:r>
        <w:r w:rsidR="00B964F0" w:rsidRPr="00FF1D64">
          <w:rPr>
            <w:rStyle w:val="a5"/>
            <w:noProof/>
          </w:rPr>
          <w:t>подготовительной</w:t>
        </w:r>
        <w:r w:rsidR="00B964F0">
          <w:rPr>
            <w:rStyle w:val="a5"/>
            <w:noProof/>
          </w:rPr>
          <w:t xml:space="preserve"> группы «Калинка</w:t>
        </w:r>
        <w:r w:rsidR="00B964F0" w:rsidRPr="00D85921">
          <w:rPr>
            <w:rStyle w:val="a5"/>
            <w:noProof/>
          </w:rPr>
          <w:t>»</w:t>
        </w:r>
        <w:r w:rsidR="00B964F0">
          <w:rPr>
            <w:noProof/>
          </w:rPr>
          <w:tab/>
        </w:r>
        <w:r w:rsidR="00B964F0">
          <w:rPr>
            <w:noProof/>
          </w:rPr>
          <w:fldChar w:fldCharType="begin"/>
        </w:r>
        <w:r w:rsidR="00B964F0">
          <w:rPr>
            <w:noProof/>
          </w:rPr>
          <w:instrText xml:space="preserve"> PAGEREF _Toc471665368 \h </w:instrText>
        </w:r>
        <w:r w:rsidR="00B964F0">
          <w:rPr>
            <w:noProof/>
          </w:rPr>
        </w:r>
        <w:r w:rsidR="00B964F0">
          <w:rPr>
            <w:noProof/>
          </w:rPr>
          <w:fldChar w:fldCharType="separate"/>
        </w:r>
        <w:r w:rsidR="00550927">
          <w:rPr>
            <w:noProof/>
          </w:rPr>
          <w:t>22</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69" w:history="1">
        <w:r w:rsidR="00B964F0" w:rsidRPr="00D85921">
          <w:rPr>
            <w:rStyle w:val="a5"/>
            <w:noProof/>
          </w:rPr>
          <w:t xml:space="preserve">2.4 Сетка непосредственной образовательной деятельности МБДОУ №7 </w:t>
        </w:r>
        <w:r w:rsidR="00B964F0">
          <w:rPr>
            <w:rStyle w:val="a5"/>
            <w:noProof/>
          </w:rPr>
          <w:t>«Ягодка» пгт. Смоляниново на 2020-  2021</w:t>
        </w:r>
        <w:r w:rsidR="00B964F0" w:rsidRPr="00D85921">
          <w:rPr>
            <w:rStyle w:val="a5"/>
            <w:noProof/>
          </w:rPr>
          <w:t>учебный год</w:t>
        </w:r>
        <w:r w:rsidR="00B964F0">
          <w:rPr>
            <w:noProof/>
          </w:rPr>
          <w:tab/>
        </w:r>
        <w:r w:rsidR="00B964F0">
          <w:rPr>
            <w:noProof/>
          </w:rPr>
          <w:fldChar w:fldCharType="begin"/>
        </w:r>
        <w:r w:rsidR="00B964F0">
          <w:rPr>
            <w:noProof/>
          </w:rPr>
          <w:instrText xml:space="preserve"> PAGEREF _Toc471665369 \h </w:instrText>
        </w:r>
        <w:r w:rsidR="00B964F0">
          <w:rPr>
            <w:noProof/>
          </w:rPr>
        </w:r>
        <w:r w:rsidR="00B964F0">
          <w:rPr>
            <w:noProof/>
          </w:rPr>
          <w:fldChar w:fldCharType="separate"/>
        </w:r>
        <w:r w:rsidR="00550927">
          <w:rPr>
            <w:noProof/>
          </w:rPr>
          <w:t>23</w:t>
        </w:r>
        <w:r w:rsidR="00B964F0">
          <w:rPr>
            <w:noProof/>
          </w:rPr>
          <w:fldChar w:fldCharType="end"/>
        </w:r>
      </w:hyperlink>
    </w:p>
    <w:p w:rsidR="00B964F0" w:rsidRDefault="00677E54" w:rsidP="00677E54">
      <w:pPr>
        <w:pStyle w:val="21"/>
        <w:jc w:val="left"/>
        <w:rPr>
          <w:rFonts w:asciiTheme="minorHAnsi" w:eastAsiaTheme="minorEastAsia" w:hAnsiTheme="minorHAnsi" w:cstheme="minorBidi"/>
          <w:noProof/>
          <w:kern w:val="0"/>
          <w:sz w:val="22"/>
          <w:szCs w:val="22"/>
          <w:lang w:eastAsia="ru-RU" w:bidi="ar-SA"/>
        </w:rPr>
      </w:pPr>
      <w:hyperlink w:anchor="_Toc471665370" w:history="1">
        <w:r w:rsidR="00B964F0" w:rsidRPr="00D85921">
          <w:rPr>
            <w:rStyle w:val="a5"/>
            <w:noProof/>
          </w:rPr>
          <w:t xml:space="preserve">2.5 Модель двигательного режима в МБДОУ № 7 «Ягодка» </w:t>
        </w:r>
        <w:r w:rsidR="00B964F0" w:rsidRPr="00FF1D64">
          <w:rPr>
            <w:rStyle w:val="a5"/>
            <w:noProof/>
          </w:rPr>
          <w:t>подготовительной</w:t>
        </w:r>
        <w:r w:rsidR="00B964F0">
          <w:rPr>
            <w:rStyle w:val="a5"/>
            <w:noProof/>
          </w:rPr>
          <w:t xml:space="preserve"> группы «Калинка</w:t>
        </w:r>
        <w:r w:rsidR="00B964F0" w:rsidRPr="00D85921">
          <w:rPr>
            <w:rStyle w:val="a5"/>
            <w:noProof/>
          </w:rPr>
          <w:t>»</w:t>
        </w:r>
        <w:r w:rsidR="00B964F0">
          <w:rPr>
            <w:noProof/>
          </w:rPr>
          <w:tab/>
        </w:r>
        <w:r w:rsidR="00B964F0">
          <w:rPr>
            <w:noProof/>
          </w:rPr>
          <w:fldChar w:fldCharType="begin"/>
        </w:r>
        <w:r w:rsidR="00B964F0">
          <w:rPr>
            <w:noProof/>
          </w:rPr>
          <w:instrText xml:space="preserve"> PAGEREF _Toc471665370 \h </w:instrText>
        </w:r>
        <w:r w:rsidR="00B964F0">
          <w:rPr>
            <w:noProof/>
          </w:rPr>
        </w:r>
        <w:r w:rsidR="00B964F0">
          <w:rPr>
            <w:noProof/>
          </w:rPr>
          <w:fldChar w:fldCharType="separate"/>
        </w:r>
        <w:r w:rsidR="00550927">
          <w:rPr>
            <w:noProof/>
          </w:rPr>
          <w:t>23</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1" w:history="1">
        <w:r w:rsidR="00B964F0" w:rsidRPr="00D85921">
          <w:rPr>
            <w:rStyle w:val="a5"/>
            <w:noProof/>
          </w:rPr>
          <w:t xml:space="preserve">2.6 Комплексно-тематическое план в МБДОУ № 7 </w:t>
        </w:r>
        <w:r w:rsidR="00B964F0">
          <w:rPr>
            <w:rStyle w:val="a5"/>
            <w:noProof/>
          </w:rPr>
          <w:t>«Ягодка» пгт. Смоляниново на 2020-2021</w:t>
        </w:r>
        <w:r w:rsidR="00B964F0" w:rsidRPr="00D85921">
          <w:rPr>
            <w:rStyle w:val="a5"/>
            <w:noProof/>
          </w:rPr>
          <w:t xml:space="preserve"> учебный год</w:t>
        </w:r>
        <w:r w:rsidR="00B964F0">
          <w:rPr>
            <w:noProof/>
          </w:rPr>
          <w:tab/>
        </w:r>
        <w:r w:rsidR="00B964F0">
          <w:rPr>
            <w:noProof/>
          </w:rPr>
          <w:fldChar w:fldCharType="begin"/>
        </w:r>
        <w:r w:rsidR="00B964F0">
          <w:rPr>
            <w:noProof/>
          </w:rPr>
          <w:instrText xml:space="preserve"> PAGEREF _Toc471665371 \h </w:instrText>
        </w:r>
        <w:r w:rsidR="00B964F0">
          <w:rPr>
            <w:noProof/>
          </w:rPr>
        </w:r>
        <w:r w:rsidR="00B964F0">
          <w:rPr>
            <w:noProof/>
          </w:rPr>
          <w:fldChar w:fldCharType="separate"/>
        </w:r>
        <w:r w:rsidR="00550927">
          <w:rPr>
            <w:noProof/>
          </w:rPr>
          <w:t>28</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2" w:history="1">
        <w:r w:rsidR="00B964F0" w:rsidRPr="00D85921">
          <w:rPr>
            <w:rStyle w:val="a5"/>
            <w:noProof/>
          </w:rPr>
          <w:t>2.7 Формы и приёмы организации образовательного процесса по образовательным областям</w:t>
        </w:r>
        <w:r w:rsidR="00B964F0">
          <w:rPr>
            <w:noProof/>
          </w:rPr>
          <w:tab/>
        </w:r>
        <w:r w:rsidR="00B964F0">
          <w:rPr>
            <w:noProof/>
          </w:rPr>
          <w:fldChar w:fldCharType="begin"/>
        </w:r>
        <w:r w:rsidR="00B964F0">
          <w:rPr>
            <w:noProof/>
          </w:rPr>
          <w:instrText xml:space="preserve"> PAGEREF _Toc471665372 \h </w:instrText>
        </w:r>
        <w:r w:rsidR="00B964F0">
          <w:rPr>
            <w:noProof/>
          </w:rPr>
        </w:r>
        <w:r w:rsidR="00B964F0">
          <w:rPr>
            <w:noProof/>
          </w:rPr>
          <w:fldChar w:fldCharType="separate"/>
        </w:r>
        <w:r w:rsidR="00550927">
          <w:rPr>
            <w:noProof/>
          </w:rPr>
          <w:t>33</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3" w:history="1">
        <w:r w:rsidR="00B964F0" w:rsidRPr="00D85921">
          <w:rPr>
            <w:rStyle w:val="a5"/>
            <w:noProof/>
          </w:rPr>
          <w:t>2.8 Планирование работы по образовательным областям с учётом интеграции</w:t>
        </w:r>
        <w:r w:rsidR="00B964F0">
          <w:rPr>
            <w:rStyle w:val="a5"/>
            <w:noProof/>
          </w:rPr>
          <w:t xml:space="preserve"> образовательных областей на 2020-2021</w:t>
        </w:r>
        <w:r w:rsidR="00B964F0" w:rsidRPr="00D85921">
          <w:rPr>
            <w:rStyle w:val="a5"/>
            <w:noProof/>
          </w:rPr>
          <w:t xml:space="preserve"> учебный год </w:t>
        </w:r>
        <w:r w:rsidR="00B964F0" w:rsidRPr="00361E86">
          <w:rPr>
            <w:rStyle w:val="a5"/>
            <w:rFonts w:cs="Times New Roman"/>
            <w:noProof/>
          </w:rPr>
          <w:t>подготовительной</w:t>
        </w:r>
        <w:r w:rsidR="00B964F0" w:rsidRPr="00D85921">
          <w:rPr>
            <w:rStyle w:val="a5"/>
            <w:rFonts w:cs="Times New Roman"/>
            <w:noProof/>
          </w:rPr>
          <w:t xml:space="preserve"> групп</w:t>
        </w:r>
        <w:r w:rsidR="00B964F0">
          <w:rPr>
            <w:rStyle w:val="a5"/>
            <w:rFonts w:cs="Times New Roman"/>
            <w:noProof/>
          </w:rPr>
          <w:t>ы</w:t>
        </w:r>
        <w:r w:rsidR="00E509A1">
          <w:rPr>
            <w:rStyle w:val="a5"/>
            <w:rFonts w:cs="Times New Roman"/>
            <w:noProof/>
          </w:rPr>
          <w:t xml:space="preserve"> «Калинка</w:t>
        </w:r>
        <w:r w:rsidR="00B964F0" w:rsidRPr="00D85921">
          <w:rPr>
            <w:rStyle w:val="a5"/>
            <w:rFonts w:cs="Times New Roman"/>
            <w:noProof/>
          </w:rPr>
          <w:t>»</w:t>
        </w:r>
        <w:r w:rsidR="00B964F0">
          <w:rPr>
            <w:noProof/>
          </w:rPr>
          <w:tab/>
        </w:r>
        <w:r w:rsidR="00B964F0">
          <w:rPr>
            <w:noProof/>
          </w:rPr>
          <w:fldChar w:fldCharType="begin"/>
        </w:r>
        <w:r w:rsidR="00B964F0">
          <w:rPr>
            <w:noProof/>
          </w:rPr>
          <w:instrText xml:space="preserve"> PAGEREF _Toc471665373 \h </w:instrText>
        </w:r>
        <w:r w:rsidR="00B964F0">
          <w:rPr>
            <w:noProof/>
          </w:rPr>
        </w:r>
        <w:r w:rsidR="00B964F0">
          <w:rPr>
            <w:noProof/>
          </w:rPr>
          <w:fldChar w:fldCharType="separate"/>
        </w:r>
        <w:r w:rsidR="00550927">
          <w:rPr>
            <w:noProof/>
          </w:rPr>
          <w:t>56</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4" w:history="1">
        <w:r w:rsidR="00B964F0" w:rsidRPr="00D85921">
          <w:rPr>
            <w:rStyle w:val="a5"/>
            <w:noProof/>
          </w:rPr>
          <w:t xml:space="preserve">2.9.Модель «Ежедневный план воспитательно-образовательной работы» </w:t>
        </w:r>
        <w:r w:rsidR="00B964F0" w:rsidRPr="00361E86">
          <w:rPr>
            <w:rStyle w:val="a5"/>
            <w:noProof/>
          </w:rPr>
          <w:t>подготовительной</w:t>
        </w:r>
        <w:r w:rsidR="00B964F0">
          <w:rPr>
            <w:rStyle w:val="a5"/>
            <w:noProof/>
          </w:rPr>
          <w:t xml:space="preserve"> группы «Калинка</w:t>
        </w:r>
        <w:r w:rsidR="00B964F0" w:rsidRPr="00D85921">
          <w:rPr>
            <w:rStyle w:val="a5"/>
            <w:noProof/>
          </w:rPr>
          <w:t>»</w:t>
        </w:r>
        <w:r w:rsidR="00B964F0">
          <w:rPr>
            <w:noProof/>
          </w:rPr>
          <w:tab/>
        </w:r>
        <w:r w:rsidR="00B964F0">
          <w:rPr>
            <w:noProof/>
          </w:rPr>
          <w:fldChar w:fldCharType="begin"/>
        </w:r>
        <w:r w:rsidR="00B964F0">
          <w:rPr>
            <w:noProof/>
          </w:rPr>
          <w:instrText xml:space="preserve"> PAGEREF _Toc471665374 \h </w:instrText>
        </w:r>
        <w:r w:rsidR="00B964F0">
          <w:rPr>
            <w:noProof/>
          </w:rPr>
        </w:r>
        <w:r w:rsidR="00B964F0">
          <w:rPr>
            <w:noProof/>
          </w:rPr>
          <w:fldChar w:fldCharType="separate"/>
        </w:r>
        <w:r w:rsidR="00550927">
          <w:rPr>
            <w:noProof/>
          </w:rPr>
          <w:t>165</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5" w:history="1">
        <w:r w:rsidR="00B964F0" w:rsidRPr="00D85921">
          <w:rPr>
            <w:rStyle w:val="a5"/>
            <w:noProof/>
          </w:rPr>
          <w:t>2.10.Перспективный план взаимодействия с</w:t>
        </w:r>
        <w:r w:rsidR="00B964F0">
          <w:rPr>
            <w:rStyle w:val="a5"/>
            <w:noProof/>
          </w:rPr>
          <w:t xml:space="preserve"> родителями воспитанников на 2020-2021</w:t>
        </w:r>
        <w:r w:rsidR="00B964F0" w:rsidRPr="00D85921">
          <w:rPr>
            <w:rStyle w:val="a5"/>
            <w:noProof/>
          </w:rPr>
          <w:t xml:space="preserve"> учебный год</w:t>
        </w:r>
        <w:r w:rsidR="00B964F0">
          <w:rPr>
            <w:noProof/>
          </w:rPr>
          <w:tab/>
        </w:r>
        <w:r w:rsidR="00B964F0">
          <w:rPr>
            <w:noProof/>
          </w:rPr>
          <w:fldChar w:fldCharType="begin"/>
        </w:r>
        <w:r w:rsidR="00B964F0">
          <w:rPr>
            <w:noProof/>
          </w:rPr>
          <w:instrText xml:space="preserve"> PAGEREF _Toc471665375 \h </w:instrText>
        </w:r>
        <w:r w:rsidR="00B964F0">
          <w:rPr>
            <w:noProof/>
          </w:rPr>
        </w:r>
        <w:r w:rsidR="00B964F0">
          <w:rPr>
            <w:noProof/>
          </w:rPr>
          <w:fldChar w:fldCharType="separate"/>
        </w:r>
        <w:r w:rsidR="00550927">
          <w:rPr>
            <w:noProof/>
          </w:rPr>
          <w:t>178</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6" w:history="1">
        <w:r w:rsidR="00B964F0" w:rsidRPr="00D85921">
          <w:rPr>
            <w:rStyle w:val="a5"/>
            <w:noProof/>
          </w:rPr>
          <w:t>2.11. Организация и наполнение развивающей предметно-пространственной среды</w:t>
        </w:r>
        <w:r w:rsidR="00B964F0">
          <w:rPr>
            <w:noProof/>
          </w:rPr>
          <w:tab/>
        </w:r>
        <w:r w:rsidR="00B964F0">
          <w:rPr>
            <w:noProof/>
          </w:rPr>
          <w:fldChar w:fldCharType="begin"/>
        </w:r>
        <w:r w:rsidR="00B964F0">
          <w:rPr>
            <w:noProof/>
          </w:rPr>
          <w:instrText xml:space="preserve"> PAGEREF _Toc471665376 \h </w:instrText>
        </w:r>
        <w:r w:rsidR="00B964F0">
          <w:rPr>
            <w:noProof/>
          </w:rPr>
        </w:r>
        <w:r w:rsidR="00B964F0">
          <w:rPr>
            <w:noProof/>
          </w:rPr>
          <w:fldChar w:fldCharType="separate"/>
        </w:r>
        <w:r w:rsidR="00550927">
          <w:rPr>
            <w:noProof/>
          </w:rPr>
          <w:t>181</w:t>
        </w:r>
        <w:r w:rsidR="00B964F0">
          <w:rPr>
            <w:noProof/>
          </w:rPr>
          <w:fldChar w:fldCharType="end"/>
        </w:r>
      </w:hyperlink>
    </w:p>
    <w:p w:rsidR="00B964F0" w:rsidRDefault="00677E54" w:rsidP="00B964F0">
      <w:pPr>
        <w:pStyle w:val="11"/>
        <w:rPr>
          <w:rFonts w:asciiTheme="minorHAnsi" w:eastAsiaTheme="minorEastAsia" w:hAnsiTheme="minorHAnsi" w:cstheme="minorBidi"/>
          <w:noProof/>
          <w:kern w:val="0"/>
          <w:sz w:val="22"/>
          <w:szCs w:val="22"/>
          <w:lang w:eastAsia="ru-RU" w:bidi="ar-SA"/>
        </w:rPr>
      </w:pPr>
      <w:hyperlink w:anchor="_Toc471665377" w:history="1">
        <w:r w:rsidR="00B964F0" w:rsidRPr="00D85921">
          <w:rPr>
            <w:rStyle w:val="a5"/>
            <w:noProof/>
          </w:rPr>
          <w:t>III. Система мониторинга</w:t>
        </w:r>
        <w:r w:rsidR="00B964F0">
          <w:rPr>
            <w:noProof/>
          </w:rPr>
          <w:t>……………………………………………………………..</w:t>
        </w:r>
        <w:r w:rsidR="00B964F0">
          <w:rPr>
            <w:noProof/>
          </w:rPr>
          <w:fldChar w:fldCharType="begin"/>
        </w:r>
        <w:r w:rsidR="00B964F0">
          <w:rPr>
            <w:noProof/>
          </w:rPr>
          <w:instrText xml:space="preserve"> PAGEREF _Toc471665377 \h </w:instrText>
        </w:r>
        <w:r w:rsidR="00B964F0">
          <w:rPr>
            <w:noProof/>
          </w:rPr>
        </w:r>
        <w:r w:rsidR="00B964F0">
          <w:rPr>
            <w:noProof/>
          </w:rPr>
          <w:fldChar w:fldCharType="separate"/>
        </w:r>
        <w:r w:rsidR="00550927">
          <w:rPr>
            <w:noProof/>
          </w:rPr>
          <w:t>184</w:t>
        </w:r>
        <w:r w:rsidR="00B964F0">
          <w:rPr>
            <w:noProof/>
          </w:rPr>
          <w:fldChar w:fldCharType="end"/>
        </w:r>
      </w:hyperlink>
    </w:p>
    <w:p w:rsidR="00B964F0" w:rsidRDefault="00677E54" w:rsidP="00B964F0">
      <w:pPr>
        <w:pStyle w:val="21"/>
        <w:rPr>
          <w:rFonts w:asciiTheme="minorHAnsi" w:eastAsiaTheme="minorEastAsia" w:hAnsiTheme="minorHAnsi" w:cstheme="minorBidi"/>
          <w:noProof/>
          <w:kern w:val="0"/>
          <w:sz w:val="22"/>
          <w:szCs w:val="22"/>
          <w:lang w:eastAsia="ru-RU" w:bidi="ar-SA"/>
        </w:rPr>
      </w:pPr>
      <w:hyperlink w:anchor="_Toc471665378" w:history="1">
        <w:r w:rsidR="00B964F0" w:rsidRPr="00D85921">
          <w:rPr>
            <w:rStyle w:val="a5"/>
            <w:noProof/>
          </w:rPr>
          <w:t>3.1. Мониторинг достижения детьми планируемых итоговых результатов освоения Программы</w:t>
        </w:r>
        <w:r w:rsidR="00B964F0">
          <w:rPr>
            <w:noProof/>
          </w:rPr>
          <w:tab/>
        </w:r>
        <w:r w:rsidR="00B964F0">
          <w:rPr>
            <w:noProof/>
          </w:rPr>
          <w:fldChar w:fldCharType="begin"/>
        </w:r>
        <w:r w:rsidR="00B964F0">
          <w:rPr>
            <w:noProof/>
          </w:rPr>
          <w:instrText xml:space="preserve"> PAGEREF _Toc471665378 \h </w:instrText>
        </w:r>
        <w:r w:rsidR="00B964F0">
          <w:rPr>
            <w:noProof/>
          </w:rPr>
        </w:r>
        <w:r w:rsidR="00B964F0">
          <w:rPr>
            <w:noProof/>
          </w:rPr>
          <w:fldChar w:fldCharType="separate"/>
        </w:r>
        <w:r w:rsidR="00550927">
          <w:rPr>
            <w:noProof/>
          </w:rPr>
          <w:t>184</w:t>
        </w:r>
        <w:r w:rsidR="00B964F0">
          <w:rPr>
            <w:noProof/>
          </w:rPr>
          <w:fldChar w:fldCharType="end"/>
        </w:r>
      </w:hyperlink>
    </w:p>
    <w:p w:rsidR="00B964F0" w:rsidRPr="00022490" w:rsidRDefault="00677E54" w:rsidP="00B964F0">
      <w:pPr>
        <w:pStyle w:val="21"/>
        <w:rPr>
          <w:rFonts w:asciiTheme="minorHAnsi" w:eastAsiaTheme="minorEastAsia" w:hAnsiTheme="minorHAnsi" w:cstheme="minorBidi"/>
          <w:noProof/>
          <w:kern w:val="0"/>
          <w:sz w:val="22"/>
          <w:szCs w:val="22"/>
          <w:lang w:val="en-US" w:eastAsia="ru-RU" w:bidi="ar-SA"/>
        </w:rPr>
      </w:pPr>
      <w:hyperlink w:anchor="_Toc471665379" w:history="1">
        <w:r w:rsidR="00B964F0" w:rsidRPr="00D85921">
          <w:rPr>
            <w:rStyle w:val="a5"/>
            <w:noProof/>
          </w:rPr>
          <w:t xml:space="preserve">3.2. Результаты мониторинга образовательного процесса  в </w:t>
        </w:r>
        <w:r w:rsidR="00B964F0" w:rsidRPr="00361E86">
          <w:rPr>
            <w:rStyle w:val="a5"/>
            <w:noProof/>
          </w:rPr>
          <w:t>подготовительной</w:t>
        </w:r>
        <w:r w:rsidR="00B964F0">
          <w:rPr>
            <w:rStyle w:val="a5"/>
            <w:noProof/>
          </w:rPr>
          <w:t xml:space="preserve"> группе «Калинка</w:t>
        </w:r>
        <w:r w:rsidR="00B964F0" w:rsidRPr="00D85921">
          <w:rPr>
            <w:rStyle w:val="a5"/>
            <w:noProof/>
          </w:rPr>
          <w:t xml:space="preserve">» МБДОУ </w:t>
        </w:r>
        <w:r w:rsidR="00B964F0">
          <w:rPr>
            <w:rStyle w:val="a5"/>
            <w:noProof/>
          </w:rPr>
          <w:t>№ 7 «Ягодка» пгт Смоляниново 2020-2021</w:t>
        </w:r>
        <w:r w:rsidR="00B964F0" w:rsidRPr="00D85921">
          <w:rPr>
            <w:rStyle w:val="a5"/>
            <w:noProof/>
          </w:rPr>
          <w:t xml:space="preserve"> уч.год</w:t>
        </w:r>
        <w:r w:rsidR="00B964F0">
          <w:rPr>
            <w:noProof/>
          </w:rPr>
          <w:tab/>
        </w:r>
      </w:hyperlink>
      <w:r w:rsidR="00B964F0">
        <w:rPr>
          <w:noProof/>
        </w:rPr>
        <w:t>175</w:t>
      </w:r>
    </w:p>
    <w:p w:rsidR="00B964F0" w:rsidRDefault="00677E54" w:rsidP="00B964F0">
      <w:pPr>
        <w:pStyle w:val="11"/>
        <w:rPr>
          <w:rFonts w:asciiTheme="minorHAnsi" w:eastAsiaTheme="minorEastAsia" w:hAnsiTheme="minorHAnsi" w:cstheme="minorBidi"/>
          <w:noProof/>
          <w:kern w:val="0"/>
          <w:sz w:val="22"/>
          <w:szCs w:val="22"/>
          <w:lang w:eastAsia="ru-RU" w:bidi="ar-SA"/>
        </w:rPr>
      </w:pPr>
      <w:hyperlink w:anchor="_Toc471665380" w:history="1">
        <w:r w:rsidR="00B964F0" w:rsidRPr="00D85921">
          <w:rPr>
            <w:rStyle w:val="a5"/>
            <w:rFonts w:cs="Times New Roman"/>
            <w:noProof/>
          </w:rPr>
          <w:t>Итоговые результаты освоения программы</w:t>
        </w:r>
        <w:r w:rsidR="00B964F0">
          <w:rPr>
            <w:noProof/>
          </w:rPr>
          <w:t>…………………………………………</w:t>
        </w:r>
        <w:r w:rsidR="00B964F0">
          <w:rPr>
            <w:noProof/>
          </w:rPr>
          <w:fldChar w:fldCharType="begin"/>
        </w:r>
        <w:r w:rsidR="00B964F0">
          <w:rPr>
            <w:noProof/>
          </w:rPr>
          <w:instrText xml:space="preserve"> PAGEREF _Toc471665380 \h </w:instrText>
        </w:r>
        <w:r w:rsidR="00B964F0">
          <w:rPr>
            <w:noProof/>
          </w:rPr>
        </w:r>
        <w:r w:rsidR="00B964F0">
          <w:rPr>
            <w:noProof/>
          </w:rPr>
          <w:fldChar w:fldCharType="separate"/>
        </w:r>
        <w:r w:rsidR="00550927">
          <w:rPr>
            <w:noProof/>
          </w:rPr>
          <w:t>193</w:t>
        </w:r>
        <w:r w:rsidR="00B964F0">
          <w:rPr>
            <w:noProof/>
          </w:rPr>
          <w:fldChar w:fldCharType="end"/>
        </w:r>
      </w:hyperlink>
    </w:p>
    <w:p w:rsidR="00B964F0" w:rsidRDefault="00677E54" w:rsidP="00B964F0">
      <w:pPr>
        <w:pStyle w:val="11"/>
        <w:rPr>
          <w:rFonts w:asciiTheme="minorHAnsi" w:eastAsiaTheme="minorEastAsia" w:hAnsiTheme="minorHAnsi" w:cstheme="minorBidi"/>
          <w:noProof/>
          <w:kern w:val="0"/>
          <w:sz w:val="22"/>
          <w:szCs w:val="22"/>
          <w:lang w:eastAsia="ru-RU" w:bidi="ar-SA"/>
        </w:rPr>
      </w:pPr>
      <w:hyperlink w:anchor="_Toc471665381" w:history="1">
        <w:r w:rsidR="00B964F0" w:rsidRPr="00D85921">
          <w:rPr>
            <w:rStyle w:val="a5"/>
            <w:noProof/>
          </w:rPr>
          <w:t>Список литературы</w:t>
        </w:r>
        <w:r w:rsidR="00B964F0">
          <w:rPr>
            <w:noProof/>
          </w:rPr>
          <w:t>……………………………………………………………………198</w:t>
        </w:r>
      </w:hyperlink>
    </w:p>
    <w:p w:rsidR="009A3168" w:rsidRDefault="00B964F0" w:rsidP="00B964F0">
      <w:pPr>
        <w:rPr>
          <w:rFonts w:ascii="Times New Roman" w:hAnsi="Times New Roman" w:cs="Times New Roman"/>
          <w:sz w:val="26"/>
          <w:szCs w:val="26"/>
        </w:rPr>
      </w:pPr>
      <w:r>
        <w:fldChar w:fldCharType="end"/>
      </w:r>
      <w:r w:rsidR="00631F1E">
        <w:rPr>
          <w:rFonts w:ascii="Times New Roman" w:hAnsi="Times New Roman" w:cs="Times New Roman"/>
          <w:sz w:val="26"/>
          <w:szCs w:val="26"/>
        </w:rPr>
        <w:br w:type="page"/>
      </w:r>
    </w:p>
    <w:p w:rsidR="009A3168" w:rsidRPr="00631F1E" w:rsidRDefault="009A3168" w:rsidP="00631F1E">
      <w:pPr>
        <w:pStyle w:val="1"/>
      </w:pPr>
      <w:bookmarkStart w:id="0" w:name="_Toc471665359"/>
      <w:r w:rsidRPr="00631F1E">
        <w:lastRenderedPageBreak/>
        <w:t>Пояснительная записка</w:t>
      </w:r>
      <w:bookmarkEnd w:id="0"/>
    </w:p>
    <w:p w:rsidR="00D214BD" w:rsidRPr="00F254A1" w:rsidRDefault="00D214BD" w:rsidP="00C24F29">
      <w:pPr>
        <w:pStyle w:val="a0"/>
        <w:suppressAutoHyphens w:val="0"/>
        <w:rPr>
          <w:rFonts w:cs="Times New Roman"/>
          <w:sz w:val="32"/>
        </w:rPr>
      </w:pP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Рабочая п</w:t>
      </w:r>
      <w:r w:rsidR="00677E54">
        <w:rPr>
          <w:rFonts w:cs="Times New Roman"/>
          <w:szCs w:val="26"/>
        </w:rPr>
        <w:t>рограмма подготовительной</w:t>
      </w:r>
      <w:r w:rsidR="00D214BD" w:rsidRPr="00F254A1">
        <w:rPr>
          <w:rFonts w:cs="Times New Roman"/>
          <w:szCs w:val="26"/>
        </w:rPr>
        <w:t xml:space="preserve"> группы «Калинка</w:t>
      </w:r>
      <w:r w:rsidRPr="00F254A1">
        <w:rPr>
          <w:rFonts w:cs="Times New Roman"/>
          <w:szCs w:val="26"/>
        </w:rPr>
        <w:t>» разработана в соответствии со следующими нормативными документами:</w:t>
      </w:r>
    </w:p>
    <w:p w:rsidR="009A3168" w:rsidRPr="00F254A1" w:rsidRDefault="009A3168" w:rsidP="00C24F29">
      <w:pPr>
        <w:pStyle w:val="a0"/>
        <w:numPr>
          <w:ilvl w:val="0"/>
          <w:numId w:val="1"/>
        </w:numPr>
        <w:suppressAutoHyphens w:val="0"/>
        <w:spacing w:line="360" w:lineRule="auto"/>
        <w:rPr>
          <w:rFonts w:cs="Times New Roman"/>
          <w:szCs w:val="26"/>
        </w:rPr>
      </w:pPr>
      <w:r w:rsidRPr="00F254A1">
        <w:rPr>
          <w:rFonts w:cs="Times New Roman"/>
          <w:szCs w:val="26"/>
        </w:rPr>
        <w:t>Конституцией Российской Федерации (прин</w:t>
      </w:r>
      <w:r w:rsidR="00E509A1">
        <w:rPr>
          <w:rFonts w:cs="Times New Roman"/>
          <w:szCs w:val="26"/>
        </w:rPr>
        <w:t xml:space="preserve">ята на всенародном голосовании </w:t>
      </w:r>
      <w:r w:rsidRPr="00F254A1">
        <w:rPr>
          <w:rFonts w:cs="Times New Roman"/>
          <w:szCs w:val="26"/>
        </w:rPr>
        <w:t>12 декабря 1993 г.);</w:t>
      </w:r>
    </w:p>
    <w:p w:rsidR="009A3168" w:rsidRPr="00F254A1" w:rsidRDefault="009A3168" w:rsidP="00C24F29">
      <w:pPr>
        <w:pStyle w:val="a0"/>
        <w:numPr>
          <w:ilvl w:val="0"/>
          <w:numId w:val="1"/>
        </w:numPr>
        <w:suppressAutoHyphens w:val="0"/>
        <w:spacing w:line="360" w:lineRule="auto"/>
        <w:rPr>
          <w:rFonts w:cs="Times New Roman"/>
          <w:szCs w:val="26"/>
        </w:rPr>
      </w:pPr>
      <w:r w:rsidRPr="00F254A1">
        <w:rPr>
          <w:rFonts w:cs="Times New Roman"/>
          <w:szCs w:val="26"/>
        </w:rPr>
        <w:t>Федеральным законом «Об основных гарантиях прав ребёнка в Российской Федерации» (принят Государственной Думой 03.07.1998 г.);</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rPr>
        <w:t>Конвекция о правах ребёнка (одобрена Генеральной Ассамблеей ООН 20 ноября 1989 года);</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Федеральным законом «Об образовании в Российской Федерации» от 29.12.2012г. № 273-ФЗ;</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 xml:space="preserve">Письмом </w:t>
      </w:r>
      <w:proofErr w:type="gramStart"/>
      <w:r w:rsidRPr="00F254A1">
        <w:rPr>
          <w:rFonts w:cs="Times New Roman"/>
          <w:szCs w:val="26"/>
          <w:lang w:eastAsia="en-US"/>
        </w:rPr>
        <w:t>Министерства  образования</w:t>
      </w:r>
      <w:proofErr w:type="gramEnd"/>
      <w:r w:rsidRPr="00F254A1">
        <w:rPr>
          <w:rFonts w:cs="Times New Roman"/>
          <w:szCs w:val="26"/>
          <w:lang w:eastAsia="en-US"/>
        </w:rPr>
        <w:t xml:space="preserve">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Письмом «Комментарии к ФГОС дошкольного образования» Министерства образования и науки Российской Федерации от 28.02.2014 г. № 08-249;</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lang w:eastAsia="en-US"/>
        </w:rPr>
        <w:t>Основной общеобразовательной программой муниципального бюджетного дошкольного образовательного учреждения детского сада № 7 «Ягодка» общеразвивающего вида пгт Смоляниново Шкотовского муниципального района Приморского края;</w:t>
      </w:r>
    </w:p>
    <w:p w:rsidR="00D214BD"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szCs w:val="26"/>
        </w:rPr>
        <w:lastRenderedPageBreak/>
        <w:t xml:space="preserve">Уставом муниципального бюджетного дошкольного образовательного учреждения «Детского сада №7 «Ягодка» </w:t>
      </w:r>
      <w:proofErr w:type="gramStart"/>
      <w:r w:rsidRPr="00F254A1">
        <w:rPr>
          <w:rFonts w:cs="Times New Roman"/>
          <w:szCs w:val="26"/>
        </w:rPr>
        <w:t>пгт.Смоляниново</w:t>
      </w:r>
      <w:proofErr w:type="gramEnd"/>
      <w:r w:rsidRPr="00F254A1">
        <w:rPr>
          <w:rFonts w:cs="Times New Roman"/>
          <w:szCs w:val="26"/>
        </w:rPr>
        <w:t xml:space="preserve"> Шкотовского муниципального района Приморского края (утв. постановлением администрации Шкотовского муниципального района от 12.01.2015 г. № 01 – </w:t>
      </w:r>
      <w:proofErr w:type="spellStart"/>
      <w:r w:rsidRPr="00F254A1">
        <w:rPr>
          <w:rFonts w:cs="Times New Roman"/>
          <w:szCs w:val="26"/>
        </w:rPr>
        <w:t>нпа</w:t>
      </w:r>
      <w:proofErr w:type="spellEnd"/>
      <w:r w:rsidRPr="00F254A1">
        <w:rPr>
          <w:rFonts w:cs="Times New Roman"/>
          <w:szCs w:val="26"/>
        </w:rPr>
        <w:t>).</w:t>
      </w:r>
      <w:r w:rsidRPr="00F254A1">
        <w:rPr>
          <w:rFonts w:cs="Times New Roman"/>
          <w:bCs/>
          <w:szCs w:val="26"/>
        </w:rPr>
        <w:t xml:space="preserve"> </w:t>
      </w:r>
    </w:p>
    <w:p w:rsidR="009A3168" w:rsidRPr="00F254A1" w:rsidRDefault="009A3168" w:rsidP="00C24F29">
      <w:pPr>
        <w:pStyle w:val="a0"/>
        <w:numPr>
          <w:ilvl w:val="0"/>
          <w:numId w:val="1"/>
        </w:numPr>
        <w:suppressAutoHyphens w:val="0"/>
        <w:spacing w:line="360" w:lineRule="auto"/>
        <w:rPr>
          <w:rFonts w:cs="Times New Roman"/>
          <w:szCs w:val="26"/>
          <w:lang w:eastAsia="en-US"/>
        </w:rPr>
      </w:pPr>
      <w:r w:rsidRPr="00F254A1">
        <w:rPr>
          <w:rFonts w:cs="Times New Roman"/>
          <w:bCs/>
          <w:szCs w:val="26"/>
        </w:rPr>
        <w:t>Основной образовательной программой дошкольного образования</w:t>
      </w:r>
      <w:r w:rsidRPr="00F254A1">
        <w:rPr>
          <w:rFonts w:cs="Times New Roman"/>
          <w:szCs w:val="26"/>
        </w:rPr>
        <w:t xml:space="preserve"> муниципального бюджетного дошкольного образовательного учреждения «Детского сада №7 «Ягодка» пгт.</w:t>
      </w:r>
      <w:r w:rsidR="00D214BD" w:rsidRPr="00F254A1">
        <w:rPr>
          <w:rFonts w:cs="Times New Roman"/>
          <w:szCs w:val="26"/>
        </w:rPr>
        <w:t xml:space="preserve"> </w:t>
      </w:r>
      <w:r w:rsidRPr="00F254A1">
        <w:rPr>
          <w:rFonts w:cs="Times New Roman"/>
          <w:szCs w:val="26"/>
        </w:rPr>
        <w:t>Смоляниново Шкотовского муниципального района Приморского края.</w:t>
      </w:r>
    </w:p>
    <w:p w:rsidR="009A3168" w:rsidRPr="00F254A1" w:rsidRDefault="009A3168" w:rsidP="00C24F29">
      <w:pPr>
        <w:widowControl w:val="0"/>
        <w:spacing w:after="0" w:line="360" w:lineRule="auto"/>
        <w:ind w:firstLine="709"/>
        <w:jc w:val="both"/>
        <w:rPr>
          <w:rFonts w:ascii="Times New Roman" w:hAnsi="Times New Roman" w:cs="Times New Roman"/>
          <w:sz w:val="26"/>
          <w:szCs w:val="26"/>
        </w:rPr>
      </w:pPr>
      <w:r w:rsidRPr="00F254A1">
        <w:rPr>
          <w:rFonts w:ascii="Times New Roman" w:hAnsi="Times New Roman" w:cs="Times New Roman"/>
          <w:sz w:val="26"/>
          <w:szCs w:val="26"/>
        </w:rPr>
        <w:t xml:space="preserve">Рабочая </w:t>
      </w:r>
      <w:r w:rsidR="00D214BD" w:rsidRPr="00F254A1">
        <w:rPr>
          <w:rFonts w:ascii="Times New Roman" w:hAnsi="Times New Roman" w:cs="Times New Roman"/>
          <w:sz w:val="26"/>
          <w:szCs w:val="26"/>
        </w:rPr>
        <w:t>программа является</w:t>
      </w:r>
      <w:r w:rsidRPr="00F254A1">
        <w:rPr>
          <w:rFonts w:ascii="Times New Roman" w:hAnsi="Times New Roman" w:cs="Times New Roman"/>
          <w:sz w:val="26"/>
          <w:szCs w:val="26"/>
        </w:rPr>
        <w:t xml:space="preserve"> неотъемлемой частью образовательной программы МБДОУ, направленная на реализацию образовательных программ в полном объеме.</w:t>
      </w:r>
    </w:p>
    <w:p w:rsidR="009A3168" w:rsidRPr="00F254A1" w:rsidRDefault="009A3168" w:rsidP="00C24F29">
      <w:pPr>
        <w:widowControl w:val="0"/>
        <w:spacing w:after="0" w:line="360" w:lineRule="auto"/>
        <w:ind w:firstLine="709"/>
        <w:jc w:val="both"/>
        <w:rPr>
          <w:rFonts w:ascii="Times New Roman" w:eastAsia="Times New Roman" w:hAnsi="Times New Roman" w:cs="Times New Roman"/>
          <w:sz w:val="26"/>
          <w:szCs w:val="26"/>
        </w:rPr>
      </w:pPr>
      <w:r w:rsidRPr="00F254A1">
        <w:rPr>
          <w:rFonts w:ascii="Times New Roman" w:eastAsia="Times New Roman" w:hAnsi="Times New Roman" w:cs="Times New Roman"/>
          <w:sz w:val="26"/>
          <w:szCs w:val="26"/>
        </w:rPr>
        <w:t xml:space="preserve">Рабочая программа по развитию детей подготовительной </w:t>
      </w:r>
      <w:r w:rsidR="00D214BD" w:rsidRPr="00F254A1">
        <w:rPr>
          <w:rFonts w:ascii="Times New Roman" w:eastAsia="Times New Roman" w:hAnsi="Times New Roman" w:cs="Times New Roman"/>
          <w:sz w:val="26"/>
          <w:szCs w:val="26"/>
        </w:rPr>
        <w:t>группы обеспечивает</w:t>
      </w:r>
      <w:r w:rsidRPr="00F254A1">
        <w:rPr>
          <w:rFonts w:ascii="Times New Roman" w:eastAsia="Times New Roman" w:hAnsi="Times New Roman" w:cs="Times New Roman"/>
          <w:sz w:val="26"/>
          <w:szCs w:val="26"/>
        </w:rPr>
        <w:t xml:space="preserve">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Программа, «Приобщение старших дошкольников к традициям родного края», Тимофеева Л.О,2015год;</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Система работы по знакомству дошкольников с родным городом и страной,</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xml:space="preserve"> Алешина Н.В.,2011;</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Программа по музыкальному воспитанию детей дошкольного возраста «Ладушки»</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xml:space="preserve"> И. </w:t>
      </w:r>
      <w:proofErr w:type="spellStart"/>
      <w:r w:rsidRPr="00F254A1">
        <w:rPr>
          <w:rFonts w:ascii="Times New Roman" w:eastAsia="Calibri" w:hAnsi="Times New Roman" w:cs="Times New Roman"/>
          <w:sz w:val="26"/>
          <w:szCs w:val="26"/>
        </w:rPr>
        <w:t>Каплунова</w:t>
      </w:r>
      <w:proofErr w:type="spellEnd"/>
      <w:r w:rsidRPr="00F254A1">
        <w:rPr>
          <w:rFonts w:ascii="Times New Roman" w:eastAsia="Calibri" w:hAnsi="Times New Roman" w:cs="Times New Roman"/>
          <w:sz w:val="26"/>
          <w:szCs w:val="26"/>
        </w:rPr>
        <w:t xml:space="preserve">, И. </w:t>
      </w:r>
      <w:proofErr w:type="spellStart"/>
      <w:r w:rsidRPr="00F254A1">
        <w:rPr>
          <w:rFonts w:ascii="Times New Roman" w:eastAsia="Calibri" w:hAnsi="Times New Roman" w:cs="Times New Roman"/>
          <w:sz w:val="26"/>
          <w:szCs w:val="26"/>
        </w:rPr>
        <w:t>Новоскольцева</w:t>
      </w:r>
      <w:proofErr w:type="spellEnd"/>
      <w:r w:rsidRPr="00F254A1">
        <w:rPr>
          <w:rFonts w:ascii="Times New Roman" w:eastAsia="Calibri" w:hAnsi="Times New Roman" w:cs="Times New Roman"/>
          <w:sz w:val="26"/>
          <w:szCs w:val="26"/>
        </w:rPr>
        <w:t>, 2010 год;</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Программа художественного воспитания, обучения и развития детей 2-7 лет «Цветные ладошки» И.А. Лыкова, 2011 год;</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xml:space="preserve">- Программа развития математических представлений у дошкольников. «Математические ступеньки», Е.В.Колесникова ,2015 </w:t>
      </w:r>
      <w:proofErr w:type="gramStart"/>
      <w:r w:rsidRPr="00F254A1">
        <w:rPr>
          <w:rFonts w:ascii="Times New Roman" w:eastAsia="Calibri" w:hAnsi="Times New Roman" w:cs="Times New Roman"/>
          <w:sz w:val="26"/>
          <w:szCs w:val="26"/>
        </w:rPr>
        <w:t>год;.</w:t>
      </w:r>
      <w:proofErr w:type="gramEnd"/>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t xml:space="preserve">- Программа развития «Приобщение детей к истокам русской народной культуры», </w:t>
      </w:r>
      <w:proofErr w:type="spellStart"/>
      <w:r w:rsidRPr="00F254A1">
        <w:rPr>
          <w:rFonts w:ascii="Times New Roman" w:eastAsia="Calibri" w:hAnsi="Times New Roman" w:cs="Times New Roman"/>
          <w:sz w:val="26"/>
          <w:szCs w:val="26"/>
        </w:rPr>
        <w:t>О.Л.Князева</w:t>
      </w:r>
      <w:proofErr w:type="spellEnd"/>
      <w:r w:rsidRPr="00F254A1">
        <w:rPr>
          <w:rFonts w:ascii="Times New Roman" w:eastAsia="Calibri" w:hAnsi="Times New Roman" w:cs="Times New Roman"/>
          <w:sz w:val="26"/>
          <w:szCs w:val="26"/>
        </w:rPr>
        <w:t xml:space="preserve">, </w:t>
      </w:r>
      <w:proofErr w:type="spellStart"/>
      <w:r w:rsidRPr="00F254A1">
        <w:rPr>
          <w:rFonts w:ascii="Times New Roman" w:eastAsia="Calibri" w:hAnsi="Times New Roman" w:cs="Times New Roman"/>
          <w:sz w:val="26"/>
          <w:szCs w:val="26"/>
        </w:rPr>
        <w:t>М.Д.Маханева</w:t>
      </w:r>
      <w:proofErr w:type="spellEnd"/>
      <w:r w:rsidRPr="00F254A1">
        <w:rPr>
          <w:rFonts w:ascii="Times New Roman" w:eastAsia="Calibri" w:hAnsi="Times New Roman" w:cs="Times New Roman"/>
          <w:sz w:val="26"/>
          <w:szCs w:val="26"/>
        </w:rPr>
        <w:t>;</w:t>
      </w:r>
    </w:p>
    <w:p w:rsidR="009A3168" w:rsidRPr="00F254A1" w:rsidRDefault="009A3168" w:rsidP="00C24F29">
      <w:pPr>
        <w:widowControl w:val="0"/>
        <w:spacing w:after="0" w:line="360" w:lineRule="auto"/>
        <w:ind w:firstLine="709"/>
        <w:jc w:val="both"/>
        <w:rPr>
          <w:rFonts w:ascii="Times New Roman" w:eastAsia="Calibri" w:hAnsi="Times New Roman" w:cs="Times New Roman"/>
          <w:sz w:val="26"/>
          <w:szCs w:val="26"/>
        </w:rPr>
      </w:pPr>
      <w:r w:rsidRPr="00F254A1">
        <w:rPr>
          <w:rFonts w:ascii="Times New Roman" w:eastAsia="Calibri" w:hAnsi="Times New Roman" w:cs="Times New Roman"/>
          <w:sz w:val="26"/>
          <w:szCs w:val="26"/>
        </w:rPr>
        <w:lastRenderedPageBreak/>
        <w:t>- Модули программы ДОУ: «Детская безопасность», И.А. Лыкова, В.А. Шипунова, 2015 год.</w:t>
      </w:r>
    </w:p>
    <w:p w:rsidR="009A3168" w:rsidRPr="00F254A1" w:rsidRDefault="009A3168" w:rsidP="00C24F29">
      <w:pPr>
        <w:widowControl w:val="0"/>
        <w:spacing w:after="0" w:line="360" w:lineRule="auto"/>
        <w:ind w:firstLine="709"/>
        <w:jc w:val="both"/>
        <w:rPr>
          <w:rFonts w:ascii="Times New Roman" w:eastAsia="Times New Roman" w:hAnsi="Times New Roman" w:cs="Times New Roman"/>
          <w:sz w:val="26"/>
          <w:szCs w:val="26"/>
        </w:rPr>
      </w:pPr>
      <w:r w:rsidRPr="00F254A1">
        <w:rPr>
          <w:rFonts w:ascii="Times New Roman" w:eastAsia="Calibri" w:hAnsi="Times New Roman" w:cs="Times New Roman"/>
          <w:sz w:val="26"/>
          <w:szCs w:val="26"/>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9A3168" w:rsidRPr="00F254A1" w:rsidRDefault="009A3168" w:rsidP="00C24F29">
      <w:pPr>
        <w:widowControl w:val="0"/>
        <w:spacing w:after="0" w:line="360" w:lineRule="auto"/>
        <w:ind w:firstLine="709"/>
        <w:jc w:val="both"/>
        <w:rPr>
          <w:rFonts w:ascii="Times New Roman" w:eastAsia="Times New Roman" w:hAnsi="Times New Roman" w:cs="Times New Roman"/>
          <w:sz w:val="26"/>
          <w:szCs w:val="26"/>
        </w:rPr>
      </w:pPr>
      <w:r w:rsidRPr="00F254A1">
        <w:rPr>
          <w:rFonts w:ascii="Times New Roman" w:eastAsia="Times New Roman" w:hAnsi="Times New Roman" w:cs="Times New Roman"/>
          <w:sz w:val="26"/>
          <w:szCs w:val="26"/>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9A3168" w:rsidRDefault="00677E54" w:rsidP="00C24F29">
      <w:pPr>
        <w:widowControl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Рабочая программа подготовительной группы «Калинка</w:t>
      </w:r>
      <w:bookmarkStart w:id="1" w:name="_GoBack"/>
      <w:bookmarkEnd w:id="1"/>
      <w:r w:rsidR="009A3168" w:rsidRPr="00F254A1">
        <w:rPr>
          <w:rFonts w:ascii="Times New Roman" w:hAnsi="Times New Roman" w:cs="Times New Roman"/>
          <w:sz w:val="26"/>
          <w:szCs w:val="26"/>
        </w:rPr>
        <w:t xml:space="preserve">»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общеразвивающего вида пгт Смоляниново Шкотовского муниципального района Приморского края и с учётом примерной общеобразовательной программой дошкольного </w:t>
      </w:r>
      <w:r w:rsidR="00D214BD" w:rsidRPr="00F254A1">
        <w:rPr>
          <w:rFonts w:ascii="Times New Roman" w:hAnsi="Times New Roman" w:cs="Times New Roman"/>
          <w:sz w:val="26"/>
          <w:szCs w:val="26"/>
        </w:rPr>
        <w:t>образования «</w:t>
      </w:r>
      <w:r w:rsidR="009A3168" w:rsidRPr="00F254A1">
        <w:rPr>
          <w:rFonts w:ascii="Times New Roman" w:hAnsi="Times New Roman" w:cs="Times New Roman"/>
          <w:sz w:val="26"/>
          <w:szCs w:val="26"/>
        </w:rPr>
        <w:t>От рождения до школы» под редакцией Н.Е. Вераксы, Т.С.Комаровой, М.А. Васильевой – М.: Мозаика-Синтез, 2014 г.</w:t>
      </w:r>
    </w:p>
    <w:p w:rsidR="00631F1E" w:rsidRDefault="00631F1E" w:rsidP="00631F1E">
      <w:pPr>
        <w:pStyle w:val="2"/>
        <w:keepNext w:val="0"/>
        <w:suppressAutoHyphens w:val="0"/>
        <w:rPr>
          <w:rFonts w:cs="Times New Roman"/>
          <w:szCs w:val="26"/>
        </w:rPr>
      </w:pPr>
      <w:bookmarkStart w:id="2" w:name="_Toc471665360"/>
    </w:p>
    <w:p w:rsidR="00D214BD" w:rsidRPr="00631F1E" w:rsidRDefault="009A3168" w:rsidP="00631F1E">
      <w:pPr>
        <w:pStyle w:val="4"/>
        <w:jc w:val="center"/>
        <w:rPr>
          <w:rFonts w:ascii="Times New Roman" w:hAnsi="Times New Roman" w:cs="Times New Roman"/>
          <w:i w:val="0"/>
          <w:color w:val="auto"/>
          <w:sz w:val="28"/>
        </w:rPr>
      </w:pPr>
      <w:r w:rsidRPr="00631F1E">
        <w:rPr>
          <w:rFonts w:ascii="Times New Roman" w:hAnsi="Times New Roman" w:cs="Times New Roman"/>
          <w:i w:val="0"/>
          <w:color w:val="auto"/>
          <w:sz w:val="28"/>
        </w:rPr>
        <w:t>1.1 Возрастные особенности детей группы</w:t>
      </w:r>
      <w:bookmarkEnd w:id="2"/>
    </w:p>
    <w:p w:rsidR="00D214BD" w:rsidRPr="00631F1E" w:rsidRDefault="009A3168" w:rsidP="00631F1E">
      <w:pPr>
        <w:pStyle w:val="4"/>
        <w:jc w:val="center"/>
        <w:rPr>
          <w:rFonts w:ascii="Times New Roman" w:hAnsi="Times New Roman" w:cs="Times New Roman"/>
          <w:i w:val="0"/>
          <w:color w:val="auto"/>
          <w:sz w:val="24"/>
        </w:rPr>
      </w:pPr>
      <w:r w:rsidRPr="00631F1E">
        <w:rPr>
          <w:rFonts w:ascii="Times New Roman" w:hAnsi="Times New Roman" w:cs="Times New Roman"/>
          <w:i w:val="0"/>
          <w:color w:val="auto"/>
          <w:sz w:val="24"/>
        </w:rPr>
        <w:t>Физическое развитие</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Продолжается процесс окостенения скелета ребёнка. Дошкольник </w:t>
      </w:r>
      <w:r w:rsidR="00D214BD" w:rsidRPr="00F254A1">
        <w:rPr>
          <w:rFonts w:cs="Times New Roman"/>
          <w:szCs w:val="26"/>
        </w:rPr>
        <w:t>более совершенно</w:t>
      </w:r>
      <w:r w:rsidRPr="00F254A1">
        <w:rPr>
          <w:rFonts w:cs="Times New Roman"/>
          <w:szCs w:val="26"/>
        </w:rPr>
        <w:t xml:space="preserve"> овладевает различными видами движений. Тело приобретает </w:t>
      </w:r>
      <w:r w:rsidR="00D214BD" w:rsidRPr="00F254A1">
        <w:rPr>
          <w:rFonts w:cs="Times New Roman"/>
          <w:szCs w:val="26"/>
        </w:rPr>
        <w:t>заметную устойчивость</w:t>
      </w:r>
      <w:r w:rsidRPr="00F254A1">
        <w:rPr>
          <w:rFonts w:cs="Times New Roman"/>
          <w:szCs w:val="26"/>
        </w:rPr>
        <w:t xml:space="preserve">. Дети к 6 годам уже могут совершать пешие прогулки, но на </w:t>
      </w:r>
      <w:r w:rsidR="00D214BD" w:rsidRPr="00F254A1">
        <w:rPr>
          <w:rFonts w:cs="Times New Roman"/>
          <w:szCs w:val="26"/>
        </w:rPr>
        <w:t>небольшие расстояния</w:t>
      </w:r>
      <w:r w:rsidRPr="00F254A1">
        <w:rPr>
          <w:rFonts w:cs="Times New Roman"/>
          <w:szCs w:val="26"/>
        </w:rPr>
        <w:t xml:space="preserve">. Шестилетние дети значительно точнее выбирают движения, которые </w:t>
      </w:r>
      <w:r w:rsidR="00D214BD" w:rsidRPr="00F254A1">
        <w:rPr>
          <w:rFonts w:cs="Times New Roman"/>
          <w:szCs w:val="26"/>
        </w:rPr>
        <w:t>им надо</w:t>
      </w:r>
      <w:r w:rsidRPr="00F254A1">
        <w:rPr>
          <w:rFonts w:cs="Times New Roman"/>
          <w:szCs w:val="26"/>
        </w:rPr>
        <w:t xml:space="preserve"> выполнить. У них обычно отсутствуют лишние движения, которые </w:t>
      </w:r>
      <w:r w:rsidR="00D214BD" w:rsidRPr="00F254A1">
        <w:rPr>
          <w:rFonts w:cs="Times New Roman"/>
          <w:szCs w:val="26"/>
        </w:rPr>
        <w:t>наблюдаются у</w:t>
      </w:r>
      <w:r w:rsidRPr="00F254A1">
        <w:rPr>
          <w:rFonts w:cs="Times New Roman"/>
          <w:szCs w:val="26"/>
        </w:rPr>
        <w:t xml:space="preserve"> детей 3-5 лет. В период с 6 до 7 лет ребёнок постепенно начинает </w:t>
      </w:r>
      <w:r w:rsidR="00D214BD" w:rsidRPr="00F254A1">
        <w:rPr>
          <w:rFonts w:cs="Times New Roman"/>
          <w:szCs w:val="26"/>
        </w:rPr>
        <w:t>адекватно оценивать</w:t>
      </w:r>
      <w:r w:rsidRPr="00F254A1">
        <w:rPr>
          <w:rFonts w:cs="Times New Roman"/>
          <w:szCs w:val="26"/>
        </w:rPr>
        <w:t xml:space="preserve"> результаты своего участия в играх соревновательного характера.  Удовлетворение полученным результатом к 7 годам начинает доставлять </w:t>
      </w:r>
      <w:r w:rsidR="00D214BD" w:rsidRPr="00F254A1">
        <w:rPr>
          <w:rFonts w:cs="Times New Roman"/>
          <w:szCs w:val="26"/>
        </w:rPr>
        <w:t>ребёнку радость</w:t>
      </w:r>
      <w:r w:rsidRPr="00F254A1">
        <w:rPr>
          <w:rFonts w:cs="Times New Roman"/>
          <w:szCs w:val="26"/>
        </w:rPr>
        <w:t xml:space="preserve">, способствует эмоциональному благополучию и </w:t>
      </w:r>
      <w:r w:rsidR="00D214BD" w:rsidRPr="00F254A1">
        <w:rPr>
          <w:rFonts w:cs="Times New Roman"/>
          <w:szCs w:val="26"/>
        </w:rPr>
        <w:t>поддерживает положительное</w:t>
      </w:r>
      <w:r w:rsidRPr="00F254A1">
        <w:rPr>
          <w:rFonts w:cs="Times New Roman"/>
          <w:szCs w:val="26"/>
        </w:rPr>
        <w:t xml:space="preserve"> отношение к себе («я хороший, ловкий» и т.д.). Уже </w:t>
      </w:r>
      <w:r w:rsidR="00D214BD" w:rsidRPr="00F254A1">
        <w:rPr>
          <w:rFonts w:cs="Times New Roman"/>
          <w:szCs w:val="26"/>
        </w:rPr>
        <w:t>начинают наблюдаться</w:t>
      </w:r>
      <w:r w:rsidRPr="00F254A1">
        <w:rPr>
          <w:rFonts w:cs="Times New Roman"/>
          <w:szCs w:val="26"/>
        </w:rPr>
        <w:t xml:space="preserve"> различия в движениях мальчиков и девочек (у мальчиков - </w:t>
      </w:r>
      <w:r w:rsidR="00D214BD" w:rsidRPr="00F254A1">
        <w:rPr>
          <w:rFonts w:cs="Times New Roman"/>
          <w:szCs w:val="26"/>
        </w:rPr>
        <w:t>более прерывистые</w:t>
      </w:r>
      <w:r w:rsidRPr="00F254A1">
        <w:rPr>
          <w:rFonts w:cs="Times New Roman"/>
          <w:szCs w:val="26"/>
        </w:rPr>
        <w:t>, у девочек – мягкие, плавные).</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К 7 годам совершенствуется развитие мелкой моторики пальцев рук.  Некоторые дети могут продеть шнурок в ботинок и завязать бантиком.</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В старшем возрасте продолжают совершенствоваться культурно-</w:t>
      </w:r>
      <w:r w:rsidR="00D214BD" w:rsidRPr="00F254A1">
        <w:rPr>
          <w:rFonts w:cs="Times New Roman"/>
          <w:szCs w:val="26"/>
        </w:rPr>
        <w:lastRenderedPageBreak/>
        <w:t>гигиенические навыки</w:t>
      </w:r>
      <w:r w:rsidRPr="00F254A1">
        <w:rPr>
          <w:rFonts w:cs="Times New Roman"/>
          <w:szCs w:val="26"/>
        </w:rPr>
        <w:t xml:space="preserve">: умеет одеться в соответствии с условиями погоды, выполняет </w:t>
      </w:r>
      <w:r w:rsidR="00D214BD" w:rsidRPr="00F254A1">
        <w:rPr>
          <w:rFonts w:cs="Times New Roman"/>
          <w:szCs w:val="26"/>
        </w:rPr>
        <w:t>основные правила</w:t>
      </w:r>
      <w:r w:rsidRPr="00F254A1">
        <w:rPr>
          <w:rFonts w:cs="Times New Roman"/>
          <w:szCs w:val="26"/>
        </w:rPr>
        <w:t xml:space="preserve"> личной гигиены, соблюдает правила приёма пищи, проявляет </w:t>
      </w:r>
      <w:r w:rsidR="00D214BD" w:rsidRPr="00F254A1">
        <w:rPr>
          <w:rFonts w:cs="Times New Roman"/>
          <w:szCs w:val="26"/>
        </w:rPr>
        <w:t>навыки самостоятельности</w:t>
      </w:r>
      <w:r w:rsidRPr="00F254A1">
        <w:rPr>
          <w:rFonts w:cs="Times New Roman"/>
          <w:szCs w:val="26"/>
        </w:rPr>
        <w:t xml:space="preserve">. Полезные привычки способствуют усвоению основ </w:t>
      </w:r>
      <w:r w:rsidR="00D214BD" w:rsidRPr="00F254A1">
        <w:rPr>
          <w:rFonts w:cs="Times New Roman"/>
          <w:szCs w:val="26"/>
        </w:rPr>
        <w:t>здорового образа</w:t>
      </w:r>
      <w:r w:rsidRPr="00F254A1">
        <w:rPr>
          <w:rFonts w:cs="Times New Roman"/>
          <w:szCs w:val="26"/>
        </w:rPr>
        <w:t xml:space="preserve"> жизни.</w:t>
      </w:r>
    </w:p>
    <w:p w:rsidR="00D214BD" w:rsidRPr="00F254A1" w:rsidRDefault="00D214BD" w:rsidP="00C24F29">
      <w:pPr>
        <w:pStyle w:val="a0"/>
        <w:suppressAutoHyphens w:val="0"/>
        <w:spacing w:line="360" w:lineRule="auto"/>
        <w:rPr>
          <w:rFonts w:cs="Times New Roman"/>
          <w:szCs w:val="26"/>
        </w:rPr>
      </w:pPr>
    </w:p>
    <w:p w:rsidR="00D214BD" w:rsidRPr="00F254A1" w:rsidRDefault="009A3168" w:rsidP="00631F1E">
      <w:pPr>
        <w:pStyle w:val="2"/>
      </w:pPr>
      <w:r w:rsidRPr="00F254A1">
        <w:t>Познавательно-речевое развитие</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Общение детей выражается в свободном диалоге со сверстниками </w:t>
      </w:r>
      <w:r w:rsidR="00D214BD" w:rsidRPr="00F254A1">
        <w:rPr>
          <w:rFonts w:cs="Times New Roman"/>
          <w:szCs w:val="26"/>
        </w:rPr>
        <w:t>и взрослыми</w:t>
      </w:r>
      <w:r w:rsidRPr="00F254A1">
        <w:rPr>
          <w:rFonts w:cs="Times New Roman"/>
          <w:szCs w:val="26"/>
        </w:rPr>
        <w:t xml:space="preserve">, выражении своих чувств и намерений с помощью речевых и не </w:t>
      </w:r>
      <w:r w:rsidR="00D214BD" w:rsidRPr="00F254A1">
        <w:rPr>
          <w:rFonts w:cs="Times New Roman"/>
          <w:szCs w:val="26"/>
        </w:rPr>
        <w:t>речевых (</w:t>
      </w:r>
      <w:r w:rsidRPr="00F254A1">
        <w:rPr>
          <w:rFonts w:cs="Times New Roman"/>
          <w:szCs w:val="26"/>
        </w:rPr>
        <w:t xml:space="preserve">жестовых, мимических, пантомимических) средств. </w:t>
      </w:r>
    </w:p>
    <w:p w:rsidR="00D214BD" w:rsidRPr="00F254A1" w:rsidRDefault="009A3168" w:rsidP="00C24F29">
      <w:pPr>
        <w:pStyle w:val="a0"/>
        <w:suppressAutoHyphens w:val="0"/>
        <w:spacing w:line="360" w:lineRule="auto"/>
        <w:rPr>
          <w:rFonts w:cs="Times New Roman"/>
          <w:szCs w:val="26"/>
        </w:rPr>
      </w:pPr>
      <w:r w:rsidRPr="00F254A1">
        <w:rPr>
          <w:rFonts w:cs="Times New Roman"/>
          <w:szCs w:val="26"/>
        </w:rPr>
        <w:t xml:space="preserve">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w:t>
      </w:r>
      <w:r w:rsidR="00D214BD" w:rsidRPr="00F254A1">
        <w:rPr>
          <w:rFonts w:cs="Times New Roman"/>
          <w:szCs w:val="26"/>
        </w:rPr>
        <w:t>чтении стихов</w:t>
      </w:r>
      <w:r w:rsidRPr="00F254A1">
        <w:rPr>
          <w:rFonts w:cs="Times New Roman"/>
          <w:szCs w:val="26"/>
        </w:rPr>
        <w:t xml:space="preserve"> в сюжетно-ролевой игре и в повседневной жизни. </w:t>
      </w:r>
      <w:r w:rsidR="00D214BD" w:rsidRPr="00F254A1">
        <w:rPr>
          <w:rFonts w:cs="Times New Roman"/>
          <w:szCs w:val="26"/>
        </w:rPr>
        <w:t>Совершенствуется грамматический</w:t>
      </w:r>
      <w:r w:rsidRPr="00F254A1">
        <w:rPr>
          <w:rFonts w:cs="Times New Roman"/>
          <w:szCs w:val="26"/>
        </w:rPr>
        <w:t xml:space="preserve"> строй речи. </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Дети используют все части речи, активно </w:t>
      </w:r>
      <w:r w:rsidR="00D214BD" w:rsidRPr="00F254A1">
        <w:rPr>
          <w:rFonts w:cs="Times New Roman"/>
          <w:szCs w:val="26"/>
        </w:rPr>
        <w:t>занимаются словотворчеством</w:t>
      </w:r>
      <w:r w:rsidRPr="00F254A1">
        <w:rPr>
          <w:rFonts w:cs="Times New Roman"/>
          <w:szCs w:val="26"/>
        </w:rPr>
        <w:t xml:space="preserve">. Богаче становится лексика: активно используются синонимы </w:t>
      </w:r>
      <w:r w:rsidR="00D214BD" w:rsidRPr="00F254A1">
        <w:rPr>
          <w:rFonts w:cs="Times New Roman"/>
          <w:szCs w:val="26"/>
        </w:rPr>
        <w:t>и антонимы</w:t>
      </w:r>
      <w:r w:rsidRPr="00F254A1">
        <w:rPr>
          <w:rFonts w:cs="Times New Roman"/>
          <w:szCs w:val="26"/>
        </w:rPr>
        <w:t xml:space="preserve">. Развивается связная речь: дети могут пересказывать, рассказывать </w:t>
      </w:r>
      <w:r w:rsidR="00D214BD" w:rsidRPr="00F254A1">
        <w:rPr>
          <w:rFonts w:cs="Times New Roman"/>
          <w:szCs w:val="26"/>
        </w:rPr>
        <w:t>по картинке</w:t>
      </w:r>
      <w:r w:rsidRPr="00F254A1">
        <w:rPr>
          <w:rFonts w:cs="Times New Roman"/>
          <w:szCs w:val="26"/>
        </w:rPr>
        <w:t>, передавая не только главное, но и детали.</w:t>
      </w:r>
    </w:p>
    <w:p w:rsidR="00D214BD" w:rsidRPr="00F254A1" w:rsidRDefault="009A3168" w:rsidP="00C24F29">
      <w:pPr>
        <w:pStyle w:val="a0"/>
        <w:suppressAutoHyphens w:val="0"/>
        <w:spacing w:line="360" w:lineRule="auto"/>
        <w:rPr>
          <w:rFonts w:cs="Times New Roman"/>
          <w:szCs w:val="26"/>
        </w:rPr>
      </w:pPr>
      <w:r w:rsidRPr="00F254A1">
        <w:rPr>
          <w:rFonts w:cs="Times New Roman"/>
          <w:szCs w:val="26"/>
        </w:rPr>
        <w:t xml:space="preserve">В познавательной деятельности продолжает совершенствоваться </w:t>
      </w:r>
      <w:r w:rsidR="00D214BD" w:rsidRPr="00F254A1">
        <w:rPr>
          <w:rFonts w:cs="Times New Roman"/>
          <w:szCs w:val="26"/>
        </w:rPr>
        <w:t>восприятие цвета</w:t>
      </w:r>
      <w:r w:rsidRPr="00F254A1">
        <w:rPr>
          <w:rFonts w:cs="Times New Roman"/>
          <w:szCs w:val="26"/>
        </w:rPr>
        <w:t xml:space="preserve">, формы и величины, строения предметов; представления </w:t>
      </w:r>
      <w:r w:rsidR="00D214BD" w:rsidRPr="00F254A1">
        <w:rPr>
          <w:rFonts w:cs="Times New Roman"/>
          <w:szCs w:val="26"/>
        </w:rPr>
        <w:t>детей систематизируются</w:t>
      </w:r>
      <w:r w:rsidRPr="00F254A1">
        <w:rPr>
          <w:rFonts w:cs="Times New Roman"/>
          <w:szCs w:val="26"/>
        </w:rPr>
        <w:t xml:space="preserve">. Дети называют не только основные цвета и их оттенки, но </w:t>
      </w:r>
      <w:r w:rsidR="00D214BD" w:rsidRPr="00F254A1">
        <w:rPr>
          <w:rFonts w:cs="Times New Roman"/>
          <w:szCs w:val="26"/>
        </w:rPr>
        <w:t>и промежуточные</w:t>
      </w:r>
      <w:r w:rsidRPr="00F254A1">
        <w:rPr>
          <w:rFonts w:cs="Times New Roman"/>
          <w:szCs w:val="26"/>
        </w:rPr>
        <w:t xml:space="preserve"> цветовые оттенки; форму прямоугольников, овалов, треугольников. </w:t>
      </w:r>
      <w:r w:rsidR="00D214BD" w:rsidRPr="00F254A1">
        <w:rPr>
          <w:rFonts w:cs="Times New Roman"/>
          <w:szCs w:val="26"/>
        </w:rPr>
        <w:t>К 7</w:t>
      </w:r>
      <w:r w:rsidRPr="00F254A1">
        <w:rPr>
          <w:rFonts w:cs="Times New Roman"/>
          <w:szCs w:val="26"/>
        </w:rPr>
        <w:t xml:space="preserve">-ти годам дети легко выстраивают в ряд – по возрастанию или убыванию – до </w:t>
      </w:r>
      <w:r w:rsidR="00D214BD" w:rsidRPr="00F254A1">
        <w:rPr>
          <w:rFonts w:cs="Times New Roman"/>
          <w:szCs w:val="26"/>
        </w:rPr>
        <w:t>десяти предметов</w:t>
      </w:r>
      <w:r w:rsidRPr="00F254A1">
        <w:rPr>
          <w:rFonts w:cs="Times New Roman"/>
          <w:szCs w:val="26"/>
        </w:rPr>
        <w:t xml:space="preserve"> разных по величине. Однако дошкольники испытывают трудности </w:t>
      </w:r>
      <w:r w:rsidR="00D214BD" w:rsidRPr="00F254A1">
        <w:rPr>
          <w:rFonts w:cs="Times New Roman"/>
          <w:szCs w:val="26"/>
        </w:rPr>
        <w:t>при анализе</w:t>
      </w:r>
      <w:r w:rsidRPr="00F254A1">
        <w:rPr>
          <w:rFonts w:cs="Times New Roman"/>
          <w:szCs w:val="26"/>
        </w:rPr>
        <w:t xml:space="preserve"> пространственного положения объектов, если сталкиваются </w:t>
      </w:r>
      <w:r w:rsidR="00D214BD" w:rsidRPr="00F254A1">
        <w:rPr>
          <w:rFonts w:cs="Times New Roman"/>
          <w:szCs w:val="26"/>
        </w:rPr>
        <w:t>с несоответствием</w:t>
      </w:r>
      <w:r w:rsidRPr="00F254A1">
        <w:rPr>
          <w:rFonts w:cs="Times New Roman"/>
          <w:szCs w:val="26"/>
        </w:rPr>
        <w:t xml:space="preserve"> формы и их пространственного расположения. </w:t>
      </w:r>
    </w:p>
    <w:p w:rsidR="009A3168" w:rsidRPr="00F254A1" w:rsidRDefault="009A3168" w:rsidP="00F254A1">
      <w:pPr>
        <w:pStyle w:val="a0"/>
        <w:suppressAutoHyphens w:val="0"/>
        <w:spacing w:line="360" w:lineRule="auto"/>
        <w:rPr>
          <w:rFonts w:cs="Times New Roman"/>
          <w:szCs w:val="26"/>
        </w:rPr>
      </w:pPr>
      <w:r w:rsidRPr="00F254A1">
        <w:rPr>
          <w:rFonts w:cs="Times New Roman"/>
          <w:szCs w:val="26"/>
        </w:rPr>
        <w:t xml:space="preserve">В </w:t>
      </w:r>
      <w:r w:rsidR="00D214BD" w:rsidRPr="00F254A1">
        <w:rPr>
          <w:rFonts w:cs="Times New Roman"/>
          <w:szCs w:val="26"/>
        </w:rPr>
        <w:t>старшем дошкольном</w:t>
      </w:r>
      <w:r w:rsidRPr="00F254A1">
        <w:rPr>
          <w:rFonts w:cs="Times New Roman"/>
          <w:szCs w:val="26"/>
        </w:rPr>
        <w:t xml:space="preserve"> возрасте продолжает развиваться образное мышление. Дети </w:t>
      </w:r>
      <w:r w:rsidR="00D214BD" w:rsidRPr="00F254A1">
        <w:rPr>
          <w:rFonts w:cs="Times New Roman"/>
          <w:szCs w:val="26"/>
        </w:rPr>
        <w:t>способны не</w:t>
      </w:r>
      <w:r w:rsidRPr="00F254A1">
        <w:rPr>
          <w:rFonts w:cs="Times New Roman"/>
          <w:szCs w:val="26"/>
        </w:rPr>
        <w:t xml:space="preserve">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6 - 7 лет - это возраст творческого воображения. </w:t>
      </w:r>
      <w:r w:rsidR="00D214BD" w:rsidRPr="00F254A1">
        <w:rPr>
          <w:rFonts w:cs="Times New Roman"/>
          <w:szCs w:val="26"/>
        </w:rPr>
        <w:t>Дети самостоятельно</w:t>
      </w:r>
      <w:r w:rsidRPr="00F254A1">
        <w:rPr>
          <w:rFonts w:cs="Times New Roman"/>
          <w:szCs w:val="26"/>
        </w:rPr>
        <w:t xml:space="preserve"> могут сочинить оригинальные </w:t>
      </w:r>
      <w:r w:rsidR="00F254A1">
        <w:rPr>
          <w:rFonts w:cs="Times New Roman"/>
          <w:szCs w:val="26"/>
        </w:rPr>
        <w:t xml:space="preserve">правдоподобные истории. </w:t>
      </w:r>
      <w:r w:rsidRPr="00F254A1">
        <w:rPr>
          <w:rFonts w:cs="Times New Roman"/>
          <w:szCs w:val="26"/>
        </w:rPr>
        <w:t xml:space="preserve">Наблюдается </w:t>
      </w:r>
      <w:r w:rsidR="00D214BD" w:rsidRPr="00F254A1">
        <w:rPr>
          <w:rFonts w:cs="Times New Roman"/>
          <w:szCs w:val="26"/>
        </w:rPr>
        <w:t>переход от</w:t>
      </w:r>
      <w:r w:rsidRPr="00F254A1">
        <w:rPr>
          <w:rFonts w:cs="Times New Roman"/>
          <w:szCs w:val="26"/>
        </w:rPr>
        <w:t xml:space="preserve"> непроизвольного к произвольному вниманию.</w:t>
      </w:r>
    </w:p>
    <w:p w:rsidR="009A3168" w:rsidRDefault="009A3168" w:rsidP="00C24F29">
      <w:pPr>
        <w:pStyle w:val="a0"/>
        <w:suppressAutoHyphens w:val="0"/>
        <w:spacing w:line="360" w:lineRule="auto"/>
        <w:rPr>
          <w:rFonts w:cs="Times New Roman"/>
          <w:szCs w:val="26"/>
        </w:rPr>
      </w:pPr>
      <w:r w:rsidRPr="00F254A1">
        <w:rPr>
          <w:rFonts w:cs="Times New Roman"/>
          <w:szCs w:val="26"/>
        </w:rPr>
        <w:lastRenderedPageBreak/>
        <w:t xml:space="preserve">Конструирование характеризуется умением анализировать условия, в </w:t>
      </w:r>
      <w:r w:rsidR="00D214BD" w:rsidRPr="00F254A1">
        <w:rPr>
          <w:rFonts w:cs="Times New Roman"/>
          <w:szCs w:val="26"/>
        </w:rPr>
        <w:t>которых протекает</w:t>
      </w:r>
      <w:r w:rsidRPr="00F254A1">
        <w:rPr>
          <w:rFonts w:cs="Times New Roman"/>
          <w:szCs w:val="26"/>
        </w:rPr>
        <w:t xml:space="preserve"> эта деятельность. Дети используют и называют различные </w:t>
      </w:r>
      <w:r w:rsidR="00D214BD" w:rsidRPr="00F254A1">
        <w:rPr>
          <w:rFonts w:cs="Times New Roman"/>
          <w:szCs w:val="26"/>
        </w:rPr>
        <w:t>детали деревянного</w:t>
      </w:r>
      <w:r w:rsidRPr="00F254A1">
        <w:rPr>
          <w:rFonts w:cs="Times New Roman"/>
          <w:szCs w:val="26"/>
        </w:rPr>
        <w:t xml:space="preserve"> конструктора. Могут заменять детали постройки в зависимости </w:t>
      </w:r>
      <w:r w:rsidR="00D214BD" w:rsidRPr="00F254A1">
        <w:rPr>
          <w:rFonts w:cs="Times New Roman"/>
          <w:szCs w:val="26"/>
        </w:rPr>
        <w:t>от имеющегося</w:t>
      </w:r>
      <w:r w:rsidRPr="00F254A1">
        <w:rPr>
          <w:rFonts w:cs="Times New Roman"/>
          <w:szCs w:val="26"/>
        </w:rPr>
        <w:t xml:space="preserve"> материала. Овладевают обобщённым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её в несколько раз (2,4,6 сгибов); из </w:t>
      </w:r>
      <w:r w:rsidR="00D214BD" w:rsidRPr="00F254A1">
        <w:rPr>
          <w:rFonts w:cs="Times New Roman"/>
          <w:szCs w:val="26"/>
        </w:rPr>
        <w:t>природного материала</w:t>
      </w:r>
      <w:r w:rsidRPr="00F254A1">
        <w:rPr>
          <w:rFonts w:cs="Times New Roman"/>
          <w:szCs w:val="26"/>
        </w:rPr>
        <w:t>.</w:t>
      </w:r>
    </w:p>
    <w:p w:rsidR="00F254A1" w:rsidRPr="00F254A1" w:rsidRDefault="00F254A1" w:rsidP="00C24F29">
      <w:pPr>
        <w:pStyle w:val="a0"/>
        <w:suppressAutoHyphens w:val="0"/>
        <w:spacing w:line="360" w:lineRule="auto"/>
        <w:rPr>
          <w:rFonts w:cs="Times New Roman"/>
          <w:szCs w:val="26"/>
        </w:rPr>
      </w:pPr>
    </w:p>
    <w:p w:rsidR="009A3168" w:rsidRPr="00F254A1" w:rsidRDefault="009A3168" w:rsidP="00631F1E">
      <w:pPr>
        <w:pStyle w:val="2"/>
      </w:pPr>
      <w:r w:rsidRPr="00F254A1">
        <w:t>Социально-личностное развитие</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Дети проявляют высокую познавательную активность. Ребёнок нуждается </w:t>
      </w:r>
      <w:r w:rsidR="00D214BD" w:rsidRPr="00F254A1">
        <w:rPr>
          <w:rFonts w:cs="Times New Roman"/>
          <w:szCs w:val="26"/>
        </w:rPr>
        <w:t>в содержательных</w:t>
      </w:r>
      <w:r w:rsidRPr="00F254A1">
        <w:rPr>
          <w:rFonts w:cs="Times New Roman"/>
          <w:szCs w:val="26"/>
        </w:rPr>
        <w:t xml:space="preserve"> контактах со сверстниками. Их речевые контакты становятся </w:t>
      </w:r>
      <w:r w:rsidR="00D214BD" w:rsidRPr="00F254A1">
        <w:rPr>
          <w:rFonts w:cs="Times New Roman"/>
          <w:szCs w:val="26"/>
        </w:rPr>
        <w:t>все более</w:t>
      </w:r>
      <w:r w:rsidRPr="00F254A1">
        <w:rPr>
          <w:rFonts w:cs="Times New Roman"/>
          <w:szCs w:val="26"/>
        </w:rPr>
        <w:t xml:space="preserve"> длительными и активными. Дети самостоятельно объединяются в </w:t>
      </w:r>
      <w:r w:rsidR="00D214BD" w:rsidRPr="00F254A1">
        <w:rPr>
          <w:rFonts w:cs="Times New Roman"/>
          <w:szCs w:val="26"/>
        </w:rPr>
        <w:t>небольшие группы</w:t>
      </w:r>
      <w:r w:rsidRPr="00F254A1">
        <w:rPr>
          <w:rFonts w:cs="Times New Roman"/>
          <w:szCs w:val="26"/>
        </w:rPr>
        <w:t xml:space="preserve"> на основе взаимных симпатий. В этом возрасте дети </w:t>
      </w:r>
      <w:r w:rsidR="00D214BD" w:rsidRPr="00F254A1">
        <w:rPr>
          <w:rFonts w:cs="Times New Roman"/>
          <w:szCs w:val="26"/>
        </w:rPr>
        <w:t>имеют дифференцированное</w:t>
      </w:r>
      <w:r w:rsidRPr="00F254A1">
        <w:rPr>
          <w:rFonts w:cs="Times New Roman"/>
          <w:szCs w:val="26"/>
        </w:rPr>
        <w:t xml:space="preserve"> представление о своей гендерной принадлежности </w:t>
      </w:r>
      <w:r w:rsidR="00D214BD" w:rsidRPr="00F254A1">
        <w:rPr>
          <w:rFonts w:cs="Times New Roman"/>
          <w:szCs w:val="26"/>
        </w:rPr>
        <w:t>по существенным</w:t>
      </w:r>
      <w:r w:rsidRPr="00F254A1">
        <w:rPr>
          <w:rFonts w:cs="Times New Roman"/>
          <w:szCs w:val="26"/>
        </w:rPr>
        <w:t xml:space="preserve"> признакам (женские и мужские качества, особенности </w:t>
      </w:r>
      <w:r w:rsidR="00D214BD" w:rsidRPr="00F254A1">
        <w:rPr>
          <w:rFonts w:cs="Times New Roman"/>
          <w:szCs w:val="26"/>
        </w:rPr>
        <w:t>проявления чувств</w:t>
      </w:r>
      <w:r w:rsidRPr="00F254A1">
        <w:rPr>
          <w:rFonts w:cs="Times New Roman"/>
          <w:szCs w:val="26"/>
        </w:rPr>
        <w:t>).</w:t>
      </w:r>
    </w:p>
    <w:p w:rsidR="00D214BD" w:rsidRPr="00F254A1" w:rsidRDefault="009A3168" w:rsidP="00C24F29">
      <w:pPr>
        <w:pStyle w:val="a0"/>
        <w:suppressAutoHyphens w:val="0"/>
        <w:spacing w:line="360" w:lineRule="auto"/>
        <w:rPr>
          <w:rFonts w:cs="Times New Roman"/>
          <w:szCs w:val="26"/>
        </w:rPr>
      </w:pPr>
      <w:r w:rsidRPr="00F254A1">
        <w:rPr>
          <w:rFonts w:cs="Times New Roman"/>
          <w:szCs w:val="26"/>
        </w:rPr>
        <w:t>Ярко проявляет интерес к игре.</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При распределении ролей могут возникать </w:t>
      </w:r>
      <w:r w:rsidR="00D214BD" w:rsidRPr="00F254A1">
        <w:rPr>
          <w:rFonts w:cs="Times New Roman"/>
          <w:szCs w:val="26"/>
        </w:rPr>
        <w:t xml:space="preserve">конфликты, связанные с </w:t>
      </w:r>
      <w:r w:rsidRPr="00F254A1">
        <w:rPr>
          <w:rFonts w:cs="Times New Roman"/>
          <w:szCs w:val="26"/>
        </w:rPr>
        <w:t xml:space="preserve">субординацией ролевого поведения. Наблюдается организация </w:t>
      </w:r>
      <w:r w:rsidR="00D214BD" w:rsidRPr="00F254A1">
        <w:rPr>
          <w:rFonts w:cs="Times New Roman"/>
          <w:szCs w:val="26"/>
        </w:rPr>
        <w:t>игрового пространства</w:t>
      </w:r>
      <w:r w:rsidRPr="00F254A1">
        <w:rPr>
          <w:rFonts w:cs="Times New Roman"/>
          <w:szCs w:val="26"/>
        </w:rPr>
        <w:t xml:space="preserve">, в котором выделяются смысловой «центр» и «периферия». В игре </w:t>
      </w:r>
      <w:r w:rsidR="00D214BD" w:rsidRPr="00F254A1">
        <w:rPr>
          <w:rFonts w:cs="Times New Roman"/>
          <w:szCs w:val="26"/>
        </w:rPr>
        <w:t>дети часто</w:t>
      </w:r>
      <w:r w:rsidRPr="00F254A1">
        <w:rPr>
          <w:rFonts w:cs="Times New Roman"/>
          <w:szCs w:val="26"/>
        </w:rPr>
        <w:t xml:space="preserve"> пытаются контролировать друг друга - указывают, как должен вести себя </w:t>
      </w:r>
      <w:r w:rsidR="00D214BD" w:rsidRPr="00F254A1">
        <w:rPr>
          <w:rFonts w:cs="Times New Roman"/>
          <w:szCs w:val="26"/>
        </w:rPr>
        <w:t>тот или</w:t>
      </w:r>
      <w:r w:rsidRPr="00F254A1">
        <w:rPr>
          <w:rFonts w:cs="Times New Roman"/>
          <w:szCs w:val="26"/>
        </w:rPr>
        <w:t xml:space="preserve"> иной персонаж.</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Ребёнок пытается сравнивать ярко выраженные эмоциональные </w:t>
      </w:r>
      <w:r w:rsidR="00D214BD" w:rsidRPr="00F254A1">
        <w:rPr>
          <w:rFonts w:cs="Times New Roman"/>
          <w:szCs w:val="26"/>
        </w:rPr>
        <w:t>состояния, видеть</w:t>
      </w:r>
      <w:r w:rsidRPr="00F254A1">
        <w:rPr>
          <w:rFonts w:cs="Times New Roman"/>
          <w:szCs w:val="26"/>
        </w:rPr>
        <w:t xml:space="preserve"> проявления эмоционального состояния в выражениях, жестах, </w:t>
      </w:r>
      <w:r w:rsidR="00D214BD" w:rsidRPr="00F254A1">
        <w:rPr>
          <w:rFonts w:cs="Times New Roman"/>
          <w:szCs w:val="26"/>
        </w:rPr>
        <w:t>интонации голоса</w:t>
      </w:r>
      <w:r w:rsidRPr="00F254A1">
        <w:rPr>
          <w:rFonts w:cs="Times New Roman"/>
          <w:szCs w:val="26"/>
        </w:rPr>
        <w:t>. Проявляет интерес к поступкам сверстников.</w:t>
      </w:r>
    </w:p>
    <w:p w:rsidR="009A3168" w:rsidRPr="00F254A1" w:rsidRDefault="009A3168" w:rsidP="00C24F29">
      <w:pPr>
        <w:pStyle w:val="a0"/>
        <w:suppressAutoHyphens w:val="0"/>
        <w:spacing w:line="360" w:lineRule="auto"/>
        <w:rPr>
          <w:rFonts w:cs="Times New Roman"/>
          <w:szCs w:val="26"/>
        </w:rPr>
      </w:pPr>
      <w:r w:rsidRPr="00F254A1">
        <w:rPr>
          <w:rFonts w:cs="Times New Roman"/>
          <w:szCs w:val="26"/>
        </w:rPr>
        <w:t xml:space="preserve">В трудовой деятельности освоенные ранее виды детского труда </w:t>
      </w:r>
      <w:r w:rsidR="00A918CD" w:rsidRPr="00F254A1">
        <w:rPr>
          <w:rFonts w:cs="Times New Roman"/>
          <w:szCs w:val="26"/>
        </w:rPr>
        <w:t>выполняются качественно</w:t>
      </w:r>
      <w:r w:rsidRPr="00F254A1">
        <w:rPr>
          <w:rFonts w:cs="Times New Roman"/>
          <w:szCs w:val="26"/>
        </w:rPr>
        <w:t xml:space="preserve">, быстро, осознанно. Активно развиваются планирование </w:t>
      </w:r>
      <w:r w:rsidR="00A918CD" w:rsidRPr="00F254A1">
        <w:rPr>
          <w:rFonts w:cs="Times New Roman"/>
          <w:szCs w:val="26"/>
        </w:rPr>
        <w:t xml:space="preserve">и </w:t>
      </w:r>
      <w:proofErr w:type="spellStart"/>
      <w:r w:rsidR="00A918CD" w:rsidRPr="00F254A1">
        <w:rPr>
          <w:rFonts w:cs="Times New Roman"/>
          <w:szCs w:val="26"/>
        </w:rPr>
        <w:t>самооценивание</w:t>
      </w:r>
      <w:proofErr w:type="spellEnd"/>
      <w:r w:rsidRPr="00F254A1">
        <w:rPr>
          <w:rFonts w:cs="Times New Roman"/>
          <w:szCs w:val="26"/>
        </w:rPr>
        <w:t xml:space="preserve"> трудовой деятельности.</w:t>
      </w:r>
    </w:p>
    <w:p w:rsidR="00A918CD" w:rsidRPr="00F254A1" w:rsidRDefault="00A918CD" w:rsidP="00C24F29">
      <w:pPr>
        <w:pStyle w:val="a0"/>
        <w:suppressAutoHyphens w:val="0"/>
        <w:spacing w:line="360" w:lineRule="auto"/>
        <w:rPr>
          <w:rFonts w:cs="Times New Roman"/>
          <w:szCs w:val="26"/>
        </w:rPr>
      </w:pPr>
    </w:p>
    <w:p w:rsidR="00F254A1" w:rsidRDefault="00F254A1" w:rsidP="00C24F29">
      <w:pPr>
        <w:pStyle w:val="3"/>
        <w:keepNext w:val="0"/>
        <w:suppressAutoHyphens w:val="0"/>
        <w:spacing w:before="0" w:line="360" w:lineRule="auto"/>
        <w:ind w:firstLine="709"/>
        <w:rPr>
          <w:rFonts w:cs="Times New Roman"/>
          <w:szCs w:val="26"/>
        </w:rPr>
      </w:pPr>
      <w:r>
        <w:rPr>
          <w:rFonts w:cs="Times New Roman"/>
          <w:szCs w:val="26"/>
        </w:rPr>
        <w:br w:type="page"/>
      </w:r>
    </w:p>
    <w:p w:rsidR="00A918CD" w:rsidRPr="00F254A1" w:rsidRDefault="009A3168" w:rsidP="00631F1E">
      <w:pPr>
        <w:pStyle w:val="2"/>
      </w:pPr>
      <w:r w:rsidRPr="00F254A1">
        <w:lastRenderedPageBreak/>
        <w:t>Художественно-эстетическое развитие</w:t>
      </w:r>
    </w:p>
    <w:p w:rsidR="00A918CD" w:rsidRPr="00F254A1" w:rsidRDefault="009A3168" w:rsidP="00C24F29">
      <w:pPr>
        <w:pStyle w:val="a0"/>
        <w:suppressAutoHyphens w:val="0"/>
        <w:spacing w:line="360" w:lineRule="auto"/>
        <w:rPr>
          <w:rFonts w:cs="Times New Roman"/>
          <w:szCs w:val="26"/>
        </w:rPr>
      </w:pPr>
      <w:r w:rsidRPr="00F254A1">
        <w:rPr>
          <w:rFonts w:cs="Times New Roman"/>
          <w:szCs w:val="26"/>
        </w:rPr>
        <w:t xml:space="preserve">В изобразительной деятельности 6 - 7 летний ребёнок свободно </w:t>
      </w:r>
      <w:r w:rsidR="00A918CD" w:rsidRPr="00F254A1">
        <w:rPr>
          <w:rFonts w:cs="Times New Roman"/>
          <w:szCs w:val="26"/>
        </w:rPr>
        <w:t>может изображать</w:t>
      </w:r>
      <w:r w:rsidRPr="00F254A1">
        <w:rPr>
          <w:rFonts w:cs="Times New Roman"/>
          <w:szCs w:val="26"/>
        </w:rPr>
        <w:t xml:space="preserve"> предметы круглой, овальной, прямоугольной формы, состоящих </w:t>
      </w:r>
      <w:r w:rsidR="00A918CD" w:rsidRPr="00F254A1">
        <w:rPr>
          <w:rFonts w:cs="Times New Roman"/>
          <w:szCs w:val="26"/>
        </w:rPr>
        <w:t>из частей</w:t>
      </w:r>
      <w:r w:rsidRPr="00F254A1">
        <w:rPr>
          <w:rFonts w:cs="Times New Roman"/>
          <w:szCs w:val="26"/>
        </w:rPr>
        <w:t xml:space="preserve"> разной формы и соединений разных линий. Расширяются представления </w:t>
      </w:r>
      <w:r w:rsidR="00A918CD" w:rsidRPr="00F254A1">
        <w:rPr>
          <w:rFonts w:cs="Times New Roman"/>
          <w:szCs w:val="26"/>
        </w:rPr>
        <w:t>о цвете</w:t>
      </w:r>
      <w:r w:rsidRPr="00F254A1">
        <w:rPr>
          <w:rFonts w:cs="Times New Roman"/>
          <w:szCs w:val="26"/>
        </w:rPr>
        <w:t xml:space="preserve"> (знают основные цвета и оттенки, самостоятельно может приготовить </w:t>
      </w:r>
      <w:r w:rsidR="00A918CD" w:rsidRPr="00F254A1">
        <w:rPr>
          <w:rFonts w:cs="Times New Roman"/>
          <w:szCs w:val="26"/>
        </w:rPr>
        <w:t>розовый и</w:t>
      </w:r>
      <w:r w:rsidRPr="00F254A1">
        <w:rPr>
          <w:rFonts w:cs="Times New Roman"/>
          <w:szCs w:val="26"/>
        </w:rPr>
        <w:t xml:space="preserve"> голубой цвет).</w:t>
      </w:r>
    </w:p>
    <w:p w:rsidR="00A918CD" w:rsidRPr="00F254A1" w:rsidRDefault="009A3168" w:rsidP="00C24F29">
      <w:pPr>
        <w:pStyle w:val="a0"/>
        <w:suppressAutoHyphens w:val="0"/>
        <w:spacing w:line="360" w:lineRule="auto"/>
        <w:rPr>
          <w:rFonts w:cs="Times New Roman"/>
          <w:szCs w:val="26"/>
        </w:rPr>
      </w:pPr>
      <w:r w:rsidRPr="00F254A1">
        <w:rPr>
          <w:rFonts w:cs="Times New Roman"/>
          <w:szCs w:val="26"/>
        </w:rPr>
        <w:t xml:space="preserve"> Старший возраст – это возраст активного рисования. Рисунки </w:t>
      </w:r>
      <w:r w:rsidR="00A918CD" w:rsidRPr="00F254A1">
        <w:rPr>
          <w:rFonts w:cs="Times New Roman"/>
          <w:szCs w:val="26"/>
        </w:rPr>
        <w:t>могут быть</w:t>
      </w:r>
      <w:r w:rsidRPr="00F254A1">
        <w:rPr>
          <w:rFonts w:cs="Times New Roman"/>
          <w:szCs w:val="26"/>
        </w:rPr>
        <w:t xml:space="preserve"> самыми разнообразными по содержанию: это жизненные впечатления </w:t>
      </w:r>
      <w:r w:rsidR="00A918CD" w:rsidRPr="00F254A1">
        <w:rPr>
          <w:rFonts w:cs="Times New Roman"/>
          <w:szCs w:val="26"/>
        </w:rPr>
        <w:t>детей, иллюстрации</w:t>
      </w:r>
      <w:r w:rsidRPr="00F254A1">
        <w:rPr>
          <w:rFonts w:cs="Times New Roman"/>
          <w:szCs w:val="26"/>
        </w:rPr>
        <w:t xml:space="preserve"> к фильмам и книгам, воображаемые ситуации. Обычно </w:t>
      </w:r>
      <w:r w:rsidR="00A918CD" w:rsidRPr="00F254A1">
        <w:rPr>
          <w:rFonts w:cs="Times New Roman"/>
          <w:szCs w:val="26"/>
        </w:rPr>
        <w:t>рисунки представляют</w:t>
      </w:r>
      <w:r w:rsidRPr="00F254A1">
        <w:rPr>
          <w:rFonts w:cs="Times New Roman"/>
          <w:szCs w:val="26"/>
        </w:rPr>
        <w:t xml:space="preserve"> собой схематичные изображения различных объектов, но </w:t>
      </w:r>
      <w:r w:rsidR="00A918CD" w:rsidRPr="00F254A1">
        <w:rPr>
          <w:rFonts w:cs="Times New Roman"/>
          <w:szCs w:val="26"/>
        </w:rPr>
        <w:t>могут отличаться</w:t>
      </w:r>
      <w:r w:rsidRPr="00F254A1">
        <w:rPr>
          <w:rFonts w:cs="Times New Roman"/>
          <w:szCs w:val="26"/>
        </w:rPr>
        <w:t xml:space="preserve"> оригинальностью композиционного решения. Изображение </w:t>
      </w:r>
      <w:r w:rsidR="00A918CD" w:rsidRPr="00F254A1">
        <w:rPr>
          <w:rFonts w:cs="Times New Roman"/>
          <w:szCs w:val="26"/>
        </w:rPr>
        <w:t>человека становится</w:t>
      </w:r>
      <w:r w:rsidRPr="00F254A1">
        <w:rPr>
          <w:rFonts w:cs="Times New Roman"/>
          <w:szCs w:val="26"/>
        </w:rPr>
        <w:t xml:space="preserve"> более детализированным и пропорциональным. По рисунку можно </w:t>
      </w:r>
      <w:r w:rsidR="00A918CD" w:rsidRPr="00F254A1">
        <w:rPr>
          <w:rFonts w:cs="Times New Roman"/>
          <w:szCs w:val="26"/>
        </w:rPr>
        <w:t>судить о</w:t>
      </w:r>
      <w:r w:rsidRPr="00F254A1">
        <w:rPr>
          <w:rFonts w:cs="Times New Roman"/>
          <w:szCs w:val="26"/>
        </w:rPr>
        <w:t xml:space="preserve"> половой принадлежности и эмоциональном состоянии изображённого человека. </w:t>
      </w:r>
    </w:p>
    <w:p w:rsidR="00A918CD" w:rsidRPr="00F254A1" w:rsidRDefault="009A3168" w:rsidP="00C24F29">
      <w:pPr>
        <w:pStyle w:val="a0"/>
        <w:suppressAutoHyphens w:val="0"/>
        <w:spacing w:line="360" w:lineRule="auto"/>
        <w:rPr>
          <w:rFonts w:cs="Times New Roman"/>
          <w:szCs w:val="26"/>
        </w:rPr>
      </w:pPr>
      <w:r w:rsidRPr="00F254A1">
        <w:rPr>
          <w:rFonts w:cs="Times New Roman"/>
          <w:szCs w:val="26"/>
        </w:rPr>
        <w:t xml:space="preserve">Рисунки отдельных детей отличаются оригинальностью, креативностью. В лепке    детям не представляется трудности создать более </w:t>
      </w:r>
      <w:r w:rsidR="00A918CD" w:rsidRPr="00F254A1">
        <w:rPr>
          <w:rFonts w:cs="Times New Roman"/>
          <w:szCs w:val="26"/>
        </w:rPr>
        <w:t xml:space="preserve">сложное по форме изображение. </w:t>
      </w:r>
      <w:r w:rsidRPr="00F254A1">
        <w:rPr>
          <w:rFonts w:cs="Times New Roman"/>
          <w:szCs w:val="26"/>
        </w:rPr>
        <w:t xml:space="preserve">Дети успешно справляются с вырезыванием предметов прямоугольной и </w:t>
      </w:r>
      <w:r w:rsidR="00A918CD" w:rsidRPr="00F254A1">
        <w:rPr>
          <w:rFonts w:cs="Times New Roman"/>
          <w:szCs w:val="26"/>
        </w:rPr>
        <w:t xml:space="preserve">круглой формы разных пропорций. </w:t>
      </w:r>
      <w:r w:rsidRPr="00F254A1">
        <w:rPr>
          <w:rFonts w:cs="Times New Roman"/>
          <w:szCs w:val="26"/>
        </w:rPr>
        <w:t xml:space="preserve">Старших дошкольников отличает яркая эмоциональная реакция на музыку.  Появляется интонационно-мелодическая ориентация музыкального восприятия. </w:t>
      </w:r>
    </w:p>
    <w:p w:rsidR="00A918CD" w:rsidRPr="00F254A1" w:rsidRDefault="009A3168" w:rsidP="00C24F29">
      <w:pPr>
        <w:pStyle w:val="a0"/>
        <w:suppressAutoHyphens w:val="0"/>
        <w:spacing w:line="360" w:lineRule="auto"/>
        <w:rPr>
          <w:rFonts w:cs="Times New Roman"/>
          <w:szCs w:val="26"/>
        </w:rPr>
      </w:pPr>
      <w:r w:rsidRPr="00F254A1">
        <w:rPr>
          <w:rFonts w:cs="Times New Roman"/>
          <w:szCs w:val="26"/>
        </w:rPr>
        <w:t xml:space="preserve"> Дошкольники могут петь без напряжения, плавно, отчётливо произнося </w:t>
      </w:r>
      <w:r w:rsidR="00A918CD" w:rsidRPr="00F254A1">
        <w:rPr>
          <w:rFonts w:cs="Times New Roman"/>
          <w:szCs w:val="26"/>
        </w:rPr>
        <w:t>слова; свободно</w:t>
      </w:r>
      <w:r w:rsidRPr="00F254A1">
        <w:rPr>
          <w:rFonts w:cs="Times New Roman"/>
          <w:szCs w:val="26"/>
        </w:rPr>
        <w:t xml:space="preserve"> выполняют танцевальные движения: полуприседания с выставлением </w:t>
      </w:r>
      <w:r w:rsidR="00A918CD" w:rsidRPr="00F254A1">
        <w:rPr>
          <w:rFonts w:cs="Times New Roman"/>
          <w:szCs w:val="26"/>
        </w:rPr>
        <w:t>ноги на</w:t>
      </w:r>
      <w:r w:rsidRPr="00F254A1">
        <w:rPr>
          <w:rFonts w:cs="Times New Roman"/>
          <w:szCs w:val="26"/>
        </w:rPr>
        <w:t xml:space="preserve"> пятку, поочерёдное выбрасывание ног вперёд в прыжке и т.д. </w:t>
      </w:r>
      <w:r w:rsidR="00A918CD" w:rsidRPr="00F254A1">
        <w:rPr>
          <w:rFonts w:cs="Times New Roman"/>
          <w:szCs w:val="26"/>
        </w:rPr>
        <w:t>Могут импровизировать</w:t>
      </w:r>
      <w:r w:rsidRPr="00F254A1">
        <w:rPr>
          <w:rFonts w:cs="Times New Roman"/>
          <w:szCs w:val="26"/>
        </w:rPr>
        <w:t xml:space="preserve">, сочинять мелодию на заданную тему. </w:t>
      </w:r>
      <w:r w:rsidR="00A918CD" w:rsidRPr="00F254A1">
        <w:rPr>
          <w:rFonts w:cs="Times New Roman"/>
          <w:szCs w:val="26"/>
        </w:rPr>
        <w:t>Формируются первоначальные</w:t>
      </w:r>
      <w:r w:rsidRPr="00F254A1">
        <w:rPr>
          <w:rFonts w:cs="Times New Roman"/>
          <w:szCs w:val="26"/>
        </w:rPr>
        <w:t xml:space="preserve"> представления о жанрах и видах музыки.</w:t>
      </w:r>
    </w:p>
    <w:p w:rsidR="003D4A96" w:rsidRPr="00F254A1" w:rsidRDefault="003D4A96" w:rsidP="00C24F29">
      <w:pPr>
        <w:widowControl w:val="0"/>
        <w:spacing w:after="0" w:line="360" w:lineRule="auto"/>
        <w:ind w:firstLine="709"/>
        <w:jc w:val="both"/>
        <w:rPr>
          <w:rFonts w:ascii="Times New Roman" w:hAnsi="Times New Roman" w:cs="Times New Roman"/>
          <w:b/>
          <w:sz w:val="32"/>
          <w:szCs w:val="24"/>
        </w:rPr>
      </w:pPr>
    </w:p>
    <w:p w:rsidR="003D4A96" w:rsidRPr="00F254A1" w:rsidRDefault="009A3168" w:rsidP="00631F1E">
      <w:pPr>
        <w:pStyle w:val="2"/>
      </w:pPr>
      <w:r w:rsidRPr="00F254A1">
        <w:t>1.</w:t>
      </w:r>
      <w:r w:rsidR="003D4A96" w:rsidRPr="00F254A1">
        <w:t>2. Индивидуальные</w:t>
      </w:r>
      <w:r w:rsidRPr="00F254A1">
        <w:t xml:space="preserve"> особенности </w:t>
      </w:r>
      <w:r w:rsidR="003D4A96" w:rsidRPr="00F254A1">
        <w:t>детей подготовительной</w:t>
      </w:r>
      <w:r w:rsidRPr="00F254A1">
        <w:t xml:space="preserve"> групп</w:t>
      </w:r>
      <w:r w:rsidR="00E65C44" w:rsidRPr="00F254A1">
        <w:t>ы «</w:t>
      </w:r>
      <w:r w:rsidR="003D4A96" w:rsidRPr="00F254A1">
        <w:t>Калинка</w:t>
      </w:r>
      <w:r w:rsidRPr="00F254A1">
        <w:t>»</w:t>
      </w:r>
    </w:p>
    <w:p w:rsidR="009A3168" w:rsidRPr="00F254A1" w:rsidRDefault="009A3168" w:rsidP="00C24F29">
      <w:pPr>
        <w:widowControl w:val="0"/>
        <w:tabs>
          <w:tab w:val="left" w:pos="5900"/>
        </w:tabs>
        <w:spacing w:after="0" w:line="360" w:lineRule="auto"/>
        <w:ind w:firstLine="709"/>
        <w:jc w:val="both"/>
        <w:rPr>
          <w:rFonts w:ascii="Times New Roman" w:hAnsi="Times New Roman" w:cs="Times New Roman"/>
          <w:sz w:val="26"/>
          <w:szCs w:val="26"/>
        </w:rPr>
      </w:pPr>
      <w:r w:rsidRPr="005A1D0A">
        <w:rPr>
          <w:rFonts w:ascii="Times New Roman" w:hAnsi="Times New Roman" w:cs="Times New Roman"/>
          <w:sz w:val="26"/>
          <w:szCs w:val="26"/>
        </w:rPr>
        <w:t>Общ</w:t>
      </w:r>
      <w:r w:rsidR="003D4A96" w:rsidRPr="005A1D0A">
        <w:rPr>
          <w:rFonts w:ascii="Times New Roman" w:hAnsi="Times New Roman" w:cs="Times New Roman"/>
          <w:sz w:val="26"/>
          <w:szCs w:val="26"/>
        </w:rPr>
        <w:t>ее количество детей в группе –</w:t>
      </w:r>
      <w:r w:rsidR="00631F1E">
        <w:rPr>
          <w:rFonts w:ascii="Times New Roman" w:hAnsi="Times New Roman" w:cs="Times New Roman"/>
          <w:sz w:val="26"/>
          <w:szCs w:val="26"/>
        </w:rPr>
        <w:t>25</w:t>
      </w:r>
      <w:r w:rsidRPr="00F254A1">
        <w:rPr>
          <w:rFonts w:ascii="Times New Roman" w:hAnsi="Times New Roman" w:cs="Times New Roman"/>
          <w:sz w:val="26"/>
          <w:szCs w:val="26"/>
        </w:rPr>
        <w:t xml:space="preserve">. </w:t>
      </w:r>
      <w:r w:rsidRPr="00F254A1">
        <w:rPr>
          <w:rFonts w:ascii="Times New Roman" w:hAnsi="Times New Roman" w:cs="Times New Roman"/>
          <w:sz w:val="26"/>
          <w:szCs w:val="26"/>
        </w:rPr>
        <w:tab/>
      </w:r>
    </w:p>
    <w:p w:rsidR="009A3168" w:rsidRPr="00F254A1" w:rsidRDefault="003D4A96" w:rsidP="00C24F29">
      <w:pPr>
        <w:widowControl w:val="0"/>
        <w:spacing w:after="0" w:line="360" w:lineRule="auto"/>
        <w:ind w:firstLine="709"/>
        <w:jc w:val="both"/>
        <w:rPr>
          <w:rStyle w:val="FontStyle19"/>
          <w:rFonts w:eastAsia="Calibri"/>
          <w:sz w:val="26"/>
          <w:szCs w:val="26"/>
        </w:rPr>
      </w:pPr>
      <w:r w:rsidRPr="005A1D0A">
        <w:rPr>
          <w:rStyle w:val="FontStyle19"/>
          <w:rFonts w:eastAsia="Calibri"/>
          <w:sz w:val="26"/>
          <w:szCs w:val="26"/>
        </w:rPr>
        <w:t>Подготовительную группу «Калинка</w:t>
      </w:r>
      <w:r w:rsidR="00631F1E">
        <w:rPr>
          <w:rStyle w:val="FontStyle19"/>
          <w:rFonts w:eastAsia="Calibri"/>
          <w:sz w:val="26"/>
          <w:szCs w:val="26"/>
        </w:rPr>
        <w:t>» посещают 25</w:t>
      </w:r>
      <w:r w:rsidR="005A1D0A" w:rsidRPr="005A1D0A">
        <w:rPr>
          <w:rStyle w:val="FontStyle19"/>
          <w:rFonts w:eastAsia="Calibri"/>
          <w:sz w:val="26"/>
          <w:szCs w:val="26"/>
        </w:rPr>
        <w:t xml:space="preserve"> детей</w:t>
      </w:r>
      <w:r w:rsidR="009A3168" w:rsidRPr="005A1D0A">
        <w:rPr>
          <w:rStyle w:val="FontStyle19"/>
          <w:rFonts w:eastAsia="Calibri"/>
          <w:sz w:val="26"/>
          <w:szCs w:val="26"/>
        </w:rPr>
        <w:t xml:space="preserve"> в возрасте от </w:t>
      </w:r>
      <w:r w:rsidR="002139AD" w:rsidRPr="005A1D0A">
        <w:rPr>
          <w:rStyle w:val="FontStyle19"/>
          <w:rFonts w:eastAsia="Calibri"/>
          <w:sz w:val="26"/>
          <w:szCs w:val="26"/>
        </w:rPr>
        <w:t>6</w:t>
      </w:r>
      <w:r w:rsidR="009A3168" w:rsidRPr="005A1D0A">
        <w:rPr>
          <w:rStyle w:val="FontStyle19"/>
          <w:rFonts w:eastAsia="Calibri"/>
          <w:sz w:val="26"/>
          <w:szCs w:val="26"/>
        </w:rPr>
        <w:t xml:space="preserve"> до </w:t>
      </w:r>
      <w:r w:rsidR="002139AD" w:rsidRPr="005A1D0A">
        <w:rPr>
          <w:rStyle w:val="FontStyle19"/>
          <w:rFonts w:eastAsia="Calibri"/>
          <w:sz w:val="26"/>
          <w:szCs w:val="26"/>
        </w:rPr>
        <w:t>7</w:t>
      </w:r>
      <w:r w:rsidR="009A3168" w:rsidRPr="005A1D0A">
        <w:rPr>
          <w:rStyle w:val="FontStyle19"/>
          <w:rFonts w:eastAsia="Calibri"/>
          <w:sz w:val="26"/>
          <w:szCs w:val="26"/>
        </w:rPr>
        <w:t xml:space="preserve"> лет</w:t>
      </w:r>
      <w:r w:rsidR="009A3168" w:rsidRPr="005A1D0A">
        <w:rPr>
          <w:rStyle w:val="FontStyle19"/>
          <w:rFonts w:eastAsia="Calibri"/>
          <w:color w:val="FF0000"/>
          <w:sz w:val="26"/>
          <w:szCs w:val="26"/>
        </w:rPr>
        <w:t xml:space="preserve">.  </w:t>
      </w:r>
      <w:r w:rsidR="00631F1E">
        <w:rPr>
          <w:rStyle w:val="FontStyle19"/>
          <w:rFonts w:eastAsia="Calibri"/>
          <w:sz w:val="26"/>
          <w:szCs w:val="26"/>
        </w:rPr>
        <w:t>В группе 18 девочек и 7</w:t>
      </w:r>
      <w:r w:rsidR="002139AD" w:rsidRPr="005A1D0A">
        <w:rPr>
          <w:rStyle w:val="FontStyle19"/>
          <w:rFonts w:eastAsia="Calibri"/>
          <w:sz w:val="26"/>
          <w:szCs w:val="26"/>
        </w:rPr>
        <w:t xml:space="preserve"> </w:t>
      </w:r>
      <w:r w:rsidR="009A3168" w:rsidRPr="005A1D0A">
        <w:rPr>
          <w:rStyle w:val="FontStyle19"/>
          <w:rFonts w:eastAsia="Calibri"/>
          <w:sz w:val="26"/>
          <w:szCs w:val="26"/>
        </w:rPr>
        <w:t>мальчиков.</w:t>
      </w:r>
    </w:p>
    <w:p w:rsidR="009A3168" w:rsidRPr="00F254A1" w:rsidRDefault="009A3168" w:rsidP="00C24F29">
      <w:pPr>
        <w:widowControl w:val="0"/>
        <w:spacing w:after="0" w:line="360" w:lineRule="auto"/>
        <w:ind w:firstLine="709"/>
        <w:jc w:val="both"/>
        <w:rPr>
          <w:rStyle w:val="FontStyle19"/>
          <w:rFonts w:eastAsia="Calibri"/>
          <w:sz w:val="26"/>
          <w:szCs w:val="26"/>
        </w:rPr>
      </w:pPr>
      <w:r w:rsidRPr="00F254A1">
        <w:rPr>
          <w:rStyle w:val="FontStyle19"/>
          <w:rFonts w:eastAsia="Calibri"/>
          <w:sz w:val="26"/>
          <w:szCs w:val="26"/>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w:t>
      </w:r>
      <w:r w:rsidRPr="00F254A1">
        <w:rPr>
          <w:rStyle w:val="FontStyle19"/>
          <w:rFonts w:eastAsia="Calibri"/>
          <w:sz w:val="26"/>
          <w:szCs w:val="26"/>
        </w:rPr>
        <w:lastRenderedPageBreak/>
        <w:t xml:space="preserve">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 с </w:t>
      </w:r>
      <w:r w:rsidR="00A918CD" w:rsidRPr="00F254A1">
        <w:rPr>
          <w:rStyle w:val="FontStyle19"/>
          <w:rFonts w:eastAsia="Calibri"/>
          <w:sz w:val="26"/>
          <w:szCs w:val="26"/>
        </w:rPr>
        <w:t>педагогами (</w:t>
      </w:r>
      <w:r w:rsidR="003D4A96" w:rsidRPr="00F254A1">
        <w:rPr>
          <w:rStyle w:val="FontStyle19"/>
          <w:rFonts w:eastAsia="Calibri"/>
          <w:sz w:val="26"/>
          <w:szCs w:val="26"/>
        </w:rPr>
        <w:t>Саша С.</w:t>
      </w:r>
      <w:r w:rsidRPr="00F254A1">
        <w:rPr>
          <w:rStyle w:val="FontStyle19"/>
          <w:rFonts w:eastAsia="Calibri"/>
          <w:sz w:val="26"/>
          <w:szCs w:val="26"/>
        </w:rPr>
        <w:t xml:space="preserve">, </w:t>
      </w:r>
      <w:r w:rsidR="003D4A96" w:rsidRPr="00F254A1">
        <w:rPr>
          <w:rStyle w:val="FontStyle19"/>
          <w:rFonts w:eastAsia="Calibri"/>
          <w:sz w:val="26"/>
          <w:szCs w:val="26"/>
        </w:rPr>
        <w:t>Савелий Р.</w:t>
      </w:r>
      <w:r w:rsidRPr="00F254A1">
        <w:rPr>
          <w:rStyle w:val="FontStyle19"/>
          <w:rFonts w:eastAsia="Calibri"/>
          <w:sz w:val="26"/>
          <w:szCs w:val="26"/>
        </w:rPr>
        <w:t xml:space="preserve">). Большую значимость для детей старшей группы приобретает общение между собой. Их избирательные отношения становятся устойчивыми, зарождается детская дружба. </w:t>
      </w:r>
    </w:p>
    <w:p w:rsidR="009A3168" w:rsidRPr="00F254A1" w:rsidRDefault="009A3168" w:rsidP="00C24F29">
      <w:pPr>
        <w:widowControl w:val="0"/>
        <w:spacing w:after="0" w:line="360" w:lineRule="auto"/>
        <w:ind w:firstLine="709"/>
        <w:jc w:val="both"/>
        <w:rPr>
          <w:rStyle w:val="FontStyle19"/>
          <w:rFonts w:eastAsia="Calibri"/>
          <w:sz w:val="26"/>
          <w:szCs w:val="26"/>
        </w:rPr>
      </w:pPr>
      <w:r w:rsidRPr="00F254A1">
        <w:rPr>
          <w:rStyle w:val="FontStyle19"/>
          <w:rFonts w:eastAsia="Calibri"/>
          <w:sz w:val="26"/>
          <w:szCs w:val="26"/>
        </w:rPr>
        <w:t xml:space="preserve">Они охотно общаются между собой, сопереживают друг другу, играют, стремятся к объединению практически во всех видах деятельности. Остальные дети продолжают активно сотрудничать, играть то с одним, то с другим партнёром. Иногда у них наблюдаются и конкурентные отношения. </w:t>
      </w:r>
    </w:p>
    <w:p w:rsidR="009A3168" w:rsidRPr="00F254A1" w:rsidRDefault="009A3168" w:rsidP="00C24F29">
      <w:pPr>
        <w:widowControl w:val="0"/>
        <w:spacing w:after="0" w:line="360" w:lineRule="auto"/>
        <w:ind w:firstLine="709"/>
        <w:jc w:val="both"/>
        <w:rPr>
          <w:rStyle w:val="FontStyle19"/>
          <w:rFonts w:eastAsia="Calibri"/>
          <w:sz w:val="26"/>
          <w:szCs w:val="26"/>
        </w:rPr>
      </w:pPr>
      <w:r w:rsidRPr="00F254A1">
        <w:rPr>
          <w:rStyle w:val="FontStyle19"/>
          <w:rFonts w:eastAsia="Calibri"/>
          <w:sz w:val="26"/>
          <w:szCs w:val="26"/>
        </w:rPr>
        <w:t xml:space="preserve">Бесспорным </w:t>
      </w:r>
      <w:r w:rsidR="003D4A96" w:rsidRPr="00F254A1">
        <w:rPr>
          <w:rStyle w:val="FontStyle19"/>
          <w:rFonts w:eastAsia="Calibri"/>
          <w:sz w:val="26"/>
          <w:szCs w:val="26"/>
        </w:rPr>
        <w:t>лидером в играх является Алиса Р</w:t>
      </w:r>
      <w:r w:rsidRPr="00F254A1">
        <w:rPr>
          <w:rStyle w:val="FontStyle19"/>
          <w:rFonts w:eastAsia="Calibri"/>
          <w:sz w:val="26"/>
          <w:szCs w:val="26"/>
        </w:rPr>
        <w:t xml:space="preserve">. «Право» играть с ней отстаивают многие дети в группе. Появляются обиды, непонимание между детьми. Воспитатели стараются придать такому соперничеству продуктивный характер, корректировать негативные формы поведения. Также ярко выраженными лидерскими способностями обладают </w:t>
      </w:r>
      <w:r w:rsidR="003D4A96" w:rsidRPr="00F254A1">
        <w:rPr>
          <w:rStyle w:val="FontStyle19"/>
          <w:rFonts w:eastAsia="Calibri"/>
          <w:sz w:val="26"/>
          <w:szCs w:val="26"/>
        </w:rPr>
        <w:t>Маргарита В., Матвей Б.</w:t>
      </w:r>
      <w:proofErr w:type="gramStart"/>
      <w:r w:rsidR="003D4A96" w:rsidRPr="00F254A1">
        <w:rPr>
          <w:rStyle w:val="FontStyle19"/>
          <w:rFonts w:eastAsia="Calibri"/>
          <w:sz w:val="26"/>
          <w:szCs w:val="26"/>
        </w:rPr>
        <w:t xml:space="preserve">, </w:t>
      </w:r>
      <w:r w:rsidRPr="00F254A1">
        <w:rPr>
          <w:rStyle w:val="FontStyle19"/>
          <w:rFonts w:eastAsia="Calibri"/>
          <w:sz w:val="26"/>
          <w:szCs w:val="26"/>
        </w:rPr>
        <w:t xml:space="preserve"> Их</w:t>
      </w:r>
      <w:proofErr w:type="gramEnd"/>
      <w:r w:rsidRPr="00F254A1">
        <w:rPr>
          <w:rStyle w:val="FontStyle19"/>
          <w:rFonts w:eastAsia="Calibri"/>
          <w:sz w:val="26"/>
          <w:szCs w:val="26"/>
        </w:rPr>
        <w:t xml:space="preserve"> взаимоотношения с другими детьми складываются, преимущественно, бесконфликтно.</w:t>
      </w:r>
    </w:p>
    <w:p w:rsidR="009A3168" w:rsidRPr="00F254A1" w:rsidRDefault="009A3168" w:rsidP="00C24F29">
      <w:pPr>
        <w:widowControl w:val="0"/>
        <w:spacing w:after="0" w:line="360" w:lineRule="auto"/>
        <w:ind w:firstLine="709"/>
        <w:jc w:val="both"/>
        <w:rPr>
          <w:rStyle w:val="FontStyle19"/>
          <w:rFonts w:eastAsia="Calibri"/>
          <w:sz w:val="26"/>
          <w:szCs w:val="26"/>
        </w:rPr>
      </w:pPr>
      <w:r w:rsidRPr="00F254A1">
        <w:rPr>
          <w:rStyle w:val="FontStyle19"/>
          <w:rFonts w:eastAsia="Calibri"/>
          <w:sz w:val="26"/>
          <w:szCs w:val="26"/>
        </w:rPr>
        <w:t>Дети в 5-6 лет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r w:rsidR="003D4A96" w:rsidRPr="00F254A1">
        <w:rPr>
          <w:rStyle w:val="FontStyle19"/>
          <w:rFonts w:eastAsia="Calibri"/>
          <w:sz w:val="26"/>
          <w:szCs w:val="26"/>
        </w:rPr>
        <w:t>.</w:t>
      </w:r>
    </w:p>
    <w:p w:rsidR="00AD373B" w:rsidRPr="00F254A1" w:rsidRDefault="00AD373B" w:rsidP="00C24F29">
      <w:pPr>
        <w:widowControl w:val="0"/>
        <w:spacing w:after="0" w:line="360" w:lineRule="auto"/>
        <w:ind w:firstLine="709"/>
        <w:jc w:val="both"/>
        <w:rPr>
          <w:rFonts w:ascii="Times New Roman" w:hAnsi="Times New Roman" w:cs="Times New Roman"/>
          <w:color w:val="000000"/>
          <w:sz w:val="28"/>
          <w:szCs w:val="24"/>
        </w:rPr>
      </w:pPr>
    </w:p>
    <w:p w:rsidR="009A3168" w:rsidRPr="00F254A1" w:rsidRDefault="009A3168" w:rsidP="00C24F29">
      <w:pPr>
        <w:widowControl w:val="0"/>
        <w:jc w:val="center"/>
        <w:rPr>
          <w:rFonts w:ascii="Times New Roman" w:hAnsi="Times New Roman" w:cs="Times New Roman"/>
          <w:b/>
          <w:sz w:val="26"/>
          <w:szCs w:val="26"/>
        </w:rPr>
      </w:pPr>
      <w:r w:rsidRPr="00F254A1">
        <w:rPr>
          <w:rFonts w:ascii="Times New Roman" w:hAnsi="Times New Roman" w:cs="Times New Roman"/>
          <w:b/>
          <w:sz w:val="26"/>
          <w:szCs w:val="26"/>
        </w:rPr>
        <w:t xml:space="preserve">Список детей </w:t>
      </w:r>
      <w:r w:rsidR="00F254A1">
        <w:rPr>
          <w:rFonts w:ascii="Times New Roman" w:hAnsi="Times New Roman" w:cs="Times New Roman"/>
          <w:b/>
          <w:sz w:val="26"/>
          <w:szCs w:val="26"/>
        </w:rPr>
        <w:t>подготовительной группы «Калинка</w:t>
      </w:r>
      <w:r w:rsidRPr="00F254A1">
        <w:rPr>
          <w:rFonts w:ascii="Times New Roman" w:hAnsi="Times New Roman" w:cs="Times New Roman"/>
          <w:b/>
          <w:sz w:val="26"/>
          <w:szCs w:val="26"/>
        </w:rPr>
        <w:t>»</w:t>
      </w:r>
    </w:p>
    <w:p w:rsidR="00AD373B" w:rsidRPr="00F254A1" w:rsidRDefault="00F254A1" w:rsidP="00C24F29">
      <w:pPr>
        <w:widowControl w:val="0"/>
        <w:ind w:firstLine="709"/>
        <w:jc w:val="center"/>
        <w:rPr>
          <w:rFonts w:ascii="Times New Roman" w:hAnsi="Times New Roman" w:cs="Times New Roman"/>
          <w:b/>
          <w:sz w:val="26"/>
          <w:szCs w:val="26"/>
        </w:rPr>
      </w:pPr>
      <w:r>
        <w:rPr>
          <w:rFonts w:ascii="Times New Roman" w:hAnsi="Times New Roman" w:cs="Times New Roman"/>
          <w:b/>
          <w:sz w:val="26"/>
          <w:szCs w:val="26"/>
        </w:rPr>
        <w:t>На 2020-2021</w:t>
      </w:r>
      <w:r w:rsidR="009A3168" w:rsidRPr="00F254A1">
        <w:rPr>
          <w:rFonts w:ascii="Times New Roman" w:hAnsi="Times New Roman" w:cs="Times New Roman"/>
          <w:b/>
          <w:sz w:val="26"/>
          <w:szCs w:val="26"/>
        </w:rPr>
        <w:t xml:space="preserve"> учебный год</w:t>
      </w:r>
    </w:p>
    <w:tbl>
      <w:tblPr>
        <w:tblW w:w="0" w:type="auto"/>
        <w:tblInd w:w="534" w:type="dxa"/>
        <w:tblLook w:val="04A0" w:firstRow="1" w:lastRow="0" w:firstColumn="1" w:lastColumn="0" w:noHBand="0" w:noVBand="1"/>
      </w:tblPr>
      <w:tblGrid>
        <w:gridCol w:w="920"/>
        <w:gridCol w:w="3363"/>
        <w:gridCol w:w="2297"/>
        <w:gridCol w:w="2231"/>
      </w:tblGrid>
      <w:tr w:rsidR="009A3168" w:rsidRPr="0095286A" w:rsidTr="00AD373B">
        <w:tc>
          <w:tcPr>
            <w:tcW w:w="943" w:type="dxa"/>
            <w:tcBorders>
              <w:top w:val="single" w:sz="4" w:space="0" w:color="auto"/>
              <w:left w:val="single" w:sz="4" w:space="0" w:color="auto"/>
              <w:bottom w:val="single" w:sz="4" w:space="0" w:color="auto"/>
              <w:right w:val="single" w:sz="4" w:space="0" w:color="auto"/>
            </w:tcBorders>
          </w:tcPr>
          <w:p w:rsidR="009A3168" w:rsidRPr="0095286A" w:rsidRDefault="009A3168" w:rsidP="00C24F29">
            <w:pPr>
              <w:widowControl w:val="0"/>
              <w:rPr>
                <w:rFonts w:ascii="Times New Roman" w:hAnsi="Times New Roman" w:cs="Times New Roman"/>
                <w:b/>
                <w:sz w:val="24"/>
                <w:szCs w:val="24"/>
              </w:rPr>
            </w:pPr>
            <w:r w:rsidRPr="0095286A">
              <w:rPr>
                <w:rFonts w:ascii="Times New Roman" w:hAnsi="Times New Roman" w:cs="Times New Roman"/>
                <w:b/>
                <w:sz w:val="24"/>
                <w:szCs w:val="24"/>
              </w:rPr>
              <w:t>№</w:t>
            </w:r>
          </w:p>
        </w:tc>
        <w:tc>
          <w:tcPr>
            <w:tcW w:w="3456" w:type="dxa"/>
            <w:tcBorders>
              <w:top w:val="single" w:sz="4" w:space="0" w:color="auto"/>
              <w:left w:val="single" w:sz="4" w:space="0" w:color="auto"/>
              <w:bottom w:val="single" w:sz="4" w:space="0" w:color="auto"/>
              <w:right w:val="single" w:sz="4" w:space="0" w:color="auto"/>
            </w:tcBorders>
          </w:tcPr>
          <w:p w:rsidR="009A3168" w:rsidRPr="0095286A" w:rsidRDefault="009A3168" w:rsidP="00C24F29">
            <w:pPr>
              <w:widowControl w:val="0"/>
              <w:rPr>
                <w:rFonts w:ascii="Times New Roman" w:hAnsi="Times New Roman" w:cs="Times New Roman"/>
                <w:b/>
                <w:sz w:val="24"/>
                <w:szCs w:val="24"/>
              </w:rPr>
            </w:pPr>
            <w:r w:rsidRPr="0095286A">
              <w:rPr>
                <w:rFonts w:ascii="Times New Roman" w:hAnsi="Times New Roman" w:cs="Times New Roman"/>
                <w:b/>
                <w:sz w:val="24"/>
                <w:szCs w:val="24"/>
              </w:rPr>
              <w:t>Фамилия имя ребенка</w:t>
            </w:r>
          </w:p>
        </w:tc>
        <w:tc>
          <w:tcPr>
            <w:tcW w:w="2348" w:type="dxa"/>
            <w:tcBorders>
              <w:top w:val="single" w:sz="4" w:space="0" w:color="auto"/>
              <w:left w:val="single" w:sz="4" w:space="0" w:color="auto"/>
              <w:bottom w:val="single" w:sz="4" w:space="0" w:color="auto"/>
              <w:right w:val="single" w:sz="4" w:space="0" w:color="auto"/>
            </w:tcBorders>
          </w:tcPr>
          <w:p w:rsidR="009A3168" w:rsidRPr="0095286A" w:rsidRDefault="009A3168" w:rsidP="00C24F29">
            <w:pPr>
              <w:widowControl w:val="0"/>
              <w:rPr>
                <w:rFonts w:ascii="Times New Roman" w:hAnsi="Times New Roman" w:cs="Times New Roman"/>
                <w:b/>
                <w:sz w:val="24"/>
                <w:szCs w:val="24"/>
              </w:rPr>
            </w:pPr>
            <w:r w:rsidRPr="0095286A">
              <w:rPr>
                <w:rFonts w:ascii="Times New Roman" w:hAnsi="Times New Roman" w:cs="Times New Roman"/>
                <w:b/>
                <w:sz w:val="24"/>
                <w:szCs w:val="24"/>
              </w:rPr>
              <w:t>Дата  рождения</w:t>
            </w:r>
          </w:p>
        </w:tc>
        <w:tc>
          <w:tcPr>
            <w:tcW w:w="2290" w:type="dxa"/>
            <w:tcBorders>
              <w:top w:val="single" w:sz="4" w:space="0" w:color="auto"/>
              <w:left w:val="single" w:sz="4" w:space="0" w:color="auto"/>
              <w:bottom w:val="single" w:sz="4" w:space="0" w:color="auto"/>
              <w:right w:val="single" w:sz="4" w:space="0" w:color="auto"/>
            </w:tcBorders>
          </w:tcPr>
          <w:p w:rsidR="009A3168" w:rsidRPr="0095286A" w:rsidRDefault="0095286A" w:rsidP="00C24F29">
            <w:pPr>
              <w:widowControl w:val="0"/>
              <w:rPr>
                <w:rFonts w:ascii="Times New Roman" w:hAnsi="Times New Roman" w:cs="Times New Roman"/>
                <w:b/>
                <w:sz w:val="24"/>
                <w:szCs w:val="24"/>
              </w:rPr>
            </w:pPr>
            <w:r>
              <w:rPr>
                <w:rFonts w:ascii="Times New Roman" w:hAnsi="Times New Roman" w:cs="Times New Roman"/>
                <w:b/>
                <w:sz w:val="24"/>
                <w:szCs w:val="24"/>
              </w:rPr>
              <w:t xml:space="preserve">Возраст на 01.09.20 </w:t>
            </w:r>
            <w:r w:rsidR="009A3168" w:rsidRPr="0095286A">
              <w:rPr>
                <w:rFonts w:ascii="Times New Roman" w:hAnsi="Times New Roman" w:cs="Times New Roman"/>
                <w:b/>
                <w:sz w:val="24"/>
                <w:szCs w:val="24"/>
              </w:rPr>
              <w:t>г</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1</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Баранов Илья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30.06.2014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AD373B" w:rsidRPr="0095286A" w:rsidTr="00AD373B">
        <w:trPr>
          <w:trHeight w:val="401"/>
        </w:trPr>
        <w:tc>
          <w:tcPr>
            <w:tcW w:w="943"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2</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Бондаренко Матвей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07.05.2014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3</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Будовская</w:t>
            </w:r>
            <w:proofErr w:type="spellEnd"/>
            <w:r w:rsidRPr="0095286A">
              <w:rPr>
                <w:rFonts w:ascii="Times New Roman" w:hAnsi="Times New Roman" w:cs="Times New Roman"/>
                <w:sz w:val="24"/>
                <w:szCs w:val="24"/>
              </w:rPr>
              <w:t xml:space="preserve"> Варвара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eastAsia="Calibri" w:hAnsi="Times New Roman" w:cs="Times New Roman"/>
                <w:sz w:val="24"/>
                <w:szCs w:val="24"/>
              </w:rPr>
              <w:t>11.06.2014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4</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Воробьева Маргарита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31.05.2014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D53E76" w:rsidRPr="0095286A" w:rsidTr="00AD373B">
        <w:tc>
          <w:tcPr>
            <w:tcW w:w="943" w:type="dxa"/>
            <w:tcBorders>
              <w:top w:val="single" w:sz="4" w:space="0" w:color="auto"/>
              <w:left w:val="single" w:sz="4" w:space="0" w:color="auto"/>
              <w:bottom w:val="single" w:sz="4" w:space="0" w:color="auto"/>
              <w:right w:val="single" w:sz="4" w:space="0" w:color="auto"/>
            </w:tcBorders>
          </w:tcPr>
          <w:p w:rsidR="00D53E76" w:rsidRPr="0095286A" w:rsidRDefault="00D53E76" w:rsidP="00C24F29">
            <w:pPr>
              <w:widowControl w:val="0"/>
              <w:rPr>
                <w:rFonts w:ascii="Times New Roman" w:hAnsi="Times New Roman" w:cs="Times New Roman"/>
                <w:sz w:val="24"/>
                <w:szCs w:val="24"/>
              </w:rPr>
            </w:pPr>
            <w:r>
              <w:rPr>
                <w:rFonts w:ascii="Times New Roman" w:hAnsi="Times New Roman" w:cs="Times New Roman"/>
                <w:sz w:val="24"/>
                <w:szCs w:val="24"/>
              </w:rPr>
              <w:lastRenderedPageBreak/>
              <w:t>5</w:t>
            </w:r>
          </w:p>
        </w:tc>
        <w:tc>
          <w:tcPr>
            <w:tcW w:w="3456" w:type="dxa"/>
            <w:tcBorders>
              <w:top w:val="single" w:sz="4" w:space="0" w:color="auto"/>
              <w:bottom w:val="single" w:sz="4" w:space="0" w:color="auto"/>
              <w:right w:val="single" w:sz="4" w:space="0" w:color="auto"/>
            </w:tcBorders>
          </w:tcPr>
          <w:p w:rsidR="00D53E76" w:rsidRPr="0095286A" w:rsidRDefault="00D53E76" w:rsidP="00C24F29">
            <w:pPr>
              <w:widowControl w:val="0"/>
              <w:rPr>
                <w:rFonts w:ascii="Times New Roman" w:hAnsi="Times New Roman" w:cs="Times New Roman"/>
                <w:sz w:val="24"/>
                <w:szCs w:val="24"/>
              </w:rPr>
            </w:pPr>
            <w:proofErr w:type="spellStart"/>
            <w:r>
              <w:rPr>
                <w:rFonts w:ascii="Times New Roman" w:hAnsi="Times New Roman" w:cs="Times New Roman"/>
                <w:sz w:val="24"/>
                <w:szCs w:val="24"/>
              </w:rPr>
              <w:t>Дурманова</w:t>
            </w:r>
            <w:proofErr w:type="spellEnd"/>
            <w:r>
              <w:rPr>
                <w:rFonts w:ascii="Times New Roman" w:hAnsi="Times New Roman" w:cs="Times New Roman"/>
                <w:sz w:val="24"/>
                <w:szCs w:val="24"/>
              </w:rPr>
              <w:t xml:space="preserve"> Даша</w:t>
            </w:r>
          </w:p>
        </w:tc>
        <w:tc>
          <w:tcPr>
            <w:tcW w:w="2348" w:type="dxa"/>
            <w:tcBorders>
              <w:top w:val="single" w:sz="4" w:space="0" w:color="auto"/>
              <w:left w:val="single" w:sz="4" w:space="0" w:color="auto"/>
              <w:bottom w:val="single" w:sz="4" w:space="0" w:color="auto"/>
            </w:tcBorders>
          </w:tcPr>
          <w:p w:rsidR="00D53E76" w:rsidRPr="0095286A" w:rsidRDefault="001B56F5" w:rsidP="00C24F29">
            <w:pPr>
              <w:widowControl w:val="0"/>
              <w:jc w:val="center"/>
              <w:rPr>
                <w:rFonts w:ascii="Times New Roman" w:hAnsi="Times New Roman" w:cs="Times New Roman"/>
                <w:sz w:val="24"/>
                <w:szCs w:val="24"/>
              </w:rPr>
            </w:pPr>
            <w:r>
              <w:rPr>
                <w:rFonts w:ascii="Times New Roman" w:hAnsi="Times New Roman" w:cs="Times New Roman"/>
                <w:sz w:val="24"/>
                <w:szCs w:val="24"/>
              </w:rPr>
              <w:t>27.03.2014</w:t>
            </w:r>
          </w:p>
        </w:tc>
        <w:tc>
          <w:tcPr>
            <w:tcW w:w="2290" w:type="dxa"/>
            <w:tcBorders>
              <w:top w:val="single" w:sz="4" w:space="0" w:color="auto"/>
              <w:left w:val="single" w:sz="4" w:space="0" w:color="auto"/>
              <w:bottom w:val="single" w:sz="4" w:space="0" w:color="auto"/>
              <w:right w:val="single" w:sz="4" w:space="0" w:color="auto"/>
            </w:tcBorders>
          </w:tcPr>
          <w:p w:rsidR="00D53E76" w:rsidRPr="0095286A" w:rsidRDefault="001B56F5" w:rsidP="00C24F29">
            <w:pPr>
              <w:widowControl w:val="0"/>
              <w:rPr>
                <w:rFonts w:ascii="Times New Roman" w:hAnsi="Times New Roman" w:cs="Times New Roman"/>
                <w:sz w:val="24"/>
                <w:szCs w:val="24"/>
              </w:rPr>
            </w:pPr>
            <w:r>
              <w:rPr>
                <w:rFonts w:ascii="Times New Roman" w:hAnsi="Times New Roman" w:cs="Times New Roman"/>
                <w:sz w:val="24"/>
                <w:szCs w:val="24"/>
              </w:rPr>
              <w:t>6</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D53E76" w:rsidP="00C24F29">
            <w:pPr>
              <w:widowControl w:val="0"/>
              <w:rPr>
                <w:rFonts w:ascii="Times New Roman" w:hAnsi="Times New Roman" w:cs="Times New Roman"/>
                <w:sz w:val="24"/>
                <w:szCs w:val="24"/>
              </w:rPr>
            </w:pPr>
            <w:r>
              <w:rPr>
                <w:rFonts w:ascii="Times New Roman" w:hAnsi="Times New Roman" w:cs="Times New Roman"/>
                <w:sz w:val="24"/>
                <w:szCs w:val="24"/>
              </w:rPr>
              <w:t>6</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Духанин</w:t>
            </w:r>
            <w:proofErr w:type="spellEnd"/>
            <w:r w:rsidRPr="0095286A">
              <w:rPr>
                <w:rFonts w:ascii="Times New Roman" w:hAnsi="Times New Roman" w:cs="Times New Roman"/>
                <w:sz w:val="24"/>
                <w:szCs w:val="24"/>
              </w:rPr>
              <w:t xml:space="preserve"> Матвей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28.01.2015</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C24F29" w:rsidP="00C24F29">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D53E76" w:rsidP="00C24F29">
            <w:pPr>
              <w:widowControl w:val="0"/>
              <w:rPr>
                <w:rFonts w:ascii="Times New Roman" w:hAnsi="Times New Roman" w:cs="Times New Roman"/>
                <w:sz w:val="24"/>
                <w:szCs w:val="24"/>
              </w:rPr>
            </w:pPr>
            <w:r>
              <w:rPr>
                <w:rFonts w:ascii="Times New Roman" w:hAnsi="Times New Roman" w:cs="Times New Roman"/>
                <w:sz w:val="24"/>
                <w:szCs w:val="24"/>
              </w:rPr>
              <w:t>7</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Захарова Диана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02.01.2015</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C24F29" w:rsidP="00C24F29">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D53E76" w:rsidP="00C24F29">
            <w:pPr>
              <w:widowControl w:val="0"/>
              <w:rPr>
                <w:rFonts w:ascii="Times New Roman" w:hAnsi="Times New Roman" w:cs="Times New Roman"/>
                <w:sz w:val="24"/>
                <w:szCs w:val="24"/>
              </w:rPr>
            </w:pPr>
            <w:r>
              <w:rPr>
                <w:rFonts w:ascii="Times New Roman" w:hAnsi="Times New Roman" w:cs="Times New Roman"/>
                <w:sz w:val="24"/>
                <w:szCs w:val="24"/>
              </w:rPr>
              <w:t>8</w:t>
            </w:r>
          </w:p>
        </w:tc>
        <w:tc>
          <w:tcPr>
            <w:tcW w:w="3456" w:type="dxa"/>
            <w:tcBorders>
              <w:top w:val="single" w:sz="4" w:space="0" w:color="auto"/>
              <w:bottom w:val="single" w:sz="4" w:space="0" w:color="auto"/>
              <w:right w:val="single" w:sz="4" w:space="0" w:color="auto"/>
            </w:tcBorders>
          </w:tcPr>
          <w:p w:rsidR="00AD373B" w:rsidRPr="0095286A" w:rsidRDefault="00AD373B"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Иванов Максим </w:t>
            </w:r>
          </w:p>
        </w:tc>
        <w:tc>
          <w:tcPr>
            <w:tcW w:w="2348" w:type="dxa"/>
            <w:tcBorders>
              <w:top w:val="single" w:sz="4" w:space="0" w:color="auto"/>
              <w:left w:val="single" w:sz="4" w:space="0" w:color="auto"/>
              <w:bottom w:val="single" w:sz="4" w:space="0" w:color="auto"/>
            </w:tcBorders>
          </w:tcPr>
          <w:p w:rsidR="00AD373B" w:rsidRPr="0095286A" w:rsidRDefault="00AD373B"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04.03.2014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C24F29" w:rsidP="00C24F29">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AD373B" w:rsidRPr="0095286A" w:rsidTr="00AD373B">
        <w:tc>
          <w:tcPr>
            <w:tcW w:w="943" w:type="dxa"/>
            <w:tcBorders>
              <w:top w:val="single" w:sz="4" w:space="0" w:color="auto"/>
              <w:left w:val="single" w:sz="4" w:space="0" w:color="auto"/>
              <w:bottom w:val="single" w:sz="4" w:space="0" w:color="auto"/>
              <w:right w:val="single" w:sz="4" w:space="0" w:color="auto"/>
            </w:tcBorders>
          </w:tcPr>
          <w:p w:rsidR="00AD373B" w:rsidRPr="0095286A" w:rsidRDefault="00D53E76" w:rsidP="00C24F29">
            <w:pPr>
              <w:widowControl w:val="0"/>
              <w:rPr>
                <w:rFonts w:ascii="Times New Roman" w:hAnsi="Times New Roman" w:cs="Times New Roman"/>
                <w:sz w:val="24"/>
                <w:szCs w:val="24"/>
              </w:rPr>
            </w:pPr>
            <w:r>
              <w:rPr>
                <w:rFonts w:ascii="Times New Roman" w:hAnsi="Times New Roman" w:cs="Times New Roman"/>
                <w:sz w:val="24"/>
                <w:szCs w:val="24"/>
              </w:rPr>
              <w:t>9</w:t>
            </w:r>
          </w:p>
        </w:tc>
        <w:tc>
          <w:tcPr>
            <w:tcW w:w="3456" w:type="dxa"/>
            <w:tcBorders>
              <w:top w:val="single" w:sz="4" w:space="0" w:color="auto"/>
              <w:bottom w:val="single" w:sz="4" w:space="0" w:color="auto"/>
              <w:right w:val="single" w:sz="4" w:space="0" w:color="auto"/>
            </w:tcBorders>
          </w:tcPr>
          <w:p w:rsidR="00AD373B" w:rsidRPr="0095286A" w:rsidRDefault="005510EB" w:rsidP="00C24F29">
            <w:pPr>
              <w:widowControl w:val="0"/>
              <w:rPr>
                <w:rFonts w:ascii="Times New Roman" w:hAnsi="Times New Roman" w:cs="Times New Roman"/>
                <w:sz w:val="24"/>
                <w:szCs w:val="24"/>
              </w:rPr>
            </w:pPr>
            <w:r>
              <w:rPr>
                <w:rFonts w:ascii="Times New Roman" w:hAnsi="Times New Roman" w:cs="Times New Roman"/>
                <w:sz w:val="24"/>
                <w:szCs w:val="24"/>
              </w:rPr>
              <w:t>Колесник Даниил</w:t>
            </w:r>
          </w:p>
        </w:tc>
        <w:tc>
          <w:tcPr>
            <w:tcW w:w="2348" w:type="dxa"/>
            <w:tcBorders>
              <w:top w:val="single" w:sz="4" w:space="0" w:color="auto"/>
              <w:left w:val="single" w:sz="4" w:space="0" w:color="auto"/>
              <w:bottom w:val="single" w:sz="4" w:space="0" w:color="auto"/>
            </w:tcBorders>
          </w:tcPr>
          <w:p w:rsidR="00AD373B" w:rsidRPr="0095286A" w:rsidRDefault="001B56F5" w:rsidP="00C24F29">
            <w:pPr>
              <w:widowControl w:val="0"/>
              <w:jc w:val="center"/>
              <w:rPr>
                <w:rFonts w:ascii="Times New Roman" w:hAnsi="Times New Roman" w:cs="Times New Roman"/>
                <w:sz w:val="24"/>
                <w:szCs w:val="24"/>
              </w:rPr>
            </w:pPr>
            <w:r>
              <w:rPr>
                <w:rFonts w:ascii="Times New Roman" w:hAnsi="Times New Roman" w:cs="Times New Roman"/>
                <w:sz w:val="24"/>
                <w:szCs w:val="24"/>
              </w:rPr>
              <w:t>05.05.2014</w:t>
            </w:r>
          </w:p>
        </w:tc>
        <w:tc>
          <w:tcPr>
            <w:tcW w:w="2290" w:type="dxa"/>
            <w:tcBorders>
              <w:top w:val="single" w:sz="4" w:space="0" w:color="auto"/>
              <w:left w:val="single" w:sz="4" w:space="0" w:color="auto"/>
              <w:bottom w:val="single" w:sz="4" w:space="0" w:color="auto"/>
              <w:right w:val="single" w:sz="4" w:space="0" w:color="auto"/>
            </w:tcBorders>
          </w:tcPr>
          <w:p w:rsidR="00AD373B" w:rsidRPr="0095286A" w:rsidRDefault="001B56F5" w:rsidP="00C24F29">
            <w:pPr>
              <w:widowControl w:val="0"/>
              <w:rPr>
                <w:rFonts w:ascii="Times New Roman" w:hAnsi="Times New Roman" w:cs="Times New Roman"/>
                <w:sz w:val="24"/>
                <w:szCs w:val="24"/>
              </w:rPr>
            </w:pPr>
            <w:r>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10</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Каменная Елизавета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29.07.2014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11</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Кокорина Арина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18.11.2014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12</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Комерная</w:t>
            </w:r>
            <w:proofErr w:type="spellEnd"/>
            <w:r w:rsidRPr="0095286A">
              <w:rPr>
                <w:rFonts w:ascii="Times New Roman" w:hAnsi="Times New Roman" w:cs="Times New Roman"/>
                <w:sz w:val="24"/>
                <w:szCs w:val="24"/>
              </w:rPr>
              <w:t xml:space="preserve"> Анжелика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21.01.2015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13</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Кошевецкая</w:t>
            </w:r>
            <w:proofErr w:type="spellEnd"/>
            <w:r w:rsidRPr="0095286A">
              <w:rPr>
                <w:rFonts w:ascii="Times New Roman" w:hAnsi="Times New Roman" w:cs="Times New Roman"/>
                <w:sz w:val="24"/>
                <w:szCs w:val="24"/>
              </w:rPr>
              <w:t xml:space="preserve"> Мария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12.04.2014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14</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Курбышева</w:t>
            </w:r>
            <w:proofErr w:type="spellEnd"/>
            <w:r w:rsidRPr="0095286A">
              <w:rPr>
                <w:rFonts w:ascii="Times New Roman" w:hAnsi="Times New Roman" w:cs="Times New Roman"/>
                <w:sz w:val="24"/>
                <w:szCs w:val="24"/>
              </w:rPr>
              <w:t xml:space="preserve"> Василиса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03.07.2014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15</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Манакова Алиса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06.03.2015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16</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Назаренко Анастасия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05.10.2014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17</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Никишина Лилия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03.03.2015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18</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Радченко Савелий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18.03.2015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19</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Резвых Алиса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28.01.2015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20</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Сидорова Александра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01.02.2015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5</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21</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Суетина Александра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eastAsia="Calibri" w:hAnsi="Times New Roman" w:cs="Times New Roman"/>
                <w:sz w:val="24"/>
                <w:szCs w:val="24"/>
              </w:rPr>
              <w:t>14.11.2014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rPr>
          <w:trHeight w:val="366"/>
        </w:trPr>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22</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Телюшев</w:t>
            </w:r>
            <w:proofErr w:type="spellEnd"/>
            <w:r w:rsidRPr="0095286A">
              <w:rPr>
                <w:rFonts w:ascii="Times New Roman" w:hAnsi="Times New Roman" w:cs="Times New Roman"/>
                <w:sz w:val="24"/>
                <w:szCs w:val="24"/>
              </w:rPr>
              <w:t xml:space="preserve"> Артем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19.09.2014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rPr>
          <w:trHeight w:val="304"/>
        </w:trPr>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23</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Холявко</w:t>
            </w:r>
            <w:proofErr w:type="spellEnd"/>
            <w:r w:rsidRPr="0095286A">
              <w:rPr>
                <w:rFonts w:ascii="Times New Roman" w:hAnsi="Times New Roman" w:cs="Times New Roman"/>
                <w:sz w:val="24"/>
                <w:szCs w:val="24"/>
              </w:rPr>
              <w:t xml:space="preserve"> Виктория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23.09.2014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rPr>
          <w:trHeight w:val="84"/>
        </w:trPr>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24</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Швидко</w:t>
            </w:r>
            <w:proofErr w:type="spellEnd"/>
            <w:r w:rsidRPr="0095286A">
              <w:rPr>
                <w:rFonts w:ascii="Times New Roman" w:hAnsi="Times New Roman" w:cs="Times New Roman"/>
                <w:sz w:val="24"/>
                <w:szCs w:val="24"/>
              </w:rPr>
              <w:t xml:space="preserve"> Милана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11.02.2015</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25</w:t>
            </w:r>
          </w:p>
        </w:tc>
        <w:tc>
          <w:tcPr>
            <w:tcW w:w="3456" w:type="dxa"/>
            <w:tcBorders>
              <w:top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roofErr w:type="spellStart"/>
            <w:r w:rsidRPr="0095286A">
              <w:rPr>
                <w:rFonts w:ascii="Times New Roman" w:hAnsi="Times New Roman" w:cs="Times New Roman"/>
                <w:sz w:val="24"/>
                <w:szCs w:val="24"/>
              </w:rPr>
              <w:t>Якшина</w:t>
            </w:r>
            <w:proofErr w:type="spellEnd"/>
            <w:r w:rsidRPr="0095286A">
              <w:rPr>
                <w:rFonts w:ascii="Times New Roman" w:hAnsi="Times New Roman" w:cs="Times New Roman"/>
                <w:sz w:val="24"/>
                <w:szCs w:val="24"/>
              </w:rPr>
              <w:t xml:space="preserve"> Анастасия </w:t>
            </w:r>
          </w:p>
        </w:tc>
        <w:tc>
          <w:tcPr>
            <w:tcW w:w="2348" w:type="dxa"/>
            <w:tcBorders>
              <w:top w:val="single" w:sz="4" w:space="0" w:color="auto"/>
              <w:left w:val="single" w:sz="4" w:space="0" w:color="auto"/>
              <w:bottom w:val="single" w:sz="4" w:space="0" w:color="auto"/>
            </w:tcBorders>
          </w:tcPr>
          <w:p w:rsidR="005510EB" w:rsidRPr="0095286A" w:rsidRDefault="005510EB" w:rsidP="005510EB">
            <w:pPr>
              <w:widowControl w:val="0"/>
              <w:jc w:val="center"/>
              <w:rPr>
                <w:rFonts w:ascii="Times New Roman" w:hAnsi="Times New Roman" w:cs="Times New Roman"/>
                <w:sz w:val="24"/>
                <w:szCs w:val="24"/>
              </w:rPr>
            </w:pPr>
            <w:r w:rsidRPr="0095286A">
              <w:rPr>
                <w:rFonts w:ascii="Times New Roman" w:hAnsi="Times New Roman" w:cs="Times New Roman"/>
                <w:sz w:val="24"/>
                <w:szCs w:val="24"/>
              </w:rPr>
              <w:t>19.02.2014</w:t>
            </w: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r w:rsidRPr="0095286A">
              <w:rPr>
                <w:rFonts w:ascii="Times New Roman" w:hAnsi="Times New Roman" w:cs="Times New Roman"/>
                <w:sz w:val="24"/>
                <w:szCs w:val="24"/>
              </w:rPr>
              <w:t>6</w:t>
            </w: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26</w:t>
            </w:r>
          </w:p>
        </w:tc>
        <w:tc>
          <w:tcPr>
            <w:tcW w:w="3456" w:type="dxa"/>
            <w:tcBorders>
              <w:top w:val="single" w:sz="4" w:space="0" w:color="auto"/>
              <w:left w:val="single" w:sz="4" w:space="0" w:color="auto"/>
              <w:bottom w:val="single" w:sz="4" w:space="0" w:color="auto"/>
              <w:right w:val="single" w:sz="4" w:space="0" w:color="auto"/>
            </w:tcBorders>
          </w:tcPr>
          <w:p w:rsidR="005510EB" w:rsidRPr="0095286A" w:rsidRDefault="00D53E76" w:rsidP="005510EB">
            <w:pPr>
              <w:widowControl w:val="0"/>
              <w:rPr>
                <w:rFonts w:ascii="Times New Roman" w:hAnsi="Times New Roman" w:cs="Times New Roman"/>
                <w:sz w:val="24"/>
                <w:szCs w:val="24"/>
              </w:rPr>
            </w:pPr>
            <w:r>
              <w:rPr>
                <w:rFonts w:ascii="Times New Roman" w:hAnsi="Times New Roman" w:cs="Times New Roman"/>
                <w:sz w:val="24"/>
                <w:szCs w:val="24"/>
              </w:rPr>
              <w:t xml:space="preserve">Сулейманов </w:t>
            </w:r>
            <w:proofErr w:type="spellStart"/>
            <w:r>
              <w:rPr>
                <w:rFonts w:ascii="Times New Roman" w:hAnsi="Times New Roman" w:cs="Times New Roman"/>
                <w:sz w:val="24"/>
                <w:szCs w:val="24"/>
              </w:rPr>
              <w:t>Хаджимурат</w:t>
            </w:r>
            <w:proofErr w:type="spellEnd"/>
          </w:p>
        </w:tc>
        <w:tc>
          <w:tcPr>
            <w:tcW w:w="2348"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
        </w:tc>
      </w:tr>
      <w:tr w:rsidR="005510EB" w:rsidRPr="0095286A" w:rsidTr="00AD373B">
        <w:tc>
          <w:tcPr>
            <w:tcW w:w="943"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
        </w:tc>
        <w:tc>
          <w:tcPr>
            <w:tcW w:w="3456"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5510EB" w:rsidRPr="0095286A" w:rsidRDefault="005510EB" w:rsidP="005510EB">
            <w:pPr>
              <w:widowControl w:val="0"/>
              <w:rPr>
                <w:rFonts w:ascii="Times New Roman" w:hAnsi="Times New Roman" w:cs="Times New Roman"/>
                <w:sz w:val="24"/>
                <w:szCs w:val="24"/>
              </w:rPr>
            </w:pPr>
          </w:p>
        </w:tc>
      </w:tr>
    </w:tbl>
    <w:p w:rsidR="005510EB" w:rsidRDefault="005510EB" w:rsidP="00C24F29">
      <w:pPr>
        <w:widowControl w:val="0"/>
        <w:shd w:val="clear" w:color="auto" w:fill="FFFFFF"/>
        <w:tabs>
          <w:tab w:val="left" w:pos="2910"/>
        </w:tabs>
        <w:jc w:val="center"/>
        <w:rPr>
          <w:rFonts w:ascii="Times New Roman" w:hAnsi="Times New Roman" w:cs="Times New Roman"/>
          <w:b/>
          <w:sz w:val="24"/>
          <w:szCs w:val="24"/>
        </w:rPr>
      </w:pPr>
    </w:p>
    <w:p w:rsidR="005510EB" w:rsidRDefault="005510EB" w:rsidP="00C24F29">
      <w:pPr>
        <w:widowControl w:val="0"/>
        <w:shd w:val="clear" w:color="auto" w:fill="FFFFFF"/>
        <w:tabs>
          <w:tab w:val="left" w:pos="2910"/>
        </w:tabs>
        <w:jc w:val="center"/>
        <w:rPr>
          <w:rFonts w:ascii="Times New Roman" w:hAnsi="Times New Roman" w:cs="Times New Roman"/>
          <w:b/>
          <w:sz w:val="24"/>
          <w:szCs w:val="24"/>
        </w:rPr>
      </w:pPr>
      <w:r>
        <w:rPr>
          <w:rFonts w:ascii="Times New Roman" w:hAnsi="Times New Roman" w:cs="Times New Roman"/>
          <w:b/>
          <w:sz w:val="24"/>
          <w:szCs w:val="24"/>
        </w:rPr>
        <w:br w:type="page"/>
      </w:r>
    </w:p>
    <w:p w:rsidR="009A3168" w:rsidRPr="00631F1E" w:rsidRDefault="009A3168" w:rsidP="00631F1E">
      <w:pPr>
        <w:pStyle w:val="2"/>
        <w:rPr>
          <w:rStyle w:val="20"/>
          <w:b/>
        </w:rPr>
      </w:pPr>
      <w:r w:rsidRPr="00631F1E">
        <w:rPr>
          <w:rFonts w:cs="Times New Roman"/>
          <w:b w:val="0"/>
          <w:sz w:val="24"/>
          <w:szCs w:val="24"/>
        </w:rPr>
        <w:lastRenderedPageBreak/>
        <w:t>1</w:t>
      </w:r>
      <w:r w:rsidRPr="00631F1E">
        <w:rPr>
          <w:rStyle w:val="20"/>
          <w:b/>
        </w:rPr>
        <w:t>.3.</w:t>
      </w:r>
      <w:r w:rsidR="00D53E76" w:rsidRPr="00631F1E">
        <w:rPr>
          <w:rStyle w:val="20"/>
          <w:b/>
        </w:rPr>
        <w:t xml:space="preserve"> </w:t>
      </w:r>
      <w:r w:rsidRPr="00631F1E">
        <w:rPr>
          <w:rStyle w:val="20"/>
          <w:b/>
        </w:rPr>
        <w:t>Сведения о семьях воспитанников группы «</w:t>
      </w:r>
      <w:r w:rsidR="005510EB" w:rsidRPr="00631F1E">
        <w:rPr>
          <w:rStyle w:val="20"/>
          <w:b/>
        </w:rPr>
        <w:t>Калинка</w:t>
      </w:r>
      <w:r w:rsidRPr="00631F1E">
        <w:rPr>
          <w:rStyle w:val="20"/>
          <w: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40"/>
        <w:gridCol w:w="2617"/>
      </w:tblGrid>
      <w:tr w:rsidR="009A3168" w:rsidRPr="0095286A" w:rsidTr="002139AD">
        <w:tc>
          <w:tcPr>
            <w:tcW w:w="4252" w:type="dxa"/>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Критерии сравнения</w:t>
            </w:r>
          </w:p>
        </w:tc>
        <w:tc>
          <w:tcPr>
            <w:tcW w:w="5245" w:type="dxa"/>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Параметры</w:t>
            </w:r>
          </w:p>
        </w:tc>
        <w:tc>
          <w:tcPr>
            <w:tcW w:w="4111" w:type="dxa"/>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Количество</w:t>
            </w:r>
          </w:p>
        </w:tc>
      </w:tr>
      <w:tr w:rsidR="009A3168" w:rsidRPr="0095286A" w:rsidTr="002139AD">
        <w:tc>
          <w:tcPr>
            <w:tcW w:w="4252" w:type="dxa"/>
            <w:vMerge w:val="restart"/>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Особенности семьи</w:t>
            </w: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Полные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2</w:t>
            </w:r>
            <w:r w:rsidR="002139AD" w:rsidRPr="0095286A">
              <w:rPr>
                <w:rFonts w:ascii="Times New Roman" w:hAnsi="Times New Roman" w:cs="Times New Roman"/>
                <w:sz w:val="24"/>
                <w:szCs w:val="24"/>
              </w:rPr>
              <w:t>3</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Одинокие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2</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Опекуны</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Многодетные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2</w:t>
            </w:r>
          </w:p>
        </w:tc>
      </w:tr>
      <w:tr w:rsidR="009A3168" w:rsidRPr="0095286A" w:rsidTr="002139AD">
        <w:tc>
          <w:tcPr>
            <w:tcW w:w="4252" w:type="dxa"/>
            <w:vMerge w:val="restart"/>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Жилищные условия</w:t>
            </w: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Имеют собственное жилье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1</w:t>
            </w:r>
            <w:r w:rsidR="002139AD" w:rsidRPr="0095286A">
              <w:rPr>
                <w:rFonts w:ascii="Times New Roman" w:hAnsi="Times New Roman" w:cs="Times New Roman"/>
                <w:sz w:val="24"/>
                <w:szCs w:val="24"/>
              </w:rPr>
              <w:t>9</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Живут с родителями</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3</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Снимают</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3</w:t>
            </w:r>
          </w:p>
        </w:tc>
      </w:tr>
      <w:tr w:rsidR="009A3168" w:rsidRPr="0095286A" w:rsidTr="002139AD">
        <w:tc>
          <w:tcPr>
            <w:tcW w:w="4252" w:type="dxa"/>
            <w:vMerge w:val="restart"/>
            <w:vAlign w:val="center"/>
          </w:tcPr>
          <w:p w:rsidR="009A3168" w:rsidRPr="0095286A" w:rsidRDefault="009A3168" w:rsidP="00C24F29">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Образование</w:t>
            </w: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Высшее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8</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Неполное высшее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3</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Среднее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4</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Среднее специальное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29</w:t>
            </w:r>
          </w:p>
        </w:tc>
      </w:tr>
      <w:tr w:rsidR="009A3168" w:rsidRPr="0095286A" w:rsidTr="002139AD">
        <w:tc>
          <w:tcPr>
            <w:tcW w:w="4252" w:type="dxa"/>
            <w:vMerge/>
            <w:vAlign w:val="center"/>
          </w:tcPr>
          <w:p w:rsidR="009A3168" w:rsidRPr="0095286A" w:rsidRDefault="009A3168" w:rsidP="00C24F29">
            <w:pPr>
              <w:widowControl w:val="0"/>
              <w:jc w:val="center"/>
              <w:rPr>
                <w:rFonts w:ascii="Times New Roman" w:hAnsi="Times New Roman" w:cs="Times New Roman"/>
                <w:b/>
                <w:bCs/>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Неполное среднее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w:t>
            </w:r>
          </w:p>
        </w:tc>
      </w:tr>
      <w:tr w:rsidR="009A3168" w:rsidRPr="0095286A" w:rsidTr="002139AD">
        <w:tc>
          <w:tcPr>
            <w:tcW w:w="4252" w:type="dxa"/>
            <w:vMerge w:val="restart"/>
            <w:vAlign w:val="center"/>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b/>
                <w:bCs/>
                <w:sz w:val="24"/>
                <w:szCs w:val="24"/>
              </w:rPr>
              <w:t>Социальный состав</w:t>
            </w: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 xml:space="preserve">Рабочие </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4</w:t>
            </w:r>
            <w:r w:rsidR="002139AD" w:rsidRPr="0095286A">
              <w:rPr>
                <w:rFonts w:ascii="Times New Roman" w:hAnsi="Times New Roman" w:cs="Times New Roman"/>
                <w:sz w:val="24"/>
                <w:szCs w:val="24"/>
              </w:rPr>
              <w:t>4</w:t>
            </w:r>
          </w:p>
        </w:tc>
      </w:tr>
      <w:tr w:rsidR="009A3168" w:rsidRPr="0095286A" w:rsidTr="002139AD">
        <w:tc>
          <w:tcPr>
            <w:tcW w:w="4252" w:type="dxa"/>
            <w:vMerge/>
          </w:tcPr>
          <w:p w:rsidR="009A3168" w:rsidRPr="0095286A" w:rsidRDefault="009A3168" w:rsidP="00C24F29">
            <w:pPr>
              <w:widowControl w:val="0"/>
              <w:jc w:val="both"/>
              <w:rPr>
                <w:rFonts w:ascii="Times New Roman" w:hAnsi="Times New Roman" w:cs="Times New Roman"/>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Служащие</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w:t>
            </w:r>
          </w:p>
        </w:tc>
      </w:tr>
      <w:tr w:rsidR="009A3168" w:rsidRPr="0095286A" w:rsidTr="002139AD">
        <w:trPr>
          <w:trHeight w:val="110"/>
        </w:trPr>
        <w:tc>
          <w:tcPr>
            <w:tcW w:w="4252" w:type="dxa"/>
            <w:vMerge/>
          </w:tcPr>
          <w:p w:rsidR="009A3168" w:rsidRPr="0095286A" w:rsidRDefault="009A3168" w:rsidP="00C24F29">
            <w:pPr>
              <w:widowControl w:val="0"/>
              <w:jc w:val="both"/>
              <w:rPr>
                <w:rFonts w:ascii="Times New Roman" w:hAnsi="Times New Roman" w:cs="Times New Roman"/>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Домохозяйки</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6</w:t>
            </w:r>
          </w:p>
        </w:tc>
      </w:tr>
      <w:tr w:rsidR="009A3168" w:rsidRPr="0095286A" w:rsidTr="002139AD">
        <w:tc>
          <w:tcPr>
            <w:tcW w:w="4252" w:type="dxa"/>
            <w:vMerge/>
          </w:tcPr>
          <w:p w:rsidR="009A3168" w:rsidRPr="0095286A" w:rsidRDefault="009A3168" w:rsidP="00C24F29">
            <w:pPr>
              <w:widowControl w:val="0"/>
              <w:jc w:val="both"/>
              <w:rPr>
                <w:rFonts w:ascii="Times New Roman" w:hAnsi="Times New Roman" w:cs="Times New Roman"/>
                <w:sz w:val="24"/>
                <w:szCs w:val="24"/>
              </w:rPr>
            </w:pPr>
          </w:p>
        </w:tc>
        <w:tc>
          <w:tcPr>
            <w:tcW w:w="5245" w:type="dxa"/>
          </w:tcPr>
          <w:p w:rsidR="009A3168" w:rsidRPr="0095286A" w:rsidRDefault="009A3168" w:rsidP="00C24F29">
            <w:pPr>
              <w:widowControl w:val="0"/>
              <w:rPr>
                <w:rFonts w:ascii="Times New Roman" w:hAnsi="Times New Roman" w:cs="Times New Roman"/>
                <w:sz w:val="24"/>
                <w:szCs w:val="24"/>
              </w:rPr>
            </w:pPr>
            <w:r w:rsidRPr="0095286A">
              <w:rPr>
                <w:rFonts w:ascii="Times New Roman" w:hAnsi="Times New Roman" w:cs="Times New Roman"/>
                <w:sz w:val="24"/>
                <w:szCs w:val="24"/>
              </w:rPr>
              <w:t>Предприниматели</w:t>
            </w:r>
          </w:p>
        </w:tc>
        <w:tc>
          <w:tcPr>
            <w:tcW w:w="4111" w:type="dxa"/>
          </w:tcPr>
          <w:p w:rsidR="009A3168" w:rsidRPr="0095286A" w:rsidRDefault="009A3168" w:rsidP="00C24F29">
            <w:pPr>
              <w:widowControl w:val="0"/>
              <w:jc w:val="center"/>
              <w:rPr>
                <w:rFonts w:ascii="Times New Roman" w:hAnsi="Times New Roman" w:cs="Times New Roman"/>
                <w:sz w:val="24"/>
                <w:szCs w:val="24"/>
              </w:rPr>
            </w:pPr>
            <w:r w:rsidRPr="0095286A">
              <w:rPr>
                <w:rFonts w:ascii="Times New Roman" w:hAnsi="Times New Roman" w:cs="Times New Roman"/>
                <w:sz w:val="24"/>
                <w:szCs w:val="24"/>
              </w:rPr>
              <w:t>-</w:t>
            </w:r>
          </w:p>
        </w:tc>
      </w:tr>
    </w:tbl>
    <w:p w:rsidR="00022490" w:rsidRPr="0095286A" w:rsidRDefault="00022490" w:rsidP="00C24F29">
      <w:pPr>
        <w:pStyle w:val="a9"/>
        <w:widowControl w:val="0"/>
        <w:shd w:val="clear" w:color="auto" w:fill="FFFFFF"/>
        <w:spacing w:before="0" w:beforeAutospacing="0" w:after="0" w:afterAutospacing="0"/>
        <w:jc w:val="both"/>
        <w:rPr>
          <w:rFonts w:eastAsiaTheme="minorHAnsi"/>
          <w:lang w:val="en-US" w:eastAsia="en-US"/>
        </w:rPr>
      </w:pPr>
    </w:p>
    <w:tbl>
      <w:tblPr>
        <w:tblpPr w:leftFromText="180" w:rightFromText="180" w:vertAnchor="text" w:horzAnchor="page" w:tblpX="1343" w:tblpY="96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417"/>
        <w:gridCol w:w="1276"/>
        <w:gridCol w:w="1984"/>
        <w:gridCol w:w="3119"/>
        <w:gridCol w:w="1273"/>
      </w:tblGrid>
      <w:tr w:rsidR="002139AD" w:rsidRPr="0095286A" w:rsidTr="00D53E76">
        <w:trPr>
          <w:cantSplit/>
          <w:trHeight w:val="1264"/>
        </w:trPr>
        <w:tc>
          <w:tcPr>
            <w:tcW w:w="1101" w:type="dxa"/>
            <w:vAlign w:val="center"/>
          </w:tcPr>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Группа, возраст</w:t>
            </w:r>
          </w:p>
        </w:tc>
        <w:tc>
          <w:tcPr>
            <w:tcW w:w="1417" w:type="dxa"/>
            <w:vAlign w:val="center"/>
          </w:tcPr>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Мальчики</w:t>
            </w:r>
          </w:p>
        </w:tc>
        <w:tc>
          <w:tcPr>
            <w:tcW w:w="1276" w:type="dxa"/>
            <w:vAlign w:val="center"/>
          </w:tcPr>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Девочки</w:t>
            </w:r>
          </w:p>
        </w:tc>
        <w:tc>
          <w:tcPr>
            <w:tcW w:w="1984" w:type="dxa"/>
            <w:vAlign w:val="center"/>
          </w:tcPr>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Социально-эмоциональная сфера</w:t>
            </w:r>
          </w:p>
        </w:tc>
        <w:tc>
          <w:tcPr>
            <w:tcW w:w="3119" w:type="dxa"/>
            <w:vAlign w:val="center"/>
          </w:tcPr>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Уровень сформированности волевых проявлений</w:t>
            </w:r>
          </w:p>
        </w:tc>
        <w:tc>
          <w:tcPr>
            <w:tcW w:w="1273" w:type="dxa"/>
            <w:vAlign w:val="center"/>
          </w:tcPr>
          <w:p w:rsidR="00C24F29"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Группа</w:t>
            </w:r>
          </w:p>
          <w:p w:rsidR="002139AD" w:rsidRPr="0095286A" w:rsidRDefault="002139AD" w:rsidP="00D53E76">
            <w:pPr>
              <w:widowControl w:val="0"/>
              <w:jc w:val="center"/>
              <w:rPr>
                <w:rFonts w:ascii="Times New Roman" w:hAnsi="Times New Roman" w:cs="Times New Roman"/>
                <w:b/>
                <w:bCs/>
                <w:sz w:val="24"/>
                <w:szCs w:val="24"/>
              </w:rPr>
            </w:pPr>
            <w:r w:rsidRPr="0095286A">
              <w:rPr>
                <w:rFonts w:ascii="Times New Roman" w:hAnsi="Times New Roman" w:cs="Times New Roman"/>
                <w:b/>
                <w:bCs/>
                <w:sz w:val="24"/>
                <w:szCs w:val="24"/>
              </w:rPr>
              <w:t xml:space="preserve"> здоровья</w:t>
            </w:r>
          </w:p>
        </w:tc>
      </w:tr>
      <w:tr w:rsidR="002139AD" w:rsidRPr="0095286A" w:rsidTr="00D53E76">
        <w:trPr>
          <w:trHeight w:val="1410"/>
        </w:trPr>
        <w:tc>
          <w:tcPr>
            <w:tcW w:w="1101" w:type="dxa"/>
          </w:tcPr>
          <w:p w:rsidR="002139AD" w:rsidRPr="00D53E76" w:rsidRDefault="002139AD" w:rsidP="00C24F29">
            <w:pPr>
              <w:widowControl w:val="0"/>
              <w:jc w:val="center"/>
              <w:rPr>
                <w:rFonts w:ascii="Times New Roman" w:hAnsi="Times New Roman" w:cs="Times New Roman"/>
                <w:szCs w:val="24"/>
              </w:rPr>
            </w:pPr>
            <w:r w:rsidRPr="00D53E76">
              <w:rPr>
                <w:rFonts w:ascii="Times New Roman" w:hAnsi="Times New Roman" w:cs="Times New Roman"/>
                <w:szCs w:val="24"/>
              </w:rPr>
              <w:t>Кол-во детей</w:t>
            </w:r>
          </w:p>
        </w:tc>
        <w:tc>
          <w:tcPr>
            <w:tcW w:w="1417" w:type="dxa"/>
          </w:tcPr>
          <w:p w:rsidR="002139AD" w:rsidRPr="00D53E76" w:rsidRDefault="002139AD" w:rsidP="00C24F29">
            <w:pPr>
              <w:widowControl w:val="0"/>
              <w:jc w:val="center"/>
              <w:rPr>
                <w:rFonts w:ascii="Times New Roman" w:hAnsi="Times New Roman" w:cs="Times New Roman"/>
                <w:szCs w:val="24"/>
              </w:rPr>
            </w:pPr>
            <w:r w:rsidRPr="00D53E76">
              <w:rPr>
                <w:rFonts w:ascii="Times New Roman" w:hAnsi="Times New Roman" w:cs="Times New Roman"/>
                <w:szCs w:val="24"/>
              </w:rPr>
              <w:t>16</w:t>
            </w:r>
          </w:p>
        </w:tc>
        <w:tc>
          <w:tcPr>
            <w:tcW w:w="1276" w:type="dxa"/>
          </w:tcPr>
          <w:p w:rsidR="002139AD" w:rsidRPr="00D53E76" w:rsidRDefault="002139AD" w:rsidP="00C24F29">
            <w:pPr>
              <w:widowControl w:val="0"/>
              <w:jc w:val="center"/>
              <w:rPr>
                <w:rFonts w:ascii="Times New Roman" w:hAnsi="Times New Roman" w:cs="Times New Roman"/>
                <w:szCs w:val="24"/>
              </w:rPr>
            </w:pPr>
            <w:r w:rsidRPr="00D53E76">
              <w:rPr>
                <w:rFonts w:ascii="Times New Roman" w:hAnsi="Times New Roman" w:cs="Times New Roman"/>
                <w:szCs w:val="24"/>
              </w:rPr>
              <w:t>9</w:t>
            </w:r>
          </w:p>
        </w:tc>
        <w:tc>
          <w:tcPr>
            <w:tcW w:w="1984" w:type="dxa"/>
          </w:tcPr>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Активность –20</w:t>
            </w:r>
          </w:p>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Тревожность – 0</w:t>
            </w:r>
          </w:p>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Застенчивость –7</w:t>
            </w:r>
          </w:p>
        </w:tc>
        <w:tc>
          <w:tcPr>
            <w:tcW w:w="3119" w:type="dxa"/>
          </w:tcPr>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Высокий – 16</w:t>
            </w:r>
          </w:p>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Средний –10</w:t>
            </w:r>
          </w:p>
          <w:p w:rsidR="002139AD" w:rsidRPr="00D53E76" w:rsidRDefault="002139AD" w:rsidP="00C24F29">
            <w:pPr>
              <w:widowControl w:val="0"/>
              <w:rPr>
                <w:rFonts w:ascii="Times New Roman" w:hAnsi="Times New Roman" w:cs="Times New Roman"/>
                <w:szCs w:val="24"/>
              </w:rPr>
            </w:pPr>
            <w:r w:rsidRPr="00D53E76">
              <w:rPr>
                <w:rFonts w:ascii="Times New Roman" w:hAnsi="Times New Roman" w:cs="Times New Roman"/>
                <w:szCs w:val="24"/>
              </w:rPr>
              <w:t>Низкий – 1</w:t>
            </w:r>
          </w:p>
        </w:tc>
        <w:tc>
          <w:tcPr>
            <w:tcW w:w="1273" w:type="dxa"/>
          </w:tcPr>
          <w:p w:rsidR="002139AD" w:rsidRPr="00D53E76" w:rsidRDefault="002139AD" w:rsidP="00C24F29">
            <w:pPr>
              <w:widowControl w:val="0"/>
              <w:jc w:val="both"/>
              <w:rPr>
                <w:rFonts w:ascii="Times New Roman" w:hAnsi="Times New Roman" w:cs="Times New Roman"/>
                <w:szCs w:val="24"/>
              </w:rPr>
            </w:pPr>
            <w:r w:rsidRPr="00D53E76">
              <w:rPr>
                <w:rFonts w:ascii="Times New Roman" w:hAnsi="Times New Roman" w:cs="Times New Roman"/>
                <w:szCs w:val="24"/>
              </w:rPr>
              <w:t xml:space="preserve">1группа – </w:t>
            </w:r>
          </w:p>
          <w:p w:rsidR="002139AD" w:rsidRPr="00D53E76" w:rsidRDefault="002139AD" w:rsidP="00C24F29">
            <w:pPr>
              <w:widowControl w:val="0"/>
              <w:jc w:val="both"/>
              <w:rPr>
                <w:rFonts w:ascii="Times New Roman" w:hAnsi="Times New Roman" w:cs="Times New Roman"/>
                <w:szCs w:val="24"/>
              </w:rPr>
            </w:pPr>
            <w:r w:rsidRPr="00D53E76">
              <w:rPr>
                <w:rFonts w:ascii="Times New Roman" w:hAnsi="Times New Roman" w:cs="Times New Roman"/>
                <w:szCs w:val="24"/>
              </w:rPr>
              <w:t xml:space="preserve">2 группа- </w:t>
            </w:r>
          </w:p>
        </w:tc>
      </w:tr>
    </w:tbl>
    <w:p w:rsidR="003746BC" w:rsidRPr="00F254A1" w:rsidRDefault="003746BC" w:rsidP="00C24F29">
      <w:pPr>
        <w:widowControl w:val="0"/>
        <w:rPr>
          <w:rFonts w:ascii="Times New Roman" w:hAnsi="Times New Roman" w:cs="Times New Roman"/>
          <w:b/>
          <w:sz w:val="28"/>
          <w:szCs w:val="24"/>
        </w:rPr>
      </w:pPr>
    </w:p>
    <w:p w:rsidR="00C24F29" w:rsidRPr="00F254A1" w:rsidRDefault="00C24F29" w:rsidP="00C24F29">
      <w:pPr>
        <w:pStyle w:val="4"/>
        <w:keepNext w:val="0"/>
        <w:keepLines w:val="0"/>
        <w:widowControl w:val="0"/>
        <w:spacing w:before="0" w:line="360" w:lineRule="auto"/>
        <w:jc w:val="center"/>
        <w:rPr>
          <w:rFonts w:ascii="Times New Roman" w:hAnsi="Times New Roman" w:cs="Times New Roman"/>
          <w:i w:val="0"/>
          <w:color w:val="000000" w:themeColor="text1"/>
          <w:sz w:val="28"/>
          <w:szCs w:val="24"/>
        </w:rPr>
      </w:pPr>
    </w:p>
    <w:p w:rsidR="00C24F29" w:rsidRPr="00F254A1" w:rsidRDefault="00C24F29" w:rsidP="00C24F29">
      <w:pPr>
        <w:pStyle w:val="4"/>
        <w:keepNext w:val="0"/>
        <w:keepLines w:val="0"/>
        <w:widowControl w:val="0"/>
        <w:spacing w:before="0" w:line="360" w:lineRule="auto"/>
        <w:jc w:val="center"/>
        <w:rPr>
          <w:rFonts w:ascii="Times New Roman" w:hAnsi="Times New Roman" w:cs="Times New Roman"/>
          <w:i w:val="0"/>
          <w:color w:val="000000" w:themeColor="text1"/>
          <w:sz w:val="28"/>
          <w:szCs w:val="24"/>
        </w:rPr>
      </w:pPr>
    </w:p>
    <w:p w:rsidR="00EC10F9" w:rsidRPr="005510EB" w:rsidRDefault="003746BC" w:rsidP="005510EB">
      <w:pPr>
        <w:pStyle w:val="4"/>
        <w:keepNext w:val="0"/>
        <w:keepLines w:val="0"/>
        <w:widowControl w:val="0"/>
        <w:spacing w:before="0" w:line="360" w:lineRule="auto"/>
        <w:jc w:val="center"/>
        <w:rPr>
          <w:rFonts w:ascii="Times New Roman" w:hAnsi="Times New Roman" w:cs="Times New Roman"/>
          <w:i w:val="0"/>
          <w:color w:val="000000" w:themeColor="text1"/>
          <w:sz w:val="26"/>
          <w:szCs w:val="26"/>
        </w:rPr>
      </w:pPr>
      <w:proofErr w:type="spellStart"/>
      <w:r w:rsidRPr="0095286A">
        <w:rPr>
          <w:rFonts w:ascii="Times New Roman" w:hAnsi="Times New Roman" w:cs="Times New Roman"/>
          <w:i w:val="0"/>
          <w:color w:val="000000" w:themeColor="text1"/>
          <w:sz w:val="26"/>
          <w:szCs w:val="26"/>
        </w:rPr>
        <w:t>Здоровьесберегающие</w:t>
      </w:r>
      <w:proofErr w:type="spellEnd"/>
      <w:r w:rsidRPr="0095286A">
        <w:rPr>
          <w:rFonts w:ascii="Times New Roman" w:hAnsi="Times New Roman" w:cs="Times New Roman"/>
          <w:i w:val="0"/>
          <w:color w:val="000000" w:themeColor="text1"/>
          <w:sz w:val="26"/>
          <w:szCs w:val="26"/>
        </w:rPr>
        <w:t xml:space="preserve"> технологии, используемые в МБДОУ № 7 «Ягодка»</w:t>
      </w:r>
    </w:p>
    <w:tbl>
      <w:tblPr>
        <w:tblW w:w="0" w:type="auto"/>
        <w:tblInd w:w="108" w:type="dxa"/>
        <w:tblLayout w:type="fixed"/>
        <w:tblLook w:val="0000" w:firstRow="0" w:lastRow="0" w:firstColumn="0" w:lastColumn="0" w:noHBand="0" w:noVBand="0"/>
      </w:tblPr>
      <w:tblGrid>
        <w:gridCol w:w="563"/>
        <w:gridCol w:w="4537"/>
        <w:gridCol w:w="4537"/>
      </w:tblGrid>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c"/>
              <w:suppressLineNumbers w:val="0"/>
              <w:suppressAutoHyphens w:val="0"/>
              <w:rPr>
                <w:rFonts w:cs="Times New Roman"/>
                <w:sz w:val="24"/>
              </w:rPr>
            </w:pPr>
            <w:r w:rsidRPr="005510EB">
              <w:rPr>
                <w:rFonts w:cs="Times New Roman"/>
                <w:sz w:val="24"/>
              </w:rPr>
              <w:lastRenderedPageBreak/>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c"/>
              <w:suppressLineNumbers w:val="0"/>
              <w:suppressAutoHyphens w:val="0"/>
              <w:rPr>
                <w:rFonts w:cs="Times New Roman"/>
                <w:sz w:val="24"/>
              </w:rPr>
            </w:pPr>
            <w:r w:rsidRPr="005510EB">
              <w:rPr>
                <w:rFonts w:cs="Times New Roman"/>
                <w:sz w:val="24"/>
              </w:rPr>
              <w:t>Виды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c"/>
              <w:suppressLineNumbers w:val="0"/>
              <w:suppressAutoHyphens w:val="0"/>
              <w:rPr>
                <w:rFonts w:cs="Times New Roman"/>
                <w:sz w:val="24"/>
              </w:rPr>
            </w:pPr>
            <w:r w:rsidRPr="005510EB">
              <w:rPr>
                <w:rFonts w:cs="Times New Roman"/>
                <w:sz w:val="24"/>
              </w:rPr>
              <w:t>Особенности организации</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b/>
                <w:bCs/>
                <w:sz w:val="24"/>
              </w:rPr>
              <w:t>Медико-профилактические</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i/>
                <w:iCs/>
                <w:sz w:val="24"/>
              </w:rPr>
              <w:t>Закаливание</w:t>
            </w:r>
            <w:r w:rsidRPr="005510EB">
              <w:rPr>
                <w:rFonts w:cs="Times New Roman"/>
                <w:sz w:val="24"/>
              </w:rPr>
              <w:t xml:space="preserve"> в соответствии с медицинскими показаниями</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Обширное умывание после дневного сна (мытье рук до локтя)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Дошкольные группы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Хождение по мокрым  дорожкам после сна.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Первая и вторая младшие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Контрастное обливание ног.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Средняя, старшая, подготовительная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Сухое обтирание.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Средняя, старшая, подготовительная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Ходьба босиком.</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Все группы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Облегчённая одежда.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Все группы 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i/>
                <w:iCs/>
                <w:sz w:val="24"/>
              </w:rPr>
              <w:t>Профилактические мероприятия</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Витаминотерапия.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2 раза в год (осень, весна).</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Витаминизация 3-х блюд.</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Употребление фитонцидов (лук, чеснок).</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Осенне-зимний период.</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Полоскание рта после еды.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Чесночные бусы.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 xml:space="preserve">Ежедневно, по </w:t>
            </w:r>
            <w:proofErr w:type="spellStart"/>
            <w:r w:rsidRPr="005510EB">
              <w:rPr>
                <w:rFonts w:cs="Times New Roman"/>
                <w:sz w:val="24"/>
              </w:rPr>
              <w:t>эпидпоказаниям</w:t>
            </w:r>
            <w:proofErr w:type="spellEnd"/>
            <w:r w:rsidRPr="005510EB">
              <w:rPr>
                <w:rFonts w:cs="Times New Roman"/>
                <w:sz w:val="24"/>
              </w:rPr>
              <w:t>.</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i/>
                <w:iCs/>
                <w:sz w:val="24"/>
              </w:rPr>
              <w:t>Медицинские</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Мониторинг здоровья воспитанников.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В течение года.</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Плановые медицинские осмотры.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2 раза в год.</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Антропометрические измерения.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2 раза в год.</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Профилактические прививки.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По возрасту.</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proofErr w:type="spellStart"/>
            <w:r w:rsidRPr="005510EB">
              <w:rPr>
                <w:rFonts w:cs="Times New Roman"/>
                <w:sz w:val="24"/>
              </w:rPr>
              <w:t>Кварцевание</w:t>
            </w:r>
            <w:proofErr w:type="spellEnd"/>
            <w:r w:rsidRPr="005510EB">
              <w:rPr>
                <w:rFonts w:cs="Times New Roman"/>
                <w:sz w:val="24"/>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 xml:space="preserve">По </w:t>
            </w:r>
            <w:proofErr w:type="spellStart"/>
            <w:r w:rsidRPr="005510EB">
              <w:rPr>
                <w:rFonts w:cs="Times New Roman"/>
                <w:sz w:val="24"/>
              </w:rPr>
              <w:t>эпидпоказаниям</w:t>
            </w:r>
            <w:proofErr w:type="spellEnd"/>
            <w:r w:rsidRPr="005510EB">
              <w:rPr>
                <w:rFonts w:cs="Times New Roman"/>
                <w:sz w:val="24"/>
              </w:rPr>
              <w:t>.</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Организация и контроль питания детей.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i/>
                <w:iCs/>
                <w:sz w:val="24"/>
              </w:rPr>
              <w:t>Физкультурно- оздоровительные</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proofErr w:type="spellStart"/>
            <w:r w:rsidRPr="005510EB">
              <w:rPr>
                <w:rFonts w:cs="Times New Roman"/>
                <w:sz w:val="24"/>
              </w:rPr>
              <w:t>Коррегирующие</w:t>
            </w:r>
            <w:proofErr w:type="spellEnd"/>
            <w:r w:rsidRPr="005510EB">
              <w:rPr>
                <w:rFonts w:cs="Times New Roman"/>
                <w:sz w:val="24"/>
              </w:rPr>
              <w:t xml:space="preserve"> упражнения (улучшение осанки, плоскостопие, зрение).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Зрительная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Пальчиковая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Дыхательная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Элементы точечного массажа.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Средняя, старшая, подготовительная, не реже 1 раза в неделю.</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Динамические паузы.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Релаксация.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2-3 раза в неделю.</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proofErr w:type="spellStart"/>
            <w:r w:rsidRPr="005510EB">
              <w:rPr>
                <w:rFonts w:cs="Times New Roman"/>
                <w:sz w:val="24"/>
              </w:rPr>
              <w:t>Музотерапия</w:t>
            </w:r>
            <w:proofErr w:type="spellEnd"/>
            <w:r w:rsidRPr="005510EB">
              <w:rPr>
                <w:rFonts w:cs="Times New Roman"/>
                <w:sz w:val="24"/>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proofErr w:type="spellStart"/>
            <w:r w:rsidRPr="005510EB">
              <w:rPr>
                <w:rFonts w:cs="Times New Roman"/>
                <w:sz w:val="24"/>
              </w:rPr>
              <w:t>Сказкотерапия</w:t>
            </w:r>
            <w:proofErr w:type="spellEnd"/>
            <w:r w:rsidRPr="005510EB">
              <w:rPr>
                <w:rFonts w:cs="Times New Roman"/>
                <w:sz w:val="24"/>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i/>
                <w:iCs/>
                <w:sz w:val="24"/>
              </w:rPr>
              <w:t>Образовательные</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Привитие культурно-гигиенических навыков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Ежедневно.</w:t>
            </w:r>
          </w:p>
        </w:tc>
      </w:tr>
      <w:tr w:rsidR="003746BC" w:rsidRPr="0095286A"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jc w:val="center"/>
              <w:rPr>
                <w:rFonts w:cs="Times New Roman"/>
                <w:sz w:val="24"/>
              </w:rPr>
            </w:pPr>
            <w:r w:rsidRPr="005510EB">
              <w:rPr>
                <w:rFonts w:cs="Times New Roman"/>
                <w:sz w:val="24"/>
              </w:rP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Образовательная деятельность - кружок «</w:t>
            </w:r>
            <w:proofErr w:type="spellStart"/>
            <w:r w:rsidRPr="005510EB">
              <w:rPr>
                <w:rFonts w:cs="Times New Roman"/>
                <w:sz w:val="24"/>
              </w:rPr>
              <w:t>Здоровячок</w:t>
            </w:r>
            <w:proofErr w:type="spellEnd"/>
            <w:r w:rsidRPr="005510EB">
              <w:rPr>
                <w:rFonts w:cs="Times New Roman"/>
                <w:sz w:val="24"/>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746BC" w:rsidRPr="005510EB" w:rsidRDefault="003746BC" w:rsidP="00C24F29">
            <w:pPr>
              <w:pStyle w:val="ab"/>
              <w:suppressLineNumbers w:val="0"/>
              <w:suppressAutoHyphens w:val="0"/>
              <w:rPr>
                <w:rFonts w:cs="Times New Roman"/>
                <w:sz w:val="24"/>
              </w:rPr>
            </w:pPr>
            <w:r w:rsidRPr="005510EB">
              <w:rPr>
                <w:rFonts w:cs="Times New Roman"/>
                <w:sz w:val="24"/>
              </w:rPr>
              <w:t>Дошкольные группы не реже 1 раза в месяц.</w:t>
            </w:r>
          </w:p>
        </w:tc>
      </w:tr>
    </w:tbl>
    <w:p w:rsidR="003746BC" w:rsidRPr="0095286A" w:rsidRDefault="003746BC" w:rsidP="00C24F29">
      <w:pPr>
        <w:widowControl w:val="0"/>
        <w:rPr>
          <w:rFonts w:ascii="Times New Roman" w:hAnsi="Times New Roman" w:cs="Times New Roman"/>
          <w:sz w:val="26"/>
          <w:szCs w:val="26"/>
        </w:rPr>
      </w:pPr>
    </w:p>
    <w:p w:rsidR="003746BC" w:rsidRPr="0095286A" w:rsidRDefault="003746BC" w:rsidP="00C24F29">
      <w:pPr>
        <w:widowControl w:val="0"/>
        <w:rPr>
          <w:rFonts w:ascii="Times New Roman" w:hAnsi="Times New Roman" w:cs="Times New Roman"/>
          <w:sz w:val="26"/>
          <w:szCs w:val="26"/>
        </w:rPr>
      </w:pPr>
    </w:p>
    <w:p w:rsidR="002139AD" w:rsidRPr="0095286A" w:rsidRDefault="003746BC" w:rsidP="00C24F29">
      <w:pPr>
        <w:widowControl w:val="0"/>
        <w:rPr>
          <w:rFonts w:ascii="Times New Roman" w:eastAsia="Times New Roman" w:hAnsi="Times New Roman" w:cs="Times New Roman"/>
          <w:b/>
          <w:sz w:val="26"/>
          <w:szCs w:val="26"/>
        </w:rPr>
        <w:sectPr w:rsidR="002139AD" w:rsidRPr="0095286A" w:rsidSect="00631F1E">
          <w:footerReference w:type="even" r:id="rId8"/>
          <w:footerReference w:type="default" r:id="rId9"/>
          <w:type w:val="continuous"/>
          <w:pgSz w:w="11906" w:h="16838" w:code="9"/>
          <w:pgMar w:top="1134" w:right="850" w:bottom="1134" w:left="1701" w:header="709" w:footer="709" w:gutter="0"/>
          <w:cols w:space="708"/>
          <w:titlePg/>
          <w:docGrid w:linePitch="360"/>
        </w:sectPr>
      </w:pPr>
      <w:r w:rsidRPr="0095286A">
        <w:rPr>
          <w:rFonts w:ascii="Times New Roman" w:eastAsia="Times New Roman" w:hAnsi="Times New Roman" w:cs="Times New Roman"/>
          <w:b/>
          <w:sz w:val="26"/>
          <w:szCs w:val="26"/>
        </w:rPr>
        <w:br w:type="page"/>
      </w:r>
    </w:p>
    <w:p w:rsidR="00C24F29" w:rsidRPr="00631F1E" w:rsidRDefault="002139AD" w:rsidP="00631F1E">
      <w:pPr>
        <w:pStyle w:val="2"/>
      </w:pPr>
      <w:bookmarkStart w:id="3" w:name="_Toc471665363"/>
      <w:r w:rsidRPr="00631F1E">
        <w:lastRenderedPageBreak/>
        <w:t>1.4 Планируемые результаты усвоения программы, целевые ориентиры</w:t>
      </w:r>
      <w:bookmarkEnd w:id="3"/>
    </w:p>
    <w:p w:rsidR="002139AD" w:rsidRPr="0095286A" w:rsidRDefault="002139AD" w:rsidP="00C24F29">
      <w:pPr>
        <w:pStyle w:val="a0"/>
        <w:suppressAutoHyphens w:val="0"/>
        <w:spacing w:line="360" w:lineRule="auto"/>
        <w:ind w:firstLine="493"/>
        <w:rPr>
          <w:rFonts w:cs="Times New Roman"/>
          <w:szCs w:val="26"/>
        </w:rPr>
      </w:pPr>
      <w:r w:rsidRPr="0095286A">
        <w:rPr>
          <w:rFonts w:cs="Times New Roman"/>
          <w:szCs w:val="26"/>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w:t>
      </w:r>
    </w:p>
    <w:p w:rsidR="002139AD" w:rsidRPr="0095286A" w:rsidRDefault="002139AD" w:rsidP="00C24F29">
      <w:pPr>
        <w:pStyle w:val="a0"/>
        <w:suppressAutoHyphens w:val="0"/>
        <w:spacing w:line="360" w:lineRule="auto"/>
        <w:ind w:firstLine="493"/>
        <w:rPr>
          <w:rFonts w:cs="Times New Roman"/>
          <w:szCs w:val="26"/>
        </w:rPr>
      </w:pPr>
      <w:r w:rsidRPr="0095286A">
        <w:rPr>
          <w:rFonts w:cs="Times New Roman"/>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2139AD" w:rsidRPr="0095286A" w:rsidRDefault="002139AD" w:rsidP="00C24F29">
      <w:pPr>
        <w:pStyle w:val="a0"/>
        <w:suppressAutoHyphens w:val="0"/>
        <w:spacing w:line="360" w:lineRule="auto"/>
        <w:ind w:firstLine="493"/>
        <w:rPr>
          <w:rFonts w:cs="Times New Roman"/>
          <w:szCs w:val="26"/>
        </w:rPr>
      </w:pPr>
      <w:r w:rsidRPr="0095286A">
        <w:rPr>
          <w:rFonts w:cs="Times New Roman"/>
          <w:szCs w:val="26"/>
        </w:rPr>
        <w:t>Целевые ориентиры образования в раннем возрасте:</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проявляет интерес к сверстникам; наблюдает за их действиями и подражает им;</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у ребёнка развита крупная моторика, он стремится осваивать различные виды движения (бег, лазанье, перешагивание и пр.).</w:t>
      </w:r>
    </w:p>
    <w:p w:rsidR="002139AD" w:rsidRPr="0095286A" w:rsidRDefault="002139AD" w:rsidP="00C24F29">
      <w:pPr>
        <w:pStyle w:val="a0"/>
        <w:suppressAutoHyphens w:val="0"/>
        <w:spacing w:line="360" w:lineRule="auto"/>
        <w:ind w:firstLine="493"/>
        <w:rPr>
          <w:rFonts w:cs="Times New Roman"/>
          <w:szCs w:val="26"/>
        </w:rPr>
      </w:pPr>
      <w:r w:rsidRPr="0095286A">
        <w:rPr>
          <w:rFonts w:cs="Times New Roman"/>
          <w:szCs w:val="26"/>
        </w:rPr>
        <w:t>Целевые ориентиры на этапе завершения дошкольного образования:</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lastRenderedPageBreak/>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139AD"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4F29" w:rsidRPr="0095286A" w:rsidRDefault="002139AD" w:rsidP="00C24F29">
      <w:pPr>
        <w:pStyle w:val="a0"/>
        <w:numPr>
          <w:ilvl w:val="0"/>
          <w:numId w:val="1"/>
        </w:numPr>
        <w:suppressAutoHyphens w:val="0"/>
        <w:spacing w:line="360" w:lineRule="auto"/>
        <w:ind w:firstLine="493"/>
        <w:rPr>
          <w:rFonts w:cs="Times New Roman"/>
          <w:szCs w:val="26"/>
        </w:rPr>
      </w:pPr>
      <w:r w:rsidRPr="0095286A">
        <w:rPr>
          <w:rFonts w:cs="Times New Roman"/>
          <w:szCs w:val="26"/>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510EB" w:rsidRDefault="005510EB" w:rsidP="005510EB">
      <w:pPr>
        <w:pStyle w:val="2"/>
        <w:keepNext w:val="0"/>
        <w:suppressAutoHyphens w:val="0"/>
        <w:spacing w:line="360" w:lineRule="auto"/>
        <w:jc w:val="left"/>
        <w:rPr>
          <w:rFonts w:cs="Times New Roman"/>
          <w:szCs w:val="26"/>
        </w:rPr>
      </w:pPr>
      <w:bookmarkStart w:id="4" w:name="_Toc471665364"/>
      <w:r>
        <w:rPr>
          <w:rFonts w:cs="Times New Roman"/>
          <w:szCs w:val="26"/>
        </w:rPr>
        <w:br w:type="page"/>
      </w:r>
    </w:p>
    <w:p w:rsidR="00C24F29" w:rsidRPr="00631F1E" w:rsidRDefault="002139AD" w:rsidP="00631F1E">
      <w:pPr>
        <w:pStyle w:val="2"/>
      </w:pPr>
      <w:r w:rsidRPr="00631F1E">
        <w:lastRenderedPageBreak/>
        <w:t>1.5 Цели и задачи программы</w:t>
      </w:r>
      <w:bookmarkEnd w:id="4"/>
    </w:p>
    <w:p w:rsidR="002139AD" w:rsidRPr="0095286A" w:rsidRDefault="002139AD" w:rsidP="00C24F29">
      <w:pPr>
        <w:pStyle w:val="a0"/>
        <w:suppressAutoHyphens w:val="0"/>
        <w:spacing w:line="360" w:lineRule="auto"/>
        <w:rPr>
          <w:rFonts w:cs="Times New Roman"/>
          <w:szCs w:val="26"/>
        </w:rPr>
      </w:pPr>
      <w:r w:rsidRPr="0095286A">
        <w:rPr>
          <w:rFonts w:cs="Times New Roman"/>
          <w:szCs w:val="26"/>
        </w:rPr>
        <w:t>Цель рабочей программы: позитивная социализация и всестороннее развитие ребёнка дошкольного возра</w:t>
      </w:r>
      <w:r w:rsidR="00C24F29" w:rsidRPr="0095286A">
        <w:rPr>
          <w:rFonts w:cs="Times New Roman"/>
          <w:szCs w:val="26"/>
        </w:rPr>
        <w:t>ста в соответствующих</w:t>
      </w:r>
      <w:r w:rsidRPr="0095286A">
        <w:rPr>
          <w:rFonts w:cs="Times New Roman"/>
          <w:szCs w:val="26"/>
        </w:rPr>
        <w:t xml:space="preserve"> возрасту детских видах деятельности.</w:t>
      </w:r>
    </w:p>
    <w:p w:rsidR="002139AD" w:rsidRPr="0095286A" w:rsidRDefault="002139AD" w:rsidP="00C24F29">
      <w:pPr>
        <w:pStyle w:val="a0"/>
        <w:suppressAutoHyphens w:val="0"/>
        <w:spacing w:line="360" w:lineRule="auto"/>
        <w:rPr>
          <w:rFonts w:cs="Times New Roman"/>
          <w:szCs w:val="26"/>
        </w:rPr>
      </w:pPr>
      <w:r w:rsidRPr="0095286A">
        <w:rPr>
          <w:rFonts w:cs="Times New Roman"/>
          <w:szCs w:val="26"/>
        </w:rPr>
        <w:t>Задачи:</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охрана и укрепление физического и психического здоровья детей, в том числе их эмоционального благополучия;</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C24F29" w:rsidRPr="0095286A">
        <w:rPr>
          <w:rFonts w:cs="Times New Roman"/>
          <w:szCs w:val="26"/>
        </w:rPr>
        <w:t>принятых в обществе правил,</w:t>
      </w:r>
      <w:r w:rsidRPr="0095286A">
        <w:rPr>
          <w:rFonts w:cs="Times New Roman"/>
          <w:szCs w:val="26"/>
        </w:rPr>
        <w:t xml:space="preserve"> и норм поведения в интересах человека, семьи, общества;</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2139AD" w:rsidRPr="0095286A" w:rsidRDefault="002139AD" w:rsidP="00C24F29">
      <w:pPr>
        <w:pStyle w:val="a0"/>
        <w:numPr>
          <w:ilvl w:val="0"/>
          <w:numId w:val="2"/>
        </w:numPr>
        <w:suppressAutoHyphens w:val="0"/>
        <w:spacing w:line="360" w:lineRule="auto"/>
        <w:rPr>
          <w:rFonts w:cs="Times New Roman"/>
          <w:szCs w:val="26"/>
        </w:rPr>
      </w:pPr>
      <w:r w:rsidRPr="0095286A">
        <w:rPr>
          <w:rFonts w:cs="Times New Roman"/>
          <w:szCs w:val="26"/>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139AD" w:rsidRPr="0095286A" w:rsidRDefault="002139AD" w:rsidP="00C24F29">
      <w:pPr>
        <w:pStyle w:val="a0"/>
        <w:suppressAutoHyphens w:val="0"/>
        <w:spacing w:line="360" w:lineRule="auto"/>
        <w:rPr>
          <w:rFonts w:cs="Times New Roman"/>
          <w:szCs w:val="26"/>
        </w:rPr>
      </w:pPr>
      <w:r w:rsidRPr="0095286A">
        <w:rPr>
          <w:rFonts w:cs="Times New Roman"/>
          <w:szCs w:val="26"/>
        </w:rPr>
        <w:t>Основные задачи образовательных областей:</w:t>
      </w:r>
    </w:p>
    <w:p w:rsidR="002139AD" w:rsidRPr="0095286A" w:rsidRDefault="002139AD" w:rsidP="00C24F29">
      <w:pPr>
        <w:pStyle w:val="3"/>
        <w:keepNext w:val="0"/>
        <w:suppressAutoHyphens w:val="0"/>
        <w:spacing w:line="360" w:lineRule="auto"/>
        <w:ind w:firstLine="709"/>
        <w:jc w:val="both"/>
        <w:rPr>
          <w:rFonts w:cs="Times New Roman"/>
          <w:szCs w:val="26"/>
        </w:rPr>
      </w:pPr>
      <w:r w:rsidRPr="0095286A">
        <w:rPr>
          <w:rFonts w:cs="Times New Roman"/>
          <w:szCs w:val="26"/>
        </w:rPr>
        <w:t>Социально – коммуникативное развитие</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Присвоение норм и ценностей, принятых в обществе, включая моральные и нравственные ценности.</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Развитие общения и взаимодействия ребёнка со взрослыми и сверстниками.</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 xml:space="preserve">Становление самостоятельности, целенаправленности и </w:t>
      </w:r>
      <w:proofErr w:type="spellStart"/>
      <w:r w:rsidRPr="0095286A">
        <w:rPr>
          <w:rFonts w:cs="Times New Roman"/>
          <w:szCs w:val="26"/>
        </w:rPr>
        <w:t>саморегуляции</w:t>
      </w:r>
      <w:proofErr w:type="spellEnd"/>
      <w:r w:rsidRPr="0095286A">
        <w:rPr>
          <w:rFonts w:cs="Times New Roman"/>
          <w:szCs w:val="26"/>
        </w:rPr>
        <w:t xml:space="preserve"> собственных действий.</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Развитие социального и эмоционального интеллекта, эмоциональной отзывчивости, сопереживания.</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Формирование готовности к совместной деятельности.</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Формирование уважительного отношения и чувства принадлежности к своей семье и сообществу детей и взрослых в организации.</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Формирование позитивных установок к различным видам труда и творчества.</w:t>
      </w:r>
    </w:p>
    <w:p w:rsidR="002139AD" w:rsidRPr="0095286A" w:rsidRDefault="002139AD" w:rsidP="00C24F29">
      <w:pPr>
        <w:pStyle w:val="a0"/>
        <w:numPr>
          <w:ilvl w:val="0"/>
          <w:numId w:val="3"/>
        </w:numPr>
        <w:suppressAutoHyphens w:val="0"/>
        <w:spacing w:line="360" w:lineRule="auto"/>
        <w:rPr>
          <w:rFonts w:cs="Times New Roman"/>
          <w:szCs w:val="26"/>
        </w:rPr>
      </w:pPr>
      <w:r w:rsidRPr="0095286A">
        <w:rPr>
          <w:rFonts w:cs="Times New Roman"/>
          <w:szCs w:val="26"/>
        </w:rPr>
        <w:t>Формирование основ безопасности в быту, социуме, природе.</w:t>
      </w:r>
    </w:p>
    <w:p w:rsidR="002139AD" w:rsidRPr="0095286A" w:rsidRDefault="002139AD" w:rsidP="00C24F29">
      <w:pPr>
        <w:pStyle w:val="3"/>
        <w:keepNext w:val="0"/>
        <w:suppressAutoHyphens w:val="0"/>
        <w:spacing w:line="360" w:lineRule="auto"/>
        <w:ind w:firstLine="709"/>
        <w:jc w:val="both"/>
        <w:rPr>
          <w:rFonts w:cs="Times New Roman"/>
          <w:szCs w:val="26"/>
        </w:rPr>
      </w:pPr>
      <w:r w:rsidRPr="0095286A">
        <w:rPr>
          <w:rFonts w:cs="Times New Roman"/>
          <w:szCs w:val="26"/>
        </w:rPr>
        <w:t>Познавательное развитие</w:t>
      </w:r>
    </w:p>
    <w:p w:rsidR="002139AD" w:rsidRPr="0095286A" w:rsidRDefault="002139AD" w:rsidP="00C24F29">
      <w:pPr>
        <w:pStyle w:val="a0"/>
        <w:numPr>
          <w:ilvl w:val="0"/>
          <w:numId w:val="4"/>
        </w:numPr>
        <w:suppressAutoHyphens w:val="0"/>
        <w:spacing w:line="360" w:lineRule="auto"/>
        <w:rPr>
          <w:rFonts w:cs="Times New Roman"/>
          <w:szCs w:val="26"/>
        </w:rPr>
      </w:pPr>
      <w:r w:rsidRPr="0095286A">
        <w:rPr>
          <w:rFonts w:cs="Times New Roman"/>
          <w:szCs w:val="26"/>
        </w:rPr>
        <w:t>Развитие интересов детей, любознательности и познавательной мотивации.</w:t>
      </w:r>
    </w:p>
    <w:p w:rsidR="002139AD" w:rsidRPr="0095286A" w:rsidRDefault="002139AD" w:rsidP="00C24F29">
      <w:pPr>
        <w:pStyle w:val="a0"/>
        <w:numPr>
          <w:ilvl w:val="0"/>
          <w:numId w:val="4"/>
        </w:numPr>
        <w:suppressAutoHyphens w:val="0"/>
        <w:spacing w:line="360" w:lineRule="auto"/>
        <w:rPr>
          <w:rFonts w:cs="Times New Roman"/>
          <w:szCs w:val="26"/>
        </w:rPr>
      </w:pPr>
      <w:r w:rsidRPr="0095286A">
        <w:rPr>
          <w:rFonts w:cs="Times New Roman"/>
          <w:szCs w:val="26"/>
        </w:rPr>
        <w:t>Формирование познавательных действий, становление сознания.</w:t>
      </w:r>
    </w:p>
    <w:p w:rsidR="002139AD" w:rsidRPr="0095286A" w:rsidRDefault="002139AD" w:rsidP="00C24F29">
      <w:pPr>
        <w:pStyle w:val="a0"/>
        <w:numPr>
          <w:ilvl w:val="0"/>
          <w:numId w:val="4"/>
        </w:numPr>
        <w:suppressAutoHyphens w:val="0"/>
        <w:spacing w:line="360" w:lineRule="auto"/>
        <w:rPr>
          <w:rFonts w:cs="Times New Roman"/>
          <w:szCs w:val="26"/>
        </w:rPr>
      </w:pPr>
      <w:r w:rsidRPr="0095286A">
        <w:rPr>
          <w:rFonts w:cs="Times New Roman"/>
          <w:szCs w:val="26"/>
        </w:rPr>
        <w:t>Развитие воображения и творческой активности.</w:t>
      </w:r>
    </w:p>
    <w:p w:rsidR="002139AD" w:rsidRPr="0095286A" w:rsidRDefault="002139AD" w:rsidP="00C24F29">
      <w:pPr>
        <w:pStyle w:val="a0"/>
        <w:numPr>
          <w:ilvl w:val="0"/>
          <w:numId w:val="4"/>
        </w:numPr>
        <w:suppressAutoHyphens w:val="0"/>
        <w:spacing w:line="360" w:lineRule="auto"/>
        <w:rPr>
          <w:rFonts w:cs="Times New Roman"/>
          <w:szCs w:val="26"/>
        </w:rPr>
      </w:pPr>
      <w:r w:rsidRPr="0095286A">
        <w:rPr>
          <w:rFonts w:cs="Times New Roman"/>
          <w:szCs w:val="26"/>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2139AD" w:rsidRPr="0095286A" w:rsidRDefault="002139AD" w:rsidP="00C24F29">
      <w:pPr>
        <w:pStyle w:val="a0"/>
        <w:numPr>
          <w:ilvl w:val="0"/>
          <w:numId w:val="4"/>
        </w:numPr>
        <w:suppressAutoHyphens w:val="0"/>
        <w:spacing w:line="360" w:lineRule="auto"/>
        <w:rPr>
          <w:rFonts w:cs="Times New Roman"/>
          <w:szCs w:val="26"/>
        </w:rPr>
      </w:pPr>
      <w:r w:rsidRPr="0095286A">
        <w:rPr>
          <w:rFonts w:cs="Times New Roman"/>
          <w:szCs w:val="26"/>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2139AD" w:rsidRPr="0095286A" w:rsidRDefault="002139AD" w:rsidP="00C24F29">
      <w:pPr>
        <w:pStyle w:val="3"/>
        <w:keepNext w:val="0"/>
        <w:suppressAutoHyphens w:val="0"/>
        <w:spacing w:line="360" w:lineRule="auto"/>
        <w:ind w:firstLine="709"/>
        <w:jc w:val="both"/>
        <w:rPr>
          <w:rFonts w:cs="Times New Roman"/>
          <w:szCs w:val="26"/>
        </w:rPr>
      </w:pPr>
      <w:r w:rsidRPr="0095286A">
        <w:rPr>
          <w:rFonts w:cs="Times New Roman"/>
          <w:szCs w:val="26"/>
        </w:rPr>
        <w:t>Речевое развитие</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lastRenderedPageBreak/>
        <w:t>Владение речью как средством общения.</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t>Обогащение активного словаря.</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t>Развитие связной, грамматически правильной диалогической и монологической речи.</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t>Развитие речевого творчества.</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t>Развитие звуковой и интонационной культуры речи, фонематического слуха.</w:t>
      </w:r>
    </w:p>
    <w:p w:rsidR="002139AD" w:rsidRPr="0095286A" w:rsidRDefault="002139AD" w:rsidP="00C24F29">
      <w:pPr>
        <w:pStyle w:val="a0"/>
        <w:numPr>
          <w:ilvl w:val="0"/>
          <w:numId w:val="5"/>
        </w:numPr>
        <w:suppressAutoHyphens w:val="0"/>
        <w:spacing w:line="360" w:lineRule="auto"/>
        <w:rPr>
          <w:rFonts w:cs="Times New Roman"/>
          <w:szCs w:val="26"/>
        </w:rPr>
      </w:pPr>
      <w:r w:rsidRPr="0095286A">
        <w:rPr>
          <w:rFonts w:cs="Times New Roman"/>
          <w:szCs w:val="26"/>
        </w:rPr>
        <w:t>Знакомство с книжной культурой, детской литературой, понимание на слух текстов различных жанров детской литературы.</w:t>
      </w:r>
    </w:p>
    <w:p w:rsidR="0095286A" w:rsidRDefault="002139AD" w:rsidP="0095286A">
      <w:pPr>
        <w:pStyle w:val="a0"/>
        <w:numPr>
          <w:ilvl w:val="0"/>
          <w:numId w:val="5"/>
        </w:numPr>
        <w:suppressAutoHyphens w:val="0"/>
        <w:spacing w:line="360" w:lineRule="auto"/>
        <w:rPr>
          <w:rFonts w:cs="Times New Roman"/>
          <w:szCs w:val="26"/>
        </w:rPr>
      </w:pPr>
      <w:r w:rsidRPr="0095286A">
        <w:rPr>
          <w:rFonts w:cs="Times New Roman"/>
          <w:szCs w:val="26"/>
        </w:rPr>
        <w:t>Формирование звуковой аналитико-синтетической активности как предпосылки обучения грамоте.</w:t>
      </w:r>
    </w:p>
    <w:p w:rsidR="002139AD" w:rsidRPr="0095286A" w:rsidRDefault="002139AD" w:rsidP="0095286A">
      <w:pPr>
        <w:pStyle w:val="a0"/>
        <w:suppressAutoHyphens w:val="0"/>
        <w:spacing w:line="360" w:lineRule="auto"/>
        <w:ind w:left="709" w:firstLine="0"/>
        <w:rPr>
          <w:rFonts w:cs="Times New Roman"/>
          <w:b/>
          <w:szCs w:val="26"/>
        </w:rPr>
      </w:pPr>
      <w:r w:rsidRPr="0095286A">
        <w:rPr>
          <w:rFonts w:cs="Times New Roman"/>
          <w:b/>
          <w:szCs w:val="26"/>
        </w:rPr>
        <w:t>Художественно-эстетическое развитие</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Становление эстетического отношения к окружающему миру.</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Формирование элементарных представлений о видах искусства.</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Восприятие музыки, художественной литературы, фольклора.</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Стимулирование сопереживания персонажам художественных произведений.</w:t>
      </w:r>
    </w:p>
    <w:p w:rsidR="002139AD" w:rsidRPr="0095286A" w:rsidRDefault="002139AD" w:rsidP="00C24F29">
      <w:pPr>
        <w:pStyle w:val="a0"/>
        <w:numPr>
          <w:ilvl w:val="0"/>
          <w:numId w:val="6"/>
        </w:numPr>
        <w:suppressAutoHyphens w:val="0"/>
        <w:spacing w:line="360" w:lineRule="auto"/>
        <w:rPr>
          <w:rFonts w:cs="Times New Roman"/>
          <w:szCs w:val="26"/>
        </w:rPr>
      </w:pPr>
      <w:r w:rsidRPr="0095286A">
        <w:rPr>
          <w:rFonts w:cs="Times New Roman"/>
          <w:szCs w:val="26"/>
        </w:rPr>
        <w:t>Реализация самостоятельной творческой деятельности детей (изобразительной, конструктивно-модельной, музыкальной и др.)</w:t>
      </w:r>
    </w:p>
    <w:p w:rsidR="002139AD" w:rsidRPr="0095286A" w:rsidRDefault="002139AD" w:rsidP="00C24F29">
      <w:pPr>
        <w:pStyle w:val="3"/>
        <w:keepNext w:val="0"/>
        <w:suppressAutoHyphens w:val="0"/>
        <w:spacing w:line="360" w:lineRule="auto"/>
        <w:ind w:firstLine="709"/>
        <w:jc w:val="both"/>
        <w:rPr>
          <w:rFonts w:cs="Times New Roman"/>
          <w:szCs w:val="26"/>
        </w:rPr>
      </w:pPr>
      <w:r w:rsidRPr="0095286A">
        <w:rPr>
          <w:rFonts w:cs="Times New Roman"/>
          <w:szCs w:val="26"/>
        </w:rPr>
        <w:t>Физическое развитие</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Развитие физических качеств.</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Правильное формирование опорно-двигательной системы организма, развитие равновесия, координации движений, крупной и мелкой моторики.</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Правильное выполнение основных движений.</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Формирование начальных представлений о некоторых видах спорта.</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Овладение подвижными играми с правилами.</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 xml:space="preserve">Становление целенаправленности и </w:t>
      </w:r>
      <w:proofErr w:type="spellStart"/>
      <w:r w:rsidRPr="0095286A">
        <w:rPr>
          <w:rFonts w:cs="Times New Roman"/>
          <w:szCs w:val="26"/>
        </w:rPr>
        <w:t>саморегуляции</w:t>
      </w:r>
      <w:proofErr w:type="spellEnd"/>
      <w:r w:rsidRPr="0095286A">
        <w:rPr>
          <w:rFonts w:cs="Times New Roman"/>
          <w:szCs w:val="26"/>
        </w:rPr>
        <w:t xml:space="preserve"> в двигательной сфере.</w:t>
      </w:r>
    </w:p>
    <w:p w:rsidR="002139AD" w:rsidRPr="0095286A" w:rsidRDefault="002139AD" w:rsidP="00C24F29">
      <w:pPr>
        <w:pStyle w:val="a0"/>
        <w:numPr>
          <w:ilvl w:val="0"/>
          <w:numId w:val="7"/>
        </w:numPr>
        <w:suppressAutoHyphens w:val="0"/>
        <w:spacing w:line="360" w:lineRule="auto"/>
        <w:rPr>
          <w:rFonts w:cs="Times New Roman"/>
          <w:szCs w:val="26"/>
        </w:rPr>
      </w:pPr>
      <w:r w:rsidRPr="0095286A">
        <w:rPr>
          <w:rFonts w:cs="Times New Roman"/>
          <w:szCs w:val="26"/>
        </w:rPr>
        <w:t>Овладение элементарными нормами и правилами здорового образа жизни.</w:t>
      </w:r>
    </w:p>
    <w:p w:rsidR="00C24F29" w:rsidRPr="0095286A" w:rsidRDefault="002139AD" w:rsidP="00C24F29">
      <w:pPr>
        <w:pStyle w:val="a0"/>
        <w:suppressAutoHyphens w:val="0"/>
        <w:spacing w:line="360" w:lineRule="auto"/>
        <w:rPr>
          <w:rFonts w:cs="Times New Roman"/>
          <w:szCs w:val="26"/>
        </w:rPr>
      </w:pPr>
      <w:r w:rsidRPr="0095286A">
        <w:rPr>
          <w:rFonts w:cs="Times New Roman"/>
          <w:szCs w:val="26"/>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w:t>
      </w:r>
      <w:r w:rsidRPr="0095286A">
        <w:rPr>
          <w:rFonts w:cs="Times New Roman"/>
          <w:szCs w:val="26"/>
        </w:rPr>
        <w:lastRenderedPageBreak/>
        <w:t xml:space="preserve">форм детской активности и инициативы, начиная с первых дней пребывания ребёнка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степень прочности приобретённых им нравственных качеств. </w:t>
      </w:r>
    </w:p>
    <w:p w:rsidR="002139AD" w:rsidRPr="00C24F29" w:rsidRDefault="002139AD" w:rsidP="00C24F29">
      <w:pPr>
        <w:pStyle w:val="a0"/>
        <w:suppressAutoHyphens w:val="0"/>
        <w:spacing w:line="360" w:lineRule="auto"/>
        <w:rPr>
          <w:rFonts w:cs="Times New Roman"/>
          <w:sz w:val="28"/>
        </w:rPr>
      </w:pPr>
      <w:r w:rsidRPr="0095286A">
        <w:rPr>
          <w:rFonts w:cs="Times New Roman"/>
          <w:szCs w:val="26"/>
        </w:rPr>
        <w:t>Заботясь о здоровье и всестороннем воспитании детей, педагоги МБДОУ № 7 пгт</w:t>
      </w:r>
      <w:r w:rsidR="00C24F29" w:rsidRPr="0095286A">
        <w:rPr>
          <w:rFonts w:cs="Times New Roman"/>
          <w:szCs w:val="26"/>
        </w:rPr>
        <w:t>.</w:t>
      </w:r>
      <w:r w:rsidRPr="0095286A">
        <w:rPr>
          <w:rFonts w:cs="Times New Roman"/>
          <w:szCs w:val="26"/>
        </w:rPr>
        <w:t xml:space="preserve"> Смоляниново совместно с семьёй стремятся сделать счас</w:t>
      </w:r>
      <w:r w:rsidR="00C24F29" w:rsidRPr="0095286A">
        <w:rPr>
          <w:rFonts w:cs="Times New Roman"/>
          <w:szCs w:val="26"/>
        </w:rPr>
        <w:t>тливым детство каждого ребёнка.</w:t>
      </w:r>
      <w:r w:rsidR="00C24F29">
        <w:rPr>
          <w:rFonts w:cs="Times New Roman"/>
          <w:sz w:val="28"/>
        </w:rPr>
        <w:br w:type="page"/>
      </w:r>
    </w:p>
    <w:p w:rsidR="002139AD" w:rsidRPr="0095286A" w:rsidRDefault="002139AD" w:rsidP="00631F1E">
      <w:pPr>
        <w:pStyle w:val="2"/>
      </w:pPr>
      <w:bookmarkStart w:id="5" w:name="_Toc471665365"/>
      <w:r w:rsidRPr="0095286A">
        <w:lastRenderedPageBreak/>
        <w:t>Проектирование образовательного процесса в соответствии с контингентом воспитанников, их индивидуальными и возрастными особенностями</w:t>
      </w:r>
      <w:bookmarkEnd w:id="5"/>
    </w:p>
    <w:p w:rsidR="002139AD" w:rsidRPr="0095286A" w:rsidRDefault="002139AD" w:rsidP="00631F1E">
      <w:pPr>
        <w:pStyle w:val="3"/>
        <w:jc w:val="center"/>
      </w:pPr>
      <w:bookmarkStart w:id="6" w:name="_Toc471665366"/>
      <w:r w:rsidRPr="0095286A">
        <w:t xml:space="preserve">2.1 Режим дня </w:t>
      </w:r>
      <w:r w:rsidRPr="0095286A">
        <w:rPr>
          <w:rFonts w:eastAsia="Times New Roman" w:cs="Times New Roman"/>
        </w:rPr>
        <w:t>по МБДОУ № 7 «Ягодка» пгт Смоляниново</w:t>
      </w:r>
      <w:r w:rsidRPr="0095286A">
        <w:rPr>
          <w:rFonts w:eastAsia="Times New Roman" w:cs="Times New Roman"/>
        </w:rPr>
        <w:br/>
      </w:r>
      <w:r w:rsidRPr="0095286A">
        <w:t>подготовительной группы</w:t>
      </w:r>
      <w:r w:rsidR="00C24F29" w:rsidRPr="0095286A">
        <w:t xml:space="preserve"> «Калинка</w:t>
      </w:r>
      <w:r w:rsidRPr="0095286A">
        <w:t>»</w:t>
      </w:r>
      <w:bookmarkEnd w:id="6"/>
    </w:p>
    <w:p w:rsidR="002139AD" w:rsidRPr="0095286A" w:rsidRDefault="002139AD" w:rsidP="00C24F29">
      <w:pPr>
        <w:pStyle w:val="a0"/>
        <w:suppressAutoHyphens w:val="0"/>
        <w:rPr>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4"/>
        <w:gridCol w:w="2617"/>
      </w:tblGrid>
      <w:tr w:rsidR="002139AD" w:rsidRPr="00F71BDB" w:rsidTr="002139AD">
        <w:trPr>
          <w:trHeight w:val="359"/>
        </w:trPr>
        <w:tc>
          <w:tcPr>
            <w:tcW w:w="7243" w:type="dxa"/>
            <w:vAlign w:val="center"/>
          </w:tcPr>
          <w:p w:rsidR="002139AD" w:rsidRPr="00F71BDB" w:rsidRDefault="002139AD" w:rsidP="00C24F29">
            <w:pPr>
              <w:widowControl w:val="0"/>
              <w:tabs>
                <w:tab w:val="left" w:pos="2910"/>
              </w:tabs>
              <w:rPr>
                <w:b/>
                <w:bCs/>
              </w:rPr>
            </w:pPr>
            <w:r w:rsidRPr="00F71BDB">
              <w:rPr>
                <w:b/>
                <w:bCs/>
              </w:rPr>
              <w:t>Режимные моменты</w:t>
            </w:r>
          </w:p>
        </w:tc>
        <w:tc>
          <w:tcPr>
            <w:tcW w:w="2717" w:type="dxa"/>
            <w:vAlign w:val="center"/>
          </w:tcPr>
          <w:p w:rsidR="002139AD" w:rsidRPr="00F71BDB" w:rsidRDefault="002139AD" w:rsidP="00C24F29">
            <w:pPr>
              <w:widowControl w:val="0"/>
              <w:tabs>
                <w:tab w:val="left" w:pos="2910"/>
              </w:tabs>
              <w:rPr>
                <w:b/>
                <w:bCs/>
              </w:rPr>
            </w:pPr>
            <w:r w:rsidRPr="00F71BDB">
              <w:rPr>
                <w:b/>
                <w:bCs/>
              </w:rPr>
              <w:t>Время проведения</w:t>
            </w:r>
          </w:p>
        </w:tc>
      </w:tr>
      <w:tr w:rsidR="002139AD" w:rsidRPr="007E41A8" w:rsidTr="002139AD">
        <w:trPr>
          <w:trHeight w:val="341"/>
        </w:trPr>
        <w:tc>
          <w:tcPr>
            <w:tcW w:w="9960" w:type="dxa"/>
            <w:gridSpan w:val="2"/>
          </w:tcPr>
          <w:p w:rsidR="002139AD" w:rsidRPr="007E41A8" w:rsidRDefault="002139AD" w:rsidP="00C24F29">
            <w:pPr>
              <w:widowControl w:val="0"/>
              <w:tabs>
                <w:tab w:val="left" w:pos="2910"/>
              </w:tabs>
              <w:jc w:val="center"/>
              <w:rPr>
                <w:rFonts w:ascii="Times New Roman" w:hAnsi="Times New Roman" w:cs="Times New Roman"/>
                <w:b/>
                <w:bCs/>
              </w:rPr>
            </w:pPr>
            <w:r w:rsidRPr="007E41A8">
              <w:rPr>
                <w:rFonts w:ascii="Times New Roman" w:hAnsi="Times New Roman" w:cs="Times New Roman"/>
                <w:b/>
                <w:bCs/>
              </w:rPr>
              <w:t>Холодный период года</w:t>
            </w:r>
          </w:p>
        </w:tc>
      </w:tr>
      <w:tr w:rsidR="002139AD" w:rsidRPr="007E41A8" w:rsidTr="002139AD">
        <w:trPr>
          <w:trHeight w:val="717"/>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Приход детей в детский сад, свободная игра, самостоятельная деятельность, утренняя гимнастика</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7.30 – 8.30</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завтраку, завтрак</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8.30 – 8.50</w:t>
            </w:r>
          </w:p>
        </w:tc>
      </w:tr>
      <w:tr w:rsidR="002139AD" w:rsidRPr="007E41A8" w:rsidTr="002139AD">
        <w:trPr>
          <w:trHeight w:val="717"/>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Совместная деятельность детей и взрослого. Игры. Беседы. Чтение художественной литературы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8.50 – 9.00</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Организованная образовательная деятельность (по подгруппам)</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9.00 – 10.40</w:t>
            </w:r>
          </w:p>
        </w:tc>
      </w:tr>
      <w:tr w:rsidR="002139AD" w:rsidRPr="007E41A8"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Второй завтрак</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10.00 – 10.10</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прогулке, прогулка (наблюдения, игры, труд)</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10.40 – 11.45</w:t>
            </w:r>
          </w:p>
        </w:tc>
      </w:tr>
      <w:tr w:rsidR="002139AD" w:rsidRPr="007E41A8" w:rsidTr="002139AD">
        <w:trPr>
          <w:trHeight w:val="700"/>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 xml:space="preserve">Возвращение </w:t>
            </w:r>
            <w:proofErr w:type="gramStart"/>
            <w:r w:rsidRPr="007E41A8">
              <w:rPr>
                <w:rFonts w:ascii="Times New Roman" w:hAnsi="Times New Roman" w:cs="Times New Roman"/>
              </w:rPr>
              <w:t>с прогулке</w:t>
            </w:r>
            <w:proofErr w:type="gramEnd"/>
            <w:r w:rsidRPr="007E41A8">
              <w:rPr>
                <w:rFonts w:ascii="Times New Roman" w:hAnsi="Times New Roman" w:cs="Times New Roman"/>
              </w:rPr>
              <w:t>, самостоятельная деятельность детей. КГН. Чтение художественной литературы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11.45 – 12.10</w:t>
            </w:r>
          </w:p>
        </w:tc>
      </w:tr>
      <w:tr w:rsidR="002139AD" w:rsidRPr="007E41A8"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 xml:space="preserve">Подготовка к обеду. Обед </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 xml:space="preserve">12.10 – 12.30 </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Чтение художественной литературы, подготовка ко сну, сон</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12.30 – 15.00</w:t>
            </w:r>
          </w:p>
        </w:tc>
      </w:tr>
      <w:tr w:rsidR="002139AD" w:rsidRPr="007E41A8" w:rsidTr="002139AD">
        <w:trPr>
          <w:trHeight w:val="717"/>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Постепенный подъем, гимнастика пробуждения. Воздушные, водные процедуры. Совместная деятельность детей</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15.10 – 15.10</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Организованная образовательная деятельность, игры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15.10 – 16.10</w:t>
            </w:r>
          </w:p>
        </w:tc>
      </w:tr>
      <w:tr w:rsidR="002139AD" w:rsidRPr="007E41A8"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 xml:space="preserve">Подготовка к полднику, полдник </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16.15 – 16.30</w:t>
            </w:r>
          </w:p>
        </w:tc>
      </w:tr>
      <w:tr w:rsidR="002139AD" w:rsidRPr="007E41A8"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прогулке, прогулка, игры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16.30 – 17.30</w:t>
            </w:r>
          </w:p>
        </w:tc>
      </w:tr>
      <w:tr w:rsidR="002139AD" w:rsidRPr="007E41A8"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Возвращение с прогулки. КГН. Игры. Уход детей домой</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17.30 – 18.00</w:t>
            </w:r>
          </w:p>
        </w:tc>
      </w:tr>
    </w:tbl>
    <w:p w:rsidR="002139AD" w:rsidRPr="007E41A8" w:rsidRDefault="002139AD" w:rsidP="00C24F29">
      <w:pPr>
        <w:widowControl w:val="0"/>
        <w:rPr>
          <w:rFonts w:ascii="Times New Roman" w:hAnsi="Times New Roman" w:cs="Times New Roman"/>
        </w:rPr>
      </w:pPr>
    </w:p>
    <w:p w:rsidR="002139AD" w:rsidRDefault="002139AD" w:rsidP="00C24F29">
      <w:pPr>
        <w:widowControl w:val="0"/>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2"/>
        <w:gridCol w:w="2579"/>
      </w:tblGrid>
      <w:tr w:rsidR="002139AD" w:rsidRPr="00F71BDB" w:rsidTr="002139AD">
        <w:trPr>
          <w:trHeight w:val="341"/>
        </w:trPr>
        <w:tc>
          <w:tcPr>
            <w:tcW w:w="9960" w:type="dxa"/>
            <w:gridSpan w:val="2"/>
          </w:tcPr>
          <w:p w:rsidR="002139AD" w:rsidRPr="00F71BDB" w:rsidRDefault="002139AD" w:rsidP="00C24F29">
            <w:pPr>
              <w:widowControl w:val="0"/>
              <w:tabs>
                <w:tab w:val="left" w:pos="2910"/>
              </w:tabs>
              <w:jc w:val="center"/>
              <w:rPr>
                <w:b/>
                <w:bCs/>
              </w:rPr>
            </w:pPr>
            <w:r w:rsidRPr="00F71BDB">
              <w:rPr>
                <w:b/>
                <w:bCs/>
              </w:rPr>
              <w:lastRenderedPageBreak/>
              <w:t>Теплый период года</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Прием детей на участке, игры, утренняя гимнастика</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7.30 – 8.20</w:t>
            </w:r>
          </w:p>
        </w:tc>
      </w:tr>
      <w:tr w:rsidR="002139AD" w:rsidRPr="00F71BDB"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прогулке, выход на прогулку</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9.00 – 9.10</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Второй завтрак</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10.00 – 10.10</w:t>
            </w:r>
          </w:p>
        </w:tc>
      </w:tr>
      <w:tr w:rsidR="002139AD" w:rsidRPr="00F71BDB" w:rsidTr="002139AD">
        <w:trPr>
          <w:trHeight w:val="700"/>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Прогулка: развлечения, игры, наблюдения, труд, индивидуальная работа. Воздушные и солнечные ванны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9.10 – 11.30</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Возвращение с прогулки, водные процедуры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11.30 – 12.10</w:t>
            </w:r>
          </w:p>
        </w:tc>
      </w:tr>
      <w:tr w:rsidR="002139AD" w:rsidRPr="00F71BDB" w:rsidTr="002139AD">
        <w:trPr>
          <w:trHeight w:val="341"/>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обеду, обед</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12.10 – 12.30</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ко сну, дневной сон</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12.30 – 15.00</w:t>
            </w:r>
          </w:p>
        </w:tc>
      </w:tr>
      <w:tr w:rsidR="002139AD" w:rsidRPr="00F71BDB" w:rsidTr="002139AD">
        <w:trPr>
          <w:trHeight w:val="700"/>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Постепенный подъем, гимнастика пробуждения. Воздушные, водные процедуры.</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15.00 – 15.15</w:t>
            </w:r>
          </w:p>
        </w:tc>
      </w:tr>
      <w:tr w:rsidR="002139AD" w:rsidRPr="00F71BDB" w:rsidTr="002139AD">
        <w:trPr>
          <w:trHeight w:val="717"/>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Самостоятельная деятельность детей, Совместная деятельность с детьми</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15.15 – 16.25</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 xml:space="preserve">Полдник </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16.15 – 16.40</w:t>
            </w:r>
          </w:p>
        </w:tc>
      </w:tr>
      <w:tr w:rsidR="002139AD" w:rsidRPr="00F71BDB" w:rsidTr="002139AD">
        <w:trPr>
          <w:trHeight w:val="359"/>
        </w:trPr>
        <w:tc>
          <w:tcPr>
            <w:tcW w:w="7243"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Подготовка к прогулке, прогулка, уход детей домой</w:t>
            </w:r>
          </w:p>
        </w:tc>
        <w:tc>
          <w:tcPr>
            <w:tcW w:w="2717" w:type="dxa"/>
          </w:tcPr>
          <w:p w:rsidR="002139AD" w:rsidRPr="007E41A8" w:rsidRDefault="002139AD" w:rsidP="00C24F29">
            <w:pPr>
              <w:widowControl w:val="0"/>
              <w:tabs>
                <w:tab w:val="left" w:pos="2910"/>
              </w:tabs>
              <w:rPr>
                <w:rFonts w:ascii="Times New Roman" w:hAnsi="Times New Roman" w:cs="Times New Roman"/>
              </w:rPr>
            </w:pPr>
            <w:r w:rsidRPr="007E41A8">
              <w:rPr>
                <w:rFonts w:ascii="Times New Roman" w:hAnsi="Times New Roman" w:cs="Times New Roman"/>
              </w:rPr>
              <w:t>16.40 – 18.00</w:t>
            </w:r>
          </w:p>
        </w:tc>
      </w:tr>
    </w:tbl>
    <w:p w:rsidR="00C42C3E" w:rsidRDefault="00C42C3E" w:rsidP="00C24F29">
      <w:pPr>
        <w:pStyle w:val="2"/>
        <w:keepNext w:val="0"/>
        <w:suppressAutoHyphens w:val="0"/>
      </w:pPr>
      <w:bookmarkStart w:id="7" w:name="_Toc471665367"/>
    </w:p>
    <w:p w:rsidR="002139AD" w:rsidRPr="00631F1E" w:rsidRDefault="002139AD" w:rsidP="00631F1E">
      <w:pPr>
        <w:pStyle w:val="2"/>
      </w:pPr>
      <w:r w:rsidRPr="00631F1E">
        <w:t>2.2 Максимально допустимый объём дневной нагрузки</w:t>
      </w:r>
      <w:bookmarkEnd w:id="7"/>
    </w:p>
    <w:p w:rsidR="00C42C3E" w:rsidRPr="0095286A" w:rsidRDefault="00C42C3E" w:rsidP="00C42C3E">
      <w:pPr>
        <w:pStyle w:val="a0"/>
        <w:rPr>
          <w:szCs w:val="26"/>
        </w:rPr>
      </w:pPr>
    </w:p>
    <w:p w:rsidR="002139AD" w:rsidRPr="0095286A" w:rsidRDefault="002139AD" w:rsidP="00C24F29">
      <w:pPr>
        <w:pStyle w:val="ad"/>
        <w:suppressLineNumbers w:val="0"/>
        <w:suppressAutoHyphens w:val="0"/>
        <w:rPr>
          <w:szCs w:val="26"/>
        </w:rPr>
      </w:pPr>
      <w:r w:rsidRPr="0095286A">
        <w:rPr>
          <w:szCs w:val="26"/>
        </w:rPr>
        <w:t>Максимальный допустимый объем дневной образовательной нагрузки (</w:t>
      </w:r>
      <w:r w:rsidR="00D53E76" w:rsidRPr="0095286A">
        <w:rPr>
          <w:szCs w:val="26"/>
        </w:rPr>
        <w:t>в соответствии с СанПиНом</w:t>
      </w:r>
      <w:r w:rsidRPr="0095286A">
        <w:rPr>
          <w:szCs w:val="26"/>
        </w:rPr>
        <w:t xml:space="preserve"> 2.4.1.3049-13 (утв. постановлением Главного государственного санитарного врача РФ от 15 мая 2013 г. № 26))</w:t>
      </w:r>
    </w:p>
    <w:tbl>
      <w:tblPr>
        <w:tblW w:w="5000" w:type="pct"/>
        <w:jc w:val="center"/>
        <w:tblLayout w:type="fixed"/>
        <w:tblCellMar>
          <w:left w:w="113" w:type="dxa"/>
        </w:tblCellMar>
        <w:tblLook w:val="0000" w:firstRow="0" w:lastRow="0" w:firstColumn="0" w:lastColumn="0" w:noHBand="0" w:noVBand="0"/>
      </w:tblPr>
      <w:tblGrid>
        <w:gridCol w:w="1880"/>
        <w:gridCol w:w="4347"/>
        <w:gridCol w:w="3118"/>
      </w:tblGrid>
      <w:tr w:rsidR="002139AD" w:rsidRPr="00F71BDB" w:rsidTr="002139AD">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Pr="00F71BDB" w:rsidRDefault="002139AD" w:rsidP="00C24F29">
            <w:pPr>
              <w:pStyle w:val="ac"/>
              <w:suppressLineNumbers w:val="0"/>
              <w:suppressAutoHyphens w:val="0"/>
              <w:rPr>
                <w:rFonts w:cs="Times New Roman"/>
                <w:szCs w:val="22"/>
                <w:lang w:eastAsia="ru-RU"/>
              </w:rPr>
            </w:pPr>
            <w:r w:rsidRPr="00F71BDB">
              <w:rPr>
                <w:rFonts w:cs="Times New Roman"/>
                <w:szCs w:val="22"/>
                <w:lang w:eastAsia="ru-RU"/>
              </w:rPr>
              <w:t>Возраст детей</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Pr="00F71BDB" w:rsidRDefault="002139AD" w:rsidP="00C24F29">
            <w:pPr>
              <w:pStyle w:val="ac"/>
              <w:suppressLineNumbers w:val="0"/>
              <w:suppressAutoHyphens w:val="0"/>
              <w:rPr>
                <w:rFonts w:cs="Times New Roman"/>
                <w:szCs w:val="22"/>
                <w:lang w:eastAsia="ru-RU"/>
              </w:rPr>
            </w:pPr>
            <w:r w:rsidRPr="00F71BDB">
              <w:rPr>
                <w:rFonts w:cs="Times New Roman"/>
                <w:szCs w:val="22"/>
                <w:lang w:eastAsia="ru-RU"/>
              </w:rPr>
              <w:t>Продолжительность непрерывной непосредственно образовательной деятельности в день</w:t>
            </w:r>
          </w:p>
        </w:tc>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Pr="00F71BDB" w:rsidRDefault="002139AD" w:rsidP="00C24F29">
            <w:pPr>
              <w:pStyle w:val="ac"/>
              <w:suppressLineNumbers w:val="0"/>
              <w:suppressAutoHyphens w:val="0"/>
              <w:rPr>
                <w:szCs w:val="22"/>
              </w:rPr>
            </w:pPr>
            <w:r w:rsidRPr="00F71BDB">
              <w:rPr>
                <w:rFonts w:cs="Times New Roman"/>
                <w:szCs w:val="22"/>
                <w:lang w:eastAsia="ru-RU"/>
              </w:rPr>
              <w:t>Максимально допустимый объем нагрузки в первой половине дня</w:t>
            </w:r>
          </w:p>
        </w:tc>
      </w:tr>
      <w:tr w:rsidR="002139AD" w:rsidRPr="00F71BDB" w:rsidTr="002139AD">
        <w:trPr>
          <w:trHeight w:val="210"/>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2139AD" w:rsidRPr="00F71BDB" w:rsidRDefault="002139AD" w:rsidP="00C24F29">
            <w:pPr>
              <w:pStyle w:val="ab"/>
              <w:suppressLineNumbers w:val="0"/>
              <w:suppressAutoHyphens w:val="0"/>
              <w:jc w:val="center"/>
              <w:rPr>
                <w:rFonts w:cs="Times New Roman"/>
                <w:szCs w:val="22"/>
                <w:lang w:eastAsia="ru-RU"/>
              </w:rPr>
            </w:pPr>
            <w:r w:rsidRPr="00F71BDB">
              <w:rPr>
                <w:rFonts w:cs="Times New Roman"/>
                <w:szCs w:val="22"/>
                <w:lang w:eastAsia="ru-RU"/>
              </w:rPr>
              <w:t>5-6 лет</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2139AD" w:rsidRPr="00F71BDB" w:rsidRDefault="002139AD" w:rsidP="00C24F29">
            <w:pPr>
              <w:pStyle w:val="ab"/>
              <w:suppressLineNumbers w:val="0"/>
              <w:suppressAutoHyphens w:val="0"/>
              <w:jc w:val="center"/>
              <w:rPr>
                <w:rFonts w:cs="Times New Roman"/>
                <w:szCs w:val="22"/>
                <w:lang w:eastAsia="ru-RU"/>
              </w:rPr>
            </w:pPr>
            <w:r w:rsidRPr="00F71BDB">
              <w:rPr>
                <w:rFonts w:cs="Times New Roman"/>
                <w:szCs w:val="22"/>
                <w:lang w:eastAsia="ru-RU"/>
              </w:rPr>
              <w:t>25 минут</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139AD" w:rsidRPr="00F71BDB" w:rsidRDefault="002139AD" w:rsidP="00C24F29">
            <w:pPr>
              <w:pStyle w:val="ab"/>
              <w:suppressLineNumbers w:val="0"/>
              <w:suppressAutoHyphens w:val="0"/>
              <w:jc w:val="center"/>
              <w:rPr>
                <w:szCs w:val="22"/>
              </w:rPr>
            </w:pPr>
            <w:r w:rsidRPr="00F71BDB">
              <w:rPr>
                <w:rFonts w:cs="Times New Roman"/>
                <w:szCs w:val="22"/>
                <w:lang w:eastAsia="ru-RU"/>
              </w:rPr>
              <w:t>75 минут</w:t>
            </w:r>
          </w:p>
        </w:tc>
      </w:tr>
    </w:tbl>
    <w:p w:rsidR="00C42C3E" w:rsidRDefault="00C42C3E" w:rsidP="00C24F29">
      <w:pPr>
        <w:widowControl w:val="0"/>
        <w:autoSpaceDE w:val="0"/>
        <w:autoSpaceDN w:val="0"/>
        <w:adjustRightInd w:val="0"/>
        <w:spacing w:before="60"/>
        <w:ind w:firstLine="709"/>
        <w:rPr>
          <w:rFonts w:ascii="Times New Roman" w:hAnsi="Times New Roman" w:cs="Times New Roman"/>
          <w:szCs w:val="26"/>
          <w:u w:val="single"/>
        </w:rPr>
      </w:pPr>
    </w:p>
    <w:p w:rsidR="002139AD" w:rsidRPr="0095286A" w:rsidRDefault="002139AD" w:rsidP="00C24F29">
      <w:pPr>
        <w:widowControl w:val="0"/>
        <w:autoSpaceDE w:val="0"/>
        <w:autoSpaceDN w:val="0"/>
        <w:adjustRightInd w:val="0"/>
        <w:spacing w:before="60"/>
        <w:ind w:firstLine="709"/>
        <w:rPr>
          <w:rFonts w:ascii="Times New Roman" w:hAnsi="Times New Roman" w:cs="Times New Roman"/>
          <w:sz w:val="26"/>
          <w:szCs w:val="26"/>
        </w:rPr>
      </w:pPr>
      <w:r w:rsidRPr="0095286A">
        <w:rPr>
          <w:rFonts w:ascii="Times New Roman" w:hAnsi="Times New Roman" w:cs="Times New Roman"/>
          <w:sz w:val="26"/>
          <w:szCs w:val="26"/>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2139AD" w:rsidRPr="0095286A" w:rsidRDefault="002139AD" w:rsidP="00C42C3E">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95286A">
        <w:rPr>
          <w:rFonts w:ascii="Times New Roman" w:hAnsi="Times New Roman" w:cs="Times New Roman"/>
          <w:sz w:val="26"/>
          <w:szCs w:val="26"/>
        </w:rPr>
        <w:t>В 1 младшей (дети третьего года жизни) – 1час 40 минут</w:t>
      </w:r>
    </w:p>
    <w:p w:rsidR="002139AD" w:rsidRPr="0095286A" w:rsidRDefault="002139AD" w:rsidP="00C42C3E">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95286A">
        <w:rPr>
          <w:rFonts w:ascii="Times New Roman" w:hAnsi="Times New Roman" w:cs="Times New Roman"/>
          <w:sz w:val="26"/>
          <w:szCs w:val="26"/>
        </w:rPr>
        <w:t>Во 2 младшей группе (дети четвертого года жизни) -2 часа 45 мин.,</w:t>
      </w:r>
    </w:p>
    <w:p w:rsidR="002139AD" w:rsidRPr="0095286A" w:rsidRDefault="002139AD" w:rsidP="00C42C3E">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95286A">
        <w:rPr>
          <w:rFonts w:ascii="Times New Roman" w:hAnsi="Times New Roman" w:cs="Times New Roman"/>
          <w:sz w:val="26"/>
          <w:szCs w:val="26"/>
        </w:rPr>
        <w:t>В средней группе (дети пятого года жизни) - 4 часа,</w:t>
      </w:r>
    </w:p>
    <w:p w:rsidR="002139AD" w:rsidRPr="0095286A" w:rsidRDefault="002139AD" w:rsidP="00C42C3E">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95286A">
        <w:rPr>
          <w:rFonts w:ascii="Times New Roman" w:hAnsi="Times New Roman" w:cs="Times New Roman"/>
          <w:sz w:val="26"/>
          <w:szCs w:val="26"/>
        </w:rPr>
        <w:t xml:space="preserve">В старшей группе (дети шестого года жизни) - 6 часов 15 минут, </w:t>
      </w:r>
    </w:p>
    <w:p w:rsidR="002139AD" w:rsidRPr="0095286A" w:rsidRDefault="002139AD" w:rsidP="00C42C3E">
      <w:pPr>
        <w:widowControl w:val="0"/>
        <w:autoSpaceDE w:val="0"/>
        <w:autoSpaceDN w:val="0"/>
        <w:adjustRightInd w:val="0"/>
        <w:spacing w:after="0" w:line="360" w:lineRule="auto"/>
        <w:ind w:firstLine="709"/>
        <w:jc w:val="both"/>
        <w:rPr>
          <w:rFonts w:ascii="Times New Roman" w:hAnsi="Times New Roman" w:cs="Times New Roman"/>
          <w:b/>
          <w:sz w:val="26"/>
          <w:szCs w:val="26"/>
          <w:u w:val="single"/>
        </w:rPr>
      </w:pPr>
      <w:r w:rsidRPr="0095286A">
        <w:rPr>
          <w:rFonts w:ascii="Times New Roman" w:hAnsi="Times New Roman" w:cs="Times New Roman"/>
          <w:b/>
          <w:sz w:val="26"/>
          <w:szCs w:val="26"/>
          <w:u w:val="single"/>
        </w:rPr>
        <w:t>В подготовительной (дети седьмого года жизни) - 8 часов 30 минут</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lastRenderedPageBreak/>
        <w:t>Продолжительность непрерывной непосредственно образовательной деятельности</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Для детей 3-го года жизни –не более 8-10,</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 xml:space="preserve">Для детей 4-го года жизни - не более 15 минут, </w:t>
      </w:r>
    </w:p>
    <w:p w:rsidR="002139AD" w:rsidRPr="0095286A" w:rsidRDefault="002139AD" w:rsidP="00C24F29">
      <w:pPr>
        <w:widowControl w:val="0"/>
        <w:tabs>
          <w:tab w:val="left" w:pos="5760"/>
        </w:tabs>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 xml:space="preserve">Для детей 5-го года жизни - не более 20 минут, </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Для детей 6-го года жизни - не более 25 минут</w:t>
      </w:r>
    </w:p>
    <w:p w:rsidR="002139AD" w:rsidRPr="0095286A" w:rsidRDefault="002139AD" w:rsidP="00C24F29">
      <w:pPr>
        <w:widowControl w:val="0"/>
        <w:autoSpaceDE w:val="0"/>
        <w:autoSpaceDN w:val="0"/>
        <w:adjustRightInd w:val="0"/>
        <w:ind w:firstLine="709"/>
        <w:rPr>
          <w:rFonts w:ascii="Times New Roman" w:hAnsi="Times New Roman" w:cs="Times New Roman"/>
          <w:b/>
          <w:sz w:val="26"/>
          <w:szCs w:val="26"/>
          <w:u w:val="single"/>
        </w:rPr>
      </w:pPr>
      <w:r w:rsidRPr="0095286A">
        <w:rPr>
          <w:rFonts w:ascii="Times New Roman" w:hAnsi="Times New Roman" w:cs="Times New Roman"/>
          <w:b/>
          <w:sz w:val="26"/>
          <w:szCs w:val="26"/>
          <w:u w:val="single"/>
        </w:rPr>
        <w:t xml:space="preserve">Для детей 7-го года жизни - не более 30 минут. </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Максимально допустимый объем образовательной нагрузки в первой половине дня</w:t>
      </w:r>
      <w:r w:rsidR="00C42C3E" w:rsidRPr="0095286A">
        <w:rPr>
          <w:rFonts w:ascii="Times New Roman" w:hAnsi="Times New Roman" w:cs="Times New Roman"/>
          <w:sz w:val="26"/>
          <w:szCs w:val="26"/>
        </w:rPr>
        <w:t>:</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В первой младшей не превышает 20 минут,</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 xml:space="preserve">Во 2 младшей и средней группах не превышает 30 и 40 минут соответственно, </w:t>
      </w:r>
    </w:p>
    <w:p w:rsidR="002139AD" w:rsidRPr="0095286A" w:rsidRDefault="002139AD" w:rsidP="00C24F29">
      <w:pPr>
        <w:widowControl w:val="0"/>
        <w:autoSpaceDE w:val="0"/>
        <w:autoSpaceDN w:val="0"/>
        <w:adjustRightInd w:val="0"/>
        <w:ind w:firstLine="709"/>
        <w:rPr>
          <w:rFonts w:ascii="Times New Roman" w:hAnsi="Times New Roman" w:cs="Times New Roman"/>
          <w:b/>
          <w:sz w:val="26"/>
          <w:szCs w:val="26"/>
          <w:u w:val="single"/>
        </w:rPr>
      </w:pPr>
      <w:r w:rsidRPr="0095286A">
        <w:rPr>
          <w:rFonts w:ascii="Times New Roman" w:hAnsi="Times New Roman" w:cs="Times New Roman"/>
          <w:b/>
          <w:sz w:val="26"/>
          <w:szCs w:val="26"/>
          <w:u w:val="single"/>
        </w:rPr>
        <w:t xml:space="preserve">В старшей и подготовительной 45 минут и 1, 5 часа соответственно. </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w:t>
      </w:r>
      <w:r w:rsidRPr="0095286A">
        <w:rPr>
          <w:rFonts w:ascii="Times New Roman" w:hAnsi="Times New Roman" w:cs="Times New Roman"/>
          <w:b/>
          <w:sz w:val="26"/>
          <w:szCs w:val="26"/>
        </w:rPr>
        <w:t>не менее 10 минут</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139AD" w:rsidRPr="0095286A" w:rsidRDefault="002139AD" w:rsidP="00C24F29">
      <w:pPr>
        <w:widowControl w:val="0"/>
        <w:autoSpaceDE w:val="0"/>
        <w:autoSpaceDN w:val="0"/>
        <w:adjustRightInd w:val="0"/>
        <w:ind w:firstLine="709"/>
        <w:rPr>
          <w:rFonts w:ascii="Times New Roman" w:hAnsi="Times New Roman" w:cs="Times New Roman"/>
          <w:sz w:val="26"/>
          <w:szCs w:val="26"/>
        </w:rPr>
      </w:pPr>
      <w:r w:rsidRPr="0095286A">
        <w:rPr>
          <w:rFonts w:ascii="Times New Roman" w:hAnsi="Times New Roman" w:cs="Times New Roman"/>
          <w:sz w:val="26"/>
          <w:szCs w:val="26"/>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42C3E" w:rsidRPr="0095286A" w:rsidRDefault="00C42C3E" w:rsidP="00C42C3E">
      <w:pPr>
        <w:widowControl w:val="0"/>
        <w:tabs>
          <w:tab w:val="left" w:pos="3935"/>
        </w:tabs>
        <w:ind w:firstLine="709"/>
        <w:rPr>
          <w:rFonts w:ascii="Times New Roman" w:hAnsi="Times New Roman" w:cs="Times New Roman"/>
          <w:sz w:val="26"/>
          <w:szCs w:val="26"/>
        </w:rPr>
      </w:pPr>
      <w:r w:rsidRPr="0095286A">
        <w:rPr>
          <w:rFonts w:ascii="Times New Roman" w:hAnsi="Times New Roman" w:cs="Times New Roman"/>
          <w:sz w:val="26"/>
          <w:szCs w:val="26"/>
        </w:rPr>
        <w:t>В соответствии с</w:t>
      </w:r>
      <w:r w:rsidRPr="0095286A">
        <w:rPr>
          <w:rFonts w:ascii="Times New Roman" w:hAnsi="Times New Roman" w:cs="Times New Roman"/>
          <w:bCs/>
          <w:sz w:val="26"/>
          <w:szCs w:val="26"/>
        </w:rPr>
        <w:t xml:space="preserve"> Федеральным законом</w:t>
      </w:r>
      <w:r w:rsidR="002139AD" w:rsidRPr="0095286A">
        <w:rPr>
          <w:rFonts w:ascii="Times New Roman" w:hAnsi="Times New Roman" w:cs="Times New Roman"/>
          <w:bCs/>
          <w:sz w:val="26"/>
          <w:szCs w:val="26"/>
        </w:rPr>
        <w:t xml:space="preserve"> «Об образовании в РФ» от 29 декабря 2012 г. № 273-ФЗ </w:t>
      </w:r>
      <w:r w:rsidR="002139AD" w:rsidRPr="0095286A">
        <w:rPr>
          <w:rFonts w:ascii="Times New Roman" w:hAnsi="Times New Roman" w:cs="Times New Roman"/>
          <w:sz w:val="26"/>
          <w:szCs w:val="26"/>
        </w:rPr>
        <w:t xml:space="preserve">для воспитанников ДОУ предлагаются дополнительные образовательные услуги, которые организуются в вечернее время 1 раз в неделю продолжительностью 20 минут (средний возраст), </w:t>
      </w:r>
      <w:r w:rsidR="002139AD" w:rsidRPr="0095286A">
        <w:rPr>
          <w:rFonts w:ascii="Times New Roman" w:hAnsi="Times New Roman" w:cs="Times New Roman"/>
          <w:b/>
          <w:sz w:val="26"/>
          <w:szCs w:val="26"/>
        </w:rPr>
        <w:t>25</w:t>
      </w:r>
      <w:r w:rsidR="002139AD" w:rsidRPr="0095286A">
        <w:rPr>
          <w:rFonts w:ascii="Times New Roman" w:hAnsi="Times New Roman" w:cs="Times New Roman"/>
          <w:sz w:val="26"/>
          <w:szCs w:val="26"/>
        </w:rPr>
        <w:t>-30 минут (старший возраст).</w:t>
      </w:r>
    </w:p>
    <w:p w:rsidR="00C42C3E" w:rsidRPr="00C42C3E" w:rsidRDefault="00C42C3E" w:rsidP="00C42C3E">
      <w:pPr>
        <w:widowControl w:val="0"/>
        <w:tabs>
          <w:tab w:val="left" w:pos="3935"/>
        </w:tabs>
        <w:ind w:firstLine="709"/>
        <w:rPr>
          <w:rFonts w:ascii="Times New Roman" w:hAnsi="Times New Roman" w:cs="Times New Roman"/>
          <w:sz w:val="28"/>
          <w:szCs w:val="26"/>
        </w:rPr>
      </w:pPr>
    </w:p>
    <w:p w:rsidR="00631F1E" w:rsidRPr="00631F1E" w:rsidRDefault="00631F1E" w:rsidP="00631F1E">
      <w:pPr>
        <w:pStyle w:val="2"/>
      </w:pPr>
      <w:bookmarkStart w:id="8" w:name="_Toc471665368"/>
      <w:r w:rsidRPr="00631F1E">
        <w:lastRenderedPageBreak/>
        <w:t>2.3 Учебный план на 2020 – 2021</w:t>
      </w:r>
      <w:r w:rsidR="002139AD" w:rsidRPr="00631F1E">
        <w:t xml:space="preserve"> уч. год МБДОУ №7 «Ягодка»</w:t>
      </w:r>
    </w:p>
    <w:p w:rsidR="00C42C3E" w:rsidRPr="00631F1E" w:rsidRDefault="002139AD" w:rsidP="00631F1E">
      <w:pPr>
        <w:pStyle w:val="2"/>
      </w:pPr>
      <w:r w:rsidRPr="00631F1E">
        <w:t xml:space="preserve">  пгт. Смоляниново (при работе по пятидневной</w:t>
      </w:r>
      <w:r w:rsidR="00631F1E">
        <w:t xml:space="preserve"> неделе) подготовительной</w:t>
      </w:r>
      <w:r w:rsidR="00631F1E" w:rsidRPr="00631F1E">
        <w:t xml:space="preserve"> группы «Калинка</w:t>
      </w:r>
      <w:r w:rsidRPr="00631F1E">
        <w:t>»</w:t>
      </w:r>
      <w:bookmarkEnd w:id="8"/>
    </w:p>
    <w:tbl>
      <w:tblPr>
        <w:tblW w:w="0" w:type="auto"/>
        <w:tblInd w:w="113" w:type="dxa"/>
        <w:tblLayout w:type="fixed"/>
        <w:tblCellMar>
          <w:left w:w="113" w:type="dxa"/>
        </w:tblCellMar>
        <w:tblLook w:val="0000" w:firstRow="0" w:lastRow="0" w:firstColumn="0" w:lastColumn="0" w:noHBand="0" w:noVBand="0"/>
      </w:tblPr>
      <w:tblGrid>
        <w:gridCol w:w="7650"/>
        <w:gridCol w:w="1988"/>
      </w:tblGrid>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Виды образовательной деятельности</w:t>
            </w:r>
          </w:p>
          <w:p w:rsidR="002139AD" w:rsidRDefault="002139AD" w:rsidP="00C24F29">
            <w:pPr>
              <w:pStyle w:val="ac"/>
              <w:suppressLineNumbers w:val="0"/>
              <w:suppressAutoHyphens w:val="0"/>
            </w:pPr>
            <w:r>
              <w:t>Инвариантная (обязательная) часть</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Старшая гр.</w:t>
            </w:r>
          </w:p>
          <w:p w:rsidR="002139AD" w:rsidRDefault="002139AD" w:rsidP="00C24F29">
            <w:pPr>
              <w:pStyle w:val="ac"/>
              <w:suppressLineNumbers w:val="0"/>
              <w:suppressAutoHyphens w:val="0"/>
            </w:pPr>
            <w:r>
              <w:t>Кол-во</w:t>
            </w:r>
          </w:p>
        </w:tc>
      </w:tr>
      <w:tr w:rsidR="002139AD" w:rsidTr="002139AD">
        <w:trPr>
          <w:trHeight w:val="482"/>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Pr="0039199E" w:rsidRDefault="002139AD" w:rsidP="00C24F29">
            <w:pPr>
              <w:widowControl w:val="0"/>
              <w:tabs>
                <w:tab w:val="left" w:pos="2910"/>
              </w:tabs>
              <w:jc w:val="center"/>
              <w:rPr>
                <w:rFonts w:cs="Times New Roman"/>
              </w:rPr>
            </w:pPr>
            <w:r w:rsidRPr="0039199E">
              <w:rPr>
                <w:rFonts w:cs="Times New Roman"/>
              </w:rPr>
              <w:t>Познавательное развитие:</w:t>
            </w:r>
          </w:p>
          <w:p w:rsidR="002139AD" w:rsidRDefault="002139AD" w:rsidP="00C24F29">
            <w:pPr>
              <w:pStyle w:val="ab"/>
              <w:suppressLineNumbers w:val="0"/>
              <w:suppressAutoHyphens w:val="0"/>
            </w:pPr>
            <w:r>
              <w:t>Формирование элементарных математических представлений.</w:t>
            </w:r>
          </w:p>
          <w:p w:rsidR="002139AD" w:rsidRDefault="002139AD" w:rsidP="00C24F29">
            <w:pPr>
              <w:pStyle w:val="ab"/>
              <w:suppressLineNumbers w:val="0"/>
              <w:suppressAutoHyphens w:val="0"/>
            </w:pPr>
            <w:r>
              <w:t>Формирование целостной картины мира (приобщение к социокультурным ценностям, ознакомление с миром природы)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p w:rsidR="002139AD" w:rsidRDefault="002139AD" w:rsidP="00C24F29">
            <w:pPr>
              <w:pStyle w:val="ab"/>
              <w:suppressLineNumbers w:val="0"/>
              <w:suppressAutoHyphens w:val="0"/>
              <w:jc w:val="center"/>
            </w:pPr>
            <w:r>
              <w:t>2</w:t>
            </w:r>
          </w:p>
          <w:p w:rsidR="002139AD" w:rsidRDefault="002139AD" w:rsidP="00C24F29">
            <w:pPr>
              <w:pStyle w:val="ab"/>
              <w:suppressLineNumbers w:val="0"/>
              <w:suppressAutoHyphens w:val="0"/>
              <w:jc w:val="center"/>
            </w:pPr>
            <w:r>
              <w:t>1</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Речевое развитие:</w:t>
            </w:r>
          </w:p>
          <w:p w:rsidR="002139AD" w:rsidRDefault="002139AD" w:rsidP="00C24F29">
            <w:pPr>
              <w:pStyle w:val="ab"/>
              <w:suppressLineNumbers w:val="0"/>
              <w:suppressAutoHyphens w:val="0"/>
            </w:pPr>
            <w:r>
              <w:t>Развитие речи</w:t>
            </w:r>
          </w:p>
          <w:p w:rsidR="002139AD" w:rsidRDefault="002139AD" w:rsidP="00C24F29">
            <w:pPr>
              <w:pStyle w:val="ab"/>
              <w:suppressLineNumbers w:val="0"/>
              <w:suppressAutoHyphens w:val="0"/>
            </w:pPr>
            <w:r>
              <w:t>Звуковая культура речи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p w:rsidR="002139AD" w:rsidRDefault="002139AD" w:rsidP="00C24F29">
            <w:pPr>
              <w:pStyle w:val="ab"/>
              <w:suppressLineNumbers w:val="0"/>
              <w:suppressAutoHyphens w:val="0"/>
              <w:jc w:val="center"/>
            </w:pPr>
            <w:r>
              <w:t>1</w:t>
            </w:r>
          </w:p>
          <w:p w:rsidR="002139AD" w:rsidRDefault="002139AD" w:rsidP="00C24F29">
            <w:pPr>
              <w:pStyle w:val="ab"/>
              <w:suppressLineNumbers w:val="0"/>
              <w:suppressAutoHyphens w:val="0"/>
              <w:jc w:val="center"/>
            </w:pPr>
            <w:r>
              <w:t>1</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Художественно-эстетическое развитие:</w:t>
            </w:r>
          </w:p>
          <w:p w:rsidR="002139AD" w:rsidRDefault="002139AD" w:rsidP="00C24F29">
            <w:pPr>
              <w:pStyle w:val="ab"/>
              <w:suppressLineNumbers w:val="0"/>
              <w:suppressAutoHyphens w:val="0"/>
            </w:pPr>
            <w:r>
              <w:t>Рисование</w:t>
            </w:r>
          </w:p>
          <w:p w:rsidR="002139AD" w:rsidRDefault="002139AD" w:rsidP="00C24F29">
            <w:pPr>
              <w:pStyle w:val="ab"/>
              <w:suppressLineNumbers w:val="0"/>
              <w:suppressAutoHyphens w:val="0"/>
            </w:pPr>
            <w:r>
              <w:t>Лепка</w:t>
            </w:r>
          </w:p>
          <w:p w:rsidR="002139AD" w:rsidRDefault="002139AD" w:rsidP="00C24F29">
            <w:pPr>
              <w:pStyle w:val="ab"/>
              <w:suppressLineNumbers w:val="0"/>
              <w:suppressAutoHyphens w:val="0"/>
            </w:pPr>
            <w:r>
              <w:t>Аппликация</w:t>
            </w:r>
          </w:p>
          <w:p w:rsidR="002139AD" w:rsidRDefault="002139AD" w:rsidP="00C24F29">
            <w:pPr>
              <w:pStyle w:val="ab"/>
              <w:suppressLineNumbers w:val="0"/>
              <w:suppressAutoHyphens w:val="0"/>
            </w:pPr>
            <w:r>
              <w:t>Конструирование</w:t>
            </w:r>
          </w:p>
          <w:p w:rsidR="002139AD" w:rsidRDefault="002139AD" w:rsidP="00C24F29">
            <w:pPr>
              <w:pStyle w:val="ab"/>
              <w:suppressLineNumbers w:val="0"/>
              <w:suppressAutoHyphens w:val="0"/>
            </w:pPr>
            <w:r>
              <w:t>Ручной труд</w:t>
            </w:r>
          </w:p>
          <w:p w:rsidR="002139AD" w:rsidRDefault="002139AD" w:rsidP="00C24F29">
            <w:pPr>
              <w:pStyle w:val="ab"/>
              <w:suppressLineNumbers w:val="0"/>
              <w:suppressAutoHyphens w:val="0"/>
            </w:pPr>
            <w:r>
              <w:t>Музыкальное</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p w:rsidR="002139AD" w:rsidRDefault="002139AD" w:rsidP="00C24F29">
            <w:pPr>
              <w:pStyle w:val="ab"/>
              <w:suppressLineNumbers w:val="0"/>
              <w:suppressAutoHyphens w:val="0"/>
              <w:jc w:val="center"/>
            </w:pPr>
            <w:r>
              <w:t>2</w:t>
            </w:r>
          </w:p>
          <w:p w:rsidR="002139AD" w:rsidRDefault="002139AD" w:rsidP="00C24F29">
            <w:pPr>
              <w:pStyle w:val="ab"/>
              <w:suppressLineNumbers w:val="0"/>
              <w:suppressAutoHyphens w:val="0"/>
              <w:jc w:val="center"/>
            </w:pPr>
            <w:r>
              <w:t>0,5</w:t>
            </w:r>
          </w:p>
          <w:p w:rsidR="002139AD" w:rsidRDefault="002139AD" w:rsidP="00C24F29">
            <w:pPr>
              <w:pStyle w:val="ab"/>
              <w:suppressLineNumbers w:val="0"/>
              <w:suppressAutoHyphens w:val="0"/>
              <w:jc w:val="center"/>
            </w:pPr>
            <w:r>
              <w:t>0,5</w:t>
            </w:r>
          </w:p>
          <w:p w:rsidR="002139AD" w:rsidRDefault="002139AD" w:rsidP="00C24F29">
            <w:pPr>
              <w:pStyle w:val="ab"/>
              <w:suppressLineNumbers w:val="0"/>
              <w:suppressAutoHyphens w:val="0"/>
              <w:jc w:val="center"/>
            </w:pPr>
            <w:r>
              <w:t>0,5</w:t>
            </w:r>
          </w:p>
          <w:p w:rsidR="002139AD" w:rsidRDefault="002139AD" w:rsidP="00C24F29">
            <w:pPr>
              <w:pStyle w:val="ab"/>
              <w:suppressLineNumbers w:val="0"/>
              <w:suppressAutoHyphens w:val="0"/>
              <w:jc w:val="center"/>
            </w:pPr>
            <w:r>
              <w:t>0,5</w:t>
            </w:r>
          </w:p>
          <w:p w:rsidR="002139AD" w:rsidRDefault="002139AD" w:rsidP="00C24F29">
            <w:pPr>
              <w:pStyle w:val="ab"/>
              <w:suppressLineNumbers w:val="0"/>
              <w:suppressAutoHyphens w:val="0"/>
              <w:jc w:val="center"/>
            </w:pPr>
            <w:r>
              <w:t>2</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Физическое развитие</w:t>
            </w:r>
          </w:p>
          <w:p w:rsidR="002139AD" w:rsidRDefault="002139AD" w:rsidP="00C24F29">
            <w:pPr>
              <w:pStyle w:val="ab"/>
              <w:suppressLineNumbers w:val="0"/>
              <w:suppressAutoHyphens w:val="0"/>
            </w:pPr>
            <w:r>
              <w:t>Физическое</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p w:rsidR="002139AD" w:rsidRDefault="002139AD" w:rsidP="00C24F29">
            <w:pPr>
              <w:pStyle w:val="ab"/>
              <w:suppressLineNumbers w:val="0"/>
              <w:suppressAutoHyphens w:val="0"/>
              <w:jc w:val="center"/>
            </w:pPr>
            <w:r>
              <w:t>3</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Социально-коммуникативное развитие</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В режим. мом</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Итого: количество НОД в неделю</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14</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Продолжительность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25 мин.</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Перерыв между организованной деятельности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10 мин.</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Вариативная часть (модульная):</w:t>
            </w:r>
          </w:p>
          <w:p w:rsidR="002139AD" w:rsidRDefault="002139AD" w:rsidP="00C24F29">
            <w:pPr>
              <w:pStyle w:val="ab"/>
              <w:suppressLineNumbers w:val="0"/>
              <w:suppressAutoHyphens w:val="0"/>
            </w:pPr>
            <w:r>
              <w:t>Кружок «</w:t>
            </w:r>
            <w:proofErr w:type="spellStart"/>
            <w:r>
              <w:t>Абвгедейка</w:t>
            </w:r>
            <w:proofErr w:type="spellEnd"/>
            <w: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p w:rsidR="002139AD" w:rsidRDefault="002139AD" w:rsidP="00C24F29">
            <w:pPr>
              <w:pStyle w:val="ab"/>
              <w:suppressLineNumbers w:val="0"/>
              <w:suppressAutoHyphens w:val="0"/>
              <w:jc w:val="center"/>
            </w:pPr>
            <w:r>
              <w:t>1</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Итого:</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r>
      <w:tr w:rsidR="002139AD" w:rsidTr="002139AD">
        <w:tc>
          <w:tcPr>
            <w:tcW w:w="7650" w:type="dxa"/>
            <w:tcBorders>
              <w:top w:val="single" w:sz="4" w:space="0" w:color="000000"/>
              <w:left w:val="single" w:sz="4" w:space="0" w:color="000000"/>
              <w:bottom w:val="single" w:sz="4" w:space="0" w:color="000000"/>
            </w:tcBorders>
            <w:shd w:val="clear" w:color="auto" w:fill="auto"/>
          </w:tcPr>
          <w:p w:rsidR="002139AD" w:rsidRDefault="002139AD" w:rsidP="00C24F29">
            <w:pPr>
              <w:pStyle w:val="ab"/>
              <w:suppressLineNumbers w:val="0"/>
              <w:suppressAutoHyphens w:val="0"/>
            </w:pPr>
            <w:r>
              <w:t>Всего: объём недельной образовательной нагрузки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15</w:t>
            </w:r>
          </w:p>
        </w:tc>
      </w:tr>
      <w:tr w:rsidR="002139AD" w:rsidTr="002139AD">
        <w:tc>
          <w:tcPr>
            <w:tcW w:w="9638" w:type="dxa"/>
            <w:gridSpan w:val="2"/>
            <w:tcBorders>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Образовательная деятельность в ходе режимных моментов</w:t>
            </w:r>
          </w:p>
        </w:tc>
      </w:tr>
      <w:tr w:rsidR="002139AD" w:rsidTr="002139AD">
        <w:tc>
          <w:tcPr>
            <w:tcW w:w="7650" w:type="dxa"/>
            <w:tcBorders>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Утренняя гимнастика</w:t>
            </w:r>
          </w:p>
        </w:tc>
        <w:tc>
          <w:tcPr>
            <w:tcW w:w="1988" w:type="dxa"/>
            <w:tcBorders>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Комплексы закаливающих процедур</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Гигиенические процедуры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Ситуативные беседы при проведении режимных моментов</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Чтение  художественной литературы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Дежурства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tcBorders>
            <w:shd w:val="clear" w:color="auto" w:fill="auto"/>
          </w:tcPr>
          <w:p w:rsidR="002139AD" w:rsidRDefault="002139AD" w:rsidP="00C24F29">
            <w:pPr>
              <w:pStyle w:val="ab"/>
              <w:suppressLineNumbers w:val="0"/>
              <w:suppressAutoHyphens w:val="0"/>
            </w:pPr>
            <w:r>
              <w:t xml:space="preserve">Прогулки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9638" w:type="dxa"/>
            <w:gridSpan w:val="2"/>
            <w:tcBorders>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Самостоятельная деятельность детей</w:t>
            </w:r>
          </w:p>
        </w:tc>
      </w:tr>
      <w:tr w:rsidR="002139AD" w:rsidTr="002139AD">
        <w:tc>
          <w:tcPr>
            <w:tcW w:w="7650" w:type="dxa"/>
            <w:tcBorders>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Игра</w:t>
            </w:r>
          </w:p>
        </w:tc>
        <w:tc>
          <w:tcPr>
            <w:tcW w:w="1988" w:type="dxa"/>
            <w:tcBorders>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r w:rsidR="002139AD" w:rsidTr="002139AD">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Самостоятельная деятельность детей в центрах развития</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Ежедневно</w:t>
            </w:r>
          </w:p>
        </w:tc>
      </w:tr>
    </w:tbl>
    <w:p w:rsidR="002139AD" w:rsidRDefault="002139AD" w:rsidP="00C24F29">
      <w:pPr>
        <w:widowControl w:val="0"/>
      </w:pPr>
    </w:p>
    <w:p w:rsidR="00C42C3E" w:rsidRDefault="00C42C3E" w:rsidP="00C24F29">
      <w:pPr>
        <w:pStyle w:val="2"/>
        <w:keepNext w:val="0"/>
        <w:suppressAutoHyphens w:val="0"/>
      </w:pPr>
      <w:bookmarkStart w:id="9" w:name="_Toc471665369"/>
      <w:r>
        <w:br w:type="page"/>
      </w:r>
    </w:p>
    <w:p w:rsidR="002139AD" w:rsidRPr="00631F1E" w:rsidRDefault="002139AD" w:rsidP="00631F1E">
      <w:pPr>
        <w:pStyle w:val="2"/>
      </w:pPr>
      <w:r w:rsidRPr="00631F1E">
        <w:lastRenderedPageBreak/>
        <w:t>2.4 Сетка непосредственной образовательной деятельности</w:t>
      </w:r>
      <w:r w:rsidRPr="00631F1E">
        <w:br/>
      </w:r>
      <w:r w:rsidR="00D53E76" w:rsidRPr="00631F1E">
        <w:t>подготовительной группы «Калинка» в МБДОУ № 7 «Ягодка» на 2020 – 2021</w:t>
      </w:r>
      <w:r w:rsidRPr="00631F1E">
        <w:t xml:space="preserve"> учебный год</w:t>
      </w:r>
      <w:bookmarkEnd w:id="9"/>
    </w:p>
    <w:p w:rsidR="002139AD" w:rsidRPr="00572E27" w:rsidRDefault="002139AD" w:rsidP="00C24F29">
      <w:pPr>
        <w:pStyle w:val="a0"/>
        <w:suppressAutoHyphens w:val="0"/>
      </w:pPr>
    </w:p>
    <w:tbl>
      <w:tblPr>
        <w:tblW w:w="0" w:type="auto"/>
        <w:tblInd w:w="113" w:type="dxa"/>
        <w:tblLayout w:type="fixed"/>
        <w:tblCellMar>
          <w:left w:w="113" w:type="dxa"/>
        </w:tblCellMar>
        <w:tblLook w:val="0000" w:firstRow="0" w:lastRow="0" w:firstColumn="0" w:lastColumn="0" w:noHBand="0" w:noVBand="0"/>
      </w:tblPr>
      <w:tblGrid>
        <w:gridCol w:w="1706"/>
        <w:gridCol w:w="5382"/>
        <w:gridCol w:w="2550"/>
      </w:tblGrid>
      <w:tr w:rsidR="002139AD" w:rsidTr="002139AD">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c"/>
              <w:suppressLineNumbers w:val="0"/>
              <w:suppressAutoHyphens w:val="0"/>
            </w:pPr>
            <w:r>
              <w:t>День недели</w:t>
            </w:r>
          </w:p>
        </w:tc>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c"/>
              <w:suppressLineNumbers w:val="0"/>
              <w:suppressAutoHyphens w:val="0"/>
            </w:pPr>
            <w:r>
              <w:t>Подготовительная группа «Вишенка»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c"/>
              <w:suppressLineNumbers w:val="0"/>
              <w:suppressAutoHyphens w:val="0"/>
            </w:pPr>
            <w:r>
              <w:t>Время</w:t>
            </w:r>
          </w:p>
        </w:tc>
      </w:tr>
      <w:tr w:rsidR="002139AD" w:rsidTr="002139AD">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t>Понедельник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1. Музыкальное </w:t>
            </w:r>
          </w:p>
          <w:p w:rsidR="002139AD" w:rsidRDefault="002139AD" w:rsidP="00C24F29">
            <w:pPr>
              <w:pStyle w:val="ab"/>
              <w:suppressLineNumbers w:val="0"/>
              <w:suppressAutoHyphens w:val="0"/>
            </w:pPr>
            <w:r>
              <w:t>2. ФЦКМ</w:t>
            </w:r>
          </w:p>
          <w:p w:rsidR="002139AD" w:rsidRDefault="002139AD" w:rsidP="00C24F29">
            <w:pPr>
              <w:pStyle w:val="ab"/>
              <w:suppressLineNumbers w:val="0"/>
              <w:suppressAutoHyphens w:val="0"/>
            </w:pPr>
            <w:r>
              <w:t>3. Рисование</w:t>
            </w:r>
          </w:p>
          <w:p w:rsidR="002139AD" w:rsidRDefault="002139AD" w:rsidP="00C24F29">
            <w:pPr>
              <w:pStyle w:val="ab"/>
              <w:suppressLineNumbers w:val="0"/>
              <w:suppressAutoHyphens w:val="0"/>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8.50 – 9.20</w:t>
            </w:r>
          </w:p>
          <w:p w:rsidR="002139AD" w:rsidRDefault="002139AD" w:rsidP="00C24F29">
            <w:pPr>
              <w:pStyle w:val="ab"/>
              <w:suppressLineNumbers w:val="0"/>
              <w:suppressAutoHyphens w:val="0"/>
            </w:pPr>
            <w:r>
              <w:t>9.30 – 10.00</w:t>
            </w:r>
          </w:p>
          <w:p w:rsidR="002139AD" w:rsidRDefault="002139AD" w:rsidP="00C24F29">
            <w:pPr>
              <w:pStyle w:val="ab"/>
              <w:suppressLineNumbers w:val="0"/>
              <w:suppressAutoHyphens w:val="0"/>
            </w:pPr>
            <w:r>
              <w:t>10.10 – 10.40</w:t>
            </w:r>
          </w:p>
        </w:tc>
      </w:tr>
      <w:tr w:rsidR="002139AD" w:rsidTr="002139AD">
        <w:trPr>
          <w:trHeight w:val="532"/>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t>Вторник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1. ФЭМП </w:t>
            </w:r>
          </w:p>
          <w:p w:rsidR="00EC10F9" w:rsidRDefault="002139AD" w:rsidP="00C24F29">
            <w:pPr>
              <w:pStyle w:val="ab"/>
              <w:suppressLineNumbers w:val="0"/>
              <w:suppressAutoHyphens w:val="0"/>
            </w:pPr>
            <w:r>
              <w:t xml:space="preserve">2. </w:t>
            </w:r>
            <w:r w:rsidR="00EC10F9">
              <w:t xml:space="preserve">Развитие речи </w:t>
            </w:r>
          </w:p>
          <w:p w:rsidR="00350ABD" w:rsidRPr="00350ABD" w:rsidRDefault="00350ABD" w:rsidP="00C24F29">
            <w:pPr>
              <w:pStyle w:val="ab"/>
              <w:suppressLineNumbers w:val="0"/>
              <w:suppressAutoHyphens w:val="0"/>
              <w:rPr>
                <w:i/>
                <w:u w:val="single"/>
              </w:rPr>
            </w:pPr>
            <w:r w:rsidRPr="00350ABD">
              <w:rPr>
                <w:i/>
                <w:u w:val="single"/>
              </w:rPr>
              <w:t xml:space="preserve">2-я </w:t>
            </w:r>
            <w:proofErr w:type="spellStart"/>
            <w:proofErr w:type="gramStart"/>
            <w:r w:rsidRPr="00350ABD">
              <w:rPr>
                <w:i/>
                <w:u w:val="single"/>
              </w:rPr>
              <w:t>пол.дня</w:t>
            </w:r>
            <w:proofErr w:type="spellEnd"/>
            <w:proofErr w:type="gramEnd"/>
          </w:p>
          <w:p w:rsidR="002139AD" w:rsidRDefault="002139AD" w:rsidP="00C24F29">
            <w:pPr>
              <w:pStyle w:val="ab"/>
              <w:suppressLineNumbers w:val="0"/>
              <w:suppressAutoHyphens w:val="0"/>
            </w:pPr>
            <w:r>
              <w:t xml:space="preserve">3. </w:t>
            </w:r>
            <w:r w:rsidR="00EC10F9">
              <w:t>Физическое</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9.00 – 9.30</w:t>
            </w:r>
          </w:p>
          <w:p w:rsidR="002139AD" w:rsidRDefault="002139AD" w:rsidP="00C24F29">
            <w:pPr>
              <w:pStyle w:val="ab"/>
              <w:suppressLineNumbers w:val="0"/>
              <w:suppressAutoHyphens w:val="0"/>
            </w:pPr>
            <w:r>
              <w:t>9.40 – 10.10</w:t>
            </w:r>
          </w:p>
          <w:p w:rsidR="00350ABD" w:rsidRDefault="00350ABD" w:rsidP="00C24F29">
            <w:pPr>
              <w:pStyle w:val="ab"/>
              <w:suppressLineNumbers w:val="0"/>
              <w:suppressAutoHyphens w:val="0"/>
            </w:pPr>
          </w:p>
          <w:p w:rsidR="002139AD" w:rsidRDefault="00350ABD" w:rsidP="00C24F29">
            <w:pPr>
              <w:pStyle w:val="ab"/>
              <w:suppressLineNumbers w:val="0"/>
              <w:suppressAutoHyphens w:val="0"/>
            </w:pPr>
            <w:r>
              <w:t>15.30-16.20</w:t>
            </w:r>
          </w:p>
          <w:p w:rsidR="002139AD" w:rsidRDefault="002139AD" w:rsidP="00C24F29">
            <w:pPr>
              <w:pStyle w:val="ab"/>
              <w:suppressLineNumbers w:val="0"/>
              <w:suppressAutoHyphens w:val="0"/>
            </w:pPr>
          </w:p>
        </w:tc>
      </w:tr>
      <w:tr w:rsidR="002139AD" w:rsidTr="002139AD">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t>Среда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1. </w:t>
            </w:r>
            <w:r w:rsidR="00EC10F9">
              <w:t>ФЭМП</w:t>
            </w:r>
          </w:p>
          <w:p w:rsidR="00EC10F9" w:rsidRDefault="002139AD" w:rsidP="00C24F29">
            <w:pPr>
              <w:pStyle w:val="ab"/>
              <w:suppressLineNumbers w:val="0"/>
              <w:suppressAutoHyphens w:val="0"/>
            </w:pPr>
            <w:r>
              <w:t xml:space="preserve">2. </w:t>
            </w:r>
            <w:r w:rsidR="00EC10F9">
              <w:t xml:space="preserve">Конструирование/ручной труд </w:t>
            </w:r>
          </w:p>
          <w:p w:rsidR="002139AD" w:rsidRDefault="002139AD" w:rsidP="00C24F29">
            <w:pPr>
              <w:pStyle w:val="ab"/>
              <w:suppressLineNumbers w:val="0"/>
              <w:suppressAutoHyphens w:val="0"/>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9.00 – 9.30</w:t>
            </w:r>
          </w:p>
          <w:p w:rsidR="002139AD" w:rsidRDefault="002139AD" w:rsidP="00C24F29">
            <w:pPr>
              <w:pStyle w:val="ab"/>
              <w:suppressLineNumbers w:val="0"/>
              <w:suppressAutoHyphens w:val="0"/>
            </w:pPr>
            <w:r>
              <w:t>9.40 – 10.10</w:t>
            </w:r>
          </w:p>
          <w:p w:rsidR="002139AD" w:rsidRDefault="00350ABD" w:rsidP="00C24F29">
            <w:pPr>
              <w:pStyle w:val="ab"/>
              <w:suppressLineNumbers w:val="0"/>
              <w:suppressAutoHyphens w:val="0"/>
            </w:pPr>
            <w:r>
              <w:t>10.20-10.50</w:t>
            </w:r>
          </w:p>
        </w:tc>
      </w:tr>
      <w:tr w:rsidR="002139AD" w:rsidTr="002139AD">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t>Четверг</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C10F9" w:rsidRDefault="002139AD" w:rsidP="00C24F29">
            <w:pPr>
              <w:pStyle w:val="ab"/>
              <w:suppressLineNumbers w:val="0"/>
              <w:suppressAutoHyphens w:val="0"/>
            </w:pPr>
            <w:r>
              <w:t xml:space="preserve">1. </w:t>
            </w:r>
            <w:r w:rsidR="00EC10F9">
              <w:t>Развитие речи</w:t>
            </w:r>
          </w:p>
          <w:p w:rsidR="002139AD" w:rsidRDefault="002139AD" w:rsidP="00C24F29">
            <w:pPr>
              <w:pStyle w:val="ab"/>
              <w:suppressLineNumbers w:val="0"/>
              <w:suppressAutoHyphens w:val="0"/>
            </w:pPr>
            <w:r>
              <w:t xml:space="preserve">2. </w:t>
            </w:r>
            <w:r w:rsidR="00350ABD">
              <w:t>Рисование</w:t>
            </w:r>
          </w:p>
          <w:p w:rsidR="00350ABD" w:rsidRPr="00350ABD" w:rsidRDefault="00350ABD" w:rsidP="00C24F29">
            <w:pPr>
              <w:pStyle w:val="ab"/>
              <w:suppressLineNumbers w:val="0"/>
              <w:suppressAutoHyphens w:val="0"/>
              <w:rPr>
                <w:i/>
                <w:u w:val="single"/>
              </w:rPr>
            </w:pPr>
            <w:r w:rsidRPr="00350ABD">
              <w:rPr>
                <w:i/>
                <w:u w:val="single"/>
              </w:rPr>
              <w:t xml:space="preserve">2-я </w:t>
            </w:r>
            <w:proofErr w:type="spellStart"/>
            <w:proofErr w:type="gramStart"/>
            <w:r w:rsidRPr="00350ABD">
              <w:rPr>
                <w:i/>
                <w:u w:val="single"/>
              </w:rPr>
              <w:t>пол.дня</w:t>
            </w:r>
            <w:proofErr w:type="spellEnd"/>
            <w:proofErr w:type="gramEnd"/>
          </w:p>
          <w:p w:rsidR="002139AD" w:rsidRDefault="002139AD" w:rsidP="00C24F29">
            <w:pPr>
              <w:pStyle w:val="ab"/>
              <w:suppressLineNumbers w:val="0"/>
              <w:suppressAutoHyphens w:val="0"/>
            </w:pPr>
            <w:r>
              <w:t xml:space="preserve">3. </w:t>
            </w:r>
            <w:r w:rsidR="00350ABD">
              <w:t>Физическое</w:t>
            </w:r>
          </w:p>
          <w:p w:rsidR="002139AD" w:rsidRDefault="002139AD" w:rsidP="00C24F29">
            <w:pPr>
              <w:pStyle w:val="ab"/>
              <w:suppressLineNumbers w:val="0"/>
              <w:suppressAutoHyphens w:val="0"/>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ABD" w:rsidRDefault="00350ABD" w:rsidP="00C24F29">
            <w:pPr>
              <w:pStyle w:val="ab"/>
              <w:suppressLineNumbers w:val="0"/>
              <w:suppressAutoHyphens w:val="0"/>
            </w:pPr>
            <w:r>
              <w:t>9.00 – 9.30</w:t>
            </w:r>
          </w:p>
          <w:p w:rsidR="00350ABD" w:rsidRDefault="00350ABD" w:rsidP="00C24F29">
            <w:pPr>
              <w:pStyle w:val="ab"/>
              <w:suppressLineNumbers w:val="0"/>
              <w:suppressAutoHyphens w:val="0"/>
            </w:pPr>
            <w:r>
              <w:t>9.40 – 10.10</w:t>
            </w:r>
          </w:p>
          <w:p w:rsidR="00350ABD" w:rsidRDefault="00350ABD" w:rsidP="00C24F29">
            <w:pPr>
              <w:pStyle w:val="ab"/>
              <w:suppressLineNumbers w:val="0"/>
              <w:suppressAutoHyphens w:val="0"/>
            </w:pPr>
          </w:p>
          <w:p w:rsidR="002139AD" w:rsidRDefault="00350ABD" w:rsidP="00C24F29">
            <w:pPr>
              <w:pStyle w:val="ab"/>
              <w:suppressLineNumbers w:val="0"/>
              <w:suppressAutoHyphens w:val="0"/>
            </w:pPr>
            <w:r>
              <w:t>15.00-15.30</w:t>
            </w:r>
          </w:p>
        </w:tc>
      </w:tr>
      <w:tr w:rsidR="002139AD" w:rsidTr="002139AD">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t>Пятница</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2139AD" w:rsidRDefault="002139AD" w:rsidP="00C24F29">
            <w:pPr>
              <w:pStyle w:val="ab"/>
              <w:suppressLineNumbers w:val="0"/>
              <w:suppressAutoHyphens w:val="0"/>
            </w:pPr>
            <w:r>
              <w:t xml:space="preserve">1. </w:t>
            </w:r>
            <w:r w:rsidR="00350ABD">
              <w:t>Аппликация/лепка</w:t>
            </w:r>
          </w:p>
          <w:p w:rsidR="002139AD" w:rsidRDefault="002139AD" w:rsidP="00C24F29">
            <w:pPr>
              <w:pStyle w:val="ab"/>
              <w:suppressLineNumbers w:val="0"/>
              <w:suppressAutoHyphens w:val="0"/>
            </w:pPr>
            <w:r>
              <w:t xml:space="preserve">2. </w:t>
            </w:r>
            <w:r w:rsidR="00350ABD">
              <w:t>Физическое на воздухе</w:t>
            </w:r>
          </w:p>
          <w:p w:rsidR="002139AD" w:rsidRDefault="002139AD" w:rsidP="00C24F29">
            <w:pPr>
              <w:pStyle w:val="ab"/>
              <w:suppressLineNumbers w:val="0"/>
              <w:suppressAutoHyphens w:val="0"/>
            </w:pPr>
            <w:r>
              <w:t xml:space="preserve">3. </w:t>
            </w:r>
          </w:p>
          <w:p w:rsidR="002139AD" w:rsidRDefault="002139AD" w:rsidP="00C24F29">
            <w:pPr>
              <w:pStyle w:val="ab"/>
              <w:suppressLineNumbers w:val="0"/>
              <w:suppressAutoHyphens w:val="0"/>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9.</w:t>
            </w:r>
            <w:r w:rsidR="00350ABD">
              <w:t>00</w:t>
            </w:r>
            <w:r>
              <w:t xml:space="preserve"> – </w:t>
            </w:r>
            <w:r w:rsidR="00350ABD">
              <w:t>9.30</w:t>
            </w:r>
          </w:p>
          <w:p w:rsidR="002139AD" w:rsidRDefault="002139AD" w:rsidP="00C24F29">
            <w:pPr>
              <w:pStyle w:val="ab"/>
              <w:suppressLineNumbers w:val="0"/>
              <w:suppressAutoHyphens w:val="0"/>
            </w:pPr>
            <w:r>
              <w:t>10.</w:t>
            </w:r>
            <w:r w:rsidR="00350ABD">
              <w:t>30</w:t>
            </w:r>
            <w:r>
              <w:t xml:space="preserve">– </w:t>
            </w:r>
            <w:r w:rsidR="00350ABD">
              <w:t>11.10</w:t>
            </w:r>
          </w:p>
          <w:p w:rsidR="002139AD" w:rsidRDefault="002139AD" w:rsidP="00C24F29">
            <w:pPr>
              <w:pStyle w:val="ab"/>
              <w:suppressLineNumbers w:val="0"/>
              <w:suppressAutoHyphens w:val="0"/>
            </w:pPr>
          </w:p>
          <w:p w:rsidR="002139AD" w:rsidRDefault="002139AD" w:rsidP="00C24F29">
            <w:pPr>
              <w:pStyle w:val="ab"/>
              <w:suppressLineNumbers w:val="0"/>
              <w:suppressAutoHyphens w:val="0"/>
            </w:pPr>
          </w:p>
        </w:tc>
      </w:tr>
    </w:tbl>
    <w:p w:rsidR="002139AD" w:rsidRDefault="002139AD" w:rsidP="00C24F29">
      <w:pPr>
        <w:widowControl w:val="0"/>
      </w:pPr>
    </w:p>
    <w:p w:rsidR="002139AD" w:rsidRPr="00631F1E" w:rsidRDefault="002139AD" w:rsidP="00631F1E">
      <w:pPr>
        <w:pStyle w:val="2"/>
      </w:pPr>
      <w:bookmarkStart w:id="10" w:name="_Toc471665370"/>
      <w:r w:rsidRPr="00631F1E">
        <w:t xml:space="preserve">2.5 Модель двигательного режима в МБДОУ № 7 «Ягодка» </w:t>
      </w:r>
      <w:r w:rsidR="00D53E76" w:rsidRPr="00631F1E">
        <w:t>подготовительной группы «Калинка</w:t>
      </w:r>
      <w:r w:rsidRPr="00631F1E">
        <w:t>»</w:t>
      </w:r>
      <w:bookmarkEnd w:id="10"/>
    </w:p>
    <w:p w:rsidR="00C42C3E" w:rsidRPr="00C42C3E" w:rsidRDefault="00C42C3E" w:rsidP="00C42C3E">
      <w:pPr>
        <w:pStyle w:val="a0"/>
      </w:pPr>
    </w:p>
    <w:tbl>
      <w:tblPr>
        <w:tblW w:w="0" w:type="auto"/>
        <w:tblInd w:w="108" w:type="dxa"/>
        <w:tblLayout w:type="fixed"/>
        <w:tblLook w:val="0000" w:firstRow="0" w:lastRow="0" w:firstColumn="0" w:lastColumn="0" w:noHBand="0" w:noVBand="0"/>
      </w:tblPr>
      <w:tblGrid>
        <w:gridCol w:w="563"/>
        <w:gridCol w:w="4537"/>
        <w:gridCol w:w="4537"/>
      </w:tblGrid>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42C3E">
            <w:pPr>
              <w:pStyle w:val="ac"/>
              <w:suppressLineNumbers w:val="0"/>
              <w:suppressAutoHyphens w:val="0"/>
            </w:pPr>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42C3E">
            <w:pPr>
              <w:pStyle w:val="ac"/>
              <w:suppressLineNumbers w:val="0"/>
              <w:suppressAutoHyphens w:val="0"/>
            </w:pPr>
            <w:r>
              <w:t>Формы организации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42C3E">
            <w:pPr>
              <w:pStyle w:val="ac"/>
              <w:suppressLineNumbers w:val="0"/>
              <w:suppressAutoHyphens w:val="0"/>
            </w:pPr>
            <w:r>
              <w:t>Особенности организации</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Утренняя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на открытом воздухе или в зале, длительность- 10- 12 минут</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Двигательная разминка во время перерыва между занятиями.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в течение 7- 8 минут</w:t>
            </w:r>
          </w:p>
          <w:p w:rsidR="002139AD" w:rsidRDefault="002139AD" w:rsidP="00C24F29">
            <w:pPr>
              <w:pStyle w:val="ab"/>
              <w:suppressLineNumbers w:val="0"/>
              <w:suppressAutoHyphens w:val="0"/>
            </w:pP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Динамические паузы во время НОД.</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в зависимости от вида и содержания занятий.</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Подвижные игры и физические упражнения на прогулке.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с учётом уровней двигательной активности (ДА) детей, длительность 12-15 минут.</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Индивидуальная работа по развитию движений на прогулке.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во время прогулки, длительность- 12- 15 мин.</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Прогулки- походы в лес или парк.</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1- 3 раза в квартал, во время, отведённое для физкультурного занятия, организованных  игр и упражнений.</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Оздоровительный бег.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 раза в неделю, подгруппами по 5-7 человек во время утренней прогулки, длительность - 3-7 мин.</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Гимнастика после дневного сна в сочетании с контрастными воздушными ваннами.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  по мере пробуждения и подъёма детей, длительность - не более 10 мин.</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НОД по физической культуре.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3 раза в неделю </w:t>
            </w:r>
            <w:proofErr w:type="gramStart"/>
            <w:r>
              <w:t>( в</w:t>
            </w:r>
            <w:proofErr w:type="gramEnd"/>
            <w:r>
              <w:t xml:space="preserve"> старшей и подготовительной одно</w:t>
            </w:r>
          </w:p>
          <w:p w:rsidR="002139AD" w:rsidRDefault="002139AD" w:rsidP="00C24F29">
            <w:pPr>
              <w:pStyle w:val="ab"/>
              <w:suppressLineNumbers w:val="0"/>
              <w:suppressAutoHyphens w:val="0"/>
            </w:pPr>
            <w:r>
              <w:t>на воздухе). Длительность - 15-30 минут.</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10</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Самостоятельная двигательная деятельность.</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Ежедневно, под руководством воспитателя, </w:t>
            </w:r>
            <w:r>
              <w:lastRenderedPageBreak/>
              <w:t>продолжительность зависит от индивидуальных особенностей.</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lastRenderedPageBreak/>
              <w:t>11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Физкультурно- спортивные праздники.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2-3 раза в год (последняя неделя квартала)</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Неделя здоровья.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1-2 раза в месяц на воздухе совместно со сверстниками одной- двух групп.</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Физкультурный досуг.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  раза в год, внутри детского сада или совместно со сверстниками соседнего учреждения.</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Физкультурно- спортивные праздники.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1-2 раза в год на воздухе или в зале, длительность- не более 30 мин.</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Игры- соревнования между возрастными </w:t>
            </w:r>
            <w:proofErr w:type="spellStart"/>
            <w:r>
              <w:t>грпами</w:t>
            </w:r>
            <w:proofErr w:type="spellEnd"/>
            <w:r>
              <w:t xml:space="preserve"> или со школьниками начальных классов.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1 раз в год в спортивном клубе или в школе микрорайона, длительность - не более 30 мин.</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Спартакиады вне детского сада.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Участвуют дети с высоким уровнем физической подготовленности.</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Совместная физкультурно-оздоровительная работа детского сада и  семьи.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По желанию родителей и детей не более 2 раза в неделю, длительность 25-30 мин.</w:t>
            </w:r>
          </w:p>
        </w:tc>
      </w:tr>
      <w:tr w:rsidR="002139AD" w:rsidTr="002139AD">
        <w:trPr>
          <w:trHeight w:val="58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Физкультурно- образовательная деятельность детей совместно с родителями в дошкольном учреждении.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Определяется воспитателем по обоюдному желанию родителей, воспитателей и детей</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Участие родителей в физкультурно- оздоровительных массовых мероприятиях детского сада.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Во время подготовки и проведения физкультур </w:t>
            </w:r>
            <w:proofErr w:type="spellStart"/>
            <w:r>
              <w:t>ных</w:t>
            </w:r>
            <w:proofErr w:type="spellEnd"/>
            <w:r>
              <w:t xml:space="preserve"> досугов, праздников, недели здоровья, туристических походов, посещения открытых занятий.</w:t>
            </w:r>
          </w:p>
        </w:tc>
      </w:tr>
    </w:tbl>
    <w:p w:rsidR="002139AD" w:rsidRDefault="002139AD" w:rsidP="00C24F29">
      <w:pPr>
        <w:pStyle w:val="ad"/>
        <w:suppressLineNumbers w:val="0"/>
        <w:suppressAutoHyphens w:val="0"/>
      </w:pPr>
    </w:p>
    <w:p w:rsidR="002139AD" w:rsidRDefault="002139AD" w:rsidP="00C24F29">
      <w:pPr>
        <w:pStyle w:val="a0"/>
        <w:suppressAutoHyphens w:val="0"/>
      </w:pPr>
      <w:r>
        <w:br w:type="page"/>
      </w:r>
    </w:p>
    <w:p w:rsidR="00C42C3E" w:rsidRPr="0095286A" w:rsidRDefault="002139AD" w:rsidP="00631F1E">
      <w:pPr>
        <w:pStyle w:val="2"/>
        <w:rPr>
          <w:i/>
        </w:rPr>
      </w:pPr>
      <w:r w:rsidRPr="0095286A">
        <w:lastRenderedPageBreak/>
        <w:t>Организация двигательного режима в МБДОУ № 7 «Ягодка»</w:t>
      </w:r>
    </w:p>
    <w:tbl>
      <w:tblPr>
        <w:tblW w:w="5000" w:type="pct"/>
        <w:jc w:val="center"/>
        <w:tblLayout w:type="fixed"/>
        <w:tblCellMar>
          <w:left w:w="113" w:type="dxa"/>
        </w:tblCellMar>
        <w:tblLook w:val="0000" w:firstRow="0" w:lastRow="0" w:firstColumn="0" w:lastColumn="0" w:noHBand="0" w:noVBand="0"/>
      </w:tblPr>
      <w:tblGrid>
        <w:gridCol w:w="4673"/>
        <w:gridCol w:w="4672"/>
      </w:tblGrid>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rPr>
                <w:lang w:eastAsia="ru-RU"/>
              </w:rPr>
            </w:pPr>
            <w:r>
              <w:rPr>
                <w:lang w:eastAsia="ru-RU"/>
              </w:rPr>
              <w:t>Формы организации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rPr>
                <w:lang w:eastAsia="ru-RU"/>
              </w:rPr>
              <w:t>Старшие группы</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Организованная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8 часов в неделю.</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Утренняя гимнастика.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8-10 минут.</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Дозированный бег.</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5-6 минут.</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Упражнения после дневного сна.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5-10 минут</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Подвижные игры.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Не менее 2-4 раз в день.</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15-20 минут.</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Спортивные игры.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Целенаправленное обучение педагогом не реже 1 раза в неделю.</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Спортивные упражнения.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AD" w:rsidRDefault="002139AD" w:rsidP="00C24F29">
            <w:pPr>
              <w:pStyle w:val="ab"/>
              <w:suppressLineNumbers w:val="0"/>
              <w:suppressAutoHyphens w:val="0"/>
            </w:pPr>
            <w:r>
              <w:rPr>
                <w:lang w:eastAsia="ru-RU"/>
              </w:rPr>
              <w:t>Целенаправленное обучение не реже 1 раза в неделю.</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8-15 минут.</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Физкультурные упражнения на прогулке.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Ежедневно с подгруппами.</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10-15 минут.</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Спортивные развлечения.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1-2 раза в месяц.</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30 минут.</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Спортивные праздники.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2-4 раза в год.</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30 минут.</w:t>
            </w:r>
          </w:p>
        </w:tc>
      </w:tr>
      <w:tr w:rsidR="002139AD" w:rsidTr="002139AD">
        <w:trPr>
          <w:jc w:val="center"/>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День здоровья.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Не реже 1 раза в квартал.</w:t>
            </w:r>
          </w:p>
        </w:tc>
      </w:tr>
      <w:tr w:rsidR="002139AD" w:rsidTr="002139AD">
        <w:trPr>
          <w:jc w:val="center"/>
        </w:trPr>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1 раз в месяц.</w:t>
            </w:r>
          </w:p>
        </w:tc>
      </w:tr>
      <w:tr w:rsidR="002139AD" w:rsidTr="002139AD">
        <w:trPr>
          <w:trHeight w:val="317"/>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Неделя здоровья.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Не реже 1 раза в квартал.</w:t>
            </w:r>
          </w:p>
        </w:tc>
      </w:tr>
      <w:tr w:rsidR="002139AD" w:rsidTr="002139AD">
        <w:trPr>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rPr>
                <w:lang w:eastAsia="ru-RU"/>
              </w:rPr>
            </w:pPr>
            <w:r>
              <w:rPr>
                <w:lang w:eastAsia="ru-RU"/>
              </w:rPr>
              <w:t>Самостоятельная двигательная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lang w:eastAsia="ru-RU"/>
              </w:rPr>
              <w:t>Ежедневно.</w:t>
            </w:r>
          </w:p>
        </w:tc>
      </w:tr>
    </w:tbl>
    <w:p w:rsidR="002139AD" w:rsidRDefault="002139AD" w:rsidP="00C24F29">
      <w:pPr>
        <w:pStyle w:val="a0"/>
        <w:suppressAutoHyphens w:val="0"/>
      </w:pPr>
    </w:p>
    <w:p w:rsidR="002139AD" w:rsidRDefault="002139AD" w:rsidP="00C24F29">
      <w:pPr>
        <w:pStyle w:val="a0"/>
        <w:suppressAutoHyphens w:val="0"/>
      </w:pPr>
    </w:p>
    <w:p w:rsidR="002139AD" w:rsidRDefault="002139AD" w:rsidP="00C24F29">
      <w:pPr>
        <w:pStyle w:val="a0"/>
        <w:suppressAutoHyphens w:val="0"/>
        <w:rPr>
          <w:szCs w:val="32"/>
        </w:rPr>
      </w:pPr>
      <w:r>
        <w:br w:type="page"/>
      </w:r>
    </w:p>
    <w:p w:rsidR="007E41A8" w:rsidRPr="0095286A" w:rsidRDefault="002139AD" w:rsidP="00631F1E">
      <w:pPr>
        <w:pStyle w:val="2"/>
        <w:rPr>
          <w:i/>
        </w:rPr>
      </w:pPr>
      <w:r w:rsidRPr="0095286A">
        <w:lastRenderedPageBreak/>
        <w:t>Система закаливания с учётом времени года в МБДОУ №7 «Ягодка»</w:t>
      </w:r>
    </w:p>
    <w:tbl>
      <w:tblPr>
        <w:tblW w:w="5000" w:type="pct"/>
        <w:jc w:val="center"/>
        <w:tblLayout w:type="fixed"/>
        <w:tblLook w:val="0000" w:firstRow="0" w:lastRow="0" w:firstColumn="0" w:lastColumn="0" w:noHBand="0" w:noVBand="0"/>
      </w:tblPr>
      <w:tblGrid>
        <w:gridCol w:w="2203"/>
        <w:gridCol w:w="7142"/>
      </w:tblGrid>
      <w:tr w:rsidR="002139AD" w:rsidTr="007E41A8">
        <w:trPr>
          <w:jc w:val="center"/>
        </w:trPr>
        <w:tc>
          <w:tcPr>
            <w:tcW w:w="2268" w:type="dxa"/>
            <w:tcBorders>
              <w:top w:val="single" w:sz="4" w:space="0" w:color="auto"/>
              <w:left w:val="single" w:sz="4" w:space="0" w:color="auto"/>
              <w:bottom w:val="single" w:sz="4" w:space="0" w:color="auto"/>
              <w:right w:val="single" w:sz="4" w:space="0" w:color="auto"/>
            </w:tcBorders>
          </w:tcPr>
          <w:p w:rsidR="002139AD" w:rsidRDefault="002139AD" w:rsidP="00C24F29">
            <w:pPr>
              <w:pStyle w:val="ac"/>
              <w:suppressLineNumbers w:val="0"/>
              <w:suppressAutoHyphens w:val="0"/>
              <w:rPr>
                <w:rFonts w:eastAsia="Calibri" w:cs="Times New Roman"/>
                <w:szCs w:val="22"/>
              </w:rPr>
            </w:pPr>
            <w:r>
              <w:t>Время года</w:t>
            </w:r>
          </w:p>
        </w:tc>
        <w:tc>
          <w:tcPr>
            <w:tcW w:w="7370" w:type="dxa"/>
            <w:tcBorders>
              <w:top w:val="single" w:sz="4" w:space="0" w:color="auto"/>
              <w:left w:val="single" w:sz="4" w:space="0" w:color="auto"/>
              <w:bottom w:val="single" w:sz="4" w:space="0" w:color="auto"/>
              <w:right w:val="single" w:sz="4" w:space="0" w:color="auto"/>
            </w:tcBorders>
          </w:tcPr>
          <w:p w:rsidR="002139AD" w:rsidRDefault="002139AD" w:rsidP="00C24F29">
            <w:pPr>
              <w:pStyle w:val="ac"/>
              <w:suppressLineNumbers w:val="0"/>
              <w:suppressAutoHyphens w:val="0"/>
              <w:rPr>
                <w:rFonts w:eastAsia="Calibri" w:cs="Times New Roman"/>
                <w:szCs w:val="22"/>
              </w:rPr>
            </w:pPr>
            <w:r>
              <w:rPr>
                <w:rFonts w:eastAsia="Calibri" w:cs="Times New Roman"/>
                <w:szCs w:val="22"/>
              </w:rPr>
              <w:t>Старший дошкольный возраст</w:t>
            </w:r>
          </w:p>
          <w:p w:rsidR="002139AD" w:rsidRDefault="002139AD" w:rsidP="00C24F29">
            <w:pPr>
              <w:pStyle w:val="ac"/>
              <w:suppressLineNumbers w:val="0"/>
              <w:suppressAutoHyphens w:val="0"/>
            </w:pPr>
            <w:r>
              <w:rPr>
                <w:rFonts w:eastAsia="Calibri" w:cs="Times New Roman"/>
                <w:szCs w:val="22"/>
              </w:rPr>
              <w:t>5-7 лет</w:t>
            </w:r>
          </w:p>
        </w:tc>
      </w:tr>
      <w:tr w:rsidR="002139AD" w:rsidTr="007E41A8">
        <w:trPr>
          <w:jc w:val="center"/>
        </w:trPr>
        <w:tc>
          <w:tcPr>
            <w:tcW w:w="2268"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suppressLineNumbers w:val="0"/>
              <w:suppressAutoHyphens w:val="0"/>
              <w:jc w:val="center"/>
              <w:rPr>
                <w:rFonts w:eastAsia="Calibri" w:cs="Times New Roman"/>
                <w:szCs w:val="22"/>
              </w:rPr>
            </w:pPr>
            <w:r>
              <w:t>ЗИМА</w:t>
            </w:r>
          </w:p>
        </w:tc>
        <w:tc>
          <w:tcPr>
            <w:tcW w:w="7370"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numPr>
                <w:ilvl w:val="0"/>
                <w:numId w:val="1"/>
              </w:numPr>
              <w:suppressLineNumbers w:val="0"/>
              <w:suppressAutoHyphens w:val="0"/>
              <w:rPr>
                <w:rFonts w:eastAsia="Calibri" w:cs="Times New Roman"/>
                <w:szCs w:val="22"/>
              </w:rPr>
            </w:pPr>
            <w:proofErr w:type="spellStart"/>
            <w:r>
              <w:rPr>
                <w:rFonts w:eastAsia="Calibri" w:cs="Times New Roman"/>
                <w:szCs w:val="22"/>
              </w:rPr>
              <w:t>босохождение</w:t>
            </w:r>
            <w:proofErr w:type="spellEnd"/>
            <w:r>
              <w:rPr>
                <w:rFonts w:eastAsia="Calibri" w:cs="Times New Roman"/>
                <w:szCs w:val="22"/>
              </w:rPr>
              <w:t xml:space="preserve"> по солевым дорожкам;</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сон в проветриваемом помещении;</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полоскание рта;</w:t>
            </w:r>
          </w:p>
          <w:p w:rsidR="002139AD" w:rsidRDefault="002139AD" w:rsidP="00C24F29">
            <w:pPr>
              <w:pStyle w:val="ab"/>
              <w:numPr>
                <w:ilvl w:val="0"/>
                <w:numId w:val="1"/>
              </w:numPr>
              <w:suppressLineNumbers w:val="0"/>
              <w:suppressAutoHyphens w:val="0"/>
            </w:pPr>
            <w:proofErr w:type="spellStart"/>
            <w:r>
              <w:rPr>
                <w:rFonts w:eastAsia="Calibri" w:cs="Times New Roman"/>
                <w:szCs w:val="22"/>
              </w:rPr>
              <w:t>аромотерапия</w:t>
            </w:r>
            <w:proofErr w:type="spellEnd"/>
            <w:r>
              <w:rPr>
                <w:rFonts w:eastAsia="Calibri" w:cs="Times New Roman"/>
                <w:szCs w:val="22"/>
              </w:rPr>
              <w:t>.</w:t>
            </w:r>
          </w:p>
        </w:tc>
      </w:tr>
      <w:tr w:rsidR="002139AD" w:rsidTr="007E41A8">
        <w:trPr>
          <w:jc w:val="center"/>
        </w:trPr>
        <w:tc>
          <w:tcPr>
            <w:tcW w:w="2268"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suppressLineNumbers w:val="0"/>
              <w:suppressAutoHyphens w:val="0"/>
              <w:jc w:val="center"/>
              <w:rPr>
                <w:rFonts w:eastAsia="Calibri" w:cs="Times New Roman"/>
                <w:szCs w:val="22"/>
              </w:rPr>
            </w:pPr>
            <w:r>
              <w:t>ВЕСНА</w:t>
            </w:r>
          </w:p>
        </w:tc>
        <w:tc>
          <w:tcPr>
            <w:tcW w:w="7370"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утренний приём на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утренняя гимнастика на свежем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прогулка: воздушные ванны;</w:t>
            </w:r>
          </w:p>
          <w:p w:rsidR="002139AD" w:rsidRDefault="002139AD" w:rsidP="00C24F29">
            <w:pPr>
              <w:pStyle w:val="ab"/>
              <w:numPr>
                <w:ilvl w:val="0"/>
                <w:numId w:val="1"/>
              </w:numPr>
              <w:suppressLineNumbers w:val="0"/>
              <w:suppressAutoHyphens w:val="0"/>
              <w:rPr>
                <w:rFonts w:eastAsia="Calibri" w:cs="Times New Roman"/>
                <w:szCs w:val="22"/>
              </w:rPr>
            </w:pPr>
            <w:proofErr w:type="spellStart"/>
            <w:r>
              <w:rPr>
                <w:rFonts w:eastAsia="Calibri" w:cs="Times New Roman"/>
                <w:szCs w:val="22"/>
              </w:rPr>
              <w:t>босохождение</w:t>
            </w:r>
            <w:proofErr w:type="spellEnd"/>
            <w:r>
              <w:rPr>
                <w:rFonts w:eastAsia="Calibri" w:cs="Times New Roman"/>
                <w:szCs w:val="22"/>
              </w:rPr>
              <w:t xml:space="preserve"> по солевым дорожкам;</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сон в проветриваемом помещении;</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полоскание рта;</w:t>
            </w:r>
          </w:p>
          <w:p w:rsidR="002139AD" w:rsidRDefault="002139AD" w:rsidP="00C24F29">
            <w:pPr>
              <w:pStyle w:val="ab"/>
              <w:numPr>
                <w:ilvl w:val="0"/>
                <w:numId w:val="1"/>
              </w:numPr>
              <w:suppressLineNumbers w:val="0"/>
              <w:suppressAutoHyphens w:val="0"/>
            </w:pPr>
            <w:proofErr w:type="spellStart"/>
            <w:r>
              <w:rPr>
                <w:rFonts w:eastAsia="Calibri" w:cs="Times New Roman"/>
                <w:szCs w:val="22"/>
              </w:rPr>
              <w:t>аромотерапия</w:t>
            </w:r>
            <w:proofErr w:type="spellEnd"/>
            <w:r>
              <w:rPr>
                <w:rFonts w:eastAsia="Calibri" w:cs="Times New Roman"/>
                <w:szCs w:val="22"/>
              </w:rPr>
              <w:t>;</w:t>
            </w:r>
          </w:p>
        </w:tc>
      </w:tr>
      <w:tr w:rsidR="002139AD" w:rsidTr="007E41A8">
        <w:trPr>
          <w:jc w:val="center"/>
        </w:trPr>
        <w:tc>
          <w:tcPr>
            <w:tcW w:w="2268"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suppressLineNumbers w:val="0"/>
              <w:suppressAutoHyphens w:val="0"/>
              <w:jc w:val="center"/>
              <w:rPr>
                <w:rFonts w:eastAsia="Calibri" w:cs="Times New Roman"/>
                <w:szCs w:val="22"/>
              </w:rPr>
            </w:pPr>
            <w:r>
              <w:t>ЛЕТО</w:t>
            </w:r>
          </w:p>
        </w:tc>
        <w:tc>
          <w:tcPr>
            <w:tcW w:w="7370"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утренний приём на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утренняя гимнастика на свежем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прогулка: воздушные ванны, солнечные ванны;</w:t>
            </w:r>
          </w:p>
          <w:p w:rsidR="002139AD" w:rsidRDefault="002139AD" w:rsidP="00C24F29">
            <w:pPr>
              <w:pStyle w:val="ab"/>
              <w:numPr>
                <w:ilvl w:val="0"/>
                <w:numId w:val="1"/>
              </w:numPr>
              <w:suppressLineNumbers w:val="0"/>
              <w:suppressAutoHyphens w:val="0"/>
              <w:rPr>
                <w:rFonts w:eastAsia="Calibri" w:cs="Times New Roman"/>
                <w:szCs w:val="22"/>
              </w:rPr>
            </w:pPr>
            <w:proofErr w:type="spellStart"/>
            <w:r>
              <w:rPr>
                <w:rFonts w:eastAsia="Calibri" w:cs="Times New Roman"/>
                <w:szCs w:val="22"/>
              </w:rPr>
              <w:t>босохождение</w:t>
            </w:r>
            <w:proofErr w:type="spellEnd"/>
            <w:r>
              <w:rPr>
                <w:rFonts w:eastAsia="Calibri" w:cs="Times New Roman"/>
                <w:szCs w:val="22"/>
              </w:rPr>
              <w:t xml:space="preserve"> по солевым дорожкам;</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сон в проветриваемом помещении;</w:t>
            </w:r>
          </w:p>
          <w:p w:rsidR="002139AD" w:rsidRDefault="002139AD" w:rsidP="00C24F29">
            <w:pPr>
              <w:pStyle w:val="ab"/>
              <w:numPr>
                <w:ilvl w:val="0"/>
                <w:numId w:val="1"/>
              </w:numPr>
              <w:suppressLineNumbers w:val="0"/>
              <w:suppressAutoHyphens w:val="0"/>
            </w:pPr>
            <w:r>
              <w:rPr>
                <w:rFonts w:eastAsia="Calibri" w:cs="Times New Roman"/>
                <w:szCs w:val="22"/>
              </w:rPr>
              <w:t>полоскание рта.</w:t>
            </w:r>
          </w:p>
        </w:tc>
      </w:tr>
      <w:tr w:rsidR="002139AD" w:rsidTr="007E41A8">
        <w:trPr>
          <w:jc w:val="center"/>
        </w:trPr>
        <w:tc>
          <w:tcPr>
            <w:tcW w:w="2268"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suppressLineNumbers w:val="0"/>
              <w:suppressAutoHyphens w:val="0"/>
              <w:jc w:val="center"/>
              <w:rPr>
                <w:rFonts w:eastAsia="Calibri" w:cs="Times New Roman"/>
                <w:szCs w:val="22"/>
              </w:rPr>
            </w:pPr>
            <w:r>
              <w:t>ОСЕНЬ</w:t>
            </w:r>
          </w:p>
        </w:tc>
        <w:tc>
          <w:tcPr>
            <w:tcW w:w="7370" w:type="dxa"/>
            <w:tcBorders>
              <w:top w:val="single" w:sz="4" w:space="0" w:color="auto"/>
              <w:left w:val="single" w:sz="4" w:space="0" w:color="auto"/>
              <w:bottom w:val="single" w:sz="4" w:space="0" w:color="auto"/>
              <w:right w:val="single" w:sz="4" w:space="0" w:color="auto"/>
            </w:tcBorders>
          </w:tcPr>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утренний приём на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утренняя гимнастика на свежем воздухе;</w:t>
            </w:r>
          </w:p>
          <w:p w:rsidR="002139AD" w:rsidRDefault="002139AD" w:rsidP="00C24F29">
            <w:pPr>
              <w:pStyle w:val="ab"/>
              <w:numPr>
                <w:ilvl w:val="0"/>
                <w:numId w:val="1"/>
              </w:numPr>
              <w:suppressLineNumbers w:val="0"/>
              <w:suppressAutoHyphens w:val="0"/>
              <w:rPr>
                <w:rFonts w:eastAsia="Calibri" w:cs="Times New Roman"/>
                <w:szCs w:val="22"/>
              </w:rPr>
            </w:pPr>
            <w:r>
              <w:rPr>
                <w:rFonts w:eastAsia="Calibri" w:cs="Times New Roman"/>
                <w:szCs w:val="22"/>
              </w:rPr>
              <w:t>прогулка: воздушные ванны;</w:t>
            </w:r>
          </w:p>
          <w:p w:rsidR="002139AD" w:rsidRDefault="002139AD" w:rsidP="00C24F29">
            <w:pPr>
              <w:pStyle w:val="ab"/>
              <w:numPr>
                <w:ilvl w:val="0"/>
                <w:numId w:val="1"/>
              </w:numPr>
              <w:suppressLineNumbers w:val="0"/>
              <w:suppressAutoHyphens w:val="0"/>
              <w:rPr>
                <w:rFonts w:eastAsia="Calibri" w:cs="Times New Roman"/>
                <w:szCs w:val="22"/>
              </w:rPr>
            </w:pPr>
            <w:proofErr w:type="spellStart"/>
            <w:r>
              <w:rPr>
                <w:rFonts w:eastAsia="Calibri" w:cs="Times New Roman"/>
                <w:szCs w:val="22"/>
              </w:rPr>
              <w:t>босохождение</w:t>
            </w:r>
            <w:proofErr w:type="spellEnd"/>
            <w:r>
              <w:rPr>
                <w:rFonts w:eastAsia="Calibri" w:cs="Times New Roman"/>
                <w:szCs w:val="22"/>
              </w:rPr>
              <w:t xml:space="preserve"> по солевым дорожкам;</w:t>
            </w:r>
          </w:p>
          <w:p w:rsidR="002139AD" w:rsidRDefault="002139AD" w:rsidP="0095286A">
            <w:pPr>
              <w:pStyle w:val="ab"/>
              <w:numPr>
                <w:ilvl w:val="0"/>
                <w:numId w:val="1"/>
              </w:numPr>
              <w:suppressLineNumbers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Calibri" w:cs="Times New Roman"/>
                <w:szCs w:val="22"/>
              </w:rPr>
            </w:pPr>
            <w:r>
              <w:rPr>
                <w:rFonts w:eastAsia="Calibri" w:cs="Times New Roman"/>
                <w:szCs w:val="22"/>
              </w:rPr>
              <w:t>полоскание рта;</w:t>
            </w:r>
          </w:p>
          <w:p w:rsidR="002139AD" w:rsidRDefault="002139AD" w:rsidP="00C24F29">
            <w:pPr>
              <w:pStyle w:val="ab"/>
              <w:numPr>
                <w:ilvl w:val="0"/>
                <w:numId w:val="1"/>
              </w:numPr>
              <w:suppressLineNumbers w:val="0"/>
              <w:suppressAutoHyphens w:val="0"/>
            </w:pPr>
            <w:proofErr w:type="spellStart"/>
            <w:r>
              <w:rPr>
                <w:rFonts w:eastAsia="Calibri" w:cs="Times New Roman"/>
                <w:szCs w:val="22"/>
              </w:rPr>
              <w:t>аромотерапия</w:t>
            </w:r>
            <w:proofErr w:type="spellEnd"/>
            <w:r>
              <w:rPr>
                <w:rFonts w:eastAsia="Calibri" w:cs="Times New Roman"/>
                <w:szCs w:val="22"/>
              </w:rPr>
              <w:t>.</w:t>
            </w:r>
          </w:p>
        </w:tc>
      </w:tr>
    </w:tbl>
    <w:p w:rsidR="002139AD" w:rsidRDefault="002139AD" w:rsidP="00C24F29">
      <w:pPr>
        <w:pStyle w:val="a0"/>
        <w:suppressAutoHyphens w:val="0"/>
      </w:pPr>
    </w:p>
    <w:p w:rsidR="002139AD" w:rsidRDefault="002139AD" w:rsidP="00C24F29">
      <w:pPr>
        <w:pStyle w:val="a0"/>
        <w:suppressAutoHyphens w:val="0"/>
      </w:pPr>
    </w:p>
    <w:p w:rsidR="002139AD" w:rsidRDefault="002139AD" w:rsidP="00C24F29">
      <w:pPr>
        <w:widowControl w:val="0"/>
      </w:pPr>
      <w:r>
        <w:br w:type="page"/>
      </w:r>
    </w:p>
    <w:p w:rsidR="007E41A8" w:rsidRPr="0095286A" w:rsidRDefault="002139AD" w:rsidP="00631F1E">
      <w:pPr>
        <w:pStyle w:val="2"/>
        <w:rPr>
          <w:i/>
        </w:rPr>
      </w:pPr>
      <w:proofErr w:type="spellStart"/>
      <w:r w:rsidRPr="0095286A">
        <w:lastRenderedPageBreak/>
        <w:t>Здоровьесберегающие</w:t>
      </w:r>
      <w:proofErr w:type="spellEnd"/>
      <w:r w:rsidRPr="0095286A">
        <w:t xml:space="preserve"> технологии, используемые в МБДОУ № 7 «Ягодка»</w:t>
      </w:r>
    </w:p>
    <w:tbl>
      <w:tblPr>
        <w:tblW w:w="0" w:type="auto"/>
        <w:tblInd w:w="108" w:type="dxa"/>
        <w:tblLayout w:type="fixed"/>
        <w:tblLook w:val="0000" w:firstRow="0" w:lastRow="0" w:firstColumn="0" w:lastColumn="0" w:noHBand="0" w:noVBand="0"/>
      </w:tblPr>
      <w:tblGrid>
        <w:gridCol w:w="563"/>
        <w:gridCol w:w="4537"/>
        <w:gridCol w:w="4537"/>
      </w:tblGrid>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Виды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c"/>
              <w:suppressLineNumbers w:val="0"/>
              <w:suppressAutoHyphens w:val="0"/>
            </w:pPr>
            <w:r>
              <w:t>Особенности организации</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b/>
                <w:bCs/>
              </w:rPr>
              <w:t>Медико-профилактические</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i/>
                <w:iCs/>
              </w:rPr>
              <w:t>Закаливание</w:t>
            </w:r>
            <w:r>
              <w:t xml:space="preserve"> в соответствии с медицинскими показаниями</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Обширное умывание после дневного сна (мытье рук до локтя)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Дошкольные группы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Хождение по мокрым  дорожкам после сна.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Первая и вторая младшие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Контрастное обливание ног.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Средняя, старшая, подготовительная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Сухое обтирание.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Средняя, старшая, подготовительная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Ходьба босиком.</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Все группы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Облегчённая одежда.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Все группы 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i/>
                <w:iCs/>
              </w:rPr>
              <w:t>Профилактические мероприятия</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Витаминотерапия.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 раза в год (осень, весна).</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Витаминизация 3-х блюд.</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Употребление фитонцидов (лук, чеснок).</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Осенне-зимний период.</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Полоскание рта после еды.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Чесночные бусы.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Ежедневно, по </w:t>
            </w:r>
            <w:proofErr w:type="spellStart"/>
            <w:r>
              <w:t>эпидпоказаниям</w:t>
            </w:r>
            <w:proofErr w:type="spellEnd"/>
            <w:r>
              <w:t>.</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i/>
                <w:iCs/>
              </w:rPr>
              <w:t>Медицинские</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Мониторинг здоровья воспитанников.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В течение года.</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Плановые медицинские осмотры.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 раза в год.</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Антропометрические измерения.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 раза в год.</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Профилактические прививки.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По возрасту.</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proofErr w:type="spellStart"/>
            <w:r>
              <w:t>Кварцевание</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 xml:space="preserve">По </w:t>
            </w:r>
            <w:proofErr w:type="spellStart"/>
            <w:r>
              <w:t>эпидпоказаниям</w:t>
            </w:r>
            <w:proofErr w:type="spellEnd"/>
            <w:r>
              <w:t>.</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Организация и контроль питания детей.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i/>
                <w:iCs/>
              </w:rPr>
              <w:t>Физкультурно- оздоровительные</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proofErr w:type="spellStart"/>
            <w:r>
              <w:t>Коррегирующие</w:t>
            </w:r>
            <w:proofErr w:type="spellEnd"/>
            <w:r>
              <w:t xml:space="preserve"> упражнения (улучшение осанки, плоскостопие, зрение).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Зрительная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Пальчиковая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Дыхательная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Элементы точечного массажа.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Средняя, старшая, подготовительная, не реже 1 раза в неделю.</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Динамические паузы.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Релаксация.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2-3 раза в неделю.</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proofErr w:type="spellStart"/>
            <w:r>
              <w:t>Музотерапия</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proofErr w:type="spellStart"/>
            <w:r>
              <w:t>Сказкотерапия</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rPr>
                <w:i/>
                <w:iCs/>
              </w:rPr>
              <w:t>Образовательные</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Привитие культурно-гигиенических навыков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Ежедневно.</w:t>
            </w:r>
          </w:p>
        </w:tc>
      </w:tr>
      <w:tr w:rsidR="002139AD" w:rsidTr="002139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Образовательная деятельность - кружок «</w:t>
            </w:r>
            <w:proofErr w:type="spellStart"/>
            <w:r>
              <w:t>Здоровячок</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2139AD" w:rsidRDefault="002139AD" w:rsidP="00C24F29">
            <w:pPr>
              <w:pStyle w:val="ab"/>
              <w:suppressLineNumbers w:val="0"/>
              <w:suppressAutoHyphens w:val="0"/>
            </w:pPr>
            <w:r>
              <w:t>Дошкольные группы не реже 1 раза в месяц.</w:t>
            </w:r>
          </w:p>
        </w:tc>
      </w:tr>
    </w:tbl>
    <w:p w:rsidR="002139AD" w:rsidRDefault="002139AD" w:rsidP="00C24F29">
      <w:pPr>
        <w:widowControl w:val="0"/>
      </w:pPr>
    </w:p>
    <w:p w:rsidR="002139AD" w:rsidRDefault="002139AD" w:rsidP="00C24F29">
      <w:pPr>
        <w:widowControl w:val="0"/>
      </w:pPr>
    </w:p>
    <w:p w:rsidR="002139AD" w:rsidRDefault="002139AD" w:rsidP="00C24F29">
      <w:pPr>
        <w:widowControl w:val="0"/>
      </w:pPr>
    </w:p>
    <w:p w:rsidR="003746BC" w:rsidRDefault="003746BC" w:rsidP="00C24F29">
      <w:pPr>
        <w:widowControl w:val="0"/>
        <w:rPr>
          <w:rFonts w:ascii="Times New Roman" w:eastAsia="Times New Roman" w:hAnsi="Times New Roman" w:cs="Times New Roman"/>
          <w:b/>
          <w:sz w:val="26"/>
          <w:szCs w:val="26"/>
        </w:rPr>
      </w:pPr>
    </w:p>
    <w:p w:rsidR="003746BC" w:rsidRDefault="003746BC" w:rsidP="00C24F29">
      <w:pPr>
        <w:widowControl w:val="0"/>
        <w:rPr>
          <w:rFonts w:ascii="Times New Roman" w:eastAsia="Times New Roman" w:hAnsi="Times New Roman" w:cs="Times New Roman"/>
          <w:b/>
          <w:sz w:val="26"/>
          <w:szCs w:val="26"/>
        </w:rPr>
      </w:pPr>
    </w:p>
    <w:p w:rsidR="002139AD" w:rsidRDefault="002139AD" w:rsidP="00C24F29">
      <w:pPr>
        <w:pStyle w:val="2"/>
        <w:keepNext w:val="0"/>
        <w:suppressAutoHyphens w:val="0"/>
        <w:rPr>
          <w:rFonts w:cs="Times New Roman"/>
          <w:b w:val="0"/>
          <w:szCs w:val="26"/>
        </w:rPr>
        <w:sectPr w:rsidR="002139AD" w:rsidSect="0095286A">
          <w:pgSz w:w="11906" w:h="16838"/>
          <w:pgMar w:top="1134" w:right="850" w:bottom="1134" w:left="1701" w:header="708" w:footer="708" w:gutter="0"/>
          <w:cols w:space="708"/>
          <w:docGrid w:linePitch="360"/>
        </w:sectPr>
      </w:pPr>
    </w:p>
    <w:p w:rsidR="009A3168" w:rsidRPr="00631F1E" w:rsidRDefault="00B83BA0" w:rsidP="00631F1E">
      <w:pPr>
        <w:pStyle w:val="2"/>
      </w:pPr>
      <w:bookmarkStart w:id="11" w:name="_Toc471665371"/>
      <w:r w:rsidRPr="00631F1E">
        <w:lastRenderedPageBreak/>
        <w:t>2.6 Комплексно-тематическое план в МБДОУ № 7 «</w:t>
      </w:r>
      <w:r w:rsidR="00D53E76" w:rsidRPr="00631F1E">
        <w:t>Ягодка» пгт. Смоляниново на 2020-2021</w:t>
      </w:r>
      <w:r w:rsidRPr="00631F1E">
        <w:t xml:space="preserve"> учебный год</w:t>
      </w:r>
      <w:bookmarkEnd w:id="11"/>
    </w:p>
    <w:p w:rsidR="009A3168" w:rsidRPr="00B83BA0" w:rsidRDefault="009A3168" w:rsidP="00C24F29">
      <w:pPr>
        <w:pStyle w:val="2"/>
        <w:keepNext w:val="0"/>
        <w:suppressAutoHyphens w:val="0"/>
        <w:rPr>
          <w:rFonts w:cs="Times New Roman"/>
          <w:b w:val="0"/>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293"/>
        <w:gridCol w:w="851"/>
        <w:gridCol w:w="2544"/>
        <w:gridCol w:w="1930"/>
        <w:gridCol w:w="4192"/>
        <w:gridCol w:w="2410"/>
      </w:tblGrid>
      <w:tr w:rsidR="0095286A" w:rsidRPr="0095286A" w:rsidTr="003A2E9D">
        <w:trPr>
          <w:jc w:val="center"/>
        </w:trPr>
        <w:tc>
          <w:tcPr>
            <w:tcW w:w="370"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Время года</w:t>
            </w:r>
          </w:p>
        </w:tc>
        <w:tc>
          <w:tcPr>
            <w:tcW w:w="453"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Месяц</w:t>
            </w: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п/п</w:t>
            </w:r>
          </w:p>
        </w:tc>
        <w:tc>
          <w:tcPr>
            <w:tcW w:w="891"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Период</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Тема месяца</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Тема недели</w:t>
            </w:r>
          </w:p>
        </w:tc>
        <w:tc>
          <w:tcPr>
            <w:tcW w:w="844"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Рекомендуемые праздники</w:t>
            </w:r>
          </w:p>
        </w:tc>
      </w:tr>
      <w:tr w:rsidR="0095286A" w:rsidRPr="0095286A" w:rsidTr="003A2E9D">
        <w:trPr>
          <w:trHeight w:val="382"/>
          <w:jc w:val="center"/>
        </w:trPr>
        <w:tc>
          <w:tcPr>
            <w:tcW w:w="370" w:type="pct"/>
            <w:vMerge w:val="restart"/>
            <w:textDirection w:val="btLr"/>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Осень</w:t>
            </w: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Сентябрь</w:t>
            </w: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01.09.20 – 04.09.20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«До свиданья, лето!»</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«Неделя знаний», ППД, ППБ</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01.09 – День знаний</w:t>
            </w:r>
            <w:r w:rsidRPr="0095286A">
              <w:rPr>
                <w:rFonts w:ascii="Times New Roman" w:hAnsi="Times New Roman" w:cs="Times New Roman"/>
                <w:sz w:val="24"/>
                <w:szCs w:val="24"/>
              </w:rPr>
              <w:br/>
              <w:t>08.09- Международный день грамотности</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 xml:space="preserve">21.09 – </w:t>
            </w:r>
            <w:proofErr w:type="spellStart"/>
            <w:r w:rsidRPr="0095286A">
              <w:rPr>
                <w:rFonts w:ascii="Times New Roman" w:hAnsi="Times New Roman" w:cs="Times New Roman"/>
                <w:sz w:val="24"/>
                <w:szCs w:val="24"/>
              </w:rPr>
              <w:t>Осенины</w:t>
            </w:r>
            <w:proofErr w:type="spellEnd"/>
            <w:r w:rsidRPr="0095286A">
              <w:rPr>
                <w:rFonts w:ascii="Times New Roman" w:hAnsi="Times New Roman" w:cs="Times New Roman"/>
                <w:sz w:val="24"/>
                <w:szCs w:val="24"/>
              </w:rPr>
              <w:t>. Русский народный праздник</w:t>
            </w:r>
            <w:r w:rsidRPr="0095286A">
              <w:rPr>
                <w:rFonts w:ascii="Times New Roman" w:hAnsi="Times New Roman" w:cs="Times New Roman"/>
                <w:sz w:val="24"/>
                <w:szCs w:val="24"/>
              </w:rPr>
              <w:br/>
              <w:t>21.09-Международный день Мира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27.09 - День дошкольного работника. Международный день глухих</w:t>
            </w:r>
          </w:p>
        </w:tc>
      </w:tr>
      <w:tr w:rsidR="0095286A" w:rsidRPr="0095286A" w:rsidTr="003A2E9D">
        <w:trPr>
          <w:trHeight w:val="416"/>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07.09.20– 11.09.20</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«Кладовая природы»</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«Овощи»</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14. 09.20- 18.09.20</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«Фрукты»</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398"/>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21.09.20- 25.09.20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«Осень золотая»</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Мониторинг.</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 «Грибы, ягоды»</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Октябрь</w:t>
            </w: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28.09.20-02.10.20</w:t>
            </w:r>
          </w:p>
        </w:tc>
        <w:tc>
          <w:tcPr>
            <w:tcW w:w="676" w:type="pct"/>
            <w:vMerge w:val="restar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«Животные»</w:t>
            </w:r>
          </w:p>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lastRenderedPageBreak/>
              <w:t>«Дикие животные и их детёныши»</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01.01- Международный день пожилых людей</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04.10 – Всемирный день животных</w:t>
            </w:r>
            <w:r w:rsidRPr="0095286A">
              <w:rPr>
                <w:rFonts w:ascii="Times New Roman" w:hAnsi="Times New Roman" w:cs="Times New Roman"/>
                <w:sz w:val="24"/>
                <w:szCs w:val="24"/>
              </w:rPr>
              <w:br/>
            </w:r>
            <w:r w:rsidRPr="0095286A">
              <w:rPr>
                <w:rFonts w:ascii="Times New Roman" w:hAnsi="Times New Roman" w:cs="Times New Roman"/>
                <w:sz w:val="24"/>
                <w:szCs w:val="24"/>
              </w:rPr>
              <w:lastRenderedPageBreak/>
              <w:t>09.10 – Всемирный день почты</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25.10. – День Приморского края</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26.10- Международный день школьных библиотек</w:t>
            </w: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05.10.20-09.10.20</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«Домашние животные и их детёныши»</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12.10.20-16.10.20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«Будущее Земли – в наших руках»</w:t>
            </w: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 «Мир растений, деревья»</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948"/>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19.10.20-23.10.20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«Мой Приморский край»</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«Моя- малая Родина»</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228"/>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5</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26.10.20-30.10.20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Моя семья»</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«Семь Я – это дом мой, и семья»</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172"/>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Ноябрь</w:t>
            </w: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02.11.20-06.10.20</w:t>
            </w:r>
          </w:p>
        </w:tc>
        <w:tc>
          <w:tcPr>
            <w:tcW w:w="676"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 xml:space="preserve"> </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«Наша Родина Россия»</w:t>
            </w: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«Наша родина Россия»</w:t>
            </w:r>
          </w:p>
        </w:tc>
        <w:tc>
          <w:tcPr>
            <w:tcW w:w="844" w:type="pct"/>
            <w:vMerge w:val="restart"/>
          </w:tcPr>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04.11 – День народного единства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10.11 – День полиции</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16.11 – День дружбы</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18.11 – День рождения Деда Мороза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 xml:space="preserve">29.11- День матери </w:t>
            </w: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09.11.20-13.11.20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«Здоровый человек – это…»</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«Неделя здоровья»</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409"/>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16.11.20-20.11.20</w:t>
            </w:r>
          </w:p>
        </w:tc>
        <w:tc>
          <w:tcPr>
            <w:tcW w:w="676"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«Труд взрослых»</w:t>
            </w:r>
          </w:p>
        </w:tc>
        <w:tc>
          <w:tcPr>
            <w:tcW w:w="146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«Профессии»</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424"/>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23.11.20-27.11.20</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«День матери»</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«Мамина неделя»</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65"/>
          <w:jc w:val="center"/>
        </w:trPr>
        <w:tc>
          <w:tcPr>
            <w:tcW w:w="370" w:type="pct"/>
            <w:vMerge w:val="restart"/>
            <w:textDirection w:val="btLr"/>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lastRenderedPageBreak/>
              <w:t>Зима</w:t>
            </w: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Декабрь</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30.11.20-04.12.20</w:t>
            </w:r>
          </w:p>
        </w:tc>
        <w:tc>
          <w:tcPr>
            <w:tcW w:w="676" w:type="pct"/>
            <w:vMerge w:val="restar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«Предметный мир» </w:t>
            </w: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 «Одежда»</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03.12-Международный день инвалидов</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11.12 – Всемирный день детского ТВ</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28.12 – Международный день кино</w:t>
            </w: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07.12.20-11.12.20</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«Обувь»</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14.12.20-18.12.20</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«Новый год у ворот»</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«Зимний лес»</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83"/>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tcPr>
          <w:p w:rsidR="0095286A" w:rsidRPr="0095286A" w:rsidRDefault="0095286A" w:rsidP="003A2E9D">
            <w:pPr>
              <w:jc w:val="cente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21.12.20-31.12.20</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«Новогодняя пора развлечений»</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«Зимние забавы»</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490"/>
          <w:jc w:val="center"/>
        </w:trPr>
        <w:tc>
          <w:tcPr>
            <w:tcW w:w="370" w:type="pct"/>
            <w:vMerge/>
          </w:tcPr>
          <w:p w:rsidR="0095286A" w:rsidRPr="0095286A" w:rsidRDefault="0095286A" w:rsidP="003A2E9D">
            <w:pPr>
              <w:jc w:val="cente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Январь</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11.01.21-15.01.21</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«Зима»</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«Рождественские каникулы»</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07.01 – Рождество Христово</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11.01 – День заповедников и национальных парков России</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18.01 – Всемирный день снега</w:t>
            </w:r>
          </w:p>
          <w:p w:rsidR="0095286A" w:rsidRPr="0095286A" w:rsidRDefault="0095286A" w:rsidP="003A2E9D">
            <w:pPr>
              <w:rPr>
                <w:rFonts w:ascii="Times New Roman" w:hAnsi="Times New Roman" w:cs="Times New Roman"/>
                <w:sz w:val="24"/>
                <w:szCs w:val="24"/>
              </w:rPr>
            </w:pPr>
          </w:p>
        </w:tc>
      </w:tr>
      <w:tr w:rsidR="0095286A" w:rsidRPr="0095286A" w:rsidTr="003A2E9D">
        <w:trPr>
          <w:trHeight w:val="573"/>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18.01.21-22.01.21</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«Зимняя безопасность»</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1029"/>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25.01.21-29.01.21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«Декоративно-прикладное искусство»</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«Народные промыслы»</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485"/>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Февраль</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01.02.21-05.02.21</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«Мой дом»</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«Посуда»</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14.02 – День святого Валентина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17.02 – День Доброты</w:t>
            </w:r>
            <w:r w:rsidRPr="0095286A">
              <w:rPr>
                <w:rFonts w:ascii="Times New Roman" w:hAnsi="Times New Roman" w:cs="Times New Roman"/>
                <w:sz w:val="24"/>
                <w:szCs w:val="24"/>
              </w:rPr>
              <w:br/>
              <w:t>21.02- Международный день родного языка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23.02 – День защитника Отечества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27.02. – Международный день полярного медведя</w:t>
            </w:r>
          </w:p>
        </w:tc>
      </w:tr>
      <w:tr w:rsidR="0095286A" w:rsidRPr="0095286A" w:rsidTr="003A2E9D">
        <w:trPr>
          <w:trHeight w:val="407"/>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08.02.21-12.02.21</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«Мебель»</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1176"/>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15.02.21-26.02.21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«Труд взрослых»</w:t>
            </w:r>
          </w:p>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«Наши папы сильные,</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 наши папы смелые»</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«День защитника отечества»</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1177"/>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22.02.21-26.02.21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«Мир растений»</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«Комнатные растения»</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01"/>
          <w:jc w:val="center"/>
        </w:trPr>
        <w:tc>
          <w:tcPr>
            <w:tcW w:w="370" w:type="pct"/>
            <w:vMerge w:val="restart"/>
            <w:textDirection w:val="btLr"/>
          </w:tcPr>
          <w:p w:rsidR="0095286A" w:rsidRPr="0095286A" w:rsidRDefault="0095286A" w:rsidP="003A2E9D">
            <w:pPr>
              <w:ind w:left="113"/>
              <w:jc w:val="center"/>
              <w:rPr>
                <w:rFonts w:ascii="Times New Roman" w:hAnsi="Times New Roman" w:cs="Times New Roman"/>
                <w:sz w:val="24"/>
                <w:szCs w:val="24"/>
              </w:rPr>
            </w:pPr>
            <w:r w:rsidRPr="0095286A">
              <w:rPr>
                <w:rFonts w:ascii="Times New Roman" w:hAnsi="Times New Roman" w:cs="Times New Roman"/>
                <w:sz w:val="24"/>
                <w:szCs w:val="24"/>
              </w:rPr>
              <w:t xml:space="preserve">            Весна </w:t>
            </w: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Март</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01.03.21-05.03.21</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«Пробуждение природы»</w:t>
            </w:r>
          </w:p>
          <w:p w:rsidR="0095286A" w:rsidRPr="0095286A" w:rsidRDefault="0095286A" w:rsidP="003A2E9D">
            <w:pP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«Предметный мир»</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«Ранняя весна», «Все цветы для мамочки…»</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03.03 – Всемирный день писателя</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08.03 – Международный женский день</w:t>
            </w:r>
            <w:r w:rsidRPr="0095286A">
              <w:rPr>
                <w:rFonts w:ascii="Times New Roman" w:hAnsi="Times New Roman" w:cs="Times New Roman"/>
                <w:sz w:val="24"/>
                <w:szCs w:val="24"/>
              </w:rPr>
              <w:br/>
              <w:t>08.03-14.03- Масленичная неделя</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14.03 – Международный день рек</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lastRenderedPageBreak/>
              <w:t>20.03 – Международный день Земли</w:t>
            </w:r>
            <w:r w:rsidRPr="0095286A">
              <w:rPr>
                <w:rFonts w:ascii="Times New Roman" w:hAnsi="Times New Roman" w:cs="Times New Roman"/>
                <w:sz w:val="24"/>
                <w:szCs w:val="24"/>
              </w:rPr>
              <w:br/>
              <w:t>21.02- Всемирный день поэзии</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 xml:space="preserve">27.03 – Всемирный день театра </w:t>
            </w:r>
          </w:p>
        </w:tc>
      </w:tr>
      <w:tr w:rsidR="0095286A" w:rsidRPr="0095286A" w:rsidTr="003A2E9D">
        <w:trPr>
          <w:trHeight w:val="410"/>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extDirection w:val="btLr"/>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09.03.21-12.03.21</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proofErr w:type="gramStart"/>
            <w:r w:rsidRPr="0095286A">
              <w:rPr>
                <w:rFonts w:ascii="Times New Roman" w:hAnsi="Times New Roman" w:cs="Times New Roman"/>
                <w:sz w:val="24"/>
                <w:szCs w:val="24"/>
              </w:rPr>
              <w:t>« Мои</w:t>
            </w:r>
            <w:proofErr w:type="gramEnd"/>
            <w:r w:rsidRPr="0095286A">
              <w:rPr>
                <w:rFonts w:ascii="Times New Roman" w:hAnsi="Times New Roman" w:cs="Times New Roman"/>
                <w:sz w:val="24"/>
                <w:szCs w:val="24"/>
              </w:rPr>
              <w:t xml:space="preserve"> любимые игрушки»</w:t>
            </w:r>
          </w:p>
          <w:p w:rsidR="0095286A" w:rsidRPr="0095286A" w:rsidRDefault="0095286A" w:rsidP="003A2E9D">
            <w:pPr>
              <w:rPr>
                <w:rFonts w:ascii="Times New Roman" w:hAnsi="Times New Roman" w:cs="Times New Roman"/>
                <w:sz w:val="24"/>
                <w:szCs w:val="24"/>
              </w:rPr>
            </w:pPr>
          </w:p>
          <w:p w:rsidR="0095286A" w:rsidRPr="0095286A" w:rsidRDefault="0095286A" w:rsidP="003A2E9D">
            <w:pP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01"/>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extDirection w:val="btLr"/>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15.03.21-19.03.21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«Декоративно-прикладное искусство»</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«Народные промыслы»</w:t>
            </w: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206"/>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extDirection w:val="btLr"/>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22.03.21-26.03.21</w:t>
            </w:r>
          </w:p>
        </w:tc>
        <w:tc>
          <w:tcPr>
            <w:tcW w:w="676" w:type="pct"/>
            <w:vMerge w:val="restar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«Мир вокруг нас!»</w:t>
            </w: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lastRenderedPageBreak/>
              <w:t>«Жизнь морей, рек и океанов»</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29"/>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Апрель</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29.03.21-02.04.21</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«Книжкина неделя»</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Театр- это интересно….»</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01.04 – День Смеха</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02.04 – Международный день книги</w:t>
            </w:r>
            <w:r w:rsidRPr="0095286A">
              <w:rPr>
                <w:rFonts w:ascii="Times New Roman" w:hAnsi="Times New Roman" w:cs="Times New Roman"/>
                <w:sz w:val="24"/>
                <w:szCs w:val="24"/>
              </w:rPr>
              <w:br/>
              <w:t>02.04 – День птиц</w:t>
            </w:r>
            <w:r w:rsidRPr="0095286A">
              <w:rPr>
                <w:rFonts w:ascii="Times New Roman" w:hAnsi="Times New Roman" w:cs="Times New Roman"/>
                <w:sz w:val="24"/>
                <w:szCs w:val="24"/>
              </w:rPr>
              <w:br/>
              <w:t>07.02-  Всемирный день здоровья</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12.04 – День космонавтики и авиации</w:t>
            </w:r>
          </w:p>
        </w:tc>
      </w:tr>
      <w:tr w:rsidR="0095286A" w:rsidRPr="0095286A" w:rsidTr="003A2E9D">
        <w:trPr>
          <w:trHeight w:val="584"/>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05.04.21-09.04.21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«Наши пернатые друзья»</w:t>
            </w:r>
          </w:p>
        </w:tc>
        <w:tc>
          <w:tcPr>
            <w:tcW w:w="146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«Птицы планеты»</w:t>
            </w:r>
          </w:p>
          <w:p w:rsidR="0095286A" w:rsidRPr="0095286A" w:rsidRDefault="0095286A" w:rsidP="003A2E9D">
            <w:pP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60"/>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3</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12.04.21-16.04.21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xml:space="preserve"> «Изучая Вселенную»</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«Тайны космоса»</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62"/>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19.04.21-23.04.21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«Что мы умеем»</w:t>
            </w:r>
          </w:p>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«Неделя осторожного пешехода»</w:t>
            </w:r>
          </w:p>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316"/>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5</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26.04.21-30.04.21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«Светлая  Пасха»</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«Светлая  Пасха»</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1187"/>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Май</w:t>
            </w: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w:t>
            </w:r>
          </w:p>
          <w:p w:rsidR="0095286A" w:rsidRPr="0095286A" w:rsidRDefault="0095286A" w:rsidP="003A2E9D">
            <w:pPr>
              <w:rPr>
                <w:rFonts w:ascii="Times New Roman" w:hAnsi="Times New Roman" w:cs="Times New Roman"/>
                <w:sz w:val="24"/>
                <w:szCs w:val="24"/>
              </w:rPr>
            </w:pP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04.05.21-07.05.21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««По страницам истории «Моя малая Родина», «Аллея памяти»</w:t>
            </w:r>
          </w:p>
        </w:tc>
        <w:tc>
          <w:tcPr>
            <w:tcW w:w="1468" w:type="pct"/>
          </w:tcPr>
          <w:p w:rsidR="0095286A" w:rsidRPr="0095286A" w:rsidRDefault="0095286A" w:rsidP="003A2E9D">
            <w:pPr>
              <w:jc w:val="center"/>
              <w:rPr>
                <w:rFonts w:ascii="Times New Roman" w:hAnsi="Times New Roman" w:cs="Times New Roman"/>
                <w:sz w:val="24"/>
                <w:szCs w:val="24"/>
              </w:rPr>
            </w:pP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 родной поселок</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По дорогам ВОВ</w:t>
            </w:r>
          </w:p>
        </w:tc>
        <w:tc>
          <w:tcPr>
            <w:tcW w:w="844" w:type="pct"/>
            <w:vMerge w:val="restar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01.05 – Праздник труда</w:t>
            </w:r>
            <w:r w:rsidRPr="0095286A">
              <w:rPr>
                <w:rFonts w:ascii="Times New Roman" w:hAnsi="Times New Roman" w:cs="Times New Roman"/>
                <w:sz w:val="24"/>
                <w:szCs w:val="24"/>
              </w:rPr>
              <w:br/>
              <w:t>09.05 – День Победы</w:t>
            </w:r>
          </w:p>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09.05 – День рождение пгт.Смоляниново</w:t>
            </w:r>
            <w:r w:rsidRPr="0095286A">
              <w:rPr>
                <w:rFonts w:ascii="Times New Roman" w:hAnsi="Times New Roman" w:cs="Times New Roman"/>
                <w:sz w:val="24"/>
                <w:szCs w:val="24"/>
              </w:rPr>
              <w:br/>
              <w:t xml:space="preserve">15.05 – День семьи </w:t>
            </w:r>
          </w:p>
        </w:tc>
      </w:tr>
      <w:tr w:rsidR="0095286A" w:rsidRPr="0095286A" w:rsidTr="003A2E9D">
        <w:trPr>
          <w:trHeight w:val="423"/>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11.05.21-14.05.21</w:t>
            </w:r>
          </w:p>
        </w:tc>
        <w:tc>
          <w:tcPr>
            <w:tcW w:w="676"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«Природа под охраной»</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«Красная книга»</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435"/>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4</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17.05.21-21.05.21</w:t>
            </w:r>
          </w:p>
        </w:tc>
        <w:tc>
          <w:tcPr>
            <w:tcW w:w="676" w:type="pct"/>
            <w:vMerge w:val="restar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«Наши достижения!»</w:t>
            </w: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««Мониторинг «Безопасность»</w:t>
            </w:r>
          </w:p>
        </w:tc>
        <w:tc>
          <w:tcPr>
            <w:tcW w:w="844" w:type="pct"/>
            <w:vMerge/>
          </w:tcPr>
          <w:p w:rsidR="0095286A" w:rsidRPr="0095286A" w:rsidRDefault="0095286A" w:rsidP="003A2E9D">
            <w:pPr>
              <w:rPr>
                <w:rFonts w:ascii="Times New Roman" w:hAnsi="Times New Roman" w:cs="Times New Roman"/>
                <w:sz w:val="24"/>
                <w:szCs w:val="24"/>
              </w:rPr>
            </w:pPr>
          </w:p>
        </w:tc>
      </w:tr>
      <w:tr w:rsidR="0095286A" w:rsidRPr="0095286A" w:rsidTr="003A2E9D">
        <w:trPr>
          <w:trHeight w:val="509"/>
          <w:jc w:val="center"/>
        </w:trPr>
        <w:tc>
          <w:tcPr>
            <w:tcW w:w="370" w:type="pct"/>
            <w:vMerge/>
          </w:tcPr>
          <w:p w:rsidR="0095286A" w:rsidRPr="0095286A" w:rsidRDefault="0095286A" w:rsidP="003A2E9D">
            <w:pPr>
              <w:rPr>
                <w:rFonts w:ascii="Times New Roman" w:hAnsi="Times New Roman" w:cs="Times New Roman"/>
                <w:sz w:val="24"/>
                <w:szCs w:val="24"/>
              </w:rPr>
            </w:pPr>
          </w:p>
        </w:tc>
        <w:tc>
          <w:tcPr>
            <w:tcW w:w="453" w:type="pct"/>
            <w:vMerge/>
          </w:tcPr>
          <w:p w:rsidR="0095286A" w:rsidRPr="0095286A" w:rsidRDefault="0095286A" w:rsidP="003A2E9D">
            <w:pPr>
              <w:rPr>
                <w:rFonts w:ascii="Times New Roman" w:hAnsi="Times New Roman" w:cs="Times New Roman"/>
                <w:sz w:val="24"/>
                <w:szCs w:val="24"/>
              </w:rPr>
            </w:pPr>
          </w:p>
        </w:tc>
        <w:tc>
          <w:tcPr>
            <w:tcW w:w="298"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5</w:t>
            </w:r>
          </w:p>
        </w:tc>
        <w:tc>
          <w:tcPr>
            <w:tcW w:w="891" w:type="pct"/>
          </w:tcPr>
          <w:p w:rsidR="0095286A" w:rsidRPr="0095286A" w:rsidRDefault="0095286A" w:rsidP="003A2E9D">
            <w:pPr>
              <w:rPr>
                <w:rFonts w:ascii="Times New Roman" w:hAnsi="Times New Roman" w:cs="Times New Roman"/>
                <w:sz w:val="24"/>
                <w:szCs w:val="24"/>
              </w:rPr>
            </w:pPr>
            <w:r w:rsidRPr="0095286A">
              <w:rPr>
                <w:rFonts w:ascii="Times New Roman" w:hAnsi="Times New Roman" w:cs="Times New Roman"/>
                <w:sz w:val="24"/>
                <w:szCs w:val="24"/>
              </w:rPr>
              <w:t>24.05.21-31.05.21</w:t>
            </w:r>
          </w:p>
        </w:tc>
        <w:tc>
          <w:tcPr>
            <w:tcW w:w="676" w:type="pct"/>
            <w:vMerge/>
          </w:tcPr>
          <w:p w:rsidR="0095286A" w:rsidRPr="0095286A" w:rsidRDefault="0095286A" w:rsidP="003A2E9D">
            <w:pPr>
              <w:jc w:val="center"/>
              <w:rPr>
                <w:rFonts w:ascii="Times New Roman" w:hAnsi="Times New Roman" w:cs="Times New Roman"/>
                <w:sz w:val="24"/>
                <w:szCs w:val="24"/>
              </w:rPr>
            </w:pPr>
          </w:p>
        </w:tc>
        <w:tc>
          <w:tcPr>
            <w:tcW w:w="1468" w:type="pct"/>
          </w:tcPr>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«Здравствуй лето»</w:t>
            </w:r>
          </w:p>
          <w:p w:rsidR="0095286A" w:rsidRPr="0095286A" w:rsidRDefault="0095286A" w:rsidP="003A2E9D">
            <w:pPr>
              <w:jc w:val="center"/>
              <w:rPr>
                <w:rFonts w:ascii="Times New Roman" w:hAnsi="Times New Roman" w:cs="Times New Roman"/>
                <w:sz w:val="24"/>
                <w:szCs w:val="24"/>
              </w:rPr>
            </w:pPr>
            <w:r w:rsidRPr="0095286A">
              <w:rPr>
                <w:rFonts w:ascii="Times New Roman" w:hAnsi="Times New Roman" w:cs="Times New Roman"/>
                <w:sz w:val="24"/>
                <w:szCs w:val="24"/>
              </w:rPr>
              <w:t>« Насекомые»</w:t>
            </w:r>
          </w:p>
        </w:tc>
        <w:tc>
          <w:tcPr>
            <w:tcW w:w="844" w:type="pct"/>
            <w:vMerge/>
          </w:tcPr>
          <w:p w:rsidR="0095286A" w:rsidRPr="0095286A" w:rsidRDefault="0095286A" w:rsidP="003A2E9D">
            <w:pPr>
              <w:rPr>
                <w:rFonts w:ascii="Times New Roman" w:hAnsi="Times New Roman" w:cs="Times New Roman"/>
                <w:sz w:val="24"/>
                <w:szCs w:val="24"/>
              </w:rPr>
            </w:pPr>
          </w:p>
        </w:tc>
      </w:tr>
    </w:tbl>
    <w:p w:rsidR="00B83BA0" w:rsidRDefault="00B83BA0" w:rsidP="00C24F29">
      <w:pPr>
        <w:pStyle w:val="a0"/>
        <w:suppressAutoHyphens w:val="0"/>
        <w:ind w:firstLine="0"/>
      </w:pPr>
    </w:p>
    <w:p w:rsidR="00B83BA0" w:rsidRDefault="00B83BA0" w:rsidP="00C24F29">
      <w:pPr>
        <w:pStyle w:val="a0"/>
        <w:suppressAutoHyphens w:val="0"/>
        <w:ind w:firstLine="0"/>
      </w:pPr>
    </w:p>
    <w:p w:rsidR="00B83BA0" w:rsidRPr="0095286A" w:rsidRDefault="00B83BA0" w:rsidP="00631F1E">
      <w:pPr>
        <w:pStyle w:val="2"/>
      </w:pPr>
      <w:bookmarkStart w:id="12" w:name="_Toc471665372"/>
      <w:r w:rsidRPr="0095286A">
        <w:t>2.7 Формы и приёмы организации образовательного процесса по образовательным областям</w:t>
      </w:r>
      <w:bookmarkEnd w:id="12"/>
    </w:p>
    <w:p w:rsidR="00B83BA0" w:rsidRPr="0095286A" w:rsidRDefault="00B83BA0" w:rsidP="00631F1E">
      <w:pPr>
        <w:pStyle w:val="2"/>
        <w:rPr>
          <w:i/>
          <w:color w:val="000000" w:themeColor="text1"/>
        </w:rPr>
      </w:pPr>
      <w:r w:rsidRPr="0095286A">
        <w:rPr>
          <w:color w:val="000000" w:themeColor="text1"/>
        </w:rPr>
        <w:t xml:space="preserve">Формы организации </w:t>
      </w:r>
      <w:proofErr w:type="gramStart"/>
      <w:r w:rsidRPr="0095286A">
        <w:rPr>
          <w:color w:val="000000" w:themeColor="text1"/>
        </w:rPr>
        <w:t>работы  с</w:t>
      </w:r>
      <w:proofErr w:type="gramEnd"/>
      <w:r w:rsidRPr="0095286A">
        <w:rPr>
          <w:color w:val="000000" w:themeColor="text1"/>
        </w:rPr>
        <w:t xml:space="preserve"> детьми по образовательной области «Физическое развитие»</w:t>
      </w:r>
    </w:p>
    <w:tbl>
      <w:tblPr>
        <w:tblW w:w="0" w:type="auto"/>
        <w:tblInd w:w="113" w:type="dxa"/>
        <w:tblLayout w:type="fixed"/>
        <w:tblCellMar>
          <w:left w:w="113" w:type="dxa"/>
        </w:tblCellMar>
        <w:tblLook w:val="0000" w:firstRow="0" w:lastRow="0" w:firstColumn="0" w:lastColumn="0" w:noHBand="0" w:noVBand="0"/>
      </w:tblPr>
      <w:tblGrid>
        <w:gridCol w:w="2699"/>
        <w:gridCol w:w="1295"/>
        <w:gridCol w:w="2482"/>
        <w:gridCol w:w="5358"/>
        <w:gridCol w:w="2736"/>
      </w:tblGrid>
      <w:tr w:rsidR="00B83BA0" w:rsidTr="001B1DD9">
        <w:trPr>
          <w:trHeight w:val="158"/>
        </w:trPr>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Содержание</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Возраст</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НОД</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Образовательная деятельность, реализуемая в ходе режимных моментов</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Самостоятельная  деятельность</w:t>
            </w:r>
          </w:p>
        </w:tc>
      </w:tr>
      <w:tr w:rsidR="00B83BA0" w:rsidTr="001B1DD9">
        <w:tc>
          <w:tcPr>
            <w:tcW w:w="2699"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1.Основные движения:</w:t>
            </w:r>
          </w:p>
          <w:p w:rsidR="00B83BA0" w:rsidRDefault="00B83BA0" w:rsidP="00C24F29">
            <w:pPr>
              <w:pStyle w:val="ab"/>
              <w:suppressLineNumbers w:val="0"/>
              <w:suppressAutoHyphens w:val="0"/>
            </w:pPr>
            <w:r>
              <w:t>-ходьба; бег; катание, бросание, метание, ловля; ползание, лазание; упражнения в равновесии;</w:t>
            </w:r>
          </w:p>
          <w:p w:rsidR="00B83BA0" w:rsidRDefault="00B83BA0" w:rsidP="00C24F29">
            <w:pPr>
              <w:pStyle w:val="ab"/>
              <w:suppressLineNumbers w:val="0"/>
              <w:suppressAutoHyphens w:val="0"/>
            </w:pPr>
            <w:r>
              <w:t>строевые упражнения; ритмические упражнения.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2.Общеразвивающие упражнения.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3.Подвижные игры.</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4.Спортивные упражнения.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5.Спортивные игры.</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6.Активный отдых.</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7. Формирование начальных представлений о ЗОЖ.</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 xml:space="preserve">5-7 лет, </w:t>
            </w:r>
            <w:proofErr w:type="gramStart"/>
            <w:r>
              <w:t>старшая  и</w:t>
            </w:r>
            <w:proofErr w:type="gramEnd"/>
            <w:r>
              <w:t xml:space="preserve">  </w:t>
            </w:r>
            <w:proofErr w:type="spellStart"/>
            <w:r>
              <w:t>подгот</w:t>
            </w:r>
            <w:proofErr w:type="spellEnd"/>
            <w:r>
              <w:t>.</w:t>
            </w:r>
          </w:p>
          <w:p w:rsidR="00B83BA0" w:rsidRDefault="00B83BA0" w:rsidP="00C24F29">
            <w:pPr>
              <w:pStyle w:val="ab"/>
              <w:suppressLineNumbers w:val="0"/>
              <w:suppressAutoHyphens w:val="0"/>
            </w:pPr>
            <w:r>
              <w:t>к школе группы</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НОД по физическому воспитанию:</w:t>
            </w:r>
          </w:p>
          <w:p w:rsidR="00B83BA0" w:rsidRDefault="00B83BA0" w:rsidP="00C24F29">
            <w:pPr>
              <w:pStyle w:val="ab"/>
              <w:suppressLineNumbers w:val="0"/>
              <w:suppressAutoHyphens w:val="0"/>
            </w:pPr>
            <w:r>
              <w:t>- сюжетно-игровые;</w:t>
            </w:r>
          </w:p>
          <w:p w:rsidR="00B83BA0" w:rsidRDefault="00B83BA0" w:rsidP="00C24F29">
            <w:pPr>
              <w:pStyle w:val="ab"/>
              <w:suppressLineNumbers w:val="0"/>
              <w:suppressAutoHyphens w:val="0"/>
            </w:pPr>
            <w:r>
              <w:t>- тематические;</w:t>
            </w:r>
          </w:p>
          <w:p w:rsidR="00B83BA0" w:rsidRDefault="00B83BA0" w:rsidP="00C24F29">
            <w:pPr>
              <w:pStyle w:val="ab"/>
              <w:suppressLineNumbers w:val="0"/>
              <w:suppressAutoHyphens w:val="0"/>
            </w:pPr>
            <w:r>
              <w:t>-классические;</w:t>
            </w:r>
          </w:p>
          <w:p w:rsidR="00B83BA0" w:rsidRDefault="00B83BA0" w:rsidP="00C24F29">
            <w:pPr>
              <w:pStyle w:val="ab"/>
              <w:suppressLineNumbers w:val="0"/>
              <w:suppressAutoHyphens w:val="0"/>
            </w:pPr>
            <w:r>
              <w:t>-тренирующее;</w:t>
            </w:r>
          </w:p>
          <w:p w:rsidR="00B83BA0" w:rsidRDefault="00B83BA0" w:rsidP="00C24F29">
            <w:pPr>
              <w:pStyle w:val="ab"/>
              <w:suppressLineNumbers w:val="0"/>
              <w:suppressAutoHyphens w:val="0"/>
            </w:pPr>
            <w:r>
              <w:t>-по развитию элементов двигательной креативности</w:t>
            </w:r>
          </w:p>
          <w:p w:rsidR="00B83BA0" w:rsidRDefault="00B83BA0" w:rsidP="00C24F29">
            <w:pPr>
              <w:pStyle w:val="ab"/>
              <w:suppressLineNumbers w:val="0"/>
              <w:suppressAutoHyphens w:val="0"/>
            </w:pPr>
            <w:r>
              <w:t>(творчества).</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 xml:space="preserve">В занятиях по физическому </w:t>
            </w:r>
            <w:r>
              <w:lastRenderedPageBreak/>
              <w:t>воспитанию:</w:t>
            </w:r>
          </w:p>
          <w:p w:rsidR="00B83BA0" w:rsidRDefault="00B83BA0" w:rsidP="00C24F29">
            <w:pPr>
              <w:pStyle w:val="ab"/>
              <w:suppressLineNumbers w:val="0"/>
              <w:suppressAutoHyphens w:val="0"/>
            </w:pPr>
            <w:r>
              <w:t>-сюжетный комплекс;</w:t>
            </w:r>
          </w:p>
          <w:p w:rsidR="00B83BA0" w:rsidRDefault="00B83BA0" w:rsidP="00C24F29">
            <w:pPr>
              <w:pStyle w:val="ab"/>
              <w:suppressLineNumbers w:val="0"/>
              <w:suppressAutoHyphens w:val="0"/>
            </w:pPr>
            <w:r>
              <w:t>-подражательный комплекс;</w:t>
            </w:r>
          </w:p>
          <w:p w:rsidR="00B83BA0" w:rsidRDefault="00B83BA0" w:rsidP="00C24F29">
            <w:pPr>
              <w:pStyle w:val="ab"/>
              <w:suppressLineNumbers w:val="0"/>
              <w:suppressAutoHyphens w:val="0"/>
            </w:pPr>
            <w:r>
              <w:t>- комплекс с предметами.</w:t>
            </w:r>
          </w:p>
          <w:p w:rsidR="00B83BA0" w:rsidRDefault="00B83BA0" w:rsidP="00C24F29">
            <w:pPr>
              <w:pStyle w:val="ab"/>
              <w:suppressLineNumbers w:val="0"/>
              <w:suppressAutoHyphens w:val="0"/>
            </w:pPr>
            <w:proofErr w:type="spellStart"/>
            <w:r>
              <w:t>Физ.минутки</w:t>
            </w:r>
            <w:proofErr w:type="spellEnd"/>
            <w:r>
              <w:t>.</w:t>
            </w:r>
          </w:p>
          <w:p w:rsidR="00B83BA0" w:rsidRDefault="00B83BA0" w:rsidP="00C24F29">
            <w:pPr>
              <w:pStyle w:val="ab"/>
              <w:suppressLineNumbers w:val="0"/>
              <w:suppressAutoHyphens w:val="0"/>
            </w:pPr>
            <w:r>
              <w:t>Динамические паузы.</w:t>
            </w:r>
          </w:p>
          <w:p w:rsidR="00B83BA0" w:rsidRDefault="00B83BA0" w:rsidP="00C24F29">
            <w:pPr>
              <w:pStyle w:val="ab"/>
              <w:suppressLineNumbers w:val="0"/>
              <w:suppressAutoHyphens w:val="0"/>
            </w:pPr>
            <w:r>
              <w:t>Подвижная игра большой, малой подвижности и с элементами спортивных игр.</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Развлечения, ОБЖ,</w:t>
            </w:r>
          </w:p>
          <w:p w:rsidR="00B83BA0" w:rsidRDefault="00B83BA0" w:rsidP="00C24F29">
            <w:pPr>
              <w:pStyle w:val="ab"/>
              <w:suppressLineNumbers w:val="0"/>
              <w:suppressAutoHyphens w:val="0"/>
              <w:rPr>
                <w:b/>
                <w:bCs/>
                <w:i/>
                <w:iCs/>
              </w:rPr>
            </w:pPr>
            <w:r>
              <w:t xml:space="preserve"> минутка  здоровья.</w:t>
            </w: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rPr>
                <w:b/>
                <w:bCs/>
                <w:i/>
                <w:iCs/>
              </w:rPr>
              <w:lastRenderedPageBreak/>
              <w:t>Утренний отрезок времени</w:t>
            </w:r>
          </w:p>
          <w:p w:rsidR="00B83BA0" w:rsidRDefault="00B83BA0" w:rsidP="00C24F29">
            <w:pPr>
              <w:pStyle w:val="ab"/>
              <w:suppressLineNumbers w:val="0"/>
              <w:suppressAutoHyphens w:val="0"/>
            </w:pPr>
            <w:r>
              <w:t>Индивидуальная работа воспитателя.</w:t>
            </w:r>
          </w:p>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Утренняя гимнастика:</w:t>
            </w:r>
          </w:p>
          <w:p w:rsidR="00B83BA0" w:rsidRDefault="00B83BA0" w:rsidP="00C24F29">
            <w:pPr>
              <w:pStyle w:val="ab"/>
              <w:suppressLineNumbers w:val="0"/>
              <w:suppressAutoHyphens w:val="0"/>
            </w:pPr>
            <w:r>
              <w:t>-классическая;</w:t>
            </w:r>
          </w:p>
          <w:p w:rsidR="00B83BA0" w:rsidRDefault="00B83BA0" w:rsidP="00C24F29">
            <w:pPr>
              <w:pStyle w:val="ab"/>
              <w:suppressLineNumbers w:val="0"/>
              <w:suppressAutoHyphens w:val="0"/>
            </w:pPr>
            <w:r>
              <w:t>-игровая;</w:t>
            </w:r>
          </w:p>
          <w:p w:rsidR="00B83BA0" w:rsidRDefault="00B83BA0" w:rsidP="00C24F29">
            <w:pPr>
              <w:pStyle w:val="ab"/>
              <w:suppressLineNumbers w:val="0"/>
              <w:suppressAutoHyphens w:val="0"/>
            </w:pPr>
            <w:r>
              <w:t>-полоса препятствий;</w:t>
            </w:r>
          </w:p>
          <w:p w:rsidR="00B83BA0" w:rsidRDefault="00B83BA0" w:rsidP="00C24F29">
            <w:pPr>
              <w:pStyle w:val="ab"/>
              <w:suppressLineNumbers w:val="0"/>
              <w:suppressAutoHyphens w:val="0"/>
            </w:pPr>
            <w:r>
              <w:t>-музыкально-ритмическая;</w:t>
            </w:r>
          </w:p>
          <w:p w:rsidR="00B83BA0" w:rsidRDefault="00B83BA0" w:rsidP="00C24F29">
            <w:pPr>
              <w:pStyle w:val="ab"/>
              <w:suppressLineNumbers w:val="0"/>
              <w:suppressAutoHyphens w:val="0"/>
            </w:pPr>
            <w:r>
              <w:t>-аэробика (</w:t>
            </w:r>
            <w:proofErr w:type="spellStart"/>
            <w:r>
              <w:t>подгот</w:t>
            </w:r>
            <w:proofErr w:type="spellEnd"/>
            <w:r>
              <w:t>. гр.).</w:t>
            </w:r>
          </w:p>
          <w:p w:rsidR="00B83BA0" w:rsidRDefault="00B83BA0" w:rsidP="00C24F29">
            <w:pPr>
              <w:pStyle w:val="ab"/>
              <w:suppressLineNumbers w:val="0"/>
              <w:suppressAutoHyphens w:val="0"/>
              <w:rPr>
                <w:b/>
                <w:bCs/>
                <w:i/>
                <w:iCs/>
              </w:rPr>
            </w:pPr>
            <w:r>
              <w:t>Подражательные движения</w:t>
            </w:r>
          </w:p>
          <w:p w:rsidR="00B83BA0" w:rsidRDefault="00B83BA0" w:rsidP="00C24F29">
            <w:pPr>
              <w:pStyle w:val="ab"/>
              <w:suppressLineNumbers w:val="0"/>
              <w:suppressAutoHyphens w:val="0"/>
            </w:pPr>
            <w:r>
              <w:rPr>
                <w:b/>
                <w:bCs/>
                <w:i/>
                <w:iCs/>
              </w:rPr>
              <w:t>Прогулка</w:t>
            </w:r>
          </w:p>
          <w:p w:rsidR="00B83BA0" w:rsidRDefault="00B83BA0" w:rsidP="00C24F29">
            <w:pPr>
              <w:pStyle w:val="ab"/>
              <w:suppressLineNumbers w:val="0"/>
              <w:suppressAutoHyphens w:val="0"/>
            </w:pPr>
            <w:r>
              <w:t>Подвижная игра большой и малой подвижности.</w:t>
            </w:r>
          </w:p>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Проблемная ситуация.</w:t>
            </w:r>
          </w:p>
          <w:p w:rsidR="00B83BA0" w:rsidRDefault="00B83BA0" w:rsidP="00C24F29">
            <w:pPr>
              <w:pStyle w:val="ab"/>
              <w:suppressLineNumbers w:val="0"/>
              <w:suppressAutoHyphens w:val="0"/>
            </w:pPr>
            <w:r>
              <w:lastRenderedPageBreak/>
              <w:t>Индивидуальная работа.</w:t>
            </w:r>
          </w:p>
          <w:p w:rsidR="00B83BA0" w:rsidRDefault="00B83BA0" w:rsidP="00C24F29">
            <w:pPr>
              <w:pStyle w:val="ab"/>
              <w:suppressLineNumbers w:val="0"/>
              <w:suppressAutoHyphens w:val="0"/>
            </w:pPr>
            <w:r>
              <w:t>Занятия по физическому воспитанию на улице.</w:t>
            </w:r>
          </w:p>
          <w:p w:rsidR="00B83BA0" w:rsidRDefault="00B83BA0" w:rsidP="00C24F29">
            <w:pPr>
              <w:pStyle w:val="ab"/>
              <w:suppressLineNumbers w:val="0"/>
              <w:suppressAutoHyphens w:val="0"/>
            </w:pPr>
            <w:r>
              <w:t>Подражательные движения.</w:t>
            </w:r>
          </w:p>
          <w:p w:rsidR="00B83BA0" w:rsidRDefault="00B83BA0" w:rsidP="00C24F29">
            <w:pPr>
              <w:pStyle w:val="ab"/>
              <w:suppressLineNumbers w:val="0"/>
              <w:suppressAutoHyphens w:val="0"/>
              <w:rPr>
                <w:b/>
                <w:bCs/>
                <w:i/>
                <w:iCs/>
              </w:rPr>
            </w:pPr>
            <w:r>
              <w:t>Занятие-поход (</w:t>
            </w:r>
            <w:proofErr w:type="spellStart"/>
            <w:r>
              <w:t>подгот</w:t>
            </w:r>
            <w:proofErr w:type="spellEnd"/>
            <w:r>
              <w:t>. гр.).</w:t>
            </w:r>
          </w:p>
          <w:p w:rsidR="00B83BA0" w:rsidRDefault="00B83BA0" w:rsidP="00C24F29">
            <w:pPr>
              <w:pStyle w:val="ab"/>
              <w:suppressLineNumbers w:val="0"/>
              <w:suppressAutoHyphens w:val="0"/>
            </w:pPr>
            <w:r>
              <w:rPr>
                <w:b/>
                <w:bCs/>
                <w:i/>
                <w:iCs/>
              </w:rPr>
              <w:t>Вечерний отрезок времени, включая прогулку</w:t>
            </w:r>
          </w:p>
          <w:p w:rsidR="00B83BA0" w:rsidRDefault="00B83BA0" w:rsidP="00C24F29">
            <w:pPr>
              <w:pStyle w:val="ab"/>
              <w:suppressLineNumbers w:val="0"/>
              <w:suppressAutoHyphens w:val="0"/>
            </w:pPr>
            <w:r>
              <w:t>Гимнастика после дневного сна:</w:t>
            </w:r>
          </w:p>
          <w:p w:rsidR="00B83BA0" w:rsidRDefault="00B83BA0" w:rsidP="00C24F29">
            <w:pPr>
              <w:pStyle w:val="ab"/>
              <w:suppressLineNumbers w:val="0"/>
              <w:suppressAutoHyphens w:val="0"/>
            </w:pPr>
            <w:r>
              <w:t>-оздоровительная;</w:t>
            </w:r>
          </w:p>
          <w:p w:rsidR="00B83BA0" w:rsidRDefault="00B83BA0" w:rsidP="00C24F29">
            <w:pPr>
              <w:pStyle w:val="ab"/>
              <w:suppressLineNumbers w:val="0"/>
              <w:suppressAutoHyphens w:val="0"/>
            </w:pPr>
            <w:r>
              <w:t>-коррекционная;</w:t>
            </w:r>
          </w:p>
          <w:p w:rsidR="00B83BA0" w:rsidRDefault="00B83BA0" w:rsidP="00C24F29">
            <w:pPr>
              <w:pStyle w:val="ab"/>
              <w:suppressLineNumbers w:val="0"/>
              <w:suppressAutoHyphens w:val="0"/>
            </w:pPr>
            <w:r>
              <w:t>-полоса препятствий;</w:t>
            </w:r>
          </w:p>
          <w:p w:rsidR="00B83BA0" w:rsidRDefault="00B83BA0" w:rsidP="00C24F29">
            <w:pPr>
              <w:pStyle w:val="ab"/>
              <w:suppressLineNumbers w:val="0"/>
              <w:suppressAutoHyphens w:val="0"/>
            </w:pPr>
            <w:r>
              <w:t>Физкультурные упражнения.</w:t>
            </w:r>
          </w:p>
          <w:p w:rsidR="00B83BA0" w:rsidRDefault="00B83BA0" w:rsidP="00C24F29">
            <w:pPr>
              <w:pStyle w:val="ab"/>
              <w:suppressLineNumbers w:val="0"/>
              <w:suppressAutoHyphens w:val="0"/>
            </w:pPr>
            <w:r>
              <w:t>Коррекционные упражнения.</w:t>
            </w:r>
          </w:p>
          <w:p w:rsidR="00B83BA0" w:rsidRDefault="00B83BA0" w:rsidP="00C24F29">
            <w:pPr>
              <w:pStyle w:val="ab"/>
              <w:suppressLineNumbers w:val="0"/>
              <w:suppressAutoHyphens w:val="0"/>
            </w:pPr>
            <w:r>
              <w:t>Индивидуальная работа.</w:t>
            </w:r>
          </w:p>
          <w:p w:rsidR="00B83BA0" w:rsidRDefault="00B83BA0" w:rsidP="00C24F29">
            <w:pPr>
              <w:pStyle w:val="ab"/>
              <w:suppressLineNumbers w:val="0"/>
              <w:suppressAutoHyphens w:val="0"/>
            </w:pPr>
            <w:r>
              <w:t>Подражательные движения.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Физкультурный досуг.</w:t>
            </w:r>
          </w:p>
          <w:p w:rsidR="00B83BA0" w:rsidRDefault="00B83BA0" w:rsidP="00C24F29">
            <w:pPr>
              <w:pStyle w:val="ab"/>
              <w:suppressLineNumbers w:val="0"/>
              <w:suppressAutoHyphens w:val="0"/>
            </w:pPr>
            <w:r>
              <w:t>Физкультурные праздники.</w:t>
            </w:r>
          </w:p>
          <w:p w:rsidR="00B83BA0" w:rsidRDefault="00B83BA0" w:rsidP="00C24F29">
            <w:pPr>
              <w:pStyle w:val="ab"/>
              <w:suppressLineNumbers w:val="0"/>
              <w:suppressAutoHyphens w:val="0"/>
            </w:pPr>
            <w:r>
              <w:t>День здоровья.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Подражательные движения.</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Дидактические, сюжетно-ролевые игры.</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r>
    </w:tbl>
    <w:p w:rsidR="00B83BA0" w:rsidRDefault="00B83BA0"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95286A" w:rsidRDefault="0095286A" w:rsidP="0095286A">
      <w:pPr>
        <w:pStyle w:val="4"/>
        <w:keepNext w:val="0"/>
        <w:keepLines w:val="0"/>
        <w:widowControl w:val="0"/>
        <w:rPr>
          <w:rFonts w:asciiTheme="minorHAnsi" w:eastAsiaTheme="minorEastAsia" w:hAnsiTheme="minorHAnsi" w:cstheme="minorBidi"/>
          <w:b w:val="0"/>
          <w:bCs w:val="0"/>
          <w:i w:val="0"/>
          <w:iCs w:val="0"/>
          <w:color w:val="auto"/>
        </w:rPr>
      </w:pPr>
    </w:p>
    <w:p w:rsidR="00DB4B86" w:rsidRPr="0095286A" w:rsidRDefault="00B83BA0" w:rsidP="00631F1E">
      <w:pPr>
        <w:pStyle w:val="2"/>
        <w:rPr>
          <w:i/>
        </w:rPr>
      </w:pPr>
      <w:r w:rsidRPr="0095286A">
        <w:t xml:space="preserve">Формы и приёмы организации образовательного процесса по образовательной области </w:t>
      </w:r>
      <w:r w:rsidRPr="0095286A">
        <w:br/>
        <w:t>«Социально-коммуникативное развитие»</w:t>
      </w:r>
    </w:p>
    <w:tbl>
      <w:tblPr>
        <w:tblW w:w="0" w:type="auto"/>
        <w:tblInd w:w="113" w:type="dxa"/>
        <w:tblLayout w:type="fixed"/>
        <w:tblCellMar>
          <w:left w:w="113" w:type="dxa"/>
        </w:tblCellMar>
        <w:tblLook w:val="0000" w:firstRow="0" w:lastRow="0" w:firstColumn="0" w:lastColumn="0" w:noHBand="0" w:noVBand="0"/>
      </w:tblPr>
      <w:tblGrid>
        <w:gridCol w:w="3136"/>
        <w:gridCol w:w="1265"/>
        <w:gridCol w:w="3335"/>
        <w:gridCol w:w="3436"/>
        <w:gridCol w:w="3398"/>
      </w:tblGrid>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Содержание</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 xml:space="preserve">Возраст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 xml:space="preserve">Совместная  деятельность </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 xml:space="preserve">Режимные  моменты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 xml:space="preserve">Самостоятельная  деятельность </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1. </w:t>
            </w:r>
            <w:proofErr w:type="gramStart"/>
            <w:r>
              <w:t>Развитие  игровой</w:t>
            </w:r>
            <w:proofErr w:type="gramEnd"/>
            <w:r>
              <w:t xml:space="preserve">  деятельности </w:t>
            </w:r>
          </w:p>
          <w:p w:rsidR="00B83BA0" w:rsidRDefault="00B83BA0" w:rsidP="00C24F29">
            <w:pPr>
              <w:pStyle w:val="ab"/>
              <w:suppressLineNumbers w:val="0"/>
              <w:suppressAutoHyphens w:val="0"/>
            </w:pPr>
            <w:r>
              <w:t>* Сюжетно-ролевые игры</w:t>
            </w:r>
          </w:p>
          <w:p w:rsidR="00B83BA0" w:rsidRDefault="00B83BA0" w:rsidP="00C24F29">
            <w:pPr>
              <w:pStyle w:val="ab"/>
              <w:suppressLineNumbers w:val="0"/>
              <w:suppressAutoHyphens w:val="0"/>
            </w:pPr>
            <w:r>
              <w:t xml:space="preserve">* </w:t>
            </w:r>
            <w:proofErr w:type="gramStart"/>
            <w:r>
              <w:t>Подвижные  игры</w:t>
            </w:r>
            <w:proofErr w:type="gramEnd"/>
          </w:p>
          <w:p w:rsidR="00B83BA0" w:rsidRDefault="00B83BA0" w:rsidP="00C24F29">
            <w:pPr>
              <w:pStyle w:val="ab"/>
              <w:suppressLineNumbers w:val="0"/>
              <w:suppressAutoHyphens w:val="0"/>
            </w:pPr>
            <w:r>
              <w:t xml:space="preserve">* </w:t>
            </w:r>
            <w:proofErr w:type="gramStart"/>
            <w:r>
              <w:t>Театрализованные  игры</w:t>
            </w:r>
            <w:proofErr w:type="gramEnd"/>
          </w:p>
          <w:p w:rsidR="00B83BA0" w:rsidRDefault="00B83BA0" w:rsidP="00C24F29">
            <w:pPr>
              <w:pStyle w:val="ab"/>
              <w:suppressLineNumbers w:val="0"/>
              <w:suppressAutoHyphens w:val="0"/>
            </w:pPr>
            <w:r>
              <w:t>* Дидактические игры</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gramStart"/>
            <w:r>
              <w:t>2 .</w:t>
            </w:r>
            <w:proofErr w:type="gramEnd"/>
            <w:r>
              <w:t xml:space="preserve"> </w:t>
            </w:r>
            <w:proofErr w:type="gramStart"/>
            <w:r>
              <w:t>Приобщение  к</w:t>
            </w:r>
            <w:proofErr w:type="gramEnd"/>
            <w:r>
              <w:t xml:space="preserve">  элементарным  общепринятым     нормам  и  правилам   взаимоотношения  со  сверстниками   и  взрослыми</w:t>
            </w:r>
          </w:p>
          <w:p w:rsidR="00B83BA0" w:rsidRDefault="00B83BA0" w:rsidP="00C24F29">
            <w:pPr>
              <w:pStyle w:val="ab"/>
              <w:suppressLineNumbers w:val="0"/>
              <w:suppressAutoHyphens w:val="0"/>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Беседы- занятия, чтение    худ. литературы, проблемные ситуации, </w:t>
            </w:r>
            <w:proofErr w:type="spellStart"/>
            <w:r>
              <w:t>поисково</w:t>
            </w:r>
            <w:proofErr w:type="spellEnd"/>
            <w:r>
              <w:t xml:space="preserve"> –творческие задания, экскурсии, праздники, просмотр </w:t>
            </w:r>
            <w:proofErr w:type="spellStart"/>
            <w:r>
              <w:t>видиофильмов</w:t>
            </w:r>
            <w:proofErr w:type="spellEnd"/>
            <w:r>
              <w:t>,</w:t>
            </w:r>
          </w:p>
          <w:p w:rsidR="00B83BA0" w:rsidRDefault="00B83BA0" w:rsidP="00C24F29">
            <w:pPr>
              <w:pStyle w:val="ab"/>
              <w:suppressLineNumbers w:val="0"/>
              <w:suppressAutoHyphens w:val="0"/>
            </w:pPr>
            <w:r>
              <w:t>театрализованные постановки, решение задач</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Индивидуальная работа во время утреннего приема Культурно-гигиенические </w:t>
            </w:r>
            <w:proofErr w:type="gramStart"/>
            <w:r>
              <w:t>процедуры  (</w:t>
            </w:r>
            <w:proofErr w:type="gramEnd"/>
            <w:r>
              <w:t>напоминание);</w:t>
            </w:r>
          </w:p>
          <w:p w:rsidR="00B83BA0" w:rsidRDefault="00B83BA0" w:rsidP="00C24F29">
            <w:pPr>
              <w:pStyle w:val="ab"/>
              <w:suppressLineNumbers w:val="0"/>
              <w:suppressAutoHyphens w:val="0"/>
            </w:pPr>
            <w:r>
              <w:t>Игровая деятельность во время прогулки (напоминание);</w:t>
            </w:r>
          </w:p>
          <w:p w:rsidR="00B83BA0" w:rsidRDefault="00B83BA0" w:rsidP="00C24F29">
            <w:pPr>
              <w:pStyle w:val="ab"/>
              <w:suppressLineNumbers w:val="0"/>
              <w:suppressAutoHyphens w:val="0"/>
            </w:pPr>
            <w:r>
              <w:t xml:space="preserve">дежурство; тематические досуги. </w:t>
            </w:r>
          </w:p>
          <w:p w:rsidR="00B83BA0" w:rsidRDefault="00B83BA0" w:rsidP="00C24F29">
            <w:pPr>
              <w:pStyle w:val="ab"/>
              <w:suppressLineNumbers w:val="0"/>
              <w:suppressAutoHyphens w:val="0"/>
            </w:pPr>
            <w:r>
              <w:t xml:space="preserve">Минутка вежливости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Игровая деятельность (игры в парах, совместные игры с несколькими партнерами, хороводные игры, игры с правилами), </w:t>
            </w:r>
            <w:proofErr w:type="spellStart"/>
            <w:r>
              <w:t>дидакт</w:t>
            </w:r>
            <w:proofErr w:type="spellEnd"/>
            <w:r>
              <w:t xml:space="preserve">. игры, сюжетно-ролевые игры, дежурство, самообслуживание, подвижные, театрализованные игры, продуктивная </w:t>
            </w:r>
            <w:proofErr w:type="spellStart"/>
            <w:r>
              <w:t>деят-ть</w:t>
            </w:r>
            <w:proofErr w:type="spellEnd"/>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3. Формирование гендерной, семейной и гражданской принадлежности  </w:t>
            </w:r>
          </w:p>
          <w:p w:rsidR="00B83BA0" w:rsidRDefault="00B83BA0" w:rsidP="00C24F29">
            <w:pPr>
              <w:pStyle w:val="ab"/>
              <w:suppressLineNumbers w:val="0"/>
              <w:suppressAutoHyphens w:val="0"/>
            </w:pPr>
            <w:r>
              <w:t xml:space="preserve">* </w:t>
            </w:r>
            <w:proofErr w:type="gramStart"/>
            <w:r>
              <w:t>образ  Я</w:t>
            </w:r>
            <w:proofErr w:type="gramEnd"/>
          </w:p>
          <w:p w:rsidR="00B83BA0" w:rsidRDefault="00B83BA0" w:rsidP="00C24F29">
            <w:pPr>
              <w:pStyle w:val="ab"/>
              <w:suppressLineNumbers w:val="0"/>
              <w:suppressAutoHyphens w:val="0"/>
            </w:pPr>
            <w:r>
              <w:t>* семья</w:t>
            </w:r>
          </w:p>
          <w:p w:rsidR="00B83BA0" w:rsidRDefault="00B83BA0" w:rsidP="00C24F29">
            <w:pPr>
              <w:pStyle w:val="ab"/>
              <w:suppressLineNumbers w:val="0"/>
              <w:suppressAutoHyphens w:val="0"/>
            </w:pPr>
            <w:r>
              <w:t xml:space="preserve">* </w:t>
            </w:r>
            <w:proofErr w:type="gramStart"/>
            <w:r>
              <w:t>детский  сад</w:t>
            </w:r>
            <w:proofErr w:type="gramEnd"/>
          </w:p>
          <w:p w:rsidR="00B83BA0" w:rsidRDefault="00B83BA0" w:rsidP="00C24F29">
            <w:pPr>
              <w:pStyle w:val="ab"/>
              <w:suppressLineNumbers w:val="0"/>
              <w:suppressAutoHyphens w:val="0"/>
            </w:pPr>
            <w:r>
              <w:t xml:space="preserve">* </w:t>
            </w:r>
            <w:proofErr w:type="gramStart"/>
            <w:r>
              <w:t>родная  страна</w:t>
            </w:r>
            <w:proofErr w:type="gramEnd"/>
          </w:p>
          <w:p w:rsidR="00B83BA0" w:rsidRDefault="00B83BA0" w:rsidP="00C24F29">
            <w:pPr>
              <w:pStyle w:val="ab"/>
              <w:suppressLineNumbers w:val="0"/>
              <w:suppressAutoHyphens w:val="0"/>
            </w:pPr>
            <w:r>
              <w:t>* наша армия (со ст. гр.)</w:t>
            </w:r>
          </w:p>
          <w:p w:rsidR="00B83BA0" w:rsidRDefault="00B83BA0" w:rsidP="00C24F29">
            <w:pPr>
              <w:pStyle w:val="ab"/>
              <w:suppressLineNumbers w:val="0"/>
              <w:suppressAutoHyphens w:val="0"/>
            </w:pPr>
            <w:r>
              <w:t>* наша планета (</w:t>
            </w:r>
            <w:proofErr w:type="spellStart"/>
            <w:r>
              <w:t>подг.гр</w:t>
            </w:r>
            <w:proofErr w:type="spellEnd"/>
            <w: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Викторины, КВН, познавательные досуги, тематические досуги, чтение рассказ экскурсия</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Тематические досуги</w:t>
            </w:r>
          </w:p>
          <w:p w:rsidR="00B83BA0" w:rsidRDefault="00B83BA0" w:rsidP="00C24F29">
            <w:pPr>
              <w:pStyle w:val="ab"/>
              <w:suppressLineNumbers w:val="0"/>
              <w:suppressAutoHyphens w:val="0"/>
            </w:pPr>
            <w:r>
              <w:t>Создание коллекций</w:t>
            </w:r>
          </w:p>
          <w:p w:rsidR="00B83BA0" w:rsidRDefault="00B83BA0" w:rsidP="00C24F29">
            <w:pPr>
              <w:pStyle w:val="ab"/>
              <w:suppressLineNumbers w:val="0"/>
              <w:suppressAutoHyphens w:val="0"/>
            </w:pPr>
            <w:r>
              <w:t>Проектная деятельность Исследовательская деятельность</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Сюжетно-ролевая игра, дидактическая игра, настольно-печатные игры, продуктивная деятельность, дежурство</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4. Формирование патриотических чувств</w:t>
            </w:r>
          </w:p>
          <w:p w:rsidR="00B83BA0" w:rsidRDefault="00B83BA0" w:rsidP="00C24F29">
            <w:pPr>
              <w:pStyle w:val="ab"/>
              <w:suppressLineNumbers w:val="0"/>
              <w:suppressAutoHyphens w:val="0"/>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xml:space="preserve">. к </w:t>
            </w:r>
            <w:r>
              <w:lastRenderedPageBreak/>
              <w:t>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 xml:space="preserve">познавательные беседы, развлечения, моделирование, настольные игры, чтение, </w:t>
            </w:r>
            <w:r>
              <w:lastRenderedPageBreak/>
              <w:t>творческие задания, видеофильмы</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Игра</w:t>
            </w:r>
          </w:p>
          <w:p w:rsidR="00B83BA0" w:rsidRDefault="00B83BA0" w:rsidP="00C24F29">
            <w:pPr>
              <w:pStyle w:val="ab"/>
              <w:suppressLineNumbers w:val="0"/>
              <w:suppressAutoHyphens w:val="0"/>
            </w:pPr>
            <w:r>
              <w:t>Наблюдение</w:t>
            </w:r>
          </w:p>
          <w:p w:rsidR="00B83BA0" w:rsidRDefault="00B83BA0" w:rsidP="00C24F29">
            <w:pPr>
              <w:pStyle w:val="ab"/>
              <w:suppressLineNumbers w:val="0"/>
              <w:suppressAutoHyphens w:val="0"/>
            </w:pPr>
            <w:r>
              <w:t>Упражнение</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рассматривание иллюстраций,</w:t>
            </w:r>
          </w:p>
          <w:p w:rsidR="00B83BA0" w:rsidRDefault="00B83BA0" w:rsidP="00C24F29">
            <w:pPr>
              <w:pStyle w:val="ab"/>
              <w:suppressLineNumbers w:val="0"/>
              <w:suppressAutoHyphens w:val="0"/>
            </w:pPr>
            <w:r>
              <w:t>дидактическая игра, изобразительная деятельность</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5. Формирование чувства принадлежности к мировому сообществу</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познавательные викторины, КВН, конструирование, моделирование, </w:t>
            </w:r>
          </w:p>
          <w:p w:rsidR="00B83BA0" w:rsidRDefault="00B83BA0" w:rsidP="00C24F29">
            <w:pPr>
              <w:pStyle w:val="ab"/>
              <w:suppressLineNumbers w:val="0"/>
              <w:suppressAutoHyphens w:val="0"/>
            </w:pPr>
            <w:r>
              <w:t>чтение</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Объяснение</w:t>
            </w:r>
          </w:p>
          <w:p w:rsidR="00B83BA0" w:rsidRDefault="00B83BA0" w:rsidP="00C24F29">
            <w:pPr>
              <w:pStyle w:val="ab"/>
              <w:suppressLineNumbers w:val="0"/>
              <w:suppressAutoHyphens w:val="0"/>
            </w:pPr>
            <w:r>
              <w:t>Напоминание</w:t>
            </w:r>
          </w:p>
          <w:p w:rsidR="00B83BA0" w:rsidRDefault="00B83BA0" w:rsidP="00C24F29">
            <w:pPr>
              <w:pStyle w:val="ab"/>
              <w:suppressLineNumbers w:val="0"/>
              <w:suppressAutoHyphens w:val="0"/>
            </w:pPr>
            <w:r>
              <w:t>Наблюдение</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рассматривание иллюстраций, продуктивная деятельность, театрализация</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6. Формирование</w:t>
            </w:r>
          </w:p>
          <w:p w:rsidR="00B83BA0" w:rsidRDefault="00B83BA0" w:rsidP="00C24F29">
            <w:pPr>
              <w:pStyle w:val="ab"/>
              <w:suppressLineNumbers w:val="0"/>
              <w:suppressAutoHyphens w:val="0"/>
            </w:pPr>
            <w:proofErr w:type="gramStart"/>
            <w:r>
              <w:t>основ  собственной</w:t>
            </w:r>
            <w:proofErr w:type="gramEnd"/>
            <w:r>
              <w:t xml:space="preserve">  безопасности </w:t>
            </w:r>
          </w:p>
          <w:p w:rsidR="00B83BA0" w:rsidRDefault="00B83BA0" w:rsidP="00C24F29">
            <w:pPr>
              <w:pStyle w:val="ab"/>
              <w:suppressLineNumbers w:val="0"/>
              <w:suppressAutoHyphens w:val="0"/>
            </w:pPr>
            <w:r>
              <w:t>*ребенок и другие люди</w:t>
            </w:r>
          </w:p>
          <w:p w:rsidR="00B83BA0" w:rsidRDefault="00B83BA0" w:rsidP="00C24F29">
            <w:pPr>
              <w:pStyle w:val="ab"/>
              <w:suppressLineNumbers w:val="0"/>
              <w:suppressAutoHyphens w:val="0"/>
            </w:pPr>
            <w:r>
              <w:t>*ребенок и природа</w:t>
            </w:r>
          </w:p>
          <w:p w:rsidR="00B83BA0" w:rsidRDefault="00B83BA0" w:rsidP="00C24F29">
            <w:pPr>
              <w:pStyle w:val="ab"/>
              <w:suppressLineNumbers w:val="0"/>
              <w:suppressAutoHyphens w:val="0"/>
            </w:pPr>
            <w:r>
              <w:t>*ребенок дома</w:t>
            </w:r>
          </w:p>
          <w:p w:rsidR="00B83BA0" w:rsidRDefault="00B83BA0" w:rsidP="00C24F29">
            <w:pPr>
              <w:pStyle w:val="ab"/>
              <w:suppressLineNumbers w:val="0"/>
              <w:suppressAutoHyphens w:val="0"/>
            </w:pPr>
            <w:r>
              <w:t>*ребенок и улица</w:t>
            </w:r>
          </w:p>
          <w:p w:rsidR="00B83BA0" w:rsidRDefault="00B83BA0" w:rsidP="00C24F29">
            <w:pPr>
              <w:pStyle w:val="ab"/>
              <w:suppressLineNumbers w:val="0"/>
              <w:suppressAutoHyphens w:val="0"/>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3-7 лет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gramStart"/>
            <w:r>
              <w:t>Беседы,  обучение</w:t>
            </w:r>
            <w:proofErr w:type="gramEnd"/>
            <w:r>
              <w:t>,</w:t>
            </w:r>
          </w:p>
          <w:p w:rsidR="00B83BA0" w:rsidRDefault="00B83BA0" w:rsidP="00C24F29">
            <w:pPr>
              <w:pStyle w:val="ab"/>
              <w:suppressLineNumbers w:val="0"/>
              <w:suppressAutoHyphens w:val="0"/>
            </w:pPr>
            <w:r>
              <w:t>Чтение</w:t>
            </w:r>
          </w:p>
          <w:p w:rsidR="00B83BA0" w:rsidRDefault="00B83BA0" w:rsidP="00C24F29">
            <w:pPr>
              <w:pStyle w:val="ab"/>
              <w:suppressLineNumbers w:val="0"/>
              <w:suppressAutoHyphens w:val="0"/>
            </w:pPr>
            <w:r>
              <w:t>Объяснение, напоминание</w:t>
            </w:r>
          </w:p>
          <w:p w:rsidR="00B83BA0" w:rsidRDefault="00B83BA0" w:rsidP="00C24F29">
            <w:pPr>
              <w:pStyle w:val="ab"/>
              <w:suppressLineNumbers w:val="0"/>
              <w:suppressAutoHyphens w:val="0"/>
            </w:pPr>
            <w:r>
              <w:t>Упражнения,</w:t>
            </w:r>
          </w:p>
          <w:p w:rsidR="00B83BA0" w:rsidRDefault="00B83BA0" w:rsidP="00C24F29">
            <w:pPr>
              <w:pStyle w:val="ab"/>
              <w:suppressLineNumbers w:val="0"/>
              <w:suppressAutoHyphens w:val="0"/>
            </w:pPr>
            <w:r>
              <w:t>Рассказ</w:t>
            </w:r>
          </w:p>
          <w:p w:rsidR="00B83BA0" w:rsidRDefault="00B83BA0" w:rsidP="00C24F29">
            <w:pPr>
              <w:pStyle w:val="ab"/>
              <w:suppressLineNumbers w:val="0"/>
              <w:suppressAutoHyphens w:val="0"/>
            </w:pPr>
            <w:r>
              <w:t xml:space="preserve">Продуктивная </w:t>
            </w:r>
          </w:p>
          <w:p w:rsidR="00B83BA0" w:rsidRDefault="00B83BA0" w:rsidP="00C24F29">
            <w:pPr>
              <w:pStyle w:val="ab"/>
              <w:suppressLineNumbers w:val="0"/>
              <w:suppressAutoHyphens w:val="0"/>
            </w:pPr>
            <w:r>
              <w:t>Деятельность</w:t>
            </w:r>
          </w:p>
          <w:p w:rsidR="00B83BA0" w:rsidRDefault="00B83BA0" w:rsidP="00C24F29">
            <w:pPr>
              <w:pStyle w:val="ab"/>
              <w:suppressLineNumbers w:val="0"/>
              <w:suppressAutoHyphens w:val="0"/>
            </w:pPr>
            <w:r>
              <w:t xml:space="preserve">Рассматривание </w:t>
            </w:r>
          </w:p>
          <w:p w:rsidR="00B83BA0" w:rsidRDefault="00B83BA0" w:rsidP="00C24F29">
            <w:pPr>
              <w:pStyle w:val="ab"/>
              <w:suppressLineNumbers w:val="0"/>
              <w:suppressAutoHyphens w:val="0"/>
            </w:pPr>
            <w:r>
              <w:t>иллюстраций</w:t>
            </w:r>
          </w:p>
          <w:p w:rsidR="00B83BA0" w:rsidRDefault="00B83BA0" w:rsidP="00C24F29">
            <w:pPr>
              <w:pStyle w:val="ab"/>
              <w:suppressLineNumbers w:val="0"/>
              <w:suppressAutoHyphens w:val="0"/>
            </w:pPr>
            <w:r>
              <w:t>Рассказы, чтение</w:t>
            </w:r>
          </w:p>
          <w:p w:rsidR="00B83BA0" w:rsidRDefault="00B83BA0" w:rsidP="00C24F29">
            <w:pPr>
              <w:pStyle w:val="ab"/>
              <w:suppressLineNumbers w:val="0"/>
              <w:suppressAutoHyphens w:val="0"/>
            </w:pPr>
            <w:r>
              <w:t>Целевые   прогулки</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gramStart"/>
            <w:r>
              <w:t>Дидактические  и</w:t>
            </w:r>
            <w:proofErr w:type="gramEnd"/>
            <w:r>
              <w:t xml:space="preserve">  настольно-печатные  игры;</w:t>
            </w:r>
          </w:p>
          <w:p w:rsidR="00B83BA0" w:rsidRDefault="00B83BA0" w:rsidP="00C24F29">
            <w:pPr>
              <w:pStyle w:val="ab"/>
              <w:suppressLineNumbers w:val="0"/>
              <w:suppressAutoHyphens w:val="0"/>
            </w:pPr>
            <w:r>
              <w:t>Сюжетно-</w:t>
            </w:r>
            <w:proofErr w:type="gramStart"/>
            <w:r>
              <w:t>ролевые  игры</w:t>
            </w:r>
            <w:proofErr w:type="gramEnd"/>
          </w:p>
          <w:p w:rsidR="00B83BA0" w:rsidRDefault="00B83BA0" w:rsidP="00C24F29">
            <w:pPr>
              <w:pStyle w:val="ab"/>
              <w:suppressLineNumbers w:val="0"/>
              <w:suppressAutoHyphens w:val="0"/>
            </w:pPr>
            <w:proofErr w:type="gramStart"/>
            <w:r>
              <w:t>Минутка  безопасности</w:t>
            </w:r>
            <w:proofErr w:type="gramEnd"/>
            <w:r>
              <w:t xml:space="preserve"> </w:t>
            </w:r>
          </w:p>
          <w:p w:rsidR="00B83BA0" w:rsidRDefault="00B83BA0" w:rsidP="00C24F29">
            <w:pPr>
              <w:pStyle w:val="ab"/>
              <w:suppressLineNumbers w:val="0"/>
              <w:suppressAutoHyphens w:val="0"/>
            </w:pPr>
            <w:r>
              <w:t>Показ, объяснение,</w:t>
            </w:r>
          </w:p>
          <w:p w:rsidR="00B83BA0" w:rsidRDefault="00B83BA0" w:rsidP="00C24F29">
            <w:pPr>
              <w:pStyle w:val="ab"/>
              <w:suppressLineNumbers w:val="0"/>
              <w:suppressAutoHyphens w:val="0"/>
            </w:pPr>
            <w:r>
              <w:t>бучение, напоминание</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Рассматривание </w:t>
            </w:r>
          </w:p>
          <w:p w:rsidR="00B83BA0" w:rsidRDefault="00B83BA0" w:rsidP="00C24F29">
            <w:pPr>
              <w:pStyle w:val="ab"/>
              <w:suppressLineNumbers w:val="0"/>
              <w:suppressAutoHyphens w:val="0"/>
            </w:pPr>
            <w:r>
              <w:t xml:space="preserve">иллюстраций Дидактическая игра Продуктивная </w:t>
            </w:r>
          </w:p>
          <w:p w:rsidR="00B83BA0" w:rsidRDefault="00B83BA0" w:rsidP="00C24F29">
            <w:pPr>
              <w:pStyle w:val="ab"/>
              <w:suppressLineNumbers w:val="0"/>
              <w:suppressAutoHyphens w:val="0"/>
            </w:pPr>
            <w:r>
              <w:t>деятельность</w:t>
            </w:r>
          </w:p>
          <w:p w:rsidR="00B83BA0" w:rsidRDefault="00B83BA0" w:rsidP="00C24F29">
            <w:pPr>
              <w:pStyle w:val="ab"/>
              <w:suppressLineNumbers w:val="0"/>
              <w:suppressAutoHyphens w:val="0"/>
            </w:pPr>
            <w:proofErr w:type="gramStart"/>
            <w:r>
              <w:t>Для  самостоятельной</w:t>
            </w:r>
            <w:proofErr w:type="gramEnd"/>
            <w:r>
              <w:t xml:space="preserve"> игровой  деятельности  -   разметка  дороги  вокруг  детского  сада,</w:t>
            </w:r>
          </w:p>
          <w:p w:rsidR="00B83BA0" w:rsidRDefault="00B83BA0" w:rsidP="00C24F29">
            <w:pPr>
              <w:pStyle w:val="ab"/>
              <w:suppressLineNumbers w:val="0"/>
              <w:suppressAutoHyphens w:val="0"/>
            </w:pPr>
            <w:r>
              <w:t>Творческие задания,</w:t>
            </w:r>
          </w:p>
          <w:p w:rsidR="00B83BA0" w:rsidRDefault="00B83BA0" w:rsidP="00C24F29">
            <w:pPr>
              <w:pStyle w:val="ab"/>
              <w:suppressLineNumbers w:val="0"/>
              <w:suppressAutoHyphens w:val="0"/>
            </w:pPr>
            <w:r>
              <w:t xml:space="preserve">Рассматривание </w:t>
            </w:r>
          </w:p>
          <w:p w:rsidR="00B83BA0" w:rsidRDefault="00B83BA0" w:rsidP="00C24F29">
            <w:pPr>
              <w:pStyle w:val="ab"/>
              <w:suppressLineNumbers w:val="0"/>
              <w:suppressAutoHyphens w:val="0"/>
            </w:pPr>
            <w:r>
              <w:t xml:space="preserve">Иллюстраций, Дидактическая игра, Продуктивная </w:t>
            </w:r>
          </w:p>
          <w:p w:rsidR="00B83BA0" w:rsidRDefault="00B83BA0" w:rsidP="00C24F29">
            <w:pPr>
              <w:pStyle w:val="ab"/>
              <w:suppressLineNumbers w:val="0"/>
              <w:suppressAutoHyphens w:val="0"/>
            </w:pPr>
            <w:r>
              <w:t>Деятельность</w:t>
            </w:r>
          </w:p>
        </w:tc>
      </w:tr>
      <w:tr w:rsidR="00B83BA0" w:rsidTr="001B1DD9">
        <w:tc>
          <w:tcPr>
            <w:tcW w:w="14570" w:type="dxa"/>
            <w:gridSpan w:val="5"/>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7.Развитие трудовой деятельности</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7.1. Самообслуживание</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Чтение художественной литературы</w:t>
            </w:r>
          </w:p>
          <w:p w:rsidR="00B83BA0" w:rsidRDefault="00B83BA0" w:rsidP="00C24F29">
            <w:pPr>
              <w:pStyle w:val="ab"/>
              <w:suppressLineNumbers w:val="0"/>
              <w:suppressAutoHyphens w:val="0"/>
            </w:pPr>
            <w:r>
              <w:t xml:space="preserve">Поручения, игровые ситуации, </w:t>
            </w:r>
          </w:p>
          <w:p w:rsidR="00B83BA0" w:rsidRDefault="00B83BA0" w:rsidP="00C24F29">
            <w:pPr>
              <w:pStyle w:val="ab"/>
              <w:suppressLineNumbers w:val="0"/>
              <w:suppressAutoHyphens w:val="0"/>
            </w:pPr>
            <w:r>
              <w:t>Досуг</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Объяснение,</w:t>
            </w:r>
          </w:p>
          <w:p w:rsidR="00B83BA0" w:rsidRDefault="00B83BA0" w:rsidP="00C24F29">
            <w:pPr>
              <w:pStyle w:val="ab"/>
              <w:suppressLineNumbers w:val="0"/>
              <w:suppressAutoHyphens w:val="0"/>
            </w:pPr>
            <w:r>
              <w:t xml:space="preserve"> обучение, напоминание</w:t>
            </w:r>
          </w:p>
          <w:p w:rsidR="00B83BA0" w:rsidRDefault="00B83BA0" w:rsidP="00C24F29">
            <w:pPr>
              <w:pStyle w:val="ab"/>
              <w:suppressLineNumbers w:val="0"/>
              <w:suppressAutoHyphens w:val="0"/>
            </w:pPr>
            <w:r>
              <w:t>Дидактические и развивающие игры</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Дидактические игры, рассматривание иллюстраций,</w:t>
            </w:r>
          </w:p>
          <w:p w:rsidR="00B83BA0" w:rsidRDefault="00B83BA0" w:rsidP="00C24F29">
            <w:pPr>
              <w:pStyle w:val="ab"/>
              <w:suppressLineNumbers w:val="0"/>
              <w:suppressAutoHyphens w:val="0"/>
            </w:pPr>
            <w:r>
              <w:t>сюжетно-ролевые игры</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7.2. Хозяйственно-бытовой  труд</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Обучение,</w:t>
            </w:r>
          </w:p>
          <w:p w:rsidR="00B83BA0" w:rsidRDefault="00B83BA0" w:rsidP="00C24F29">
            <w:pPr>
              <w:pStyle w:val="ab"/>
              <w:suppressLineNumbers w:val="0"/>
              <w:suppressAutoHyphens w:val="0"/>
            </w:pPr>
            <w:r>
              <w:t xml:space="preserve">коллективный труд, поручения, </w:t>
            </w:r>
          </w:p>
          <w:p w:rsidR="00B83BA0" w:rsidRDefault="00B83BA0" w:rsidP="00C24F29">
            <w:pPr>
              <w:pStyle w:val="ab"/>
              <w:suppressLineNumbers w:val="0"/>
              <w:suppressAutoHyphens w:val="0"/>
            </w:pPr>
            <w:r>
              <w:t>дидактические игры, продуктивная деятельность,</w:t>
            </w:r>
          </w:p>
          <w:p w:rsidR="00B83BA0" w:rsidRDefault="00B83BA0" w:rsidP="00C24F29">
            <w:pPr>
              <w:pStyle w:val="ab"/>
              <w:suppressLineNumbers w:val="0"/>
              <w:suppressAutoHyphens w:val="0"/>
            </w:pPr>
            <w:r>
              <w:t>экскурсии</w:t>
            </w:r>
          </w:p>
          <w:p w:rsidR="00B83BA0" w:rsidRDefault="00B83BA0" w:rsidP="00C24F29">
            <w:pPr>
              <w:pStyle w:val="ab"/>
              <w:suppressLineNumbers w:val="0"/>
              <w:suppressAutoHyphens w:val="0"/>
            </w:pP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Обучение, показ, объяснение</w:t>
            </w:r>
          </w:p>
          <w:p w:rsidR="00B83BA0" w:rsidRDefault="00B83BA0" w:rsidP="00C24F29">
            <w:pPr>
              <w:pStyle w:val="ab"/>
              <w:suppressLineNumbers w:val="0"/>
              <w:suppressAutoHyphens w:val="0"/>
            </w:pPr>
            <w:r>
              <w:t xml:space="preserve">Трудовые поручения, участие в совместной со взрослым в уборке игровых уголков,  </w:t>
            </w:r>
          </w:p>
          <w:p w:rsidR="00B83BA0" w:rsidRDefault="00B83BA0" w:rsidP="00C24F29">
            <w:pPr>
              <w:pStyle w:val="ab"/>
              <w:suppressLineNumbers w:val="0"/>
              <w:suppressAutoHyphens w:val="0"/>
            </w:pPr>
            <w:r>
              <w:t xml:space="preserve">участие в ремонте атрибутов для игр детей и книг. </w:t>
            </w:r>
          </w:p>
          <w:p w:rsidR="00B83BA0" w:rsidRDefault="00B83BA0" w:rsidP="00C24F29">
            <w:pPr>
              <w:pStyle w:val="ab"/>
              <w:suppressLineNumbers w:val="0"/>
              <w:suppressAutoHyphens w:val="0"/>
            </w:pPr>
            <w:r>
              <w:t>Уборка постели после сна,</w:t>
            </w:r>
          </w:p>
          <w:p w:rsidR="00B83BA0" w:rsidRDefault="00B83BA0" w:rsidP="00C24F29">
            <w:pPr>
              <w:pStyle w:val="ab"/>
              <w:suppressLineNumbers w:val="0"/>
              <w:suppressAutoHyphens w:val="0"/>
            </w:pPr>
            <w:proofErr w:type="gramStart"/>
            <w:r>
              <w:t>Сервировка  стола</w:t>
            </w:r>
            <w:proofErr w:type="gramEnd"/>
            <w:r>
              <w:t xml:space="preserve">, </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 xml:space="preserve">Самостоятельно  раскладывать подготовленные воспитателем материалы для занятий, убирать </w:t>
            </w:r>
            <w:r>
              <w:lastRenderedPageBreak/>
              <w:t>их</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Творческие задания, дежурство,</w:t>
            </w:r>
          </w:p>
          <w:p w:rsidR="00B83BA0" w:rsidRDefault="00B83BA0" w:rsidP="00C24F29">
            <w:pPr>
              <w:pStyle w:val="ab"/>
              <w:suppressLineNumbers w:val="0"/>
              <w:suppressAutoHyphens w:val="0"/>
            </w:pPr>
            <w:r>
              <w:t xml:space="preserve"> задания, </w:t>
            </w:r>
          </w:p>
          <w:p w:rsidR="00B83BA0" w:rsidRDefault="00B83BA0" w:rsidP="00C24F29">
            <w:pPr>
              <w:pStyle w:val="ab"/>
              <w:suppressLineNumbers w:val="0"/>
              <w:suppressAutoHyphens w:val="0"/>
            </w:pPr>
            <w:r>
              <w:t>поручения</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7.3.  Труд  в природе</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Обучение,</w:t>
            </w:r>
          </w:p>
          <w:p w:rsidR="00B83BA0" w:rsidRDefault="00B83BA0" w:rsidP="00C24F29">
            <w:pPr>
              <w:pStyle w:val="ab"/>
              <w:suppressLineNumbers w:val="0"/>
              <w:suppressAutoHyphens w:val="0"/>
            </w:pPr>
            <w:r>
              <w:t xml:space="preserve"> совместный труд детей и взрослых, беседы, чтение художественной литературы, </w:t>
            </w:r>
            <w:proofErr w:type="gramStart"/>
            <w:r>
              <w:t>дидактическая  игра</w:t>
            </w:r>
            <w:proofErr w:type="gramEnd"/>
          </w:p>
          <w:p w:rsidR="00B83BA0" w:rsidRDefault="00B83BA0" w:rsidP="00C24F29">
            <w:pPr>
              <w:pStyle w:val="ab"/>
              <w:suppressLineNumbers w:val="0"/>
              <w:suppressAutoHyphens w:val="0"/>
            </w:pPr>
            <w:r>
              <w:t>Просмотр видеофильмов целевые прогулки</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Показ, объяснение, обучение напоминания </w:t>
            </w:r>
          </w:p>
          <w:p w:rsidR="00B83BA0" w:rsidRDefault="00B83BA0" w:rsidP="00C24F29">
            <w:pPr>
              <w:pStyle w:val="ab"/>
              <w:suppressLineNumbers w:val="0"/>
              <w:suppressAutoHyphens w:val="0"/>
            </w:pPr>
            <w:r>
              <w:t xml:space="preserve">Дежурство в уголке природы. Дидактические и развивающие игры. </w:t>
            </w:r>
          </w:p>
          <w:p w:rsidR="00B83BA0" w:rsidRDefault="00B83BA0" w:rsidP="00C24F29">
            <w:pPr>
              <w:pStyle w:val="ab"/>
              <w:suppressLineNumbers w:val="0"/>
              <w:suppressAutoHyphens w:val="0"/>
            </w:pPr>
            <w:r>
              <w:t>Трудовые поручения, участие в совместной работе со взрослым в уходе за растениями и животными,  уголка природы</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Продуктивная деятельность, ведение календаря природы, тематические досуги</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7.4. Ручной  труд</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Совместная деятельность детей  и взрослых, продуктивная деятельность</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Показ, объяснение, обучение, напоминание</w:t>
            </w:r>
          </w:p>
          <w:p w:rsidR="00B83BA0" w:rsidRDefault="00B83BA0" w:rsidP="00C24F29">
            <w:pPr>
              <w:pStyle w:val="ab"/>
              <w:suppressLineNumbers w:val="0"/>
              <w:suppressAutoHyphens w:val="0"/>
            </w:pPr>
            <w:proofErr w:type="gramStart"/>
            <w:r>
              <w:t>Дидактические  и</w:t>
            </w:r>
            <w:proofErr w:type="gramEnd"/>
            <w:r>
              <w:t xml:space="preserve"> развивающие игры. Трудовые поручения, </w:t>
            </w:r>
          </w:p>
          <w:p w:rsidR="00B83BA0" w:rsidRDefault="00B83BA0" w:rsidP="00C24F29">
            <w:pPr>
              <w:pStyle w:val="ab"/>
              <w:suppressLineNumbers w:val="0"/>
              <w:suppressAutoHyphens w:val="0"/>
            </w:pPr>
            <w:r>
              <w:t>Участие со взрослым по ремонту атрибутов для игр детей, подклейке книг,</w:t>
            </w:r>
          </w:p>
          <w:p w:rsidR="00B83BA0" w:rsidRDefault="00B83BA0" w:rsidP="00C24F29">
            <w:pPr>
              <w:pStyle w:val="ab"/>
              <w:suppressLineNumbers w:val="0"/>
              <w:suppressAutoHyphens w:val="0"/>
            </w:pPr>
            <w:proofErr w:type="gramStart"/>
            <w:r>
              <w:t>Изготовление  пособий</w:t>
            </w:r>
            <w:proofErr w:type="gramEnd"/>
            <w:r>
              <w:t xml:space="preserve"> для занятий, самостоятельное планирование трудовой деятельности </w:t>
            </w:r>
          </w:p>
          <w:p w:rsidR="00B83BA0" w:rsidRDefault="00B83BA0" w:rsidP="00C24F29">
            <w:pPr>
              <w:pStyle w:val="ab"/>
              <w:suppressLineNumbers w:val="0"/>
              <w:suppressAutoHyphens w:val="0"/>
            </w:pPr>
            <w:r>
              <w:t xml:space="preserve">Работа с природным материалом, бумагой, </w:t>
            </w:r>
            <w:proofErr w:type="spellStart"/>
            <w:proofErr w:type="gramStart"/>
            <w:r>
              <w:t>тканью.игры</w:t>
            </w:r>
            <w:proofErr w:type="spellEnd"/>
            <w:proofErr w:type="gramEnd"/>
            <w:r>
              <w:t xml:space="preserve"> и игрушки своими руками.</w:t>
            </w:r>
          </w:p>
          <w:p w:rsidR="00B83BA0" w:rsidRDefault="00B83BA0" w:rsidP="00C24F29">
            <w:pPr>
              <w:pStyle w:val="ab"/>
              <w:suppressLineNumbers w:val="0"/>
              <w:suppressAutoHyphens w:val="0"/>
            </w:pP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Продуктивная деятельность</w:t>
            </w:r>
          </w:p>
        </w:tc>
      </w:tr>
      <w:tr w:rsidR="00B83BA0" w:rsidTr="001B1DD9">
        <w:tc>
          <w:tcPr>
            <w:tcW w:w="31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7.5. Формирование  первичных представлений  о труде взрослых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Экскурсии, </w:t>
            </w:r>
          </w:p>
          <w:p w:rsidR="00B83BA0" w:rsidRDefault="00B83BA0" w:rsidP="00C24F29">
            <w:pPr>
              <w:pStyle w:val="ab"/>
              <w:suppressLineNumbers w:val="0"/>
              <w:suppressAutoHyphens w:val="0"/>
            </w:pPr>
            <w:r>
              <w:t xml:space="preserve">наблюдения, рассказы, обучение, чтение, рассматривание иллюстраций,  </w:t>
            </w:r>
          </w:p>
          <w:p w:rsidR="00B83BA0" w:rsidRDefault="00B83BA0" w:rsidP="00C24F29">
            <w:pPr>
              <w:pStyle w:val="ab"/>
              <w:suppressLineNumbers w:val="0"/>
              <w:suppressAutoHyphens w:val="0"/>
            </w:pPr>
            <w:r>
              <w:t>просмотр видео</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Дидактические игры, </w:t>
            </w:r>
          </w:p>
          <w:p w:rsidR="00B83BA0" w:rsidRDefault="00B83BA0" w:rsidP="00C24F29">
            <w:pPr>
              <w:pStyle w:val="ab"/>
              <w:suppressLineNumbers w:val="0"/>
              <w:suppressAutoHyphens w:val="0"/>
            </w:pPr>
            <w:r>
              <w:t xml:space="preserve">обучение, </w:t>
            </w:r>
          </w:p>
          <w:p w:rsidR="00B83BA0" w:rsidRDefault="00B83BA0" w:rsidP="00C24F29">
            <w:pPr>
              <w:pStyle w:val="ab"/>
              <w:suppressLineNumbers w:val="0"/>
              <w:suppressAutoHyphens w:val="0"/>
            </w:pPr>
            <w:r>
              <w:t xml:space="preserve">чтение, </w:t>
            </w:r>
          </w:p>
          <w:p w:rsidR="00B83BA0" w:rsidRDefault="00B83BA0" w:rsidP="00C24F29">
            <w:pPr>
              <w:pStyle w:val="ab"/>
              <w:suppressLineNumbers w:val="0"/>
              <w:suppressAutoHyphens w:val="0"/>
            </w:pPr>
            <w:r>
              <w:t xml:space="preserve">практическая деятельность, встречи с </w:t>
            </w:r>
            <w:proofErr w:type="gramStart"/>
            <w:r>
              <w:t>людьми  интересных</w:t>
            </w:r>
            <w:proofErr w:type="gramEnd"/>
            <w:r>
              <w:t xml:space="preserve"> профессий,</w:t>
            </w:r>
          </w:p>
          <w:p w:rsidR="00B83BA0" w:rsidRDefault="00B83BA0" w:rsidP="00C24F29">
            <w:pPr>
              <w:pStyle w:val="ab"/>
              <w:suppressLineNumbers w:val="0"/>
              <w:suppressAutoHyphens w:val="0"/>
            </w:pPr>
            <w:r>
              <w:t xml:space="preserve"> создание альбомов,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Дидактические игры, сюжетно-ролевые игры</w:t>
            </w:r>
          </w:p>
        </w:tc>
      </w:tr>
    </w:tbl>
    <w:p w:rsidR="00B83BA0" w:rsidRDefault="00B83BA0" w:rsidP="00C24F29">
      <w:pPr>
        <w:widowControl w:val="0"/>
      </w:pPr>
    </w:p>
    <w:p w:rsidR="00DB4B86" w:rsidRDefault="00DB4B86" w:rsidP="00C24F29">
      <w:pPr>
        <w:widowControl w:val="0"/>
      </w:pPr>
    </w:p>
    <w:p w:rsidR="00DB4B86" w:rsidRDefault="00DB4B86" w:rsidP="00C24F29">
      <w:pPr>
        <w:widowControl w:val="0"/>
      </w:pPr>
    </w:p>
    <w:p w:rsidR="00DB4B86" w:rsidRDefault="00DB4B86" w:rsidP="00C24F29">
      <w:pPr>
        <w:widowControl w:val="0"/>
      </w:pPr>
    </w:p>
    <w:p w:rsidR="0095286A" w:rsidRDefault="0095286A" w:rsidP="00C24F29">
      <w:pPr>
        <w:pStyle w:val="4"/>
        <w:keepNext w:val="0"/>
        <w:keepLines w:val="0"/>
        <w:widowControl w:val="0"/>
        <w:jc w:val="center"/>
        <w:rPr>
          <w:rFonts w:ascii="Times New Roman" w:hAnsi="Times New Roman" w:cs="Times New Roman"/>
          <w:i w:val="0"/>
          <w:color w:val="000000" w:themeColor="text1"/>
          <w:sz w:val="28"/>
          <w:szCs w:val="26"/>
        </w:rPr>
      </w:pPr>
      <w:r>
        <w:rPr>
          <w:rFonts w:ascii="Times New Roman" w:hAnsi="Times New Roman" w:cs="Times New Roman"/>
          <w:i w:val="0"/>
          <w:color w:val="000000" w:themeColor="text1"/>
          <w:sz w:val="28"/>
          <w:szCs w:val="26"/>
        </w:rPr>
        <w:br w:type="page"/>
      </w:r>
    </w:p>
    <w:p w:rsidR="00DB4B86" w:rsidRPr="0095286A" w:rsidRDefault="00B83BA0" w:rsidP="00C24F29">
      <w:pPr>
        <w:pStyle w:val="4"/>
        <w:keepNext w:val="0"/>
        <w:keepLines w:val="0"/>
        <w:widowControl w:val="0"/>
        <w:jc w:val="center"/>
        <w:rPr>
          <w:rFonts w:ascii="Times New Roman" w:hAnsi="Times New Roman" w:cs="Times New Roman"/>
          <w:i w:val="0"/>
          <w:color w:val="000000" w:themeColor="text1"/>
          <w:sz w:val="26"/>
          <w:szCs w:val="26"/>
        </w:rPr>
      </w:pPr>
      <w:r w:rsidRPr="00631F1E">
        <w:rPr>
          <w:rStyle w:val="20"/>
        </w:rPr>
        <w:lastRenderedPageBreak/>
        <w:t>Игровая деятельность</w:t>
      </w:r>
      <w:r w:rsidRPr="0095286A">
        <w:rPr>
          <w:rFonts w:ascii="Times New Roman" w:hAnsi="Times New Roman" w:cs="Times New Roman"/>
          <w:i w:val="0"/>
          <w:color w:val="000000" w:themeColor="text1"/>
          <w:sz w:val="26"/>
          <w:szCs w:val="26"/>
        </w:rPr>
        <w:br/>
        <w:t>Классификация игр детей раннего и дошкольного возраста</w:t>
      </w:r>
    </w:p>
    <w:tbl>
      <w:tblPr>
        <w:tblW w:w="0" w:type="auto"/>
        <w:tblInd w:w="113" w:type="dxa"/>
        <w:tblLayout w:type="fixed"/>
        <w:tblCellMar>
          <w:left w:w="113" w:type="dxa"/>
        </w:tblCellMar>
        <w:tblLook w:val="0000" w:firstRow="0" w:lastRow="0" w:firstColumn="0" w:lastColumn="0" w:noHBand="0" w:noVBand="0"/>
      </w:tblPr>
      <w:tblGrid>
        <w:gridCol w:w="3308"/>
        <w:gridCol w:w="3308"/>
        <w:gridCol w:w="5524"/>
        <w:gridCol w:w="1220"/>
        <w:gridCol w:w="1220"/>
      </w:tblGrid>
      <w:tr w:rsidR="00B83BA0" w:rsidTr="001B1DD9">
        <w:trPr>
          <w:trHeight w:val="360"/>
        </w:trPr>
        <w:tc>
          <w:tcPr>
            <w:tcW w:w="12140" w:type="dxa"/>
            <w:gridSpan w:val="3"/>
            <w:tcBorders>
              <w:top w:val="single" w:sz="4" w:space="0" w:color="000000"/>
              <w:left w:val="single" w:sz="4" w:space="0" w:color="000000"/>
              <w:bottom w:val="single" w:sz="4" w:space="0" w:color="000000"/>
            </w:tcBorders>
            <w:shd w:val="clear" w:color="auto" w:fill="auto"/>
            <w:vAlign w:val="center"/>
          </w:tcPr>
          <w:p w:rsidR="00B83BA0" w:rsidRDefault="00B83BA0" w:rsidP="00C24F29">
            <w:pPr>
              <w:pStyle w:val="ac"/>
              <w:suppressLineNumbers w:val="0"/>
              <w:suppressAutoHyphens w:val="0"/>
            </w:pPr>
            <w:r>
              <w:t>Игры</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 xml:space="preserve">Возрастная </w:t>
            </w:r>
            <w:proofErr w:type="spellStart"/>
            <w:r>
              <w:t>адресованность</w:t>
            </w:r>
            <w:proofErr w:type="spellEnd"/>
            <w:r>
              <w:br/>
              <w:t>(годы жизни детей)</w:t>
            </w:r>
          </w:p>
        </w:tc>
      </w:tr>
      <w:tr w:rsidR="00B83BA0" w:rsidTr="001B1DD9">
        <w:trPr>
          <w:trHeight w:val="228"/>
        </w:trPr>
        <w:tc>
          <w:tcPr>
            <w:tcW w:w="3308" w:type="dxa"/>
            <w:tcBorders>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Классы</w:t>
            </w:r>
          </w:p>
        </w:tc>
        <w:tc>
          <w:tcPr>
            <w:tcW w:w="3308" w:type="dxa"/>
            <w:tcBorders>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Виды</w:t>
            </w:r>
          </w:p>
        </w:tc>
        <w:tc>
          <w:tcPr>
            <w:tcW w:w="5524" w:type="dxa"/>
            <w:tcBorders>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Подвиды</w:t>
            </w:r>
          </w:p>
        </w:tc>
        <w:tc>
          <w:tcPr>
            <w:tcW w:w="1220" w:type="dxa"/>
            <w:tcBorders>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5</w:t>
            </w:r>
          </w:p>
        </w:tc>
        <w:tc>
          <w:tcPr>
            <w:tcW w:w="1220" w:type="dxa"/>
            <w:tcBorders>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6</w:t>
            </w:r>
          </w:p>
        </w:tc>
      </w:tr>
      <w:tr w:rsidR="00B83BA0" w:rsidTr="001B1DD9">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Игры, возникающие по инициативе ребенка</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Игры-экспериментирования</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 животными и людьми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 природными объектами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Общения с людьми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Со специальными игрушками для экспериментирования</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04"/>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Сюжетные самодеятельные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Сюжетно-</w:t>
            </w:r>
            <w:proofErr w:type="spellStart"/>
            <w:r>
              <w:t>отобразительные</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Сюжетно – ролевые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Режиссерские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Театрализованные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Игры, связанные с исходной инициативой взрослого</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Обучающие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spellStart"/>
            <w:r>
              <w:t>Автодидактические</w:t>
            </w:r>
            <w:proofErr w:type="spellEnd"/>
            <w:r>
              <w:t xml:space="preserve"> предметные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Сюжетно – дидактические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Подвижные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Музыкальные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spellStart"/>
            <w:r>
              <w:t>Учебно</w:t>
            </w:r>
            <w:proofErr w:type="spellEnd"/>
            <w:r>
              <w:t xml:space="preserve"> - предметные дидактические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Досуговые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Интеллектуальные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Забавы</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Развлечения</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Театральные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Празднично-карнавальные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Компьютерные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Игры народные, идущие от исторических традиций этноса</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Обрядовые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Культовые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Семейные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Сезонные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spellStart"/>
            <w:r>
              <w:t>Тренинговые</w:t>
            </w:r>
            <w:proofErr w:type="spellEnd"/>
            <w:r>
              <w:t xml:space="preserve">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Интеллектуальные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Сенсомоторные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Адаптивные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16"/>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Досуговые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Игрища</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Тихие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Забавляющие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r w:rsidR="00B83BA0" w:rsidTr="001B1DD9">
        <w:trPr>
          <w:trHeight w:val="156"/>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Развлекающие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b"/>
              <w:suppressLineNumbers w:val="0"/>
              <w:suppressAutoHyphens w:val="0"/>
              <w:jc w:val="center"/>
            </w:pPr>
            <w:r>
              <w:t>+</w:t>
            </w:r>
          </w:p>
        </w:tc>
      </w:tr>
    </w:tbl>
    <w:p w:rsidR="00B83BA0" w:rsidRPr="00DB4B86" w:rsidRDefault="00B83BA0" w:rsidP="00C24F29">
      <w:pPr>
        <w:widowControl w:val="0"/>
        <w:rPr>
          <w:rFonts w:ascii="Times New Roman" w:hAnsi="Times New Roman" w:cs="Times New Roman"/>
          <w:sz w:val="36"/>
          <w:szCs w:val="36"/>
        </w:rPr>
      </w:pPr>
    </w:p>
    <w:p w:rsidR="00B83BA0" w:rsidRDefault="00CE3893" w:rsidP="00C24F29">
      <w:pPr>
        <w:widowControl w:val="0"/>
        <w:jc w:val="center"/>
      </w:pPr>
      <w:r>
        <w:rPr>
          <w:rFonts w:ascii="Times New Roman" w:hAnsi="Times New Roman" w:cs="Times New Roman"/>
          <w:noProof/>
          <w:sz w:val="36"/>
          <w:szCs w:val="36"/>
        </w:rPr>
        <mc:AlternateContent>
          <mc:Choice Requires="wpg">
            <w:drawing>
              <wp:inline distT="0" distB="0" distL="0" distR="0">
                <wp:extent cx="6360795" cy="5372100"/>
                <wp:effectExtent l="25400" t="25400" r="24130" b="2222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372100"/>
                          <a:chOff x="0" y="-3573"/>
                          <a:chExt cx="10017" cy="7146"/>
                        </a:xfrm>
                      </wpg:grpSpPr>
                      <wps:wsp>
                        <wps:cNvPr id="2" name="AutoShape 4"/>
                        <wps:cNvSpPr>
                          <a:spLocks noChangeArrowheads="1"/>
                        </wps:cNvSpPr>
                        <wps:spPr bwMode="auto">
                          <a:xfrm>
                            <a:off x="2741" y="-3573"/>
                            <a:ext cx="4534"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Структурные элементы игры</w:t>
                              </w:r>
                            </w:p>
                            <w:p w:rsidR="00677E54" w:rsidRDefault="00677E54" w:rsidP="00B83BA0">
                              <w:pPr>
                                <w:jc w:val="center"/>
                                <w:rPr>
                                  <w:b/>
                                  <w:bCs/>
                                  <w:sz w:val="36"/>
                                  <w:szCs w:val="36"/>
                                </w:rPr>
                              </w:pPr>
                            </w:p>
                            <w:p w:rsidR="00677E54" w:rsidRDefault="00677E54" w:rsidP="00B83BA0">
                              <w:pPr>
                                <w:jc w:val="center"/>
                                <w:rPr>
                                  <w:b/>
                                  <w:bCs/>
                                  <w:sz w:val="36"/>
                                  <w:szCs w:val="36"/>
                                </w:rPr>
                              </w:pPr>
                            </w:p>
                            <w:p w:rsidR="00677E54" w:rsidRDefault="00677E54" w:rsidP="00B83BA0">
                              <w:pPr>
                                <w:jc w:val="center"/>
                                <w:rPr>
                                  <w:b/>
                                  <w:bCs/>
                                  <w:sz w:val="36"/>
                                  <w:szCs w:val="36"/>
                                </w:rPr>
                              </w:pPr>
                            </w:p>
                          </w:txbxContent>
                        </wps:txbx>
                        <wps:bodyPr rot="0" vert="horz" wrap="square" lIns="108000" tIns="63000" rIns="108000" bIns="63000" anchor="ctr" anchorCtr="0">
                          <a:noAutofit/>
                        </wps:bodyPr>
                      </wps:wsp>
                      <wps:wsp>
                        <wps:cNvPr id="3" name="AutoShape 5"/>
                        <wps:cNvSpPr>
                          <a:spLocks noChangeArrowheads="1"/>
                        </wps:cNvSpPr>
                        <wps:spPr bwMode="auto">
                          <a:xfrm>
                            <a:off x="0" y="-2041"/>
                            <a:ext cx="3968" cy="1132"/>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Сюжет (тема) игры</w:t>
                              </w:r>
                            </w:p>
                          </w:txbxContent>
                        </wps:txbx>
                        <wps:bodyPr rot="0" vert="horz" wrap="square" lIns="108000" tIns="63000" rIns="108000" bIns="63000" anchor="ctr" anchorCtr="0">
                          <a:noAutofit/>
                        </wps:bodyPr>
                      </wps:wsp>
                      <wps:wsp>
                        <wps:cNvPr id="4" name="AutoShape 6"/>
                        <wps:cNvSpPr>
                          <a:spLocks noChangeArrowheads="1"/>
                        </wps:cNvSpPr>
                        <wps:spPr bwMode="auto">
                          <a:xfrm>
                            <a:off x="38" y="-548"/>
                            <a:ext cx="3968"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Содержание</w:t>
                              </w:r>
                            </w:p>
                          </w:txbxContent>
                        </wps:txbx>
                        <wps:bodyPr rot="0" vert="horz" wrap="square" lIns="108000" tIns="63000" rIns="108000" bIns="63000" anchor="ctr" anchorCtr="0">
                          <a:noAutofit/>
                        </wps:bodyPr>
                      </wps:wsp>
                      <wps:wsp>
                        <wps:cNvPr id="5" name="AutoShape 7"/>
                        <wps:cNvSpPr>
                          <a:spLocks noChangeArrowheads="1"/>
                        </wps:cNvSpPr>
                        <wps:spPr bwMode="auto">
                          <a:xfrm>
                            <a:off x="20" y="945"/>
                            <a:ext cx="3967" cy="1132"/>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2"/>
                                  <w:szCs w:val="32"/>
                                </w:rPr>
                              </w:pPr>
                              <w:r w:rsidRPr="00804EAA">
                                <w:rPr>
                                  <w:b/>
                                  <w:bCs/>
                                  <w:sz w:val="28"/>
                                  <w:szCs w:val="28"/>
                                </w:rPr>
                                <w:t>Игровая (воображаемая,</w:t>
                              </w:r>
                              <w:r>
                                <w:rPr>
                                  <w:b/>
                                  <w:bCs/>
                                  <w:sz w:val="32"/>
                                  <w:szCs w:val="32"/>
                                </w:rPr>
                                <w:t xml:space="preserve"> </w:t>
                              </w:r>
                              <w:r w:rsidRPr="00804EAA">
                                <w:rPr>
                                  <w:b/>
                                  <w:bCs/>
                                  <w:sz w:val="28"/>
                                  <w:szCs w:val="28"/>
                                </w:rPr>
                                <w:t>мнимая) ситуация</w:t>
                              </w:r>
                            </w:p>
                          </w:txbxContent>
                        </wps:txbx>
                        <wps:bodyPr rot="0" vert="horz" wrap="square" lIns="108000" tIns="63000" rIns="108000" bIns="63000" anchor="ctr" anchorCtr="0">
                          <a:noAutofit/>
                        </wps:bodyPr>
                      </wps:wsp>
                      <wps:wsp>
                        <wps:cNvPr id="6" name="AutoShape 8"/>
                        <wps:cNvSpPr>
                          <a:spLocks noChangeArrowheads="1"/>
                        </wps:cNvSpPr>
                        <wps:spPr bwMode="auto">
                          <a:xfrm>
                            <a:off x="0" y="2438"/>
                            <a:ext cx="3968"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Замысел</w:t>
                              </w:r>
                            </w:p>
                          </w:txbxContent>
                        </wps:txbx>
                        <wps:bodyPr rot="0" vert="horz" wrap="square" lIns="108000" tIns="63000" rIns="108000" bIns="63000" anchor="ctr" anchorCtr="0">
                          <a:noAutofit/>
                        </wps:bodyPr>
                      </wps:wsp>
                      <wps:wsp>
                        <wps:cNvPr id="7" name="AutoShape 9"/>
                        <wps:cNvSpPr>
                          <a:spLocks noChangeArrowheads="1"/>
                        </wps:cNvSpPr>
                        <wps:spPr bwMode="auto">
                          <a:xfrm>
                            <a:off x="6010" y="-2041"/>
                            <a:ext cx="3968"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Роль</w:t>
                              </w:r>
                            </w:p>
                          </w:txbxContent>
                        </wps:txbx>
                        <wps:bodyPr rot="0" vert="horz" wrap="square" lIns="108000" tIns="63000" rIns="108000" bIns="63000" anchor="ctr" anchorCtr="0">
                          <a:noAutofit/>
                        </wps:bodyPr>
                      </wps:wsp>
                      <wps:wsp>
                        <wps:cNvPr id="8" name="AutoShape 10"/>
                        <wps:cNvSpPr>
                          <a:spLocks noChangeArrowheads="1"/>
                        </wps:cNvSpPr>
                        <wps:spPr bwMode="auto">
                          <a:xfrm>
                            <a:off x="6048" y="-548"/>
                            <a:ext cx="3968"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Ролевое (игровое) действие</w:t>
                              </w:r>
                            </w:p>
                          </w:txbxContent>
                        </wps:txbx>
                        <wps:bodyPr rot="0" vert="horz" wrap="square" lIns="108000" tIns="63000" rIns="108000" bIns="63000" anchor="ctr" anchorCtr="0">
                          <a:noAutofit/>
                        </wps:bodyPr>
                      </wps:wsp>
                      <wps:wsp>
                        <wps:cNvPr id="9" name="AutoShape 11"/>
                        <wps:cNvSpPr>
                          <a:spLocks noChangeArrowheads="1"/>
                        </wps:cNvSpPr>
                        <wps:spPr bwMode="auto">
                          <a:xfrm>
                            <a:off x="6030" y="945"/>
                            <a:ext cx="3967"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Ролевое (игровое) взаимодействие</w:t>
                              </w:r>
                            </w:p>
                          </w:txbxContent>
                        </wps:txbx>
                        <wps:bodyPr rot="0" vert="horz" wrap="square" lIns="108000" tIns="63000" rIns="108000" bIns="63000" anchor="ctr" anchorCtr="0">
                          <a:noAutofit/>
                        </wps:bodyPr>
                      </wps:wsp>
                      <wps:wsp>
                        <wps:cNvPr id="10" name="AutoShape 12"/>
                        <wps:cNvSpPr>
                          <a:spLocks noChangeArrowheads="1"/>
                        </wps:cNvSpPr>
                        <wps:spPr bwMode="auto">
                          <a:xfrm>
                            <a:off x="6010" y="2438"/>
                            <a:ext cx="3968" cy="1133"/>
                          </a:xfrm>
                          <a:prstGeom prst="roundRect">
                            <a:avLst>
                              <a:gd name="adj" fmla="val 16667"/>
                            </a:avLst>
                          </a:prstGeom>
                          <a:noFill/>
                          <a:ln w="36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7E54" w:rsidRDefault="00677E54" w:rsidP="00B83BA0">
                              <w:pPr>
                                <w:jc w:val="center"/>
                                <w:rPr>
                                  <w:b/>
                                  <w:bCs/>
                                  <w:sz w:val="36"/>
                                  <w:szCs w:val="36"/>
                                </w:rPr>
                              </w:pPr>
                              <w:r>
                                <w:rPr>
                                  <w:b/>
                                  <w:bCs/>
                                  <w:sz w:val="36"/>
                                  <w:szCs w:val="36"/>
                                </w:rPr>
                                <w:t>Правила</w:t>
                              </w:r>
                            </w:p>
                          </w:txbxContent>
                        </wps:txbx>
                        <wps:bodyPr rot="0" vert="horz" wrap="square" lIns="108000" tIns="63000" rIns="108000" bIns="63000" anchor="ctr" anchorCtr="0">
                          <a:noAutofit/>
                        </wps:bodyPr>
                      </wps:wsp>
                      <wps:wsp>
                        <wps:cNvPr id="11" name="AutoShape 13"/>
                        <wps:cNvCnPr>
                          <a:cxnSpLocks noChangeShapeType="1"/>
                          <a:stCxn id="2" idx="2"/>
                          <a:endCxn id="3" idx="3"/>
                        </wps:cNvCnPr>
                        <wps:spPr bwMode="auto">
                          <a:xfrm rot="5400000">
                            <a:off x="4006" y="-2476"/>
                            <a:ext cx="963" cy="1040"/>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
                        <wps:cNvCnPr>
                          <a:cxnSpLocks noChangeShapeType="1"/>
                          <a:stCxn id="4" idx="3"/>
                          <a:endCxn id="2" idx="2"/>
                        </wps:cNvCnPr>
                        <wps:spPr bwMode="auto">
                          <a:xfrm flipV="1">
                            <a:off x="4007" y="-2439"/>
                            <a:ext cx="1001" cy="2458"/>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5"/>
                        <wps:cNvCnPr>
                          <a:cxnSpLocks noChangeShapeType="1"/>
                          <a:stCxn id="5" idx="3"/>
                          <a:endCxn id="2" idx="2"/>
                        </wps:cNvCnPr>
                        <wps:spPr bwMode="auto">
                          <a:xfrm flipV="1">
                            <a:off x="3988" y="-2439"/>
                            <a:ext cx="1020" cy="3950"/>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a:stCxn id="6" idx="3"/>
                          <a:endCxn id="2" idx="2"/>
                        </wps:cNvCnPr>
                        <wps:spPr bwMode="auto">
                          <a:xfrm flipV="1">
                            <a:off x="3969" y="-2439"/>
                            <a:ext cx="1039" cy="5444"/>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a:stCxn id="10" idx="1"/>
                          <a:endCxn id="2" idx="2"/>
                        </wps:cNvCnPr>
                        <wps:spPr bwMode="auto">
                          <a:xfrm rot="10800000">
                            <a:off x="5008" y="-2439"/>
                            <a:ext cx="1002" cy="5444"/>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
                        <wps:cNvCnPr>
                          <a:cxnSpLocks noChangeShapeType="1"/>
                          <a:stCxn id="9" idx="1"/>
                          <a:endCxn id="2" idx="2"/>
                        </wps:cNvCnPr>
                        <wps:spPr bwMode="auto">
                          <a:xfrm rot="10800000">
                            <a:off x="5008" y="-2439"/>
                            <a:ext cx="1022" cy="3951"/>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a:stCxn id="8" idx="1"/>
                          <a:endCxn id="2" idx="2"/>
                        </wps:cNvCnPr>
                        <wps:spPr bwMode="auto">
                          <a:xfrm rot="10800000">
                            <a:off x="5008" y="-2439"/>
                            <a:ext cx="1040" cy="2458"/>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0"/>
                        <wps:cNvCnPr>
                          <a:cxnSpLocks noChangeShapeType="1"/>
                          <a:stCxn id="7" idx="1"/>
                          <a:endCxn id="2" idx="2"/>
                        </wps:cNvCnPr>
                        <wps:spPr bwMode="auto">
                          <a:xfrm rot="10800000">
                            <a:off x="5008" y="-2438"/>
                            <a:ext cx="1002" cy="965"/>
                          </a:xfrm>
                          <a:prstGeom prst="bentConnector2">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500.85pt;height:423pt;mso-position-horizontal-relative:char;mso-position-vertical-relative:line" coordorigin=",-3573" coordsize="10017,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">
                <v:roundrect id="AutoShape 4" o:spid="_x0000_s1027" style="position:absolute;left:2741;top:-3573;width:4534;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" filled="f" strokeweight="1.01mm">
                  <v:textbox inset="3mm,1.75mm,3mm,1.75mm">
                    <w:txbxContent>
                      <w:p w:rsidR="00677E54" w:rsidRDefault="00677E54" w:rsidP="00B83BA0">
                        <w:pPr>
                          <w:jc w:val="center"/>
                          <w:rPr>
                            <w:b/>
                            <w:bCs/>
                            <w:sz w:val="36"/>
                            <w:szCs w:val="36"/>
                          </w:rPr>
                        </w:pPr>
                        <w:r>
                          <w:rPr>
                            <w:b/>
                            <w:bCs/>
                            <w:sz w:val="36"/>
                            <w:szCs w:val="36"/>
                          </w:rPr>
                          <w:t>Структурные элементы игры</w:t>
                        </w:r>
                      </w:p>
                      <w:p w:rsidR="00677E54" w:rsidRDefault="00677E54" w:rsidP="00B83BA0">
                        <w:pPr>
                          <w:jc w:val="center"/>
                          <w:rPr>
                            <w:b/>
                            <w:bCs/>
                            <w:sz w:val="36"/>
                            <w:szCs w:val="36"/>
                          </w:rPr>
                        </w:pPr>
                      </w:p>
                      <w:p w:rsidR="00677E54" w:rsidRDefault="00677E54" w:rsidP="00B83BA0">
                        <w:pPr>
                          <w:jc w:val="center"/>
                          <w:rPr>
                            <w:b/>
                            <w:bCs/>
                            <w:sz w:val="36"/>
                            <w:szCs w:val="36"/>
                          </w:rPr>
                        </w:pPr>
                      </w:p>
                      <w:p w:rsidR="00677E54" w:rsidRDefault="00677E54" w:rsidP="00B83BA0">
                        <w:pPr>
                          <w:jc w:val="center"/>
                          <w:rPr>
                            <w:b/>
                            <w:bCs/>
                            <w:sz w:val="36"/>
                            <w:szCs w:val="36"/>
                          </w:rPr>
                        </w:pPr>
                      </w:p>
                    </w:txbxContent>
                  </v:textbox>
                </v:roundrect>
                <v:roundrect id="AutoShape 5" o:spid="_x0000_s1028" style="position:absolute;top:-2041;width:3968;height:1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" filled="f" strokeweight="1.01mm">
                  <v:textbox inset="3mm,1.75mm,3mm,1.75mm">
                    <w:txbxContent>
                      <w:p w:rsidR="00677E54" w:rsidRDefault="00677E54" w:rsidP="00B83BA0">
                        <w:pPr>
                          <w:jc w:val="center"/>
                          <w:rPr>
                            <w:b/>
                            <w:bCs/>
                            <w:sz w:val="36"/>
                            <w:szCs w:val="36"/>
                          </w:rPr>
                        </w:pPr>
                        <w:r>
                          <w:rPr>
                            <w:b/>
                            <w:bCs/>
                            <w:sz w:val="36"/>
                            <w:szCs w:val="36"/>
                          </w:rPr>
                          <w:t>Сюжет (тема) игры</w:t>
                        </w:r>
                      </w:p>
                    </w:txbxContent>
                  </v:textbox>
                </v:roundrect>
                <v:roundrect id="AutoShape 6" o:spid="_x0000_s1029" style="position:absolute;left:38;top:-54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" filled="f" strokeweight="1.01mm">
                  <v:textbox inset="3mm,1.75mm,3mm,1.75mm">
                    <w:txbxContent>
                      <w:p w:rsidR="00677E54" w:rsidRDefault="00677E54" w:rsidP="00B83BA0">
                        <w:pPr>
                          <w:jc w:val="center"/>
                          <w:rPr>
                            <w:b/>
                            <w:bCs/>
                            <w:sz w:val="36"/>
                            <w:szCs w:val="36"/>
                          </w:rPr>
                        </w:pPr>
                        <w:r>
                          <w:rPr>
                            <w:b/>
                            <w:bCs/>
                            <w:sz w:val="36"/>
                            <w:szCs w:val="36"/>
                          </w:rPr>
                          <w:t>Содержание</w:t>
                        </w:r>
                      </w:p>
                    </w:txbxContent>
                  </v:textbox>
                </v:roundrect>
                <v:roundrect id="AutoShape 7" o:spid="_x0000_s1030" style="position:absolute;left:20;top:945;width:3967;height:1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" filled="f" strokeweight="1.01mm">
                  <v:textbox inset="3mm,1.75mm,3mm,1.75mm">
                    <w:txbxContent>
                      <w:p w:rsidR="00677E54" w:rsidRDefault="00677E54" w:rsidP="00B83BA0">
                        <w:pPr>
                          <w:jc w:val="center"/>
                          <w:rPr>
                            <w:b/>
                            <w:bCs/>
                            <w:sz w:val="32"/>
                            <w:szCs w:val="32"/>
                          </w:rPr>
                        </w:pPr>
                        <w:r w:rsidRPr="00804EAA">
                          <w:rPr>
                            <w:b/>
                            <w:bCs/>
                            <w:sz w:val="28"/>
                            <w:szCs w:val="28"/>
                          </w:rPr>
                          <w:t>Игровая (воображаемая,</w:t>
                        </w:r>
                        <w:r>
                          <w:rPr>
                            <w:b/>
                            <w:bCs/>
                            <w:sz w:val="32"/>
                            <w:szCs w:val="32"/>
                          </w:rPr>
                          <w:t xml:space="preserve"> </w:t>
                        </w:r>
                        <w:r w:rsidRPr="00804EAA">
                          <w:rPr>
                            <w:b/>
                            <w:bCs/>
                            <w:sz w:val="28"/>
                            <w:szCs w:val="28"/>
                          </w:rPr>
                          <w:t>мнимая) ситуация</w:t>
                        </w:r>
                      </w:p>
                    </w:txbxContent>
                  </v:textbox>
                </v:roundrect>
                <v:roundrect id="AutoShape 8" o:spid="_x0000_s1031" style="position:absolute;top:243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" filled="f" strokeweight="1.01mm">
                  <v:textbox inset="3mm,1.75mm,3mm,1.75mm">
                    <w:txbxContent>
                      <w:p w:rsidR="00677E54" w:rsidRDefault="00677E54" w:rsidP="00B83BA0">
                        <w:pPr>
                          <w:jc w:val="center"/>
                          <w:rPr>
                            <w:b/>
                            <w:bCs/>
                            <w:sz w:val="36"/>
                            <w:szCs w:val="36"/>
                          </w:rPr>
                        </w:pPr>
                        <w:r>
                          <w:rPr>
                            <w:b/>
                            <w:bCs/>
                            <w:sz w:val="36"/>
                            <w:szCs w:val="36"/>
                          </w:rPr>
                          <w:t>Замысел</w:t>
                        </w:r>
                      </w:p>
                    </w:txbxContent>
                  </v:textbox>
                </v:roundrect>
                <v:roundrect id="AutoShape 9" o:spid="_x0000_s1032" style="position:absolute;left:6010;top:-2041;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" filled="f" strokeweight="1.01mm">
                  <v:textbox inset="3mm,1.75mm,3mm,1.75mm">
                    <w:txbxContent>
                      <w:p w:rsidR="00677E54" w:rsidRDefault="00677E54" w:rsidP="00B83BA0">
                        <w:pPr>
                          <w:jc w:val="center"/>
                          <w:rPr>
                            <w:b/>
                            <w:bCs/>
                            <w:sz w:val="36"/>
                            <w:szCs w:val="36"/>
                          </w:rPr>
                        </w:pPr>
                        <w:r>
                          <w:rPr>
                            <w:b/>
                            <w:bCs/>
                            <w:sz w:val="36"/>
                            <w:szCs w:val="36"/>
                          </w:rPr>
                          <w:t>Роль</w:t>
                        </w:r>
                      </w:p>
                    </w:txbxContent>
                  </v:textbox>
                </v:roundrect>
                <v:roundrect id="AutoShape 10" o:spid="_x0000_s1033" style="position:absolute;left:6048;top:-54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" filled="f" strokeweight="1.01mm">
                  <v:textbox inset="3mm,1.75mm,3mm,1.75mm">
                    <w:txbxContent>
                      <w:p w:rsidR="00677E54" w:rsidRDefault="00677E54" w:rsidP="00B83BA0">
                        <w:pPr>
                          <w:jc w:val="center"/>
                          <w:rPr>
                            <w:b/>
                            <w:bCs/>
                            <w:sz w:val="36"/>
                            <w:szCs w:val="36"/>
                          </w:rPr>
                        </w:pPr>
                        <w:r>
                          <w:rPr>
                            <w:b/>
                            <w:bCs/>
                            <w:sz w:val="36"/>
                            <w:szCs w:val="36"/>
                          </w:rPr>
                          <w:t>Ролевое (игровое) действие</w:t>
                        </w:r>
                      </w:p>
                    </w:txbxContent>
                  </v:textbox>
                </v:roundrect>
                <v:roundrect id="AutoShape 11" o:spid="_x0000_s1034" style="position:absolute;left:6030;top:945;width:3967;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" filled="f" strokeweight="1.01mm">
                  <v:textbox inset="3mm,1.75mm,3mm,1.75mm">
                    <w:txbxContent>
                      <w:p w:rsidR="00677E54" w:rsidRDefault="00677E54" w:rsidP="00B83BA0">
                        <w:pPr>
                          <w:jc w:val="center"/>
                          <w:rPr>
                            <w:b/>
                            <w:bCs/>
                            <w:sz w:val="36"/>
                            <w:szCs w:val="36"/>
                          </w:rPr>
                        </w:pPr>
                        <w:r>
                          <w:rPr>
                            <w:b/>
                            <w:bCs/>
                            <w:sz w:val="36"/>
                            <w:szCs w:val="36"/>
                          </w:rPr>
                          <w:t>Ролевое (игровое) взаимодействие</w:t>
                        </w:r>
                      </w:p>
                    </w:txbxContent>
                  </v:textbox>
                </v:roundrect>
                <v:roundrect id="AutoShape 12" o:spid="_x0000_s1035" style="position:absolute;left:6010;top:243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" filled="f" strokeweight="1.01mm">
                  <v:textbox inset="3mm,1.75mm,3mm,1.75mm">
                    <w:txbxContent>
                      <w:p w:rsidR="00677E54" w:rsidRDefault="00677E54" w:rsidP="00B83BA0">
                        <w:pPr>
                          <w:jc w:val="center"/>
                          <w:rPr>
                            <w:b/>
                            <w:bCs/>
                            <w:sz w:val="36"/>
                            <w:szCs w:val="36"/>
                          </w:rPr>
                        </w:pPr>
                        <w:r>
                          <w:rPr>
                            <w:b/>
                            <w:bCs/>
                            <w:sz w:val="36"/>
                            <w:szCs w:val="36"/>
                          </w:rPr>
                          <w:t>Правила</w:t>
                        </w:r>
                      </w:p>
                    </w:txbxContent>
                  </v:textbox>
                </v:roundrect>
                <v:shapetype id="_x0000_t33" coordsize="21600,21600" o:spt="33" o:oned="t" path="m,l21600,r,21600e" filled="f">
                  <v:stroke joinstyle="miter"/>
                  <v:path arrowok="t" fillok="f" o:connecttype="none"/>
                  <o:lock v:ext="edit" shapetype="t"/>
                </v:shapetype>
                <v:shape id="AutoShape 13" o:spid="_x0000_s1036" type="#_x0000_t33" style="position:absolute;left:4006;top:-2476;width:963;height:1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" strokeweight="1.01mm">
                  <v:stroke joinstyle="round"/>
                </v:shape>
                <v:shape id="AutoShape 14" o:spid="_x0000_s1037" type="#_x0000_t33" style="position:absolute;left:4007;top:-2439;width:1001;height:24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" strokeweight="1.01mm">
                  <v:stroke joinstyle="round"/>
                </v:shape>
                <v:shape id="AutoShape 15" o:spid="_x0000_s1038" type="#_x0000_t33" style="position:absolute;left:3988;top:-2439;width:1020;height:39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" strokeweight="1.01mm">
                  <v:stroke joinstyle="round"/>
                </v:shape>
                <v:shape id="AutoShape 16" o:spid="_x0000_s1039" type="#_x0000_t33" style="position:absolute;left:3969;top:-2439;width:1039;height:54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" strokeweight="1.01mm">
                  <v:stroke joinstyle="round"/>
                </v:shape>
                <v:shape id="AutoShape 17" o:spid="_x0000_s1040" type="#_x0000_t33" style="position:absolute;left:5008;top:-2439;width:1002;height:544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" strokeweight="1.01mm">
                  <v:stroke joinstyle="round"/>
                </v:shape>
                <v:shape id="AutoShape 18" o:spid="_x0000_s1041" type="#_x0000_t33" style="position:absolute;left:5008;top:-2439;width:1022;height:395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" strokeweight="1.01mm">
                  <v:stroke joinstyle="round"/>
                </v:shape>
                <v:shape id="AutoShape 19" o:spid="_x0000_s1042" type="#_x0000_t33" style="position:absolute;left:5008;top:-2439;width:1040;height:24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" strokeweight="1.01mm">
                  <v:stroke joinstyle="round"/>
                </v:shape>
                <v:shape id="AutoShape 20" o:spid="_x0000_s1043" type="#_x0000_t33" style="position:absolute;left:5008;top:-2438;width:1002;height:9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" strokeweight="1.01mm">
                  <v:stroke joinstyle="round"/>
                </v:shape>
                <w10:anchorlock/>
              </v:group>
            </w:pict>
          </mc:Fallback>
        </mc:AlternateContent>
      </w:r>
    </w:p>
    <w:p w:rsidR="00B83BA0" w:rsidRDefault="00B83BA0" w:rsidP="00C24F29">
      <w:pPr>
        <w:widowControl w:val="0"/>
        <w:sectPr w:rsidR="00B83BA0" w:rsidSect="0095286A">
          <w:footerReference w:type="even" r:id="rId10"/>
          <w:footerReference w:type="default" r:id="rId11"/>
          <w:footerReference w:type="first" r:id="rId12"/>
          <w:pgSz w:w="16838" w:h="11906" w:orient="landscape"/>
          <w:pgMar w:top="1134" w:right="850" w:bottom="1134" w:left="1701" w:header="720" w:footer="737" w:gutter="0"/>
          <w:cols w:space="720"/>
          <w:docGrid w:linePitch="312" w:charSpace="-10241"/>
        </w:sectPr>
      </w:pPr>
    </w:p>
    <w:p w:rsidR="00B83BA0" w:rsidRPr="0095286A" w:rsidRDefault="00B83BA0" w:rsidP="00C42C3E">
      <w:pPr>
        <w:pStyle w:val="a0"/>
        <w:suppressAutoHyphens w:val="0"/>
        <w:spacing w:line="360" w:lineRule="auto"/>
        <w:rPr>
          <w:szCs w:val="26"/>
        </w:rPr>
      </w:pPr>
      <w:r w:rsidRPr="0095286A">
        <w:rPr>
          <w:szCs w:val="26"/>
        </w:rPr>
        <w:lastRenderedPageBreak/>
        <w:t>Сюжетная самодеятельная игра как деятельность предъявляет к ребёнку ряд требований, способствующих формированию психических новообразований:</w:t>
      </w:r>
    </w:p>
    <w:p w:rsidR="00B83BA0" w:rsidRPr="0095286A" w:rsidRDefault="00B83BA0" w:rsidP="00C42C3E">
      <w:pPr>
        <w:pStyle w:val="a0"/>
        <w:numPr>
          <w:ilvl w:val="0"/>
          <w:numId w:val="1"/>
        </w:numPr>
        <w:suppressAutoHyphens w:val="0"/>
        <w:spacing w:line="360" w:lineRule="auto"/>
        <w:rPr>
          <w:szCs w:val="26"/>
        </w:rPr>
      </w:pPr>
      <w:r w:rsidRPr="0095286A">
        <w:rPr>
          <w:szCs w:val="26"/>
        </w:rPr>
        <w:t>действие в воображаемом плане способствует развитию символической функции мышления;</w:t>
      </w:r>
    </w:p>
    <w:p w:rsidR="00B83BA0" w:rsidRPr="0095286A" w:rsidRDefault="00B83BA0" w:rsidP="00C42C3E">
      <w:pPr>
        <w:pStyle w:val="a0"/>
        <w:numPr>
          <w:ilvl w:val="0"/>
          <w:numId w:val="1"/>
        </w:numPr>
        <w:suppressAutoHyphens w:val="0"/>
        <w:spacing w:line="360" w:lineRule="auto"/>
        <w:rPr>
          <w:szCs w:val="26"/>
        </w:rPr>
      </w:pPr>
      <w:r w:rsidRPr="0095286A">
        <w:rPr>
          <w:szCs w:val="26"/>
        </w:rPr>
        <w:t>наличие воображаемой ситуации способствует формированию плана представлений;</w:t>
      </w:r>
    </w:p>
    <w:p w:rsidR="00B83BA0" w:rsidRPr="0095286A" w:rsidRDefault="00B83BA0" w:rsidP="00C42C3E">
      <w:pPr>
        <w:pStyle w:val="a0"/>
        <w:numPr>
          <w:ilvl w:val="0"/>
          <w:numId w:val="1"/>
        </w:numPr>
        <w:suppressAutoHyphens w:val="0"/>
        <w:spacing w:line="360" w:lineRule="auto"/>
        <w:rPr>
          <w:szCs w:val="26"/>
        </w:rPr>
      </w:pPr>
      <w:r w:rsidRPr="0095286A">
        <w:rPr>
          <w:szCs w:val="26"/>
        </w:rPr>
        <w:t>игра направлена на воспроизведение человеческих взаимоотношений, следовательно,</w:t>
      </w:r>
    </w:p>
    <w:p w:rsidR="00B83BA0" w:rsidRPr="0095286A" w:rsidRDefault="00B83BA0" w:rsidP="00C42C3E">
      <w:pPr>
        <w:pStyle w:val="a0"/>
        <w:numPr>
          <w:ilvl w:val="0"/>
          <w:numId w:val="1"/>
        </w:numPr>
        <w:suppressAutoHyphens w:val="0"/>
        <w:spacing w:line="360" w:lineRule="auto"/>
        <w:rPr>
          <w:szCs w:val="26"/>
        </w:rPr>
      </w:pPr>
      <w:r w:rsidRPr="0095286A">
        <w:rPr>
          <w:szCs w:val="26"/>
        </w:rPr>
        <w:t>она способствует формированию у ребёнка способности определённым образом в них ориентироваться;</w:t>
      </w:r>
    </w:p>
    <w:p w:rsidR="00B83BA0" w:rsidRPr="0095286A" w:rsidRDefault="00B83BA0" w:rsidP="00C42C3E">
      <w:pPr>
        <w:pStyle w:val="a0"/>
        <w:numPr>
          <w:ilvl w:val="0"/>
          <w:numId w:val="1"/>
        </w:numPr>
        <w:suppressAutoHyphens w:val="0"/>
        <w:spacing w:line="360" w:lineRule="auto"/>
        <w:rPr>
          <w:szCs w:val="26"/>
        </w:rPr>
      </w:pPr>
      <w:r w:rsidRPr="0095286A">
        <w:rPr>
          <w:szCs w:val="26"/>
        </w:rPr>
        <w:t>необходимость согласовывать игровые действия способствует формированию реальных взаимоотношений между играющими детьми.</w:t>
      </w:r>
    </w:p>
    <w:p w:rsidR="00B83BA0" w:rsidRPr="0095286A" w:rsidRDefault="00B83BA0" w:rsidP="00C42C3E">
      <w:pPr>
        <w:pStyle w:val="a0"/>
        <w:suppressAutoHyphens w:val="0"/>
        <w:spacing w:line="360" w:lineRule="auto"/>
        <w:rPr>
          <w:szCs w:val="26"/>
        </w:rPr>
      </w:pPr>
      <w:r w:rsidRPr="0095286A">
        <w:rPr>
          <w:szCs w:val="26"/>
        </w:rPr>
        <w:t>Принципы руководства сюжетно-ролевой игрой:</w:t>
      </w:r>
    </w:p>
    <w:p w:rsidR="00B83BA0" w:rsidRPr="0095286A" w:rsidRDefault="00B83BA0" w:rsidP="00C42C3E">
      <w:pPr>
        <w:pStyle w:val="a0"/>
        <w:numPr>
          <w:ilvl w:val="0"/>
          <w:numId w:val="8"/>
        </w:numPr>
        <w:suppressAutoHyphens w:val="0"/>
        <w:spacing w:line="360" w:lineRule="auto"/>
        <w:rPr>
          <w:szCs w:val="26"/>
        </w:rPr>
      </w:pPr>
      <w:r w:rsidRPr="0095286A">
        <w:rPr>
          <w:szCs w:val="26"/>
        </w:rPr>
        <w:t>Для того, чтобы дети овладели игровыми умениями, воспитатель должен играть вместе с ними.</w:t>
      </w:r>
    </w:p>
    <w:p w:rsidR="00B83BA0" w:rsidRPr="0095286A" w:rsidRDefault="00B83BA0" w:rsidP="00C42C3E">
      <w:pPr>
        <w:pStyle w:val="a0"/>
        <w:numPr>
          <w:ilvl w:val="0"/>
          <w:numId w:val="8"/>
        </w:numPr>
        <w:suppressAutoHyphens w:val="0"/>
        <w:spacing w:line="360" w:lineRule="auto"/>
        <w:rPr>
          <w:szCs w:val="26"/>
        </w:rPr>
      </w:pPr>
      <w:r w:rsidRPr="0095286A">
        <w:rPr>
          <w:szCs w:val="26"/>
        </w:rPr>
        <w:t>На каждом возрастном этапе игра развёртывается особым образом, так, чтобы детьми «открывался» и усваивался новый, более сложный способ построения игры.</w:t>
      </w:r>
    </w:p>
    <w:p w:rsidR="00B83BA0" w:rsidRPr="0095286A" w:rsidRDefault="00B83BA0" w:rsidP="00C42C3E">
      <w:pPr>
        <w:pStyle w:val="a0"/>
        <w:numPr>
          <w:ilvl w:val="0"/>
          <w:numId w:val="8"/>
        </w:numPr>
        <w:suppressAutoHyphens w:val="0"/>
        <w:spacing w:line="360" w:lineRule="auto"/>
        <w:rPr>
          <w:szCs w:val="26"/>
        </w:rPr>
      </w:pPr>
      <w:r w:rsidRPr="0095286A">
        <w:rPr>
          <w:szCs w:val="26"/>
        </w:rPr>
        <w:t>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B83BA0" w:rsidRPr="0095286A" w:rsidRDefault="00B83BA0" w:rsidP="00C42C3E">
      <w:pPr>
        <w:pStyle w:val="a0"/>
        <w:suppressAutoHyphens w:val="0"/>
        <w:spacing w:line="360" w:lineRule="auto"/>
        <w:rPr>
          <w:szCs w:val="26"/>
        </w:rPr>
      </w:pPr>
      <w:r w:rsidRPr="0095286A">
        <w:rPr>
          <w:szCs w:val="26"/>
        </w:rPr>
        <w:t>Руководя сюжетно-ролевой игрой, педагог должен помнить:</w:t>
      </w:r>
    </w:p>
    <w:p w:rsidR="00B83BA0" w:rsidRPr="0095286A" w:rsidRDefault="00B83BA0" w:rsidP="00C42C3E">
      <w:pPr>
        <w:pStyle w:val="a0"/>
        <w:numPr>
          <w:ilvl w:val="0"/>
          <w:numId w:val="1"/>
        </w:numPr>
        <w:suppressAutoHyphens w:val="0"/>
        <w:spacing w:line="360" w:lineRule="auto"/>
        <w:rPr>
          <w:szCs w:val="26"/>
        </w:rPr>
      </w:pPr>
      <w:r w:rsidRPr="0095286A">
        <w:rPr>
          <w:szCs w:val="26"/>
        </w:rPr>
        <w:t xml:space="preserve">об обязательном общении с детьми: диалогическом общении, </w:t>
      </w:r>
      <w:proofErr w:type="spellStart"/>
      <w:r w:rsidRPr="0095286A">
        <w:rPr>
          <w:szCs w:val="26"/>
        </w:rPr>
        <w:t>полилогическом</w:t>
      </w:r>
      <w:proofErr w:type="spellEnd"/>
      <w:r w:rsidRPr="0095286A">
        <w:rPr>
          <w:szCs w:val="26"/>
        </w:rPr>
        <w:t xml:space="preserve"> общении, </w:t>
      </w:r>
      <w:proofErr w:type="spellStart"/>
      <w:r w:rsidRPr="0095286A">
        <w:rPr>
          <w:szCs w:val="26"/>
        </w:rPr>
        <w:t>предполагащем</w:t>
      </w:r>
      <w:proofErr w:type="spellEnd"/>
      <w:r w:rsidRPr="0095286A">
        <w:rPr>
          <w:szCs w:val="26"/>
        </w:rPr>
        <w:t xml:space="preserve"> диалог с несколькими участниками игры одновременно (во время многоотраслевого сюжетного построения) и воспитывающем </w:t>
      </w:r>
      <w:proofErr w:type="spellStart"/>
      <w:r w:rsidRPr="0095286A">
        <w:rPr>
          <w:szCs w:val="26"/>
        </w:rPr>
        <w:t>полифоничное</w:t>
      </w:r>
      <w:proofErr w:type="spellEnd"/>
      <w:r w:rsidRPr="0095286A">
        <w:rPr>
          <w:szCs w:val="26"/>
        </w:rPr>
        <w:t xml:space="preserve"> слуховое восприятие;</w:t>
      </w:r>
    </w:p>
    <w:p w:rsidR="00B83BA0" w:rsidRPr="0095286A" w:rsidRDefault="00B83BA0" w:rsidP="00C42C3E">
      <w:pPr>
        <w:pStyle w:val="a0"/>
        <w:numPr>
          <w:ilvl w:val="0"/>
          <w:numId w:val="1"/>
        </w:numPr>
        <w:suppressAutoHyphens w:val="0"/>
        <w:spacing w:line="360" w:lineRule="auto"/>
        <w:rPr>
          <w:szCs w:val="26"/>
        </w:rPr>
      </w:pPr>
      <w:r w:rsidRPr="0095286A">
        <w:rPr>
          <w:szCs w:val="26"/>
        </w:rPr>
        <w:t>создании проблемных ситуаций, позволяющих стимулировать творческие проявления детей в поиске решения задачи.</w:t>
      </w:r>
    </w:p>
    <w:p w:rsidR="00B83BA0" w:rsidRPr="0095286A" w:rsidRDefault="00B83BA0" w:rsidP="00C42C3E">
      <w:pPr>
        <w:pStyle w:val="a0"/>
        <w:suppressAutoHyphens w:val="0"/>
        <w:spacing w:line="360" w:lineRule="auto"/>
        <w:rPr>
          <w:szCs w:val="26"/>
        </w:rPr>
      </w:pPr>
      <w:r w:rsidRPr="0095286A">
        <w:rPr>
          <w:szCs w:val="26"/>
        </w:rPr>
        <w:t xml:space="preserve">Немаловажно способствовать развитию </w:t>
      </w:r>
      <w:proofErr w:type="gramStart"/>
      <w:r w:rsidRPr="0095286A">
        <w:rPr>
          <w:szCs w:val="26"/>
        </w:rPr>
        <w:t>игры,  используя</w:t>
      </w:r>
      <w:proofErr w:type="gramEnd"/>
      <w:r w:rsidRPr="0095286A">
        <w:rPr>
          <w:szCs w:val="26"/>
        </w:rPr>
        <w:t xml:space="preserve">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B83BA0" w:rsidRPr="0095286A" w:rsidRDefault="00B83BA0" w:rsidP="00C42C3E">
      <w:pPr>
        <w:pStyle w:val="3"/>
        <w:keepNext w:val="0"/>
        <w:suppressAutoHyphens w:val="0"/>
        <w:spacing w:before="0" w:line="360" w:lineRule="auto"/>
        <w:jc w:val="both"/>
        <w:rPr>
          <w:szCs w:val="26"/>
        </w:rPr>
      </w:pPr>
      <w:r w:rsidRPr="0095286A">
        <w:rPr>
          <w:szCs w:val="26"/>
        </w:rPr>
        <w:lastRenderedPageBreak/>
        <w:t>Патриотическое воспитание</w:t>
      </w:r>
    </w:p>
    <w:p w:rsidR="00B83BA0" w:rsidRPr="0095286A" w:rsidRDefault="00B83BA0" w:rsidP="00C42C3E">
      <w:pPr>
        <w:pStyle w:val="a0"/>
        <w:suppressAutoHyphens w:val="0"/>
        <w:spacing w:line="360" w:lineRule="auto"/>
        <w:rPr>
          <w:szCs w:val="26"/>
        </w:rPr>
      </w:pPr>
      <w:r w:rsidRPr="0095286A">
        <w:rPr>
          <w:szCs w:val="26"/>
        </w:rPr>
        <w:t>Цель: 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n своему народу.</w:t>
      </w:r>
    </w:p>
    <w:p w:rsidR="00B83BA0" w:rsidRPr="0095286A" w:rsidRDefault="00B83BA0" w:rsidP="00C42C3E">
      <w:pPr>
        <w:pStyle w:val="a0"/>
        <w:suppressAutoHyphens w:val="0"/>
        <w:spacing w:line="360" w:lineRule="auto"/>
        <w:rPr>
          <w:szCs w:val="26"/>
        </w:rPr>
      </w:pPr>
      <w:r w:rsidRPr="0095286A">
        <w:rPr>
          <w:szCs w:val="26"/>
        </w:rPr>
        <w:t>Задачи:</w:t>
      </w:r>
    </w:p>
    <w:p w:rsidR="00B83BA0" w:rsidRPr="0095286A" w:rsidRDefault="00B83BA0" w:rsidP="00C42C3E">
      <w:pPr>
        <w:pStyle w:val="a0"/>
        <w:numPr>
          <w:ilvl w:val="0"/>
          <w:numId w:val="9"/>
        </w:numPr>
        <w:suppressAutoHyphens w:val="0"/>
        <w:spacing w:line="360" w:lineRule="auto"/>
        <w:rPr>
          <w:szCs w:val="26"/>
        </w:rPr>
      </w:pPr>
      <w:r w:rsidRPr="0095286A">
        <w:rPr>
          <w:szCs w:val="26"/>
        </w:rPr>
        <w:t>Заложить основы гражданско- патриотической позиции личности;</w:t>
      </w:r>
    </w:p>
    <w:p w:rsidR="00B83BA0" w:rsidRPr="0095286A" w:rsidRDefault="00B83BA0" w:rsidP="00C42C3E">
      <w:pPr>
        <w:pStyle w:val="a0"/>
        <w:numPr>
          <w:ilvl w:val="0"/>
          <w:numId w:val="9"/>
        </w:numPr>
        <w:suppressAutoHyphens w:val="0"/>
        <w:spacing w:line="360" w:lineRule="auto"/>
        <w:rPr>
          <w:szCs w:val="26"/>
        </w:rPr>
      </w:pPr>
      <w:r w:rsidRPr="0095286A">
        <w:rPr>
          <w:szCs w:val="26"/>
        </w:rPr>
        <w:t xml:space="preserve">освоение наиболее значимых </w:t>
      </w:r>
      <w:proofErr w:type="gramStart"/>
      <w:r w:rsidRPr="0095286A">
        <w:rPr>
          <w:szCs w:val="26"/>
        </w:rPr>
        <w:t>российских  культурных</w:t>
      </w:r>
      <w:proofErr w:type="gramEnd"/>
      <w:r w:rsidRPr="0095286A">
        <w:rPr>
          <w:szCs w:val="26"/>
        </w:rPr>
        <w:t xml:space="preserve"> традиций и традиций родного посёлка;</w:t>
      </w:r>
    </w:p>
    <w:p w:rsidR="00B83BA0" w:rsidRPr="0095286A" w:rsidRDefault="00B83BA0" w:rsidP="00C42C3E">
      <w:pPr>
        <w:pStyle w:val="a0"/>
        <w:numPr>
          <w:ilvl w:val="0"/>
          <w:numId w:val="9"/>
        </w:numPr>
        <w:suppressAutoHyphens w:val="0"/>
        <w:spacing w:line="360" w:lineRule="auto"/>
        <w:rPr>
          <w:szCs w:val="26"/>
        </w:rPr>
      </w:pPr>
      <w:r w:rsidRPr="0095286A">
        <w:rPr>
          <w:szCs w:val="26"/>
        </w:rPr>
        <w:t xml:space="preserve">получение и расширение доступных знаний о стране и родном посёлке: его истории, культуре, географии, традициях, достопримечательностях, народных промыслах, архитектуре, выдающихся земляках, природе и т.д. </w:t>
      </w:r>
    </w:p>
    <w:p w:rsidR="00B83BA0" w:rsidRPr="0095286A" w:rsidRDefault="00B83BA0" w:rsidP="00C42C3E">
      <w:pPr>
        <w:pStyle w:val="a0"/>
        <w:numPr>
          <w:ilvl w:val="0"/>
          <w:numId w:val="9"/>
        </w:numPr>
        <w:suppressAutoHyphens w:val="0"/>
        <w:spacing w:line="360" w:lineRule="auto"/>
        <w:rPr>
          <w:szCs w:val="26"/>
        </w:rPr>
      </w:pPr>
      <w:r w:rsidRPr="0095286A">
        <w:rPr>
          <w:szCs w:val="26"/>
        </w:rPr>
        <w:t xml:space="preserve">воспитание чувства </w:t>
      </w:r>
      <w:r w:rsidR="00C42C3E" w:rsidRPr="0095286A">
        <w:rPr>
          <w:szCs w:val="26"/>
        </w:rPr>
        <w:t>гордости за</w:t>
      </w:r>
      <w:r w:rsidRPr="0095286A">
        <w:rPr>
          <w:szCs w:val="26"/>
        </w:rPr>
        <w:t xml:space="preserve"> </w:t>
      </w:r>
      <w:proofErr w:type="spellStart"/>
      <w:r w:rsidRPr="0095286A">
        <w:rPr>
          <w:szCs w:val="26"/>
        </w:rPr>
        <w:t>Смоляниновцев</w:t>
      </w:r>
      <w:proofErr w:type="spellEnd"/>
      <w:r w:rsidRPr="0095286A">
        <w:rPr>
          <w:szCs w:val="26"/>
        </w:rPr>
        <w:t>;</w:t>
      </w:r>
    </w:p>
    <w:p w:rsidR="00B83BA0" w:rsidRPr="0095286A" w:rsidRDefault="00B83BA0" w:rsidP="00C42C3E">
      <w:pPr>
        <w:pStyle w:val="a0"/>
        <w:numPr>
          <w:ilvl w:val="0"/>
          <w:numId w:val="9"/>
        </w:numPr>
        <w:suppressAutoHyphens w:val="0"/>
        <w:spacing w:line="360" w:lineRule="auto"/>
        <w:rPr>
          <w:szCs w:val="26"/>
        </w:rPr>
      </w:pPr>
      <w:r w:rsidRPr="0095286A">
        <w:rPr>
          <w:szCs w:val="26"/>
        </w:rPr>
        <w:t xml:space="preserve">формирование модели поведения ребёнка во взаимоотношениях с </w:t>
      </w:r>
      <w:r w:rsidR="00C42C3E" w:rsidRPr="0095286A">
        <w:rPr>
          <w:szCs w:val="26"/>
        </w:rPr>
        <w:t>другими людьми</w:t>
      </w:r>
      <w:r w:rsidRPr="0095286A">
        <w:rPr>
          <w:szCs w:val="26"/>
        </w:rPr>
        <w:t>.</w:t>
      </w:r>
    </w:p>
    <w:p w:rsidR="00B83BA0" w:rsidRPr="0095286A" w:rsidRDefault="00B83BA0" w:rsidP="00C42C3E">
      <w:pPr>
        <w:pStyle w:val="a0"/>
        <w:suppressAutoHyphens w:val="0"/>
        <w:spacing w:line="360" w:lineRule="auto"/>
        <w:rPr>
          <w:szCs w:val="26"/>
        </w:rPr>
      </w:pPr>
      <w:r w:rsidRPr="0095286A">
        <w:rPr>
          <w:szCs w:val="26"/>
        </w:rPr>
        <w:t>Для детей на этапе завершения дошкольного образования характерно:</w:t>
      </w:r>
    </w:p>
    <w:p w:rsidR="00B83BA0" w:rsidRPr="0095286A" w:rsidRDefault="00B83BA0" w:rsidP="00C42C3E">
      <w:pPr>
        <w:pStyle w:val="a0"/>
        <w:numPr>
          <w:ilvl w:val="0"/>
          <w:numId w:val="1"/>
        </w:numPr>
        <w:suppressAutoHyphens w:val="0"/>
        <w:spacing w:line="360" w:lineRule="auto"/>
        <w:rPr>
          <w:szCs w:val="26"/>
        </w:rPr>
      </w:pPr>
      <w:r w:rsidRPr="0095286A">
        <w:rPr>
          <w:szCs w:val="26"/>
        </w:rPr>
        <w:t>проявление доброжелательного внимания к окружающим, стремление оказать помощь, поддержку другому человеку;</w:t>
      </w:r>
    </w:p>
    <w:p w:rsidR="00B83BA0" w:rsidRPr="0095286A" w:rsidRDefault="00B83BA0" w:rsidP="00C42C3E">
      <w:pPr>
        <w:pStyle w:val="a0"/>
        <w:numPr>
          <w:ilvl w:val="0"/>
          <w:numId w:val="1"/>
        </w:numPr>
        <w:suppressAutoHyphens w:val="0"/>
        <w:spacing w:line="360" w:lineRule="auto"/>
        <w:rPr>
          <w:szCs w:val="26"/>
        </w:rPr>
      </w:pPr>
      <w:r w:rsidRPr="0095286A">
        <w:rPr>
          <w:szCs w:val="26"/>
        </w:rPr>
        <w:t>уважение к достоинству других;</w:t>
      </w:r>
    </w:p>
    <w:p w:rsidR="00B83BA0" w:rsidRPr="0095286A" w:rsidRDefault="00B83BA0" w:rsidP="00C42C3E">
      <w:pPr>
        <w:pStyle w:val="a0"/>
        <w:numPr>
          <w:ilvl w:val="0"/>
          <w:numId w:val="1"/>
        </w:numPr>
        <w:suppressAutoHyphens w:val="0"/>
        <w:spacing w:line="360" w:lineRule="auto"/>
        <w:rPr>
          <w:szCs w:val="26"/>
        </w:rPr>
      </w:pPr>
      <w:r w:rsidRPr="0095286A">
        <w:rPr>
          <w:szCs w:val="26"/>
        </w:rPr>
        <w:t>стремление к познанию окружающей действительности;</w:t>
      </w:r>
    </w:p>
    <w:p w:rsidR="00B83BA0" w:rsidRPr="0095286A" w:rsidRDefault="00B83BA0" w:rsidP="00C42C3E">
      <w:pPr>
        <w:pStyle w:val="a0"/>
        <w:numPr>
          <w:ilvl w:val="0"/>
          <w:numId w:val="1"/>
        </w:numPr>
        <w:suppressAutoHyphens w:val="0"/>
        <w:spacing w:line="360" w:lineRule="auto"/>
        <w:rPr>
          <w:szCs w:val="26"/>
        </w:rPr>
      </w:pPr>
      <w:r w:rsidRPr="0095286A">
        <w:rPr>
          <w:szCs w:val="26"/>
        </w:rPr>
        <w:t>решение вопросов о далёком прошлом и будущем, об устройстве мира;</w:t>
      </w:r>
    </w:p>
    <w:p w:rsidR="00B83BA0" w:rsidRPr="0095286A" w:rsidRDefault="00B83BA0" w:rsidP="00C42C3E">
      <w:pPr>
        <w:pStyle w:val="a0"/>
        <w:numPr>
          <w:ilvl w:val="0"/>
          <w:numId w:val="1"/>
        </w:numPr>
        <w:suppressAutoHyphens w:val="0"/>
        <w:spacing w:line="360" w:lineRule="auto"/>
        <w:rPr>
          <w:szCs w:val="26"/>
        </w:rPr>
      </w:pPr>
      <w:r w:rsidRPr="0095286A">
        <w:rPr>
          <w:szCs w:val="26"/>
        </w:rPr>
        <w:t>бережное отношение к окружающей природе, результатам труда других людей, чужим и своим вещам.</w:t>
      </w:r>
    </w:p>
    <w:p w:rsidR="00B83BA0" w:rsidRPr="0095286A" w:rsidRDefault="00B83BA0" w:rsidP="00C42C3E">
      <w:pPr>
        <w:pStyle w:val="a0"/>
        <w:suppressAutoHyphens w:val="0"/>
        <w:spacing w:line="360" w:lineRule="auto"/>
        <w:rPr>
          <w:szCs w:val="26"/>
        </w:rPr>
      </w:pPr>
      <w:r w:rsidRPr="0095286A">
        <w:rPr>
          <w:szCs w:val="26"/>
        </w:rPr>
        <w:t xml:space="preserve">Основу содержания гражданско-патриотического воспитания </w:t>
      </w:r>
      <w:proofErr w:type="gramStart"/>
      <w:r w:rsidRPr="0095286A">
        <w:rPr>
          <w:szCs w:val="26"/>
        </w:rPr>
        <w:t>составляют  общечеловеческие</w:t>
      </w:r>
      <w:proofErr w:type="gramEnd"/>
      <w:r w:rsidRPr="0095286A">
        <w:rPr>
          <w:szCs w:val="26"/>
        </w:rPr>
        <w:t xml:space="preserve">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B83BA0" w:rsidRPr="0095286A" w:rsidRDefault="00B83BA0" w:rsidP="00C42C3E">
      <w:pPr>
        <w:pStyle w:val="a0"/>
        <w:numPr>
          <w:ilvl w:val="0"/>
          <w:numId w:val="1"/>
        </w:numPr>
        <w:suppressAutoHyphens w:val="0"/>
        <w:spacing w:line="360" w:lineRule="auto"/>
        <w:rPr>
          <w:szCs w:val="26"/>
        </w:rPr>
      </w:pPr>
      <w:r w:rsidRPr="0095286A">
        <w:rPr>
          <w:szCs w:val="26"/>
        </w:rPr>
        <w:t>«Человек»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B83BA0" w:rsidRPr="0095286A" w:rsidRDefault="00B83BA0" w:rsidP="00C42C3E">
      <w:pPr>
        <w:pStyle w:val="a0"/>
        <w:numPr>
          <w:ilvl w:val="0"/>
          <w:numId w:val="1"/>
        </w:numPr>
        <w:suppressAutoHyphens w:val="0"/>
        <w:spacing w:line="360" w:lineRule="auto"/>
        <w:rPr>
          <w:szCs w:val="26"/>
        </w:rPr>
      </w:pPr>
      <w:r w:rsidRPr="0095286A">
        <w:rPr>
          <w:szCs w:val="26"/>
        </w:rPr>
        <w:t xml:space="preserve">«Семья» - первый коллектив ребенка и естественная среда его развития, где закладываются основы будущей личности. Необходимо возрождать в людях чувства </w:t>
      </w:r>
      <w:r w:rsidRPr="0095286A">
        <w:rPr>
          <w:szCs w:val="26"/>
        </w:rPr>
        <w:lastRenderedPageBreak/>
        <w:t>чести рода, ответственность за фамилию, перестроить взгляды на роль семьи, ее природное назначение.</w:t>
      </w:r>
    </w:p>
    <w:p w:rsidR="00B83BA0" w:rsidRPr="0095286A" w:rsidRDefault="00B83BA0" w:rsidP="00C42C3E">
      <w:pPr>
        <w:pStyle w:val="a0"/>
        <w:numPr>
          <w:ilvl w:val="0"/>
          <w:numId w:val="1"/>
        </w:numPr>
        <w:suppressAutoHyphens w:val="0"/>
        <w:spacing w:line="360" w:lineRule="auto"/>
        <w:rPr>
          <w:szCs w:val="26"/>
        </w:rPr>
      </w:pPr>
      <w:r w:rsidRPr="0095286A">
        <w:rPr>
          <w:szCs w:val="26"/>
        </w:rPr>
        <w:t xml:space="preserve">«Труд»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w:t>
      </w:r>
      <w:proofErr w:type="gramStart"/>
      <w:r w:rsidRPr="0095286A">
        <w:rPr>
          <w:szCs w:val="26"/>
        </w:rPr>
        <w:t>край  честным</w:t>
      </w:r>
      <w:proofErr w:type="gramEnd"/>
      <w:r w:rsidRPr="0095286A">
        <w:rPr>
          <w:szCs w:val="26"/>
        </w:rPr>
        <w:t xml:space="preserve"> трудом.</w:t>
      </w:r>
    </w:p>
    <w:p w:rsidR="00B83BA0" w:rsidRPr="0095286A" w:rsidRDefault="00B83BA0" w:rsidP="00C42C3E">
      <w:pPr>
        <w:pStyle w:val="a0"/>
        <w:numPr>
          <w:ilvl w:val="0"/>
          <w:numId w:val="1"/>
        </w:numPr>
        <w:suppressAutoHyphens w:val="0"/>
        <w:spacing w:line="360" w:lineRule="auto"/>
        <w:rPr>
          <w:szCs w:val="26"/>
        </w:rPr>
      </w:pPr>
      <w:r w:rsidRPr="0095286A">
        <w:rPr>
          <w:szCs w:val="26"/>
        </w:rPr>
        <w:t xml:space="preserve">«Культура»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95286A">
        <w:rPr>
          <w:szCs w:val="26"/>
        </w:rPr>
        <w:t>культуросообразно</w:t>
      </w:r>
      <w:proofErr w:type="spellEnd"/>
      <w:r w:rsidRPr="0095286A">
        <w:rPr>
          <w:szCs w:val="26"/>
        </w:rPr>
        <w:t>.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B83BA0" w:rsidRPr="0095286A" w:rsidRDefault="00B83BA0" w:rsidP="00C42C3E">
      <w:pPr>
        <w:pStyle w:val="a0"/>
        <w:numPr>
          <w:ilvl w:val="0"/>
          <w:numId w:val="1"/>
        </w:numPr>
        <w:suppressAutoHyphens w:val="0"/>
        <w:spacing w:line="360" w:lineRule="auto"/>
        <w:rPr>
          <w:szCs w:val="26"/>
        </w:rPr>
      </w:pPr>
      <w:r w:rsidRPr="0095286A">
        <w:rPr>
          <w:szCs w:val="26"/>
        </w:rPr>
        <w:t xml:space="preserve">«Отечество» - 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w:t>
      </w:r>
      <w:r w:rsidR="00C42C3E" w:rsidRPr="0095286A">
        <w:rPr>
          <w:szCs w:val="26"/>
        </w:rPr>
        <w:t>к родному</w:t>
      </w:r>
      <w:r w:rsidRPr="0095286A">
        <w:rPr>
          <w:szCs w:val="26"/>
        </w:rPr>
        <w:t xml:space="preserve"> краю, формирование представлений о явлениях общественной </w:t>
      </w:r>
      <w:r w:rsidR="00C42C3E" w:rsidRPr="0095286A">
        <w:rPr>
          <w:szCs w:val="26"/>
        </w:rPr>
        <w:t>жизни,</w:t>
      </w:r>
      <w:r w:rsidRPr="0095286A">
        <w:rPr>
          <w:szCs w:val="26"/>
        </w:rPr>
        <w:t xml:space="preserve"> т.е. воспитание патриотических чувств.</w:t>
      </w:r>
    </w:p>
    <w:p w:rsidR="00CD64DD" w:rsidRDefault="00B83BA0" w:rsidP="0095286A">
      <w:pPr>
        <w:pStyle w:val="a0"/>
        <w:numPr>
          <w:ilvl w:val="0"/>
          <w:numId w:val="1"/>
        </w:numPr>
        <w:suppressAutoHyphens w:val="0"/>
        <w:spacing w:line="360" w:lineRule="auto"/>
        <w:rPr>
          <w:szCs w:val="26"/>
        </w:rPr>
      </w:pPr>
      <w:r w:rsidRPr="0095286A">
        <w:rPr>
          <w:szCs w:val="26"/>
        </w:rPr>
        <w:t xml:space="preserve">«Земля» - общий дом человечества. Это земля людей и живой природы. </w:t>
      </w:r>
      <w:r w:rsidR="00C42C3E" w:rsidRPr="0095286A">
        <w:rPr>
          <w:szCs w:val="26"/>
        </w:rPr>
        <w:t>Важно подвести</w:t>
      </w:r>
      <w:r w:rsidRPr="0095286A">
        <w:rPr>
          <w:szCs w:val="26"/>
        </w:rPr>
        <w:t xml:space="preserve">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631F1E" w:rsidRPr="0095286A" w:rsidRDefault="00631F1E" w:rsidP="00631F1E">
      <w:pPr>
        <w:pStyle w:val="a0"/>
        <w:suppressAutoHyphens w:val="0"/>
        <w:spacing w:line="360" w:lineRule="auto"/>
        <w:ind w:left="709" w:firstLine="0"/>
        <w:rPr>
          <w:szCs w:val="26"/>
        </w:rPr>
      </w:pP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839"/>
        <w:gridCol w:w="4240"/>
        <w:gridCol w:w="2559"/>
      </w:tblGrid>
      <w:tr w:rsidR="00B83BA0" w:rsidTr="001B1DD9">
        <w:tc>
          <w:tcPr>
            <w:tcW w:w="9638" w:type="dxa"/>
            <w:gridSpan w:val="3"/>
            <w:tcBorders>
              <w:top w:val="single" w:sz="4" w:space="0" w:color="auto"/>
              <w:left w:val="single" w:sz="4" w:space="0" w:color="auto"/>
              <w:bottom w:val="single" w:sz="4" w:space="0" w:color="auto"/>
              <w:right w:val="single" w:sz="4" w:space="0" w:color="auto"/>
            </w:tcBorders>
            <w:shd w:val="clear" w:color="auto" w:fill="auto"/>
          </w:tcPr>
          <w:p w:rsidR="00B83BA0" w:rsidRDefault="00B83BA0" w:rsidP="00C24F29">
            <w:pPr>
              <w:pStyle w:val="ac"/>
              <w:suppressLineNumbers w:val="0"/>
              <w:suppressAutoHyphens w:val="0"/>
            </w:pPr>
            <w:r w:rsidRPr="00631F1E">
              <w:rPr>
                <w:sz w:val="20"/>
              </w:rPr>
              <w:t>Компоненты патриотического воспитания</w:t>
            </w:r>
          </w:p>
        </w:tc>
      </w:tr>
      <w:tr w:rsidR="00B83BA0" w:rsidTr="001B1DD9">
        <w:tc>
          <w:tcPr>
            <w:tcW w:w="2839"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c"/>
              <w:suppressLineNumbers w:val="0"/>
              <w:suppressAutoHyphens w:val="0"/>
              <w:rPr>
                <w:sz w:val="20"/>
              </w:rPr>
            </w:pPr>
            <w:r w:rsidRPr="00631F1E">
              <w:rPr>
                <w:sz w:val="20"/>
              </w:rPr>
              <w:t>Содержательный (представления ребенка об окружающем мире)</w:t>
            </w:r>
          </w:p>
        </w:tc>
        <w:tc>
          <w:tcPr>
            <w:tcW w:w="4240"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c"/>
              <w:suppressLineNumbers w:val="0"/>
              <w:suppressAutoHyphens w:val="0"/>
              <w:rPr>
                <w:sz w:val="20"/>
              </w:rPr>
            </w:pPr>
            <w:r w:rsidRPr="00631F1E">
              <w:rPr>
                <w:sz w:val="20"/>
              </w:rPr>
              <w:t>Эмоционально-побудительный (эмоционально-положительные чувства ребенка к окружающему миру)</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c"/>
              <w:suppressLineNumbers w:val="0"/>
              <w:suppressAutoHyphens w:val="0"/>
              <w:rPr>
                <w:sz w:val="20"/>
              </w:rPr>
            </w:pPr>
            <w:proofErr w:type="spellStart"/>
            <w:r w:rsidRPr="00631F1E">
              <w:rPr>
                <w:sz w:val="20"/>
              </w:rPr>
              <w:t>Деятельностный</w:t>
            </w:r>
            <w:proofErr w:type="spellEnd"/>
            <w:r w:rsidRPr="00631F1E">
              <w:rPr>
                <w:sz w:val="20"/>
              </w:rPr>
              <w:t xml:space="preserve"> (отражение отношения к миру в деятельности</w:t>
            </w:r>
          </w:p>
        </w:tc>
      </w:tr>
      <w:tr w:rsidR="00B83BA0" w:rsidTr="001B1DD9">
        <w:tc>
          <w:tcPr>
            <w:tcW w:w="2839"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b"/>
              <w:suppressLineNumbers w:val="0"/>
              <w:suppressAutoHyphens w:val="0"/>
              <w:rPr>
                <w:rFonts w:eastAsia="Times New Roman" w:cs="Times New Roman"/>
                <w:color w:val="000000"/>
                <w:sz w:val="20"/>
                <w:szCs w:val="20"/>
              </w:rPr>
            </w:pPr>
            <w:r w:rsidRPr="00631F1E">
              <w:rPr>
                <w:rFonts w:eastAsia="Times New Roman" w:cs="Times New Roman"/>
                <w:color w:val="000000"/>
                <w:sz w:val="20"/>
                <w:szCs w:val="20"/>
              </w:rPr>
              <w:t>- О культуре народа, его традициях, творчестве</w:t>
            </w:r>
          </w:p>
          <w:p w:rsidR="00B83BA0" w:rsidRPr="00631F1E" w:rsidRDefault="00B83BA0" w:rsidP="00C24F29">
            <w:pPr>
              <w:pStyle w:val="ab"/>
              <w:suppressLineNumbers w:val="0"/>
              <w:suppressAutoHyphens w:val="0"/>
              <w:rPr>
                <w:rFonts w:eastAsia="Times New Roman" w:cs="Times New Roman"/>
                <w:color w:val="000000"/>
                <w:sz w:val="20"/>
                <w:szCs w:val="20"/>
              </w:rPr>
            </w:pPr>
            <w:r w:rsidRPr="00631F1E">
              <w:rPr>
                <w:rFonts w:eastAsia="Times New Roman" w:cs="Times New Roman"/>
                <w:color w:val="000000"/>
                <w:sz w:val="20"/>
                <w:szCs w:val="20"/>
              </w:rPr>
              <w:t xml:space="preserve">- О природе родного края и </w:t>
            </w:r>
            <w:r w:rsidR="00CD64DD" w:rsidRPr="00631F1E">
              <w:rPr>
                <w:rFonts w:eastAsia="Times New Roman" w:cs="Times New Roman"/>
                <w:color w:val="000000"/>
                <w:sz w:val="20"/>
                <w:szCs w:val="20"/>
              </w:rPr>
              <w:t>страны,</w:t>
            </w:r>
            <w:r w:rsidRPr="00631F1E">
              <w:rPr>
                <w:rFonts w:eastAsia="Times New Roman" w:cs="Times New Roman"/>
                <w:color w:val="000000"/>
                <w:sz w:val="20"/>
                <w:szCs w:val="20"/>
              </w:rPr>
              <w:t xml:space="preserve"> и деятельности человека в природе</w:t>
            </w:r>
          </w:p>
          <w:p w:rsidR="00B83BA0" w:rsidRPr="00631F1E" w:rsidRDefault="00B83BA0" w:rsidP="00C24F29">
            <w:pPr>
              <w:pStyle w:val="ab"/>
              <w:suppressLineNumbers w:val="0"/>
              <w:suppressAutoHyphens w:val="0"/>
              <w:rPr>
                <w:rFonts w:eastAsia="Times New Roman" w:cs="Times New Roman"/>
                <w:color w:val="000000"/>
                <w:sz w:val="20"/>
                <w:szCs w:val="20"/>
              </w:rPr>
            </w:pPr>
            <w:r w:rsidRPr="00631F1E">
              <w:rPr>
                <w:rFonts w:eastAsia="Times New Roman" w:cs="Times New Roman"/>
                <w:color w:val="000000"/>
                <w:sz w:val="20"/>
                <w:szCs w:val="20"/>
              </w:rPr>
              <w:t>- Об истории страны, отраженной в названии улиц, памятниках</w:t>
            </w:r>
          </w:p>
          <w:p w:rsidR="00B83BA0" w:rsidRPr="00631F1E" w:rsidRDefault="00B83BA0" w:rsidP="00C24F29">
            <w:pPr>
              <w:pStyle w:val="ab"/>
              <w:suppressLineNumbers w:val="0"/>
              <w:suppressAutoHyphens w:val="0"/>
              <w:rPr>
                <w:rFonts w:cs="Times New Roman"/>
                <w:sz w:val="20"/>
                <w:szCs w:val="20"/>
              </w:rPr>
            </w:pPr>
            <w:r w:rsidRPr="00631F1E">
              <w:rPr>
                <w:rFonts w:eastAsia="Times New Roman" w:cs="Times New Roman"/>
                <w:color w:val="000000"/>
                <w:sz w:val="20"/>
                <w:szCs w:val="20"/>
              </w:rPr>
              <w:t>-О символике родного города и страны (герб, гимн, флаг)</w:t>
            </w:r>
          </w:p>
        </w:tc>
        <w:tc>
          <w:tcPr>
            <w:tcW w:w="4240"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b"/>
              <w:suppressLineNumbers w:val="0"/>
              <w:suppressAutoHyphens w:val="0"/>
              <w:rPr>
                <w:sz w:val="20"/>
                <w:szCs w:val="20"/>
              </w:rPr>
            </w:pPr>
            <w:r w:rsidRPr="00631F1E">
              <w:rPr>
                <w:sz w:val="20"/>
                <w:szCs w:val="20"/>
              </w:rPr>
              <w:t>Любовь и чувство привязанности к родной семье и дому</w:t>
            </w:r>
          </w:p>
          <w:p w:rsidR="00B83BA0" w:rsidRPr="00631F1E" w:rsidRDefault="00B83BA0" w:rsidP="00C24F29">
            <w:pPr>
              <w:pStyle w:val="ab"/>
              <w:suppressLineNumbers w:val="0"/>
              <w:suppressAutoHyphens w:val="0"/>
              <w:rPr>
                <w:sz w:val="20"/>
                <w:szCs w:val="20"/>
              </w:rPr>
            </w:pPr>
            <w:r w:rsidRPr="00631F1E">
              <w:rPr>
                <w:sz w:val="20"/>
                <w:szCs w:val="20"/>
              </w:rPr>
              <w:t>Интерес к жизни родного города и страны</w:t>
            </w:r>
          </w:p>
          <w:p w:rsidR="00B83BA0" w:rsidRPr="00631F1E" w:rsidRDefault="00B83BA0" w:rsidP="00C24F29">
            <w:pPr>
              <w:pStyle w:val="ab"/>
              <w:suppressLineNumbers w:val="0"/>
              <w:suppressAutoHyphens w:val="0"/>
              <w:rPr>
                <w:sz w:val="20"/>
                <w:szCs w:val="20"/>
              </w:rPr>
            </w:pPr>
            <w:r w:rsidRPr="00631F1E">
              <w:rPr>
                <w:sz w:val="20"/>
                <w:szCs w:val="20"/>
              </w:rPr>
              <w:t>Гордость за достижения своей страны</w:t>
            </w:r>
          </w:p>
          <w:p w:rsidR="00B83BA0" w:rsidRPr="00631F1E" w:rsidRDefault="00B83BA0" w:rsidP="00C24F29">
            <w:pPr>
              <w:pStyle w:val="ab"/>
              <w:suppressLineNumbers w:val="0"/>
              <w:suppressAutoHyphens w:val="0"/>
              <w:rPr>
                <w:sz w:val="20"/>
                <w:szCs w:val="20"/>
              </w:rPr>
            </w:pPr>
            <w:r w:rsidRPr="00631F1E">
              <w:rPr>
                <w:sz w:val="20"/>
                <w:szCs w:val="20"/>
              </w:rPr>
              <w:t>Уважение к культуре и традициям народа, к историческому прошлому</w:t>
            </w:r>
          </w:p>
          <w:p w:rsidR="00B83BA0" w:rsidRPr="00631F1E" w:rsidRDefault="00B83BA0" w:rsidP="00C24F29">
            <w:pPr>
              <w:pStyle w:val="ab"/>
              <w:suppressLineNumbers w:val="0"/>
              <w:suppressAutoHyphens w:val="0"/>
              <w:rPr>
                <w:sz w:val="20"/>
                <w:szCs w:val="20"/>
              </w:rPr>
            </w:pPr>
            <w:r w:rsidRPr="00631F1E">
              <w:rPr>
                <w:sz w:val="20"/>
                <w:szCs w:val="20"/>
              </w:rPr>
              <w:t>Восхищение народным творчеством</w:t>
            </w:r>
          </w:p>
          <w:p w:rsidR="00B83BA0" w:rsidRPr="00631F1E" w:rsidRDefault="00B83BA0" w:rsidP="00C24F29">
            <w:pPr>
              <w:pStyle w:val="ab"/>
              <w:suppressLineNumbers w:val="0"/>
              <w:suppressAutoHyphens w:val="0"/>
              <w:rPr>
                <w:sz w:val="20"/>
                <w:szCs w:val="20"/>
              </w:rPr>
            </w:pPr>
            <w:r w:rsidRPr="00631F1E">
              <w:rPr>
                <w:sz w:val="20"/>
                <w:szCs w:val="20"/>
              </w:rPr>
              <w:t>Любовь к родной природе, к родному языку</w:t>
            </w:r>
          </w:p>
          <w:p w:rsidR="00B83BA0" w:rsidRPr="00631F1E" w:rsidRDefault="00B83BA0" w:rsidP="00C24F29">
            <w:pPr>
              <w:pStyle w:val="ab"/>
              <w:suppressLineNumbers w:val="0"/>
              <w:suppressAutoHyphens w:val="0"/>
              <w:rPr>
                <w:sz w:val="20"/>
                <w:szCs w:val="20"/>
              </w:rPr>
            </w:pPr>
            <w:r w:rsidRPr="00631F1E">
              <w:rPr>
                <w:sz w:val="20"/>
                <w:szCs w:val="20"/>
              </w:rPr>
              <w:t>Уважение к человеку-труженику и желание принимать посильное участие в труде</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B83BA0" w:rsidRPr="00631F1E" w:rsidRDefault="00B83BA0" w:rsidP="00C24F29">
            <w:pPr>
              <w:pStyle w:val="ab"/>
              <w:suppressLineNumbers w:val="0"/>
              <w:suppressAutoHyphens w:val="0"/>
              <w:rPr>
                <w:sz w:val="20"/>
                <w:szCs w:val="20"/>
              </w:rPr>
            </w:pPr>
            <w:r w:rsidRPr="00631F1E">
              <w:rPr>
                <w:sz w:val="20"/>
                <w:szCs w:val="20"/>
              </w:rPr>
              <w:t>Труд</w:t>
            </w:r>
          </w:p>
          <w:p w:rsidR="00B83BA0" w:rsidRPr="00631F1E" w:rsidRDefault="00B83BA0" w:rsidP="00C24F29">
            <w:pPr>
              <w:pStyle w:val="ab"/>
              <w:suppressLineNumbers w:val="0"/>
              <w:suppressAutoHyphens w:val="0"/>
              <w:rPr>
                <w:sz w:val="20"/>
                <w:szCs w:val="20"/>
              </w:rPr>
            </w:pPr>
            <w:r w:rsidRPr="00631F1E">
              <w:rPr>
                <w:sz w:val="20"/>
                <w:szCs w:val="20"/>
              </w:rPr>
              <w:t>Игра</w:t>
            </w:r>
          </w:p>
          <w:p w:rsidR="00B83BA0" w:rsidRPr="00631F1E" w:rsidRDefault="00B83BA0" w:rsidP="00C24F29">
            <w:pPr>
              <w:pStyle w:val="ab"/>
              <w:suppressLineNumbers w:val="0"/>
              <w:suppressAutoHyphens w:val="0"/>
              <w:rPr>
                <w:sz w:val="20"/>
                <w:szCs w:val="20"/>
              </w:rPr>
            </w:pPr>
            <w:r w:rsidRPr="00631F1E">
              <w:rPr>
                <w:sz w:val="20"/>
                <w:szCs w:val="20"/>
              </w:rPr>
              <w:t>Продуктивная деятельность</w:t>
            </w:r>
          </w:p>
          <w:p w:rsidR="00B83BA0" w:rsidRPr="00631F1E" w:rsidRDefault="00B83BA0" w:rsidP="00C24F29">
            <w:pPr>
              <w:pStyle w:val="ab"/>
              <w:suppressLineNumbers w:val="0"/>
              <w:suppressAutoHyphens w:val="0"/>
              <w:rPr>
                <w:sz w:val="20"/>
                <w:szCs w:val="20"/>
              </w:rPr>
            </w:pPr>
            <w:r w:rsidRPr="00631F1E">
              <w:rPr>
                <w:sz w:val="20"/>
                <w:szCs w:val="20"/>
              </w:rPr>
              <w:t>Музыкальная деятельность</w:t>
            </w:r>
          </w:p>
          <w:p w:rsidR="00B83BA0" w:rsidRPr="00631F1E" w:rsidRDefault="00B83BA0" w:rsidP="00C24F29">
            <w:pPr>
              <w:pStyle w:val="ab"/>
              <w:suppressLineNumbers w:val="0"/>
              <w:suppressAutoHyphens w:val="0"/>
              <w:rPr>
                <w:sz w:val="20"/>
                <w:szCs w:val="20"/>
              </w:rPr>
            </w:pPr>
            <w:r w:rsidRPr="00631F1E">
              <w:rPr>
                <w:sz w:val="20"/>
                <w:szCs w:val="20"/>
              </w:rPr>
              <w:t>Познавательная деятельность</w:t>
            </w:r>
          </w:p>
        </w:tc>
      </w:tr>
    </w:tbl>
    <w:p w:rsidR="00B83BA0" w:rsidRDefault="00B83BA0" w:rsidP="00C24F29">
      <w:pPr>
        <w:widowControl w:val="0"/>
        <w:ind w:firstLine="360"/>
      </w:pPr>
    </w:p>
    <w:p w:rsidR="00B83BA0" w:rsidRPr="0095286A" w:rsidRDefault="00B83BA0" w:rsidP="00CD64DD">
      <w:pPr>
        <w:pStyle w:val="a0"/>
        <w:suppressAutoHyphens w:val="0"/>
        <w:spacing w:line="360" w:lineRule="auto"/>
        <w:rPr>
          <w:szCs w:val="26"/>
        </w:rPr>
      </w:pPr>
      <w:r w:rsidRPr="0095286A">
        <w:rPr>
          <w:szCs w:val="26"/>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ведётся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B83BA0" w:rsidRPr="0095286A" w:rsidRDefault="00B83BA0" w:rsidP="00C24F29">
      <w:pPr>
        <w:widowControl w:val="0"/>
        <w:rPr>
          <w:sz w:val="26"/>
          <w:szCs w:val="26"/>
        </w:rPr>
      </w:pPr>
      <w:r w:rsidRPr="0095286A">
        <w:rPr>
          <w:sz w:val="26"/>
          <w:szCs w:val="26"/>
        </w:rPr>
        <w:br w:type="page"/>
      </w:r>
    </w:p>
    <w:p w:rsidR="00BB4B0C" w:rsidRPr="0095286A" w:rsidRDefault="00B83BA0" w:rsidP="00631F1E">
      <w:pPr>
        <w:pStyle w:val="2"/>
        <w:rPr>
          <w:i/>
        </w:rPr>
      </w:pPr>
      <w:r w:rsidRPr="0095286A">
        <w:lastRenderedPageBreak/>
        <w:t>Содержание образовательной деятельности по ознакомлению</w:t>
      </w:r>
      <w:r w:rsidRPr="0095286A">
        <w:br/>
        <w:t xml:space="preserve">с </w:t>
      </w:r>
      <w:proofErr w:type="spellStart"/>
      <w:r w:rsidRPr="0095286A">
        <w:t>Шкотовским</w:t>
      </w:r>
      <w:proofErr w:type="spellEnd"/>
      <w:r w:rsidRPr="0095286A">
        <w:t xml:space="preserve"> районом</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415"/>
        <w:gridCol w:w="1887"/>
        <w:gridCol w:w="7336"/>
      </w:tblGrid>
      <w:tr w:rsidR="00B83BA0" w:rsidTr="001B1DD9">
        <w:tc>
          <w:tcPr>
            <w:tcW w:w="415" w:type="dxa"/>
            <w:tcBorders>
              <w:top w:val="single" w:sz="4" w:space="0" w:color="000000"/>
              <w:left w:val="single" w:sz="4" w:space="0" w:color="000000"/>
              <w:bottom w:val="single" w:sz="4" w:space="0" w:color="000000"/>
            </w:tcBorders>
            <w:shd w:val="clear" w:color="auto" w:fill="auto"/>
          </w:tcPr>
          <w:p w:rsidR="00B83BA0" w:rsidRDefault="00B83BA0" w:rsidP="00C24F29">
            <w:pPr>
              <w:pStyle w:val="ac"/>
              <w:suppressLineNumbers w:val="0"/>
              <w:suppressAutoHyphens w:val="0"/>
            </w:pPr>
            <w:r>
              <w:t>№</w:t>
            </w:r>
          </w:p>
        </w:tc>
        <w:tc>
          <w:tcPr>
            <w:tcW w:w="1887" w:type="dxa"/>
            <w:tcBorders>
              <w:top w:val="single" w:sz="4" w:space="0" w:color="000000"/>
              <w:left w:val="single" w:sz="4" w:space="0" w:color="000000"/>
              <w:bottom w:val="single" w:sz="4" w:space="0" w:color="000000"/>
            </w:tcBorders>
            <w:shd w:val="clear" w:color="auto" w:fill="auto"/>
          </w:tcPr>
          <w:p w:rsidR="00B83BA0" w:rsidRDefault="00B83BA0" w:rsidP="00C24F29">
            <w:pPr>
              <w:pStyle w:val="ac"/>
              <w:suppressLineNumbers w:val="0"/>
              <w:suppressAutoHyphens w:val="0"/>
            </w:pPr>
            <w:r>
              <w:t>Тема</w:t>
            </w:r>
          </w:p>
        </w:tc>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Подготовительная группа</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1</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Я, моя семья</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2</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Родной посёлок Смоляниново</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Понятия «Родина», «малая родина». Путешествие в прошлое родного края. Исторические памятники посёлка. Крестьянские и городские постройки. </w:t>
            </w:r>
            <w:proofErr w:type="spellStart"/>
            <w:r>
              <w:t>Храмы.Символика</w:t>
            </w:r>
            <w:proofErr w:type="spellEnd"/>
            <w:r>
              <w:t xml:space="preserve"> Шкотовского района.</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3</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Природа родного края</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Растительный и животный мир Шкотовского района. Красная книга Шкотовского района. Охрана природы Шкотовского района. Зеленая аптека (лекарственные растения). Особенности ландшафта Шкотовского района.</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4</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Быт, традиции</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Шкотовского района. Чаепитие на Руси.</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5</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Русский народный костюм</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Знакомство с историей костюма. Орнамент и его предназначение. Одежда наших предков.</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6</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Народная игрушка</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proofErr w:type="spellStart"/>
            <w:r>
              <w:t>Филимоновская</w:t>
            </w:r>
            <w:proofErr w:type="spellEnd"/>
            <w:r>
              <w:t xml:space="preserve"> игрушка: Филимоново, приемы лепки. Игрушки- скатки: обрядовые, пасхальная кукла- крестец, кукла плодородия. Соломенные и деревянные игрушки.</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7</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Народные игры</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Народные обрядовые игры. Знакомство с разными видами жеребьевок (выбором ведущего игры). Разучивание считалок, слов к играм.</w:t>
            </w:r>
          </w:p>
        </w:tc>
      </w:tr>
      <w:tr w:rsidR="00B83BA0" w:rsidTr="001B1DD9">
        <w:tc>
          <w:tcPr>
            <w:tcW w:w="415"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8</w:t>
            </w:r>
          </w:p>
        </w:tc>
        <w:tc>
          <w:tcPr>
            <w:tcW w:w="1887"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Земляки, прославившие наш город</w:t>
            </w:r>
          </w:p>
        </w:tc>
        <w:tc>
          <w:tcPr>
            <w:tcW w:w="7336"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Шкотовского района. Чаепитие на Руси.</w:t>
            </w:r>
          </w:p>
        </w:tc>
      </w:tr>
    </w:tbl>
    <w:p w:rsidR="00B83BA0" w:rsidRDefault="00B83BA0" w:rsidP="00C24F29">
      <w:pPr>
        <w:pStyle w:val="3"/>
        <w:keepNext w:val="0"/>
        <w:suppressAutoHyphens w:val="0"/>
      </w:pPr>
    </w:p>
    <w:p w:rsidR="00B83BA0" w:rsidRDefault="00B83BA0" w:rsidP="00C24F29">
      <w:pPr>
        <w:pStyle w:val="a0"/>
        <w:suppressAutoHyphens w:val="0"/>
        <w:rPr>
          <w:szCs w:val="28"/>
        </w:rPr>
      </w:pPr>
      <w:r>
        <w:br w:type="page"/>
      </w:r>
    </w:p>
    <w:p w:rsidR="00B83BA0" w:rsidRPr="0095286A" w:rsidRDefault="00B83BA0" w:rsidP="00CD64DD">
      <w:pPr>
        <w:pStyle w:val="3"/>
        <w:keepNext w:val="0"/>
        <w:suppressAutoHyphens w:val="0"/>
        <w:spacing w:line="360" w:lineRule="auto"/>
        <w:ind w:firstLine="709"/>
        <w:jc w:val="both"/>
        <w:rPr>
          <w:szCs w:val="26"/>
        </w:rPr>
      </w:pPr>
      <w:r w:rsidRPr="0095286A">
        <w:rPr>
          <w:szCs w:val="26"/>
        </w:rPr>
        <w:lastRenderedPageBreak/>
        <w:t>Развитие трудовой деятельности</w:t>
      </w:r>
    </w:p>
    <w:p w:rsidR="00B83BA0" w:rsidRPr="0095286A" w:rsidRDefault="00B83BA0" w:rsidP="00CD64DD">
      <w:pPr>
        <w:pStyle w:val="a0"/>
        <w:suppressAutoHyphens w:val="0"/>
        <w:spacing w:line="360" w:lineRule="auto"/>
        <w:rPr>
          <w:szCs w:val="26"/>
        </w:rPr>
      </w:pPr>
      <w:r w:rsidRPr="0095286A">
        <w:rPr>
          <w:szCs w:val="26"/>
        </w:rPr>
        <w:t>Цель: формирование положительного отношения к труду.</w:t>
      </w:r>
    </w:p>
    <w:p w:rsidR="00B83BA0" w:rsidRPr="0095286A" w:rsidRDefault="00B83BA0" w:rsidP="00CD64DD">
      <w:pPr>
        <w:pStyle w:val="a0"/>
        <w:suppressAutoHyphens w:val="0"/>
        <w:spacing w:line="360" w:lineRule="auto"/>
        <w:rPr>
          <w:szCs w:val="26"/>
        </w:rPr>
      </w:pPr>
      <w:r w:rsidRPr="0095286A">
        <w:rPr>
          <w:szCs w:val="26"/>
        </w:rPr>
        <w:t>Задачи:</w:t>
      </w:r>
    </w:p>
    <w:p w:rsidR="00B83BA0" w:rsidRPr="0095286A" w:rsidRDefault="00B83BA0" w:rsidP="00CD64DD">
      <w:pPr>
        <w:pStyle w:val="a0"/>
        <w:numPr>
          <w:ilvl w:val="0"/>
          <w:numId w:val="10"/>
        </w:numPr>
        <w:suppressAutoHyphens w:val="0"/>
        <w:spacing w:line="360" w:lineRule="auto"/>
        <w:rPr>
          <w:szCs w:val="26"/>
        </w:rPr>
      </w:pPr>
      <w:r w:rsidRPr="0095286A">
        <w:rPr>
          <w:szCs w:val="26"/>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B83BA0" w:rsidRPr="0095286A" w:rsidRDefault="00B83BA0" w:rsidP="00CD64DD">
      <w:pPr>
        <w:pStyle w:val="a0"/>
        <w:numPr>
          <w:ilvl w:val="0"/>
          <w:numId w:val="10"/>
        </w:numPr>
        <w:suppressAutoHyphens w:val="0"/>
        <w:spacing w:line="360" w:lineRule="auto"/>
        <w:rPr>
          <w:szCs w:val="26"/>
        </w:rPr>
      </w:pPr>
      <w:r w:rsidRPr="0095286A">
        <w:rPr>
          <w:szCs w:val="26"/>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B83BA0" w:rsidRPr="0095286A" w:rsidRDefault="00B83BA0" w:rsidP="00CD64DD">
      <w:pPr>
        <w:pStyle w:val="a0"/>
        <w:numPr>
          <w:ilvl w:val="0"/>
          <w:numId w:val="10"/>
        </w:numPr>
        <w:suppressAutoHyphens w:val="0"/>
        <w:spacing w:line="360" w:lineRule="auto"/>
        <w:rPr>
          <w:szCs w:val="26"/>
        </w:rPr>
      </w:pPr>
      <w:r w:rsidRPr="0095286A">
        <w:rPr>
          <w:szCs w:val="26"/>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B83BA0" w:rsidRPr="0095286A" w:rsidRDefault="00B83BA0" w:rsidP="00CD64DD">
      <w:pPr>
        <w:pStyle w:val="a0"/>
        <w:numPr>
          <w:ilvl w:val="0"/>
          <w:numId w:val="10"/>
        </w:numPr>
        <w:suppressAutoHyphens w:val="0"/>
        <w:spacing w:line="360" w:lineRule="auto"/>
        <w:rPr>
          <w:szCs w:val="26"/>
        </w:rPr>
      </w:pPr>
      <w:r w:rsidRPr="0095286A">
        <w:rPr>
          <w:szCs w:val="26"/>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B83BA0" w:rsidRPr="0095286A" w:rsidRDefault="00B83BA0" w:rsidP="00CD64DD">
      <w:pPr>
        <w:pStyle w:val="a0"/>
        <w:numPr>
          <w:ilvl w:val="0"/>
          <w:numId w:val="10"/>
        </w:numPr>
        <w:suppressAutoHyphens w:val="0"/>
        <w:spacing w:line="360" w:lineRule="auto"/>
        <w:rPr>
          <w:szCs w:val="26"/>
        </w:rPr>
      </w:pPr>
      <w:r w:rsidRPr="0095286A">
        <w:rPr>
          <w:szCs w:val="26"/>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B83BA0" w:rsidRPr="0095286A" w:rsidRDefault="00B83BA0" w:rsidP="00CD64DD">
      <w:pPr>
        <w:pStyle w:val="3"/>
        <w:keepNext w:val="0"/>
        <w:suppressAutoHyphens w:val="0"/>
        <w:spacing w:line="360" w:lineRule="auto"/>
        <w:ind w:firstLine="709"/>
        <w:jc w:val="both"/>
        <w:rPr>
          <w:szCs w:val="26"/>
        </w:rPr>
      </w:pPr>
      <w:r w:rsidRPr="0095286A">
        <w:rPr>
          <w:szCs w:val="26"/>
        </w:rPr>
        <w:t>Компоненты трудовой деятельности</w:t>
      </w:r>
    </w:p>
    <w:p w:rsidR="00B83BA0" w:rsidRPr="0095286A" w:rsidRDefault="00B83BA0" w:rsidP="00CD64DD">
      <w:pPr>
        <w:pStyle w:val="a0"/>
        <w:numPr>
          <w:ilvl w:val="0"/>
          <w:numId w:val="11"/>
        </w:numPr>
        <w:suppressAutoHyphens w:val="0"/>
        <w:spacing w:line="360" w:lineRule="auto"/>
        <w:rPr>
          <w:szCs w:val="26"/>
        </w:rPr>
      </w:pPr>
      <w:r w:rsidRPr="0095286A">
        <w:rPr>
          <w:szCs w:val="26"/>
        </w:rPr>
        <w:t>Планирование и контроль (умение ставить перед собой цель возникает у детей в среднем дошкольном возрасте).</w:t>
      </w:r>
    </w:p>
    <w:p w:rsidR="00B83BA0" w:rsidRPr="0095286A" w:rsidRDefault="00B83BA0" w:rsidP="00CD64DD">
      <w:pPr>
        <w:pStyle w:val="a0"/>
        <w:numPr>
          <w:ilvl w:val="0"/>
          <w:numId w:val="11"/>
        </w:numPr>
        <w:suppressAutoHyphens w:val="0"/>
        <w:spacing w:line="360" w:lineRule="auto"/>
        <w:rPr>
          <w:szCs w:val="26"/>
        </w:rPr>
      </w:pPr>
      <w:r w:rsidRPr="0095286A">
        <w:rPr>
          <w:szCs w:val="26"/>
        </w:rPr>
        <w:t>Оценка достигнутого результата с точки зрения его важности для самого ребенка и для всей группы.</w:t>
      </w:r>
    </w:p>
    <w:p w:rsidR="00B83BA0" w:rsidRPr="0095286A" w:rsidRDefault="00B83BA0" w:rsidP="00CD64DD">
      <w:pPr>
        <w:pStyle w:val="a0"/>
        <w:numPr>
          <w:ilvl w:val="0"/>
          <w:numId w:val="11"/>
        </w:numPr>
        <w:suppressAutoHyphens w:val="0"/>
        <w:spacing w:line="360" w:lineRule="auto"/>
        <w:rPr>
          <w:szCs w:val="26"/>
        </w:rPr>
      </w:pPr>
      <w:r w:rsidRPr="0095286A">
        <w:rPr>
          <w:szCs w:val="26"/>
        </w:rPr>
        <w:t>Мотивы, побуждающие детей к труду:</w:t>
      </w:r>
    </w:p>
    <w:p w:rsidR="00B83BA0" w:rsidRPr="0095286A" w:rsidRDefault="00B83BA0" w:rsidP="00CD64DD">
      <w:pPr>
        <w:pStyle w:val="a0"/>
        <w:numPr>
          <w:ilvl w:val="0"/>
          <w:numId w:val="1"/>
        </w:numPr>
        <w:suppressAutoHyphens w:val="0"/>
        <w:spacing w:line="360" w:lineRule="auto"/>
        <w:rPr>
          <w:szCs w:val="26"/>
        </w:rPr>
      </w:pPr>
      <w:r w:rsidRPr="0095286A">
        <w:rPr>
          <w:szCs w:val="26"/>
        </w:rPr>
        <w:t>интерес к процессу действий;</w:t>
      </w:r>
    </w:p>
    <w:p w:rsidR="00B83BA0" w:rsidRPr="0095286A" w:rsidRDefault="00B83BA0" w:rsidP="00CD64DD">
      <w:pPr>
        <w:pStyle w:val="a0"/>
        <w:numPr>
          <w:ilvl w:val="0"/>
          <w:numId w:val="1"/>
        </w:numPr>
        <w:suppressAutoHyphens w:val="0"/>
        <w:spacing w:line="360" w:lineRule="auto"/>
        <w:rPr>
          <w:szCs w:val="26"/>
        </w:rPr>
      </w:pPr>
      <w:r w:rsidRPr="0095286A">
        <w:rPr>
          <w:szCs w:val="26"/>
        </w:rPr>
        <w:t>интерес к будущему результату;</w:t>
      </w:r>
    </w:p>
    <w:p w:rsidR="00B83BA0" w:rsidRPr="0095286A" w:rsidRDefault="00B83BA0" w:rsidP="00CD64DD">
      <w:pPr>
        <w:pStyle w:val="a0"/>
        <w:numPr>
          <w:ilvl w:val="0"/>
          <w:numId w:val="1"/>
        </w:numPr>
        <w:suppressAutoHyphens w:val="0"/>
        <w:spacing w:line="360" w:lineRule="auto"/>
        <w:rPr>
          <w:szCs w:val="26"/>
        </w:rPr>
      </w:pPr>
      <w:r w:rsidRPr="0095286A">
        <w:rPr>
          <w:szCs w:val="26"/>
        </w:rPr>
        <w:t>интерес к овладению новыми навыками;</w:t>
      </w:r>
    </w:p>
    <w:p w:rsidR="00B83BA0" w:rsidRPr="0095286A" w:rsidRDefault="00B83BA0" w:rsidP="00CD64DD">
      <w:pPr>
        <w:pStyle w:val="a0"/>
        <w:numPr>
          <w:ilvl w:val="0"/>
          <w:numId w:val="1"/>
        </w:numPr>
        <w:suppressAutoHyphens w:val="0"/>
        <w:spacing w:line="360" w:lineRule="auto"/>
        <w:rPr>
          <w:szCs w:val="26"/>
        </w:rPr>
      </w:pPr>
      <w:r w:rsidRPr="0095286A">
        <w:rPr>
          <w:szCs w:val="26"/>
        </w:rPr>
        <w:lastRenderedPageBreak/>
        <w:t>соучастие в труде совместно с взрослыми;</w:t>
      </w:r>
    </w:p>
    <w:p w:rsidR="00B83BA0" w:rsidRPr="0095286A" w:rsidRDefault="00B83BA0" w:rsidP="00CD64DD">
      <w:pPr>
        <w:pStyle w:val="a0"/>
        <w:numPr>
          <w:ilvl w:val="0"/>
          <w:numId w:val="1"/>
        </w:numPr>
        <w:suppressAutoHyphens w:val="0"/>
        <w:spacing w:line="360" w:lineRule="auto"/>
        <w:rPr>
          <w:szCs w:val="26"/>
        </w:rPr>
      </w:pPr>
      <w:r w:rsidRPr="0095286A">
        <w:rPr>
          <w:szCs w:val="26"/>
        </w:rPr>
        <w:t>осознание своих обязанностей;</w:t>
      </w:r>
    </w:p>
    <w:p w:rsidR="00B83BA0" w:rsidRPr="0095286A" w:rsidRDefault="00B83BA0" w:rsidP="00CD64DD">
      <w:pPr>
        <w:pStyle w:val="a0"/>
        <w:numPr>
          <w:ilvl w:val="0"/>
          <w:numId w:val="1"/>
        </w:numPr>
        <w:suppressAutoHyphens w:val="0"/>
        <w:spacing w:line="360" w:lineRule="auto"/>
        <w:rPr>
          <w:szCs w:val="26"/>
        </w:rPr>
      </w:pPr>
      <w:r w:rsidRPr="0095286A">
        <w:rPr>
          <w:szCs w:val="26"/>
        </w:rPr>
        <w:t>осознание смысла, общественной важности труда. Чем выше уровень развития трудовой деятельности, тем выше воспитательный потенциал.</w:t>
      </w:r>
    </w:p>
    <w:p w:rsidR="00B83BA0" w:rsidRPr="0095286A" w:rsidRDefault="00B83BA0" w:rsidP="00CD64DD">
      <w:pPr>
        <w:pStyle w:val="3"/>
        <w:keepNext w:val="0"/>
        <w:suppressAutoHyphens w:val="0"/>
        <w:spacing w:line="360" w:lineRule="auto"/>
        <w:ind w:firstLine="709"/>
        <w:jc w:val="both"/>
        <w:rPr>
          <w:szCs w:val="26"/>
        </w:rPr>
      </w:pPr>
      <w:r w:rsidRPr="0095286A">
        <w:rPr>
          <w:szCs w:val="26"/>
        </w:rPr>
        <w:t>Своеобразие трудовой деятельности детей:</w:t>
      </w:r>
    </w:p>
    <w:p w:rsidR="00B83BA0" w:rsidRPr="0095286A" w:rsidRDefault="00B83BA0" w:rsidP="00CD64DD">
      <w:pPr>
        <w:pStyle w:val="a0"/>
        <w:numPr>
          <w:ilvl w:val="0"/>
          <w:numId w:val="12"/>
        </w:numPr>
        <w:suppressAutoHyphens w:val="0"/>
        <w:spacing w:line="360" w:lineRule="auto"/>
        <w:rPr>
          <w:szCs w:val="26"/>
        </w:rPr>
      </w:pPr>
      <w:r w:rsidRPr="0095286A">
        <w:rPr>
          <w:szCs w:val="26"/>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83BA0" w:rsidRPr="0095286A" w:rsidRDefault="00B83BA0" w:rsidP="00CD64DD">
      <w:pPr>
        <w:pStyle w:val="a0"/>
        <w:numPr>
          <w:ilvl w:val="0"/>
          <w:numId w:val="12"/>
        </w:numPr>
        <w:suppressAutoHyphens w:val="0"/>
        <w:spacing w:line="360" w:lineRule="auto"/>
        <w:rPr>
          <w:szCs w:val="26"/>
        </w:rPr>
      </w:pPr>
      <w:r w:rsidRPr="0095286A">
        <w:rPr>
          <w:szCs w:val="26"/>
        </w:rPr>
        <w:t>связь с игрой, которая проявляется:</w:t>
      </w:r>
    </w:p>
    <w:p w:rsidR="00B83BA0" w:rsidRPr="0095286A" w:rsidRDefault="00B83BA0" w:rsidP="00CD64DD">
      <w:pPr>
        <w:pStyle w:val="a0"/>
        <w:numPr>
          <w:ilvl w:val="0"/>
          <w:numId w:val="1"/>
        </w:numPr>
        <w:suppressAutoHyphens w:val="0"/>
        <w:spacing w:line="360" w:lineRule="auto"/>
        <w:rPr>
          <w:szCs w:val="26"/>
        </w:rPr>
      </w:pPr>
      <w:r w:rsidRPr="0095286A">
        <w:rPr>
          <w:szCs w:val="26"/>
        </w:rPr>
        <w:t xml:space="preserve">в </w:t>
      </w:r>
      <w:proofErr w:type="spellStart"/>
      <w:r w:rsidRPr="0095286A">
        <w:rPr>
          <w:szCs w:val="26"/>
        </w:rPr>
        <w:t>манипулятивных</w:t>
      </w:r>
      <w:proofErr w:type="spellEnd"/>
      <w:r w:rsidRPr="0095286A">
        <w:rPr>
          <w:szCs w:val="26"/>
        </w:rPr>
        <w:t xml:space="preserve"> действиях детей, исполняющих роли взрослых;</w:t>
      </w:r>
    </w:p>
    <w:p w:rsidR="00B83BA0" w:rsidRPr="0095286A" w:rsidRDefault="00B83BA0" w:rsidP="00CD64DD">
      <w:pPr>
        <w:pStyle w:val="a0"/>
        <w:numPr>
          <w:ilvl w:val="0"/>
          <w:numId w:val="1"/>
        </w:numPr>
        <w:suppressAutoHyphens w:val="0"/>
        <w:spacing w:line="360" w:lineRule="auto"/>
        <w:rPr>
          <w:szCs w:val="26"/>
        </w:rPr>
      </w:pPr>
      <w:r w:rsidRPr="0095286A">
        <w:rPr>
          <w:szCs w:val="26"/>
        </w:rPr>
        <w:t>в продуктивных действиях, составляющих сюжет игры;</w:t>
      </w:r>
    </w:p>
    <w:p w:rsidR="00B83BA0" w:rsidRPr="0095286A" w:rsidRDefault="00B83BA0" w:rsidP="00CD64DD">
      <w:pPr>
        <w:pStyle w:val="a0"/>
        <w:numPr>
          <w:ilvl w:val="0"/>
          <w:numId w:val="1"/>
        </w:numPr>
        <w:suppressAutoHyphens w:val="0"/>
        <w:spacing w:line="360" w:lineRule="auto"/>
        <w:rPr>
          <w:szCs w:val="26"/>
        </w:rPr>
      </w:pPr>
      <w:r w:rsidRPr="0095286A">
        <w:rPr>
          <w:szCs w:val="26"/>
        </w:rPr>
        <w:t>во включении игровых действий в трудовой процесс;</w:t>
      </w:r>
    </w:p>
    <w:p w:rsidR="00B83BA0" w:rsidRPr="0095286A" w:rsidRDefault="00B83BA0" w:rsidP="00CD64DD">
      <w:pPr>
        <w:pStyle w:val="a0"/>
        <w:numPr>
          <w:ilvl w:val="0"/>
          <w:numId w:val="1"/>
        </w:numPr>
        <w:suppressAutoHyphens w:val="0"/>
        <w:spacing w:line="360" w:lineRule="auto"/>
        <w:rPr>
          <w:szCs w:val="26"/>
        </w:rPr>
      </w:pPr>
      <w:r w:rsidRPr="0095286A">
        <w:rPr>
          <w:szCs w:val="26"/>
        </w:rPr>
        <w:t>в ролевом поведении ребенка, создающего образ труженика.</w:t>
      </w:r>
    </w:p>
    <w:p w:rsidR="00B83BA0" w:rsidRPr="0095286A" w:rsidRDefault="00B83BA0" w:rsidP="00CD64DD">
      <w:pPr>
        <w:pStyle w:val="3"/>
        <w:keepNext w:val="0"/>
        <w:suppressAutoHyphens w:val="0"/>
        <w:spacing w:line="360" w:lineRule="auto"/>
        <w:ind w:firstLine="709"/>
        <w:jc w:val="both"/>
        <w:rPr>
          <w:szCs w:val="26"/>
        </w:rPr>
      </w:pPr>
      <w:r w:rsidRPr="0095286A">
        <w:rPr>
          <w:szCs w:val="26"/>
        </w:rPr>
        <w:t>Виды труда:</w:t>
      </w:r>
    </w:p>
    <w:p w:rsidR="00B83BA0" w:rsidRPr="0095286A" w:rsidRDefault="00B83BA0" w:rsidP="00CD64DD">
      <w:pPr>
        <w:pStyle w:val="a0"/>
        <w:numPr>
          <w:ilvl w:val="0"/>
          <w:numId w:val="13"/>
        </w:numPr>
        <w:suppressAutoHyphens w:val="0"/>
        <w:spacing w:line="360" w:lineRule="auto"/>
        <w:rPr>
          <w:szCs w:val="26"/>
        </w:rPr>
      </w:pPr>
      <w:r w:rsidRPr="0095286A">
        <w:rPr>
          <w:szCs w:val="26"/>
        </w:rPr>
        <w:t>Самообслуживание.</w:t>
      </w:r>
    </w:p>
    <w:p w:rsidR="00B83BA0" w:rsidRPr="0095286A" w:rsidRDefault="00B83BA0" w:rsidP="00CD64DD">
      <w:pPr>
        <w:pStyle w:val="a0"/>
        <w:numPr>
          <w:ilvl w:val="0"/>
          <w:numId w:val="13"/>
        </w:numPr>
        <w:suppressAutoHyphens w:val="0"/>
        <w:spacing w:line="360" w:lineRule="auto"/>
        <w:rPr>
          <w:szCs w:val="26"/>
        </w:rPr>
      </w:pPr>
      <w:r w:rsidRPr="0095286A">
        <w:rPr>
          <w:szCs w:val="26"/>
        </w:rPr>
        <w:t>Хозяйственно-бытовой труд.</w:t>
      </w:r>
    </w:p>
    <w:p w:rsidR="00B83BA0" w:rsidRPr="0095286A" w:rsidRDefault="00B83BA0" w:rsidP="00CD64DD">
      <w:pPr>
        <w:pStyle w:val="a0"/>
        <w:numPr>
          <w:ilvl w:val="0"/>
          <w:numId w:val="13"/>
        </w:numPr>
        <w:suppressAutoHyphens w:val="0"/>
        <w:spacing w:line="360" w:lineRule="auto"/>
        <w:rPr>
          <w:szCs w:val="26"/>
        </w:rPr>
      </w:pPr>
      <w:r w:rsidRPr="0095286A">
        <w:rPr>
          <w:szCs w:val="26"/>
        </w:rPr>
        <w:t>Труд в природе.</w:t>
      </w:r>
    </w:p>
    <w:p w:rsidR="00B83BA0" w:rsidRPr="0095286A" w:rsidRDefault="00B83BA0" w:rsidP="00CD64DD">
      <w:pPr>
        <w:pStyle w:val="a0"/>
        <w:numPr>
          <w:ilvl w:val="0"/>
          <w:numId w:val="13"/>
        </w:numPr>
        <w:suppressAutoHyphens w:val="0"/>
        <w:spacing w:line="360" w:lineRule="auto"/>
        <w:rPr>
          <w:szCs w:val="26"/>
        </w:rPr>
      </w:pPr>
      <w:r w:rsidRPr="0095286A">
        <w:rPr>
          <w:szCs w:val="26"/>
        </w:rPr>
        <w:t>Ручной труд.</w:t>
      </w:r>
    </w:p>
    <w:p w:rsidR="00B83BA0" w:rsidRPr="0095286A" w:rsidRDefault="00B83BA0" w:rsidP="00CD64DD">
      <w:pPr>
        <w:pStyle w:val="a0"/>
        <w:numPr>
          <w:ilvl w:val="0"/>
          <w:numId w:val="13"/>
        </w:numPr>
        <w:suppressAutoHyphens w:val="0"/>
        <w:spacing w:line="360" w:lineRule="auto"/>
        <w:rPr>
          <w:szCs w:val="26"/>
        </w:rPr>
      </w:pPr>
      <w:r w:rsidRPr="0095286A">
        <w:rPr>
          <w:szCs w:val="26"/>
        </w:rPr>
        <w:t>Ознакомление с трудом взрослых.</w:t>
      </w:r>
    </w:p>
    <w:p w:rsidR="00B83BA0" w:rsidRPr="0095286A" w:rsidRDefault="00B83BA0" w:rsidP="00CD64DD">
      <w:pPr>
        <w:pStyle w:val="3"/>
        <w:keepNext w:val="0"/>
        <w:suppressAutoHyphens w:val="0"/>
        <w:spacing w:line="360" w:lineRule="auto"/>
        <w:ind w:firstLine="709"/>
        <w:jc w:val="both"/>
        <w:rPr>
          <w:szCs w:val="26"/>
        </w:rPr>
      </w:pPr>
      <w:r w:rsidRPr="0095286A">
        <w:rPr>
          <w:szCs w:val="26"/>
        </w:rPr>
        <w:t>Формы организации трудовой деятельности:</w:t>
      </w:r>
    </w:p>
    <w:p w:rsidR="00B83BA0" w:rsidRPr="0095286A" w:rsidRDefault="00B83BA0" w:rsidP="00CD64DD">
      <w:pPr>
        <w:pStyle w:val="a0"/>
        <w:numPr>
          <w:ilvl w:val="0"/>
          <w:numId w:val="14"/>
        </w:numPr>
        <w:suppressAutoHyphens w:val="0"/>
        <w:spacing w:line="360" w:lineRule="auto"/>
        <w:rPr>
          <w:szCs w:val="26"/>
        </w:rPr>
      </w:pPr>
      <w:r w:rsidRPr="0095286A">
        <w:rPr>
          <w:szCs w:val="26"/>
        </w:rPr>
        <w:t>Поручения: простые и сложные; эпизодические и длительные; коллективные.</w:t>
      </w:r>
    </w:p>
    <w:p w:rsidR="00B83BA0" w:rsidRPr="0095286A" w:rsidRDefault="00B83BA0" w:rsidP="00CD64DD">
      <w:pPr>
        <w:pStyle w:val="a0"/>
        <w:numPr>
          <w:ilvl w:val="0"/>
          <w:numId w:val="14"/>
        </w:numPr>
        <w:suppressAutoHyphens w:val="0"/>
        <w:spacing w:line="360" w:lineRule="auto"/>
        <w:rPr>
          <w:szCs w:val="26"/>
        </w:rPr>
      </w:pPr>
      <w:r w:rsidRPr="0095286A">
        <w:rPr>
          <w:szCs w:val="26"/>
        </w:rPr>
        <w:t>Дежурства.</w:t>
      </w:r>
    </w:p>
    <w:p w:rsidR="00B83BA0" w:rsidRPr="0095286A" w:rsidRDefault="00B83BA0" w:rsidP="00CD64DD">
      <w:pPr>
        <w:pStyle w:val="a0"/>
        <w:numPr>
          <w:ilvl w:val="0"/>
          <w:numId w:val="14"/>
        </w:numPr>
        <w:suppressAutoHyphens w:val="0"/>
        <w:spacing w:line="360" w:lineRule="auto"/>
        <w:rPr>
          <w:szCs w:val="26"/>
        </w:rPr>
      </w:pPr>
      <w:r w:rsidRPr="0095286A">
        <w:rPr>
          <w:szCs w:val="26"/>
        </w:rPr>
        <w:t>Коллективный труд.</w:t>
      </w:r>
    </w:p>
    <w:p w:rsidR="00B83BA0" w:rsidRPr="0095286A" w:rsidRDefault="00B83BA0" w:rsidP="00CD64DD">
      <w:pPr>
        <w:pStyle w:val="3"/>
        <w:keepNext w:val="0"/>
        <w:suppressAutoHyphens w:val="0"/>
        <w:spacing w:line="360" w:lineRule="auto"/>
        <w:ind w:firstLine="709"/>
        <w:jc w:val="both"/>
        <w:rPr>
          <w:szCs w:val="26"/>
        </w:rPr>
      </w:pPr>
      <w:r w:rsidRPr="0095286A">
        <w:rPr>
          <w:szCs w:val="26"/>
        </w:rPr>
        <w:t>Типы организации труда детей</w:t>
      </w:r>
    </w:p>
    <w:p w:rsidR="00B83BA0" w:rsidRPr="0095286A" w:rsidRDefault="00B83BA0" w:rsidP="00CD64DD">
      <w:pPr>
        <w:pStyle w:val="a0"/>
        <w:numPr>
          <w:ilvl w:val="0"/>
          <w:numId w:val="15"/>
        </w:numPr>
        <w:suppressAutoHyphens w:val="0"/>
        <w:spacing w:line="360" w:lineRule="auto"/>
        <w:rPr>
          <w:szCs w:val="26"/>
        </w:rPr>
      </w:pPr>
      <w:r w:rsidRPr="0095286A">
        <w:rPr>
          <w:szCs w:val="26"/>
        </w:rPr>
        <w:t>Индивидуальный труд.</w:t>
      </w:r>
    </w:p>
    <w:p w:rsidR="00B83BA0" w:rsidRPr="0095286A" w:rsidRDefault="00B83BA0" w:rsidP="00CD64DD">
      <w:pPr>
        <w:pStyle w:val="a0"/>
        <w:numPr>
          <w:ilvl w:val="0"/>
          <w:numId w:val="15"/>
        </w:numPr>
        <w:suppressAutoHyphens w:val="0"/>
        <w:spacing w:line="360" w:lineRule="auto"/>
        <w:rPr>
          <w:szCs w:val="26"/>
        </w:rPr>
      </w:pPr>
      <w:r w:rsidRPr="0095286A">
        <w:rPr>
          <w:szCs w:val="26"/>
        </w:rPr>
        <w:t>Труд рядом.</w:t>
      </w:r>
    </w:p>
    <w:p w:rsidR="00B83BA0" w:rsidRPr="0095286A" w:rsidRDefault="00B83BA0" w:rsidP="00CD64DD">
      <w:pPr>
        <w:pStyle w:val="a0"/>
        <w:numPr>
          <w:ilvl w:val="0"/>
          <w:numId w:val="15"/>
        </w:numPr>
        <w:suppressAutoHyphens w:val="0"/>
        <w:spacing w:line="360" w:lineRule="auto"/>
        <w:rPr>
          <w:szCs w:val="26"/>
        </w:rPr>
      </w:pPr>
      <w:r w:rsidRPr="0095286A">
        <w:rPr>
          <w:szCs w:val="26"/>
        </w:rPr>
        <w:t>Общий труд.</w:t>
      </w:r>
    </w:p>
    <w:p w:rsidR="00B83BA0" w:rsidRPr="0095286A" w:rsidRDefault="00B83BA0" w:rsidP="00CD64DD">
      <w:pPr>
        <w:pStyle w:val="a0"/>
        <w:numPr>
          <w:ilvl w:val="0"/>
          <w:numId w:val="15"/>
        </w:numPr>
        <w:suppressAutoHyphens w:val="0"/>
        <w:spacing w:line="360" w:lineRule="auto"/>
        <w:rPr>
          <w:szCs w:val="26"/>
        </w:rPr>
      </w:pPr>
      <w:r w:rsidRPr="0095286A">
        <w:rPr>
          <w:szCs w:val="26"/>
        </w:rPr>
        <w:t>Совместный труд.</w:t>
      </w:r>
    </w:p>
    <w:p w:rsidR="0095286A" w:rsidRDefault="0095286A" w:rsidP="00CD64DD">
      <w:pPr>
        <w:pStyle w:val="ad"/>
        <w:suppressLineNumbers w:val="0"/>
        <w:suppressAutoHyphens w:val="0"/>
        <w:spacing w:line="360" w:lineRule="auto"/>
        <w:ind w:firstLine="709"/>
        <w:jc w:val="both"/>
        <w:rPr>
          <w:szCs w:val="26"/>
        </w:rPr>
      </w:pPr>
      <w:r>
        <w:rPr>
          <w:szCs w:val="26"/>
        </w:rPr>
        <w:br w:type="page"/>
      </w:r>
    </w:p>
    <w:p w:rsidR="00B83BA0" w:rsidRPr="0095286A" w:rsidRDefault="00B83BA0" w:rsidP="00CD64DD">
      <w:pPr>
        <w:pStyle w:val="ad"/>
        <w:suppressLineNumbers w:val="0"/>
        <w:suppressAutoHyphens w:val="0"/>
        <w:spacing w:line="360" w:lineRule="auto"/>
        <w:ind w:firstLine="709"/>
        <w:jc w:val="both"/>
        <w:rPr>
          <w:szCs w:val="26"/>
        </w:rPr>
      </w:pPr>
      <w:r w:rsidRPr="0095286A">
        <w:rPr>
          <w:szCs w:val="26"/>
        </w:rPr>
        <w:lastRenderedPageBreak/>
        <w:t>Особенности структуры и формы детской трудовой деятельности</w:t>
      </w:r>
    </w:p>
    <w:tbl>
      <w:tblPr>
        <w:tblW w:w="0" w:type="auto"/>
        <w:tblInd w:w="113" w:type="dxa"/>
        <w:tblLayout w:type="fixed"/>
        <w:tblCellMar>
          <w:top w:w="57" w:type="dxa"/>
          <w:left w:w="113" w:type="dxa"/>
          <w:bottom w:w="57" w:type="dxa"/>
          <w:right w:w="113" w:type="dxa"/>
        </w:tblCellMar>
        <w:tblLook w:val="0000" w:firstRow="0" w:lastRow="0" w:firstColumn="0" w:lastColumn="0" w:noHBand="0" w:noVBand="0"/>
      </w:tblPr>
      <w:tblGrid>
        <w:gridCol w:w="2463"/>
        <w:gridCol w:w="3190"/>
        <w:gridCol w:w="3985"/>
      </w:tblGrid>
      <w:tr w:rsidR="00B83BA0" w:rsidTr="001B1DD9">
        <w:tc>
          <w:tcPr>
            <w:tcW w:w="2463" w:type="dxa"/>
            <w:tcBorders>
              <w:top w:val="single" w:sz="4" w:space="0" w:color="000000"/>
              <w:left w:val="single" w:sz="4" w:space="0" w:color="000000"/>
              <w:bottom w:val="single" w:sz="4" w:space="0" w:color="000000"/>
            </w:tcBorders>
            <w:shd w:val="clear" w:color="auto" w:fill="auto"/>
            <w:vAlign w:val="center"/>
          </w:tcPr>
          <w:p w:rsidR="00B83BA0" w:rsidRDefault="00B83BA0" w:rsidP="00C24F29">
            <w:pPr>
              <w:pStyle w:val="ac"/>
              <w:suppressLineNumbers w:val="0"/>
              <w:suppressAutoHyphens w:val="0"/>
            </w:pPr>
            <w:r>
              <w:t xml:space="preserve">Условное обозначение </w:t>
            </w:r>
          </w:p>
        </w:tc>
        <w:tc>
          <w:tcPr>
            <w:tcW w:w="3190" w:type="dxa"/>
            <w:tcBorders>
              <w:top w:val="single" w:sz="4" w:space="0" w:color="000000"/>
              <w:left w:val="single" w:sz="4" w:space="0" w:color="000000"/>
              <w:bottom w:val="single" w:sz="4" w:space="0" w:color="000000"/>
            </w:tcBorders>
            <w:shd w:val="clear" w:color="auto" w:fill="auto"/>
            <w:vAlign w:val="center"/>
          </w:tcPr>
          <w:p w:rsidR="00B83BA0" w:rsidRDefault="00B83BA0" w:rsidP="00C24F29">
            <w:pPr>
              <w:pStyle w:val="ac"/>
              <w:suppressLineNumbers w:val="0"/>
              <w:suppressAutoHyphens w:val="0"/>
            </w:pPr>
            <w:r>
              <w:t>Особенности структуры</w:t>
            </w:r>
          </w:p>
        </w:tc>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A0" w:rsidRDefault="00B83BA0" w:rsidP="00C24F29">
            <w:pPr>
              <w:pStyle w:val="ac"/>
              <w:suppressLineNumbers w:val="0"/>
              <w:suppressAutoHyphens w:val="0"/>
            </w:pPr>
            <w:r>
              <w:t>Наличие совместных действий в зависимости от участников</w:t>
            </w:r>
          </w:p>
        </w:tc>
      </w:tr>
      <w:tr w:rsidR="00B83BA0" w:rsidTr="001B1DD9">
        <w:tc>
          <w:tcPr>
            <w:tcW w:w="2463"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Индивидуальный труд</w:t>
            </w:r>
          </w:p>
        </w:tc>
        <w:tc>
          <w:tcPr>
            <w:tcW w:w="3190" w:type="dxa"/>
            <w:vMerge w:val="restart"/>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Ребенок действует сам, выполняя все задания в индивидуальном темпе</w:t>
            </w:r>
          </w:p>
        </w:tc>
        <w:tc>
          <w:tcPr>
            <w:tcW w:w="3985" w:type="dxa"/>
            <w:vMerge w:val="restart"/>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Не испытывает никакой зависимости от других детей</w:t>
            </w:r>
          </w:p>
        </w:tc>
      </w:tr>
      <w:tr w:rsidR="00B83BA0" w:rsidTr="001B1DD9">
        <w:tc>
          <w:tcPr>
            <w:tcW w:w="2463"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Труд рядом</w:t>
            </w:r>
          </w:p>
        </w:tc>
        <w:tc>
          <w:tcPr>
            <w:tcW w:w="3190" w:type="dxa"/>
            <w:vMerge/>
            <w:tcBorders>
              <w:left w:val="single" w:sz="4" w:space="0" w:color="000000"/>
              <w:bottom w:val="single" w:sz="4" w:space="0" w:color="000000"/>
            </w:tcBorders>
            <w:shd w:val="clear" w:color="auto" w:fill="auto"/>
          </w:tcPr>
          <w:p w:rsidR="00B83BA0" w:rsidRDefault="00B83BA0" w:rsidP="00C24F29">
            <w:pPr>
              <w:widowControl w:val="0"/>
            </w:pPr>
          </w:p>
        </w:tc>
        <w:tc>
          <w:tcPr>
            <w:tcW w:w="3985" w:type="dxa"/>
            <w:vMerge/>
            <w:tcBorders>
              <w:left w:val="single" w:sz="4" w:space="0" w:color="000000"/>
              <w:bottom w:val="single" w:sz="4" w:space="0" w:color="000000"/>
              <w:right w:val="single" w:sz="4" w:space="0" w:color="000000"/>
            </w:tcBorders>
            <w:shd w:val="clear" w:color="auto" w:fill="auto"/>
          </w:tcPr>
          <w:p w:rsidR="00B83BA0" w:rsidRDefault="00B83BA0" w:rsidP="00C24F29">
            <w:pPr>
              <w:widowControl w:val="0"/>
            </w:pPr>
          </w:p>
        </w:tc>
      </w:tr>
      <w:tr w:rsidR="00B83BA0" w:rsidTr="001B1DD9">
        <w:tc>
          <w:tcPr>
            <w:tcW w:w="2463"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Труд общий</w:t>
            </w:r>
          </w:p>
        </w:tc>
        <w:tc>
          <w:tcPr>
            <w:tcW w:w="3190"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Участников объединяет общее задание и общий результат</w:t>
            </w:r>
          </w:p>
        </w:tc>
        <w:tc>
          <w:tcPr>
            <w:tcW w:w="3985"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Возникает необходимость согласований при распределении задании, при обобщении результатов</w:t>
            </w:r>
          </w:p>
        </w:tc>
      </w:tr>
      <w:tr w:rsidR="00B83BA0" w:rsidTr="001B1DD9">
        <w:tc>
          <w:tcPr>
            <w:tcW w:w="2463"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Труд совместный</w:t>
            </w:r>
          </w:p>
        </w:tc>
        <w:tc>
          <w:tcPr>
            <w:tcW w:w="3190" w:type="dxa"/>
            <w:tcBorders>
              <w:left w:val="single" w:sz="4" w:space="0" w:color="000000"/>
              <w:bottom w:val="single" w:sz="4" w:space="0" w:color="000000"/>
            </w:tcBorders>
            <w:shd w:val="clear" w:color="auto" w:fill="auto"/>
          </w:tcPr>
          <w:p w:rsidR="00B83BA0" w:rsidRDefault="00B83BA0" w:rsidP="00C24F29">
            <w:pPr>
              <w:pStyle w:val="ab"/>
              <w:suppressLineNumbers w:val="0"/>
              <w:suppressAutoHyphens w:val="0"/>
            </w:pPr>
            <w:r>
              <w:t>Наличие тесной зависимости от партнеров, темпа и качества их деятельности</w:t>
            </w:r>
          </w:p>
        </w:tc>
        <w:tc>
          <w:tcPr>
            <w:tcW w:w="3985" w:type="dxa"/>
            <w:tcBorders>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Каждый участник является контролером деятельности предыдущего участника</w:t>
            </w:r>
          </w:p>
        </w:tc>
      </w:tr>
    </w:tbl>
    <w:p w:rsidR="00CD64DD" w:rsidRPr="00CD64DD" w:rsidRDefault="00CD64DD" w:rsidP="00CD64DD">
      <w:pPr>
        <w:pStyle w:val="3"/>
        <w:keepNext w:val="0"/>
        <w:suppressAutoHyphens w:val="0"/>
        <w:spacing w:before="0" w:line="360" w:lineRule="auto"/>
        <w:ind w:firstLine="709"/>
        <w:jc w:val="both"/>
        <w:rPr>
          <w:sz w:val="28"/>
        </w:rPr>
      </w:pPr>
    </w:p>
    <w:p w:rsidR="00CD64DD" w:rsidRPr="0095286A" w:rsidRDefault="00B83BA0" w:rsidP="0095286A">
      <w:pPr>
        <w:pStyle w:val="3"/>
        <w:keepNext w:val="0"/>
        <w:suppressAutoHyphens w:val="0"/>
        <w:spacing w:before="0" w:line="360" w:lineRule="auto"/>
        <w:ind w:firstLine="709"/>
        <w:jc w:val="center"/>
        <w:rPr>
          <w:szCs w:val="26"/>
        </w:rPr>
      </w:pPr>
      <w:r w:rsidRPr="0095286A">
        <w:rPr>
          <w:szCs w:val="26"/>
        </w:rPr>
        <w:t>Методы и приемы трудового воспитания детей</w:t>
      </w:r>
    </w:p>
    <w:p w:rsidR="00B83BA0" w:rsidRPr="0095286A" w:rsidRDefault="00B83BA0" w:rsidP="00CD64DD">
      <w:pPr>
        <w:pStyle w:val="a0"/>
        <w:suppressAutoHyphens w:val="0"/>
        <w:spacing w:line="360" w:lineRule="auto"/>
        <w:rPr>
          <w:szCs w:val="26"/>
        </w:rPr>
      </w:pPr>
      <w:r w:rsidRPr="0095286A">
        <w:rPr>
          <w:szCs w:val="26"/>
          <w:lang w:val="en-US"/>
        </w:rPr>
        <w:t>I</w:t>
      </w:r>
      <w:r w:rsidRPr="0095286A">
        <w:rPr>
          <w:szCs w:val="26"/>
        </w:rPr>
        <w:t xml:space="preserve"> группа методов: формирование нравственных представление, суждений, оценок.</w:t>
      </w:r>
    </w:p>
    <w:p w:rsidR="00B83BA0" w:rsidRPr="0095286A" w:rsidRDefault="00B83BA0" w:rsidP="00CD64DD">
      <w:pPr>
        <w:pStyle w:val="a0"/>
        <w:numPr>
          <w:ilvl w:val="0"/>
          <w:numId w:val="16"/>
        </w:numPr>
        <w:suppressAutoHyphens w:val="0"/>
        <w:spacing w:line="360" w:lineRule="auto"/>
        <w:rPr>
          <w:szCs w:val="26"/>
        </w:rPr>
      </w:pPr>
      <w:r w:rsidRPr="0095286A">
        <w:rPr>
          <w:szCs w:val="26"/>
        </w:rPr>
        <w:t>Решение маленьких логических задач, загадок.</w:t>
      </w:r>
    </w:p>
    <w:p w:rsidR="00B83BA0" w:rsidRPr="0095286A" w:rsidRDefault="00B83BA0" w:rsidP="00CD64DD">
      <w:pPr>
        <w:pStyle w:val="a0"/>
        <w:numPr>
          <w:ilvl w:val="0"/>
          <w:numId w:val="16"/>
        </w:numPr>
        <w:suppressAutoHyphens w:val="0"/>
        <w:spacing w:line="360" w:lineRule="auto"/>
        <w:rPr>
          <w:szCs w:val="26"/>
        </w:rPr>
      </w:pPr>
      <w:r w:rsidRPr="0095286A">
        <w:rPr>
          <w:szCs w:val="26"/>
        </w:rPr>
        <w:t>Приучение к размышлению, логические беседы.</w:t>
      </w:r>
    </w:p>
    <w:p w:rsidR="00B83BA0" w:rsidRPr="0095286A" w:rsidRDefault="00B83BA0" w:rsidP="00CD64DD">
      <w:pPr>
        <w:pStyle w:val="a0"/>
        <w:numPr>
          <w:ilvl w:val="0"/>
          <w:numId w:val="16"/>
        </w:numPr>
        <w:suppressAutoHyphens w:val="0"/>
        <w:spacing w:line="360" w:lineRule="auto"/>
        <w:rPr>
          <w:szCs w:val="26"/>
        </w:rPr>
      </w:pPr>
      <w:r w:rsidRPr="0095286A">
        <w:rPr>
          <w:szCs w:val="26"/>
        </w:rPr>
        <w:t>Беседы на этические темы.</w:t>
      </w:r>
    </w:p>
    <w:p w:rsidR="00B83BA0" w:rsidRPr="0095286A" w:rsidRDefault="00B83BA0" w:rsidP="00CD64DD">
      <w:pPr>
        <w:pStyle w:val="a0"/>
        <w:numPr>
          <w:ilvl w:val="0"/>
          <w:numId w:val="16"/>
        </w:numPr>
        <w:suppressAutoHyphens w:val="0"/>
        <w:spacing w:line="360" w:lineRule="auto"/>
        <w:rPr>
          <w:szCs w:val="26"/>
        </w:rPr>
      </w:pPr>
      <w:r w:rsidRPr="0095286A">
        <w:rPr>
          <w:szCs w:val="26"/>
        </w:rPr>
        <w:t>Чтение художественной литературы.</w:t>
      </w:r>
    </w:p>
    <w:p w:rsidR="00B83BA0" w:rsidRPr="0095286A" w:rsidRDefault="00B83BA0" w:rsidP="00CD64DD">
      <w:pPr>
        <w:pStyle w:val="a0"/>
        <w:numPr>
          <w:ilvl w:val="0"/>
          <w:numId w:val="16"/>
        </w:numPr>
        <w:suppressAutoHyphens w:val="0"/>
        <w:spacing w:line="360" w:lineRule="auto"/>
        <w:rPr>
          <w:szCs w:val="26"/>
        </w:rPr>
      </w:pPr>
      <w:r w:rsidRPr="0095286A">
        <w:rPr>
          <w:szCs w:val="26"/>
        </w:rPr>
        <w:t>Рассматривание иллюстраций.</w:t>
      </w:r>
    </w:p>
    <w:p w:rsidR="00B83BA0" w:rsidRPr="0095286A" w:rsidRDefault="00B83BA0" w:rsidP="00CD64DD">
      <w:pPr>
        <w:pStyle w:val="a0"/>
        <w:numPr>
          <w:ilvl w:val="0"/>
          <w:numId w:val="16"/>
        </w:numPr>
        <w:suppressAutoHyphens w:val="0"/>
        <w:spacing w:line="360" w:lineRule="auto"/>
        <w:rPr>
          <w:szCs w:val="26"/>
        </w:rPr>
      </w:pPr>
      <w:r w:rsidRPr="0095286A">
        <w:rPr>
          <w:szCs w:val="26"/>
        </w:rPr>
        <w:t>Рассказывание и обсуждение картин, иллюстраций.</w:t>
      </w:r>
    </w:p>
    <w:p w:rsidR="00B83BA0" w:rsidRPr="0095286A" w:rsidRDefault="00B83BA0" w:rsidP="00CD64DD">
      <w:pPr>
        <w:pStyle w:val="a0"/>
        <w:numPr>
          <w:ilvl w:val="0"/>
          <w:numId w:val="16"/>
        </w:numPr>
        <w:suppressAutoHyphens w:val="0"/>
        <w:spacing w:line="360" w:lineRule="auto"/>
        <w:rPr>
          <w:szCs w:val="26"/>
        </w:rPr>
      </w:pPr>
      <w:r w:rsidRPr="0095286A">
        <w:rPr>
          <w:szCs w:val="26"/>
        </w:rPr>
        <w:t>Просмотр телепередач, диафильмов, видеофильмов.</w:t>
      </w:r>
    </w:p>
    <w:p w:rsidR="00B83BA0" w:rsidRPr="0095286A" w:rsidRDefault="00B83BA0" w:rsidP="00CD64DD">
      <w:pPr>
        <w:pStyle w:val="a0"/>
        <w:numPr>
          <w:ilvl w:val="0"/>
          <w:numId w:val="16"/>
        </w:numPr>
        <w:suppressAutoHyphens w:val="0"/>
        <w:spacing w:line="360" w:lineRule="auto"/>
        <w:rPr>
          <w:szCs w:val="26"/>
        </w:rPr>
      </w:pPr>
      <w:r w:rsidRPr="0095286A">
        <w:rPr>
          <w:szCs w:val="26"/>
        </w:rPr>
        <w:t>Задачи на решение коммуникативных ситуаций.</w:t>
      </w:r>
    </w:p>
    <w:p w:rsidR="00B83BA0" w:rsidRPr="0095286A" w:rsidRDefault="00B83BA0" w:rsidP="00CD64DD">
      <w:pPr>
        <w:pStyle w:val="a0"/>
        <w:numPr>
          <w:ilvl w:val="0"/>
          <w:numId w:val="16"/>
        </w:numPr>
        <w:suppressAutoHyphens w:val="0"/>
        <w:spacing w:line="360" w:lineRule="auto"/>
        <w:rPr>
          <w:szCs w:val="26"/>
          <w:lang w:val="en-US"/>
        </w:rPr>
      </w:pPr>
      <w:r w:rsidRPr="0095286A">
        <w:rPr>
          <w:szCs w:val="26"/>
        </w:rPr>
        <w:t>Придумывание сказок.</w:t>
      </w:r>
    </w:p>
    <w:p w:rsidR="00B83BA0" w:rsidRPr="0095286A" w:rsidRDefault="00B83BA0" w:rsidP="00CD64DD">
      <w:pPr>
        <w:pStyle w:val="a0"/>
        <w:suppressAutoHyphens w:val="0"/>
        <w:spacing w:line="360" w:lineRule="auto"/>
        <w:rPr>
          <w:szCs w:val="26"/>
        </w:rPr>
      </w:pPr>
      <w:r w:rsidRPr="0095286A">
        <w:rPr>
          <w:szCs w:val="26"/>
          <w:lang w:val="en-US"/>
        </w:rPr>
        <w:t>II</w:t>
      </w:r>
      <w:r w:rsidRPr="0095286A">
        <w:rPr>
          <w:szCs w:val="26"/>
        </w:rPr>
        <w:t xml:space="preserve"> группа методов: создание у детей практического опыта трудовой деятельности.</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Приучение к положительным формам общественного поведения.</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Показ действий.</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Пример взрослого и детей.</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Целенаправленное наблюдение.</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Организация интересной деятельности (общественно-полезный труд).</w:t>
      </w:r>
    </w:p>
    <w:p w:rsidR="00B83BA0" w:rsidRPr="0095286A" w:rsidRDefault="00B83BA0" w:rsidP="00CD64DD">
      <w:pPr>
        <w:pStyle w:val="a0"/>
        <w:numPr>
          <w:ilvl w:val="0"/>
          <w:numId w:val="17"/>
        </w:numPr>
        <w:tabs>
          <w:tab w:val="clear" w:pos="283"/>
        </w:tabs>
        <w:suppressAutoHyphens w:val="0"/>
        <w:spacing w:line="360" w:lineRule="auto"/>
        <w:ind w:left="0"/>
        <w:rPr>
          <w:szCs w:val="26"/>
        </w:rPr>
      </w:pPr>
      <w:r w:rsidRPr="0095286A">
        <w:rPr>
          <w:szCs w:val="26"/>
        </w:rPr>
        <w:t>Разыгрывание коммуникативных ситуаций.</w:t>
      </w:r>
    </w:p>
    <w:p w:rsidR="00B83BA0" w:rsidRPr="0095286A" w:rsidRDefault="00B83BA0" w:rsidP="00CD64DD">
      <w:pPr>
        <w:pStyle w:val="a0"/>
        <w:numPr>
          <w:ilvl w:val="0"/>
          <w:numId w:val="17"/>
        </w:numPr>
        <w:tabs>
          <w:tab w:val="clear" w:pos="283"/>
        </w:tabs>
        <w:suppressAutoHyphens w:val="0"/>
        <w:spacing w:line="360" w:lineRule="auto"/>
        <w:ind w:left="0"/>
        <w:rPr>
          <w:szCs w:val="26"/>
        </w:rPr>
        <w:sectPr w:rsidR="00B83BA0" w:rsidRPr="0095286A" w:rsidSect="0095286A">
          <w:footerReference w:type="even" r:id="rId13"/>
          <w:footerReference w:type="default" r:id="rId14"/>
          <w:footerReference w:type="first" r:id="rId15"/>
          <w:pgSz w:w="11906" w:h="16838"/>
          <w:pgMar w:top="1134" w:right="850" w:bottom="1134" w:left="1701" w:header="720" w:footer="737" w:gutter="0"/>
          <w:cols w:space="720"/>
          <w:docGrid w:linePitch="312" w:charSpace="-10241"/>
        </w:sectPr>
      </w:pPr>
    </w:p>
    <w:p w:rsidR="00B83BA0" w:rsidRPr="0095286A" w:rsidRDefault="00B83BA0" w:rsidP="00631F1E">
      <w:pPr>
        <w:pStyle w:val="2"/>
      </w:pPr>
      <w:r w:rsidRPr="0095286A">
        <w:lastRenderedPageBreak/>
        <w:t>Формы и приёмы организации образовательного процесса по образовательной области «Речевое развитие»</w:t>
      </w:r>
    </w:p>
    <w:tbl>
      <w:tblPr>
        <w:tblW w:w="0" w:type="auto"/>
        <w:tblInd w:w="113" w:type="dxa"/>
        <w:tblLayout w:type="fixed"/>
        <w:tblCellMar>
          <w:left w:w="113" w:type="dxa"/>
        </w:tblCellMar>
        <w:tblLook w:val="0000" w:firstRow="0" w:lastRow="0" w:firstColumn="0" w:lastColumn="0" w:noHBand="0" w:noVBand="0"/>
      </w:tblPr>
      <w:tblGrid>
        <w:gridCol w:w="1650"/>
        <w:gridCol w:w="1403"/>
        <w:gridCol w:w="3836"/>
        <w:gridCol w:w="3838"/>
        <w:gridCol w:w="3843"/>
      </w:tblGrid>
      <w:tr w:rsidR="00B83BA0" w:rsidTr="001B1DD9">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Содержание</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Возраст</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Совместная деятельность</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Режимные моменты</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c"/>
              <w:suppressLineNumbers w:val="0"/>
              <w:suppressAutoHyphens w:val="0"/>
            </w:pPr>
            <w:r>
              <w:t>Самостоятельная  деятельность</w:t>
            </w:r>
          </w:p>
        </w:tc>
      </w:tr>
      <w:tr w:rsidR="00B83BA0" w:rsidTr="001B1DD9">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1.Развитие свободного общения со взрослыми и детьми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5-7 лет, старшая</w:t>
            </w:r>
          </w:p>
          <w:p w:rsidR="00B83BA0" w:rsidRDefault="00B83BA0" w:rsidP="00C24F29">
            <w:pPr>
              <w:pStyle w:val="ab"/>
              <w:suppressLineNumbers w:val="0"/>
              <w:suppressAutoHyphens w:val="0"/>
            </w:pPr>
            <w:r>
              <w:t>и</w:t>
            </w:r>
          </w:p>
          <w:p w:rsidR="00B83BA0" w:rsidRDefault="00B83BA0" w:rsidP="00C24F29">
            <w:pPr>
              <w:pStyle w:val="ab"/>
              <w:suppressLineNumbers w:val="0"/>
              <w:suppressAutoHyphens w:val="0"/>
            </w:pPr>
            <w:proofErr w:type="spellStart"/>
            <w:r>
              <w:t>подгот</w:t>
            </w:r>
            <w:proofErr w:type="spellEnd"/>
            <w:r>
              <w:t>. к школе группы</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 </w:t>
            </w:r>
            <w:proofErr w:type="spellStart"/>
            <w:r>
              <w:t>Имитативные</w:t>
            </w:r>
            <w:proofErr w:type="spellEnd"/>
            <w:r>
              <w:t xml:space="preserve"> упражнения, пластические этюды.</w:t>
            </w:r>
          </w:p>
          <w:p w:rsidR="00B83BA0" w:rsidRDefault="00B83BA0" w:rsidP="00C24F29">
            <w:pPr>
              <w:pStyle w:val="ab"/>
              <w:suppressLineNumbers w:val="0"/>
              <w:suppressAutoHyphens w:val="0"/>
            </w:pPr>
            <w:r>
              <w:t>- Сценарии активизирующего общения.</w:t>
            </w:r>
          </w:p>
          <w:p w:rsidR="00B83BA0" w:rsidRDefault="00B83BA0" w:rsidP="00C24F29">
            <w:pPr>
              <w:pStyle w:val="ab"/>
              <w:suppressLineNumbers w:val="0"/>
              <w:suppressAutoHyphens w:val="0"/>
            </w:pPr>
            <w:r>
              <w:t xml:space="preserve">- </w:t>
            </w:r>
            <w:proofErr w:type="gramStart"/>
            <w:r>
              <w:t>Чтение,  рассматривание</w:t>
            </w:r>
            <w:proofErr w:type="gramEnd"/>
            <w:r>
              <w:t xml:space="preserve"> иллюстраций  (беседа.)</w:t>
            </w:r>
          </w:p>
          <w:p w:rsidR="00B83BA0" w:rsidRDefault="00B83BA0" w:rsidP="00C24F29">
            <w:pPr>
              <w:pStyle w:val="ab"/>
              <w:suppressLineNumbers w:val="0"/>
              <w:suppressAutoHyphens w:val="0"/>
            </w:pPr>
            <w:r>
              <w:t>- Коммуникативные тренинги.</w:t>
            </w:r>
          </w:p>
          <w:p w:rsidR="00B83BA0" w:rsidRDefault="00B83BA0" w:rsidP="00C24F29">
            <w:pPr>
              <w:pStyle w:val="ab"/>
              <w:suppressLineNumbers w:val="0"/>
              <w:suppressAutoHyphens w:val="0"/>
            </w:pPr>
            <w:r>
              <w:t>- Совместная продуктивная деятельность.</w:t>
            </w:r>
          </w:p>
          <w:p w:rsidR="00B83BA0" w:rsidRDefault="00B83BA0" w:rsidP="00C24F29">
            <w:pPr>
              <w:pStyle w:val="ab"/>
              <w:suppressLineNumbers w:val="0"/>
              <w:suppressAutoHyphens w:val="0"/>
            </w:pPr>
            <w:r>
              <w:t>-  Работа в книжном уголке</w:t>
            </w:r>
          </w:p>
          <w:p w:rsidR="00B83BA0" w:rsidRDefault="00B83BA0" w:rsidP="00C24F29">
            <w:pPr>
              <w:pStyle w:val="ab"/>
              <w:suppressLineNumbers w:val="0"/>
              <w:suppressAutoHyphens w:val="0"/>
            </w:pPr>
            <w:r>
              <w:t>- Экскурсии.</w:t>
            </w:r>
          </w:p>
          <w:p w:rsidR="00B83BA0" w:rsidRDefault="00B83BA0" w:rsidP="00C24F29">
            <w:pPr>
              <w:pStyle w:val="ab"/>
              <w:suppressLineNumbers w:val="0"/>
              <w:suppressAutoHyphens w:val="0"/>
            </w:pPr>
            <w:r>
              <w:t>- Проектная  деятельность</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Поддержание социального контакта</w:t>
            </w:r>
          </w:p>
          <w:p w:rsidR="00B83BA0" w:rsidRDefault="00B83BA0" w:rsidP="00C24F29">
            <w:pPr>
              <w:pStyle w:val="ab"/>
              <w:suppressLineNumbers w:val="0"/>
              <w:suppressAutoHyphens w:val="0"/>
            </w:pPr>
            <w:r>
              <w:t>(</w:t>
            </w:r>
            <w:proofErr w:type="spellStart"/>
            <w:r>
              <w:t>фатическая</w:t>
            </w:r>
            <w:proofErr w:type="spellEnd"/>
            <w:r>
              <w:t xml:space="preserve"> беседа, эвристическая беседа).</w:t>
            </w:r>
          </w:p>
          <w:p w:rsidR="00B83BA0" w:rsidRDefault="00B83BA0" w:rsidP="00C24F29">
            <w:pPr>
              <w:pStyle w:val="ab"/>
              <w:suppressLineNumbers w:val="0"/>
              <w:suppressAutoHyphens w:val="0"/>
            </w:pPr>
            <w:r>
              <w:t>- Образцы коммуникативных</w:t>
            </w:r>
          </w:p>
          <w:p w:rsidR="00B83BA0" w:rsidRDefault="00B83BA0" w:rsidP="00C24F29">
            <w:pPr>
              <w:pStyle w:val="ab"/>
              <w:suppressLineNumbers w:val="0"/>
              <w:suppressAutoHyphens w:val="0"/>
            </w:pPr>
            <w:r>
              <w:t xml:space="preserve"> кодов взрослого.</w:t>
            </w:r>
          </w:p>
          <w:p w:rsidR="00B83BA0" w:rsidRDefault="00B83BA0" w:rsidP="00C24F29">
            <w:pPr>
              <w:pStyle w:val="ab"/>
              <w:suppressLineNumbers w:val="0"/>
              <w:suppressAutoHyphens w:val="0"/>
            </w:pPr>
            <w:r>
              <w:t>- Коммуникативные тренинги.</w:t>
            </w:r>
          </w:p>
          <w:p w:rsidR="00B83BA0" w:rsidRDefault="00B83BA0" w:rsidP="00C24F29">
            <w:pPr>
              <w:pStyle w:val="ab"/>
              <w:suppressLineNumbers w:val="0"/>
              <w:suppressAutoHyphens w:val="0"/>
            </w:pPr>
            <w:r>
              <w:t>- Тематические досуги.</w:t>
            </w:r>
          </w:p>
          <w:p w:rsidR="00B83BA0" w:rsidRDefault="00B83BA0" w:rsidP="00C24F29">
            <w:pPr>
              <w:pStyle w:val="ab"/>
              <w:suppressLineNumbers w:val="0"/>
              <w:suppressAutoHyphens w:val="0"/>
            </w:pPr>
            <w:r>
              <w:t>-  Гимнастики</w:t>
            </w:r>
          </w:p>
          <w:p w:rsidR="00B83BA0" w:rsidRDefault="00B83BA0" w:rsidP="00C24F29">
            <w:pPr>
              <w:pStyle w:val="ab"/>
              <w:suppressLineNumbers w:val="0"/>
              <w:suppressAutoHyphens w:val="0"/>
            </w:pPr>
            <w:r>
              <w:t xml:space="preserve"> (мимическая, </w:t>
            </w:r>
            <w:proofErr w:type="spellStart"/>
            <w:r>
              <w:t>логоритмическая</w:t>
            </w:r>
            <w:proofErr w:type="spellEnd"/>
            <w:r>
              <w:t>).</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Самостоятельная художественно-речевая деятельность детей</w:t>
            </w:r>
          </w:p>
          <w:p w:rsidR="00B83BA0" w:rsidRDefault="00B83BA0" w:rsidP="00C24F29">
            <w:pPr>
              <w:pStyle w:val="ab"/>
              <w:suppressLineNumbers w:val="0"/>
              <w:suppressAutoHyphens w:val="0"/>
            </w:pPr>
            <w:r>
              <w:t xml:space="preserve">- Сюжетно-ролевая игра. </w:t>
            </w:r>
          </w:p>
          <w:p w:rsidR="00B83BA0" w:rsidRDefault="00B83BA0" w:rsidP="00C24F29">
            <w:pPr>
              <w:pStyle w:val="ab"/>
              <w:suppressLineNumbers w:val="0"/>
              <w:suppressAutoHyphens w:val="0"/>
            </w:pPr>
            <w:r>
              <w:t>- Игра- импровизация по мотивам сказок.</w:t>
            </w:r>
          </w:p>
          <w:p w:rsidR="00B83BA0" w:rsidRDefault="00B83BA0" w:rsidP="00C24F29">
            <w:pPr>
              <w:pStyle w:val="ab"/>
              <w:suppressLineNumbers w:val="0"/>
              <w:suppressAutoHyphens w:val="0"/>
            </w:pPr>
            <w:r>
              <w:t>- Театрализованные игры.</w:t>
            </w:r>
          </w:p>
          <w:p w:rsidR="00B83BA0" w:rsidRDefault="00B83BA0" w:rsidP="00C24F29">
            <w:pPr>
              <w:pStyle w:val="ab"/>
              <w:suppressLineNumbers w:val="0"/>
              <w:suppressAutoHyphens w:val="0"/>
            </w:pPr>
            <w:r>
              <w:t>- Игры с правилами.</w:t>
            </w:r>
          </w:p>
          <w:p w:rsidR="00B83BA0" w:rsidRDefault="00B83BA0" w:rsidP="00C24F29">
            <w:pPr>
              <w:pStyle w:val="ab"/>
              <w:suppressLineNumbers w:val="0"/>
              <w:suppressAutoHyphens w:val="0"/>
            </w:pPr>
            <w:r>
              <w:t xml:space="preserve">- Игры парами (настольно-печатные) </w:t>
            </w:r>
          </w:p>
          <w:p w:rsidR="00B83BA0" w:rsidRDefault="00B83BA0" w:rsidP="00C24F29">
            <w:pPr>
              <w:pStyle w:val="ab"/>
              <w:suppressLineNumbers w:val="0"/>
              <w:suppressAutoHyphens w:val="0"/>
            </w:pPr>
            <w:r>
              <w:t xml:space="preserve">- Совместная </w:t>
            </w:r>
          </w:p>
          <w:p w:rsidR="00B83BA0" w:rsidRDefault="00B83BA0" w:rsidP="00C24F29">
            <w:pPr>
              <w:pStyle w:val="ab"/>
              <w:suppressLineNumbers w:val="0"/>
              <w:suppressAutoHyphens w:val="0"/>
            </w:pPr>
            <w:r>
              <w:t>продуктивная деятельность детей</w:t>
            </w:r>
          </w:p>
        </w:tc>
      </w:tr>
      <w:tr w:rsidR="00B83BA0" w:rsidTr="001B1DD9">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2.Развитие всех компонентов устной речи</w:t>
            </w:r>
          </w:p>
          <w:p w:rsidR="00B83BA0" w:rsidRDefault="00B83BA0" w:rsidP="00C24F29">
            <w:pPr>
              <w:pStyle w:val="ab"/>
              <w:suppressLineNumbers w:val="0"/>
              <w:suppressAutoHyphens w:val="0"/>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5-7 лет, старшая</w:t>
            </w:r>
          </w:p>
          <w:p w:rsidR="00B83BA0" w:rsidRDefault="00B83BA0" w:rsidP="00C24F29">
            <w:pPr>
              <w:pStyle w:val="ab"/>
              <w:suppressLineNumbers w:val="0"/>
              <w:suppressAutoHyphens w:val="0"/>
            </w:pPr>
            <w:r>
              <w:t>и</w:t>
            </w:r>
          </w:p>
          <w:p w:rsidR="00B83BA0" w:rsidRDefault="00B83BA0" w:rsidP="00C24F29">
            <w:pPr>
              <w:pStyle w:val="ab"/>
              <w:suppressLineNumbers w:val="0"/>
              <w:suppressAutoHyphens w:val="0"/>
            </w:pPr>
            <w:proofErr w:type="spellStart"/>
            <w:r>
              <w:t>подгот</w:t>
            </w:r>
            <w:proofErr w:type="spellEnd"/>
            <w:r>
              <w:t>. к школе группы</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Сценарии активизирующего общения.</w:t>
            </w:r>
          </w:p>
          <w:p w:rsidR="00B83BA0" w:rsidRDefault="00B83BA0" w:rsidP="00C24F29">
            <w:pPr>
              <w:pStyle w:val="ab"/>
              <w:suppressLineNumbers w:val="0"/>
              <w:suppressAutoHyphens w:val="0"/>
            </w:pPr>
            <w:r>
              <w:t>- Дидактические игры</w:t>
            </w:r>
          </w:p>
          <w:p w:rsidR="00B83BA0" w:rsidRDefault="00B83BA0" w:rsidP="00C24F29">
            <w:pPr>
              <w:pStyle w:val="ab"/>
              <w:suppressLineNumbers w:val="0"/>
              <w:suppressAutoHyphens w:val="0"/>
            </w:pPr>
            <w:r>
              <w:t>- Игры-драматизации</w:t>
            </w:r>
          </w:p>
          <w:p w:rsidR="00B83BA0" w:rsidRDefault="00B83BA0" w:rsidP="00C24F29">
            <w:pPr>
              <w:pStyle w:val="ab"/>
              <w:suppressLineNumbers w:val="0"/>
              <w:suppressAutoHyphens w:val="0"/>
            </w:pPr>
            <w:r>
              <w:t>- Экспериментирование с природным материалом</w:t>
            </w:r>
          </w:p>
          <w:p w:rsidR="00B83BA0" w:rsidRDefault="00B83BA0" w:rsidP="00C24F29">
            <w:pPr>
              <w:pStyle w:val="ab"/>
              <w:suppressLineNumbers w:val="0"/>
              <w:suppressAutoHyphens w:val="0"/>
            </w:pPr>
            <w:r>
              <w:t>- Разучивание, пересказ</w:t>
            </w:r>
          </w:p>
          <w:p w:rsidR="00B83BA0" w:rsidRDefault="00B83BA0" w:rsidP="00C24F29">
            <w:pPr>
              <w:pStyle w:val="ab"/>
              <w:suppressLineNumbers w:val="0"/>
              <w:suppressAutoHyphens w:val="0"/>
            </w:pPr>
            <w:r>
              <w:t>- Речевые задания и упражнения</w:t>
            </w:r>
          </w:p>
          <w:p w:rsidR="00B83BA0" w:rsidRDefault="00B83BA0" w:rsidP="00C24F29">
            <w:pPr>
              <w:pStyle w:val="ab"/>
              <w:suppressLineNumbers w:val="0"/>
              <w:suppressAutoHyphens w:val="0"/>
            </w:pPr>
            <w:r>
              <w:t xml:space="preserve">- Разучивание скороговорок, </w:t>
            </w:r>
            <w:proofErr w:type="spellStart"/>
            <w:r>
              <w:t>чистоговорок</w:t>
            </w:r>
            <w:proofErr w:type="spellEnd"/>
            <w:r>
              <w:t>.</w:t>
            </w:r>
          </w:p>
          <w:p w:rsidR="00B83BA0" w:rsidRDefault="00B83BA0" w:rsidP="00C24F29">
            <w:pPr>
              <w:pStyle w:val="ab"/>
              <w:suppressLineNumbers w:val="0"/>
              <w:suppressAutoHyphens w:val="0"/>
            </w:pPr>
            <w:r>
              <w:t>- Артикуляционная гимнастика</w:t>
            </w:r>
          </w:p>
          <w:p w:rsidR="00B83BA0" w:rsidRDefault="00B83BA0" w:rsidP="00C24F29">
            <w:pPr>
              <w:pStyle w:val="ab"/>
              <w:suppressLineNumbers w:val="0"/>
              <w:suppressAutoHyphens w:val="0"/>
            </w:pPr>
            <w:r>
              <w:t>- Проектная деятельность</w:t>
            </w:r>
          </w:p>
          <w:p w:rsidR="00B83BA0" w:rsidRDefault="00B83BA0" w:rsidP="00C24F29">
            <w:pPr>
              <w:pStyle w:val="ab"/>
              <w:suppressLineNumbers w:val="0"/>
              <w:suppressAutoHyphens w:val="0"/>
            </w:pPr>
            <w:r>
              <w:t>- Обучению пересказу литературного произведения</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 Речевые </w:t>
            </w:r>
            <w:proofErr w:type="spellStart"/>
            <w:r>
              <w:t>дид</w:t>
            </w:r>
            <w:proofErr w:type="spellEnd"/>
            <w:r>
              <w:t>. игры.</w:t>
            </w:r>
          </w:p>
          <w:p w:rsidR="00B83BA0" w:rsidRDefault="00B83BA0" w:rsidP="00C24F29">
            <w:pPr>
              <w:pStyle w:val="ab"/>
              <w:suppressLineNumbers w:val="0"/>
              <w:suppressAutoHyphens w:val="0"/>
            </w:pPr>
            <w:r>
              <w:t xml:space="preserve">Чтение, </w:t>
            </w:r>
            <w:proofErr w:type="spellStart"/>
            <w:r>
              <w:t>разучиване</w:t>
            </w:r>
            <w:proofErr w:type="spellEnd"/>
          </w:p>
          <w:p w:rsidR="00B83BA0" w:rsidRDefault="00B83BA0" w:rsidP="00C24F29">
            <w:pPr>
              <w:pStyle w:val="ab"/>
              <w:suppressLineNumbers w:val="0"/>
              <w:suppressAutoHyphens w:val="0"/>
            </w:pPr>
            <w:r>
              <w:t>- Беседа</w:t>
            </w:r>
          </w:p>
          <w:p w:rsidR="00B83BA0" w:rsidRDefault="00B83BA0" w:rsidP="00C24F29">
            <w:pPr>
              <w:pStyle w:val="ab"/>
              <w:suppressLineNumbers w:val="0"/>
              <w:suppressAutoHyphens w:val="0"/>
            </w:pPr>
            <w:r>
              <w:t>- Досуги</w:t>
            </w:r>
          </w:p>
          <w:p w:rsidR="00B83BA0" w:rsidRDefault="00B83BA0" w:rsidP="00C24F29">
            <w:pPr>
              <w:pStyle w:val="ab"/>
              <w:suppressLineNumbers w:val="0"/>
              <w:suppressAutoHyphens w:val="0"/>
            </w:pPr>
            <w:r>
              <w:t>Разучивание стихов</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Игра-драматизация</w:t>
            </w:r>
          </w:p>
          <w:p w:rsidR="00B83BA0" w:rsidRDefault="00B83BA0" w:rsidP="00C24F29">
            <w:pPr>
              <w:pStyle w:val="ab"/>
              <w:suppressLineNumbers w:val="0"/>
              <w:suppressAutoHyphens w:val="0"/>
            </w:pPr>
            <w:r>
              <w:t xml:space="preserve">- Совместная </w:t>
            </w:r>
          </w:p>
          <w:p w:rsidR="00B83BA0" w:rsidRDefault="00B83BA0" w:rsidP="00C24F29">
            <w:pPr>
              <w:pStyle w:val="ab"/>
              <w:suppressLineNumbers w:val="0"/>
              <w:suppressAutoHyphens w:val="0"/>
            </w:pPr>
            <w:r>
              <w:t>продуктивная и игровая деятельность детей.</w:t>
            </w:r>
          </w:p>
          <w:p w:rsidR="00B83BA0" w:rsidRDefault="00B83BA0" w:rsidP="00C24F29">
            <w:pPr>
              <w:pStyle w:val="ab"/>
              <w:suppressLineNumbers w:val="0"/>
              <w:suppressAutoHyphens w:val="0"/>
            </w:pPr>
            <w:r>
              <w:t xml:space="preserve">- Самостоятельная художественно-речевая деятельность </w:t>
            </w:r>
          </w:p>
        </w:tc>
      </w:tr>
      <w:tr w:rsidR="00B83BA0" w:rsidTr="001B1DD9">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3.Практическое овладение нормами речи (речевой этикет)</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5-7 лет, старшая</w:t>
            </w:r>
          </w:p>
          <w:p w:rsidR="00B83BA0" w:rsidRDefault="00B83BA0" w:rsidP="00C24F29">
            <w:pPr>
              <w:pStyle w:val="ab"/>
              <w:suppressLineNumbers w:val="0"/>
              <w:suppressAutoHyphens w:val="0"/>
            </w:pPr>
            <w:r>
              <w:t>и</w:t>
            </w:r>
          </w:p>
          <w:p w:rsidR="00B83BA0" w:rsidRDefault="00B83BA0" w:rsidP="00C24F29">
            <w:pPr>
              <w:pStyle w:val="ab"/>
              <w:suppressLineNumbers w:val="0"/>
              <w:suppressAutoHyphens w:val="0"/>
            </w:pPr>
            <w:proofErr w:type="spellStart"/>
            <w:r>
              <w:t>подгот</w:t>
            </w:r>
            <w:proofErr w:type="spellEnd"/>
            <w:r>
              <w:t>. к школе группы</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 Интегрированные НОД </w:t>
            </w:r>
          </w:p>
          <w:p w:rsidR="00B83BA0" w:rsidRDefault="00B83BA0" w:rsidP="00C24F29">
            <w:pPr>
              <w:pStyle w:val="ab"/>
              <w:suppressLineNumbers w:val="0"/>
              <w:suppressAutoHyphens w:val="0"/>
            </w:pPr>
            <w:r>
              <w:t>- Тематические досуги</w:t>
            </w:r>
          </w:p>
          <w:p w:rsidR="00B83BA0" w:rsidRDefault="00B83BA0" w:rsidP="00C24F29">
            <w:pPr>
              <w:pStyle w:val="ab"/>
              <w:suppressLineNumbers w:val="0"/>
              <w:suppressAutoHyphens w:val="0"/>
            </w:pPr>
            <w:r>
              <w:t>- Чтение художественной литературы</w:t>
            </w:r>
          </w:p>
          <w:p w:rsidR="00B83BA0" w:rsidRDefault="00B83BA0" w:rsidP="00C24F29">
            <w:pPr>
              <w:pStyle w:val="ab"/>
              <w:suppressLineNumbers w:val="0"/>
              <w:suppressAutoHyphens w:val="0"/>
            </w:pPr>
            <w:r>
              <w:t>- Моделирование и обыгрывание    проблемных ситуаций</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xml:space="preserve">- Образцы </w:t>
            </w:r>
            <w:proofErr w:type="gramStart"/>
            <w:r>
              <w:t>коммуникативных  кодов</w:t>
            </w:r>
            <w:proofErr w:type="gramEnd"/>
            <w:r>
              <w:t xml:space="preserve"> взрослого.</w:t>
            </w:r>
          </w:p>
          <w:p w:rsidR="00B83BA0" w:rsidRDefault="00B83BA0" w:rsidP="00C24F29">
            <w:pPr>
              <w:pStyle w:val="ab"/>
              <w:suppressLineNumbers w:val="0"/>
              <w:suppressAutoHyphens w:val="0"/>
            </w:pPr>
            <w:r>
              <w:t>- Использование в повседневной жизни формул речевого этикета</w:t>
            </w:r>
          </w:p>
          <w:p w:rsidR="00B83BA0" w:rsidRDefault="00B83BA0" w:rsidP="00C24F29">
            <w:pPr>
              <w:pStyle w:val="ab"/>
              <w:suppressLineNumbers w:val="0"/>
              <w:suppressAutoHyphens w:val="0"/>
            </w:pPr>
            <w:r>
              <w:t>- Беседы</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 Самостоятельная художественно-речевая деятельность</w:t>
            </w:r>
          </w:p>
          <w:p w:rsidR="00B83BA0" w:rsidRDefault="00B83BA0" w:rsidP="00C24F29">
            <w:pPr>
              <w:pStyle w:val="ab"/>
              <w:suppressLineNumbers w:val="0"/>
              <w:suppressAutoHyphens w:val="0"/>
            </w:pPr>
            <w:r>
              <w:t xml:space="preserve">- Совместная </w:t>
            </w:r>
          </w:p>
          <w:p w:rsidR="00B83BA0" w:rsidRDefault="00B83BA0" w:rsidP="00C24F29">
            <w:pPr>
              <w:pStyle w:val="ab"/>
              <w:suppressLineNumbers w:val="0"/>
              <w:suppressAutoHyphens w:val="0"/>
            </w:pPr>
            <w:r>
              <w:t>продуктивная и игровая деятельность детей.</w:t>
            </w:r>
          </w:p>
          <w:p w:rsidR="00B83BA0" w:rsidRDefault="00B83BA0" w:rsidP="00C24F29">
            <w:pPr>
              <w:pStyle w:val="ab"/>
              <w:suppressLineNumbers w:val="0"/>
              <w:suppressAutoHyphens w:val="0"/>
            </w:pPr>
            <w:r>
              <w:t>- Сюжетно- ролевые игры</w:t>
            </w:r>
          </w:p>
        </w:tc>
      </w:tr>
      <w:tr w:rsidR="00B83BA0" w:rsidTr="001B1DD9">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t>4.Формирован</w:t>
            </w:r>
            <w:r>
              <w:lastRenderedPageBreak/>
              <w:t>ие  интереса  и потребности  в чтении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 xml:space="preserve">5-7 лет </w:t>
            </w:r>
            <w:r>
              <w:lastRenderedPageBreak/>
              <w:t xml:space="preserve">старшая и </w:t>
            </w:r>
            <w:proofErr w:type="spellStart"/>
            <w:r>
              <w:t>подг</w:t>
            </w:r>
            <w:proofErr w:type="spellEnd"/>
            <w:r>
              <w:t>. к школе группы</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 xml:space="preserve">Чтение художественной и </w:t>
            </w:r>
            <w:r>
              <w:lastRenderedPageBreak/>
              <w:t>познавательной литературы</w:t>
            </w:r>
          </w:p>
          <w:p w:rsidR="00B83BA0" w:rsidRDefault="00B83BA0" w:rsidP="00C24F29">
            <w:pPr>
              <w:pStyle w:val="ab"/>
              <w:suppressLineNumbers w:val="0"/>
              <w:suppressAutoHyphens w:val="0"/>
            </w:pPr>
            <w:r>
              <w:t xml:space="preserve">Творческие задания Пересказ </w:t>
            </w:r>
          </w:p>
          <w:p w:rsidR="00B83BA0" w:rsidRDefault="00B83BA0" w:rsidP="00C24F29">
            <w:pPr>
              <w:pStyle w:val="ab"/>
              <w:suppressLineNumbers w:val="0"/>
              <w:suppressAutoHyphens w:val="0"/>
            </w:pPr>
            <w:r>
              <w:t>Литературные праздники</w:t>
            </w:r>
          </w:p>
          <w:p w:rsidR="00B83BA0" w:rsidRDefault="00B83BA0" w:rsidP="00C24F29">
            <w:pPr>
              <w:pStyle w:val="ab"/>
              <w:suppressLineNumbers w:val="0"/>
              <w:suppressAutoHyphens w:val="0"/>
            </w:pPr>
            <w:r>
              <w:t>Досуги</w:t>
            </w:r>
          </w:p>
          <w:p w:rsidR="00B83BA0" w:rsidRDefault="00B83BA0" w:rsidP="00C24F29">
            <w:pPr>
              <w:pStyle w:val="ab"/>
              <w:suppressLineNumbers w:val="0"/>
              <w:suppressAutoHyphens w:val="0"/>
            </w:pPr>
            <w:r>
              <w:t>Презентации проектов</w:t>
            </w:r>
          </w:p>
          <w:p w:rsidR="00B83BA0" w:rsidRDefault="00B83BA0" w:rsidP="00C24F29">
            <w:pPr>
              <w:pStyle w:val="ab"/>
              <w:suppressLineNumbers w:val="0"/>
              <w:suppressAutoHyphens w:val="0"/>
            </w:pPr>
            <w:r>
              <w:t xml:space="preserve">Ситуативное общение </w:t>
            </w:r>
          </w:p>
          <w:p w:rsidR="00B83BA0" w:rsidRDefault="00B83BA0" w:rsidP="00C24F29">
            <w:pPr>
              <w:pStyle w:val="ab"/>
              <w:suppressLineNumbers w:val="0"/>
              <w:suppressAutoHyphens w:val="0"/>
            </w:pPr>
            <w:r>
              <w:t>Творческие игры</w:t>
            </w:r>
          </w:p>
          <w:p w:rsidR="00B83BA0" w:rsidRDefault="00B83BA0" w:rsidP="00C24F29">
            <w:pPr>
              <w:pStyle w:val="ab"/>
              <w:suppressLineNumbers w:val="0"/>
              <w:suppressAutoHyphens w:val="0"/>
            </w:pPr>
            <w:r>
              <w:t>Театр</w:t>
            </w:r>
          </w:p>
          <w:p w:rsidR="00B83BA0" w:rsidRDefault="00B83BA0" w:rsidP="00C24F29">
            <w:pPr>
              <w:pStyle w:val="ab"/>
              <w:suppressLineNumbers w:val="0"/>
              <w:suppressAutoHyphens w:val="0"/>
            </w:pPr>
            <w:r>
              <w:t>Чтение литературы, подбор загадок, пословиц, поговорок</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 xml:space="preserve">Физкультминутки, прогулка, </w:t>
            </w:r>
          </w:p>
          <w:p w:rsidR="00B83BA0" w:rsidRDefault="00B83BA0" w:rsidP="00C24F29">
            <w:pPr>
              <w:pStyle w:val="ab"/>
              <w:suppressLineNumbers w:val="0"/>
              <w:suppressAutoHyphens w:val="0"/>
            </w:pPr>
            <w:r>
              <w:lastRenderedPageBreak/>
              <w:t>Работа в театральном уголке</w:t>
            </w:r>
          </w:p>
          <w:p w:rsidR="00B83BA0" w:rsidRDefault="00B83BA0" w:rsidP="00C24F29">
            <w:pPr>
              <w:pStyle w:val="ab"/>
              <w:suppressLineNumbers w:val="0"/>
              <w:suppressAutoHyphens w:val="0"/>
            </w:pPr>
            <w:r>
              <w:t>Досуги</w:t>
            </w:r>
          </w:p>
          <w:p w:rsidR="00B83BA0" w:rsidRDefault="00B83BA0" w:rsidP="00C24F29">
            <w:pPr>
              <w:pStyle w:val="ab"/>
              <w:suppressLineNumbers w:val="0"/>
              <w:suppressAutoHyphens w:val="0"/>
            </w:pPr>
            <w:r>
              <w:t>кукольные спектакли</w:t>
            </w:r>
          </w:p>
          <w:p w:rsidR="00B83BA0" w:rsidRDefault="00B83BA0" w:rsidP="00C24F29">
            <w:pPr>
              <w:pStyle w:val="ab"/>
              <w:suppressLineNumbers w:val="0"/>
              <w:suppressAutoHyphens w:val="0"/>
            </w:pPr>
            <w:r>
              <w:t>Организованные формы работы с детьми</w:t>
            </w:r>
          </w:p>
          <w:p w:rsidR="00B83BA0" w:rsidRDefault="00B83BA0" w:rsidP="00C24F29">
            <w:pPr>
              <w:pStyle w:val="ab"/>
              <w:suppressLineNumbers w:val="0"/>
              <w:suppressAutoHyphens w:val="0"/>
            </w:pPr>
            <w:r>
              <w:t>Тематические досуги</w:t>
            </w:r>
          </w:p>
          <w:p w:rsidR="00B83BA0" w:rsidRDefault="00B83BA0" w:rsidP="00C24F29">
            <w:pPr>
              <w:pStyle w:val="ab"/>
              <w:suppressLineNumbers w:val="0"/>
              <w:suppressAutoHyphens w:val="0"/>
            </w:pPr>
            <w:r>
              <w:t>Самостоятельная детская деятельность Драматизация</w:t>
            </w:r>
          </w:p>
          <w:p w:rsidR="00B83BA0" w:rsidRDefault="00B83BA0" w:rsidP="00C24F29">
            <w:pPr>
              <w:pStyle w:val="ab"/>
              <w:suppressLineNumbers w:val="0"/>
              <w:suppressAutoHyphens w:val="0"/>
            </w:pPr>
            <w:r>
              <w:t>Праздники</w:t>
            </w:r>
          </w:p>
          <w:p w:rsidR="00B83BA0" w:rsidRDefault="00B83BA0" w:rsidP="00C24F29">
            <w:pPr>
              <w:pStyle w:val="ab"/>
              <w:suppressLineNumbers w:val="0"/>
              <w:suppressAutoHyphens w:val="0"/>
            </w:pPr>
            <w:r>
              <w:t>Литературные викторины</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B83BA0" w:rsidRDefault="00B83BA0" w:rsidP="00C24F29">
            <w:pPr>
              <w:pStyle w:val="ab"/>
              <w:suppressLineNumbers w:val="0"/>
              <w:suppressAutoHyphens w:val="0"/>
            </w:pPr>
            <w:r>
              <w:lastRenderedPageBreak/>
              <w:t>Пересказ</w:t>
            </w:r>
          </w:p>
          <w:p w:rsidR="00B83BA0" w:rsidRDefault="00B83BA0" w:rsidP="00C24F29">
            <w:pPr>
              <w:pStyle w:val="ab"/>
              <w:suppressLineNumbers w:val="0"/>
              <w:suppressAutoHyphens w:val="0"/>
            </w:pPr>
            <w:r>
              <w:lastRenderedPageBreak/>
              <w:t>Драматизация</w:t>
            </w:r>
          </w:p>
          <w:p w:rsidR="00B83BA0" w:rsidRDefault="00B83BA0" w:rsidP="00C24F29">
            <w:pPr>
              <w:pStyle w:val="ab"/>
              <w:suppressLineNumbers w:val="0"/>
              <w:suppressAutoHyphens w:val="0"/>
            </w:pPr>
            <w:r>
              <w:t>Рассматривание иллюстраций</w:t>
            </w:r>
          </w:p>
          <w:p w:rsidR="00B83BA0" w:rsidRDefault="00B83BA0" w:rsidP="00C24F29">
            <w:pPr>
              <w:pStyle w:val="ab"/>
              <w:suppressLineNumbers w:val="0"/>
              <w:suppressAutoHyphens w:val="0"/>
            </w:pPr>
            <w:r>
              <w:t>Продуктивная деятельность</w:t>
            </w:r>
          </w:p>
          <w:p w:rsidR="00B83BA0" w:rsidRDefault="00B83BA0" w:rsidP="00C24F29">
            <w:pPr>
              <w:pStyle w:val="ab"/>
              <w:suppressLineNumbers w:val="0"/>
              <w:suppressAutoHyphens w:val="0"/>
            </w:pPr>
            <w:r>
              <w:t>Игры</w:t>
            </w:r>
          </w:p>
        </w:tc>
      </w:tr>
    </w:tbl>
    <w:p w:rsidR="00B83BA0" w:rsidRDefault="00B83BA0" w:rsidP="00C24F29">
      <w:pPr>
        <w:widowControl w:val="0"/>
      </w:pPr>
    </w:p>
    <w:p w:rsidR="00B83BA0" w:rsidRDefault="00B83BA0" w:rsidP="00C24F29">
      <w:pPr>
        <w:widowControl w:val="0"/>
      </w:pPr>
    </w:p>
    <w:p w:rsidR="00B83BA0" w:rsidRDefault="00B83BA0" w:rsidP="00C24F29">
      <w:pPr>
        <w:widowControl w:val="0"/>
        <w:sectPr w:rsidR="00B83BA0" w:rsidSect="0095286A">
          <w:footerReference w:type="even" r:id="rId16"/>
          <w:footerReference w:type="default" r:id="rId17"/>
          <w:footerReference w:type="first" r:id="rId18"/>
          <w:pgSz w:w="16838" w:h="11906" w:orient="landscape"/>
          <w:pgMar w:top="1134" w:right="850" w:bottom="1134" w:left="1701" w:header="720" w:footer="737" w:gutter="0"/>
          <w:cols w:space="720"/>
          <w:docGrid w:linePitch="312" w:charSpace="-10241"/>
        </w:sectPr>
      </w:pPr>
    </w:p>
    <w:p w:rsidR="00B83BA0" w:rsidRPr="0095286A" w:rsidRDefault="00B83BA0" w:rsidP="00C24F29">
      <w:pPr>
        <w:pStyle w:val="ad"/>
        <w:suppressLineNumbers w:val="0"/>
        <w:suppressAutoHyphens w:val="0"/>
        <w:rPr>
          <w:szCs w:val="26"/>
        </w:rPr>
      </w:pPr>
      <w:r w:rsidRPr="0095286A">
        <w:rPr>
          <w:szCs w:val="26"/>
          <w:lang w:eastAsia="ru-RU"/>
        </w:rPr>
        <w:lastRenderedPageBreak/>
        <w:t>Формы и приёмы организации образовательного процесса по образовательной области «Познавательное развитие»</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647"/>
        <w:gridCol w:w="1199"/>
        <w:gridCol w:w="3645"/>
        <w:gridCol w:w="3080"/>
        <w:gridCol w:w="3999"/>
      </w:tblGrid>
      <w:tr w:rsidR="00B83BA0" w:rsidTr="001B1DD9">
        <w:trPr>
          <w:trHeight w:val="93"/>
        </w:trPr>
        <w:tc>
          <w:tcPr>
            <w:tcW w:w="2647"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Содержание</w:t>
            </w:r>
          </w:p>
        </w:tc>
        <w:tc>
          <w:tcPr>
            <w:tcW w:w="1199"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Возраст</w:t>
            </w:r>
          </w:p>
        </w:tc>
        <w:tc>
          <w:tcPr>
            <w:tcW w:w="3645"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Совместная  деятельность</w:t>
            </w:r>
          </w:p>
        </w:tc>
        <w:tc>
          <w:tcPr>
            <w:tcW w:w="3080"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Режимные  моменты</w:t>
            </w:r>
          </w:p>
        </w:tc>
        <w:tc>
          <w:tcPr>
            <w:tcW w:w="3999" w:type="dxa"/>
            <w:tcBorders>
              <w:top w:val="single" w:sz="4" w:space="0" w:color="000000"/>
              <w:left w:val="single" w:sz="4" w:space="0" w:color="000000"/>
              <w:bottom w:val="single" w:sz="4" w:space="0" w:color="000000"/>
              <w:right w:val="single" w:sz="4" w:space="0" w:color="000000"/>
            </w:tcBorders>
            <w:shd w:val="clear" w:color="auto" w:fill="FFFFFF"/>
          </w:tcPr>
          <w:p w:rsidR="00B83BA0" w:rsidRDefault="00B83BA0" w:rsidP="00C24F29">
            <w:pPr>
              <w:pStyle w:val="ac"/>
              <w:suppressLineNumbers w:val="0"/>
              <w:suppressAutoHyphens w:val="0"/>
            </w:pPr>
            <w:r>
              <w:t>Самостоятельная  деятельность</w:t>
            </w:r>
          </w:p>
        </w:tc>
      </w:tr>
      <w:tr w:rsidR="00B83BA0" w:rsidTr="001B1DD9">
        <w:trPr>
          <w:trHeight w:val="3262"/>
        </w:trPr>
        <w:tc>
          <w:tcPr>
            <w:tcW w:w="2647" w:type="dxa"/>
            <w:tcBorders>
              <w:left w:val="single" w:sz="4" w:space="0" w:color="000000"/>
              <w:bottom w:val="single" w:sz="4" w:space="0" w:color="auto"/>
            </w:tcBorders>
            <w:shd w:val="clear" w:color="auto" w:fill="FFFFFF"/>
          </w:tcPr>
          <w:p w:rsidR="00B83BA0" w:rsidRDefault="00B83BA0" w:rsidP="00C24F29">
            <w:pPr>
              <w:pStyle w:val="ab"/>
              <w:suppressLineNumbers w:val="0"/>
              <w:suppressAutoHyphens w:val="0"/>
            </w:pPr>
            <w:r>
              <w:t xml:space="preserve">1.Формирование элементарных математических представлений </w:t>
            </w:r>
          </w:p>
          <w:p w:rsidR="00B83BA0" w:rsidRDefault="00B83BA0" w:rsidP="00C24F29">
            <w:pPr>
              <w:pStyle w:val="ab"/>
              <w:suppressLineNumbers w:val="0"/>
              <w:suppressAutoHyphens w:val="0"/>
            </w:pPr>
            <w:r>
              <w:t>* количество и счет</w:t>
            </w:r>
          </w:p>
          <w:p w:rsidR="00B83BA0" w:rsidRDefault="00B83BA0" w:rsidP="00C24F29">
            <w:pPr>
              <w:pStyle w:val="ab"/>
              <w:suppressLineNumbers w:val="0"/>
              <w:suppressAutoHyphens w:val="0"/>
            </w:pPr>
            <w:r>
              <w:t xml:space="preserve">* величина </w:t>
            </w:r>
          </w:p>
          <w:p w:rsidR="00B83BA0" w:rsidRDefault="00B83BA0" w:rsidP="00C24F29">
            <w:pPr>
              <w:pStyle w:val="ab"/>
              <w:suppressLineNumbers w:val="0"/>
              <w:suppressAutoHyphens w:val="0"/>
            </w:pPr>
            <w:r>
              <w:t xml:space="preserve">* форма </w:t>
            </w:r>
          </w:p>
          <w:p w:rsidR="00B83BA0" w:rsidRDefault="00B83BA0" w:rsidP="00C24F29">
            <w:pPr>
              <w:pStyle w:val="ab"/>
              <w:suppressLineNumbers w:val="0"/>
              <w:suppressAutoHyphens w:val="0"/>
            </w:pPr>
            <w:r>
              <w:t>* ориентировка в пространстве</w:t>
            </w:r>
          </w:p>
          <w:p w:rsidR="00B83BA0" w:rsidRDefault="00B83BA0" w:rsidP="00C24F29">
            <w:pPr>
              <w:pStyle w:val="ab"/>
              <w:suppressLineNumbers w:val="0"/>
              <w:suppressAutoHyphens w:val="0"/>
            </w:pPr>
            <w:r>
              <w:t xml:space="preserve">* ориентировка  во  времени </w:t>
            </w:r>
          </w:p>
        </w:tc>
        <w:tc>
          <w:tcPr>
            <w:tcW w:w="1199" w:type="dxa"/>
            <w:tcBorders>
              <w:left w:val="single" w:sz="4" w:space="0" w:color="000000"/>
              <w:bottom w:val="single" w:sz="4" w:space="0" w:color="auto"/>
            </w:tcBorders>
            <w:shd w:val="clear" w:color="auto" w:fill="FFFFFF"/>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45" w:type="dxa"/>
            <w:tcBorders>
              <w:left w:val="single" w:sz="4" w:space="0" w:color="000000"/>
              <w:bottom w:val="single" w:sz="4" w:space="0" w:color="auto"/>
            </w:tcBorders>
            <w:shd w:val="clear" w:color="auto" w:fill="FFFFFF"/>
          </w:tcPr>
          <w:p w:rsidR="00B83BA0" w:rsidRDefault="00B83BA0" w:rsidP="00C24F29">
            <w:pPr>
              <w:pStyle w:val="ab"/>
              <w:suppressLineNumbers w:val="0"/>
              <w:suppressAutoHyphens w:val="0"/>
            </w:pPr>
            <w:proofErr w:type="gramStart"/>
            <w:r>
              <w:t>Интегрированные  занятия</w:t>
            </w:r>
            <w:proofErr w:type="gramEnd"/>
            <w:r>
              <w:t xml:space="preserve"> </w:t>
            </w:r>
          </w:p>
          <w:p w:rsidR="00B83BA0" w:rsidRDefault="00B83BA0" w:rsidP="00C24F29">
            <w:pPr>
              <w:pStyle w:val="ab"/>
              <w:suppressLineNumbers w:val="0"/>
              <w:suppressAutoHyphens w:val="0"/>
            </w:pPr>
            <w:r>
              <w:t>Проблемно-поисковые ситуации</w:t>
            </w:r>
          </w:p>
          <w:p w:rsidR="00B83BA0" w:rsidRDefault="00B83BA0" w:rsidP="00C24F29">
            <w:pPr>
              <w:pStyle w:val="ab"/>
              <w:suppressLineNumbers w:val="0"/>
              <w:suppressAutoHyphens w:val="0"/>
            </w:pPr>
            <w:r>
              <w:t>Упражнения</w:t>
            </w:r>
          </w:p>
          <w:p w:rsidR="00B83BA0" w:rsidRDefault="00B83BA0" w:rsidP="00C24F29">
            <w:pPr>
              <w:pStyle w:val="ab"/>
              <w:suppressLineNumbers w:val="0"/>
              <w:suppressAutoHyphens w:val="0"/>
            </w:pPr>
            <w:r>
              <w:t>Игры (дидактические, подвижные)</w:t>
            </w:r>
          </w:p>
          <w:p w:rsidR="00B83BA0" w:rsidRDefault="00B83BA0" w:rsidP="00C24F29">
            <w:pPr>
              <w:pStyle w:val="ab"/>
              <w:suppressLineNumbers w:val="0"/>
              <w:suppressAutoHyphens w:val="0"/>
            </w:pPr>
            <w:r>
              <w:t>Рассматривание</w:t>
            </w:r>
          </w:p>
          <w:p w:rsidR="00B83BA0" w:rsidRDefault="00B83BA0" w:rsidP="00C24F29">
            <w:pPr>
              <w:pStyle w:val="ab"/>
              <w:suppressLineNumbers w:val="0"/>
              <w:suppressAutoHyphens w:val="0"/>
            </w:pPr>
            <w:r>
              <w:t>Наблюдение</w:t>
            </w:r>
          </w:p>
          <w:p w:rsidR="00B83BA0" w:rsidRDefault="00B83BA0" w:rsidP="00C24F29">
            <w:pPr>
              <w:pStyle w:val="ab"/>
              <w:suppressLineNumbers w:val="0"/>
              <w:suppressAutoHyphens w:val="0"/>
            </w:pPr>
            <w:r>
              <w:t xml:space="preserve">Досуг,  КВН,  Чтение </w:t>
            </w:r>
          </w:p>
        </w:tc>
        <w:tc>
          <w:tcPr>
            <w:tcW w:w="3080" w:type="dxa"/>
            <w:tcBorders>
              <w:left w:val="single" w:sz="4" w:space="0" w:color="000000"/>
              <w:bottom w:val="single" w:sz="4" w:space="0" w:color="auto"/>
            </w:tcBorders>
            <w:shd w:val="clear" w:color="auto" w:fill="FFFFFF"/>
          </w:tcPr>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Объяснение</w:t>
            </w:r>
          </w:p>
          <w:p w:rsidR="00B83BA0" w:rsidRDefault="00B83BA0" w:rsidP="00C24F29">
            <w:pPr>
              <w:pStyle w:val="ab"/>
              <w:suppressLineNumbers w:val="0"/>
              <w:suppressAutoHyphens w:val="0"/>
            </w:pPr>
            <w:r>
              <w:t xml:space="preserve">Рассматривание </w:t>
            </w:r>
          </w:p>
          <w:p w:rsidR="00B83BA0" w:rsidRDefault="00B83BA0" w:rsidP="00C24F29">
            <w:pPr>
              <w:pStyle w:val="ab"/>
              <w:suppressLineNumbers w:val="0"/>
              <w:suppressAutoHyphens w:val="0"/>
            </w:pPr>
            <w:r>
              <w:t>Наблюдение</w:t>
            </w:r>
          </w:p>
        </w:tc>
        <w:tc>
          <w:tcPr>
            <w:tcW w:w="3999" w:type="dxa"/>
            <w:tcBorders>
              <w:left w:val="single" w:sz="4" w:space="0" w:color="000000"/>
              <w:bottom w:val="single" w:sz="4" w:space="0" w:color="auto"/>
              <w:right w:val="single" w:sz="4" w:space="0" w:color="000000"/>
            </w:tcBorders>
            <w:shd w:val="clear" w:color="auto" w:fill="FFFFFF"/>
          </w:tcPr>
          <w:p w:rsidR="00B83BA0" w:rsidRDefault="00B83BA0" w:rsidP="00C24F29">
            <w:pPr>
              <w:pStyle w:val="ab"/>
              <w:suppressLineNumbers w:val="0"/>
              <w:suppressAutoHyphens w:val="0"/>
            </w:pPr>
            <w:r>
              <w:t>Игры (</w:t>
            </w:r>
            <w:proofErr w:type="gramStart"/>
            <w:r>
              <w:t>дидактические,  развивающие</w:t>
            </w:r>
            <w:proofErr w:type="gramEnd"/>
            <w:r>
              <w:t xml:space="preserve">, подвижные) </w:t>
            </w:r>
          </w:p>
          <w:p w:rsidR="00B83BA0" w:rsidRDefault="00B83BA0" w:rsidP="00C24F29">
            <w:pPr>
              <w:pStyle w:val="ab"/>
              <w:suppressLineNumbers w:val="0"/>
              <w:suppressAutoHyphens w:val="0"/>
            </w:pPr>
          </w:p>
        </w:tc>
      </w:tr>
      <w:tr w:rsidR="00B83BA0" w:rsidTr="001B1DD9">
        <w:trPr>
          <w:trHeight w:val="4048"/>
        </w:trPr>
        <w:tc>
          <w:tcPr>
            <w:tcW w:w="2647"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ind w:left="29"/>
            </w:pPr>
            <w:r>
              <w:t>2.Детское экспериментирование</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45"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Интегрированные занятия</w:t>
            </w:r>
          </w:p>
          <w:p w:rsidR="00B83BA0" w:rsidRDefault="00B83BA0" w:rsidP="00C24F29">
            <w:pPr>
              <w:pStyle w:val="ab"/>
              <w:suppressLineNumbers w:val="0"/>
              <w:suppressAutoHyphens w:val="0"/>
            </w:pPr>
            <w:r>
              <w:t>Экспериментирование</w:t>
            </w:r>
          </w:p>
          <w:p w:rsidR="00B83BA0" w:rsidRDefault="00B83BA0" w:rsidP="00C24F29">
            <w:pPr>
              <w:pStyle w:val="ab"/>
              <w:suppressLineNumbers w:val="0"/>
              <w:suppressAutoHyphens w:val="0"/>
            </w:pPr>
            <w:r>
              <w:t>Обучение в условиях специально оборудованной полифункциональной интерактивной среде</w:t>
            </w:r>
          </w:p>
          <w:p w:rsidR="00B83BA0" w:rsidRDefault="00B83BA0" w:rsidP="00C24F29">
            <w:pPr>
              <w:pStyle w:val="ab"/>
              <w:suppressLineNumbers w:val="0"/>
              <w:suppressAutoHyphens w:val="0"/>
            </w:pPr>
            <w:r>
              <w:t>Игровые занятия с использованием полифункционального игрового оборудования</w:t>
            </w:r>
          </w:p>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Игры (дидактические, подвижные)</w:t>
            </w:r>
          </w:p>
          <w:p w:rsidR="00B83BA0" w:rsidRDefault="00B83BA0" w:rsidP="00C24F29">
            <w:pPr>
              <w:pStyle w:val="ab"/>
              <w:suppressLineNumbers w:val="0"/>
              <w:suppressAutoHyphens w:val="0"/>
            </w:pPr>
            <w:r>
              <w:t>Показ</w:t>
            </w:r>
          </w:p>
          <w:p w:rsidR="00B83BA0" w:rsidRDefault="00B83BA0" w:rsidP="00C24F29">
            <w:pPr>
              <w:pStyle w:val="ab"/>
              <w:suppressLineNumbers w:val="0"/>
              <w:suppressAutoHyphens w:val="0"/>
            </w:pPr>
            <w:r>
              <w:t>Тематическая прогулка</w:t>
            </w:r>
          </w:p>
          <w:p w:rsidR="00B83BA0" w:rsidRDefault="00B83BA0" w:rsidP="00C24F29">
            <w:pPr>
              <w:pStyle w:val="ab"/>
              <w:suppressLineNumbers w:val="0"/>
              <w:suppressAutoHyphens w:val="0"/>
            </w:pPr>
            <w:r>
              <w:t>КВН (</w:t>
            </w:r>
            <w:proofErr w:type="spellStart"/>
            <w:r>
              <w:t>подг</w:t>
            </w:r>
            <w:proofErr w:type="spellEnd"/>
            <w:r>
              <w:t>. гр.)</w:t>
            </w:r>
          </w:p>
          <w:p w:rsidR="00B83BA0" w:rsidRDefault="00B83BA0" w:rsidP="00C24F29">
            <w:pPr>
              <w:pStyle w:val="ab"/>
              <w:suppressLineNumbers w:val="0"/>
              <w:suppressAutoHyphens w:val="0"/>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Игровые упражнения</w:t>
            </w:r>
          </w:p>
          <w:p w:rsidR="00B83BA0" w:rsidRDefault="00B83BA0" w:rsidP="00C24F29">
            <w:pPr>
              <w:pStyle w:val="ab"/>
              <w:suppressLineNumbers w:val="0"/>
              <w:suppressAutoHyphens w:val="0"/>
            </w:pPr>
            <w:r>
              <w:t>Напоминание</w:t>
            </w:r>
          </w:p>
          <w:p w:rsidR="00B83BA0" w:rsidRDefault="00B83BA0" w:rsidP="00C24F29">
            <w:pPr>
              <w:pStyle w:val="ab"/>
              <w:suppressLineNumbers w:val="0"/>
              <w:suppressAutoHyphens w:val="0"/>
            </w:pPr>
            <w:r>
              <w:t>Объяснение</w:t>
            </w:r>
          </w:p>
          <w:p w:rsidR="00B83BA0" w:rsidRDefault="00B83BA0" w:rsidP="00C24F29">
            <w:pPr>
              <w:pStyle w:val="ab"/>
              <w:suppressLineNumbers w:val="0"/>
              <w:suppressAutoHyphens w:val="0"/>
            </w:pPr>
            <w:r>
              <w:t>Обследование</w:t>
            </w:r>
          </w:p>
          <w:p w:rsidR="00B83BA0" w:rsidRDefault="00B83BA0" w:rsidP="00C24F29">
            <w:pPr>
              <w:pStyle w:val="ab"/>
              <w:suppressLineNumbers w:val="0"/>
              <w:suppressAutoHyphens w:val="0"/>
            </w:pPr>
            <w:r>
              <w:t>Наблюдение</w:t>
            </w:r>
          </w:p>
          <w:p w:rsidR="00B83BA0" w:rsidRDefault="00B83BA0" w:rsidP="00C24F29">
            <w:pPr>
              <w:pStyle w:val="ab"/>
              <w:suppressLineNumbers w:val="0"/>
              <w:suppressAutoHyphens w:val="0"/>
            </w:pPr>
            <w:r>
              <w:t>Наблюдение на прогулке</w:t>
            </w:r>
          </w:p>
          <w:p w:rsidR="00B83BA0" w:rsidRDefault="00B83BA0" w:rsidP="00C24F29">
            <w:pPr>
              <w:pStyle w:val="ab"/>
              <w:suppressLineNumbers w:val="0"/>
              <w:suppressAutoHyphens w:val="0"/>
            </w:pPr>
            <w:r>
              <w:t>Игры экспериментирования</w:t>
            </w:r>
          </w:p>
          <w:p w:rsidR="00B83BA0" w:rsidRDefault="00B83BA0" w:rsidP="00C24F29">
            <w:pPr>
              <w:pStyle w:val="ab"/>
              <w:suppressLineNumbers w:val="0"/>
              <w:suppressAutoHyphens w:val="0"/>
            </w:pPr>
            <w:r>
              <w:t>Развивающие игры</w:t>
            </w:r>
          </w:p>
          <w:p w:rsidR="00B83BA0" w:rsidRDefault="00B83BA0" w:rsidP="00C24F29">
            <w:pPr>
              <w:pStyle w:val="ab"/>
              <w:suppressLineNumbers w:val="0"/>
              <w:suppressAutoHyphens w:val="0"/>
            </w:pPr>
            <w:r>
              <w:t>Проблемные ситуации</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Игры (дидактические, развивающие, подвижные)</w:t>
            </w:r>
          </w:p>
          <w:p w:rsidR="00B83BA0" w:rsidRDefault="00B83BA0" w:rsidP="00C24F29">
            <w:pPr>
              <w:pStyle w:val="ab"/>
              <w:suppressLineNumbers w:val="0"/>
              <w:suppressAutoHyphens w:val="0"/>
            </w:pPr>
            <w:r>
              <w:t xml:space="preserve">Игры-экспериментирования Игры с использованием дидактических материалов </w:t>
            </w:r>
          </w:p>
          <w:p w:rsidR="00B83BA0" w:rsidRDefault="00B83BA0" w:rsidP="00C24F29">
            <w:pPr>
              <w:pStyle w:val="ab"/>
              <w:suppressLineNumbers w:val="0"/>
              <w:suppressAutoHyphens w:val="0"/>
            </w:pPr>
            <w:r>
              <w:t xml:space="preserve">Наблюдение </w:t>
            </w:r>
          </w:p>
          <w:p w:rsidR="00B83BA0" w:rsidRDefault="00B83BA0" w:rsidP="00C24F29">
            <w:pPr>
              <w:pStyle w:val="ab"/>
              <w:suppressLineNumbers w:val="0"/>
              <w:suppressAutoHyphens w:val="0"/>
            </w:pPr>
            <w:r>
              <w:t>Интегрированная детская деятельность</w:t>
            </w:r>
          </w:p>
          <w:p w:rsidR="00B83BA0" w:rsidRDefault="00B83BA0" w:rsidP="00C24F29">
            <w:pPr>
              <w:pStyle w:val="ab"/>
              <w:suppressLineNumbers w:val="0"/>
              <w:suppressAutoHyphens w:val="0"/>
            </w:pPr>
            <w:r>
              <w:t>(включение ребенком полученного сенсорного опыта в его практическую деятельность: предметную, продуктивную, игровую)</w:t>
            </w:r>
          </w:p>
        </w:tc>
      </w:tr>
      <w:tr w:rsidR="00B83BA0" w:rsidTr="001B1DD9">
        <w:trPr>
          <w:trHeight w:val="8601"/>
        </w:trPr>
        <w:tc>
          <w:tcPr>
            <w:tcW w:w="2647"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lastRenderedPageBreak/>
              <w:t>3.</w:t>
            </w:r>
            <w:proofErr w:type="gramStart"/>
            <w:r>
              <w:t>Формирование  целостной</w:t>
            </w:r>
            <w:proofErr w:type="gramEnd"/>
            <w:r>
              <w:t xml:space="preserve">  картины  мира, расширение  кругозора</w:t>
            </w:r>
          </w:p>
          <w:p w:rsidR="00B83BA0" w:rsidRDefault="00B83BA0" w:rsidP="00C24F29">
            <w:pPr>
              <w:pStyle w:val="ab"/>
              <w:suppressLineNumbers w:val="0"/>
              <w:suppressAutoHyphens w:val="0"/>
            </w:pPr>
            <w:r>
              <w:t xml:space="preserve">* </w:t>
            </w:r>
            <w:proofErr w:type="gramStart"/>
            <w:r>
              <w:t>предметное  и</w:t>
            </w:r>
            <w:proofErr w:type="gramEnd"/>
            <w:r>
              <w:t xml:space="preserve"> социальное  окружение</w:t>
            </w:r>
          </w:p>
          <w:p w:rsidR="00B83BA0" w:rsidRDefault="00B83BA0" w:rsidP="00C24F29">
            <w:pPr>
              <w:pStyle w:val="ab"/>
              <w:suppressLineNumbers w:val="0"/>
              <w:suppressAutoHyphens w:val="0"/>
            </w:pPr>
            <w:r>
              <w:t xml:space="preserve">* </w:t>
            </w:r>
            <w:proofErr w:type="gramStart"/>
            <w:r>
              <w:t>ознакомление  с</w:t>
            </w:r>
            <w:proofErr w:type="gramEnd"/>
            <w:r>
              <w:t xml:space="preserve"> природой</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c>
          <w:tcPr>
            <w:tcW w:w="3645"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Сюжетно-ролевая игра</w:t>
            </w:r>
          </w:p>
          <w:p w:rsidR="00B83BA0" w:rsidRDefault="00B83BA0" w:rsidP="00C24F29">
            <w:pPr>
              <w:pStyle w:val="ab"/>
              <w:suppressLineNumbers w:val="0"/>
              <w:suppressAutoHyphens w:val="0"/>
            </w:pPr>
            <w:r>
              <w:t>Игровые обучающие ситуации</w:t>
            </w:r>
          </w:p>
          <w:p w:rsidR="00B83BA0" w:rsidRDefault="00B83BA0" w:rsidP="00C24F29">
            <w:pPr>
              <w:pStyle w:val="ab"/>
              <w:suppressLineNumbers w:val="0"/>
              <w:suppressAutoHyphens w:val="0"/>
            </w:pPr>
            <w:r>
              <w:t>Наблюдение</w:t>
            </w:r>
          </w:p>
          <w:p w:rsidR="00B83BA0" w:rsidRDefault="00B83BA0" w:rsidP="00C24F29">
            <w:pPr>
              <w:pStyle w:val="ab"/>
              <w:suppressLineNumbers w:val="0"/>
              <w:suppressAutoHyphens w:val="0"/>
            </w:pPr>
            <w:r>
              <w:t xml:space="preserve">Рассматривание, просмотр фильмов, слайдов </w:t>
            </w:r>
          </w:p>
          <w:p w:rsidR="00B83BA0" w:rsidRDefault="00B83BA0" w:rsidP="00C24F29">
            <w:pPr>
              <w:pStyle w:val="ab"/>
              <w:suppressLineNumbers w:val="0"/>
              <w:suppressAutoHyphens w:val="0"/>
            </w:pPr>
            <w:r>
              <w:t xml:space="preserve"> </w:t>
            </w:r>
            <w:proofErr w:type="gramStart"/>
            <w:r>
              <w:t>Труд  в</w:t>
            </w:r>
            <w:proofErr w:type="gramEnd"/>
            <w:r>
              <w:t xml:space="preserve"> уголке природе, огороде, цветнике</w:t>
            </w:r>
          </w:p>
          <w:p w:rsidR="00B83BA0" w:rsidRDefault="00B83BA0" w:rsidP="00C24F29">
            <w:pPr>
              <w:pStyle w:val="ab"/>
              <w:suppressLineNumbers w:val="0"/>
              <w:suppressAutoHyphens w:val="0"/>
            </w:pPr>
            <w:r>
              <w:t>Целевые прогулки</w:t>
            </w:r>
          </w:p>
          <w:p w:rsidR="00B83BA0" w:rsidRDefault="00B83BA0" w:rsidP="00C24F29">
            <w:pPr>
              <w:pStyle w:val="ab"/>
              <w:suppressLineNumbers w:val="0"/>
              <w:suppressAutoHyphens w:val="0"/>
            </w:pPr>
            <w:r>
              <w:t>Экологические акции</w:t>
            </w:r>
          </w:p>
          <w:p w:rsidR="00B83BA0" w:rsidRDefault="00B83BA0" w:rsidP="00C24F29">
            <w:pPr>
              <w:pStyle w:val="ab"/>
              <w:suppressLineNumbers w:val="0"/>
              <w:suppressAutoHyphens w:val="0"/>
            </w:pPr>
            <w:r>
              <w:t>Экспериментирование, опыты</w:t>
            </w:r>
          </w:p>
          <w:p w:rsidR="00B83BA0" w:rsidRDefault="00B83BA0" w:rsidP="00C24F29">
            <w:pPr>
              <w:pStyle w:val="ab"/>
              <w:suppressLineNumbers w:val="0"/>
              <w:suppressAutoHyphens w:val="0"/>
            </w:pPr>
            <w:r>
              <w:t>Моделирование</w:t>
            </w:r>
          </w:p>
          <w:p w:rsidR="00B83BA0" w:rsidRDefault="00B83BA0" w:rsidP="00C24F29">
            <w:pPr>
              <w:pStyle w:val="ab"/>
              <w:suppressLineNumbers w:val="0"/>
              <w:suppressAutoHyphens w:val="0"/>
            </w:pPr>
            <w:r>
              <w:t>Исследовательская деятельность</w:t>
            </w:r>
          </w:p>
          <w:p w:rsidR="00B83BA0" w:rsidRDefault="00B83BA0" w:rsidP="00C24F29">
            <w:pPr>
              <w:pStyle w:val="ab"/>
              <w:suppressLineNumbers w:val="0"/>
              <w:suppressAutoHyphens w:val="0"/>
            </w:pPr>
            <w:r>
              <w:t>Комплексные, интегрированные занятия</w:t>
            </w:r>
          </w:p>
          <w:p w:rsidR="00B83BA0" w:rsidRDefault="00B83BA0" w:rsidP="00C24F29">
            <w:pPr>
              <w:pStyle w:val="ab"/>
              <w:suppressLineNumbers w:val="0"/>
              <w:suppressAutoHyphens w:val="0"/>
            </w:pPr>
            <w:r>
              <w:t>Конструирование</w:t>
            </w:r>
          </w:p>
          <w:p w:rsidR="00B83BA0" w:rsidRDefault="00B83BA0" w:rsidP="00C24F29">
            <w:pPr>
              <w:pStyle w:val="ab"/>
              <w:suppressLineNumbers w:val="0"/>
              <w:suppressAutoHyphens w:val="0"/>
            </w:pPr>
            <w:r>
              <w:t>Развивающие игры</w:t>
            </w:r>
          </w:p>
          <w:p w:rsidR="00B83BA0" w:rsidRDefault="00B83BA0" w:rsidP="00C24F29">
            <w:pPr>
              <w:pStyle w:val="ab"/>
              <w:suppressLineNumbers w:val="0"/>
              <w:suppressAutoHyphens w:val="0"/>
            </w:pPr>
            <w:r>
              <w:t xml:space="preserve">Беседа </w:t>
            </w:r>
          </w:p>
          <w:p w:rsidR="00B83BA0" w:rsidRDefault="00B83BA0" w:rsidP="00C24F29">
            <w:pPr>
              <w:pStyle w:val="ab"/>
              <w:suppressLineNumbers w:val="0"/>
              <w:suppressAutoHyphens w:val="0"/>
            </w:pPr>
            <w:r>
              <w:t xml:space="preserve">Рассказ </w:t>
            </w:r>
          </w:p>
          <w:p w:rsidR="00B83BA0" w:rsidRDefault="00B83BA0" w:rsidP="00C24F29">
            <w:pPr>
              <w:pStyle w:val="ab"/>
              <w:suppressLineNumbers w:val="0"/>
              <w:suppressAutoHyphens w:val="0"/>
            </w:pPr>
            <w:r>
              <w:t>Создание коллекций, музейных экспозиций</w:t>
            </w:r>
          </w:p>
          <w:p w:rsidR="00B83BA0" w:rsidRDefault="00B83BA0" w:rsidP="00C24F29">
            <w:pPr>
              <w:pStyle w:val="ab"/>
              <w:suppressLineNumbers w:val="0"/>
              <w:suppressAutoHyphens w:val="0"/>
            </w:pPr>
            <w:r>
              <w:t>Проектная деятельность</w:t>
            </w:r>
          </w:p>
          <w:p w:rsidR="00B83BA0" w:rsidRDefault="00B83BA0" w:rsidP="00C24F29">
            <w:pPr>
              <w:pStyle w:val="ab"/>
              <w:suppressLineNumbers w:val="0"/>
              <w:suppressAutoHyphens w:val="0"/>
            </w:pPr>
            <w:r>
              <w:t>Проблемные ситуации</w:t>
            </w:r>
          </w:p>
          <w:p w:rsidR="00B83BA0" w:rsidRDefault="00B83BA0" w:rsidP="00C24F29">
            <w:pPr>
              <w:pStyle w:val="ab"/>
              <w:suppressLineNumbers w:val="0"/>
              <w:suppressAutoHyphens w:val="0"/>
            </w:pPr>
            <w:r>
              <w:t>Экологические, досуги, праздники, развлечения</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Сюжетно-ролевая игра</w:t>
            </w:r>
          </w:p>
          <w:p w:rsidR="00B83BA0" w:rsidRDefault="00B83BA0" w:rsidP="00C24F29">
            <w:pPr>
              <w:pStyle w:val="ab"/>
              <w:suppressLineNumbers w:val="0"/>
              <w:suppressAutoHyphens w:val="0"/>
            </w:pPr>
            <w:r>
              <w:t>Игровые обучающие ситуации</w:t>
            </w:r>
          </w:p>
          <w:p w:rsidR="00B83BA0" w:rsidRDefault="00B83BA0" w:rsidP="00C24F29">
            <w:pPr>
              <w:pStyle w:val="ab"/>
              <w:suppressLineNumbers w:val="0"/>
              <w:suppressAutoHyphens w:val="0"/>
            </w:pPr>
            <w:r>
              <w:t>Наблюдение</w:t>
            </w:r>
          </w:p>
          <w:p w:rsidR="00B83BA0" w:rsidRDefault="00B83BA0" w:rsidP="00C24F29">
            <w:pPr>
              <w:pStyle w:val="ab"/>
              <w:suppressLineNumbers w:val="0"/>
              <w:suppressAutoHyphens w:val="0"/>
            </w:pPr>
            <w:proofErr w:type="gramStart"/>
            <w:r>
              <w:t>Труд  в</w:t>
            </w:r>
            <w:proofErr w:type="gramEnd"/>
            <w:r>
              <w:t xml:space="preserve"> уголке природе, огороде, цветнике</w:t>
            </w:r>
          </w:p>
          <w:p w:rsidR="00B83BA0" w:rsidRDefault="00B83BA0" w:rsidP="00C24F29">
            <w:pPr>
              <w:pStyle w:val="ab"/>
              <w:suppressLineNumbers w:val="0"/>
              <w:suppressAutoHyphens w:val="0"/>
            </w:pPr>
            <w:r>
              <w:t>Подкормка птиц</w:t>
            </w:r>
          </w:p>
          <w:p w:rsidR="00B83BA0" w:rsidRDefault="00B83BA0" w:rsidP="00C24F29">
            <w:pPr>
              <w:pStyle w:val="ab"/>
              <w:suppressLineNumbers w:val="0"/>
              <w:suppressAutoHyphens w:val="0"/>
            </w:pPr>
            <w:r>
              <w:t>Выращивание растений</w:t>
            </w:r>
          </w:p>
          <w:p w:rsidR="00B83BA0" w:rsidRDefault="00B83BA0" w:rsidP="00C24F29">
            <w:pPr>
              <w:pStyle w:val="ab"/>
              <w:suppressLineNumbers w:val="0"/>
              <w:suppressAutoHyphens w:val="0"/>
            </w:pPr>
            <w:r>
              <w:t>Экспериментирование</w:t>
            </w:r>
          </w:p>
          <w:p w:rsidR="00B83BA0" w:rsidRDefault="00B83BA0" w:rsidP="00C24F29">
            <w:pPr>
              <w:pStyle w:val="ab"/>
              <w:suppressLineNumbers w:val="0"/>
              <w:suppressAutoHyphens w:val="0"/>
            </w:pPr>
            <w:r>
              <w:t>Исследовательская деятельность</w:t>
            </w:r>
          </w:p>
          <w:p w:rsidR="00B83BA0" w:rsidRDefault="00B83BA0" w:rsidP="00C24F29">
            <w:pPr>
              <w:pStyle w:val="ab"/>
              <w:suppressLineNumbers w:val="0"/>
              <w:suppressAutoHyphens w:val="0"/>
            </w:pPr>
            <w:r>
              <w:t>Конструирование</w:t>
            </w:r>
          </w:p>
          <w:p w:rsidR="00B83BA0" w:rsidRDefault="00B83BA0" w:rsidP="00C24F29">
            <w:pPr>
              <w:pStyle w:val="ab"/>
              <w:suppressLineNumbers w:val="0"/>
              <w:suppressAutoHyphens w:val="0"/>
            </w:pPr>
            <w:r>
              <w:t>Развивающие игры</w:t>
            </w:r>
          </w:p>
          <w:p w:rsidR="00B83BA0" w:rsidRDefault="00B83BA0" w:rsidP="00C24F29">
            <w:pPr>
              <w:pStyle w:val="ab"/>
              <w:suppressLineNumbers w:val="0"/>
              <w:suppressAutoHyphens w:val="0"/>
            </w:pPr>
            <w:r>
              <w:t xml:space="preserve">Беседа </w:t>
            </w:r>
          </w:p>
          <w:p w:rsidR="00B83BA0" w:rsidRDefault="00B83BA0" w:rsidP="00C24F29">
            <w:pPr>
              <w:pStyle w:val="ab"/>
              <w:suppressLineNumbers w:val="0"/>
              <w:suppressAutoHyphens w:val="0"/>
            </w:pPr>
            <w:r>
              <w:t xml:space="preserve">Рассказ </w:t>
            </w:r>
          </w:p>
          <w:p w:rsidR="00B83BA0" w:rsidRDefault="00B83BA0" w:rsidP="00C24F29">
            <w:pPr>
              <w:pStyle w:val="ab"/>
              <w:suppressLineNumbers w:val="0"/>
              <w:suppressAutoHyphens w:val="0"/>
            </w:pPr>
            <w:r>
              <w:t>Создание коллекций</w:t>
            </w:r>
          </w:p>
          <w:p w:rsidR="00B83BA0" w:rsidRDefault="00B83BA0" w:rsidP="00C24F29">
            <w:pPr>
              <w:pStyle w:val="ab"/>
              <w:suppressLineNumbers w:val="0"/>
              <w:suppressAutoHyphens w:val="0"/>
            </w:pPr>
            <w:r>
              <w:t>Проектная деятельность</w:t>
            </w:r>
          </w:p>
          <w:p w:rsidR="00B83BA0" w:rsidRDefault="00B83BA0" w:rsidP="00C24F29">
            <w:pPr>
              <w:pStyle w:val="ab"/>
              <w:suppressLineNumbers w:val="0"/>
              <w:suppressAutoHyphens w:val="0"/>
            </w:pPr>
            <w:r>
              <w:t>Проблемные ситуации</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Сюжетно-ролевая игра</w:t>
            </w:r>
          </w:p>
          <w:p w:rsidR="00B83BA0" w:rsidRDefault="00B83BA0" w:rsidP="00C24F29">
            <w:pPr>
              <w:pStyle w:val="ab"/>
              <w:suppressLineNumbers w:val="0"/>
              <w:suppressAutoHyphens w:val="0"/>
            </w:pPr>
            <w:r>
              <w:t xml:space="preserve">Игры с правилами </w:t>
            </w:r>
          </w:p>
          <w:p w:rsidR="00B83BA0" w:rsidRDefault="00B83BA0" w:rsidP="00C24F29">
            <w:pPr>
              <w:pStyle w:val="ab"/>
              <w:suppressLineNumbers w:val="0"/>
              <w:suppressAutoHyphens w:val="0"/>
            </w:pPr>
            <w:r>
              <w:t>Рассматривание</w:t>
            </w:r>
          </w:p>
          <w:p w:rsidR="00B83BA0" w:rsidRDefault="00B83BA0" w:rsidP="00C24F29">
            <w:pPr>
              <w:pStyle w:val="ab"/>
              <w:suppressLineNumbers w:val="0"/>
              <w:suppressAutoHyphens w:val="0"/>
            </w:pPr>
            <w:r>
              <w:t xml:space="preserve">Наблюдение </w:t>
            </w:r>
          </w:p>
          <w:p w:rsidR="00B83BA0" w:rsidRDefault="00B83BA0" w:rsidP="00C24F29">
            <w:pPr>
              <w:pStyle w:val="ab"/>
              <w:suppressLineNumbers w:val="0"/>
              <w:suppressAutoHyphens w:val="0"/>
            </w:pPr>
            <w:r>
              <w:t>Экспериментирование</w:t>
            </w:r>
          </w:p>
          <w:p w:rsidR="00B83BA0" w:rsidRDefault="00B83BA0" w:rsidP="00C24F29">
            <w:pPr>
              <w:pStyle w:val="ab"/>
              <w:suppressLineNumbers w:val="0"/>
              <w:suppressAutoHyphens w:val="0"/>
            </w:pPr>
            <w:r>
              <w:t>Исследовательская деятельность</w:t>
            </w:r>
          </w:p>
          <w:p w:rsidR="00B83BA0" w:rsidRDefault="00B83BA0" w:rsidP="00C24F29">
            <w:pPr>
              <w:pStyle w:val="ab"/>
              <w:suppressLineNumbers w:val="0"/>
              <w:suppressAutoHyphens w:val="0"/>
            </w:pPr>
            <w:r>
              <w:t>Конструирование</w:t>
            </w:r>
          </w:p>
          <w:p w:rsidR="00B83BA0" w:rsidRDefault="00B83BA0" w:rsidP="00C24F29">
            <w:pPr>
              <w:pStyle w:val="ab"/>
              <w:suppressLineNumbers w:val="0"/>
              <w:suppressAutoHyphens w:val="0"/>
            </w:pPr>
            <w:r>
              <w:t>Развивающие игры</w:t>
            </w:r>
          </w:p>
          <w:p w:rsidR="00B83BA0" w:rsidRDefault="00B83BA0" w:rsidP="00C24F29">
            <w:pPr>
              <w:pStyle w:val="ab"/>
              <w:suppressLineNumbers w:val="0"/>
              <w:suppressAutoHyphens w:val="0"/>
            </w:pPr>
            <w:r>
              <w:t>Моделирование</w:t>
            </w:r>
          </w:p>
          <w:p w:rsidR="00B83BA0" w:rsidRDefault="00B83BA0" w:rsidP="00C24F29">
            <w:pPr>
              <w:pStyle w:val="ab"/>
              <w:suppressLineNumbers w:val="0"/>
              <w:suppressAutoHyphens w:val="0"/>
            </w:pPr>
            <w:r>
              <w:t>Самостоятельная художественно-речевая деятельность</w:t>
            </w:r>
          </w:p>
          <w:p w:rsidR="00B83BA0" w:rsidRDefault="00B83BA0" w:rsidP="00C24F29">
            <w:pPr>
              <w:pStyle w:val="ab"/>
              <w:suppressLineNumbers w:val="0"/>
              <w:suppressAutoHyphens w:val="0"/>
            </w:pPr>
            <w:r>
              <w:t xml:space="preserve">Деятельность в уголке природы </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r>
    </w:tbl>
    <w:p w:rsidR="00B83BA0" w:rsidRDefault="00B83BA0" w:rsidP="00C24F29">
      <w:pPr>
        <w:widowControl w:val="0"/>
        <w:rPr>
          <w:rFonts w:eastAsia="Times New Roman" w:cs="Times New Roman"/>
          <w:b/>
          <w:sz w:val="32"/>
          <w:szCs w:val="32"/>
          <w:u w:val="single"/>
        </w:rPr>
      </w:pPr>
    </w:p>
    <w:p w:rsidR="00B83BA0" w:rsidRPr="0095286A" w:rsidRDefault="00B83BA0" w:rsidP="00C24F29">
      <w:pPr>
        <w:pStyle w:val="ad"/>
        <w:suppressLineNumbers w:val="0"/>
        <w:suppressAutoHyphens w:val="0"/>
        <w:rPr>
          <w:szCs w:val="26"/>
        </w:rPr>
      </w:pPr>
      <w:r w:rsidRPr="0095286A">
        <w:rPr>
          <w:szCs w:val="26"/>
        </w:rPr>
        <w:lastRenderedPageBreak/>
        <w:t>Формы и приёмы организации образовательного процесса</w:t>
      </w:r>
      <w:r w:rsidRPr="0095286A">
        <w:rPr>
          <w:szCs w:val="26"/>
        </w:rPr>
        <w:br/>
        <w:t>по образовательной области «Художественно - эстетическое развитие»</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419"/>
        <w:gridCol w:w="1285"/>
        <w:gridCol w:w="3625"/>
        <w:gridCol w:w="3347"/>
        <w:gridCol w:w="3894"/>
      </w:tblGrid>
      <w:tr w:rsidR="00B83BA0" w:rsidTr="00CD64DD">
        <w:trPr>
          <w:trHeight w:val="93"/>
        </w:trPr>
        <w:tc>
          <w:tcPr>
            <w:tcW w:w="2419"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Содержание</w:t>
            </w:r>
          </w:p>
        </w:tc>
        <w:tc>
          <w:tcPr>
            <w:tcW w:w="1285" w:type="dxa"/>
            <w:tcBorders>
              <w:top w:val="single" w:sz="4" w:space="0" w:color="000000"/>
              <w:left w:val="single" w:sz="4" w:space="0" w:color="000000"/>
              <w:bottom w:val="single" w:sz="4" w:space="0" w:color="auto"/>
            </w:tcBorders>
            <w:shd w:val="clear" w:color="auto" w:fill="FFFFFF"/>
          </w:tcPr>
          <w:p w:rsidR="00B83BA0" w:rsidRDefault="00B83BA0" w:rsidP="00C24F29">
            <w:pPr>
              <w:pStyle w:val="ac"/>
              <w:suppressLineNumbers w:val="0"/>
              <w:suppressAutoHyphens w:val="0"/>
            </w:pPr>
            <w:r>
              <w:t>Возраст</w:t>
            </w:r>
          </w:p>
        </w:tc>
        <w:tc>
          <w:tcPr>
            <w:tcW w:w="3625"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Совместная деятельность</w:t>
            </w:r>
          </w:p>
        </w:tc>
        <w:tc>
          <w:tcPr>
            <w:tcW w:w="3347" w:type="dxa"/>
            <w:tcBorders>
              <w:top w:val="single" w:sz="4" w:space="0" w:color="000000"/>
              <w:left w:val="single" w:sz="4" w:space="0" w:color="000000"/>
              <w:bottom w:val="single" w:sz="4" w:space="0" w:color="000000"/>
            </w:tcBorders>
            <w:shd w:val="clear" w:color="auto" w:fill="FFFFFF"/>
          </w:tcPr>
          <w:p w:rsidR="00B83BA0" w:rsidRDefault="00B83BA0" w:rsidP="00C24F29">
            <w:pPr>
              <w:pStyle w:val="ac"/>
              <w:suppressLineNumbers w:val="0"/>
              <w:suppressAutoHyphens w:val="0"/>
            </w:pPr>
            <w:r>
              <w:t>Режимные моменты</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Pr>
          <w:p w:rsidR="00B83BA0" w:rsidRDefault="00B83BA0" w:rsidP="00C24F29">
            <w:pPr>
              <w:pStyle w:val="ac"/>
              <w:suppressLineNumbers w:val="0"/>
              <w:suppressAutoHyphens w:val="0"/>
            </w:pPr>
            <w:r>
              <w:t>Самостоятельная деятельность</w:t>
            </w:r>
          </w:p>
        </w:tc>
      </w:tr>
      <w:tr w:rsidR="00B83BA0" w:rsidTr="00CD64DD">
        <w:trPr>
          <w:trHeight w:val="4048"/>
        </w:trPr>
        <w:tc>
          <w:tcPr>
            <w:tcW w:w="2419" w:type="dxa"/>
            <w:tcBorders>
              <w:top w:val="single" w:sz="4" w:space="0" w:color="000000"/>
              <w:left w:val="single" w:sz="4" w:space="0" w:color="000000"/>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1. Развитие продуктивной деятельности</w:t>
            </w:r>
          </w:p>
          <w:p w:rsidR="00B83BA0" w:rsidRDefault="00B83BA0" w:rsidP="00C24F29">
            <w:pPr>
              <w:pStyle w:val="ab"/>
              <w:suppressLineNumbers w:val="0"/>
              <w:suppressAutoHyphens w:val="0"/>
            </w:pPr>
            <w:r>
              <w:t>– рисование</w:t>
            </w:r>
          </w:p>
          <w:p w:rsidR="00B83BA0" w:rsidRDefault="00B83BA0" w:rsidP="00C24F29">
            <w:pPr>
              <w:pStyle w:val="ab"/>
              <w:suppressLineNumbers w:val="0"/>
              <w:suppressAutoHyphens w:val="0"/>
            </w:pPr>
            <w:r>
              <w:t xml:space="preserve">– лепка </w:t>
            </w:r>
          </w:p>
          <w:p w:rsidR="00B83BA0" w:rsidRDefault="00B83BA0" w:rsidP="00C24F29">
            <w:pPr>
              <w:pStyle w:val="ab"/>
              <w:suppressLineNumbers w:val="0"/>
              <w:suppressAutoHyphens w:val="0"/>
            </w:pPr>
            <w:r>
              <w:t>– аппликация</w:t>
            </w:r>
          </w:p>
          <w:p w:rsidR="00B83BA0" w:rsidRDefault="00B83BA0" w:rsidP="00C24F29">
            <w:pPr>
              <w:pStyle w:val="ab"/>
              <w:suppressLineNumbers w:val="0"/>
              <w:suppressAutoHyphens w:val="0"/>
            </w:pPr>
            <w:r>
              <w:t>– конструирование</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2. Развитие</w:t>
            </w:r>
          </w:p>
          <w:p w:rsidR="00B83BA0" w:rsidRDefault="00B83BA0" w:rsidP="00C24F29">
            <w:pPr>
              <w:pStyle w:val="ab"/>
              <w:suppressLineNumbers w:val="0"/>
              <w:suppressAutoHyphens w:val="0"/>
            </w:pPr>
            <w:r>
              <w:t>детского творчества</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3. Приобщение  к  изобразительному искусству</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25" w:type="dxa"/>
            <w:tcBorders>
              <w:top w:val="single" w:sz="4" w:space="0" w:color="000000"/>
              <w:left w:val="single" w:sz="4" w:space="0" w:color="auto"/>
              <w:bottom w:val="single" w:sz="4" w:space="0" w:color="auto"/>
            </w:tcBorders>
            <w:shd w:val="clear" w:color="auto" w:fill="FFFFFF"/>
          </w:tcPr>
          <w:p w:rsidR="00B83BA0" w:rsidRDefault="00B83BA0" w:rsidP="00C24F29">
            <w:pPr>
              <w:pStyle w:val="ab"/>
              <w:suppressLineNumbers w:val="0"/>
              <w:suppressAutoHyphens w:val="0"/>
            </w:pPr>
            <w:r>
              <w:t>Рассматривание предметов искусства</w:t>
            </w:r>
          </w:p>
          <w:p w:rsidR="00B83BA0" w:rsidRDefault="00B83BA0" w:rsidP="00C24F29">
            <w:pPr>
              <w:pStyle w:val="ab"/>
              <w:suppressLineNumbers w:val="0"/>
              <w:suppressAutoHyphens w:val="0"/>
            </w:pPr>
            <w:r>
              <w:t>Беседа</w:t>
            </w:r>
          </w:p>
          <w:p w:rsidR="00B83BA0" w:rsidRDefault="00B83BA0" w:rsidP="00C24F29">
            <w:pPr>
              <w:pStyle w:val="ab"/>
              <w:suppressLineNumbers w:val="0"/>
              <w:suppressAutoHyphens w:val="0"/>
            </w:pPr>
            <w:r>
              <w:t>Экспериментирование с материалом</w:t>
            </w:r>
          </w:p>
          <w:p w:rsidR="00B83BA0" w:rsidRDefault="00B83BA0" w:rsidP="00C24F29">
            <w:pPr>
              <w:pStyle w:val="ab"/>
              <w:suppressLineNumbers w:val="0"/>
              <w:suppressAutoHyphens w:val="0"/>
            </w:pPr>
            <w:r>
              <w:t xml:space="preserve">Рисование </w:t>
            </w:r>
          </w:p>
          <w:p w:rsidR="00B83BA0" w:rsidRDefault="00B83BA0" w:rsidP="00C24F29">
            <w:pPr>
              <w:pStyle w:val="ab"/>
              <w:suppressLineNumbers w:val="0"/>
              <w:suppressAutoHyphens w:val="0"/>
            </w:pPr>
            <w:r>
              <w:t xml:space="preserve">Аппликация </w:t>
            </w:r>
          </w:p>
          <w:p w:rsidR="00B83BA0" w:rsidRDefault="00B83BA0" w:rsidP="00C24F29">
            <w:pPr>
              <w:pStyle w:val="ab"/>
              <w:suppressLineNumbers w:val="0"/>
              <w:suppressAutoHyphens w:val="0"/>
            </w:pPr>
            <w:r>
              <w:t>Лепка</w:t>
            </w:r>
          </w:p>
          <w:p w:rsidR="00B83BA0" w:rsidRDefault="00B83BA0" w:rsidP="00C24F29">
            <w:pPr>
              <w:pStyle w:val="ab"/>
              <w:suppressLineNumbers w:val="0"/>
              <w:suppressAutoHyphens w:val="0"/>
            </w:pPr>
            <w:r>
              <w:t>Художественный труд</w:t>
            </w:r>
          </w:p>
          <w:p w:rsidR="00B83BA0" w:rsidRDefault="00B83BA0" w:rsidP="00C24F29">
            <w:pPr>
              <w:pStyle w:val="ab"/>
              <w:suppressLineNumbers w:val="0"/>
              <w:suppressAutoHyphens w:val="0"/>
            </w:pPr>
            <w:r>
              <w:t>Интегрированные занятия</w:t>
            </w:r>
          </w:p>
          <w:p w:rsidR="00B83BA0" w:rsidRDefault="00B83BA0" w:rsidP="00C24F29">
            <w:pPr>
              <w:pStyle w:val="ab"/>
              <w:suppressLineNumbers w:val="0"/>
              <w:suppressAutoHyphens w:val="0"/>
            </w:pPr>
            <w:r>
              <w:t>Дидактические игры</w:t>
            </w:r>
          </w:p>
          <w:p w:rsidR="00B83BA0" w:rsidRDefault="00B83BA0" w:rsidP="00C24F29">
            <w:pPr>
              <w:pStyle w:val="ab"/>
              <w:suppressLineNumbers w:val="0"/>
              <w:suppressAutoHyphens w:val="0"/>
            </w:pPr>
            <w:r>
              <w:t>Художественный досуг</w:t>
            </w:r>
          </w:p>
          <w:p w:rsidR="00B83BA0" w:rsidRDefault="00B83BA0" w:rsidP="00C24F29">
            <w:pPr>
              <w:pStyle w:val="ab"/>
              <w:suppressLineNumbers w:val="0"/>
              <w:suppressAutoHyphens w:val="0"/>
            </w:pPr>
            <w:r>
              <w:t xml:space="preserve">Конкурсы </w:t>
            </w:r>
          </w:p>
          <w:p w:rsidR="00B83BA0" w:rsidRDefault="00B83BA0" w:rsidP="00C24F29">
            <w:pPr>
              <w:pStyle w:val="ab"/>
              <w:suppressLineNumbers w:val="0"/>
              <w:suppressAutoHyphens w:val="0"/>
            </w:pPr>
            <w:r>
              <w:t>Выставки работ декоративно-прикладного искусства</w:t>
            </w:r>
          </w:p>
          <w:p w:rsidR="00B83BA0" w:rsidRDefault="00B83BA0" w:rsidP="00C24F29">
            <w:pPr>
              <w:pStyle w:val="ab"/>
              <w:suppressLineNumbers w:val="0"/>
              <w:suppressAutoHyphens w:val="0"/>
            </w:pPr>
          </w:p>
        </w:tc>
        <w:tc>
          <w:tcPr>
            <w:tcW w:w="3347" w:type="dxa"/>
            <w:tcBorders>
              <w:top w:val="single" w:sz="4" w:space="0" w:color="000000"/>
              <w:left w:val="single" w:sz="4" w:space="0" w:color="000000"/>
              <w:bottom w:val="single" w:sz="4" w:space="0" w:color="auto"/>
            </w:tcBorders>
            <w:shd w:val="clear" w:color="auto" w:fill="FFFFFF"/>
          </w:tcPr>
          <w:p w:rsidR="00B83BA0" w:rsidRDefault="00B83BA0" w:rsidP="00C24F29">
            <w:pPr>
              <w:pStyle w:val="ab"/>
              <w:suppressLineNumbers w:val="0"/>
              <w:suppressAutoHyphens w:val="0"/>
            </w:pPr>
            <w:r>
              <w:t xml:space="preserve">Интегрированная детская деятельность </w:t>
            </w:r>
          </w:p>
          <w:p w:rsidR="00B83BA0" w:rsidRDefault="00B83BA0" w:rsidP="00C24F29">
            <w:pPr>
              <w:pStyle w:val="ab"/>
              <w:suppressLineNumbers w:val="0"/>
              <w:suppressAutoHyphens w:val="0"/>
            </w:pPr>
            <w:r>
              <w:t>Игра</w:t>
            </w:r>
          </w:p>
          <w:p w:rsidR="00B83BA0" w:rsidRDefault="00B83BA0" w:rsidP="00C24F29">
            <w:pPr>
              <w:pStyle w:val="ab"/>
              <w:suppressLineNumbers w:val="0"/>
              <w:suppressAutoHyphens w:val="0"/>
            </w:pPr>
            <w:r>
              <w:t xml:space="preserve">Игровое упражнение </w:t>
            </w:r>
          </w:p>
          <w:p w:rsidR="00B83BA0" w:rsidRDefault="00B83BA0" w:rsidP="00C24F29">
            <w:pPr>
              <w:pStyle w:val="ab"/>
              <w:suppressLineNumbers w:val="0"/>
              <w:suppressAutoHyphens w:val="0"/>
            </w:pPr>
            <w:r>
              <w:t>Проблемная ситуация</w:t>
            </w:r>
          </w:p>
          <w:p w:rsidR="00B83BA0" w:rsidRDefault="00B83BA0" w:rsidP="00C24F29">
            <w:pPr>
              <w:pStyle w:val="ab"/>
              <w:suppressLineNumbers w:val="0"/>
              <w:suppressAutoHyphens w:val="0"/>
            </w:pPr>
            <w:r>
              <w:t xml:space="preserve">Индивидуальная работа с детьми Проектная деятельность </w:t>
            </w:r>
          </w:p>
          <w:p w:rsidR="00B83BA0" w:rsidRDefault="00B83BA0" w:rsidP="00C24F29">
            <w:pPr>
              <w:pStyle w:val="ab"/>
              <w:suppressLineNumbers w:val="0"/>
              <w:suppressAutoHyphens w:val="0"/>
            </w:pPr>
            <w:r>
              <w:t>Создание коллекций Выставка репродукций произведений живописи</w:t>
            </w:r>
          </w:p>
          <w:p w:rsidR="00B83BA0" w:rsidRDefault="00B83BA0" w:rsidP="00C24F29">
            <w:pPr>
              <w:pStyle w:val="ab"/>
              <w:suppressLineNumbers w:val="0"/>
              <w:suppressAutoHyphens w:val="0"/>
            </w:pPr>
            <w:r>
              <w:t>Развивающие игры</w:t>
            </w:r>
          </w:p>
          <w:p w:rsidR="00B83BA0" w:rsidRDefault="00B83BA0" w:rsidP="00C24F29">
            <w:pPr>
              <w:pStyle w:val="ab"/>
              <w:suppressLineNumbers w:val="0"/>
              <w:suppressAutoHyphens w:val="0"/>
            </w:pPr>
            <w:r>
              <w:t>Рассматривание чертежей и схем</w:t>
            </w:r>
          </w:p>
        </w:tc>
        <w:tc>
          <w:tcPr>
            <w:tcW w:w="3894" w:type="dxa"/>
            <w:tcBorders>
              <w:top w:val="single" w:sz="4" w:space="0" w:color="000000"/>
              <w:left w:val="single" w:sz="4" w:space="0" w:color="000000"/>
              <w:bottom w:val="single" w:sz="4" w:space="0" w:color="auto"/>
              <w:right w:val="single" w:sz="4" w:space="0" w:color="000000"/>
            </w:tcBorders>
            <w:shd w:val="clear" w:color="auto" w:fill="FFFFFF"/>
          </w:tcPr>
          <w:p w:rsidR="00B83BA0" w:rsidRDefault="00B83BA0" w:rsidP="00C24F29">
            <w:pPr>
              <w:pStyle w:val="ab"/>
              <w:suppressLineNumbers w:val="0"/>
              <w:suppressAutoHyphens w:val="0"/>
            </w:pPr>
            <w:r>
              <w:t>Самостоятельное художественное творчество</w:t>
            </w:r>
          </w:p>
          <w:p w:rsidR="00B83BA0" w:rsidRDefault="00B83BA0" w:rsidP="00C24F29">
            <w:pPr>
              <w:pStyle w:val="ab"/>
              <w:suppressLineNumbers w:val="0"/>
              <w:suppressAutoHyphens w:val="0"/>
            </w:pPr>
            <w:r>
              <w:t>Игра</w:t>
            </w:r>
          </w:p>
          <w:p w:rsidR="00B83BA0" w:rsidRDefault="00B83BA0" w:rsidP="00C24F29">
            <w:pPr>
              <w:pStyle w:val="ab"/>
              <w:suppressLineNumbers w:val="0"/>
              <w:suppressAutoHyphens w:val="0"/>
            </w:pPr>
            <w:r>
              <w:t>Проблемная ситуация</w:t>
            </w:r>
          </w:p>
        </w:tc>
      </w:tr>
      <w:tr w:rsidR="00B83BA0" w:rsidTr="001B1DD9">
        <w:trPr>
          <w:trHeight w:val="5547"/>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lastRenderedPageBreak/>
              <w:t>4.</w:t>
            </w:r>
            <w:proofErr w:type="gramStart"/>
            <w:r>
              <w:t>Развитие  музыкально</w:t>
            </w:r>
            <w:proofErr w:type="gramEnd"/>
            <w:r>
              <w:t>-художественной деятельности;</w:t>
            </w:r>
          </w:p>
          <w:p w:rsidR="00B83BA0" w:rsidRDefault="00B83BA0" w:rsidP="00C24F29">
            <w:pPr>
              <w:pStyle w:val="ab"/>
              <w:suppressLineNumbers w:val="0"/>
              <w:suppressAutoHyphens w:val="0"/>
            </w:pPr>
            <w:r>
              <w:t xml:space="preserve"> приобщение к музыкальному искусству</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r>
              <w:t>*Слушание</w:t>
            </w:r>
          </w:p>
          <w:p w:rsidR="00B83BA0" w:rsidRDefault="00B83BA0" w:rsidP="00C24F29">
            <w:pPr>
              <w:pStyle w:val="ab"/>
              <w:suppressLineNumbers w:val="0"/>
              <w:suppressAutoHyphens w:val="0"/>
            </w:pPr>
            <w:r>
              <w:t>* Пение</w:t>
            </w:r>
          </w:p>
          <w:p w:rsidR="00B83BA0" w:rsidRDefault="00B83BA0" w:rsidP="00C24F29">
            <w:pPr>
              <w:pStyle w:val="ab"/>
              <w:suppressLineNumbers w:val="0"/>
              <w:suppressAutoHyphens w:val="0"/>
            </w:pPr>
            <w:r>
              <w:t xml:space="preserve">* Песенное    творчество </w:t>
            </w:r>
          </w:p>
          <w:p w:rsidR="00B83BA0" w:rsidRDefault="00B83BA0" w:rsidP="00C24F29">
            <w:pPr>
              <w:pStyle w:val="ab"/>
              <w:suppressLineNumbers w:val="0"/>
              <w:suppressAutoHyphens w:val="0"/>
            </w:pPr>
            <w:r>
              <w:t>* Музыкально-</w:t>
            </w:r>
            <w:proofErr w:type="gramStart"/>
            <w:r>
              <w:t>ритмические  движения</w:t>
            </w:r>
            <w:proofErr w:type="gramEnd"/>
            <w:r>
              <w:t xml:space="preserve"> </w:t>
            </w:r>
          </w:p>
          <w:p w:rsidR="00B83BA0" w:rsidRDefault="00B83BA0" w:rsidP="00C24F29">
            <w:pPr>
              <w:pStyle w:val="ab"/>
              <w:suppressLineNumbers w:val="0"/>
              <w:suppressAutoHyphens w:val="0"/>
            </w:pPr>
            <w:r>
              <w:t>* Развитие танцевально-игрового творчества</w:t>
            </w:r>
          </w:p>
          <w:p w:rsidR="00B83BA0" w:rsidRDefault="00B83BA0" w:rsidP="00C24F29">
            <w:pPr>
              <w:pStyle w:val="ab"/>
              <w:suppressLineNumbers w:val="0"/>
              <w:suppressAutoHyphens w:val="0"/>
            </w:pPr>
            <w:r>
              <w:t>* Игра на детских музыкальных инструментах</w:t>
            </w:r>
          </w:p>
          <w:p w:rsidR="00B83BA0" w:rsidRDefault="00B83BA0" w:rsidP="00C24F29">
            <w:pPr>
              <w:pStyle w:val="ab"/>
              <w:suppressLineNumbers w:val="0"/>
              <w:suppressAutoHyphens w:val="0"/>
            </w:pPr>
          </w:p>
          <w:p w:rsidR="00B83BA0" w:rsidRDefault="00B83BA0" w:rsidP="00C24F29">
            <w:pPr>
              <w:pStyle w:val="ab"/>
              <w:suppressLineNumbers w:val="0"/>
              <w:suppressAutoHyphens w:val="0"/>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25"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Занятия </w:t>
            </w:r>
          </w:p>
          <w:p w:rsidR="00B83BA0" w:rsidRDefault="00B83BA0" w:rsidP="00C24F29">
            <w:pPr>
              <w:pStyle w:val="ab"/>
              <w:suppressLineNumbers w:val="0"/>
              <w:suppressAutoHyphens w:val="0"/>
            </w:pPr>
            <w:r>
              <w:t>Праздники, развлечения</w:t>
            </w:r>
          </w:p>
          <w:p w:rsidR="00B83BA0" w:rsidRDefault="00B83BA0" w:rsidP="00C24F29">
            <w:pPr>
              <w:pStyle w:val="ab"/>
              <w:suppressLineNumbers w:val="0"/>
              <w:suppressAutoHyphens w:val="0"/>
            </w:pPr>
            <w:r>
              <w:t>Музыка в повседневной жизни:</w:t>
            </w:r>
          </w:p>
          <w:p w:rsidR="00B83BA0" w:rsidRDefault="00B83BA0" w:rsidP="00C24F29">
            <w:pPr>
              <w:pStyle w:val="ab"/>
              <w:suppressLineNumbers w:val="0"/>
              <w:suppressAutoHyphens w:val="0"/>
            </w:pPr>
            <w:r>
              <w:t>-Театрализованная деятельность</w:t>
            </w:r>
          </w:p>
          <w:p w:rsidR="00B83BA0" w:rsidRDefault="00B83BA0" w:rsidP="00C24F29">
            <w:pPr>
              <w:pStyle w:val="ab"/>
              <w:suppressLineNumbers w:val="0"/>
              <w:suppressAutoHyphens w:val="0"/>
            </w:pPr>
            <w:r>
              <w:t xml:space="preserve">-Слушание музыкальных сказок, </w:t>
            </w:r>
          </w:p>
          <w:p w:rsidR="00B83BA0" w:rsidRDefault="00B83BA0" w:rsidP="00C24F29">
            <w:pPr>
              <w:pStyle w:val="ab"/>
              <w:suppressLineNumbers w:val="0"/>
              <w:suppressAutoHyphens w:val="0"/>
            </w:pPr>
            <w:r>
              <w:t>- Беседы с детьми о музыке;</w:t>
            </w:r>
          </w:p>
          <w:p w:rsidR="00B83BA0" w:rsidRDefault="00B83BA0" w:rsidP="00C24F29">
            <w:pPr>
              <w:pStyle w:val="ab"/>
              <w:suppressLineNumbers w:val="0"/>
              <w:suppressAutoHyphens w:val="0"/>
            </w:pPr>
            <w:r>
              <w:t>-Просмотр мультфильмов, фрагментов детских музыкальных фильмов</w:t>
            </w:r>
          </w:p>
          <w:p w:rsidR="00B83BA0" w:rsidRDefault="00B83BA0" w:rsidP="00C24F29">
            <w:pPr>
              <w:pStyle w:val="ab"/>
              <w:suppressLineNumbers w:val="0"/>
              <w:suppressAutoHyphens w:val="0"/>
            </w:pPr>
            <w:r>
              <w:t>- Рассматривание иллюстраций в детских книгах, репродукций, предметов окружающей действительности;</w:t>
            </w:r>
          </w:p>
          <w:p w:rsidR="00B83BA0" w:rsidRDefault="00B83BA0" w:rsidP="00C24F29">
            <w:pPr>
              <w:pStyle w:val="ab"/>
              <w:suppressLineNumbers w:val="0"/>
              <w:suppressAutoHyphens w:val="0"/>
            </w:pPr>
            <w:r>
              <w:t>- Рассматривание портретов композиторов</w:t>
            </w:r>
          </w:p>
          <w:p w:rsidR="00B83BA0" w:rsidRDefault="00B83BA0" w:rsidP="00C24F29">
            <w:pPr>
              <w:pStyle w:val="ab"/>
              <w:suppressLineNumbers w:val="0"/>
              <w:suppressAutoHyphens w:val="0"/>
            </w:pPr>
            <w:r>
              <w:t>- Празднование дней рождения</w:t>
            </w:r>
          </w:p>
        </w:tc>
        <w:tc>
          <w:tcPr>
            <w:tcW w:w="3347"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Использование музыки:</w:t>
            </w:r>
          </w:p>
          <w:p w:rsidR="00B83BA0" w:rsidRDefault="00B83BA0" w:rsidP="00C24F29">
            <w:pPr>
              <w:pStyle w:val="ab"/>
              <w:suppressLineNumbers w:val="0"/>
              <w:suppressAutoHyphens w:val="0"/>
            </w:pPr>
            <w:r>
              <w:t>-на утренней гимнастике и физкультурных занятиях;</w:t>
            </w:r>
          </w:p>
          <w:p w:rsidR="00B83BA0" w:rsidRDefault="00B83BA0" w:rsidP="00C24F29">
            <w:pPr>
              <w:pStyle w:val="ab"/>
              <w:suppressLineNumbers w:val="0"/>
              <w:suppressAutoHyphens w:val="0"/>
            </w:pPr>
            <w:r>
              <w:t>- на музыкальных занятиях;</w:t>
            </w:r>
          </w:p>
          <w:p w:rsidR="00B83BA0" w:rsidRDefault="00B83BA0" w:rsidP="00C24F29">
            <w:pPr>
              <w:pStyle w:val="ab"/>
              <w:suppressLineNumbers w:val="0"/>
              <w:suppressAutoHyphens w:val="0"/>
            </w:pPr>
            <w:r>
              <w:t>- во время умывания</w:t>
            </w:r>
          </w:p>
          <w:p w:rsidR="00B83BA0" w:rsidRDefault="00B83BA0" w:rsidP="00C24F29">
            <w:pPr>
              <w:pStyle w:val="ab"/>
              <w:suppressLineNumbers w:val="0"/>
              <w:suppressAutoHyphens w:val="0"/>
            </w:pPr>
            <w:r>
              <w:t xml:space="preserve">- во </w:t>
            </w:r>
            <w:proofErr w:type="gramStart"/>
            <w:r>
              <w:t>время  прогулки</w:t>
            </w:r>
            <w:proofErr w:type="gramEnd"/>
            <w:r>
              <w:t xml:space="preserve"> (в теплое время) </w:t>
            </w:r>
          </w:p>
          <w:p w:rsidR="00B83BA0" w:rsidRDefault="00B83BA0" w:rsidP="00C24F29">
            <w:pPr>
              <w:pStyle w:val="ab"/>
              <w:suppressLineNumbers w:val="0"/>
              <w:suppressAutoHyphens w:val="0"/>
            </w:pPr>
            <w:r>
              <w:t>- в сюжетно-ролевых играх</w:t>
            </w:r>
          </w:p>
          <w:p w:rsidR="00B83BA0" w:rsidRDefault="00B83BA0" w:rsidP="00C24F29">
            <w:pPr>
              <w:pStyle w:val="ab"/>
              <w:suppressLineNumbers w:val="0"/>
              <w:suppressAutoHyphens w:val="0"/>
            </w:pPr>
            <w:r>
              <w:t>- перед дневным сном</w:t>
            </w:r>
          </w:p>
          <w:p w:rsidR="00B83BA0" w:rsidRDefault="00B83BA0" w:rsidP="00C24F29">
            <w:pPr>
              <w:pStyle w:val="ab"/>
              <w:suppressLineNumbers w:val="0"/>
              <w:suppressAutoHyphens w:val="0"/>
            </w:pPr>
            <w:r>
              <w:t>- при пробуждении</w:t>
            </w:r>
          </w:p>
          <w:p w:rsidR="00B83BA0" w:rsidRDefault="00B83BA0" w:rsidP="00C24F29">
            <w:pPr>
              <w:pStyle w:val="ab"/>
              <w:suppressLineNumbers w:val="0"/>
              <w:suppressAutoHyphens w:val="0"/>
            </w:pPr>
            <w:r>
              <w:t>- на праздниках и развлечениях</w:t>
            </w:r>
          </w:p>
          <w:p w:rsidR="00B83BA0" w:rsidRDefault="00B83BA0" w:rsidP="00C24F29">
            <w:pPr>
              <w:pStyle w:val="ab"/>
              <w:suppressLineNumbers w:val="0"/>
              <w:suppressAutoHyphens w:val="0"/>
              <w:rPr>
                <w:lang w:eastAsia="ru-RU"/>
              </w:rPr>
            </w:pPr>
            <w:proofErr w:type="spellStart"/>
            <w:r>
              <w:t>Инсценирование</w:t>
            </w:r>
            <w:proofErr w:type="spellEnd"/>
            <w:r>
              <w:t xml:space="preserve"> песен</w:t>
            </w:r>
          </w:p>
          <w:p w:rsidR="00B83BA0" w:rsidRDefault="00B83BA0" w:rsidP="00C24F29">
            <w:pPr>
              <w:pStyle w:val="ab"/>
              <w:suppressLineNumbers w:val="0"/>
              <w:suppressAutoHyphens w:val="0"/>
            </w:pPr>
            <w:r>
              <w:rPr>
                <w:lang w:eastAsia="ru-RU"/>
              </w:rPr>
              <w:t>-Формирование танцевального творчества,</w:t>
            </w:r>
          </w:p>
          <w:p w:rsidR="00B83BA0" w:rsidRDefault="00B83BA0" w:rsidP="00C24F29">
            <w:pPr>
              <w:pStyle w:val="ab"/>
              <w:suppressLineNumbers w:val="0"/>
              <w:suppressAutoHyphens w:val="0"/>
            </w:pPr>
            <w:r>
              <w:t>-Импровизация образов сказочных животных и птиц</w:t>
            </w:r>
          </w:p>
          <w:p w:rsidR="00B83BA0" w:rsidRDefault="00B83BA0" w:rsidP="00C24F29">
            <w:pPr>
              <w:pStyle w:val="ab"/>
              <w:suppressLineNumbers w:val="0"/>
              <w:suppressAutoHyphens w:val="0"/>
            </w:pPr>
            <w:r>
              <w:t>- Празднование дней рождения</w:t>
            </w:r>
          </w:p>
          <w:p w:rsidR="00B83BA0" w:rsidRDefault="00B83BA0" w:rsidP="00C24F29">
            <w:pPr>
              <w:pStyle w:val="ab"/>
              <w:suppressLineNumbers w:val="0"/>
              <w:suppressAutoHyphens w:val="0"/>
            </w:pPr>
          </w:p>
        </w:tc>
        <w:tc>
          <w:tcPr>
            <w:tcW w:w="3894" w:type="dxa"/>
            <w:tcBorders>
              <w:top w:val="single" w:sz="4" w:space="0" w:color="auto"/>
              <w:left w:val="single" w:sz="4" w:space="0" w:color="auto"/>
              <w:bottom w:val="single" w:sz="4" w:space="0" w:color="auto"/>
              <w:right w:val="single" w:sz="4" w:space="0" w:color="auto"/>
            </w:tcBorders>
            <w:shd w:val="clear" w:color="auto" w:fill="FFFFFF"/>
          </w:tcPr>
          <w:p w:rsidR="00B83BA0" w:rsidRDefault="00B83BA0" w:rsidP="00C24F29">
            <w:pPr>
              <w:pStyle w:val="ab"/>
              <w:suppressLineNumbers w:val="0"/>
              <w:suppressAutoHyphens w:val="0"/>
            </w:pPr>
            <w:r>
              <w:t xml:space="preserve">Создание условий для самостоятельной музыкальной деятельности в группе: подбор музыкальных инструментов (озвученных и </w:t>
            </w:r>
            <w:proofErr w:type="spellStart"/>
            <w:r>
              <w:t>неозвученных</w:t>
            </w:r>
            <w:proofErr w:type="spellEnd"/>
            <w:r>
              <w:t>), музыкальных игрушек, театральных кукол, атрибутов, элементов костюмов для театрализованной деятельности. ТСО</w:t>
            </w:r>
          </w:p>
          <w:p w:rsidR="00B83BA0" w:rsidRDefault="00B83BA0" w:rsidP="00C24F29">
            <w:pPr>
              <w:pStyle w:val="ab"/>
              <w:suppressLineNumbers w:val="0"/>
              <w:suppressAutoHyphens w:val="0"/>
            </w:pPr>
            <w:r>
              <w:t>Игры в «праздники», «концерт», «оркестр», «музыкальные занятия», «телевизор» Придумывание простейших танцевальных движений</w:t>
            </w:r>
          </w:p>
          <w:p w:rsidR="00B83BA0" w:rsidRDefault="00B83BA0" w:rsidP="00C24F29">
            <w:pPr>
              <w:pStyle w:val="ab"/>
              <w:suppressLineNumbers w:val="0"/>
              <w:suppressAutoHyphens w:val="0"/>
            </w:pPr>
            <w:proofErr w:type="spellStart"/>
            <w:r>
              <w:t>Инсценирование</w:t>
            </w:r>
            <w:proofErr w:type="spellEnd"/>
            <w:r>
              <w:t xml:space="preserve"> содержания песен, хороводов</w:t>
            </w:r>
          </w:p>
          <w:p w:rsidR="00B83BA0" w:rsidRDefault="00B83BA0" w:rsidP="00C24F29">
            <w:pPr>
              <w:pStyle w:val="ab"/>
              <w:suppressLineNumbers w:val="0"/>
              <w:suppressAutoHyphens w:val="0"/>
            </w:pPr>
            <w:r>
              <w:t>Составление композиций танца Музыкально-дидактические игры</w:t>
            </w:r>
          </w:p>
          <w:p w:rsidR="00B83BA0" w:rsidRDefault="00B83BA0" w:rsidP="00C24F29">
            <w:pPr>
              <w:pStyle w:val="ab"/>
              <w:suppressLineNumbers w:val="0"/>
              <w:suppressAutoHyphens w:val="0"/>
            </w:pPr>
            <w:r>
              <w:t>Игры-драматизации</w:t>
            </w:r>
          </w:p>
          <w:p w:rsidR="00B83BA0" w:rsidRDefault="00B83BA0" w:rsidP="00C24F29">
            <w:pPr>
              <w:pStyle w:val="ab"/>
              <w:suppressLineNumbers w:val="0"/>
              <w:suppressAutoHyphens w:val="0"/>
            </w:pPr>
            <w:r>
              <w:t xml:space="preserve">Аккомпанемент в пении, танце и </w:t>
            </w:r>
            <w:proofErr w:type="spellStart"/>
            <w:r>
              <w:t>др</w:t>
            </w:r>
            <w:proofErr w:type="spellEnd"/>
          </w:p>
          <w:p w:rsidR="00B83BA0" w:rsidRDefault="00B83BA0" w:rsidP="00C24F29">
            <w:pPr>
              <w:pStyle w:val="ab"/>
              <w:suppressLineNumbers w:val="0"/>
              <w:suppressAutoHyphens w:val="0"/>
            </w:pPr>
            <w:r>
              <w:t xml:space="preserve">Детский ансамбль, оркестр </w:t>
            </w:r>
          </w:p>
          <w:p w:rsidR="00B83BA0" w:rsidRDefault="00B83BA0" w:rsidP="00C24F29">
            <w:pPr>
              <w:pStyle w:val="ab"/>
              <w:suppressLineNumbers w:val="0"/>
              <w:suppressAutoHyphens w:val="0"/>
            </w:pPr>
            <w:r>
              <w:t xml:space="preserve">Игра в «концерт», «музыкальные занятия»  </w:t>
            </w:r>
          </w:p>
        </w:tc>
      </w:tr>
    </w:tbl>
    <w:p w:rsidR="00B83BA0" w:rsidRDefault="00B83BA0" w:rsidP="00C24F29">
      <w:pPr>
        <w:widowControl w:val="0"/>
      </w:pPr>
    </w:p>
    <w:p w:rsidR="00B83BA0" w:rsidRDefault="00B83BA0" w:rsidP="00C24F29">
      <w:pPr>
        <w:widowControl w:val="0"/>
      </w:pPr>
    </w:p>
    <w:p w:rsidR="00B83BA0" w:rsidRDefault="00B83BA0" w:rsidP="00C24F29">
      <w:pPr>
        <w:widowControl w:val="0"/>
      </w:pPr>
    </w:p>
    <w:p w:rsidR="00B83BA0" w:rsidRDefault="00B83BA0" w:rsidP="00C24F29">
      <w:pPr>
        <w:widowControl w:val="0"/>
      </w:pPr>
    </w:p>
    <w:p w:rsidR="00BB4B0C" w:rsidRDefault="00BB4B0C" w:rsidP="00C24F29">
      <w:pPr>
        <w:widowControl w:val="0"/>
      </w:pPr>
    </w:p>
    <w:p w:rsidR="00BB4B0C" w:rsidRDefault="00BB4B0C" w:rsidP="00C24F29">
      <w:pPr>
        <w:widowControl w:val="0"/>
      </w:pPr>
    </w:p>
    <w:p w:rsidR="00BB4B0C" w:rsidRDefault="00BB4B0C" w:rsidP="00C24F29">
      <w:pPr>
        <w:widowControl w:val="0"/>
      </w:pPr>
    </w:p>
    <w:p w:rsidR="00B07F09" w:rsidRDefault="00B07F09" w:rsidP="00C24F29">
      <w:pPr>
        <w:pStyle w:val="ad"/>
        <w:suppressLineNumbers w:val="0"/>
        <w:suppressAutoHyphens w:val="0"/>
        <w:sectPr w:rsidR="00B07F09" w:rsidSect="0095286A">
          <w:footerReference w:type="even" r:id="rId19"/>
          <w:footerReference w:type="default" r:id="rId20"/>
          <w:footerReference w:type="first" r:id="rId21"/>
          <w:pgSz w:w="16838" w:h="11906" w:orient="landscape"/>
          <w:pgMar w:top="1134" w:right="850" w:bottom="1134" w:left="1701" w:header="720" w:footer="737" w:gutter="0"/>
          <w:cols w:space="720"/>
          <w:docGrid w:linePitch="312" w:charSpace="-10241"/>
        </w:sectPr>
      </w:pPr>
    </w:p>
    <w:p w:rsidR="00BB4B0C" w:rsidRPr="0095286A" w:rsidRDefault="00BB4B0C" w:rsidP="00C24F29">
      <w:pPr>
        <w:pStyle w:val="ad"/>
        <w:suppressLineNumbers w:val="0"/>
        <w:suppressAutoHyphens w:val="0"/>
        <w:rPr>
          <w:szCs w:val="26"/>
        </w:rPr>
      </w:pPr>
      <w:r w:rsidRPr="0095286A">
        <w:rPr>
          <w:szCs w:val="26"/>
        </w:rPr>
        <w:lastRenderedPageBreak/>
        <w:t>Формы и приёмы организации образовательного процесса</w:t>
      </w:r>
      <w:r w:rsidRPr="0095286A">
        <w:rPr>
          <w:szCs w:val="26"/>
        </w:rPr>
        <w:br/>
        <w:t>по образовательной области «Художественно - эстетическое развитие»</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419"/>
        <w:gridCol w:w="1285"/>
        <w:gridCol w:w="3625"/>
        <w:gridCol w:w="3347"/>
        <w:gridCol w:w="3894"/>
      </w:tblGrid>
      <w:tr w:rsidR="00BB4B0C" w:rsidTr="00CD64DD">
        <w:trPr>
          <w:trHeight w:val="93"/>
        </w:trPr>
        <w:tc>
          <w:tcPr>
            <w:tcW w:w="2419" w:type="dxa"/>
            <w:tcBorders>
              <w:top w:val="single" w:sz="4" w:space="0" w:color="000000"/>
              <w:left w:val="single" w:sz="4" w:space="0" w:color="000000"/>
              <w:bottom w:val="single" w:sz="4" w:space="0" w:color="000000"/>
            </w:tcBorders>
            <w:shd w:val="clear" w:color="auto" w:fill="FFFFFF"/>
          </w:tcPr>
          <w:p w:rsidR="00BB4B0C" w:rsidRDefault="00BB4B0C" w:rsidP="00C24F29">
            <w:pPr>
              <w:pStyle w:val="ac"/>
              <w:suppressLineNumbers w:val="0"/>
              <w:suppressAutoHyphens w:val="0"/>
            </w:pPr>
            <w:r>
              <w:t>Содержание</w:t>
            </w:r>
          </w:p>
        </w:tc>
        <w:tc>
          <w:tcPr>
            <w:tcW w:w="1285" w:type="dxa"/>
            <w:tcBorders>
              <w:top w:val="single" w:sz="4" w:space="0" w:color="000000"/>
              <w:left w:val="single" w:sz="4" w:space="0" w:color="000000"/>
              <w:bottom w:val="single" w:sz="4" w:space="0" w:color="000000"/>
            </w:tcBorders>
            <w:shd w:val="clear" w:color="auto" w:fill="FFFFFF"/>
          </w:tcPr>
          <w:p w:rsidR="00BB4B0C" w:rsidRDefault="00BB4B0C" w:rsidP="00C24F29">
            <w:pPr>
              <w:pStyle w:val="ac"/>
              <w:suppressLineNumbers w:val="0"/>
              <w:suppressAutoHyphens w:val="0"/>
            </w:pPr>
            <w:r>
              <w:t>Возраст</w:t>
            </w:r>
          </w:p>
        </w:tc>
        <w:tc>
          <w:tcPr>
            <w:tcW w:w="3625" w:type="dxa"/>
            <w:tcBorders>
              <w:top w:val="single" w:sz="4" w:space="0" w:color="000000"/>
              <w:left w:val="single" w:sz="4" w:space="0" w:color="000000"/>
              <w:bottom w:val="single" w:sz="4" w:space="0" w:color="auto"/>
            </w:tcBorders>
            <w:shd w:val="clear" w:color="auto" w:fill="FFFFFF"/>
          </w:tcPr>
          <w:p w:rsidR="00BB4B0C" w:rsidRDefault="00BB4B0C" w:rsidP="00C24F29">
            <w:pPr>
              <w:pStyle w:val="ac"/>
              <w:suppressLineNumbers w:val="0"/>
              <w:suppressAutoHyphens w:val="0"/>
            </w:pPr>
            <w:r>
              <w:t>Совместная деятельность</w:t>
            </w:r>
          </w:p>
        </w:tc>
        <w:tc>
          <w:tcPr>
            <w:tcW w:w="3347" w:type="dxa"/>
            <w:tcBorders>
              <w:top w:val="single" w:sz="4" w:space="0" w:color="000000"/>
              <w:left w:val="single" w:sz="4" w:space="0" w:color="000000"/>
              <w:bottom w:val="single" w:sz="4" w:space="0" w:color="000000"/>
            </w:tcBorders>
            <w:shd w:val="clear" w:color="auto" w:fill="FFFFFF"/>
          </w:tcPr>
          <w:p w:rsidR="00BB4B0C" w:rsidRDefault="00BB4B0C" w:rsidP="00C24F29">
            <w:pPr>
              <w:pStyle w:val="ac"/>
              <w:suppressLineNumbers w:val="0"/>
              <w:suppressAutoHyphens w:val="0"/>
            </w:pPr>
            <w:r>
              <w:t>Режимные моменты</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Pr>
          <w:p w:rsidR="00BB4B0C" w:rsidRDefault="00BB4B0C" w:rsidP="00C24F29">
            <w:pPr>
              <w:pStyle w:val="ac"/>
              <w:suppressLineNumbers w:val="0"/>
              <w:suppressAutoHyphens w:val="0"/>
            </w:pPr>
            <w:r>
              <w:t>Самостоятельная деятельность</w:t>
            </w:r>
          </w:p>
        </w:tc>
      </w:tr>
      <w:tr w:rsidR="00BB4B0C" w:rsidTr="00CD64DD">
        <w:trPr>
          <w:trHeight w:val="4048"/>
        </w:trPr>
        <w:tc>
          <w:tcPr>
            <w:tcW w:w="2419" w:type="dxa"/>
            <w:tcBorders>
              <w:top w:val="single" w:sz="4" w:space="0" w:color="000000"/>
              <w:left w:val="single" w:sz="4" w:space="0" w:color="000000"/>
              <w:bottom w:val="single" w:sz="4" w:space="0" w:color="auto"/>
            </w:tcBorders>
            <w:shd w:val="clear" w:color="auto" w:fill="FFFFFF"/>
          </w:tcPr>
          <w:p w:rsidR="00BB4B0C" w:rsidRDefault="00BB4B0C" w:rsidP="00C24F29">
            <w:pPr>
              <w:pStyle w:val="ab"/>
              <w:suppressLineNumbers w:val="0"/>
              <w:suppressAutoHyphens w:val="0"/>
            </w:pPr>
            <w:r>
              <w:t>1. Развитие продуктивной деятельности</w:t>
            </w:r>
          </w:p>
          <w:p w:rsidR="00BB4B0C" w:rsidRDefault="00BB4B0C" w:rsidP="00C24F29">
            <w:pPr>
              <w:pStyle w:val="ab"/>
              <w:suppressLineNumbers w:val="0"/>
              <w:suppressAutoHyphens w:val="0"/>
            </w:pPr>
            <w:r>
              <w:t>– рисование</w:t>
            </w:r>
          </w:p>
          <w:p w:rsidR="00BB4B0C" w:rsidRDefault="00BB4B0C" w:rsidP="00C24F29">
            <w:pPr>
              <w:pStyle w:val="ab"/>
              <w:suppressLineNumbers w:val="0"/>
              <w:suppressAutoHyphens w:val="0"/>
            </w:pPr>
            <w:r>
              <w:t xml:space="preserve">– лепка </w:t>
            </w:r>
          </w:p>
          <w:p w:rsidR="00BB4B0C" w:rsidRDefault="00BB4B0C" w:rsidP="00C24F29">
            <w:pPr>
              <w:pStyle w:val="ab"/>
              <w:suppressLineNumbers w:val="0"/>
              <w:suppressAutoHyphens w:val="0"/>
            </w:pPr>
            <w:r>
              <w:t>– аппликация</w:t>
            </w:r>
          </w:p>
          <w:p w:rsidR="00BB4B0C" w:rsidRDefault="00BB4B0C" w:rsidP="00C24F29">
            <w:pPr>
              <w:pStyle w:val="ab"/>
              <w:suppressLineNumbers w:val="0"/>
              <w:suppressAutoHyphens w:val="0"/>
            </w:pPr>
            <w:r>
              <w:t>– конструирование</w:t>
            </w:r>
          </w:p>
          <w:p w:rsidR="00BB4B0C" w:rsidRDefault="00BB4B0C" w:rsidP="00C24F29">
            <w:pPr>
              <w:pStyle w:val="ab"/>
              <w:suppressLineNumbers w:val="0"/>
              <w:suppressAutoHyphens w:val="0"/>
            </w:pPr>
          </w:p>
          <w:p w:rsidR="00BB4B0C" w:rsidRDefault="00BB4B0C" w:rsidP="00C24F29">
            <w:pPr>
              <w:pStyle w:val="ab"/>
              <w:suppressLineNumbers w:val="0"/>
              <w:suppressAutoHyphens w:val="0"/>
            </w:pPr>
            <w:r>
              <w:t>2. Развитие</w:t>
            </w:r>
          </w:p>
          <w:p w:rsidR="00BB4B0C" w:rsidRDefault="00BB4B0C" w:rsidP="00C24F29">
            <w:pPr>
              <w:pStyle w:val="ab"/>
              <w:suppressLineNumbers w:val="0"/>
              <w:suppressAutoHyphens w:val="0"/>
            </w:pPr>
            <w:r>
              <w:t>детского творчества</w:t>
            </w:r>
          </w:p>
          <w:p w:rsidR="00BB4B0C" w:rsidRDefault="00BB4B0C" w:rsidP="00C24F29">
            <w:pPr>
              <w:pStyle w:val="ab"/>
              <w:suppressLineNumbers w:val="0"/>
              <w:suppressAutoHyphens w:val="0"/>
            </w:pPr>
          </w:p>
          <w:p w:rsidR="00BB4B0C" w:rsidRDefault="00BB4B0C" w:rsidP="00C24F29">
            <w:pPr>
              <w:pStyle w:val="ab"/>
              <w:suppressLineNumbers w:val="0"/>
              <w:suppressAutoHyphens w:val="0"/>
            </w:pPr>
            <w:r>
              <w:t>3. Приобщение  к  изобразительному искусству</w:t>
            </w:r>
          </w:p>
        </w:tc>
        <w:tc>
          <w:tcPr>
            <w:tcW w:w="1285" w:type="dxa"/>
            <w:tcBorders>
              <w:top w:val="single" w:sz="4" w:space="0" w:color="000000"/>
              <w:left w:val="single" w:sz="4" w:space="0" w:color="000000"/>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25"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Рассматривание предметов искусства</w:t>
            </w:r>
          </w:p>
          <w:p w:rsidR="00BB4B0C" w:rsidRDefault="00BB4B0C" w:rsidP="00C24F29">
            <w:pPr>
              <w:pStyle w:val="ab"/>
              <w:suppressLineNumbers w:val="0"/>
              <w:suppressAutoHyphens w:val="0"/>
            </w:pPr>
            <w:r>
              <w:t>Беседа</w:t>
            </w:r>
          </w:p>
          <w:p w:rsidR="00BB4B0C" w:rsidRDefault="00BB4B0C" w:rsidP="00C24F29">
            <w:pPr>
              <w:pStyle w:val="ab"/>
              <w:suppressLineNumbers w:val="0"/>
              <w:suppressAutoHyphens w:val="0"/>
            </w:pPr>
            <w:r>
              <w:t>Экспериментирование с материалом</w:t>
            </w:r>
          </w:p>
          <w:p w:rsidR="00BB4B0C" w:rsidRDefault="00BB4B0C" w:rsidP="00C24F29">
            <w:pPr>
              <w:pStyle w:val="ab"/>
              <w:suppressLineNumbers w:val="0"/>
              <w:suppressAutoHyphens w:val="0"/>
            </w:pPr>
            <w:r>
              <w:t xml:space="preserve">Рисование </w:t>
            </w:r>
          </w:p>
          <w:p w:rsidR="00BB4B0C" w:rsidRDefault="00BB4B0C" w:rsidP="00C24F29">
            <w:pPr>
              <w:pStyle w:val="ab"/>
              <w:suppressLineNumbers w:val="0"/>
              <w:suppressAutoHyphens w:val="0"/>
            </w:pPr>
            <w:r>
              <w:t xml:space="preserve">Аппликация </w:t>
            </w:r>
          </w:p>
          <w:p w:rsidR="00BB4B0C" w:rsidRDefault="00BB4B0C" w:rsidP="00C24F29">
            <w:pPr>
              <w:pStyle w:val="ab"/>
              <w:suppressLineNumbers w:val="0"/>
              <w:suppressAutoHyphens w:val="0"/>
            </w:pPr>
            <w:r>
              <w:t>Лепка</w:t>
            </w:r>
          </w:p>
          <w:p w:rsidR="00BB4B0C" w:rsidRDefault="00BB4B0C" w:rsidP="00C24F29">
            <w:pPr>
              <w:pStyle w:val="ab"/>
              <w:suppressLineNumbers w:val="0"/>
              <w:suppressAutoHyphens w:val="0"/>
            </w:pPr>
            <w:r>
              <w:t>Художественный труд</w:t>
            </w:r>
          </w:p>
          <w:p w:rsidR="00BB4B0C" w:rsidRDefault="00BB4B0C" w:rsidP="00C24F29">
            <w:pPr>
              <w:pStyle w:val="ab"/>
              <w:suppressLineNumbers w:val="0"/>
              <w:suppressAutoHyphens w:val="0"/>
            </w:pPr>
            <w:r>
              <w:t>Интегрированные занятия</w:t>
            </w:r>
          </w:p>
          <w:p w:rsidR="00BB4B0C" w:rsidRDefault="00BB4B0C" w:rsidP="00C24F29">
            <w:pPr>
              <w:pStyle w:val="ab"/>
              <w:suppressLineNumbers w:val="0"/>
              <w:suppressAutoHyphens w:val="0"/>
            </w:pPr>
            <w:r>
              <w:t>Дидактические игры</w:t>
            </w:r>
          </w:p>
          <w:p w:rsidR="00BB4B0C" w:rsidRDefault="00BB4B0C" w:rsidP="00C24F29">
            <w:pPr>
              <w:pStyle w:val="ab"/>
              <w:suppressLineNumbers w:val="0"/>
              <w:suppressAutoHyphens w:val="0"/>
            </w:pPr>
            <w:r>
              <w:t>Художественный досуг</w:t>
            </w:r>
          </w:p>
          <w:p w:rsidR="00BB4B0C" w:rsidRDefault="00BB4B0C" w:rsidP="00C24F29">
            <w:pPr>
              <w:pStyle w:val="ab"/>
              <w:suppressLineNumbers w:val="0"/>
              <w:suppressAutoHyphens w:val="0"/>
            </w:pPr>
            <w:r>
              <w:t xml:space="preserve">Конкурсы </w:t>
            </w:r>
          </w:p>
          <w:p w:rsidR="00BB4B0C" w:rsidRDefault="00BB4B0C" w:rsidP="00C24F29">
            <w:pPr>
              <w:pStyle w:val="ab"/>
              <w:suppressLineNumbers w:val="0"/>
              <w:suppressAutoHyphens w:val="0"/>
            </w:pPr>
            <w:r>
              <w:t>Выставки работ декоративно-прикладного искусства</w:t>
            </w:r>
          </w:p>
          <w:p w:rsidR="00BB4B0C" w:rsidRDefault="00BB4B0C" w:rsidP="00C24F29">
            <w:pPr>
              <w:pStyle w:val="ab"/>
              <w:suppressLineNumbers w:val="0"/>
              <w:suppressAutoHyphens w:val="0"/>
            </w:pPr>
          </w:p>
        </w:tc>
        <w:tc>
          <w:tcPr>
            <w:tcW w:w="3347" w:type="dxa"/>
            <w:tcBorders>
              <w:top w:val="single" w:sz="4" w:space="0" w:color="000000"/>
              <w:left w:val="single" w:sz="4" w:space="0" w:color="auto"/>
              <w:bottom w:val="single" w:sz="4" w:space="0" w:color="auto"/>
            </w:tcBorders>
            <w:shd w:val="clear" w:color="auto" w:fill="FFFFFF"/>
          </w:tcPr>
          <w:p w:rsidR="00BB4B0C" w:rsidRDefault="00BB4B0C" w:rsidP="00C24F29">
            <w:pPr>
              <w:pStyle w:val="ab"/>
              <w:suppressLineNumbers w:val="0"/>
              <w:suppressAutoHyphens w:val="0"/>
            </w:pPr>
            <w:r>
              <w:t xml:space="preserve">Интегрированная детская деятельность </w:t>
            </w:r>
          </w:p>
          <w:p w:rsidR="00BB4B0C" w:rsidRDefault="00BB4B0C" w:rsidP="00C24F29">
            <w:pPr>
              <w:pStyle w:val="ab"/>
              <w:suppressLineNumbers w:val="0"/>
              <w:suppressAutoHyphens w:val="0"/>
            </w:pPr>
            <w:r>
              <w:t>Игра</w:t>
            </w:r>
          </w:p>
          <w:p w:rsidR="00BB4B0C" w:rsidRDefault="00BB4B0C" w:rsidP="00C24F29">
            <w:pPr>
              <w:pStyle w:val="ab"/>
              <w:suppressLineNumbers w:val="0"/>
              <w:suppressAutoHyphens w:val="0"/>
            </w:pPr>
            <w:r>
              <w:t xml:space="preserve">Игровое упражнение </w:t>
            </w:r>
          </w:p>
          <w:p w:rsidR="00BB4B0C" w:rsidRDefault="00BB4B0C" w:rsidP="00C24F29">
            <w:pPr>
              <w:pStyle w:val="ab"/>
              <w:suppressLineNumbers w:val="0"/>
              <w:suppressAutoHyphens w:val="0"/>
            </w:pPr>
            <w:r>
              <w:t>Проблемная ситуация</w:t>
            </w:r>
          </w:p>
          <w:p w:rsidR="00BB4B0C" w:rsidRDefault="00BB4B0C" w:rsidP="00C24F29">
            <w:pPr>
              <w:pStyle w:val="ab"/>
              <w:suppressLineNumbers w:val="0"/>
              <w:suppressAutoHyphens w:val="0"/>
            </w:pPr>
            <w:r>
              <w:t xml:space="preserve">Индивидуальная работа с детьми Проектная деятельность </w:t>
            </w:r>
          </w:p>
          <w:p w:rsidR="00BB4B0C" w:rsidRDefault="00BB4B0C" w:rsidP="00C24F29">
            <w:pPr>
              <w:pStyle w:val="ab"/>
              <w:suppressLineNumbers w:val="0"/>
              <w:suppressAutoHyphens w:val="0"/>
            </w:pPr>
            <w:r>
              <w:t>Создание коллекций Выставка репродукций произведений живописи</w:t>
            </w:r>
          </w:p>
          <w:p w:rsidR="00BB4B0C" w:rsidRDefault="00BB4B0C" w:rsidP="00C24F29">
            <w:pPr>
              <w:pStyle w:val="ab"/>
              <w:suppressLineNumbers w:val="0"/>
              <w:suppressAutoHyphens w:val="0"/>
            </w:pPr>
            <w:r>
              <w:t>Развивающие игры</w:t>
            </w:r>
          </w:p>
          <w:p w:rsidR="00BB4B0C" w:rsidRDefault="00BB4B0C" w:rsidP="00C24F29">
            <w:pPr>
              <w:pStyle w:val="ab"/>
              <w:suppressLineNumbers w:val="0"/>
              <w:suppressAutoHyphens w:val="0"/>
            </w:pPr>
            <w:r>
              <w:t>Рассматривание чертежей и схем</w:t>
            </w:r>
          </w:p>
        </w:tc>
        <w:tc>
          <w:tcPr>
            <w:tcW w:w="3894" w:type="dxa"/>
            <w:tcBorders>
              <w:top w:val="single" w:sz="4" w:space="0" w:color="000000"/>
              <w:left w:val="single" w:sz="4" w:space="0" w:color="000000"/>
              <w:bottom w:val="single" w:sz="4" w:space="0" w:color="auto"/>
              <w:right w:val="single" w:sz="4" w:space="0" w:color="000000"/>
            </w:tcBorders>
            <w:shd w:val="clear" w:color="auto" w:fill="FFFFFF"/>
          </w:tcPr>
          <w:p w:rsidR="00BB4B0C" w:rsidRDefault="00BB4B0C" w:rsidP="00C24F29">
            <w:pPr>
              <w:pStyle w:val="ab"/>
              <w:suppressLineNumbers w:val="0"/>
              <w:suppressAutoHyphens w:val="0"/>
            </w:pPr>
            <w:r>
              <w:t>Самостоятельное художественное творчество</w:t>
            </w:r>
          </w:p>
          <w:p w:rsidR="00BB4B0C" w:rsidRDefault="00BB4B0C" w:rsidP="00C24F29">
            <w:pPr>
              <w:pStyle w:val="ab"/>
              <w:suppressLineNumbers w:val="0"/>
              <w:suppressAutoHyphens w:val="0"/>
            </w:pPr>
            <w:r>
              <w:t>Игра</w:t>
            </w:r>
          </w:p>
          <w:p w:rsidR="00BB4B0C" w:rsidRDefault="00BB4B0C" w:rsidP="00C24F29">
            <w:pPr>
              <w:pStyle w:val="ab"/>
              <w:suppressLineNumbers w:val="0"/>
              <w:suppressAutoHyphens w:val="0"/>
            </w:pPr>
            <w:r>
              <w:t>Проблемная ситуация</w:t>
            </w:r>
          </w:p>
        </w:tc>
      </w:tr>
      <w:tr w:rsidR="00BB4B0C" w:rsidTr="001B1DD9">
        <w:trPr>
          <w:trHeight w:val="5547"/>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lastRenderedPageBreak/>
              <w:t>4.</w:t>
            </w:r>
            <w:proofErr w:type="gramStart"/>
            <w:r>
              <w:t>Развитие  музыкально</w:t>
            </w:r>
            <w:proofErr w:type="gramEnd"/>
            <w:r>
              <w:t>-художественной деятельности;</w:t>
            </w:r>
          </w:p>
          <w:p w:rsidR="00BB4B0C" w:rsidRDefault="00BB4B0C" w:rsidP="00C24F29">
            <w:pPr>
              <w:pStyle w:val="ab"/>
              <w:suppressLineNumbers w:val="0"/>
              <w:suppressAutoHyphens w:val="0"/>
            </w:pPr>
            <w:r>
              <w:t xml:space="preserve"> приобщение к музыкальному искусству</w:t>
            </w:r>
          </w:p>
          <w:p w:rsidR="00BB4B0C" w:rsidRDefault="00BB4B0C" w:rsidP="00C24F29">
            <w:pPr>
              <w:pStyle w:val="ab"/>
              <w:suppressLineNumbers w:val="0"/>
              <w:suppressAutoHyphens w:val="0"/>
            </w:pPr>
          </w:p>
          <w:p w:rsidR="00BB4B0C" w:rsidRDefault="00BB4B0C" w:rsidP="00C24F29">
            <w:pPr>
              <w:pStyle w:val="ab"/>
              <w:suppressLineNumbers w:val="0"/>
              <w:suppressAutoHyphens w:val="0"/>
            </w:pPr>
            <w:r>
              <w:t>*Слушание</w:t>
            </w:r>
          </w:p>
          <w:p w:rsidR="00BB4B0C" w:rsidRDefault="00BB4B0C" w:rsidP="00C24F29">
            <w:pPr>
              <w:pStyle w:val="ab"/>
              <w:suppressLineNumbers w:val="0"/>
              <w:suppressAutoHyphens w:val="0"/>
            </w:pPr>
            <w:r>
              <w:t>* Пение</w:t>
            </w:r>
          </w:p>
          <w:p w:rsidR="00BB4B0C" w:rsidRDefault="00BB4B0C" w:rsidP="00C24F29">
            <w:pPr>
              <w:pStyle w:val="ab"/>
              <w:suppressLineNumbers w:val="0"/>
              <w:suppressAutoHyphens w:val="0"/>
            </w:pPr>
            <w:r>
              <w:t xml:space="preserve">* Песенное    творчество </w:t>
            </w:r>
          </w:p>
          <w:p w:rsidR="00BB4B0C" w:rsidRDefault="00BB4B0C" w:rsidP="00C24F29">
            <w:pPr>
              <w:pStyle w:val="ab"/>
              <w:suppressLineNumbers w:val="0"/>
              <w:suppressAutoHyphens w:val="0"/>
            </w:pPr>
            <w:r>
              <w:t>* Музыкально-</w:t>
            </w:r>
            <w:proofErr w:type="gramStart"/>
            <w:r>
              <w:t>ритмические  движения</w:t>
            </w:r>
            <w:proofErr w:type="gramEnd"/>
            <w:r>
              <w:t xml:space="preserve"> </w:t>
            </w:r>
          </w:p>
          <w:p w:rsidR="00BB4B0C" w:rsidRDefault="00BB4B0C" w:rsidP="00C24F29">
            <w:pPr>
              <w:pStyle w:val="ab"/>
              <w:suppressLineNumbers w:val="0"/>
              <w:suppressAutoHyphens w:val="0"/>
            </w:pPr>
            <w:r>
              <w:t>* Развитие танцевально-игрового творчества</w:t>
            </w:r>
          </w:p>
          <w:p w:rsidR="00BB4B0C" w:rsidRDefault="00BB4B0C" w:rsidP="00C24F29">
            <w:pPr>
              <w:pStyle w:val="ab"/>
              <w:suppressLineNumbers w:val="0"/>
              <w:suppressAutoHyphens w:val="0"/>
            </w:pPr>
            <w:r>
              <w:t>* Игра на детских музыкальных инструментах</w:t>
            </w:r>
          </w:p>
          <w:p w:rsidR="00BB4B0C" w:rsidRDefault="00BB4B0C" w:rsidP="00C24F29">
            <w:pPr>
              <w:pStyle w:val="ab"/>
              <w:suppressLineNumbers w:val="0"/>
              <w:suppressAutoHyphens w:val="0"/>
            </w:pPr>
          </w:p>
          <w:p w:rsidR="00BB4B0C" w:rsidRDefault="00BB4B0C" w:rsidP="00C24F29">
            <w:pPr>
              <w:pStyle w:val="ab"/>
              <w:suppressLineNumbers w:val="0"/>
              <w:suppressAutoHyphens w:val="0"/>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 xml:space="preserve">5-7 лет старшая и </w:t>
            </w:r>
            <w:proofErr w:type="spellStart"/>
            <w:r>
              <w:t>подг</w:t>
            </w:r>
            <w:proofErr w:type="spellEnd"/>
            <w:r>
              <w:t>. к школе группы</w:t>
            </w:r>
          </w:p>
        </w:tc>
        <w:tc>
          <w:tcPr>
            <w:tcW w:w="3625"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 xml:space="preserve">Занятия </w:t>
            </w:r>
          </w:p>
          <w:p w:rsidR="00BB4B0C" w:rsidRDefault="00BB4B0C" w:rsidP="00C24F29">
            <w:pPr>
              <w:pStyle w:val="ab"/>
              <w:suppressLineNumbers w:val="0"/>
              <w:suppressAutoHyphens w:val="0"/>
            </w:pPr>
            <w:r>
              <w:t>Праздники, развлечения</w:t>
            </w:r>
          </w:p>
          <w:p w:rsidR="00BB4B0C" w:rsidRDefault="00BB4B0C" w:rsidP="00C24F29">
            <w:pPr>
              <w:pStyle w:val="ab"/>
              <w:suppressLineNumbers w:val="0"/>
              <w:suppressAutoHyphens w:val="0"/>
            </w:pPr>
            <w:r>
              <w:t>Музыка в повседневной жизни:</w:t>
            </w:r>
          </w:p>
          <w:p w:rsidR="00BB4B0C" w:rsidRDefault="00BB4B0C" w:rsidP="00C24F29">
            <w:pPr>
              <w:pStyle w:val="ab"/>
              <w:suppressLineNumbers w:val="0"/>
              <w:suppressAutoHyphens w:val="0"/>
            </w:pPr>
            <w:r>
              <w:t>-Театрализованная деятельность</w:t>
            </w:r>
          </w:p>
          <w:p w:rsidR="00BB4B0C" w:rsidRDefault="00BB4B0C" w:rsidP="00C24F29">
            <w:pPr>
              <w:pStyle w:val="ab"/>
              <w:suppressLineNumbers w:val="0"/>
              <w:suppressAutoHyphens w:val="0"/>
            </w:pPr>
            <w:r>
              <w:t xml:space="preserve">-Слушание музыкальных сказок, </w:t>
            </w:r>
          </w:p>
          <w:p w:rsidR="00BB4B0C" w:rsidRDefault="00BB4B0C" w:rsidP="00C24F29">
            <w:pPr>
              <w:pStyle w:val="ab"/>
              <w:suppressLineNumbers w:val="0"/>
              <w:suppressAutoHyphens w:val="0"/>
            </w:pPr>
            <w:r>
              <w:t>- Беседы с детьми о музыке;</w:t>
            </w:r>
          </w:p>
          <w:p w:rsidR="00BB4B0C" w:rsidRDefault="00BB4B0C" w:rsidP="00C24F29">
            <w:pPr>
              <w:pStyle w:val="ab"/>
              <w:suppressLineNumbers w:val="0"/>
              <w:suppressAutoHyphens w:val="0"/>
            </w:pPr>
            <w:r>
              <w:t>-Просмотр мультфильмов, фрагментов детских музыкальных фильмов</w:t>
            </w:r>
          </w:p>
          <w:p w:rsidR="00BB4B0C" w:rsidRDefault="00BB4B0C" w:rsidP="00C24F29">
            <w:pPr>
              <w:pStyle w:val="ab"/>
              <w:suppressLineNumbers w:val="0"/>
              <w:suppressAutoHyphens w:val="0"/>
            </w:pPr>
            <w:r>
              <w:t>- Рассматривание иллюстраций в детских книгах, репродукций, предметов окружающей действительности;</w:t>
            </w:r>
          </w:p>
          <w:p w:rsidR="00BB4B0C" w:rsidRDefault="00BB4B0C" w:rsidP="00C24F29">
            <w:pPr>
              <w:pStyle w:val="ab"/>
              <w:suppressLineNumbers w:val="0"/>
              <w:suppressAutoHyphens w:val="0"/>
            </w:pPr>
            <w:r>
              <w:t>- Рассматривание портретов композиторов</w:t>
            </w:r>
          </w:p>
          <w:p w:rsidR="00BB4B0C" w:rsidRDefault="00BB4B0C" w:rsidP="00C24F29">
            <w:pPr>
              <w:pStyle w:val="ab"/>
              <w:suppressLineNumbers w:val="0"/>
              <w:suppressAutoHyphens w:val="0"/>
            </w:pPr>
            <w:r>
              <w:t>- Празднование дней рождения</w:t>
            </w:r>
          </w:p>
        </w:tc>
        <w:tc>
          <w:tcPr>
            <w:tcW w:w="3347"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Использование музыки:</w:t>
            </w:r>
          </w:p>
          <w:p w:rsidR="00BB4B0C" w:rsidRDefault="00BB4B0C" w:rsidP="00C24F29">
            <w:pPr>
              <w:pStyle w:val="ab"/>
              <w:suppressLineNumbers w:val="0"/>
              <w:suppressAutoHyphens w:val="0"/>
            </w:pPr>
            <w:r>
              <w:t>-на утренней гимнастике и физкультурных занятиях;</w:t>
            </w:r>
          </w:p>
          <w:p w:rsidR="00BB4B0C" w:rsidRDefault="00BB4B0C" w:rsidP="00C24F29">
            <w:pPr>
              <w:pStyle w:val="ab"/>
              <w:suppressLineNumbers w:val="0"/>
              <w:suppressAutoHyphens w:val="0"/>
            </w:pPr>
            <w:r>
              <w:t>- на музыкальных занятиях;</w:t>
            </w:r>
          </w:p>
          <w:p w:rsidR="00BB4B0C" w:rsidRDefault="00BB4B0C" w:rsidP="00C24F29">
            <w:pPr>
              <w:pStyle w:val="ab"/>
              <w:suppressLineNumbers w:val="0"/>
              <w:suppressAutoHyphens w:val="0"/>
            </w:pPr>
            <w:r>
              <w:t>- во время умывания</w:t>
            </w:r>
          </w:p>
          <w:p w:rsidR="00BB4B0C" w:rsidRDefault="00BB4B0C" w:rsidP="00C24F29">
            <w:pPr>
              <w:pStyle w:val="ab"/>
              <w:suppressLineNumbers w:val="0"/>
              <w:suppressAutoHyphens w:val="0"/>
            </w:pPr>
            <w:r>
              <w:t xml:space="preserve">- во </w:t>
            </w:r>
            <w:proofErr w:type="gramStart"/>
            <w:r>
              <w:t>время  прогулки</w:t>
            </w:r>
            <w:proofErr w:type="gramEnd"/>
            <w:r>
              <w:t xml:space="preserve"> (в теплое время) </w:t>
            </w:r>
          </w:p>
          <w:p w:rsidR="00BB4B0C" w:rsidRDefault="00BB4B0C" w:rsidP="00C24F29">
            <w:pPr>
              <w:pStyle w:val="ab"/>
              <w:suppressLineNumbers w:val="0"/>
              <w:suppressAutoHyphens w:val="0"/>
            </w:pPr>
            <w:r>
              <w:t>- в сюжетно-ролевых играх</w:t>
            </w:r>
          </w:p>
          <w:p w:rsidR="00BB4B0C" w:rsidRDefault="00BB4B0C" w:rsidP="00C24F29">
            <w:pPr>
              <w:pStyle w:val="ab"/>
              <w:suppressLineNumbers w:val="0"/>
              <w:suppressAutoHyphens w:val="0"/>
            </w:pPr>
            <w:r>
              <w:t>- перед дневным сном</w:t>
            </w:r>
          </w:p>
          <w:p w:rsidR="00BB4B0C" w:rsidRDefault="00BB4B0C" w:rsidP="00C24F29">
            <w:pPr>
              <w:pStyle w:val="ab"/>
              <w:suppressLineNumbers w:val="0"/>
              <w:suppressAutoHyphens w:val="0"/>
            </w:pPr>
            <w:r>
              <w:t>- при пробуждении</w:t>
            </w:r>
          </w:p>
          <w:p w:rsidR="00BB4B0C" w:rsidRDefault="00BB4B0C" w:rsidP="00C24F29">
            <w:pPr>
              <w:pStyle w:val="ab"/>
              <w:suppressLineNumbers w:val="0"/>
              <w:suppressAutoHyphens w:val="0"/>
            </w:pPr>
            <w:r>
              <w:t>- на праздниках и развлечениях</w:t>
            </w:r>
          </w:p>
          <w:p w:rsidR="00BB4B0C" w:rsidRDefault="00BB4B0C" w:rsidP="00C24F29">
            <w:pPr>
              <w:pStyle w:val="ab"/>
              <w:suppressLineNumbers w:val="0"/>
              <w:suppressAutoHyphens w:val="0"/>
              <w:rPr>
                <w:lang w:eastAsia="ru-RU"/>
              </w:rPr>
            </w:pPr>
            <w:proofErr w:type="spellStart"/>
            <w:r>
              <w:t>Инсценирование</w:t>
            </w:r>
            <w:proofErr w:type="spellEnd"/>
            <w:r>
              <w:t xml:space="preserve"> песен</w:t>
            </w:r>
          </w:p>
          <w:p w:rsidR="00BB4B0C" w:rsidRDefault="00BB4B0C" w:rsidP="00C24F29">
            <w:pPr>
              <w:pStyle w:val="ab"/>
              <w:suppressLineNumbers w:val="0"/>
              <w:suppressAutoHyphens w:val="0"/>
            </w:pPr>
            <w:r>
              <w:rPr>
                <w:lang w:eastAsia="ru-RU"/>
              </w:rPr>
              <w:t>-Формирование танцевального творчества,</w:t>
            </w:r>
          </w:p>
          <w:p w:rsidR="00BB4B0C" w:rsidRDefault="00BB4B0C" w:rsidP="00C24F29">
            <w:pPr>
              <w:pStyle w:val="ab"/>
              <w:suppressLineNumbers w:val="0"/>
              <w:suppressAutoHyphens w:val="0"/>
            </w:pPr>
            <w:r>
              <w:t>-Импровизация образов сказочных животных и птиц</w:t>
            </w:r>
          </w:p>
          <w:p w:rsidR="00BB4B0C" w:rsidRDefault="00BB4B0C" w:rsidP="00C24F29">
            <w:pPr>
              <w:pStyle w:val="ab"/>
              <w:suppressLineNumbers w:val="0"/>
              <w:suppressAutoHyphens w:val="0"/>
            </w:pPr>
            <w:r>
              <w:t>- Празднование дней рождения</w:t>
            </w:r>
          </w:p>
          <w:p w:rsidR="00BB4B0C" w:rsidRDefault="00BB4B0C" w:rsidP="00C24F29">
            <w:pPr>
              <w:pStyle w:val="ab"/>
              <w:suppressLineNumbers w:val="0"/>
              <w:suppressAutoHyphens w:val="0"/>
            </w:pPr>
          </w:p>
        </w:tc>
        <w:tc>
          <w:tcPr>
            <w:tcW w:w="3894" w:type="dxa"/>
            <w:tcBorders>
              <w:top w:val="single" w:sz="4" w:space="0" w:color="auto"/>
              <w:left w:val="single" w:sz="4" w:space="0" w:color="auto"/>
              <w:bottom w:val="single" w:sz="4" w:space="0" w:color="auto"/>
              <w:right w:val="single" w:sz="4" w:space="0" w:color="auto"/>
            </w:tcBorders>
            <w:shd w:val="clear" w:color="auto" w:fill="FFFFFF"/>
          </w:tcPr>
          <w:p w:rsidR="00BB4B0C" w:rsidRDefault="00BB4B0C" w:rsidP="00C24F29">
            <w:pPr>
              <w:pStyle w:val="ab"/>
              <w:suppressLineNumbers w:val="0"/>
              <w:suppressAutoHyphens w:val="0"/>
            </w:pPr>
            <w:r>
              <w:t xml:space="preserve">Создание условий для самостоятельной музыкальной деятельности в группе: подбор музыкальных инструментов (озвученных и </w:t>
            </w:r>
            <w:proofErr w:type="spellStart"/>
            <w:r>
              <w:t>неозвученных</w:t>
            </w:r>
            <w:proofErr w:type="spellEnd"/>
            <w:r>
              <w:t>), музыкальных игрушек, театральных кукол, атрибутов, элементов костюмов для театрализованной деятельности. ТСО</w:t>
            </w:r>
          </w:p>
          <w:p w:rsidR="00BB4B0C" w:rsidRDefault="00BB4B0C" w:rsidP="00C24F29">
            <w:pPr>
              <w:pStyle w:val="ab"/>
              <w:suppressLineNumbers w:val="0"/>
              <w:suppressAutoHyphens w:val="0"/>
            </w:pPr>
            <w:r>
              <w:t>Игры в «праздники», «концерт», «оркестр», «музыкальные занятия», «телевизор» Придумывание простейших танцевальных движений</w:t>
            </w:r>
          </w:p>
          <w:p w:rsidR="00BB4B0C" w:rsidRDefault="00BB4B0C" w:rsidP="00C24F29">
            <w:pPr>
              <w:pStyle w:val="ab"/>
              <w:suppressLineNumbers w:val="0"/>
              <w:suppressAutoHyphens w:val="0"/>
            </w:pPr>
            <w:proofErr w:type="spellStart"/>
            <w:r>
              <w:t>Инсценирование</w:t>
            </w:r>
            <w:proofErr w:type="spellEnd"/>
            <w:r>
              <w:t xml:space="preserve"> содержания песен, хороводов</w:t>
            </w:r>
          </w:p>
          <w:p w:rsidR="00BB4B0C" w:rsidRDefault="00BB4B0C" w:rsidP="00C24F29">
            <w:pPr>
              <w:pStyle w:val="ab"/>
              <w:suppressLineNumbers w:val="0"/>
              <w:suppressAutoHyphens w:val="0"/>
            </w:pPr>
            <w:r>
              <w:t>Составление композиций танца Музыкально-дидактические игры</w:t>
            </w:r>
          </w:p>
          <w:p w:rsidR="00BB4B0C" w:rsidRDefault="00BB4B0C" w:rsidP="00C24F29">
            <w:pPr>
              <w:pStyle w:val="ab"/>
              <w:suppressLineNumbers w:val="0"/>
              <w:suppressAutoHyphens w:val="0"/>
            </w:pPr>
            <w:r>
              <w:t>Игры-драматизации</w:t>
            </w:r>
          </w:p>
          <w:p w:rsidR="00BB4B0C" w:rsidRDefault="00BB4B0C" w:rsidP="00C24F29">
            <w:pPr>
              <w:pStyle w:val="ab"/>
              <w:suppressLineNumbers w:val="0"/>
              <w:suppressAutoHyphens w:val="0"/>
            </w:pPr>
            <w:r>
              <w:t xml:space="preserve">Аккомпанемент в пении, танце и </w:t>
            </w:r>
            <w:proofErr w:type="spellStart"/>
            <w:r>
              <w:t>др</w:t>
            </w:r>
            <w:proofErr w:type="spellEnd"/>
          </w:p>
          <w:p w:rsidR="00BB4B0C" w:rsidRDefault="00BB4B0C" w:rsidP="00C24F29">
            <w:pPr>
              <w:pStyle w:val="ab"/>
              <w:suppressLineNumbers w:val="0"/>
              <w:suppressAutoHyphens w:val="0"/>
            </w:pPr>
            <w:r>
              <w:t xml:space="preserve">Детский ансамбль, оркестр </w:t>
            </w:r>
          </w:p>
          <w:p w:rsidR="00BB4B0C" w:rsidRDefault="00BB4B0C" w:rsidP="00C24F29">
            <w:pPr>
              <w:pStyle w:val="ab"/>
              <w:suppressLineNumbers w:val="0"/>
              <w:suppressAutoHyphens w:val="0"/>
            </w:pPr>
            <w:r>
              <w:t xml:space="preserve">Игра в «концерт», «музыкальные занятия»  </w:t>
            </w:r>
          </w:p>
        </w:tc>
      </w:tr>
    </w:tbl>
    <w:p w:rsidR="00BB4B0C" w:rsidRDefault="00BB4B0C" w:rsidP="00C24F29">
      <w:pPr>
        <w:widowControl w:val="0"/>
        <w:sectPr w:rsidR="00BB4B0C" w:rsidSect="0095286A">
          <w:pgSz w:w="16838" w:h="11906" w:orient="landscape"/>
          <w:pgMar w:top="1134" w:right="850" w:bottom="1134" w:left="1701" w:header="720" w:footer="737" w:gutter="0"/>
          <w:cols w:space="720"/>
          <w:docGrid w:linePitch="312" w:charSpace="-10241"/>
        </w:sectPr>
      </w:pPr>
    </w:p>
    <w:p w:rsidR="00B83BA0" w:rsidRPr="00631F1E" w:rsidRDefault="00B83BA0" w:rsidP="00631F1E">
      <w:pPr>
        <w:pStyle w:val="2"/>
      </w:pPr>
      <w:bookmarkStart w:id="13" w:name="_Toc471665373"/>
      <w:r w:rsidRPr="00631F1E">
        <w:lastRenderedPageBreak/>
        <w:t>2.8 Планирование работы по образовательным областям с учётом интеграции образ</w:t>
      </w:r>
      <w:r w:rsidR="00D53E76" w:rsidRPr="00631F1E">
        <w:t>овательных областей</w:t>
      </w:r>
      <w:r w:rsidR="00D53E76" w:rsidRPr="00631F1E">
        <w:br/>
        <w:t>на 2020-2021</w:t>
      </w:r>
      <w:r w:rsidRPr="00631F1E">
        <w:t xml:space="preserve"> учебный год </w:t>
      </w:r>
      <w:r w:rsidR="00D53E76" w:rsidRPr="00631F1E">
        <w:t>подготовительная группа «Калинка</w:t>
      </w:r>
      <w:r w:rsidRPr="00631F1E">
        <w:t>»</w:t>
      </w:r>
      <w:bookmarkEnd w:id="13"/>
    </w:p>
    <w:p w:rsidR="00B83BA0" w:rsidRPr="0095286A" w:rsidRDefault="00B83BA0" w:rsidP="00CD64DD">
      <w:pPr>
        <w:pStyle w:val="4"/>
        <w:keepNext w:val="0"/>
        <w:keepLines w:val="0"/>
        <w:widowControl w:val="0"/>
        <w:spacing w:before="0" w:line="360" w:lineRule="auto"/>
        <w:ind w:firstLine="709"/>
        <w:jc w:val="both"/>
        <w:rPr>
          <w:rFonts w:ascii="Times New Roman" w:hAnsi="Times New Roman" w:cs="Times New Roman"/>
          <w:i w:val="0"/>
          <w:color w:val="000000" w:themeColor="text1"/>
          <w:sz w:val="26"/>
          <w:szCs w:val="26"/>
        </w:rPr>
      </w:pPr>
      <w:r w:rsidRPr="0095286A">
        <w:rPr>
          <w:rFonts w:ascii="Times New Roman" w:hAnsi="Times New Roman" w:cs="Times New Roman"/>
          <w:i w:val="0"/>
          <w:color w:val="000000" w:themeColor="text1"/>
          <w:sz w:val="26"/>
          <w:szCs w:val="26"/>
        </w:rPr>
        <w:t>Художественно-эстетическое развитие</w:t>
      </w:r>
    </w:p>
    <w:p w:rsidR="00B83BA0" w:rsidRPr="0095286A" w:rsidRDefault="00B83BA0" w:rsidP="00CD64DD">
      <w:pPr>
        <w:pStyle w:val="a0"/>
        <w:suppressAutoHyphens w:val="0"/>
        <w:spacing w:line="360" w:lineRule="auto"/>
        <w:rPr>
          <w:rFonts w:cs="Times New Roman"/>
          <w:bCs/>
          <w:szCs w:val="26"/>
        </w:rPr>
      </w:pPr>
      <w:r w:rsidRPr="0095286A">
        <w:rPr>
          <w:rFonts w:cs="Times New Roman"/>
          <w:b/>
          <w:bCs/>
          <w:szCs w:val="26"/>
        </w:rPr>
        <w:t>Изобразительная деятельность</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w:t>
      </w:r>
      <w:proofErr w:type="spellStart"/>
      <w:r w:rsidRPr="0095286A">
        <w:rPr>
          <w:rFonts w:cs="Times New Roman"/>
          <w:szCs w:val="26"/>
        </w:rPr>
        <w:t>богородская</w:t>
      </w:r>
      <w:proofErr w:type="spellEnd"/>
      <w:r w:rsidRPr="0095286A">
        <w:rPr>
          <w:rFonts w:cs="Times New Roman"/>
          <w:szCs w:val="26"/>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w:t>
      </w:r>
      <w:r w:rsidRPr="0095286A">
        <w:rPr>
          <w:rFonts w:cs="Times New Roman"/>
          <w:szCs w:val="26"/>
        </w:rPr>
        <w:lastRenderedPageBreak/>
        <w:t>коллективное).</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83BA0" w:rsidRPr="0095286A" w:rsidRDefault="00B83BA0" w:rsidP="00CD64DD">
      <w:pPr>
        <w:pStyle w:val="a0"/>
        <w:suppressAutoHyphens w:val="0"/>
        <w:spacing w:line="360" w:lineRule="auto"/>
        <w:rPr>
          <w:rFonts w:cs="Times New Roman"/>
          <w:b/>
          <w:bCs/>
          <w:szCs w:val="26"/>
        </w:rPr>
      </w:pPr>
      <w:r w:rsidRPr="0095286A">
        <w:rPr>
          <w:rFonts w:cs="Times New Roman"/>
          <w:b/>
          <w:bCs/>
          <w:szCs w:val="26"/>
        </w:rPr>
        <w:t xml:space="preserve">Предметное рисование.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рисовать акварелью в соответствии с ее спецификой (прозрачностью и легкостью цвета, плавностью перехода одного цвета в другой).</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Учить рисовать кистью разными способами: широкие линии — всем ворсом, тонкие — концом кисти; наносить мазки, </w:t>
      </w:r>
      <w:r w:rsidRPr="0095286A">
        <w:rPr>
          <w:rFonts w:cs="Times New Roman"/>
          <w:szCs w:val="26"/>
        </w:rPr>
        <w:lastRenderedPageBreak/>
        <w:t>прикладывая кисть всем ворсом к бумаге, рисовать концом кисти мелкие пятнышки.</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83BA0" w:rsidRPr="0095286A" w:rsidRDefault="00B83BA0" w:rsidP="00CD64DD">
      <w:pPr>
        <w:pStyle w:val="a0"/>
        <w:suppressAutoHyphens w:val="0"/>
        <w:spacing w:line="360" w:lineRule="auto"/>
        <w:rPr>
          <w:rFonts w:cs="Times New Roman"/>
          <w:b/>
          <w:bCs/>
          <w:szCs w:val="26"/>
        </w:rPr>
      </w:pPr>
      <w:r w:rsidRPr="0095286A">
        <w:rPr>
          <w:rFonts w:cs="Times New Roman"/>
          <w:b/>
          <w:bCs/>
          <w:szCs w:val="26"/>
        </w:rPr>
        <w:t xml:space="preserve">Сюжетное рисование.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w:t>
      </w:r>
    </w:p>
    <w:p w:rsidR="00CD64DD" w:rsidRPr="0095286A" w:rsidRDefault="00B83BA0" w:rsidP="0095286A">
      <w:pPr>
        <w:pStyle w:val="a0"/>
        <w:suppressAutoHyphens w:val="0"/>
        <w:spacing w:line="360" w:lineRule="auto"/>
        <w:rPr>
          <w:rFonts w:cs="Times New Roman"/>
          <w:szCs w:val="26"/>
        </w:rPr>
      </w:pPr>
      <w:r w:rsidRPr="0095286A">
        <w:rPr>
          <w:rFonts w:cs="Times New Roman"/>
          <w:szCs w:val="26"/>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w:t>
      </w:r>
      <w:r w:rsidR="0095286A">
        <w:rPr>
          <w:rFonts w:cs="Times New Roman"/>
          <w:szCs w:val="26"/>
        </w:rPr>
        <w:t>но его загораживающие и т. п.).</w:t>
      </w:r>
    </w:p>
    <w:p w:rsidR="00B83BA0" w:rsidRPr="0095286A" w:rsidRDefault="00B83BA0" w:rsidP="00CD64DD">
      <w:pPr>
        <w:pStyle w:val="a0"/>
        <w:suppressAutoHyphens w:val="0"/>
        <w:spacing w:line="360" w:lineRule="auto"/>
        <w:rPr>
          <w:rFonts w:cs="Times New Roman"/>
          <w:b/>
          <w:bCs/>
          <w:szCs w:val="26"/>
        </w:rPr>
      </w:pPr>
      <w:r w:rsidRPr="0095286A">
        <w:rPr>
          <w:rFonts w:cs="Times New Roman"/>
          <w:b/>
          <w:bCs/>
          <w:szCs w:val="26"/>
        </w:rPr>
        <w:t xml:space="preserve">Декоративное рисование.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Продолжать знакомить детей с изделиями народных промыслов, закреплять и углублять знания о дымковской и </w:t>
      </w:r>
      <w:proofErr w:type="spellStart"/>
      <w:r w:rsidRPr="0095286A">
        <w:rPr>
          <w:rFonts w:cs="Times New Roman"/>
          <w:szCs w:val="26"/>
        </w:rPr>
        <w:t>филимоновской</w:t>
      </w:r>
      <w:proofErr w:type="spellEnd"/>
      <w:r w:rsidRPr="0095286A">
        <w:rPr>
          <w:rFonts w:cs="Times New Roman"/>
          <w:szCs w:val="26"/>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Познакомить с росписью Полхов-Майдана. Включать городецкую и полхов-</w:t>
      </w:r>
      <w:proofErr w:type="spellStart"/>
      <w:r w:rsidRPr="0095286A">
        <w:rPr>
          <w:rFonts w:cs="Times New Roman"/>
          <w:szCs w:val="26"/>
        </w:rPr>
        <w:t>майданскую</w:t>
      </w:r>
      <w:proofErr w:type="spellEnd"/>
      <w:r w:rsidRPr="0095286A">
        <w:rPr>
          <w:rFonts w:cs="Times New Roman"/>
          <w:szCs w:val="26"/>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w:t>
      </w:r>
      <w:proofErr w:type="spellStart"/>
      <w:r w:rsidRPr="0095286A">
        <w:rPr>
          <w:rFonts w:cs="Times New Roman"/>
          <w:szCs w:val="26"/>
        </w:rPr>
        <w:t>майданской</w:t>
      </w:r>
      <w:proofErr w:type="spellEnd"/>
      <w:r w:rsidRPr="0095286A">
        <w:rPr>
          <w:rFonts w:cs="Times New Roman"/>
          <w:szCs w:val="26"/>
        </w:rPr>
        <w:t xml:space="preserve">, гжельской росписи: знакомить с характерными элементами </w:t>
      </w:r>
      <w:r w:rsidRPr="0095286A">
        <w:rPr>
          <w:rFonts w:cs="Times New Roman"/>
          <w:szCs w:val="26"/>
        </w:rPr>
        <w:lastRenderedPageBreak/>
        <w:t>(бутоны, цветы, листья, травка, усики, завитки, оживки).</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B83BA0" w:rsidRPr="0095286A" w:rsidRDefault="00B83BA0" w:rsidP="00CD64DD">
      <w:pPr>
        <w:pStyle w:val="a0"/>
        <w:suppressAutoHyphens w:val="0"/>
        <w:spacing w:line="360" w:lineRule="auto"/>
        <w:rPr>
          <w:rFonts w:cs="Times New Roman"/>
          <w:b/>
          <w:bCs/>
          <w:szCs w:val="26"/>
        </w:rPr>
      </w:pPr>
      <w:r w:rsidRPr="0095286A">
        <w:rPr>
          <w:rFonts w:cs="Times New Roman"/>
          <w:b/>
          <w:bCs/>
          <w:szCs w:val="26"/>
        </w:rPr>
        <w:t xml:space="preserve">Лепка.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и комбинированным способами. Учить сглаживать поверхность формы, делать предметы устойчивыми.</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B83BA0" w:rsidRPr="0095286A" w:rsidRDefault="00B83BA0" w:rsidP="00CD64DD">
      <w:pPr>
        <w:pStyle w:val="a0"/>
        <w:suppressAutoHyphens w:val="0"/>
        <w:spacing w:line="360" w:lineRule="auto"/>
        <w:rPr>
          <w:rFonts w:cs="Times New Roman"/>
          <w:b/>
          <w:bCs/>
          <w:szCs w:val="26"/>
        </w:rPr>
      </w:pPr>
      <w:r w:rsidRPr="0095286A">
        <w:rPr>
          <w:rFonts w:cs="Times New Roman"/>
          <w:b/>
          <w:bCs/>
          <w:szCs w:val="26"/>
        </w:rPr>
        <w:t xml:space="preserve">Декоративная лепка. </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lastRenderedPageBreak/>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83BA0" w:rsidRPr="0095286A" w:rsidRDefault="00B83BA0" w:rsidP="00CD64DD">
      <w:pPr>
        <w:pStyle w:val="a0"/>
        <w:suppressAutoHyphens w:val="0"/>
        <w:spacing w:line="360" w:lineRule="auto"/>
        <w:rPr>
          <w:rFonts w:cs="Times New Roman"/>
          <w:szCs w:val="26"/>
        </w:rPr>
      </w:pPr>
      <w:r w:rsidRPr="0095286A">
        <w:rPr>
          <w:rFonts w:cs="Times New Roman"/>
          <w:szCs w:val="26"/>
        </w:rPr>
        <w:t xml:space="preserve">Учить лепить птиц, животных, людей по типу народных игрушек (дымковской, </w:t>
      </w:r>
      <w:proofErr w:type="spellStart"/>
      <w:r w:rsidRPr="0095286A">
        <w:rPr>
          <w:rFonts w:cs="Times New Roman"/>
          <w:szCs w:val="26"/>
        </w:rPr>
        <w:t>филимоновской</w:t>
      </w:r>
      <w:proofErr w:type="spellEnd"/>
      <w:r w:rsidRPr="0095286A">
        <w:rPr>
          <w:rFonts w:cs="Times New Roman"/>
          <w:szCs w:val="26"/>
        </w:rPr>
        <w:t xml:space="preserve">, </w:t>
      </w:r>
      <w:proofErr w:type="spellStart"/>
      <w:r w:rsidRPr="0095286A">
        <w:rPr>
          <w:rFonts w:cs="Times New Roman"/>
          <w:szCs w:val="26"/>
        </w:rPr>
        <w:t>каргопольской</w:t>
      </w:r>
      <w:proofErr w:type="spellEnd"/>
      <w:r w:rsidRPr="0095286A">
        <w:rPr>
          <w:rFonts w:cs="Times New Roman"/>
          <w:szCs w:val="26"/>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95286A">
        <w:rPr>
          <w:rFonts w:cs="Times New Roman"/>
          <w:szCs w:val="26"/>
        </w:rPr>
        <w:t>налепами</w:t>
      </w:r>
      <w:proofErr w:type="spellEnd"/>
      <w:r w:rsidRPr="0095286A">
        <w:rPr>
          <w:rFonts w:cs="Times New Roman"/>
          <w:szCs w:val="26"/>
        </w:rPr>
        <w:t xml:space="preserve"> и углубленным рельефом, использовать стеку.</w:t>
      </w:r>
    </w:p>
    <w:p w:rsidR="00B83BA0" w:rsidRPr="0095286A" w:rsidRDefault="00B83BA0" w:rsidP="00C24F29">
      <w:pPr>
        <w:pStyle w:val="a0"/>
        <w:suppressAutoHyphens w:val="0"/>
        <w:rPr>
          <w:rFonts w:cs="Times New Roman"/>
          <w:szCs w:val="26"/>
        </w:rPr>
      </w:pPr>
      <w:r w:rsidRPr="0095286A">
        <w:rPr>
          <w:rFonts w:cs="Times New Roman"/>
          <w:szCs w:val="26"/>
        </w:rPr>
        <w:t>Учить обмакивать пальцы в воду, чтобы сгладить неровности вылепленного изображения, когда это необходимо для передачи образа.</w:t>
      </w:r>
    </w:p>
    <w:p w:rsidR="00B83BA0" w:rsidRPr="0095286A" w:rsidRDefault="00B83BA0" w:rsidP="00C24F29">
      <w:pPr>
        <w:pStyle w:val="a0"/>
        <w:suppressAutoHyphens w:val="0"/>
        <w:rPr>
          <w:rFonts w:cs="Times New Roman"/>
          <w:b/>
          <w:bCs/>
          <w:szCs w:val="26"/>
        </w:rPr>
      </w:pPr>
      <w:r w:rsidRPr="0095286A">
        <w:rPr>
          <w:rFonts w:cs="Times New Roman"/>
          <w:b/>
          <w:bCs/>
          <w:szCs w:val="26"/>
        </w:rPr>
        <w:t xml:space="preserve">Аппликация. </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Побуждать создавать предметные и сюжетные композиции, дополнять их деталями, обогащающими изображения.</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Формировать аккуратное и бережное отношение к материалам.</w:t>
      </w:r>
    </w:p>
    <w:p w:rsidR="00B83BA0" w:rsidRPr="0095286A" w:rsidRDefault="00B83BA0" w:rsidP="0095286A">
      <w:pPr>
        <w:pStyle w:val="a0"/>
        <w:suppressAutoHyphens w:val="0"/>
        <w:spacing w:line="360" w:lineRule="auto"/>
        <w:rPr>
          <w:rFonts w:cs="Times New Roman"/>
          <w:b/>
          <w:bCs/>
          <w:szCs w:val="26"/>
        </w:rPr>
      </w:pPr>
      <w:r w:rsidRPr="0095286A">
        <w:rPr>
          <w:rFonts w:cs="Times New Roman"/>
          <w:b/>
          <w:bCs/>
          <w:szCs w:val="26"/>
        </w:rPr>
        <w:t>Художественный ручной труд.</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 xml:space="preserve">Формировать умение самостоятельно создавать игрушки для сюжетно ролевых игр (флажки, сумочки, шапочки, салфетки </w:t>
      </w:r>
      <w:r w:rsidRPr="0095286A">
        <w:rPr>
          <w:rFonts w:cs="Times New Roman"/>
          <w:szCs w:val="26"/>
        </w:rPr>
        <w:lastRenderedPageBreak/>
        <w:t xml:space="preserve">и др.); сувениры для родителей, сотрудников детского сада, елочные украшения. </w:t>
      </w:r>
    </w:p>
    <w:p w:rsidR="00B83BA0" w:rsidRPr="0095286A" w:rsidRDefault="00B83BA0" w:rsidP="0095286A">
      <w:pPr>
        <w:pStyle w:val="a0"/>
        <w:suppressAutoHyphens w:val="0"/>
        <w:spacing w:line="360" w:lineRule="auto"/>
        <w:rPr>
          <w:rFonts w:cs="Times New Roman"/>
          <w:szCs w:val="26"/>
        </w:rPr>
      </w:pPr>
      <w:r w:rsidRPr="0095286A">
        <w:rPr>
          <w:rFonts w:cs="Times New Roman"/>
          <w:szCs w:val="26"/>
        </w:rPr>
        <w:t>Привлекать детей к изготовлению пособий для занятий и самостоятельной деятельности.</w:t>
      </w:r>
    </w:p>
    <w:p w:rsidR="00B83BA0" w:rsidRPr="0095286A" w:rsidRDefault="00B83BA0" w:rsidP="00C24F29">
      <w:pPr>
        <w:widowControl w:val="0"/>
        <w:rPr>
          <w:rFonts w:cs="Times New Roman"/>
          <w:sz w:val="26"/>
          <w:szCs w:val="26"/>
        </w:rPr>
      </w:pPr>
      <w:r w:rsidRPr="0095286A">
        <w:rPr>
          <w:rFonts w:cs="Times New Roman"/>
          <w:sz w:val="26"/>
          <w:szCs w:val="26"/>
        </w:rPr>
        <w:br w:type="page"/>
      </w:r>
    </w:p>
    <w:tbl>
      <w:tblPr>
        <w:tblW w:w="15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21"/>
        <w:gridCol w:w="54"/>
        <w:gridCol w:w="2365"/>
        <w:gridCol w:w="8242"/>
        <w:gridCol w:w="30"/>
        <w:gridCol w:w="2551"/>
      </w:tblGrid>
      <w:tr w:rsidR="00381E18" w:rsidTr="00B93B5E">
        <w:trPr>
          <w:trHeight w:val="1003"/>
        </w:trPr>
        <w:tc>
          <w:tcPr>
            <w:tcW w:w="993" w:type="dxa"/>
            <w:vAlign w:val="center"/>
          </w:tcPr>
          <w:p w:rsidR="00381E18" w:rsidRPr="00CD64DD" w:rsidRDefault="00381E18" w:rsidP="00C24F29">
            <w:pPr>
              <w:widowControl w:val="0"/>
              <w:jc w:val="center"/>
              <w:rPr>
                <w:rFonts w:ascii="Times New Roman" w:hAnsi="Times New Roman" w:cs="Times New Roman"/>
                <w:b/>
                <w:color w:val="000000" w:themeColor="text1"/>
                <w:sz w:val="24"/>
              </w:rPr>
            </w:pPr>
            <w:r w:rsidRPr="00CD64DD">
              <w:rPr>
                <w:rFonts w:ascii="Times New Roman" w:hAnsi="Times New Roman" w:cs="Times New Roman"/>
                <w:b/>
                <w:color w:val="000000" w:themeColor="text1"/>
                <w:sz w:val="24"/>
              </w:rPr>
              <w:lastRenderedPageBreak/>
              <w:t>Тема месяца</w:t>
            </w:r>
          </w:p>
        </w:tc>
        <w:tc>
          <w:tcPr>
            <w:tcW w:w="1221" w:type="dxa"/>
            <w:vAlign w:val="center"/>
          </w:tcPr>
          <w:p w:rsidR="00381E18" w:rsidRPr="00CD64DD" w:rsidRDefault="00381E18" w:rsidP="00C24F29">
            <w:pPr>
              <w:widowControl w:val="0"/>
              <w:jc w:val="center"/>
              <w:rPr>
                <w:rFonts w:ascii="Times New Roman" w:hAnsi="Times New Roman" w:cs="Times New Roman"/>
                <w:b/>
                <w:color w:val="000000" w:themeColor="text1"/>
                <w:sz w:val="24"/>
              </w:rPr>
            </w:pPr>
            <w:r w:rsidRPr="00CD64DD">
              <w:rPr>
                <w:rFonts w:ascii="Times New Roman" w:hAnsi="Times New Roman" w:cs="Times New Roman"/>
                <w:b/>
                <w:color w:val="000000" w:themeColor="text1"/>
                <w:sz w:val="24"/>
              </w:rPr>
              <w:t>Тема недели</w:t>
            </w:r>
          </w:p>
        </w:tc>
        <w:tc>
          <w:tcPr>
            <w:tcW w:w="2419" w:type="dxa"/>
            <w:gridSpan w:val="2"/>
            <w:vAlign w:val="center"/>
          </w:tcPr>
          <w:p w:rsidR="00381E18" w:rsidRPr="00CD64DD" w:rsidRDefault="00381E18" w:rsidP="00C24F29">
            <w:pPr>
              <w:widowControl w:val="0"/>
              <w:jc w:val="center"/>
              <w:rPr>
                <w:rFonts w:ascii="Times New Roman" w:hAnsi="Times New Roman" w:cs="Times New Roman"/>
                <w:b/>
                <w:color w:val="000000" w:themeColor="text1"/>
                <w:sz w:val="24"/>
              </w:rPr>
            </w:pPr>
            <w:r w:rsidRPr="00CD64DD">
              <w:rPr>
                <w:rFonts w:ascii="Times New Roman" w:hAnsi="Times New Roman" w:cs="Times New Roman"/>
                <w:b/>
                <w:color w:val="000000" w:themeColor="text1"/>
                <w:sz w:val="24"/>
              </w:rPr>
              <w:t>Тема НОД</w:t>
            </w:r>
          </w:p>
        </w:tc>
        <w:tc>
          <w:tcPr>
            <w:tcW w:w="8272" w:type="dxa"/>
            <w:gridSpan w:val="2"/>
            <w:vAlign w:val="center"/>
          </w:tcPr>
          <w:p w:rsidR="00381E18" w:rsidRPr="00CD64DD" w:rsidRDefault="00381E18" w:rsidP="00C24F29">
            <w:pPr>
              <w:widowControl w:val="0"/>
              <w:jc w:val="center"/>
              <w:rPr>
                <w:rFonts w:ascii="Times New Roman" w:hAnsi="Times New Roman" w:cs="Times New Roman"/>
                <w:b/>
                <w:color w:val="000000" w:themeColor="text1"/>
                <w:sz w:val="24"/>
              </w:rPr>
            </w:pPr>
            <w:r w:rsidRPr="00CD64DD">
              <w:rPr>
                <w:rFonts w:ascii="Times New Roman" w:hAnsi="Times New Roman" w:cs="Times New Roman"/>
                <w:b/>
                <w:color w:val="000000" w:themeColor="text1"/>
                <w:sz w:val="24"/>
              </w:rPr>
              <w:t>Цели (программное содержание) НОД</w:t>
            </w:r>
          </w:p>
        </w:tc>
        <w:tc>
          <w:tcPr>
            <w:tcW w:w="2551" w:type="dxa"/>
            <w:vAlign w:val="center"/>
          </w:tcPr>
          <w:p w:rsidR="00381E18" w:rsidRPr="00CD64DD" w:rsidRDefault="00381E18" w:rsidP="00C24F29">
            <w:pPr>
              <w:widowControl w:val="0"/>
              <w:jc w:val="center"/>
              <w:rPr>
                <w:rFonts w:ascii="Times New Roman" w:hAnsi="Times New Roman" w:cs="Times New Roman"/>
                <w:b/>
                <w:color w:val="000000" w:themeColor="text1"/>
                <w:sz w:val="24"/>
              </w:rPr>
            </w:pPr>
            <w:r w:rsidRPr="00CD64DD">
              <w:rPr>
                <w:rFonts w:ascii="Times New Roman" w:hAnsi="Times New Roman" w:cs="Times New Roman"/>
                <w:b/>
                <w:color w:val="000000" w:themeColor="text1"/>
                <w:sz w:val="24"/>
              </w:rPr>
              <w:t>Методическая литература</w:t>
            </w:r>
          </w:p>
        </w:tc>
      </w:tr>
      <w:tr w:rsidR="00381E18" w:rsidRPr="00856328" w:rsidTr="00B93B5E">
        <w:trPr>
          <w:trHeight w:val="272"/>
        </w:trPr>
        <w:tc>
          <w:tcPr>
            <w:tcW w:w="15456" w:type="dxa"/>
            <w:gridSpan w:val="7"/>
            <w:vAlign w:val="center"/>
          </w:tcPr>
          <w:p w:rsidR="00381E18" w:rsidRPr="00856328" w:rsidRDefault="00381E18" w:rsidP="00C24F29">
            <w:pPr>
              <w:widowControl w:val="0"/>
              <w:jc w:val="center"/>
              <w:rPr>
                <w:rFonts w:ascii="Times New Roman" w:hAnsi="Times New Roman" w:cs="Times New Roman"/>
                <w:sz w:val="24"/>
                <w:szCs w:val="24"/>
              </w:rPr>
            </w:pPr>
            <w:r w:rsidRPr="00856328">
              <w:rPr>
                <w:rFonts w:ascii="Times New Roman" w:hAnsi="Times New Roman" w:cs="Times New Roman"/>
                <w:color w:val="000000" w:themeColor="text1"/>
                <w:sz w:val="24"/>
                <w:szCs w:val="24"/>
              </w:rPr>
              <w:t>Осень</w:t>
            </w:r>
          </w:p>
        </w:tc>
      </w:tr>
      <w:tr w:rsidR="00381E18" w:rsidRPr="00856328" w:rsidTr="00B93B5E">
        <w:trPr>
          <w:trHeight w:val="332"/>
        </w:trPr>
        <w:tc>
          <w:tcPr>
            <w:tcW w:w="15456" w:type="dxa"/>
            <w:gridSpan w:val="7"/>
          </w:tcPr>
          <w:p w:rsidR="00381E18" w:rsidRPr="00856328" w:rsidRDefault="00381E18" w:rsidP="00C24F29">
            <w:pPr>
              <w:widowControl w:val="0"/>
              <w:jc w:val="center"/>
              <w:rPr>
                <w:rFonts w:ascii="Times New Roman" w:hAnsi="Times New Roman" w:cs="Times New Roman"/>
                <w:sz w:val="24"/>
                <w:szCs w:val="24"/>
              </w:rPr>
            </w:pPr>
            <w:r w:rsidRPr="00856328">
              <w:rPr>
                <w:rFonts w:ascii="Times New Roman" w:hAnsi="Times New Roman" w:cs="Times New Roman"/>
                <w:sz w:val="24"/>
                <w:szCs w:val="24"/>
              </w:rPr>
              <w:t>Сентябрь</w:t>
            </w:r>
          </w:p>
        </w:tc>
      </w:tr>
      <w:tr w:rsidR="00381E18" w:rsidRPr="00010B5E" w:rsidTr="00763E37">
        <w:trPr>
          <w:cantSplit/>
          <w:trHeight w:val="807"/>
        </w:trPr>
        <w:tc>
          <w:tcPr>
            <w:tcW w:w="993" w:type="dxa"/>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«До свиданья, лето!»</w:t>
            </w:r>
          </w:p>
        </w:tc>
        <w:tc>
          <w:tcPr>
            <w:tcW w:w="1275" w:type="dxa"/>
            <w:gridSpan w:val="2"/>
            <w:vMerge w:val="restart"/>
            <w:textDirection w:val="btLr"/>
          </w:tcPr>
          <w:p w:rsidR="00763E37" w:rsidRDefault="0095286A" w:rsidP="008B0789">
            <w:pPr>
              <w:pStyle w:val="aa"/>
              <w:widowControl w:val="0"/>
              <w:jc w:val="center"/>
              <w:rPr>
                <w:rFonts w:ascii="Times New Roman" w:hAnsi="Times New Roman"/>
                <w:sz w:val="24"/>
                <w:szCs w:val="24"/>
              </w:rPr>
            </w:pPr>
            <w:r w:rsidRPr="0095286A">
              <w:rPr>
                <w:rFonts w:ascii="Times New Roman" w:hAnsi="Times New Roman"/>
                <w:sz w:val="24"/>
                <w:szCs w:val="24"/>
              </w:rPr>
              <w:t>01.09.20 – 04.09.20</w:t>
            </w:r>
          </w:p>
          <w:p w:rsidR="00381E18" w:rsidRPr="00010B5E" w:rsidRDefault="0095286A" w:rsidP="008B0789">
            <w:pPr>
              <w:pStyle w:val="aa"/>
              <w:widowControl w:val="0"/>
              <w:jc w:val="center"/>
              <w:rPr>
                <w:rFonts w:ascii="Times New Roman" w:hAnsi="Times New Roman"/>
                <w:sz w:val="24"/>
                <w:szCs w:val="24"/>
              </w:rPr>
            </w:pPr>
            <w:r>
              <w:rPr>
                <w:rFonts w:ascii="Times New Roman" w:hAnsi="Times New Roman"/>
                <w:sz w:val="24"/>
                <w:szCs w:val="24"/>
              </w:rPr>
              <w:t xml:space="preserve"> </w:t>
            </w:r>
            <w:r w:rsidR="00381E18" w:rsidRPr="00010B5E">
              <w:rPr>
                <w:rFonts w:ascii="Times New Roman" w:hAnsi="Times New Roman"/>
                <w:sz w:val="24"/>
                <w:szCs w:val="24"/>
              </w:rPr>
              <w:t>«Неделя знаний»</w:t>
            </w:r>
            <w:r w:rsidR="008B0789">
              <w:rPr>
                <w:rFonts w:ascii="Times New Roman" w:hAnsi="Times New Roman"/>
                <w:sz w:val="24"/>
                <w:szCs w:val="24"/>
              </w:rPr>
              <w:t xml:space="preserve">, </w:t>
            </w:r>
            <w:r w:rsidR="00381E18" w:rsidRPr="00010B5E">
              <w:rPr>
                <w:rFonts w:ascii="Times New Roman" w:hAnsi="Times New Roman"/>
                <w:sz w:val="24"/>
                <w:szCs w:val="24"/>
              </w:rPr>
              <w:t>ППД, ППБ</w:t>
            </w:r>
          </w:p>
        </w:tc>
        <w:tc>
          <w:tcPr>
            <w:tcW w:w="2365" w:type="dxa"/>
          </w:tcPr>
          <w:p w:rsidR="00381E18" w:rsidRPr="00010B5E" w:rsidRDefault="008B0789" w:rsidP="00C24F29">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Рисование «Как я провел лето»</w:t>
            </w:r>
          </w:p>
        </w:tc>
        <w:tc>
          <w:tcPr>
            <w:tcW w:w="8242" w:type="dxa"/>
          </w:tcPr>
          <w:p w:rsidR="00381E18" w:rsidRPr="00010B5E" w:rsidRDefault="008B0789"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Вызвать приятные воспоминания о лете. Предоставить детям возможность выбирать материал и способ передачи своих впечатлений. Развивать способность вписывать композицию в лист. Закреплять умение рисовать гуашью. Развивать художественный вкус, фантазию и воображение.</w:t>
            </w:r>
          </w:p>
        </w:tc>
        <w:tc>
          <w:tcPr>
            <w:tcW w:w="2581" w:type="dxa"/>
            <w:gridSpan w:val="2"/>
          </w:tcPr>
          <w:p w:rsidR="00381E18" w:rsidRPr="00010B5E" w:rsidRDefault="008B0789"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Колдина Д.Н. «Рисование с детьми 6-7 лет»</w:t>
            </w:r>
            <w:r w:rsidR="00E94DC8">
              <w:rPr>
                <w:rFonts w:ascii="Times New Roman" w:hAnsi="Times New Roman"/>
                <w:color w:val="000000" w:themeColor="text1"/>
                <w:sz w:val="24"/>
                <w:szCs w:val="24"/>
              </w:rPr>
              <w:t>,</w:t>
            </w:r>
            <w:r>
              <w:rPr>
                <w:rFonts w:ascii="Times New Roman" w:hAnsi="Times New Roman"/>
                <w:color w:val="000000" w:themeColor="text1"/>
                <w:sz w:val="24"/>
                <w:szCs w:val="24"/>
              </w:rPr>
              <w:t xml:space="preserve"> стр.14</w:t>
            </w:r>
          </w:p>
        </w:tc>
      </w:tr>
      <w:tr w:rsidR="00381E18" w:rsidRPr="00010B5E" w:rsidTr="00763E37">
        <w:trPr>
          <w:cantSplit/>
          <w:trHeight w:val="1416"/>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Pr="00010B5E" w:rsidRDefault="00381E18" w:rsidP="00E94DC8">
            <w:pPr>
              <w:pStyle w:val="aa"/>
              <w:widowControl w:val="0"/>
              <w:jc w:val="center"/>
              <w:rPr>
                <w:rFonts w:ascii="Times New Roman" w:hAnsi="Times New Roman"/>
                <w:sz w:val="24"/>
                <w:szCs w:val="24"/>
              </w:rPr>
            </w:pPr>
            <w:r w:rsidRPr="00010B5E">
              <w:rPr>
                <w:rFonts w:ascii="Times New Roman" w:hAnsi="Times New Roman"/>
                <w:sz w:val="24"/>
                <w:szCs w:val="24"/>
              </w:rPr>
              <w:t>Рисование «</w:t>
            </w:r>
            <w:r w:rsidR="00E94DC8">
              <w:rPr>
                <w:rFonts w:ascii="Times New Roman" w:hAnsi="Times New Roman"/>
                <w:sz w:val="24"/>
                <w:szCs w:val="24"/>
              </w:rPr>
              <w:t>На чем люди ездят?</w:t>
            </w:r>
            <w:r w:rsidRPr="00010B5E">
              <w:rPr>
                <w:rFonts w:ascii="Times New Roman" w:hAnsi="Times New Roman"/>
                <w:sz w:val="24"/>
                <w:szCs w:val="24"/>
              </w:rPr>
              <w:t>»</w:t>
            </w:r>
          </w:p>
        </w:tc>
        <w:tc>
          <w:tcPr>
            <w:tcW w:w="8242" w:type="dxa"/>
          </w:tcPr>
          <w:p w:rsidR="00381E18" w:rsidRPr="00010B5E" w:rsidRDefault="00E94DC8"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Закреплять знание названий видов транспорта. Закреплять знание обобщающих понятий: городской, наземный, подземный, водный, воздушный транспорт. Учить изображать различные виды транспорта\ю их форму, пропорции. Закреплять навыки рисования цветными карандашами.</w:t>
            </w:r>
          </w:p>
        </w:tc>
        <w:tc>
          <w:tcPr>
            <w:tcW w:w="2581" w:type="dxa"/>
            <w:gridSpan w:val="2"/>
          </w:tcPr>
          <w:p w:rsidR="00381E18" w:rsidRPr="00010B5E" w:rsidRDefault="00E94DC8"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Голицына Н.С. «Конспекты комплексно-тематических занятий подготовительная группа», стр. 446</w:t>
            </w:r>
          </w:p>
        </w:tc>
      </w:tr>
      <w:tr w:rsidR="00381E18" w:rsidRPr="00010B5E" w:rsidTr="00763E37">
        <w:trPr>
          <w:cantSplit/>
          <w:trHeight w:val="1576"/>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 декоративная</w:t>
            </w:r>
          </w:p>
          <w:p w:rsidR="00381E18" w:rsidRPr="00010B5E" w:rsidRDefault="0052178D" w:rsidP="0052178D">
            <w:pPr>
              <w:pStyle w:val="aa"/>
              <w:widowControl w:val="0"/>
              <w:jc w:val="center"/>
              <w:rPr>
                <w:rFonts w:ascii="Times New Roman" w:hAnsi="Times New Roman"/>
                <w:color w:val="000000" w:themeColor="text1"/>
                <w:sz w:val="24"/>
                <w:szCs w:val="24"/>
              </w:rPr>
            </w:pPr>
            <w:r>
              <w:rPr>
                <w:rFonts w:ascii="Times New Roman" w:hAnsi="Times New Roman"/>
                <w:sz w:val="24"/>
                <w:szCs w:val="24"/>
              </w:rPr>
              <w:t>«Корзина с цветами»</w:t>
            </w:r>
          </w:p>
        </w:tc>
        <w:tc>
          <w:tcPr>
            <w:tcW w:w="8242" w:type="dxa"/>
            <w:tcBorders>
              <w:bottom w:val="single" w:sz="4" w:space="0" w:color="auto"/>
            </w:tcBorders>
          </w:tcPr>
          <w:p w:rsidR="00381E18" w:rsidRPr="00010B5E" w:rsidRDefault="0052178D" w:rsidP="00C24F29">
            <w:pPr>
              <w:pStyle w:val="aa"/>
              <w:widowControl w:val="0"/>
              <w:rPr>
                <w:rFonts w:ascii="Times New Roman" w:hAnsi="Times New Roman"/>
                <w:sz w:val="24"/>
                <w:szCs w:val="24"/>
              </w:rPr>
            </w:pPr>
            <w:r>
              <w:rPr>
                <w:rFonts w:ascii="Times New Roman" w:hAnsi="Times New Roman"/>
                <w:sz w:val="24"/>
                <w:szCs w:val="24"/>
              </w:rPr>
              <w:t>Побуждать детей к созданию коллективной работы. Учить делать цветы и составлять из них композицию. Продолжать учить переплетать основу и полоски бумаги. Формировать художественный вкус. Развивать воображение и творчество. Закреплять способность понимать и анализировать содержание стихотворения.</w:t>
            </w:r>
          </w:p>
        </w:tc>
        <w:tc>
          <w:tcPr>
            <w:tcW w:w="2581" w:type="dxa"/>
            <w:gridSpan w:val="2"/>
          </w:tcPr>
          <w:p w:rsidR="00381E18" w:rsidRPr="00010B5E" w:rsidRDefault="0052178D"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Колдина Д.Н. «Аппликации с детьми 6-7 лет», стр. 13</w:t>
            </w:r>
          </w:p>
        </w:tc>
      </w:tr>
      <w:tr w:rsidR="00381E18" w:rsidRPr="00010B5E" w:rsidTr="00763E37">
        <w:trPr>
          <w:cantSplit/>
          <w:trHeight w:val="1255"/>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Default="00381E18" w:rsidP="003A2E9D">
            <w:pPr>
              <w:pStyle w:val="aa"/>
              <w:widowControl w:val="0"/>
              <w:jc w:val="center"/>
              <w:rPr>
                <w:rFonts w:ascii="Times New Roman" w:eastAsia="Times New Roman" w:hAnsi="Times New Roman"/>
                <w:bCs/>
                <w:iCs/>
                <w:color w:val="000000" w:themeColor="text1"/>
                <w:sz w:val="24"/>
                <w:szCs w:val="24"/>
              </w:rPr>
            </w:pPr>
            <w:r w:rsidRPr="00010B5E">
              <w:rPr>
                <w:rFonts w:ascii="Times New Roman" w:eastAsia="Times New Roman" w:hAnsi="Times New Roman"/>
                <w:bCs/>
                <w:iCs/>
                <w:color w:val="000000" w:themeColor="text1"/>
                <w:sz w:val="24"/>
                <w:szCs w:val="24"/>
              </w:rPr>
              <w:t xml:space="preserve">Конструирование </w:t>
            </w:r>
          </w:p>
          <w:p w:rsidR="003A2E9D" w:rsidRPr="00010B5E" w:rsidRDefault="003A2E9D" w:rsidP="003A2E9D">
            <w:pPr>
              <w:pStyle w:val="aa"/>
              <w:widowControl w:val="0"/>
              <w:jc w:val="center"/>
              <w:rPr>
                <w:rFonts w:ascii="Times New Roman" w:eastAsia="Times New Roman" w:hAnsi="Times New Roman"/>
                <w:color w:val="000000" w:themeColor="text1"/>
                <w:sz w:val="24"/>
                <w:szCs w:val="24"/>
              </w:rPr>
            </w:pPr>
            <w:r>
              <w:rPr>
                <w:rFonts w:ascii="Times New Roman" w:eastAsia="Times New Roman" w:hAnsi="Times New Roman"/>
                <w:bCs/>
                <w:iCs/>
                <w:color w:val="000000" w:themeColor="text1"/>
                <w:sz w:val="24"/>
                <w:szCs w:val="24"/>
              </w:rPr>
              <w:t>«Гаражный комплекс»</w:t>
            </w:r>
          </w:p>
        </w:tc>
        <w:tc>
          <w:tcPr>
            <w:tcW w:w="8242" w:type="dxa"/>
            <w:tcBorders>
              <w:bottom w:val="single" w:sz="4" w:space="0" w:color="auto"/>
            </w:tcBorders>
          </w:tcPr>
          <w:p w:rsidR="00381E18" w:rsidRPr="00010B5E" w:rsidRDefault="003A2E9D" w:rsidP="00C24F29">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Уточнить знания об организации стоянок для автомобилей. Продолжать учить</w:t>
            </w:r>
            <w:r w:rsidR="00286358">
              <w:rPr>
                <w:rFonts w:ascii="Times New Roman" w:eastAsia="Times New Roman" w:hAnsi="Times New Roman"/>
                <w:color w:val="000000" w:themeColor="text1"/>
                <w:sz w:val="24"/>
                <w:szCs w:val="24"/>
              </w:rPr>
              <w:t xml:space="preserve"> создавать постройки по фотографии, </w:t>
            </w:r>
            <w:proofErr w:type="gramStart"/>
            <w:r w:rsidR="00286358">
              <w:rPr>
                <w:rFonts w:ascii="Times New Roman" w:eastAsia="Times New Roman" w:hAnsi="Times New Roman"/>
                <w:color w:val="000000" w:themeColor="text1"/>
                <w:sz w:val="24"/>
                <w:szCs w:val="24"/>
              </w:rPr>
              <w:t>соотносить  свою</w:t>
            </w:r>
            <w:proofErr w:type="gramEnd"/>
            <w:r w:rsidR="00286358">
              <w:rPr>
                <w:rFonts w:ascii="Times New Roman" w:eastAsia="Times New Roman" w:hAnsi="Times New Roman"/>
                <w:color w:val="000000" w:themeColor="text1"/>
                <w:sz w:val="24"/>
                <w:szCs w:val="24"/>
              </w:rPr>
              <w:t xml:space="preserve"> работу с работами других. Продолжать учить выполнять коллективные постройки, прислушиваться к мнению товарищей.</w:t>
            </w:r>
          </w:p>
        </w:tc>
        <w:tc>
          <w:tcPr>
            <w:tcW w:w="2581" w:type="dxa"/>
            <w:gridSpan w:val="2"/>
          </w:tcPr>
          <w:p w:rsidR="00381E18" w:rsidRPr="00010B5E" w:rsidRDefault="00286358" w:rsidP="00C24F29">
            <w:pPr>
              <w:pStyle w:val="aa"/>
              <w:widowControl w:val="0"/>
              <w:rPr>
                <w:rFonts w:ascii="Times New Roman" w:hAnsi="Times New Roman"/>
                <w:color w:val="000000" w:themeColor="text1"/>
                <w:sz w:val="24"/>
                <w:szCs w:val="24"/>
              </w:rPr>
            </w:pPr>
            <w:r w:rsidRPr="00286358">
              <w:rPr>
                <w:rFonts w:ascii="Times New Roman" w:hAnsi="Times New Roman"/>
                <w:color w:val="000000" w:themeColor="text1"/>
                <w:sz w:val="24"/>
                <w:szCs w:val="24"/>
              </w:rPr>
              <w:t xml:space="preserve">Голицына Н.С. «Конспекты комплексно-тематических занятий подготовительная группа», </w:t>
            </w:r>
            <w:r>
              <w:rPr>
                <w:rFonts w:ascii="Times New Roman" w:hAnsi="Times New Roman"/>
                <w:color w:val="000000" w:themeColor="text1"/>
                <w:sz w:val="24"/>
                <w:szCs w:val="24"/>
              </w:rPr>
              <w:t>стр. 441</w:t>
            </w:r>
          </w:p>
        </w:tc>
      </w:tr>
      <w:tr w:rsidR="00381E18" w:rsidRPr="00010B5E" w:rsidTr="00763E37">
        <w:trPr>
          <w:cantSplit/>
          <w:trHeight w:val="1422"/>
        </w:trPr>
        <w:tc>
          <w:tcPr>
            <w:tcW w:w="993" w:type="dxa"/>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«Кладовая природы»</w:t>
            </w:r>
          </w:p>
        </w:tc>
        <w:tc>
          <w:tcPr>
            <w:tcW w:w="1275" w:type="dxa"/>
            <w:gridSpan w:val="2"/>
            <w:vMerge w:val="restart"/>
            <w:textDirection w:val="btLr"/>
          </w:tcPr>
          <w:p w:rsidR="00381E18" w:rsidRPr="00010B5E" w:rsidRDefault="000509D6" w:rsidP="000509D6">
            <w:pPr>
              <w:pStyle w:val="aa"/>
              <w:widowControl w:val="0"/>
              <w:jc w:val="center"/>
              <w:rPr>
                <w:rFonts w:ascii="Times New Roman" w:hAnsi="Times New Roman"/>
                <w:sz w:val="24"/>
                <w:szCs w:val="24"/>
              </w:rPr>
            </w:pPr>
            <w:r w:rsidRPr="000509D6">
              <w:rPr>
                <w:rFonts w:ascii="Times New Roman" w:hAnsi="Times New Roman"/>
                <w:sz w:val="24"/>
                <w:szCs w:val="24"/>
              </w:rPr>
              <w:t xml:space="preserve">07.09.20– 11.09.20 </w:t>
            </w:r>
            <w:r w:rsidR="00381E18" w:rsidRPr="00010B5E">
              <w:rPr>
                <w:rFonts w:ascii="Times New Roman" w:hAnsi="Times New Roman"/>
                <w:sz w:val="24"/>
                <w:szCs w:val="24"/>
              </w:rPr>
              <w:t>«Овощи»,</w:t>
            </w:r>
            <w:r>
              <w:t xml:space="preserve"> </w:t>
            </w:r>
          </w:p>
        </w:tc>
        <w:tc>
          <w:tcPr>
            <w:tcW w:w="2365" w:type="dxa"/>
          </w:tcPr>
          <w:p w:rsidR="00381E18" w:rsidRPr="00010B5E" w:rsidRDefault="00381E18" w:rsidP="005140AB">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Рисование </w:t>
            </w:r>
            <w:r w:rsidR="005140AB">
              <w:rPr>
                <w:rFonts w:ascii="Times New Roman" w:hAnsi="Times New Roman"/>
                <w:color w:val="000000" w:themeColor="text1"/>
                <w:sz w:val="24"/>
                <w:szCs w:val="24"/>
              </w:rPr>
              <w:t>«Натюрморт из осенних плодов»</w:t>
            </w:r>
          </w:p>
        </w:tc>
        <w:tc>
          <w:tcPr>
            <w:tcW w:w="8242" w:type="dxa"/>
            <w:tcBorders>
              <w:top w:val="single" w:sz="4" w:space="0" w:color="auto"/>
            </w:tcBorders>
          </w:tcPr>
          <w:p w:rsidR="00381E18" w:rsidRPr="005140AB" w:rsidRDefault="005140AB" w:rsidP="00C24F29">
            <w:pPr>
              <w:pStyle w:val="aa"/>
              <w:widowControl w:val="0"/>
              <w:rPr>
                <w:rFonts w:ascii="Times New Roman" w:hAnsi="Times New Roman"/>
                <w:sz w:val="24"/>
                <w:szCs w:val="24"/>
              </w:rPr>
            </w:pPr>
            <w:r>
              <w:rPr>
                <w:rFonts w:ascii="Times New Roman" w:hAnsi="Times New Roman"/>
                <w:sz w:val="24"/>
                <w:szCs w:val="24"/>
              </w:rPr>
              <w:t>Продолжать знакомить детей с жанром натюрморта. Продолжать учить рисовать натюрморт гуашью, передавая форму, цвет, размер и пропорции предметов. Развивать зрительную память, постоянно сравнивая изображение с натурой.</w:t>
            </w:r>
          </w:p>
        </w:tc>
        <w:tc>
          <w:tcPr>
            <w:tcW w:w="2581" w:type="dxa"/>
            <w:gridSpan w:val="2"/>
          </w:tcPr>
          <w:p w:rsidR="00381E18" w:rsidRPr="00010B5E" w:rsidRDefault="005140AB" w:rsidP="00C24F29">
            <w:pPr>
              <w:pStyle w:val="aa"/>
              <w:widowControl w:val="0"/>
              <w:rPr>
                <w:rFonts w:ascii="Times New Roman" w:hAnsi="Times New Roman"/>
                <w:color w:val="000000" w:themeColor="text1"/>
                <w:sz w:val="24"/>
                <w:szCs w:val="24"/>
              </w:rPr>
            </w:pPr>
            <w:r w:rsidRPr="005140AB">
              <w:rPr>
                <w:rFonts w:ascii="Times New Roman" w:hAnsi="Times New Roman"/>
                <w:color w:val="000000" w:themeColor="text1"/>
                <w:sz w:val="24"/>
                <w:szCs w:val="24"/>
              </w:rPr>
              <w:t>Колдина Д.Н. «Рисование с детьми 6-7 лет», стр</w:t>
            </w:r>
            <w:r>
              <w:rPr>
                <w:rFonts w:ascii="Times New Roman" w:hAnsi="Times New Roman"/>
                <w:color w:val="000000" w:themeColor="text1"/>
                <w:sz w:val="24"/>
                <w:szCs w:val="24"/>
              </w:rPr>
              <w:t>. 16</w:t>
            </w:r>
          </w:p>
        </w:tc>
      </w:tr>
      <w:tr w:rsidR="00381E18" w:rsidRPr="00010B5E" w:rsidTr="00763E37">
        <w:trPr>
          <w:cantSplit/>
          <w:trHeight w:val="1362"/>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Pr="00010B5E" w:rsidRDefault="00381E18" w:rsidP="000509D6">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Рисование </w:t>
            </w:r>
            <w:r w:rsidR="00A42308">
              <w:rPr>
                <w:rFonts w:ascii="Times New Roman" w:hAnsi="Times New Roman"/>
                <w:color w:val="000000" w:themeColor="text1"/>
                <w:sz w:val="24"/>
                <w:szCs w:val="24"/>
              </w:rPr>
              <w:t>«Золотая осень»</w:t>
            </w:r>
          </w:p>
        </w:tc>
        <w:tc>
          <w:tcPr>
            <w:tcW w:w="8242" w:type="dxa"/>
          </w:tcPr>
          <w:p w:rsidR="00381E18" w:rsidRPr="00010B5E" w:rsidRDefault="00A42308" w:rsidP="00C24F29">
            <w:pPr>
              <w:pStyle w:val="aa"/>
              <w:widowControl w:val="0"/>
              <w:rPr>
                <w:rFonts w:ascii="Times New Roman" w:hAnsi="Times New Roman"/>
                <w:sz w:val="24"/>
                <w:szCs w:val="24"/>
              </w:rPr>
            </w:pPr>
            <w:r>
              <w:rPr>
                <w:rFonts w:ascii="Times New Roman" w:hAnsi="Times New Roman"/>
                <w:sz w:val="24"/>
                <w:szCs w:val="24"/>
              </w:rPr>
              <w:t xml:space="preserve">Учить отражать в рисунке впечатления от осени, передавать ее колорит. Закреплять умение рисовать разнообразные деревья, используя разные цвета для </w:t>
            </w:r>
            <w:proofErr w:type="gramStart"/>
            <w:r>
              <w:rPr>
                <w:rFonts w:ascii="Times New Roman" w:hAnsi="Times New Roman"/>
                <w:sz w:val="24"/>
                <w:szCs w:val="24"/>
              </w:rPr>
              <w:t>стволов  и</w:t>
            </w:r>
            <w:proofErr w:type="gramEnd"/>
            <w:r>
              <w:rPr>
                <w:rFonts w:ascii="Times New Roman" w:hAnsi="Times New Roman"/>
                <w:sz w:val="24"/>
                <w:szCs w:val="24"/>
              </w:rPr>
              <w:t xml:space="preserve"> приемы работы с кистью. Учить располагать изображения по всему листу: выше, ниже, правее, левее.</w:t>
            </w:r>
          </w:p>
        </w:tc>
        <w:tc>
          <w:tcPr>
            <w:tcW w:w="2581" w:type="dxa"/>
            <w:gridSpan w:val="2"/>
          </w:tcPr>
          <w:p w:rsidR="00381E18" w:rsidRPr="00010B5E" w:rsidRDefault="00A42308"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Комарова Т.С. «Изобразительная деятельность в детском саду (подготовительная группа)» стр.36</w:t>
            </w:r>
          </w:p>
        </w:tc>
      </w:tr>
      <w:tr w:rsidR="00381E18" w:rsidRPr="00010B5E" w:rsidTr="00763E37">
        <w:trPr>
          <w:cantSplit/>
          <w:trHeight w:val="1000"/>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Pr="00010B5E" w:rsidRDefault="000724B1" w:rsidP="00C24F29">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Конструирование «Дом бабушки в деревне»</w:t>
            </w:r>
          </w:p>
          <w:p w:rsidR="00381E18" w:rsidRPr="00010B5E" w:rsidRDefault="00381E18" w:rsidP="000509D6">
            <w:pPr>
              <w:pStyle w:val="aa"/>
              <w:widowControl w:val="0"/>
              <w:jc w:val="center"/>
              <w:rPr>
                <w:rFonts w:ascii="Times New Roman" w:hAnsi="Times New Roman"/>
                <w:color w:val="000000" w:themeColor="text1"/>
                <w:sz w:val="24"/>
                <w:szCs w:val="24"/>
              </w:rPr>
            </w:pPr>
          </w:p>
        </w:tc>
        <w:tc>
          <w:tcPr>
            <w:tcW w:w="8242" w:type="dxa"/>
          </w:tcPr>
          <w:p w:rsidR="00381E18" w:rsidRPr="00010B5E" w:rsidRDefault="000724B1"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Уточнить представление об особенностях сельских домов и построек. Способствовать созданию комплекса сооружений. Упражнять в коллективном строительстве.</w:t>
            </w:r>
          </w:p>
        </w:tc>
        <w:tc>
          <w:tcPr>
            <w:tcW w:w="2581" w:type="dxa"/>
            <w:gridSpan w:val="2"/>
          </w:tcPr>
          <w:p w:rsidR="00381E18" w:rsidRPr="00010B5E" w:rsidRDefault="000724B1" w:rsidP="00C24F29">
            <w:pPr>
              <w:pStyle w:val="aa"/>
              <w:widowControl w:val="0"/>
              <w:rPr>
                <w:rFonts w:ascii="Times New Roman" w:hAnsi="Times New Roman"/>
                <w:color w:val="000000" w:themeColor="text1"/>
                <w:sz w:val="24"/>
                <w:szCs w:val="24"/>
              </w:rPr>
            </w:pPr>
            <w:r w:rsidRPr="000724B1">
              <w:rPr>
                <w:rFonts w:ascii="Times New Roman" w:hAnsi="Times New Roman"/>
                <w:color w:val="000000" w:themeColor="text1"/>
                <w:sz w:val="24"/>
                <w:szCs w:val="24"/>
              </w:rPr>
              <w:t>Голицына Н.С. «Конспекты комплексно-тематических занятий подготовительная группа», стр</w:t>
            </w:r>
            <w:r>
              <w:rPr>
                <w:rFonts w:ascii="Times New Roman" w:hAnsi="Times New Roman"/>
                <w:color w:val="000000" w:themeColor="text1"/>
                <w:sz w:val="24"/>
                <w:szCs w:val="24"/>
              </w:rPr>
              <w:t>. 24</w:t>
            </w:r>
          </w:p>
        </w:tc>
      </w:tr>
      <w:tr w:rsidR="00381E18" w:rsidRPr="00010B5E" w:rsidTr="00763E37">
        <w:trPr>
          <w:cantSplit/>
          <w:trHeight w:val="525"/>
        </w:trPr>
        <w:tc>
          <w:tcPr>
            <w:tcW w:w="993" w:type="dxa"/>
            <w:vMerge/>
            <w:textDirection w:val="btLr"/>
          </w:tcPr>
          <w:p w:rsidR="00381E18" w:rsidRPr="00010B5E" w:rsidRDefault="00381E18" w:rsidP="00C24F29">
            <w:pPr>
              <w:pStyle w:val="aa"/>
              <w:widowControl w:val="0"/>
              <w:rPr>
                <w:rFonts w:ascii="Times New Roman" w:hAnsi="Times New Roman"/>
                <w:sz w:val="24"/>
                <w:szCs w:val="24"/>
              </w:rPr>
            </w:pPr>
          </w:p>
        </w:tc>
        <w:tc>
          <w:tcPr>
            <w:tcW w:w="1275" w:type="dxa"/>
            <w:gridSpan w:val="2"/>
            <w:vMerge/>
            <w:textDirection w:val="btLr"/>
          </w:tcPr>
          <w:p w:rsidR="00381E18" w:rsidRPr="00010B5E" w:rsidRDefault="00381E18" w:rsidP="00C24F29">
            <w:pPr>
              <w:pStyle w:val="aa"/>
              <w:widowControl w:val="0"/>
              <w:rPr>
                <w:rFonts w:ascii="Times New Roman" w:hAnsi="Times New Roman"/>
                <w:sz w:val="24"/>
                <w:szCs w:val="24"/>
              </w:rPr>
            </w:pPr>
          </w:p>
        </w:tc>
        <w:tc>
          <w:tcPr>
            <w:tcW w:w="2365"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Лепка</w:t>
            </w:r>
            <w:r w:rsidR="000724B1">
              <w:rPr>
                <w:rFonts w:ascii="Times New Roman" w:hAnsi="Times New Roman"/>
                <w:sz w:val="24"/>
                <w:szCs w:val="24"/>
              </w:rPr>
              <w:t xml:space="preserve"> «Богатый урожай»</w:t>
            </w:r>
          </w:p>
          <w:p w:rsidR="00381E18" w:rsidRPr="00010B5E" w:rsidRDefault="00381E18" w:rsidP="000509D6">
            <w:pPr>
              <w:pStyle w:val="aa"/>
              <w:widowControl w:val="0"/>
              <w:jc w:val="center"/>
              <w:rPr>
                <w:rFonts w:ascii="Times New Roman" w:hAnsi="Times New Roman"/>
                <w:color w:val="000000" w:themeColor="text1"/>
                <w:sz w:val="24"/>
                <w:szCs w:val="24"/>
              </w:rPr>
            </w:pPr>
          </w:p>
        </w:tc>
        <w:tc>
          <w:tcPr>
            <w:tcW w:w="8242" w:type="dxa"/>
          </w:tcPr>
          <w:p w:rsidR="00381E18" w:rsidRPr="00010B5E" w:rsidRDefault="000724B1" w:rsidP="00C24F29">
            <w:pPr>
              <w:pStyle w:val="aa"/>
              <w:widowControl w:val="0"/>
              <w:rPr>
                <w:rFonts w:ascii="Times New Roman" w:hAnsi="Times New Roman"/>
                <w:sz w:val="24"/>
                <w:szCs w:val="24"/>
              </w:rPr>
            </w:pPr>
            <w:r>
              <w:rPr>
                <w:rFonts w:ascii="Times New Roman" w:hAnsi="Times New Roman"/>
                <w:sz w:val="24"/>
                <w:szCs w:val="24"/>
              </w:rPr>
              <w:t xml:space="preserve">Закреплять знакомые детям приемы лепки: скатывание шариков, раскатывание столбиков, сплющивание, </w:t>
            </w:r>
            <w:proofErr w:type="spellStart"/>
            <w:r>
              <w:rPr>
                <w:rFonts w:ascii="Times New Roman" w:hAnsi="Times New Roman"/>
                <w:sz w:val="24"/>
                <w:szCs w:val="24"/>
              </w:rPr>
              <w:t>прищипливание</w:t>
            </w:r>
            <w:proofErr w:type="spellEnd"/>
            <w:r>
              <w:rPr>
                <w:rFonts w:ascii="Times New Roman" w:hAnsi="Times New Roman"/>
                <w:sz w:val="24"/>
                <w:szCs w:val="24"/>
              </w:rPr>
              <w:t xml:space="preserve">, </w:t>
            </w:r>
            <w:proofErr w:type="spellStart"/>
            <w:r>
              <w:rPr>
                <w:rFonts w:ascii="Times New Roman" w:hAnsi="Times New Roman"/>
                <w:sz w:val="24"/>
                <w:szCs w:val="24"/>
              </w:rPr>
              <w:t>вытягиванпие</w:t>
            </w:r>
            <w:proofErr w:type="spellEnd"/>
            <w:r>
              <w:rPr>
                <w:rFonts w:ascii="Times New Roman" w:hAnsi="Times New Roman"/>
                <w:sz w:val="24"/>
                <w:szCs w:val="24"/>
              </w:rPr>
              <w:t>, соединение деталей. Продолжать учить передавать с помощью лепки характерные признаки предметов. Систематизировать и расширять знание об овощах. Развивать мелкую моторику, воображение и эстетический вкус.</w:t>
            </w:r>
          </w:p>
        </w:tc>
        <w:tc>
          <w:tcPr>
            <w:tcW w:w="2581" w:type="dxa"/>
            <w:gridSpan w:val="2"/>
          </w:tcPr>
          <w:p w:rsidR="00381E18" w:rsidRPr="00010B5E" w:rsidRDefault="000724B1" w:rsidP="00C24F29">
            <w:pPr>
              <w:pStyle w:val="aa"/>
              <w:widowControl w:val="0"/>
              <w:rPr>
                <w:rFonts w:ascii="Times New Roman" w:hAnsi="Times New Roman"/>
                <w:color w:val="000000" w:themeColor="text1"/>
                <w:sz w:val="24"/>
                <w:szCs w:val="24"/>
              </w:rPr>
            </w:pPr>
            <w:r w:rsidRPr="000724B1">
              <w:rPr>
                <w:rFonts w:ascii="Times New Roman" w:hAnsi="Times New Roman"/>
                <w:color w:val="000000" w:themeColor="text1"/>
                <w:sz w:val="24"/>
                <w:szCs w:val="24"/>
              </w:rPr>
              <w:t>Колдина Д.Н. «Рисование с детьми 6</w:t>
            </w:r>
            <w:r w:rsidR="002F2CC3">
              <w:rPr>
                <w:rFonts w:ascii="Times New Roman" w:hAnsi="Times New Roman"/>
                <w:color w:val="000000" w:themeColor="text1"/>
                <w:sz w:val="24"/>
                <w:szCs w:val="24"/>
              </w:rPr>
              <w:t xml:space="preserve"> </w:t>
            </w:r>
            <w:r w:rsidRPr="000724B1">
              <w:rPr>
                <w:rFonts w:ascii="Times New Roman" w:hAnsi="Times New Roman"/>
                <w:color w:val="000000" w:themeColor="text1"/>
                <w:sz w:val="24"/>
                <w:szCs w:val="24"/>
              </w:rPr>
              <w:t>-7 лет», стр</w:t>
            </w:r>
            <w:r>
              <w:rPr>
                <w:rFonts w:ascii="Times New Roman" w:hAnsi="Times New Roman"/>
                <w:color w:val="000000" w:themeColor="text1"/>
                <w:sz w:val="24"/>
                <w:szCs w:val="24"/>
              </w:rPr>
              <w:t>.16</w:t>
            </w:r>
          </w:p>
        </w:tc>
      </w:tr>
      <w:tr w:rsidR="00D078E9" w:rsidRPr="00010B5E" w:rsidTr="00763E37">
        <w:trPr>
          <w:cantSplit/>
          <w:trHeight w:val="525"/>
        </w:trPr>
        <w:tc>
          <w:tcPr>
            <w:tcW w:w="993" w:type="dxa"/>
            <w:vMerge/>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val="restart"/>
            <w:textDirection w:val="btLr"/>
          </w:tcPr>
          <w:p w:rsidR="00763E37" w:rsidRDefault="00D078E9" w:rsidP="00D078E9">
            <w:pPr>
              <w:pStyle w:val="aa"/>
              <w:widowControl w:val="0"/>
              <w:jc w:val="center"/>
              <w:rPr>
                <w:rFonts w:ascii="Times New Roman" w:hAnsi="Times New Roman"/>
                <w:sz w:val="24"/>
                <w:szCs w:val="24"/>
              </w:rPr>
            </w:pPr>
            <w:r w:rsidRPr="000509D6">
              <w:rPr>
                <w:rFonts w:ascii="Times New Roman" w:hAnsi="Times New Roman"/>
                <w:sz w:val="24"/>
                <w:szCs w:val="24"/>
              </w:rPr>
              <w:t>14. 09.20- 18.09.20</w:t>
            </w:r>
            <w:r w:rsidRPr="00010B5E">
              <w:rPr>
                <w:rFonts w:ascii="Times New Roman" w:hAnsi="Times New Roman"/>
                <w:sz w:val="24"/>
                <w:szCs w:val="24"/>
              </w:rPr>
              <w:t xml:space="preserve"> </w:t>
            </w:r>
          </w:p>
          <w:p w:rsidR="00D078E9" w:rsidRPr="00010B5E" w:rsidRDefault="00D078E9" w:rsidP="00D078E9">
            <w:pPr>
              <w:pStyle w:val="aa"/>
              <w:widowControl w:val="0"/>
              <w:jc w:val="center"/>
              <w:rPr>
                <w:rFonts w:ascii="Times New Roman" w:hAnsi="Times New Roman"/>
                <w:sz w:val="24"/>
                <w:szCs w:val="24"/>
                <w:lang w:val="en-US"/>
              </w:rPr>
            </w:pPr>
            <w:r w:rsidRPr="00010B5E">
              <w:rPr>
                <w:rFonts w:ascii="Times New Roman" w:hAnsi="Times New Roman"/>
                <w:sz w:val="24"/>
                <w:szCs w:val="24"/>
              </w:rPr>
              <w:t>«Фрукты»</w:t>
            </w:r>
          </w:p>
          <w:p w:rsidR="00D078E9" w:rsidRPr="00010B5E" w:rsidRDefault="00D078E9" w:rsidP="00D078E9">
            <w:pPr>
              <w:pStyle w:val="aa"/>
              <w:widowControl w:val="0"/>
              <w:jc w:val="center"/>
              <w:rPr>
                <w:rFonts w:ascii="Times New Roman" w:hAnsi="Times New Roman"/>
                <w:sz w:val="24"/>
                <w:szCs w:val="24"/>
              </w:rPr>
            </w:pPr>
          </w:p>
        </w:tc>
        <w:tc>
          <w:tcPr>
            <w:tcW w:w="2365" w:type="dxa"/>
          </w:tcPr>
          <w:p w:rsidR="00D078E9" w:rsidRDefault="00D078E9" w:rsidP="00D078E9">
            <w:pPr>
              <w:pStyle w:val="aa"/>
              <w:widowControl w:val="0"/>
              <w:jc w:val="center"/>
              <w:rPr>
                <w:rFonts w:ascii="Times New Roman" w:hAnsi="Times New Roman"/>
                <w:sz w:val="24"/>
                <w:szCs w:val="24"/>
              </w:rPr>
            </w:pPr>
            <w:r>
              <w:rPr>
                <w:rFonts w:ascii="Times New Roman" w:hAnsi="Times New Roman"/>
                <w:sz w:val="24"/>
                <w:szCs w:val="24"/>
              </w:rPr>
              <w:t xml:space="preserve">Рисование </w:t>
            </w:r>
          </w:p>
          <w:p w:rsidR="00D078E9" w:rsidRPr="00010B5E" w:rsidRDefault="00D078E9" w:rsidP="00D078E9">
            <w:pPr>
              <w:pStyle w:val="aa"/>
              <w:widowControl w:val="0"/>
              <w:jc w:val="center"/>
              <w:rPr>
                <w:rFonts w:ascii="Times New Roman" w:hAnsi="Times New Roman"/>
                <w:sz w:val="24"/>
                <w:szCs w:val="24"/>
              </w:rPr>
            </w:pPr>
            <w:r w:rsidRPr="00D078E9">
              <w:rPr>
                <w:rFonts w:ascii="Times New Roman" w:hAnsi="Times New Roman"/>
                <w:sz w:val="24"/>
                <w:szCs w:val="24"/>
              </w:rPr>
              <w:t xml:space="preserve"> «Овощи и фрукты – герои сказки»</w:t>
            </w:r>
          </w:p>
        </w:tc>
        <w:tc>
          <w:tcPr>
            <w:tcW w:w="8242" w:type="dxa"/>
          </w:tcPr>
          <w:p w:rsidR="00D078E9" w:rsidRPr="00D078E9" w:rsidRDefault="00D078E9" w:rsidP="00D078E9">
            <w:pPr>
              <w:rPr>
                <w:rFonts w:ascii="Times New Roman" w:hAnsi="Times New Roman" w:cs="Times New Roman"/>
                <w:sz w:val="24"/>
                <w:szCs w:val="24"/>
              </w:rPr>
            </w:pPr>
            <w:r w:rsidRPr="00D078E9">
              <w:rPr>
                <w:rFonts w:ascii="Times New Roman" w:hAnsi="Times New Roman" w:cs="Times New Roman"/>
                <w:sz w:val="24"/>
                <w:szCs w:val="24"/>
              </w:rPr>
              <w:t xml:space="preserve">Познакомить детей со сказкой </w:t>
            </w:r>
            <w:proofErr w:type="spellStart"/>
            <w:r w:rsidRPr="00D078E9">
              <w:rPr>
                <w:rFonts w:ascii="Times New Roman" w:hAnsi="Times New Roman" w:cs="Times New Roman"/>
                <w:sz w:val="24"/>
                <w:szCs w:val="24"/>
              </w:rPr>
              <w:t>Дж.Родари</w:t>
            </w:r>
            <w:proofErr w:type="spellEnd"/>
            <w:r w:rsidRPr="00D078E9">
              <w:rPr>
                <w:rFonts w:ascii="Times New Roman" w:hAnsi="Times New Roman" w:cs="Times New Roman"/>
                <w:sz w:val="24"/>
                <w:szCs w:val="24"/>
              </w:rPr>
              <w:t xml:space="preserve"> «</w:t>
            </w:r>
            <w:proofErr w:type="spellStart"/>
            <w:r w:rsidRPr="00D078E9">
              <w:rPr>
                <w:rFonts w:ascii="Times New Roman" w:hAnsi="Times New Roman" w:cs="Times New Roman"/>
                <w:sz w:val="24"/>
                <w:szCs w:val="24"/>
              </w:rPr>
              <w:t>Чипполино</w:t>
            </w:r>
            <w:proofErr w:type="spellEnd"/>
            <w:r w:rsidRPr="00D078E9">
              <w:rPr>
                <w:rFonts w:ascii="Times New Roman" w:hAnsi="Times New Roman" w:cs="Times New Roman"/>
                <w:sz w:val="24"/>
                <w:szCs w:val="24"/>
              </w:rPr>
              <w:t xml:space="preserve">». Вспомнить с детьми виды овощей и фруктов и предложить им представить, какой у каждого овоща мог бы быть характер. Если бы он был человечком. Предложить  придумать свои </w:t>
            </w:r>
            <w:proofErr w:type="spellStart"/>
            <w:r w:rsidRPr="00D078E9">
              <w:rPr>
                <w:rFonts w:ascii="Times New Roman" w:hAnsi="Times New Roman" w:cs="Times New Roman"/>
                <w:sz w:val="24"/>
                <w:szCs w:val="24"/>
              </w:rPr>
              <w:t>историии</w:t>
            </w:r>
            <w:proofErr w:type="spellEnd"/>
            <w:r w:rsidRPr="00D078E9">
              <w:rPr>
                <w:rFonts w:ascii="Times New Roman" w:hAnsi="Times New Roman" w:cs="Times New Roman"/>
                <w:sz w:val="24"/>
                <w:szCs w:val="24"/>
              </w:rPr>
              <w:t>-сказки и нарисовать карандашами или восковыми мелками так, чтобы можно было узнать по форме и размеру, из какого овоща или фрукта получился человечек.</w:t>
            </w:r>
          </w:p>
        </w:tc>
        <w:tc>
          <w:tcPr>
            <w:tcW w:w="2581" w:type="dxa"/>
            <w:gridSpan w:val="2"/>
          </w:tcPr>
          <w:p w:rsidR="00D078E9" w:rsidRPr="00D078E9" w:rsidRDefault="00D078E9" w:rsidP="00D078E9">
            <w:pPr>
              <w:rPr>
                <w:rFonts w:ascii="Times New Roman" w:hAnsi="Times New Roman" w:cs="Times New Roman"/>
                <w:sz w:val="24"/>
                <w:szCs w:val="24"/>
              </w:rPr>
            </w:pPr>
            <w:proofErr w:type="spellStart"/>
            <w:r w:rsidRPr="00D078E9">
              <w:rPr>
                <w:rFonts w:ascii="Times New Roman" w:hAnsi="Times New Roman" w:cs="Times New Roman"/>
                <w:sz w:val="24"/>
                <w:szCs w:val="24"/>
              </w:rPr>
              <w:t>Аверьянова.А.П</w:t>
            </w:r>
            <w:proofErr w:type="spellEnd"/>
            <w:r w:rsidRPr="00D078E9">
              <w:rPr>
                <w:rFonts w:ascii="Times New Roman" w:hAnsi="Times New Roman" w:cs="Times New Roman"/>
                <w:sz w:val="24"/>
                <w:szCs w:val="24"/>
              </w:rPr>
              <w:t xml:space="preserve">  «Изобразительная деятельность в детском саду» </w:t>
            </w:r>
            <w:proofErr w:type="spellStart"/>
            <w:r w:rsidRPr="00D078E9">
              <w:rPr>
                <w:rFonts w:ascii="Times New Roman" w:hAnsi="Times New Roman" w:cs="Times New Roman"/>
                <w:sz w:val="24"/>
                <w:szCs w:val="24"/>
              </w:rPr>
              <w:t>стр</w:t>
            </w:r>
            <w:proofErr w:type="spellEnd"/>
            <w:r w:rsidRPr="00D078E9">
              <w:rPr>
                <w:rFonts w:ascii="Times New Roman" w:hAnsi="Times New Roman" w:cs="Times New Roman"/>
                <w:sz w:val="24"/>
                <w:szCs w:val="24"/>
              </w:rPr>
              <w:t xml:space="preserve"> 45</w:t>
            </w:r>
          </w:p>
        </w:tc>
      </w:tr>
      <w:tr w:rsidR="00D078E9" w:rsidRPr="00010B5E" w:rsidTr="00763E37">
        <w:trPr>
          <w:cantSplit/>
          <w:trHeight w:val="525"/>
        </w:trPr>
        <w:tc>
          <w:tcPr>
            <w:tcW w:w="993" w:type="dxa"/>
            <w:vMerge/>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textDirection w:val="btLr"/>
          </w:tcPr>
          <w:p w:rsidR="00D078E9" w:rsidRPr="00010B5E" w:rsidRDefault="00D078E9" w:rsidP="00D078E9">
            <w:pPr>
              <w:pStyle w:val="aa"/>
              <w:widowControl w:val="0"/>
              <w:rPr>
                <w:rFonts w:ascii="Times New Roman" w:hAnsi="Times New Roman"/>
                <w:sz w:val="24"/>
                <w:szCs w:val="24"/>
              </w:rPr>
            </w:pPr>
          </w:p>
        </w:tc>
        <w:tc>
          <w:tcPr>
            <w:tcW w:w="2365" w:type="dxa"/>
          </w:tcPr>
          <w:p w:rsidR="00D078E9" w:rsidRPr="00D078E9" w:rsidRDefault="00D078E9" w:rsidP="00D078E9">
            <w:pPr>
              <w:jc w:val="center"/>
              <w:rPr>
                <w:rFonts w:ascii="Times New Roman" w:hAnsi="Times New Roman" w:cs="Times New Roman"/>
                <w:sz w:val="24"/>
                <w:szCs w:val="24"/>
              </w:rPr>
            </w:pPr>
            <w:r w:rsidRPr="00D078E9">
              <w:rPr>
                <w:rFonts w:ascii="Times New Roman" w:hAnsi="Times New Roman" w:cs="Times New Roman"/>
                <w:sz w:val="24"/>
                <w:szCs w:val="24"/>
              </w:rPr>
              <w:t>Рисование</w:t>
            </w:r>
          </w:p>
          <w:p w:rsidR="00D078E9" w:rsidRPr="00D078E9" w:rsidRDefault="00D078E9" w:rsidP="00D078E9">
            <w:pPr>
              <w:jc w:val="center"/>
              <w:rPr>
                <w:rFonts w:ascii="Times New Roman" w:hAnsi="Times New Roman" w:cs="Times New Roman"/>
                <w:sz w:val="24"/>
                <w:szCs w:val="24"/>
              </w:rPr>
            </w:pPr>
            <w:r w:rsidRPr="00D078E9">
              <w:rPr>
                <w:rFonts w:ascii="Times New Roman" w:hAnsi="Times New Roman" w:cs="Times New Roman"/>
                <w:sz w:val="24"/>
                <w:szCs w:val="24"/>
              </w:rPr>
              <w:t xml:space="preserve"> Завершение рисунка «Овощи и фрукты – герои сказки»</w:t>
            </w:r>
          </w:p>
        </w:tc>
        <w:tc>
          <w:tcPr>
            <w:tcW w:w="8242" w:type="dxa"/>
          </w:tcPr>
          <w:p w:rsidR="00D078E9" w:rsidRPr="00D078E9" w:rsidRDefault="00D078E9" w:rsidP="00D078E9">
            <w:pPr>
              <w:rPr>
                <w:rFonts w:ascii="Times New Roman" w:hAnsi="Times New Roman" w:cs="Times New Roman"/>
                <w:sz w:val="24"/>
                <w:szCs w:val="24"/>
              </w:rPr>
            </w:pPr>
            <w:r w:rsidRPr="00D078E9">
              <w:rPr>
                <w:rFonts w:ascii="Times New Roman" w:hAnsi="Times New Roman" w:cs="Times New Roman"/>
                <w:sz w:val="24"/>
                <w:szCs w:val="24"/>
              </w:rPr>
              <w:t>Завершить работу над рисунком карандашом и красками. Закреплять умение с помощью цвета передавать характер или настроение героя. Учить смешивать цвета на палитре; рисовать по цвету. Развивать образное восприятие, чувство цвета.</w:t>
            </w:r>
          </w:p>
        </w:tc>
        <w:tc>
          <w:tcPr>
            <w:tcW w:w="2581" w:type="dxa"/>
            <w:gridSpan w:val="2"/>
          </w:tcPr>
          <w:p w:rsidR="00D078E9" w:rsidRPr="00D078E9" w:rsidRDefault="00D078E9" w:rsidP="00D078E9">
            <w:pPr>
              <w:rPr>
                <w:rFonts w:ascii="Times New Roman" w:hAnsi="Times New Roman" w:cs="Times New Roman"/>
                <w:sz w:val="24"/>
                <w:szCs w:val="24"/>
              </w:rPr>
            </w:pPr>
            <w:proofErr w:type="spellStart"/>
            <w:r w:rsidRPr="00D078E9">
              <w:rPr>
                <w:rFonts w:ascii="Times New Roman" w:hAnsi="Times New Roman" w:cs="Times New Roman"/>
                <w:sz w:val="24"/>
                <w:szCs w:val="24"/>
              </w:rPr>
              <w:t>Аверьянова.А.П</w:t>
            </w:r>
            <w:proofErr w:type="spellEnd"/>
            <w:r w:rsidRPr="00D078E9">
              <w:rPr>
                <w:rFonts w:ascii="Times New Roman" w:hAnsi="Times New Roman" w:cs="Times New Roman"/>
                <w:sz w:val="24"/>
                <w:szCs w:val="24"/>
              </w:rPr>
              <w:t xml:space="preserve">  «Изобразительная деятельность в детском саду» </w:t>
            </w:r>
            <w:proofErr w:type="spellStart"/>
            <w:r w:rsidRPr="00D078E9">
              <w:rPr>
                <w:rFonts w:ascii="Times New Roman" w:hAnsi="Times New Roman" w:cs="Times New Roman"/>
                <w:sz w:val="24"/>
                <w:szCs w:val="24"/>
              </w:rPr>
              <w:t>стр</w:t>
            </w:r>
            <w:proofErr w:type="spellEnd"/>
            <w:r w:rsidRPr="00D078E9">
              <w:rPr>
                <w:rFonts w:ascii="Times New Roman" w:hAnsi="Times New Roman" w:cs="Times New Roman"/>
                <w:sz w:val="24"/>
                <w:szCs w:val="24"/>
              </w:rPr>
              <w:t xml:space="preserve"> 45</w:t>
            </w:r>
          </w:p>
        </w:tc>
      </w:tr>
      <w:tr w:rsidR="00D078E9" w:rsidRPr="00010B5E" w:rsidTr="00763E37">
        <w:trPr>
          <w:cantSplit/>
          <w:trHeight w:val="525"/>
        </w:trPr>
        <w:tc>
          <w:tcPr>
            <w:tcW w:w="993" w:type="dxa"/>
            <w:vMerge/>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textDirection w:val="btLr"/>
          </w:tcPr>
          <w:p w:rsidR="00D078E9" w:rsidRPr="00010B5E" w:rsidRDefault="00D078E9" w:rsidP="00D078E9">
            <w:pPr>
              <w:pStyle w:val="aa"/>
              <w:widowControl w:val="0"/>
              <w:rPr>
                <w:rFonts w:ascii="Times New Roman" w:hAnsi="Times New Roman"/>
                <w:sz w:val="24"/>
                <w:szCs w:val="24"/>
              </w:rPr>
            </w:pPr>
          </w:p>
        </w:tc>
        <w:tc>
          <w:tcPr>
            <w:tcW w:w="2365" w:type="dxa"/>
          </w:tcPr>
          <w:p w:rsidR="00D078E9" w:rsidRDefault="00D078E9" w:rsidP="00D078E9">
            <w:pPr>
              <w:pStyle w:val="aa"/>
              <w:widowControl w:val="0"/>
              <w:jc w:val="center"/>
              <w:rPr>
                <w:rFonts w:ascii="Times New Roman" w:hAnsi="Times New Roman"/>
                <w:sz w:val="24"/>
                <w:szCs w:val="24"/>
              </w:rPr>
            </w:pPr>
            <w:r>
              <w:rPr>
                <w:rFonts w:ascii="Times New Roman" w:hAnsi="Times New Roman"/>
                <w:sz w:val="24"/>
                <w:szCs w:val="24"/>
              </w:rPr>
              <w:t>Ручной труд</w:t>
            </w:r>
          </w:p>
          <w:p w:rsidR="00D078E9" w:rsidRPr="00010B5E" w:rsidRDefault="00D078E9" w:rsidP="00D078E9">
            <w:pPr>
              <w:pStyle w:val="aa"/>
              <w:widowControl w:val="0"/>
              <w:jc w:val="center"/>
              <w:rPr>
                <w:rFonts w:ascii="Times New Roman" w:hAnsi="Times New Roman"/>
                <w:sz w:val="24"/>
                <w:szCs w:val="24"/>
              </w:rPr>
            </w:pPr>
            <w:r>
              <w:rPr>
                <w:rFonts w:ascii="Times New Roman" w:hAnsi="Times New Roman"/>
                <w:sz w:val="24"/>
                <w:szCs w:val="24"/>
              </w:rPr>
              <w:t>«Ваза с фруктами, ветками и цветами»</w:t>
            </w:r>
          </w:p>
        </w:tc>
        <w:tc>
          <w:tcPr>
            <w:tcW w:w="8242" w:type="dxa"/>
          </w:tcPr>
          <w:p w:rsidR="00D078E9" w:rsidRPr="00010B5E" w:rsidRDefault="00D078E9" w:rsidP="00D078E9">
            <w:pPr>
              <w:pStyle w:val="aa"/>
              <w:widowControl w:val="0"/>
              <w:rPr>
                <w:rFonts w:ascii="Times New Roman" w:hAnsi="Times New Roman"/>
                <w:sz w:val="24"/>
                <w:szCs w:val="24"/>
              </w:rPr>
            </w:pPr>
            <w:r>
              <w:rPr>
                <w:rFonts w:ascii="Times New Roman" w:hAnsi="Times New Roman"/>
                <w:sz w:val="24"/>
                <w:szCs w:val="24"/>
              </w:rPr>
              <w:t>Закреплять умение детей вырезывать симметричные фигуры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изображение по цвету. Воспитывать художественный вкус.</w:t>
            </w:r>
          </w:p>
        </w:tc>
        <w:tc>
          <w:tcPr>
            <w:tcW w:w="2581" w:type="dxa"/>
            <w:gridSpan w:val="2"/>
          </w:tcPr>
          <w:p w:rsidR="00D078E9" w:rsidRPr="00010B5E" w:rsidRDefault="00D078E9" w:rsidP="00D078E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Комарова Т.С. «Изобразительная деятельность в детском саду (подготовительная группа)» стр. 41</w:t>
            </w:r>
          </w:p>
        </w:tc>
      </w:tr>
      <w:tr w:rsidR="00D078E9" w:rsidRPr="00010B5E" w:rsidTr="00763E37">
        <w:trPr>
          <w:cantSplit/>
          <w:trHeight w:val="525"/>
        </w:trPr>
        <w:tc>
          <w:tcPr>
            <w:tcW w:w="993" w:type="dxa"/>
            <w:vMerge/>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textDirection w:val="btLr"/>
          </w:tcPr>
          <w:p w:rsidR="00D078E9" w:rsidRPr="00010B5E" w:rsidRDefault="00D078E9" w:rsidP="00D078E9">
            <w:pPr>
              <w:pStyle w:val="aa"/>
              <w:widowControl w:val="0"/>
              <w:rPr>
                <w:rFonts w:ascii="Times New Roman" w:hAnsi="Times New Roman"/>
                <w:sz w:val="24"/>
                <w:szCs w:val="24"/>
              </w:rPr>
            </w:pPr>
          </w:p>
        </w:tc>
        <w:tc>
          <w:tcPr>
            <w:tcW w:w="2365" w:type="dxa"/>
          </w:tcPr>
          <w:p w:rsidR="00D078E9" w:rsidRDefault="00D078E9" w:rsidP="00D078E9">
            <w:pPr>
              <w:pStyle w:val="aa"/>
              <w:widowControl w:val="0"/>
              <w:jc w:val="center"/>
              <w:rPr>
                <w:rFonts w:ascii="Times New Roman" w:hAnsi="Times New Roman"/>
                <w:sz w:val="24"/>
                <w:szCs w:val="24"/>
              </w:rPr>
            </w:pPr>
            <w:r>
              <w:rPr>
                <w:rFonts w:ascii="Times New Roman" w:hAnsi="Times New Roman"/>
                <w:sz w:val="24"/>
                <w:szCs w:val="24"/>
              </w:rPr>
              <w:t>Лепка</w:t>
            </w:r>
          </w:p>
          <w:p w:rsidR="00D078E9" w:rsidRPr="00010B5E" w:rsidRDefault="00D078E9" w:rsidP="00D078E9">
            <w:pPr>
              <w:pStyle w:val="aa"/>
              <w:widowControl w:val="0"/>
              <w:jc w:val="center"/>
              <w:rPr>
                <w:rFonts w:ascii="Times New Roman" w:hAnsi="Times New Roman"/>
                <w:sz w:val="24"/>
                <w:szCs w:val="24"/>
              </w:rPr>
            </w:pPr>
            <w:r>
              <w:rPr>
                <w:rFonts w:ascii="Times New Roman" w:hAnsi="Times New Roman"/>
                <w:sz w:val="24"/>
                <w:szCs w:val="24"/>
              </w:rPr>
              <w:t>«Фрукты для игры в магазин»</w:t>
            </w:r>
          </w:p>
        </w:tc>
        <w:tc>
          <w:tcPr>
            <w:tcW w:w="8242" w:type="dxa"/>
          </w:tcPr>
          <w:p w:rsidR="00D078E9" w:rsidRPr="00010B5E" w:rsidRDefault="00D078E9" w:rsidP="00D078E9">
            <w:pPr>
              <w:pStyle w:val="aa"/>
              <w:widowControl w:val="0"/>
              <w:rPr>
                <w:rFonts w:ascii="Times New Roman" w:hAnsi="Times New Roman"/>
                <w:sz w:val="24"/>
                <w:szCs w:val="24"/>
              </w:rPr>
            </w:pPr>
            <w:r>
              <w:rPr>
                <w:rFonts w:ascii="Times New Roman" w:hAnsi="Times New Roman"/>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Учить сопоставлять изображение с натурой и оценивать его в соответствии с тем, как натура передана в лепке.</w:t>
            </w:r>
          </w:p>
        </w:tc>
        <w:tc>
          <w:tcPr>
            <w:tcW w:w="2581" w:type="dxa"/>
            <w:gridSpan w:val="2"/>
          </w:tcPr>
          <w:p w:rsidR="00D078E9" w:rsidRPr="00010B5E" w:rsidRDefault="00D078E9" w:rsidP="00D078E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Комарова Т.С. «Изобразительная деятельность в детском саду (подготовительная группа)» стр. 33</w:t>
            </w:r>
          </w:p>
        </w:tc>
      </w:tr>
      <w:tr w:rsidR="00D078E9" w:rsidRPr="00010B5E" w:rsidTr="00763E37">
        <w:trPr>
          <w:cantSplit/>
          <w:trHeight w:val="1822"/>
        </w:trPr>
        <w:tc>
          <w:tcPr>
            <w:tcW w:w="993" w:type="dxa"/>
            <w:vMerge/>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val="restart"/>
            <w:textDirection w:val="btLr"/>
          </w:tcPr>
          <w:p w:rsidR="00D078E9" w:rsidRPr="00010B5E" w:rsidRDefault="00D078E9" w:rsidP="00D078E9">
            <w:pPr>
              <w:pStyle w:val="aa"/>
              <w:widowControl w:val="0"/>
              <w:rPr>
                <w:rFonts w:ascii="Times New Roman" w:hAnsi="Times New Roman"/>
                <w:sz w:val="24"/>
                <w:szCs w:val="24"/>
              </w:rPr>
            </w:pPr>
          </w:p>
          <w:p w:rsidR="00763E37" w:rsidRDefault="001B1983" w:rsidP="00D078E9">
            <w:pPr>
              <w:pStyle w:val="aa"/>
              <w:widowControl w:val="0"/>
              <w:jc w:val="center"/>
              <w:rPr>
                <w:rFonts w:ascii="Times New Roman" w:hAnsi="Times New Roman"/>
                <w:sz w:val="24"/>
                <w:szCs w:val="24"/>
              </w:rPr>
            </w:pPr>
            <w:r w:rsidRPr="001B1983">
              <w:rPr>
                <w:rFonts w:ascii="Times New Roman" w:hAnsi="Times New Roman"/>
                <w:sz w:val="24"/>
                <w:szCs w:val="24"/>
              </w:rPr>
              <w:t xml:space="preserve">21.09.20- 25.09.20 </w:t>
            </w:r>
          </w:p>
          <w:p w:rsidR="003844F6" w:rsidRDefault="003844F6" w:rsidP="00D078E9">
            <w:pPr>
              <w:pStyle w:val="aa"/>
              <w:widowControl w:val="0"/>
              <w:jc w:val="center"/>
              <w:rPr>
                <w:rFonts w:ascii="Times New Roman" w:hAnsi="Times New Roman"/>
                <w:sz w:val="24"/>
                <w:szCs w:val="24"/>
              </w:rPr>
            </w:pPr>
            <w:r>
              <w:rPr>
                <w:rFonts w:ascii="Times New Roman" w:hAnsi="Times New Roman"/>
                <w:sz w:val="24"/>
                <w:szCs w:val="24"/>
              </w:rPr>
              <w:t xml:space="preserve">Мониторинг. </w:t>
            </w:r>
          </w:p>
          <w:p w:rsidR="00D078E9" w:rsidRPr="00010B5E" w:rsidRDefault="00D078E9" w:rsidP="00D078E9">
            <w:pPr>
              <w:pStyle w:val="aa"/>
              <w:widowControl w:val="0"/>
              <w:jc w:val="center"/>
              <w:rPr>
                <w:rFonts w:ascii="Times New Roman" w:hAnsi="Times New Roman"/>
                <w:sz w:val="24"/>
                <w:szCs w:val="24"/>
              </w:rPr>
            </w:pPr>
            <w:r w:rsidRPr="00010B5E">
              <w:rPr>
                <w:rFonts w:ascii="Times New Roman" w:hAnsi="Times New Roman"/>
                <w:sz w:val="24"/>
                <w:szCs w:val="24"/>
              </w:rPr>
              <w:t>«Грибы, ягоды»</w:t>
            </w:r>
          </w:p>
        </w:tc>
        <w:tc>
          <w:tcPr>
            <w:tcW w:w="2365" w:type="dxa"/>
          </w:tcPr>
          <w:p w:rsidR="00D078E9" w:rsidRPr="00010B5E" w:rsidRDefault="00D078E9" w:rsidP="00D078E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с натуры «Белый гриб»</w:t>
            </w:r>
          </w:p>
        </w:tc>
        <w:tc>
          <w:tcPr>
            <w:tcW w:w="8242" w:type="dxa"/>
          </w:tcPr>
          <w:p w:rsidR="00D078E9" w:rsidRPr="00010B5E" w:rsidRDefault="00D078E9" w:rsidP="00D078E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Учить рисовать по технологическому плану и словесной инструкции педагога; развивать глазомер, графо моторные навыки зрительное восприятие, словарный запас, кругозор. Воспитывать усидчивость, трудолюбие, любовь к природе и бережное отношение к ней.</w:t>
            </w:r>
          </w:p>
        </w:tc>
        <w:tc>
          <w:tcPr>
            <w:tcW w:w="2581" w:type="dxa"/>
            <w:gridSpan w:val="2"/>
          </w:tcPr>
          <w:p w:rsidR="00D078E9" w:rsidRPr="00010B5E" w:rsidRDefault="00D078E9" w:rsidP="00D078E9">
            <w:pPr>
              <w:pStyle w:val="aa"/>
              <w:widowControl w:val="0"/>
              <w:rPr>
                <w:rFonts w:ascii="Times New Roman" w:hAnsi="Times New Roman"/>
                <w:color w:val="000000" w:themeColor="text1"/>
                <w:sz w:val="24"/>
                <w:szCs w:val="24"/>
              </w:rPr>
            </w:pPr>
            <w:proofErr w:type="spellStart"/>
            <w:r w:rsidRPr="00010B5E">
              <w:rPr>
                <w:rFonts w:ascii="Times New Roman" w:hAnsi="Times New Roman"/>
                <w:color w:val="000000" w:themeColor="text1"/>
                <w:sz w:val="24"/>
                <w:szCs w:val="24"/>
              </w:rPr>
              <w:t>Николкина</w:t>
            </w:r>
            <w:proofErr w:type="spellEnd"/>
            <w:r w:rsidRPr="00010B5E">
              <w:rPr>
                <w:rFonts w:ascii="Times New Roman" w:hAnsi="Times New Roman"/>
                <w:color w:val="000000" w:themeColor="text1"/>
                <w:sz w:val="24"/>
                <w:szCs w:val="24"/>
              </w:rPr>
              <w:t xml:space="preserve"> Т.А.  «Изобразительная </w:t>
            </w:r>
            <w:proofErr w:type="spellStart"/>
            <w:r w:rsidRPr="00010B5E">
              <w:rPr>
                <w:rFonts w:ascii="Times New Roman" w:hAnsi="Times New Roman"/>
                <w:color w:val="000000" w:themeColor="text1"/>
                <w:sz w:val="24"/>
                <w:szCs w:val="24"/>
              </w:rPr>
              <w:t>дея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тельность</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Конспк</w:t>
            </w:r>
            <w:proofErr w:type="spellEnd"/>
            <w:r w:rsidRPr="00010B5E">
              <w:rPr>
                <w:rFonts w:ascii="Times New Roman" w:hAnsi="Times New Roman"/>
                <w:color w:val="000000" w:themeColor="text1"/>
                <w:sz w:val="24"/>
                <w:szCs w:val="24"/>
              </w:rPr>
              <w:t xml:space="preserve">- ты занятий в </w:t>
            </w:r>
            <w:proofErr w:type="spellStart"/>
            <w:r w:rsidRPr="00010B5E">
              <w:rPr>
                <w:rFonts w:ascii="Times New Roman" w:hAnsi="Times New Roman"/>
                <w:color w:val="000000" w:themeColor="text1"/>
                <w:sz w:val="24"/>
                <w:szCs w:val="24"/>
              </w:rPr>
              <w:t>подгото</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вительнй</w:t>
            </w:r>
            <w:proofErr w:type="spellEnd"/>
            <w:r w:rsidRPr="00010B5E">
              <w:rPr>
                <w:rFonts w:ascii="Times New Roman" w:hAnsi="Times New Roman"/>
                <w:color w:val="000000" w:themeColor="text1"/>
                <w:sz w:val="24"/>
                <w:szCs w:val="24"/>
              </w:rPr>
              <w:t xml:space="preserve"> группе, стр.69 </w:t>
            </w:r>
          </w:p>
        </w:tc>
      </w:tr>
      <w:tr w:rsidR="00D078E9" w:rsidRPr="00010B5E" w:rsidTr="00763E37">
        <w:trPr>
          <w:cantSplit/>
          <w:trHeight w:val="1480"/>
        </w:trPr>
        <w:tc>
          <w:tcPr>
            <w:tcW w:w="993" w:type="dxa"/>
            <w:vMerge w:val="restart"/>
            <w:tcBorders>
              <w:top w:val="nil"/>
            </w:tcBorders>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textDirection w:val="btLr"/>
          </w:tcPr>
          <w:p w:rsidR="00D078E9" w:rsidRPr="00010B5E" w:rsidRDefault="00D078E9" w:rsidP="00D078E9">
            <w:pPr>
              <w:pStyle w:val="aa"/>
              <w:widowControl w:val="0"/>
              <w:rPr>
                <w:rFonts w:ascii="Times New Roman" w:hAnsi="Times New Roman"/>
                <w:sz w:val="24"/>
                <w:szCs w:val="24"/>
              </w:rPr>
            </w:pPr>
          </w:p>
        </w:tc>
        <w:tc>
          <w:tcPr>
            <w:tcW w:w="2365" w:type="dxa"/>
          </w:tcPr>
          <w:p w:rsidR="00D078E9" w:rsidRPr="00010B5E" w:rsidRDefault="00D078E9" w:rsidP="00D078E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с натуры «Ветка рябины»</w:t>
            </w:r>
          </w:p>
        </w:tc>
        <w:tc>
          <w:tcPr>
            <w:tcW w:w="8242" w:type="dxa"/>
          </w:tcPr>
          <w:p w:rsidR="00D078E9" w:rsidRPr="00010B5E" w:rsidRDefault="00D078E9" w:rsidP="00D078E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581" w:type="dxa"/>
            <w:gridSpan w:val="2"/>
          </w:tcPr>
          <w:p w:rsidR="00D078E9" w:rsidRPr="00010B5E" w:rsidRDefault="00D078E9" w:rsidP="00D078E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w:t>
            </w:r>
            <w:proofErr w:type="spellStart"/>
            <w:r w:rsidRPr="00010B5E">
              <w:rPr>
                <w:rFonts w:ascii="Times New Roman" w:hAnsi="Times New Roman"/>
                <w:color w:val="000000" w:themeColor="text1"/>
                <w:sz w:val="24"/>
                <w:szCs w:val="24"/>
              </w:rPr>
              <w:t>Заня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тия</w:t>
            </w:r>
            <w:proofErr w:type="spellEnd"/>
            <w:r w:rsidRPr="00010B5E">
              <w:rPr>
                <w:rFonts w:ascii="Times New Roman" w:hAnsi="Times New Roman"/>
                <w:color w:val="000000" w:themeColor="text1"/>
                <w:sz w:val="24"/>
                <w:szCs w:val="24"/>
              </w:rPr>
              <w:t xml:space="preserve"> по изобразитель- ной деятельности </w:t>
            </w:r>
            <w:proofErr w:type="gramStart"/>
            <w:r w:rsidRPr="00010B5E">
              <w:rPr>
                <w:rFonts w:ascii="Times New Roman" w:hAnsi="Times New Roman"/>
                <w:color w:val="000000" w:themeColor="text1"/>
                <w:sz w:val="24"/>
                <w:szCs w:val="24"/>
              </w:rPr>
              <w:t>в  подготовительной</w:t>
            </w:r>
            <w:proofErr w:type="gramEnd"/>
            <w:r w:rsidRPr="00010B5E">
              <w:rPr>
                <w:rFonts w:ascii="Times New Roman" w:hAnsi="Times New Roman"/>
                <w:color w:val="000000" w:themeColor="text1"/>
                <w:sz w:val="24"/>
                <w:szCs w:val="24"/>
              </w:rPr>
              <w:t xml:space="preserve"> группе». Конспекты занятий, стр.47</w:t>
            </w:r>
          </w:p>
        </w:tc>
      </w:tr>
      <w:tr w:rsidR="00B93B5E" w:rsidRPr="00010B5E" w:rsidTr="00763E37">
        <w:trPr>
          <w:cantSplit/>
          <w:trHeight w:val="1480"/>
        </w:trPr>
        <w:tc>
          <w:tcPr>
            <w:tcW w:w="993" w:type="dxa"/>
            <w:vMerge/>
            <w:tcBorders>
              <w:top w:val="nil"/>
            </w:tcBorders>
            <w:textDirection w:val="btLr"/>
          </w:tcPr>
          <w:p w:rsidR="00B93B5E" w:rsidRPr="00010B5E" w:rsidRDefault="00B93B5E" w:rsidP="00D078E9">
            <w:pPr>
              <w:pStyle w:val="aa"/>
              <w:widowControl w:val="0"/>
              <w:rPr>
                <w:rFonts w:ascii="Times New Roman" w:hAnsi="Times New Roman"/>
                <w:sz w:val="24"/>
                <w:szCs w:val="24"/>
              </w:rPr>
            </w:pPr>
          </w:p>
        </w:tc>
        <w:tc>
          <w:tcPr>
            <w:tcW w:w="1275" w:type="dxa"/>
            <w:gridSpan w:val="2"/>
            <w:vMerge/>
            <w:textDirection w:val="btLr"/>
          </w:tcPr>
          <w:p w:rsidR="00B93B5E" w:rsidRPr="00010B5E" w:rsidRDefault="00B93B5E" w:rsidP="00D078E9">
            <w:pPr>
              <w:pStyle w:val="aa"/>
              <w:widowControl w:val="0"/>
              <w:rPr>
                <w:rFonts w:ascii="Times New Roman" w:hAnsi="Times New Roman"/>
                <w:sz w:val="24"/>
                <w:szCs w:val="24"/>
              </w:rPr>
            </w:pPr>
          </w:p>
        </w:tc>
        <w:tc>
          <w:tcPr>
            <w:tcW w:w="2365" w:type="dxa"/>
          </w:tcPr>
          <w:p w:rsidR="00B93B5E" w:rsidRDefault="00B93B5E" w:rsidP="00D078E9">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Лепка </w:t>
            </w:r>
          </w:p>
          <w:p w:rsidR="00B93B5E" w:rsidRPr="00010B5E" w:rsidRDefault="00B93B5E" w:rsidP="00D078E9">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«Корзина с грибами»</w:t>
            </w:r>
          </w:p>
        </w:tc>
        <w:tc>
          <w:tcPr>
            <w:tcW w:w="8242" w:type="dxa"/>
          </w:tcPr>
          <w:p w:rsidR="00B93B5E" w:rsidRPr="00010B5E" w:rsidRDefault="00B93B5E" w:rsidP="00D078E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Закрепить знание особенностей внешнего вида грибов. Уточнить представление о грибах съедобных и ядовитых. Закрепить знание названия грибов. Упражнять в передачи формы разных грибов, используя приемы лепки пальцами. Закрепить умение лепить корзину.</w:t>
            </w:r>
          </w:p>
        </w:tc>
        <w:tc>
          <w:tcPr>
            <w:tcW w:w="2581" w:type="dxa"/>
            <w:gridSpan w:val="2"/>
          </w:tcPr>
          <w:p w:rsidR="00B93B5E" w:rsidRPr="00010B5E" w:rsidRDefault="00B93B5E" w:rsidP="00D078E9">
            <w:pPr>
              <w:pStyle w:val="aa"/>
              <w:widowControl w:val="0"/>
              <w:rPr>
                <w:rFonts w:ascii="Times New Roman" w:hAnsi="Times New Roman"/>
                <w:color w:val="000000" w:themeColor="text1"/>
                <w:sz w:val="24"/>
                <w:szCs w:val="24"/>
              </w:rPr>
            </w:pPr>
            <w:r w:rsidRPr="000724B1">
              <w:rPr>
                <w:rFonts w:ascii="Times New Roman" w:hAnsi="Times New Roman"/>
                <w:color w:val="000000" w:themeColor="text1"/>
                <w:sz w:val="24"/>
                <w:szCs w:val="24"/>
              </w:rPr>
              <w:t>Голицына Н.С. «Конспекты комплексно-тематических занятий подготовительная группа», стр</w:t>
            </w:r>
            <w:r>
              <w:rPr>
                <w:rFonts w:ascii="Times New Roman" w:hAnsi="Times New Roman"/>
                <w:color w:val="000000" w:themeColor="text1"/>
                <w:sz w:val="24"/>
                <w:szCs w:val="24"/>
              </w:rPr>
              <w:t>. 45</w:t>
            </w:r>
          </w:p>
        </w:tc>
      </w:tr>
      <w:tr w:rsidR="00D078E9" w:rsidRPr="00010B5E" w:rsidTr="00763E37">
        <w:trPr>
          <w:cantSplit/>
          <w:trHeight w:val="1764"/>
        </w:trPr>
        <w:tc>
          <w:tcPr>
            <w:tcW w:w="993" w:type="dxa"/>
            <w:vMerge/>
            <w:tcBorders>
              <w:top w:val="nil"/>
            </w:tcBorders>
            <w:textDirection w:val="btLr"/>
          </w:tcPr>
          <w:p w:rsidR="00D078E9" w:rsidRPr="00010B5E" w:rsidRDefault="00D078E9" w:rsidP="00D078E9">
            <w:pPr>
              <w:pStyle w:val="aa"/>
              <w:widowControl w:val="0"/>
              <w:rPr>
                <w:rFonts w:ascii="Times New Roman" w:hAnsi="Times New Roman"/>
                <w:sz w:val="24"/>
                <w:szCs w:val="24"/>
              </w:rPr>
            </w:pPr>
          </w:p>
        </w:tc>
        <w:tc>
          <w:tcPr>
            <w:tcW w:w="1275" w:type="dxa"/>
            <w:gridSpan w:val="2"/>
            <w:vMerge/>
            <w:textDirection w:val="btLr"/>
          </w:tcPr>
          <w:p w:rsidR="00D078E9" w:rsidRPr="00010B5E" w:rsidRDefault="00D078E9" w:rsidP="00D078E9">
            <w:pPr>
              <w:pStyle w:val="aa"/>
              <w:widowControl w:val="0"/>
              <w:rPr>
                <w:rFonts w:ascii="Times New Roman" w:hAnsi="Times New Roman"/>
                <w:sz w:val="24"/>
                <w:szCs w:val="24"/>
              </w:rPr>
            </w:pPr>
          </w:p>
        </w:tc>
        <w:tc>
          <w:tcPr>
            <w:tcW w:w="2365" w:type="dxa"/>
            <w:tcBorders>
              <w:bottom w:val="single" w:sz="4" w:space="0" w:color="auto"/>
            </w:tcBorders>
          </w:tcPr>
          <w:p w:rsidR="00D078E9" w:rsidRPr="00010B5E" w:rsidRDefault="00D078E9" w:rsidP="00D078E9">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D078E9" w:rsidRPr="00010B5E" w:rsidRDefault="00D078E9" w:rsidP="00D078E9">
            <w:pPr>
              <w:pStyle w:val="aa"/>
              <w:widowControl w:val="0"/>
              <w:jc w:val="center"/>
              <w:rPr>
                <w:rFonts w:ascii="Times New Roman" w:hAnsi="Times New Roman"/>
                <w:sz w:val="24"/>
                <w:szCs w:val="24"/>
              </w:rPr>
            </w:pPr>
            <w:r w:rsidRPr="00010B5E">
              <w:rPr>
                <w:rFonts w:ascii="Times New Roman" w:hAnsi="Times New Roman"/>
                <w:sz w:val="24"/>
                <w:szCs w:val="24"/>
              </w:rPr>
              <w:t>«Подосиновик»</w:t>
            </w:r>
          </w:p>
        </w:tc>
        <w:tc>
          <w:tcPr>
            <w:tcW w:w="8242" w:type="dxa"/>
          </w:tcPr>
          <w:p w:rsidR="00D078E9" w:rsidRPr="00010B5E" w:rsidRDefault="00D078E9" w:rsidP="00D078E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Закреплять навыки конструирования из природного материала. Развивать умение детей выполнять одна и та же поделку из разных материалов и разными способами, а пластилин может быть использован как для выполнения каких-либо деталей изделия, так и для соединения деталей из природного материала; учить детей самостоятельно планировать последовательно</w:t>
            </w:r>
            <w:r w:rsidR="001B1983">
              <w:rPr>
                <w:rFonts w:ascii="Times New Roman" w:hAnsi="Times New Roman"/>
                <w:color w:val="000000" w:themeColor="text1"/>
                <w:sz w:val="24"/>
                <w:szCs w:val="24"/>
              </w:rPr>
              <w:t>сть выполнения простой поделки.</w:t>
            </w:r>
          </w:p>
        </w:tc>
        <w:tc>
          <w:tcPr>
            <w:tcW w:w="2581" w:type="dxa"/>
            <w:gridSpan w:val="2"/>
          </w:tcPr>
          <w:p w:rsidR="00D078E9" w:rsidRPr="00010B5E" w:rsidRDefault="00D078E9" w:rsidP="00D078E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Новикова И.В. «Конструирование из природных материалов в д ⁄с». 4-7 лет, стр. 34 (35)</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32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384"/>
        <w:gridCol w:w="2723"/>
        <w:gridCol w:w="8411"/>
        <w:gridCol w:w="2240"/>
      </w:tblGrid>
      <w:tr w:rsidR="00381E18" w:rsidRPr="00010B5E" w:rsidTr="007E41A8">
        <w:trPr>
          <w:cantSplit/>
          <w:trHeight w:val="547"/>
        </w:trPr>
        <w:tc>
          <w:tcPr>
            <w:tcW w:w="15701" w:type="dxa"/>
            <w:gridSpan w:val="5"/>
            <w:vAlign w:val="center"/>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sz w:val="24"/>
                <w:szCs w:val="24"/>
              </w:rPr>
              <w:t>Октябрь</w:t>
            </w:r>
          </w:p>
        </w:tc>
      </w:tr>
      <w:tr w:rsidR="00381E18" w:rsidRPr="00010B5E" w:rsidTr="007E41A8">
        <w:trPr>
          <w:cantSplit/>
          <w:trHeight w:val="1865"/>
        </w:trPr>
        <w:tc>
          <w:tcPr>
            <w:tcW w:w="943" w:type="dxa"/>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«Животные»</w:t>
            </w:r>
          </w:p>
          <w:p w:rsidR="00381E18" w:rsidRPr="00010B5E" w:rsidRDefault="00381E18" w:rsidP="00C24F29">
            <w:pPr>
              <w:pStyle w:val="aa"/>
              <w:widowControl w:val="0"/>
              <w:jc w:val="center"/>
              <w:rPr>
                <w:rFonts w:ascii="Times New Roman" w:hAnsi="Times New Roman"/>
                <w:sz w:val="24"/>
                <w:szCs w:val="24"/>
              </w:rPr>
            </w:pPr>
          </w:p>
        </w:tc>
        <w:tc>
          <w:tcPr>
            <w:tcW w:w="1384" w:type="dxa"/>
            <w:vMerge w:val="restart"/>
            <w:textDirection w:val="btLr"/>
          </w:tcPr>
          <w:p w:rsidR="00C541CA" w:rsidRDefault="00C541CA"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w:t>
            </w:r>
            <w:r w:rsidRPr="00C541CA">
              <w:rPr>
                <w:rFonts w:ascii="Times New Roman" w:hAnsi="Times New Roman"/>
                <w:sz w:val="24"/>
                <w:szCs w:val="24"/>
              </w:rPr>
              <w:t xml:space="preserve">28.09.20-02.10.20 </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«Дикие животные и их детёныши»</w:t>
            </w:r>
          </w:p>
        </w:tc>
        <w:tc>
          <w:tcPr>
            <w:tcW w:w="2723"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«Ежи </w:t>
            </w:r>
            <w:proofErr w:type="spellStart"/>
            <w:r w:rsidRPr="00010B5E">
              <w:rPr>
                <w:rFonts w:ascii="Times New Roman" w:hAnsi="Times New Roman"/>
                <w:sz w:val="24"/>
                <w:szCs w:val="24"/>
              </w:rPr>
              <w:t>Ежовичи</w:t>
            </w:r>
            <w:proofErr w:type="spellEnd"/>
            <w:r w:rsidRPr="00010B5E">
              <w:rPr>
                <w:rFonts w:ascii="Times New Roman" w:hAnsi="Times New Roman"/>
                <w:sz w:val="24"/>
                <w:szCs w:val="24"/>
              </w:rPr>
              <w:t>»</w:t>
            </w:r>
          </w:p>
        </w:tc>
        <w:tc>
          <w:tcPr>
            <w:tcW w:w="84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Закреплять представления о диких животных и их детёнышах. 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вписывать композицию в лист, передавать фактуру и объем. Воспитывать бережное отношение к природе.</w:t>
            </w:r>
          </w:p>
        </w:tc>
        <w:tc>
          <w:tcPr>
            <w:tcW w:w="2240"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6–7 лет. Конспект</w:t>
            </w:r>
            <w:r w:rsidR="00C541CA">
              <w:rPr>
                <w:rFonts w:ascii="Times New Roman" w:hAnsi="Times New Roman"/>
                <w:color w:val="000000" w:themeColor="text1"/>
                <w:sz w:val="24"/>
                <w:szCs w:val="24"/>
              </w:rPr>
              <w:t>ы занятий, стр.25</w:t>
            </w:r>
          </w:p>
        </w:tc>
      </w:tr>
      <w:tr w:rsidR="00381E18" w:rsidRPr="00010B5E" w:rsidTr="007E41A8">
        <w:trPr>
          <w:cantSplit/>
          <w:trHeight w:val="1997"/>
        </w:trPr>
        <w:tc>
          <w:tcPr>
            <w:tcW w:w="943" w:type="dxa"/>
            <w:vMerge/>
            <w:textDirection w:val="btLr"/>
          </w:tcPr>
          <w:p w:rsidR="00381E18" w:rsidRPr="00010B5E" w:rsidRDefault="00381E18" w:rsidP="00C24F29">
            <w:pPr>
              <w:pStyle w:val="aa"/>
              <w:widowControl w:val="0"/>
              <w:rPr>
                <w:rFonts w:ascii="Times New Roman" w:hAnsi="Times New Roman"/>
                <w:sz w:val="24"/>
                <w:szCs w:val="24"/>
              </w:rPr>
            </w:pPr>
          </w:p>
        </w:tc>
        <w:tc>
          <w:tcPr>
            <w:tcW w:w="1384" w:type="dxa"/>
            <w:vMerge/>
            <w:textDirection w:val="btLr"/>
          </w:tcPr>
          <w:p w:rsidR="00381E18" w:rsidRPr="00010B5E" w:rsidRDefault="00381E18" w:rsidP="00C24F29">
            <w:pPr>
              <w:pStyle w:val="aa"/>
              <w:widowControl w:val="0"/>
              <w:rPr>
                <w:rFonts w:ascii="Times New Roman" w:hAnsi="Times New Roman"/>
                <w:sz w:val="24"/>
                <w:szCs w:val="24"/>
              </w:rPr>
            </w:pPr>
          </w:p>
        </w:tc>
        <w:tc>
          <w:tcPr>
            <w:tcW w:w="2723"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C541CA" w:rsidP="00C24F29">
            <w:pPr>
              <w:pStyle w:val="aa"/>
              <w:widowControl w:val="0"/>
              <w:jc w:val="center"/>
              <w:rPr>
                <w:rFonts w:ascii="Times New Roman" w:hAnsi="Times New Roman"/>
                <w:sz w:val="24"/>
                <w:szCs w:val="24"/>
              </w:rPr>
            </w:pPr>
            <w:r>
              <w:rPr>
                <w:rFonts w:ascii="Times New Roman" w:hAnsi="Times New Roman"/>
                <w:sz w:val="24"/>
                <w:szCs w:val="24"/>
              </w:rPr>
              <w:t>По рассказу В. Бианки «Купание медвежат»</w:t>
            </w:r>
          </w:p>
        </w:tc>
        <w:tc>
          <w:tcPr>
            <w:tcW w:w="8411" w:type="dxa"/>
          </w:tcPr>
          <w:p w:rsidR="00381E18" w:rsidRPr="00010B5E" w:rsidRDefault="00C541CA" w:rsidP="00C541CA">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Побуждать рассказывать о самом запомнившемся эпизоде из произведения. Закреплять умение рассказывать о своем рисунке.</w:t>
            </w:r>
            <w:r w:rsidR="00F66F10">
              <w:rPr>
                <w:rFonts w:ascii="Times New Roman" w:hAnsi="Times New Roman"/>
                <w:color w:val="000000" w:themeColor="text1"/>
                <w:sz w:val="24"/>
                <w:szCs w:val="24"/>
              </w:rPr>
              <w:t xml:space="preserve"> Закреплять умение отражать в рисунке содержание литературных произведений, передавать соотношение фигур взрослого животного и детеныша. Закреплять умение делать набросок простым карандашом и аккуратно закрашивать цветными.</w:t>
            </w:r>
          </w:p>
        </w:tc>
        <w:tc>
          <w:tcPr>
            <w:tcW w:w="2240" w:type="dxa"/>
          </w:tcPr>
          <w:p w:rsidR="00F66F10" w:rsidRPr="00010B5E" w:rsidRDefault="00F66F10" w:rsidP="00C24F29">
            <w:pPr>
              <w:pStyle w:val="aa"/>
              <w:widowControl w:val="0"/>
              <w:rPr>
                <w:rFonts w:ascii="Times New Roman" w:hAnsi="Times New Roman"/>
                <w:color w:val="000000" w:themeColor="text1"/>
                <w:sz w:val="24"/>
                <w:szCs w:val="24"/>
              </w:rPr>
            </w:pPr>
            <w:r w:rsidRPr="00F66F10">
              <w:rPr>
                <w:rFonts w:ascii="Times New Roman" w:hAnsi="Times New Roman"/>
                <w:color w:val="000000" w:themeColor="text1"/>
                <w:sz w:val="24"/>
                <w:szCs w:val="24"/>
              </w:rPr>
              <w:t>Голицына Н.С.   «Конспекты комплекс но</w:t>
            </w:r>
            <w:r>
              <w:rPr>
                <w:rFonts w:ascii="Times New Roman" w:hAnsi="Times New Roman"/>
                <w:color w:val="000000" w:themeColor="text1"/>
                <w:sz w:val="24"/>
                <w:szCs w:val="24"/>
              </w:rPr>
              <w:t xml:space="preserve">-тематических </w:t>
            </w:r>
            <w:proofErr w:type="spellStart"/>
            <w:r>
              <w:rPr>
                <w:rFonts w:ascii="Times New Roman" w:hAnsi="Times New Roman"/>
                <w:color w:val="000000" w:themeColor="text1"/>
                <w:sz w:val="24"/>
                <w:szCs w:val="24"/>
              </w:rPr>
              <w:t>заня</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тий</w:t>
            </w:r>
            <w:proofErr w:type="spellEnd"/>
            <w:r>
              <w:rPr>
                <w:rFonts w:ascii="Times New Roman" w:hAnsi="Times New Roman"/>
                <w:color w:val="000000" w:themeColor="text1"/>
                <w:sz w:val="24"/>
                <w:szCs w:val="24"/>
              </w:rPr>
              <w:t>», стр.335</w:t>
            </w:r>
          </w:p>
        </w:tc>
      </w:tr>
      <w:tr w:rsidR="00381E18" w:rsidRPr="00010B5E" w:rsidTr="007E41A8">
        <w:trPr>
          <w:cantSplit/>
          <w:trHeight w:val="1148"/>
        </w:trPr>
        <w:tc>
          <w:tcPr>
            <w:tcW w:w="943" w:type="dxa"/>
            <w:vMerge/>
            <w:textDirection w:val="btLr"/>
          </w:tcPr>
          <w:p w:rsidR="00381E18" w:rsidRPr="00010B5E" w:rsidRDefault="00381E18" w:rsidP="00C24F29">
            <w:pPr>
              <w:pStyle w:val="aa"/>
              <w:widowControl w:val="0"/>
              <w:rPr>
                <w:rFonts w:ascii="Times New Roman" w:hAnsi="Times New Roman"/>
                <w:sz w:val="24"/>
                <w:szCs w:val="24"/>
              </w:rPr>
            </w:pPr>
          </w:p>
        </w:tc>
        <w:tc>
          <w:tcPr>
            <w:tcW w:w="1384" w:type="dxa"/>
            <w:vMerge/>
            <w:textDirection w:val="btLr"/>
          </w:tcPr>
          <w:p w:rsidR="00381E18" w:rsidRPr="00010B5E" w:rsidRDefault="00381E18" w:rsidP="00C24F29">
            <w:pPr>
              <w:pStyle w:val="aa"/>
              <w:widowControl w:val="0"/>
              <w:rPr>
                <w:rFonts w:ascii="Times New Roman" w:hAnsi="Times New Roman"/>
                <w:sz w:val="24"/>
                <w:szCs w:val="24"/>
              </w:rPr>
            </w:pPr>
          </w:p>
        </w:tc>
        <w:tc>
          <w:tcPr>
            <w:tcW w:w="2723"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Художественный</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iCs/>
                <w:sz w:val="24"/>
                <w:szCs w:val="24"/>
              </w:rPr>
              <w:t>«Медвежонок в лесу»</w:t>
            </w:r>
          </w:p>
        </w:tc>
        <w:tc>
          <w:tcPr>
            <w:tcW w:w="8411" w:type="dxa"/>
          </w:tcPr>
          <w:p w:rsidR="00381E18" w:rsidRDefault="00381E18" w:rsidP="00C24F29">
            <w:pPr>
              <w:pStyle w:val="aa"/>
              <w:widowControl w:val="0"/>
              <w:rPr>
                <w:rFonts w:ascii="Times New Roman" w:hAnsi="Times New Roman"/>
                <w:color w:val="000000" w:themeColor="text1"/>
                <w:sz w:val="24"/>
                <w:szCs w:val="24"/>
              </w:rPr>
            </w:pPr>
            <w:r w:rsidRPr="00010B5E">
              <w:rPr>
                <w:rFonts w:ascii="Times New Roman" w:eastAsia="Times New Roman" w:hAnsi="Times New Roman"/>
                <w:color w:val="000000" w:themeColor="text1"/>
                <w:sz w:val="24"/>
                <w:szCs w:val="24"/>
              </w:rPr>
              <w:t>Закреплять знания о том, как звери готовятся к зиме. Развивать навыки работы в технике пластилинографии. Способствовать созданию образа за счет дополнительных мате</w:t>
            </w:r>
            <w:r w:rsidRPr="00010B5E">
              <w:rPr>
                <w:rFonts w:ascii="Times New Roman" w:eastAsia="Times New Roman" w:hAnsi="Times New Roman"/>
                <w:color w:val="000000" w:themeColor="text1"/>
                <w:sz w:val="24"/>
                <w:szCs w:val="24"/>
              </w:rPr>
              <w:softHyphen/>
              <w:t xml:space="preserve">риалов. </w:t>
            </w:r>
            <w:r w:rsidRPr="00010B5E">
              <w:rPr>
                <w:rFonts w:ascii="Times New Roman" w:hAnsi="Times New Roman"/>
                <w:color w:val="000000" w:themeColor="text1"/>
                <w:sz w:val="24"/>
                <w:szCs w:val="24"/>
              </w:rPr>
              <w:t>Воспитывать бережное отношение к растениям и животным.</w:t>
            </w:r>
          </w:p>
          <w:p w:rsidR="00381E18" w:rsidRDefault="00381E18" w:rsidP="00C24F29">
            <w:pPr>
              <w:pStyle w:val="aa"/>
              <w:widowControl w:val="0"/>
              <w:rPr>
                <w:rFonts w:ascii="Times New Roman" w:hAnsi="Times New Roman"/>
                <w:color w:val="000000" w:themeColor="text1"/>
                <w:sz w:val="24"/>
                <w:szCs w:val="24"/>
              </w:rPr>
            </w:pPr>
          </w:p>
          <w:p w:rsidR="00381E18" w:rsidRPr="00010B5E" w:rsidRDefault="00381E18" w:rsidP="00C24F29">
            <w:pPr>
              <w:pStyle w:val="aa"/>
              <w:widowControl w:val="0"/>
              <w:rPr>
                <w:rFonts w:ascii="Times New Roman" w:eastAsia="Times New Roman" w:hAnsi="Times New Roman"/>
                <w:color w:val="000000" w:themeColor="text1"/>
                <w:sz w:val="24"/>
                <w:szCs w:val="24"/>
              </w:rPr>
            </w:pPr>
          </w:p>
        </w:tc>
        <w:tc>
          <w:tcPr>
            <w:tcW w:w="2240"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Голицына Н.С.   «Конспекты комплекс но-тематических </w:t>
            </w:r>
            <w:proofErr w:type="spellStart"/>
            <w:r w:rsidRPr="00010B5E">
              <w:rPr>
                <w:rFonts w:ascii="Times New Roman" w:hAnsi="Times New Roman"/>
                <w:color w:val="000000" w:themeColor="text1"/>
                <w:sz w:val="24"/>
                <w:szCs w:val="24"/>
              </w:rPr>
              <w:t>заня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тий</w:t>
            </w:r>
            <w:proofErr w:type="spellEnd"/>
            <w:r w:rsidRPr="00010B5E">
              <w:rPr>
                <w:rFonts w:ascii="Times New Roman" w:hAnsi="Times New Roman"/>
                <w:color w:val="000000" w:themeColor="text1"/>
                <w:sz w:val="24"/>
                <w:szCs w:val="24"/>
              </w:rPr>
              <w:t>», стр.340</w:t>
            </w:r>
          </w:p>
        </w:tc>
      </w:tr>
      <w:tr w:rsidR="00381E18" w:rsidRPr="00010B5E" w:rsidTr="007E41A8">
        <w:trPr>
          <w:cantSplit/>
          <w:trHeight w:val="1684"/>
        </w:trPr>
        <w:tc>
          <w:tcPr>
            <w:tcW w:w="943" w:type="dxa"/>
            <w:vMerge/>
            <w:textDirection w:val="btLr"/>
          </w:tcPr>
          <w:p w:rsidR="00381E18" w:rsidRPr="00010B5E" w:rsidRDefault="00381E18" w:rsidP="00C24F29">
            <w:pPr>
              <w:pStyle w:val="aa"/>
              <w:widowControl w:val="0"/>
              <w:rPr>
                <w:rFonts w:ascii="Times New Roman" w:hAnsi="Times New Roman"/>
                <w:sz w:val="24"/>
                <w:szCs w:val="24"/>
              </w:rPr>
            </w:pPr>
          </w:p>
        </w:tc>
        <w:tc>
          <w:tcPr>
            <w:tcW w:w="1384" w:type="dxa"/>
            <w:vMerge/>
            <w:textDirection w:val="btLr"/>
          </w:tcPr>
          <w:p w:rsidR="00381E18" w:rsidRPr="00010B5E" w:rsidRDefault="00381E18" w:rsidP="00C24F29">
            <w:pPr>
              <w:pStyle w:val="aa"/>
              <w:widowControl w:val="0"/>
              <w:rPr>
                <w:rFonts w:ascii="Times New Roman" w:hAnsi="Times New Roman"/>
                <w:sz w:val="24"/>
                <w:szCs w:val="24"/>
              </w:rPr>
            </w:pPr>
          </w:p>
        </w:tc>
        <w:tc>
          <w:tcPr>
            <w:tcW w:w="2723"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Аппликация «Еж» (Журнальная бумага, обрывание-мозаика)</w:t>
            </w:r>
          </w:p>
        </w:tc>
        <w:tc>
          <w:tcPr>
            <w:tcW w:w="8411" w:type="dxa"/>
          </w:tcPr>
          <w:p w:rsidR="00381E18" w:rsidRDefault="00381E18" w:rsidP="00C24F29">
            <w:pPr>
              <w:pStyle w:val="aa"/>
              <w:widowControl w:val="0"/>
              <w:rPr>
                <w:rFonts w:ascii="Times New Roman" w:eastAsia="Times New Roman" w:hAnsi="Times New Roman"/>
                <w:color w:val="000000" w:themeColor="text1"/>
                <w:sz w:val="24"/>
                <w:szCs w:val="24"/>
              </w:rPr>
            </w:pPr>
            <w:r w:rsidRPr="00010B5E">
              <w:rPr>
                <w:rFonts w:ascii="Times New Roman" w:eastAsia="Times New Roman" w:hAnsi="Times New Roman"/>
                <w:color w:val="000000" w:themeColor="text1"/>
                <w:sz w:val="24"/>
                <w:szCs w:val="24"/>
              </w:rPr>
              <w:t>Учить детей создавать объемный образ с помощью техники «обрывание-мозаика». Воспитывать аккуратность. Продолжать учить понимать и анализировать содержание стихотворения.</w:t>
            </w:r>
          </w:p>
          <w:p w:rsidR="00901CCA" w:rsidRDefault="00901CCA" w:rsidP="00C24F29">
            <w:pPr>
              <w:pStyle w:val="aa"/>
              <w:widowControl w:val="0"/>
              <w:rPr>
                <w:rFonts w:ascii="Times New Roman" w:eastAsia="Times New Roman" w:hAnsi="Times New Roman"/>
                <w:color w:val="000000" w:themeColor="text1"/>
                <w:sz w:val="24"/>
                <w:szCs w:val="24"/>
              </w:rPr>
            </w:pPr>
          </w:p>
          <w:p w:rsidR="00901CCA" w:rsidRDefault="00901CCA" w:rsidP="00C24F29">
            <w:pPr>
              <w:pStyle w:val="aa"/>
              <w:widowControl w:val="0"/>
              <w:rPr>
                <w:rFonts w:ascii="Times New Roman" w:eastAsia="Times New Roman" w:hAnsi="Times New Roman"/>
                <w:color w:val="000000" w:themeColor="text1"/>
                <w:sz w:val="24"/>
                <w:szCs w:val="24"/>
              </w:rPr>
            </w:pPr>
          </w:p>
          <w:p w:rsidR="00901CCA" w:rsidRDefault="00901CCA" w:rsidP="00C24F29">
            <w:pPr>
              <w:pStyle w:val="aa"/>
              <w:widowControl w:val="0"/>
              <w:rPr>
                <w:rFonts w:ascii="Times New Roman" w:eastAsia="Times New Roman" w:hAnsi="Times New Roman"/>
                <w:color w:val="000000" w:themeColor="text1"/>
                <w:sz w:val="24"/>
                <w:szCs w:val="24"/>
              </w:rPr>
            </w:pPr>
          </w:p>
          <w:p w:rsidR="00901CCA" w:rsidRPr="00010B5E" w:rsidRDefault="00901CCA" w:rsidP="00C24F29">
            <w:pPr>
              <w:pStyle w:val="aa"/>
              <w:widowControl w:val="0"/>
              <w:rPr>
                <w:rFonts w:ascii="Times New Roman" w:eastAsia="Times New Roman" w:hAnsi="Times New Roman"/>
                <w:color w:val="000000" w:themeColor="text1"/>
                <w:sz w:val="24"/>
                <w:szCs w:val="24"/>
              </w:rPr>
            </w:pPr>
          </w:p>
        </w:tc>
        <w:tc>
          <w:tcPr>
            <w:tcW w:w="2240" w:type="dxa"/>
          </w:tcPr>
          <w:p w:rsidR="00381E18" w:rsidRPr="00010B5E" w:rsidRDefault="00381E18" w:rsidP="007A2655">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Д. Н. Колдина «</w:t>
            </w:r>
            <w:r w:rsidR="007A2655">
              <w:rPr>
                <w:rFonts w:ascii="Times New Roman" w:hAnsi="Times New Roman"/>
                <w:color w:val="000000" w:themeColor="text1"/>
                <w:sz w:val="24"/>
                <w:szCs w:val="24"/>
              </w:rPr>
              <w:t>А</w:t>
            </w:r>
            <w:r w:rsidRPr="00010B5E">
              <w:rPr>
                <w:rFonts w:ascii="Times New Roman" w:hAnsi="Times New Roman"/>
                <w:color w:val="000000" w:themeColor="text1"/>
                <w:sz w:val="24"/>
                <w:szCs w:val="24"/>
              </w:rPr>
              <w:t>ппликация с детьми 6-7 ле</w:t>
            </w:r>
            <w:r w:rsidR="007A2655">
              <w:rPr>
                <w:rFonts w:ascii="Times New Roman" w:hAnsi="Times New Roman"/>
                <w:color w:val="000000" w:themeColor="text1"/>
                <w:sz w:val="24"/>
                <w:szCs w:val="24"/>
              </w:rPr>
              <w:t>т». Конспекты занятий, стр. 22</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9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372"/>
        <w:gridCol w:w="2479"/>
        <w:gridCol w:w="8363"/>
        <w:gridCol w:w="2268"/>
      </w:tblGrid>
      <w:tr w:rsidR="00381E18" w:rsidRPr="00010B5E" w:rsidTr="007E41A8">
        <w:trPr>
          <w:cantSplit/>
          <w:trHeight w:val="1319"/>
        </w:trPr>
        <w:tc>
          <w:tcPr>
            <w:tcW w:w="1077" w:type="dxa"/>
            <w:vMerge w:val="restart"/>
            <w:textDirection w:val="btLr"/>
          </w:tcPr>
          <w:p w:rsidR="00381E18" w:rsidRPr="00010B5E" w:rsidRDefault="00381E18" w:rsidP="00C24F29">
            <w:pPr>
              <w:pStyle w:val="aa"/>
              <w:widowControl w:val="0"/>
              <w:rPr>
                <w:rFonts w:ascii="Times New Roman" w:hAnsi="Times New Roman"/>
                <w:sz w:val="24"/>
                <w:szCs w:val="24"/>
              </w:rPr>
            </w:pPr>
          </w:p>
        </w:tc>
        <w:tc>
          <w:tcPr>
            <w:tcW w:w="1372" w:type="dxa"/>
            <w:vMerge w:val="restart"/>
            <w:textDirection w:val="btLr"/>
          </w:tcPr>
          <w:p w:rsidR="007A2655" w:rsidRDefault="007A2655" w:rsidP="00C24F29">
            <w:pPr>
              <w:pStyle w:val="aa"/>
              <w:widowControl w:val="0"/>
              <w:jc w:val="center"/>
              <w:rPr>
                <w:rFonts w:ascii="Times New Roman" w:hAnsi="Times New Roman"/>
                <w:sz w:val="24"/>
                <w:szCs w:val="24"/>
              </w:rPr>
            </w:pPr>
            <w:r w:rsidRPr="007A2655">
              <w:rPr>
                <w:rFonts w:ascii="Times New Roman" w:hAnsi="Times New Roman"/>
                <w:sz w:val="24"/>
                <w:szCs w:val="24"/>
              </w:rPr>
              <w:t xml:space="preserve">05.10.20-09.10.20 </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«Домашние животные и их детёныши»</w:t>
            </w:r>
          </w:p>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47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color w:val="000000" w:themeColor="text1"/>
                <w:sz w:val="24"/>
                <w:szCs w:val="24"/>
              </w:rPr>
              <w:t>Рисование «Моё любимое животное»</w:t>
            </w:r>
          </w:p>
        </w:tc>
        <w:tc>
          <w:tcPr>
            <w:tcW w:w="8363"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eastAsia="Times New Roman" w:hAnsi="Times New Roman"/>
                <w:color w:val="000000" w:themeColor="text1"/>
                <w:sz w:val="24"/>
                <w:szCs w:val="24"/>
              </w:rPr>
              <w:t>Закрепить правила обращения с домашними и незнакомыми животными. Упражнять в рисовании домашнего животного, соблюдая пропорции тела. Закрепить навыки рисования сыпучими материалами.</w:t>
            </w: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Голицына Н.С.  «Конспекты комплексно-тематических занятий», стр.90</w:t>
            </w:r>
          </w:p>
        </w:tc>
      </w:tr>
      <w:tr w:rsidR="00381E18" w:rsidRPr="00010B5E" w:rsidTr="007E41A8">
        <w:trPr>
          <w:cantSplit/>
          <w:trHeight w:val="1899"/>
        </w:trPr>
        <w:tc>
          <w:tcPr>
            <w:tcW w:w="1077" w:type="dxa"/>
            <w:vMerge/>
            <w:textDirection w:val="btLr"/>
          </w:tcPr>
          <w:p w:rsidR="00381E18" w:rsidRPr="00010B5E" w:rsidRDefault="00381E18" w:rsidP="00C24F29">
            <w:pPr>
              <w:pStyle w:val="aa"/>
              <w:widowControl w:val="0"/>
              <w:rPr>
                <w:rFonts w:ascii="Times New Roman" w:hAnsi="Times New Roman"/>
                <w:sz w:val="24"/>
                <w:szCs w:val="24"/>
              </w:rPr>
            </w:pPr>
          </w:p>
        </w:tc>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2479" w:type="dxa"/>
          </w:tcPr>
          <w:p w:rsidR="00381E18" w:rsidRDefault="00381E18" w:rsidP="00BA038F">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Рисование </w:t>
            </w:r>
          </w:p>
          <w:p w:rsidR="00BA038F" w:rsidRPr="00010B5E" w:rsidRDefault="00BA038F" w:rsidP="00BA038F">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«Цыплята»</w:t>
            </w:r>
          </w:p>
        </w:tc>
        <w:tc>
          <w:tcPr>
            <w:tcW w:w="8363" w:type="dxa"/>
          </w:tcPr>
          <w:p w:rsidR="00381E18" w:rsidRPr="00010B5E" w:rsidRDefault="00BA038F"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Продолжать учить создавать сюжетную композицию. Закреплять умение рисовать силуэт цыпленка простым карандашом без нажима. Закреплять способность вписывать композицию в лист. Продолжать учить передавать пушистость цыпленка. Упражнять в рисовании зигзагообразной </w:t>
            </w:r>
            <w:proofErr w:type="spellStart"/>
            <w:r>
              <w:rPr>
                <w:rFonts w:ascii="Times New Roman" w:hAnsi="Times New Roman"/>
                <w:color w:val="000000" w:themeColor="text1"/>
                <w:sz w:val="24"/>
                <w:szCs w:val="24"/>
              </w:rPr>
              <w:t>штрихофкой</w:t>
            </w:r>
            <w:proofErr w:type="spellEnd"/>
            <w:r>
              <w:rPr>
                <w:rFonts w:ascii="Times New Roman" w:hAnsi="Times New Roman"/>
                <w:color w:val="000000" w:themeColor="text1"/>
                <w:sz w:val="24"/>
                <w:szCs w:val="24"/>
              </w:rPr>
              <w:t>.</w:t>
            </w:r>
          </w:p>
        </w:tc>
        <w:tc>
          <w:tcPr>
            <w:tcW w:w="2268" w:type="dxa"/>
          </w:tcPr>
          <w:p w:rsidR="00381E18" w:rsidRPr="00010B5E" w:rsidRDefault="00BA038F" w:rsidP="00C24F29">
            <w:pPr>
              <w:pStyle w:val="aa"/>
              <w:widowControl w:val="0"/>
              <w:rPr>
                <w:rFonts w:ascii="Times New Roman" w:hAnsi="Times New Roman"/>
                <w:color w:val="000000" w:themeColor="text1"/>
                <w:sz w:val="24"/>
                <w:szCs w:val="24"/>
              </w:rPr>
            </w:pPr>
            <w:r w:rsidRPr="00BA038F">
              <w:rPr>
                <w:rFonts w:ascii="Times New Roman" w:hAnsi="Times New Roman"/>
                <w:color w:val="000000" w:themeColor="text1"/>
                <w:sz w:val="24"/>
                <w:szCs w:val="24"/>
              </w:rPr>
              <w:t>Д. Н. Колдина «Аппликация с детьми 6-7 лет». Конспекты занятий, стр.</w:t>
            </w:r>
            <w:r>
              <w:rPr>
                <w:rFonts w:ascii="Times New Roman" w:hAnsi="Times New Roman"/>
                <w:color w:val="000000" w:themeColor="text1"/>
                <w:sz w:val="24"/>
                <w:szCs w:val="24"/>
              </w:rPr>
              <w:t xml:space="preserve"> 62</w:t>
            </w:r>
          </w:p>
        </w:tc>
      </w:tr>
      <w:tr w:rsidR="00381E18" w:rsidRPr="00010B5E" w:rsidTr="007E41A8">
        <w:trPr>
          <w:cantSplit/>
          <w:trHeight w:val="1928"/>
        </w:trPr>
        <w:tc>
          <w:tcPr>
            <w:tcW w:w="1077" w:type="dxa"/>
            <w:vMerge/>
            <w:textDirection w:val="btLr"/>
          </w:tcPr>
          <w:p w:rsidR="00381E18" w:rsidRPr="00010B5E" w:rsidRDefault="00381E18" w:rsidP="00C24F29">
            <w:pPr>
              <w:pStyle w:val="aa"/>
              <w:widowControl w:val="0"/>
              <w:rPr>
                <w:rFonts w:ascii="Times New Roman" w:hAnsi="Times New Roman"/>
                <w:sz w:val="24"/>
                <w:szCs w:val="24"/>
              </w:rPr>
            </w:pPr>
          </w:p>
        </w:tc>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247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eastAsia="Times New Roman" w:hAnsi="Times New Roman"/>
                <w:sz w:val="24"/>
                <w:szCs w:val="24"/>
              </w:rPr>
              <w:t>«Свинка»</w:t>
            </w:r>
          </w:p>
        </w:tc>
        <w:tc>
          <w:tcPr>
            <w:tcW w:w="8363"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Продолжать обучать детей оригами: аккуратно складывать бумагу в разных направлениях, сглаживая сгибы; активизировать словарь детей: </w:t>
            </w:r>
            <w:r w:rsidRPr="00010B5E">
              <w:rPr>
                <w:rFonts w:ascii="Times New Roman" w:hAnsi="Times New Roman"/>
                <w:i/>
                <w:iCs/>
                <w:color w:val="000000" w:themeColor="text1"/>
                <w:sz w:val="24"/>
                <w:szCs w:val="24"/>
              </w:rPr>
              <w:t xml:space="preserve">свинка, подворье, осока; </w:t>
            </w:r>
            <w:r w:rsidRPr="00010B5E">
              <w:rPr>
                <w:rFonts w:ascii="Times New Roman" w:hAnsi="Times New Roman"/>
                <w:color w:val="000000" w:themeColor="text1"/>
                <w:sz w:val="24"/>
                <w:szCs w:val="24"/>
              </w:rPr>
              <w:t>развивать мелкую моторику рук, воспитывать умение работать сообща, помогать друг другу.</w:t>
            </w: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Е. А. Коро</w:t>
            </w:r>
            <w:r w:rsidR="008E487A">
              <w:rPr>
                <w:rFonts w:ascii="Times New Roman" w:hAnsi="Times New Roman"/>
                <w:color w:val="000000" w:themeColor="text1"/>
                <w:sz w:val="24"/>
                <w:szCs w:val="24"/>
              </w:rPr>
              <w:t>ткова «Рисование, апплика</w:t>
            </w:r>
            <w:r w:rsidRPr="00010B5E">
              <w:rPr>
                <w:rFonts w:ascii="Times New Roman" w:hAnsi="Times New Roman"/>
                <w:color w:val="000000" w:themeColor="text1"/>
                <w:sz w:val="24"/>
                <w:szCs w:val="24"/>
              </w:rPr>
              <w:t>ция, конструирование в детском саду»,стр.21 (17)</w:t>
            </w:r>
          </w:p>
        </w:tc>
      </w:tr>
      <w:tr w:rsidR="00381E18" w:rsidRPr="00010B5E" w:rsidTr="007E41A8">
        <w:trPr>
          <w:cantSplit/>
          <w:trHeight w:val="2299"/>
        </w:trPr>
        <w:tc>
          <w:tcPr>
            <w:tcW w:w="1077" w:type="dxa"/>
            <w:vMerge/>
            <w:textDirection w:val="btLr"/>
          </w:tcPr>
          <w:p w:rsidR="00381E18" w:rsidRPr="00010B5E" w:rsidRDefault="00381E18" w:rsidP="00C24F29">
            <w:pPr>
              <w:pStyle w:val="aa"/>
              <w:widowControl w:val="0"/>
              <w:rPr>
                <w:rFonts w:ascii="Times New Roman" w:hAnsi="Times New Roman"/>
                <w:sz w:val="24"/>
                <w:szCs w:val="24"/>
              </w:rPr>
            </w:pPr>
          </w:p>
        </w:tc>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247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Лепка</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«Дымковский конь»</w:t>
            </w:r>
          </w:p>
        </w:tc>
        <w:tc>
          <w:tcPr>
            <w:tcW w:w="8363"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Продолжать приобщать детей к искусству дымковских мастеров, закреплять и углублять знания о дымковской игрушке. Учить лепить с натуры, передавая форму, строение, величину и пропорциональное соотношение отдельных частей предмета. Учить сглаживать неровности мокрыми пальцами. Развивать у детей зрительную память в процессе сравнения поделки с натурой. Воспитывать в них любовь к красоте, самостоятельность и творчество.</w:t>
            </w: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sz w:val="24"/>
                <w:szCs w:val="24"/>
              </w:rPr>
              <w:t xml:space="preserve">Занятие 18. </w:t>
            </w:r>
            <w:r w:rsidRPr="00010B5E">
              <w:rPr>
                <w:rFonts w:ascii="Times New Roman" w:hAnsi="Times New Roman"/>
                <w:color w:val="000000" w:themeColor="text1"/>
                <w:sz w:val="24"/>
                <w:szCs w:val="24"/>
              </w:rPr>
              <w:t>Д. Н. Колдина «Лепка и аппликация с детьми 6-7</w:t>
            </w:r>
            <w:r w:rsidR="008E487A">
              <w:rPr>
                <w:rFonts w:ascii="Times New Roman" w:hAnsi="Times New Roman"/>
                <w:color w:val="000000" w:themeColor="text1"/>
                <w:sz w:val="24"/>
                <w:szCs w:val="24"/>
              </w:rPr>
              <w:t xml:space="preserve"> лет». Конспекты занятий, стр.45</w:t>
            </w:r>
          </w:p>
        </w:tc>
      </w:tr>
      <w:tr w:rsidR="008E487A" w:rsidRPr="00010B5E" w:rsidTr="00126BF9">
        <w:trPr>
          <w:cantSplit/>
          <w:trHeight w:val="2299"/>
        </w:trPr>
        <w:tc>
          <w:tcPr>
            <w:tcW w:w="1077" w:type="dxa"/>
            <w:vMerge w:val="restart"/>
            <w:textDirection w:val="btLr"/>
          </w:tcPr>
          <w:p w:rsidR="008E487A" w:rsidRPr="00010B5E" w:rsidRDefault="008E487A" w:rsidP="008E487A">
            <w:pPr>
              <w:pStyle w:val="aa"/>
              <w:widowControl w:val="0"/>
              <w:jc w:val="center"/>
              <w:rPr>
                <w:rFonts w:ascii="Times New Roman" w:hAnsi="Times New Roman"/>
                <w:sz w:val="24"/>
                <w:szCs w:val="24"/>
              </w:rPr>
            </w:pPr>
          </w:p>
          <w:p w:rsidR="008E487A" w:rsidRPr="00010B5E" w:rsidRDefault="008E487A" w:rsidP="008E487A">
            <w:pPr>
              <w:pStyle w:val="aa"/>
              <w:widowControl w:val="0"/>
              <w:jc w:val="center"/>
              <w:rPr>
                <w:rFonts w:ascii="Times New Roman" w:hAnsi="Times New Roman"/>
                <w:sz w:val="24"/>
                <w:szCs w:val="24"/>
              </w:rPr>
            </w:pPr>
            <w:r w:rsidRPr="00010B5E">
              <w:rPr>
                <w:rFonts w:ascii="Times New Roman" w:hAnsi="Times New Roman"/>
                <w:sz w:val="24"/>
                <w:szCs w:val="24"/>
              </w:rPr>
              <w:t>«Будущее Земли – в наших руках»</w:t>
            </w:r>
          </w:p>
        </w:tc>
        <w:tc>
          <w:tcPr>
            <w:tcW w:w="1372" w:type="dxa"/>
            <w:vMerge w:val="restart"/>
            <w:textDirection w:val="btLr"/>
            <w:vAlign w:val="center"/>
          </w:tcPr>
          <w:p w:rsidR="008E487A" w:rsidRPr="00010B5E" w:rsidRDefault="008E487A" w:rsidP="008E487A">
            <w:pPr>
              <w:pStyle w:val="aa"/>
              <w:widowControl w:val="0"/>
              <w:jc w:val="center"/>
              <w:rPr>
                <w:rFonts w:ascii="Times New Roman" w:hAnsi="Times New Roman"/>
                <w:sz w:val="24"/>
                <w:szCs w:val="24"/>
              </w:rPr>
            </w:pPr>
          </w:p>
          <w:p w:rsidR="00763E37" w:rsidRDefault="00763E37" w:rsidP="008E487A">
            <w:pPr>
              <w:pStyle w:val="aa"/>
              <w:widowControl w:val="0"/>
              <w:jc w:val="center"/>
              <w:rPr>
                <w:rFonts w:ascii="Times New Roman" w:hAnsi="Times New Roman"/>
                <w:sz w:val="24"/>
                <w:szCs w:val="24"/>
              </w:rPr>
            </w:pPr>
            <w:r w:rsidRPr="00763E37">
              <w:rPr>
                <w:rFonts w:ascii="Times New Roman" w:hAnsi="Times New Roman"/>
                <w:sz w:val="24"/>
                <w:szCs w:val="24"/>
              </w:rPr>
              <w:t xml:space="preserve">12.10.20-16.10.20 </w:t>
            </w:r>
          </w:p>
          <w:p w:rsidR="008E487A" w:rsidRPr="00010B5E" w:rsidRDefault="00763E37" w:rsidP="008E487A">
            <w:pPr>
              <w:pStyle w:val="aa"/>
              <w:widowControl w:val="0"/>
              <w:jc w:val="center"/>
              <w:rPr>
                <w:rFonts w:ascii="Times New Roman" w:hAnsi="Times New Roman"/>
                <w:sz w:val="24"/>
                <w:szCs w:val="24"/>
              </w:rPr>
            </w:pPr>
            <w:r>
              <w:rPr>
                <w:rFonts w:ascii="Times New Roman" w:hAnsi="Times New Roman"/>
                <w:sz w:val="24"/>
                <w:szCs w:val="24"/>
              </w:rPr>
              <w:t xml:space="preserve"> </w:t>
            </w:r>
            <w:r w:rsidR="008E487A" w:rsidRPr="00010B5E">
              <w:rPr>
                <w:rFonts w:ascii="Times New Roman" w:hAnsi="Times New Roman"/>
                <w:sz w:val="24"/>
                <w:szCs w:val="24"/>
              </w:rPr>
              <w:t>«Мир растений, деревья»</w:t>
            </w:r>
          </w:p>
          <w:p w:rsidR="008E487A" w:rsidRPr="00010B5E" w:rsidRDefault="008E487A" w:rsidP="008E487A">
            <w:pPr>
              <w:pStyle w:val="aa"/>
              <w:widowControl w:val="0"/>
              <w:jc w:val="center"/>
              <w:rPr>
                <w:rFonts w:ascii="Times New Roman" w:hAnsi="Times New Roman"/>
                <w:sz w:val="24"/>
                <w:szCs w:val="24"/>
              </w:rPr>
            </w:pPr>
          </w:p>
        </w:tc>
        <w:tc>
          <w:tcPr>
            <w:tcW w:w="2479" w:type="dxa"/>
          </w:tcPr>
          <w:p w:rsidR="008E487A" w:rsidRPr="00010B5E" w:rsidRDefault="008E487A" w:rsidP="008E487A">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Конструирование «Комнатный сад»</w:t>
            </w:r>
          </w:p>
        </w:tc>
        <w:tc>
          <w:tcPr>
            <w:tcW w:w="8363" w:type="dxa"/>
          </w:tcPr>
          <w:p w:rsidR="008E487A" w:rsidRPr="00010B5E" w:rsidRDefault="008E487A" w:rsidP="008E487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Формировать творческие навыки, совершенствовать умение работать  с разными материалами.</w:t>
            </w:r>
          </w:p>
        </w:tc>
        <w:tc>
          <w:tcPr>
            <w:tcW w:w="2268" w:type="dxa"/>
          </w:tcPr>
          <w:p w:rsidR="008E487A" w:rsidRPr="00010B5E" w:rsidRDefault="008E487A" w:rsidP="008E487A">
            <w:pPr>
              <w:pStyle w:val="aa"/>
              <w:widowControl w:val="0"/>
              <w:rPr>
                <w:rFonts w:ascii="Times New Roman" w:hAnsi="Times New Roman"/>
                <w:color w:val="000000" w:themeColor="text1"/>
                <w:sz w:val="24"/>
                <w:szCs w:val="24"/>
              </w:rPr>
            </w:pPr>
            <w:proofErr w:type="spellStart"/>
            <w:r w:rsidRPr="00010B5E">
              <w:rPr>
                <w:rFonts w:ascii="Times New Roman" w:hAnsi="Times New Roman"/>
                <w:color w:val="000000" w:themeColor="text1"/>
                <w:sz w:val="24"/>
                <w:szCs w:val="24"/>
              </w:rPr>
              <w:t>Дыбина</w:t>
            </w:r>
            <w:proofErr w:type="spellEnd"/>
            <w:r w:rsidRPr="00010B5E">
              <w:rPr>
                <w:rFonts w:ascii="Times New Roman" w:hAnsi="Times New Roman"/>
                <w:color w:val="000000" w:themeColor="text1"/>
                <w:sz w:val="24"/>
                <w:szCs w:val="24"/>
              </w:rPr>
              <w:t xml:space="preserve"> О. В. «Конструирование в д/с», </w:t>
            </w:r>
            <w:proofErr w:type="spellStart"/>
            <w:r w:rsidRPr="00010B5E">
              <w:rPr>
                <w:rFonts w:ascii="Times New Roman" w:hAnsi="Times New Roman"/>
                <w:color w:val="000000" w:themeColor="text1"/>
                <w:sz w:val="24"/>
                <w:szCs w:val="24"/>
              </w:rPr>
              <w:t>стр</w:t>
            </w:r>
            <w:proofErr w:type="spellEnd"/>
            <w:r w:rsidRPr="00010B5E">
              <w:rPr>
                <w:rFonts w:ascii="Times New Roman" w:hAnsi="Times New Roman"/>
                <w:color w:val="000000" w:themeColor="text1"/>
                <w:sz w:val="24"/>
                <w:szCs w:val="24"/>
              </w:rPr>
              <w:t xml:space="preserve"> 121.</w:t>
            </w:r>
          </w:p>
        </w:tc>
      </w:tr>
      <w:tr w:rsidR="008E487A" w:rsidRPr="00010B5E" w:rsidTr="00126BF9">
        <w:trPr>
          <w:cantSplit/>
          <w:trHeight w:val="2299"/>
        </w:trPr>
        <w:tc>
          <w:tcPr>
            <w:tcW w:w="1077" w:type="dxa"/>
            <w:vMerge/>
            <w:textDirection w:val="btLr"/>
          </w:tcPr>
          <w:p w:rsidR="008E487A" w:rsidRPr="00010B5E" w:rsidRDefault="008E487A" w:rsidP="008E487A">
            <w:pPr>
              <w:pStyle w:val="aa"/>
              <w:widowControl w:val="0"/>
              <w:rPr>
                <w:rFonts w:ascii="Times New Roman" w:hAnsi="Times New Roman"/>
                <w:sz w:val="24"/>
                <w:szCs w:val="24"/>
              </w:rPr>
            </w:pPr>
          </w:p>
        </w:tc>
        <w:tc>
          <w:tcPr>
            <w:tcW w:w="1372" w:type="dxa"/>
            <w:vMerge/>
            <w:textDirection w:val="btLr"/>
            <w:vAlign w:val="center"/>
          </w:tcPr>
          <w:p w:rsidR="008E487A" w:rsidRPr="00010B5E" w:rsidRDefault="008E487A" w:rsidP="008E487A">
            <w:pPr>
              <w:pStyle w:val="aa"/>
              <w:widowControl w:val="0"/>
              <w:rPr>
                <w:rFonts w:ascii="Times New Roman" w:hAnsi="Times New Roman"/>
                <w:sz w:val="24"/>
                <w:szCs w:val="24"/>
              </w:rPr>
            </w:pPr>
          </w:p>
        </w:tc>
        <w:tc>
          <w:tcPr>
            <w:tcW w:w="2479" w:type="dxa"/>
          </w:tcPr>
          <w:p w:rsidR="008E487A" w:rsidRPr="008E487A" w:rsidRDefault="008E487A" w:rsidP="008E487A">
            <w:pPr>
              <w:jc w:val="center"/>
              <w:rPr>
                <w:rFonts w:ascii="Times New Roman" w:hAnsi="Times New Roman" w:cs="Times New Roman"/>
                <w:sz w:val="24"/>
                <w:szCs w:val="24"/>
              </w:rPr>
            </w:pPr>
            <w:r w:rsidRPr="008E487A">
              <w:rPr>
                <w:rFonts w:ascii="Times New Roman" w:hAnsi="Times New Roman" w:cs="Times New Roman"/>
                <w:sz w:val="24"/>
                <w:szCs w:val="24"/>
              </w:rPr>
              <w:t>Рисование</w:t>
            </w:r>
          </w:p>
          <w:p w:rsidR="008E487A" w:rsidRPr="008E487A" w:rsidRDefault="008E487A" w:rsidP="008E487A">
            <w:pPr>
              <w:jc w:val="center"/>
              <w:rPr>
                <w:rFonts w:ascii="Times New Roman" w:hAnsi="Times New Roman" w:cs="Times New Roman"/>
                <w:sz w:val="24"/>
                <w:szCs w:val="24"/>
              </w:rPr>
            </w:pPr>
            <w:r w:rsidRPr="008E487A">
              <w:rPr>
                <w:rFonts w:ascii="Times New Roman" w:hAnsi="Times New Roman" w:cs="Times New Roman"/>
                <w:sz w:val="24"/>
                <w:szCs w:val="24"/>
              </w:rPr>
              <w:t>«Расписной лес»</w:t>
            </w:r>
          </w:p>
        </w:tc>
        <w:tc>
          <w:tcPr>
            <w:tcW w:w="8363" w:type="dxa"/>
          </w:tcPr>
          <w:p w:rsidR="008E487A" w:rsidRPr="008E487A" w:rsidRDefault="008E487A" w:rsidP="008E487A">
            <w:pPr>
              <w:rPr>
                <w:rFonts w:ascii="Times New Roman" w:hAnsi="Times New Roman" w:cs="Times New Roman"/>
                <w:sz w:val="24"/>
                <w:szCs w:val="24"/>
              </w:rPr>
            </w:pPr>
            <w:r w:rsidRPr="008E487A">
              <w:rPr>
                <w:rFonts w:ascii="Times New Roman" w:hAnsi="Times New Roman" w:cs="Times New Roman"/>
                <w:sz w:val="24"/>
                <w:szCs w:val="24"/>
              </w:rPr>
              <w:t>Продолжать знакомить детей с жанром пейзажа и репродукциями картин. Учить рисовать осенний пейзаж, передавая строение и форму разных деревьев, используя разные приёмы рисования (мазком, пятном, концом кисти, всем ворсом, тычком жесткой полусухой кисти). Воспитывать у детей эмоциональное отношение к природе.</w:t>
            </w:r>
          </w:p>
        </w:tc>
        <w:tc>
          <w:tcPr>
            <w:tcW w:w="2268" w:type="dxa"/>
          </w:tcPr>
          <w:p w:rsidR="008E487A" w:rsidRPr="008E487A" w:rsidRDefault="008E487A" w:rsidP="008E487A">
            <w:pPr>
              <w:rPr>
                <w:rFonts w:ascii="Times New Roman" w:hAnsi="Times New Roman" w:cs="Times New Roman"/>
                <w:sz w:val="24"/>
                <w:szCs w:val="24"/>
              </w:rPr>
            </w:pPr>
            <w:r w:rsidRPr="008E487A">
              <w:rPr>
                <w:rFonts w:ascii="Times New Roman" w:hAnsi="Times New Roman" w:cs="Times New Roman"/>
                <w:sz w:val="24"/>
                <w:szCs w:val="24"/>
              </w:rPr>
              <w:t>Д.Н.Колдина</w:t>
            </w:r>
          </w:p>
          <w:p w:rsidR="008E487A" w:rsidRPr="008E487A" w:rsidRDefault="008E487A" w:rsidP="008E487A">
            <w:pPr>
              <w:rPr>
                <w:rFonts w:ascii="Times New Roman" w:hAnsi="Times New Roman" w:cs="Times New Roman"/>
                <w:sz w:val="24"/>
                <w:szCs w:val="24"/>
              </w:rPr>
            </w:pPr>
            <w:r w:rsidRPr="008E487A">
              <w:rPr>
                <w:rFonts w:ascii="Times New Roman" w:hAnsi="Times New Roman" w:cs="Times New Roman"/>
                <w:sz w:val="24"/>
                <w:szCs w:val="24"/>
              </w:rPr>
              <w:t>«Рисование с детьми 6-7 лет» стр16</w:t>
            </w:r>
          </w:p>
        </w:tc>
      </w:tr>
      <w:tr w:rsidR="008E487A" w:rsidRPr="00010B5E" w:rsidTr="00126BF9">
        <w:trPr>
          <w:cantSplit/>
          <w:trHeight w:val="2299"/>
        </w:trPr>
        <w:tc>
          <w:tcPr>
            <w:tcW w:w="1077" w:type="dxa"/>
            <w:vMerge/>
            <w:textDirection w:val="btLr"/>
          </w:tcPr>
          <w:p w:rsidR="008E487A" w:rsidRPr="00010B5E" w:rsidRDefault="008E487A" w:rsidP="008E487A">
            <w:pPr>
              <w:pStyle w:val="aa"/>
              <w:widowControl w:val="0"/>
              <w:rPr>
                <w:rFonts w:ascii="Times New Roman" w:hAnsi="Times New Roman"/>
                <w:sz w:val="24"/>
                <w:szCs w:val="24"/>
              </w:rPr>
            </w:pPr>
          </w:p>
        </w:tc>
        <w:tc>
          <w:tcPr>
            <w:tcW w:w="1372" w:type="dxa"/>
            <w:vMerge/>
            <w:textDirection w:val="btLr"/>
            <w:vAlign w:val="center"/>
          </w:tcPr>
          <w:p w:rsidR="008E487A" w:rsidRPr="00010B5E" w:rsidRDefault="008E487A" w:rsidP="008E487A">
            <w:pPr>
              <w:pStyle w:val="aa"/>
              <w:widowControl w:val="0"/>
              <w:rPr>
                <w:rFonts w:ascii="Times New Roman" w:hAnsi="Times New Roman"/>
                <w:sz w:val="24"/>
                <w:szCs w:val="24"/>
              </w:rPr>
            </w:pPr>
          </w:p>
        </w:tc>
        <w:tc>
          <w:tcPr>
            <w:tcW w:w="2479" w:type="dxa"/>
          </w:tcPr>
          <w:p w:rsidR="008E487A" w:rsidRPr="00010B5E" w:rsidRDefault="008E487A" w:rsidP="008E487A">
            <w:pPr>
              <w:pStyle w:val="aa"/>
              <w:widowControl w:val="0"/>
              <w:jc w:val="center"/>
              <w:rPr>
                <w:rFonts w:ascii="Times New Roman" w:eastAsia="Times New Roman" w:hAnsi="Times New Roman"/>
                <w:bCs/>
                <w:color w:val="000000" w:themeColor="text1"/>
                <w:sz w:val="24"/>
                <w:szCs w:val="24"/>
              </w:rPr>
            </w:pPr>
            <w:r w:rsidRPr="00010B5E">
              <w:rPr>
                <w:rFonts w:ascii="Times New Roman" w:eastAsia="Times New Roman" w:hAnsi="Times New Roman"/>
                <w:bCs/>
                <w:color w:val="000000" w:themeColor="text1"/>
                <w:sz w:val="24"/>
                <w:szCs w:val="24"/>
              </w:rPr>
              <w:t>Аппликация</w:t>
            </w:r>
          </w:p>
          <w:p w:rsidR="008E487A" w:rsidRPr="00010B5E" w:rsidRDefault="008E487A" w:rsidP="008E487A">
            <w:pPr>
              <w:pStyle w:val="aa"/>
              <w:widowControl w:val="0"/>
              <w:jc w:val="center"/>
              <w:rPr>
                <w:rFonts w:ascii="Times New Roman" w:eastAsia="Times New Roman" w:hAnsi="Times New Roman"/>
                <w:bCs/>
                <w:color w:val="000000" w:themeColor="text1"/>
                <w:sz w:val="24"/>
                <w:szCs w:val="24"/>
              </w:rPr>
            </w:pPr>
            <w:r w:rsidRPr="00010B5E">
              <w:rPr>
                <w:rFonts w:ascii="Times New Roman" w:eastAsia="Times New Roman" w:hAnsi="Times New Roman"/>
                <w:bCs/>
                <w:color w:val="000000" w:themeColor="text1"/>
                <w:sz w:val="24"/>
                <w:szCs w:val="24"/>
              </w:rPr>
              <w:t>«Золотая роща»</w:t>
            </w:r>
          </w:p>
        </w:tc>
        <w:tc>
          <w:tcPr>
            <w:tcW w:w="8363" w:type="dxa"/>
          </w:tcPr>
          <w:p w:rsidR="008E487A" w:rsidRDefault="008E487A" w:rsidP="008E487A">
            <w:pPr>
              <w:pStyle w:val="aa"/>
              <w:widowControl w:val="0"/>
              <w:rPr>
                <w:rFonts w:ascii="Times New Roman" w:eastAsia="Times New Roman" w:hAnsi="Times New Roman"/>
                <w:color w:val="000000" w:themeColor="text1"/>
                <w:sz w:val="24"/>
                <w:szCs w:val="24"/>
              </w:rPr>
            </w:pPr>
            <w:r w:rsidRPr="00010B5E">
              <w:rPr>
                <w:rFonts w:ascii="Times New Roman" w:eastAsia="Times New Roman" w:hAnsi="Times New Roman"/>
                <w:color w:val="000000" w:themeColor="text1"/>
                <w:sz w:val="24"/>
                <w:szCs w:val="24"/>
              </w:rPr>
              <w:t xml:space="preserve">Вызвать у детей </w:t>
            </w:r>
            <w:r w:rsidR="009A0A1A" w:rsidRPr="00010B5E">
              <w:rPr>
                <w:rFonts w:ascii="Times New Roman" w:eastAsia="Times New Roman" w:hAnsi="Times New Roman"/>
                <w:color w:val="000000" w:themeColor="text1"/>
                <w:sz w:val="24"/>
                <w:szCs w:val="24"/>
              </w:rPr>
              <w:t>интерес к</w:t>
            </w:r>
            <w:r w:rsidRPr="00010B5E">
              <w:rPr>
                <w:rFonts w:ascii="Times New Roman" w:eastAsia="Times New Roman" w:hAnsi="Times New Roman"/>
                <w:color w:val="000000" w:themeColor="text1"/>
                <w:sz w:val="24"/>
                <w:szCs w:val="24"/>
              </w:rPr>
              <w:t xml:space="preserve"> работе с разнообразными материалами в технике колледжа. Учить </w:t>
            </w:r>
            <w:r w:rsidR="009A0A1A" w:rsidRPr="00010B5E">
              <w:rPr>
                <w:rFonts w:ascii="Times New Roman" w:eastAsia="Times New Roman" w:hAnsi="Times New Roman"/>
                <w:color w:val="000000" w:themeColor="text1"/>
                <w:sz w:val="24"/>
                <w:szCs w:val="24"/>
              </w:rPr>
              <w:t>определять содержание</w:t>
            </w:r>
            <w:r w:rsidRPr="00010B5E">
              <w:rPr>
                <w:rFonts w:ascii="Times New Roman" w:eastAsia="Times New Roman" w:hAnsi="Times New Roman"/>
                <w:color w:val="000000" w:themeColor="text1"/>
                <w:sz w:val="24"/>
                <w:szCs w:val="24"/>
              </w:rPr>
              <w:t xml:space="preserve"> аппликации и выполнять коллективную работу. Познакомить детей с техникой ажурного вырезания. Формировать у них худ</w:t>
            </w:r>
            <w:r w:rsidR="009A0A1A">
              <w:rPr>
                <w:rFonts w:ascii="Times New Roman" w:eastAsia="Times New Roman" w:hAnsi="Times New Roman"/>
                <w:color w:val="000000" w:themeColor="text1"/>
                <w:sz w:val="24"/>
                <w:szCs w:val="24"/>
              </w:rPr>
              <w:t>ожественный вкус сочетать материа</w:t>
            </w:r>
            <w:r w:rsidRPr="00010B5E">
              <w:rPr>
                <w:rFonts w:ascii="Times New Roman" w:eastAsia="Times New Roman" w:hAnsi="Times New Roman"/>
                <w:color w:val="000000" w:themeColor="text1"/>
                <w:sz w:val="24"/>
                <w:szCs w:val="24"/>
              </w:rPr>
              <w:t xml:space="preserve">лы.   </w:t>
            </w:r>
          </w:p>
          <w:p w:rsidR="008E487A" w:rsidRDefault="008E487A" w:rsidP="008E487A">
            <w:pPr>
              <w:pStyle w:val="aa"/>
              <w:widowControl w:val="0"/>
              <w:rPr>
                <w:rFonts w:ascii="Times New Roman" w:eastAsia="Times New Roman" w:hAnsi="Times New Roman"/>
                <w:color w:val="000000" w:themeColor="text1"/>
                <w:sz w:val="24"/>
                <w:szCs w:val="24"/>
              </w:rPr>
            </w:pPr>
          </w:p>
          <w:p w:rsidR="008E487A" w:rsidRPr="00010B5E" w:rsidRDefault="008E487A" w:rsidP="008E487A">
            <w:pPr>
              <w:pStyle w:val="aa"/>
              <w:widowControl w:val="0"/>
              <w:rPr>
                <w:rFonts w:ascii="Times New Roman" w:eastAsia="Times New Roman" w:hAnsi="Times New Roman"/>
                <w:color w:val="000000" w:themeColor="text1"/>
                <w:sz w:val="24"/>
                <w:szCs w:val="24"/>
              </w:rPr>
            </w:pPr>
          </w:p>
        </w:tc>
        <w:tc>
          <w:tcPr>
            <w:tcW w:w="2268" w:type="dxa"/>
          </w:tcPr>
          <w:p w:rsidR="008E487A" w:rsidRPr="00010B5E" w:rsidRDefault="008E487A" w:rsidP="008E487A">
            <w:pPr>
              <w:pStyle w:val="aa"/>
              <w:widowControl w:val="0"/>
              <w:rPr>
                <w:rFonts w:ascii="Times New Roman" w:eastAsia="Times New Roman" w:hAnsi="Times New Roman"/>
                <w:bCs/>
                <w:color w:val="000000" w:themeColor="text1"/>
                <w:sz w:val="24"/>
                <w:szCs w:val="24"/>
              </w:rPr>
            </w:pPr>
            <w:r w:rsidRPr="00010B5E">
              <w:rPr>
                <w:rFonts w:ascii="Times New Roman" w:hAnsi="Times New Roman"/>
                <w:color w:val="000000" w:themeColor="text1"/>
                <w:sz w:val="24"/>
                <w:szCs w:val="24"/>
              </w:rPr>
              <w:t>Д.Н. Колдина</w:t>
            </w:r>
            <w:r w:rsidRPr="00010B5E">
              <w:rPr>
                <w:rFonts w:ascii="Times New Roman" w:eastAsia="Times New Roman" w:hAnsi="Times New Roman"/>
                <w:bCs/>
                <w:color w:val="000000" w:themeColor="text1"/>
                <w:sz w:val="24"/>
                <w:szCs w:val="24"/>
              </w:rPr>
              <w:t xml:space="preserve"> «Аппликация» </w:t>
            </w:r>
          </w:p>
          <w:p w:rsidR="008E487A" w:rsidRPr="00010B5E" w:rsidRDefault="008E487A" w:rsidP="008E487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с детьми 6–7 лет».</w:t>
            </w:r>
          </w:p>
          <w:p w:rsidR="008E487A" w:rsidRPr="00010B5E" w:rsidRDefault="008E487A" w:rsidP="008E487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Стр.26</w:t>
            </w:r>
          </w:p>
        </w:tc>
      </w:tr>
      <w:tr w:rsidR="008E487A" w:rsidRPr="00010B5E" w:rsidTr="00126BF9">
        <w:trPr>
          <w:cantSplit/>
          <w:trHeight w:val="2299"/>
        </w:trPr>
        <w:tc>
          <w:tcPr>
            <w:tcW w:w="1077" w:type="dxa"/>
            <w:vMerge/>
            <w:textDirection w:val="btLr"/>
          </w:tcPr>
          <w:p w:rsidR="008E487A" w:rsidRPr="00010B5E" w:rsidRDefault="008E487A" w:rsidP="008E487A">
            <w:pPr>
              <w:pStyle w:val="aa"/>
              <w:widowControl w:val="0"/>
              <w:rPr>
                <w:rFonts w:ascii="Times New Roman" w:hAnsi="Times New Roman"/>
                <w:sz w:val="24"/>
                <w:szCs w:val="24"/>
              </w:rPr>
            </w:pPr>
          </w:p>
        </w:tc>
        <w:tc>
          <w:tcPr>
            <w:tcW w:w="1372" w:type="dxa"/>
            <w:vMerge/>
            <w:textDirection w:val="btLr"/>
            <w:vAlign w:val="center"/>
          </w:tcPr>
          <w:p w:rsidR="008E487A" w:rsidRPr="00010B5E" w:rsidRDefault="008E487A" w:rsidP="008E487A">
            <w:pPr>
              <w:pStyle w:val="aa"/>
              <w:widowControl w:val="0"/>
              <w:rPr>
                <w:rFonts w:ascii="Times New Roman" w:hAnsi="Times New Roman"/>
                <w:sz w:val="24"/>
                <w:szCs w:val="24"/>
              </w:rPr>
            </w:pPr>
          </w:p>
        </w:tc>
        <w:tc>
          <w:tcPr>
            <w:tcW w:w="2479" w:type="dxa"/>
          </w:tcPr>
          <w:p w:rsidR="008E487A" w:rsidRPr="00010B5E" w:rsidRDefault="008E487A" w:rsidP="008E487A">
            <w:pPr>
              <w:pStyle w:val="aa"/>
              <w:widowControl w:val="0"/>
              <w:jc w:val="center"/>
              <w:rPr>
                <w:rFonts w:ascii="Times New Roman" w:hAnsi="Times New Roman"/>
                <w:sz w:val="24"/>
                <w:szCs w:val="24"/>
              </w:rPr>
            </w:pPr>
            <w:r w:rsidRPr="00010B5E">
              <w:rPr>
                <w:rFonts w:ascii="Times New Roman" w:hAnsi="Times New Roman"/>
                <w:sz w:val="24"/>
                <w:szCs w:val="24"/>
              </w:rPr>
              <w:t>Художественный</w:t>
            </w:r>
          </w:p>
          <w:p w:rsidR="008E487A" w:rsidRPr="00010B5E" w:rsidRDefault="008E487A" w:rsidP="008E487A">
            <w:pPr>
              <w:pStyle w:val="aa"/>
              <w:widowControl w:val="0"/>
              <w:jc w:val="center"/>
              <w:rPr>
                <w:rFonts w:ascii="Times New Roman" w:hAnsi="Times New Roman"/>
                <w:iCs/>
                <w:sz w:val="24"/>
                <w:szCs w:val="24"/>
              </w:rPr>
            </w:pPr>
            <w:r w:rsidRPr="00010B5E">
              <w:rPr>
                <w:rFonts w:ascii="Times New Roman" w:hAnsi="Times New Roman"/>
                <w:sz w:val="24"/>
                <w:szCs w:val="24"/>
              </w:rPr>
              <w:t>ручной труд</w:t>
            </w:r>
          </w:p>
          <w:p w:rsidR="008E487A" w:rsidRPr="00010B5E" w:rsidRDefault="009A0A1A" w:rsidP="009A0A1A">
            <w:pPr>
              <w:pStyle w:val="aa"/>
              <w:widowControl w:val="0"/>
              <w:jc w:val="center"/>
              <w:rPr>
                <w:rFonts w:ascii="Times New Roman" w:hAnsi="Times New Roman"/>
                <w:sz w:val="24"/>
                <w:szCs w:val="24"/>
              </w:rPr>
            </w:pPr>
            <w:r>
              <w:rPr>
                <w:rFonts w:ascii="Times New Roman" w:hAnsi="Times New Roman"/>
                <w:iCs/>
                <w:sz w:val="24"/>
                <w:szCs w:val="24"/>
              </w:rPr>
              <w:t>«</w:t>
            </w:r>
            <w:proofErr w:type="spellStart"/>
            <w:r>
              <w:rPr>
                <w:rFonts w:ascii="Times New Roman" w:hAnsi="Times New Roman"/>
                <w:iCs/>
                <w:sz w:val="24"/>
                <w:szCs w:val="24"/>
              </w:rPr>
              <w:t>Лесовичок</w:t>
            </w:r>
            <w:proofErr w:type="spellEnd"/>
            <w:r>
              <w:rPr>
                <w:rFonts w:ascii="Times New Roman" w:hAnsi="Times New Roman"/>
                <w:iCs/>
                <w:sz w:val="24"/>
                <w:szCs w:val="24"/>
              </w:rPr>
              <w:t>»</w:t>
            </w:r>
          </w:p>
        </w:tc>
        <w:tc>
          <w:tcPr>
            <w:tcW w:w="8363" w:type="dxa"/>
          </w:tcPr>
          <w:p w:rsidR="008E487A" w:rsidRPr="009A0A1A" w:rsidRDefault="009A0A1A" w:rsidP="009A0A1A">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Закрепить представления об осени. Учить создавать изображение из шишек, желудей и веточек. Продолжать учить прочно скреплять части фигуры.</w:t>
            </w:r>
          </w:p>
        </w:tc>
        <w:tc>
          <w:tcPr>
            <w:tcW w:w="2268" w:type="dxa"/>
          </w:tcPr>
          <w:p w:rsidR="008E487A" w:rsidRPr="00010B5E" w:rsidRDefault="008E487A" w:rsidP="008E487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Н.С. Голицына  «Конспект</w:t>
            </w:r>
            <w:r>
              <w:rPr>
                <w:rFonts w:ascii="Times New Roman" w:hAnsi="Times New Roman"/>
                <w:color w:val="000000" w:themeColor="text1"/>
                <w:sz w:val="24"/>
                <w:szCs w:val="24"/>
              </w:rPr>
              <w:t>ы комплекс но-тематических заня</w:t>
            </w:r>
            <w:r w:rsidRPr="00010B5E">
              <w:rPr>
                <w:rFonts w:ascii="Times New Roman" w:hAnsi="Times New Roman"/>
                <w:color w:val="000000" w:themeColor="text1"/>
                <w:sz w:val="24"/>
                <w:szCs w:val="24"/>
              </w:rPr>
              <w:t>тий», стр.38</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503"/>
        <w:gridCol w:w="2268"/>
        <w:gridCol w:w="8505"/>
        <w:gridCol w:w="2410"/>
      </w:tblGrid>
      <w:tr w:rsidR="00381E18" w:rsidRPr="00010B5E" w:rsidTr="007E41A8">
        <w:trPr>
          <w:cantSplit/>
          <w:trHeight w:val="1836"/>
        </w:trPr>
        <w:tc>
          <w:tcPr>
            <w:tcW w:w="1015" w:type="dxa"/>
            <w:vMerge w:val="restart"/>
            <w:tcBorders>
              <w:top w:val="single" w:sz="4" w:space="0" w:color="auto"/>
            </w:tcBorders>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lastRenderedPageBreak/>
              <w:t>«Мой Приморский край»</w:t>
            </w:r>
          </w:p>
        </w:tc>
        <w:tc>
          <w:tcPr>
            <w:tcW w:w="1503" w:type="dxa"/>
            <w:vMerge w:val="restart"/>
            <w:tcBorders>
              <w:top w:val="single" w:sz="4" w:space="0" w:color="auto"/>
            </w:tcBorders>
            <w:textDirection w:val="btLr"/>
          </w:tcPr>
          <w:p w:rsidR="00381E18" w:rsidRPr="00010B5E" w:rsidRDefault="00381E18" w:rsidP="00C24F29">
            <w:pPr>
              <w:pStyle w:val="aa"/>
              <w:widowControl w:val="0"/>
              <w:jc w:val="center"/>
              <w:rPr>
                <w:rFonts w:ascii="Times New Roman" w:hAnsi="Times New Roman"/>
                <w:sz w:val="24"/>
                <w:szCs w:val="24"/>
              </w:rPr>
            </w:pPr>
          </w:p>
          <w:p w:rsidR="00763E37" w:rsidRDefault="00763E37" w:rsidP="00C24F29">
            <w:pPr>
              <w:pStyle w:val="aa"/>
              <w:widowControl w:val="0"/>
              <w:jc w:val="center"/>
              <w:rPr>
                <w:rFonts w:ascii="Times New Roman" w:hAnsi="Times New Roman"/>
                <w:sz w:val="24"/>
                <w:szCs w:val="24"/>
              </w:rPr>
            </w:pPr>
            <w:r w:rsidRPr="00763E37">
              <w:rPr>
                <w:rFonts w:ascii="Times New Roman" w:hAnsi="Times New Roman"/>
                <w:sz w:val="24"/>
                <w:szCs w:val="24"/>
              </w:rPr>
              <w:t>19.10.20-23.10.20</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История моего родного края</w:t>
            </w:r>
          </w:p>
        </w:tc>
        <w:tc>
          <w:tcPr>
            <w:tcW w:w="2268" w:type="dxa"/>
            <w:tcBorders>
              <w:top w:val="single" w:sz="4" w:space="0" w:color="auto"/>
            </w:tcBorders>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«Город (село) вечером»</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505" w:type="dxa"/>
            <w:tcBorders>
              <w:top w:val="single" w:sz="4" w:space="0" w:color="auto"/>
            </w:tcBorders>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2410" w:type="dxa"/>
            <w:tcBorders>
              <w:top w:val="single" w:sz="4" w:space="0" w:color="auto"/>
            </w:tcBorders>
          </w:tcPr>
          <w:p w:rsidR="00381E18" w:rsidRPr="00010B5E" w:rsidRDefault="00763E37" w:rsidP="00C24F29">
            <w:pPr>
              <w:pStyle w:val="aa"/>
              <w:widowControl w:val="0"/>
              <w:rPr>
                <w:rFonts w:ascii="Times New Roman" w:hAnsi="Times New Roman"/>
                <w:sz w:val="24"/>
                <w:szCs w:val="24"/>
              </w:rPr>
            </w:pPr>
            <w:r>
              <w:rPr>
                <w:rFonts w:ascii="Times New Roman" w:hAnsi="Times New Roman"/>
                <w:color w:val="000000" w:themeColor="text1"/>
                <w:sz w:val="24"/>
                <w:szCs w:val="24"/>
              </w:rPr>
              <w:t>Комарова Т. С. «Заня</w:t>
            </w:r>
            <w:r w:rsidR="00381E18" w:rsidRPr="00010B5E">
              <w:rPr>
                <w:rFonts w:ascii="Times New Roman" w:hAnsi="Times New Roman"/>
                <w:color w:val="000000" w:themeColor="text1"/>
                <w:sz w:val="24"/>
                <w:szCs w:val="24"/>
              </w:rPr>
              <w:t>тия по изобразитель- ной деятельности в  подготовительной к школе группе детского сада», стр. Занятие 17.</w:t>
            </w:r>
          </w:p>
        </w:tc>
      </w:tr>
      <w:tr w:rsidR="00381E18" w:rsidRPr="00010B5E" w:rsidTr="007E41A8">
        <w:trPr>
          <w:cantSplit/>
          <w:trHeight w:val="1330"/>
        </w:trPr>
        <w:tc>
          <w:tcPr>
            <w:tcW w:w="1015" w:type="dxa"/>
            <w:vMerge/>
            <w:textDirection w:val="btLr"/>
          </w:tcPr>
          <w:p w:rsidR="00381E18" w:rsidRPr="00010B5E" w:rsidRDefault="00381E18" w:rsidP="00C24F29">
            <w:pPr>
              <w:pStyle w:val="aa"/>
              <w:widowControl w:val="0"/>
              <w:rPr>
                <w:rFonts w:ascii="Times New Roman" w:hAnsi="Times New Roman"/>
                <w:sz w:val="24"/>
                <w:szCs w:val="24"/>
              </w:rPr>
            </w:pPr>
          </w:p>
        </w:tc>
        <w:tc>
          <w:tcPr>
            <w:tcW w:w="1503" w:type="dxa"/>
            <w:vMerge/>
            <w:textDirection w:val="btLr"/>
          </w:tcPr>
          <w:p w:rsidR="00381E18" w:rsidRPr="00010B5E" w:rsidRDefault="00381E18" w:rsidP="00C24F29">
            <w:pPr>
              <w:pStyle w:val="aa"/>
              <w:widowControl w:val="0"/>
              <w:rPr>
                <w:rFonts w:ascii="Times New Roman" w:hAnsi="Times New Roman"/>
                <w:sz w:val="24"/>
                <w:szCs w:val="24"/>
              </w:rPr>
            </w:pPr>
          </w:p>
        </w:tc>
        <w:tc>
          <w:tcPr>
            <w:tcW w:w="2268"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Герб</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Приморского края</w:t>
            </w:r>
          </w:p>
        </w:tc>
        <w:tc>
          <w:tcPr>
            <w:tcW w:w="8505"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Продолжать учить детей рисовать пластилином, от-] </w:t>
            </w:r>
            <w:proofErr w:type="spellStart"/>
            <w:r w:rsidRPr="00010B5E">
              <w:rPr>
                <w:rFonts w:ascii="Times New Roman" w:hAnsi="Times New Roman"/>
                <w:sz w:val="24"/>
                <w:szCs w:val="24"/>
              </w:rPr>
              <w:t>щипывать</w:t>
            </w:r>
            <w:proofErr w:type="spellEnd"/>
            <w:r w:rsidRPr="00010B5E">
              <w:rPr>
                <w:rFonts w:ascii="Times New Roman" w:hAnsi="Times New Roman"/>
                <w:sz w:val="24"/>
                <w:szCs w:val="24"/>
              </w:rPr>
              <w:t xml:space="preserve"> маленькие кусочки пластилина и скатывать шарики; активизировать словарь: герб, секира, флаг России, скатывать, выкладывать; воспитывать чувство патриотизма, любовь к своему родному городу, стране.</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410" w:type="dxa"/>
          </w:tcPr>
          <w:p w:rsidR="00763E37"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Е. А. Короткова «Рисование, ап</w:t>
            </w:r>
            <w:r w:rsidR="00763E37">
              <w:rPr>
                <w:rFonts w:ascii="Times New Roman" w:hAnsi="Times New Roman"/>
                <w:color w:val="000000" w:themeColor="text1"/>
                <w:sz w:val="24"/>
                <w:szCs w:val="24"/>
              </w:rPr>
              <w:t>плика</w:t>
            </w:r>
            <w:r w:rsidRPr="00010B5E">
              <w:rPr>
                <w:rFonts w:ascii="Times New Roman" w:hAnsi="Times New Roman"/>
                <w:color w:val="000000" w:themeColor="text1"/>
                <w:sz w:val="24"/>
                <w:szCs w:val="24"/>
              </w:rPr>
              <w:t xml:space="preserve">ция, конструирование в детском саду», </w:t>
            </w:r>
          </w:p>
          <w:p w:rsidR="00381E18" w:rsidRPr="00010B5E" w:rsidRDefault="00763E37" w:rsidP="00C24F29">
            <w:pPr>
              <w:pStyle w:val="aa"/>
              <w:widowControl w:val="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w:t>
            </w:r>
            <w:r w:rsidR="00381E18" w:rsidRPr="00010B5E">
              <w:rPr>
                <w:rFonts w:ascii="Times New Roman" w:hAnsi="Times New Roman"/>
                <w:color w:val="000000" w:themeColor="text1"/>
                <w:sz w:val="24"/>
                <w:szCs w:val="24"/>
              </w:rPr>
              <w:t>тр</w:t>
            </w:r>
            <w:proofErr w:type="spellEnd"/>
            <w:r w:rsidR="00381E18" w:rsidRPr="00010B5E">
              <w:rPr>
                <w:rFonts w:ascii="Times New Roman" w:hAnsi="Times New Roman"/>
                <w:color w:val="000000" w:themeColor="text1"/>
                <w:sz w:val="24"/>
                <w:szCs w:val="24"/>
              </w:rPr>
              <w:t xml:space="preserve"> 22-23.</w:t>
            </w:r>
          </w:p>
        </w:tc>
      </w:tr>
      <w:tr w:rsidR="00381E18" w:rsidRPr="00010B5E" w:rsidTr="007E41A8">
        <w:trPr>
          <w:cantSplit/>
          <w:trHeight w:val="1401"/>
        </w:trPr>
        <w:tc>
          <w:tcPr>
            <w:tcW w:w="1015" w:type="dxa"/>
            <w:vMerge/>
            <w:textDirection w:val="btLr"/>
          </w:tcPr>
          <w:p w:rsidR="00381E18" w:rsidRPr="00010B5E" w:rsidRDefault="00381E18" w:rsidP="00C24F29">
            <w:pPr>
              <w:pStyle w:val="aa"/>
              <w:widowControl w:val="0"/>
              <w:rPr>
                <w:rFonts w:ascii="Times New Roman" w:hAnsi="Times New Roman"/>
                <w:sz w:val="24"/>
                <w:szCs w:val="24"/>
              </w:rPr>
            </w:pPr>
          </w:p>
        </w:tc>
        <w:tc>
          <w:tcPr>
            <w:tcW w:w="1503" w:type="dxa"/>
            <w:vMerge/>
            <w:textDirection w:val="btLr"/>
          </w:tcPr>
          <w:p w:rsidR="00381E18" w:rsidRPr="00010B5E" w:rsidRDefault="00381E18" w:rsidP="00C24F29">
            <w:pPr>
              <w:pStyle w:val="aa"/>
              <w:widowControl w:val="0"/>
              <w:rPr>
                <w:rFonts w:ascii="Times New Roman" w:hAnsi="Times New Roman"/>
                <w:sz w:val="24"/>
                <w:szCs w:val="24"/>
              </w:rPr>
            </w:pPr>
          </w:p>
        </w:tc>
        <w:tc>
          <w:tcPr>
            <w:tcW w:w="2268"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«Красота природы родного края»</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505"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Развивать наблюдательность, внимание; развивать устную речь;</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рассказывать о своих чувствах; воспитывать чувство красоты.</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 активизация </w:t>
            </w:r>
            <w:proofErr w:type="gramStart"/>
            <w:r w:rsidRPr="00010B5E">
              <w:rPr>
                <w:rFonts w:ascii="Times New Roman" w:hAnsi="Times New Roman"/>
                <w:sz w:val="24"/>
                <w:szCs w:val="24"/>
              </w:rPr>
              <w:t>словаря ;</w:t>
            </w:r>
            <w:proofErr w:type="gramEnd"/>
            <w:r w:rsidRPr="00010B5E">
              <w:rPr>
                <w:rFonts w:ascii="Times New Roman" w:hAnsi="Times New Roman"/>
                <w:sz w:val="24"/>
                <w:szCs w:val="24"/>
              </w:rPr>
              <w:t xml:space="preserve"> </w:t>
            </w:r>
            <w:r w:rsidRPr="00010B5E">
              <w:rPr>
                <w:rFonts w:ascii="Times New Roman" w:hAnsi="Times New Roman"/>
                <w:i/>
                <w:iCs/>
                <w:sz w:val="24"/>
                <w:szCs w:val="24"/>
                <w:bdr w:val="none" w:sz="0" w:space="0" w:color="auto" w:frame="1"/>
              </w:rPr>
              <w:t>(восхищаться, вслушиваться, рассматривать, и т. д.)</w:t>
            </w:r>
            <w:r w:rsidRPr="00010B5E">
              <w:rPr>
                <w:rFonts w:ascii="Times New Roman" w:hAnsi="Times New Roman"/>
                <w:sz w:val="24"/>
                <w:szCs w:val="24"/>
              </w:rPr>
              <w:t xml:space="preserve"> закрепить навыки работы с бумагой; ножницами; и т. д.</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продолжать учить работать подгруппами.</w:t>
            </w:r>
          </w:p>
        </w:tc>
        <w:tc>
          <w:tcPr>
            <w:tcW w:w="2410"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sz w:val="24"/>
                <w:szCs w:val="24"/>
              </w:rPr>
              <w:t xml:space="preserve">Конспект открытого занятия по краеведению для детей подготовительной группы </w:t>
            </w:r>
            <w:r w:rsidRPr="00010B5E">
              <w:rPr>
                <w:rFonts w:ascii="Times New Roman" w:hAnsi="Times New Roman"/>
                <w:color w:val="000000" w:themeColor="text1"/>
                <w:sz w:val="24"/>
                <w:szCs w:val="24"/>
                <w:shd w:val="clear" w:color="auto" w:fill="FFFFFF"/>
              </w:rPr>
              <w:t>https://www.maam.ru/detskijsad/krasota-prirody-rodnogo-kraja.html</w:t>
            </w:r>
          </w:p>
        </w:tc>
      </w:tr>
      <w:tr w:rsidR="00381E18" w:rsidRPr="00010B5E" w:rsidTr="007E41A8">
        <w:trPr>
          <w:cantSplit/>
          <w:trHeight w:val="1973"/>
        </w:trPr>
        <w:tc>
          <w:tcPr>
            <w:tcW w:w="1015" w:type="dxa"/>
            <w:vMerge/>
            <w:textDirection w:val="btLr"/>
          </w:tcPr>
          <w:p w:rsidR="00381E18" w:rsidRPr="00010B5E" w:rsidRDefault="00381E18" w:rsidP="00C24F29">
            <w:pPr>
              <w:pStyle w:val="aa"/>
              <w:widowControl w:val="0"/>
              <w:rPr>
                <w:rFonts w:ascii="Times New Roman" w:hAnsi="Times New Roman"/>
                <w:sz w:val="24"/>
                <w:szCs w:val="24"/>
              </w:rPr>
            </w:pPr>
          </w:p>
        </w:tc>
        <w:tc>
          <w:tcPr>
            <w:tcW w:w="1503" w:type="dxa"/>
            <w:vMerge/>
            <w:textDirection w:val="btLr"/>
          </w:tcPr>
          <w:p w:rsidR="00381E18" w:rsidRPr="00010B5E" w:rsidRDefault="00381E18" w:rsidP="00C24F29">
            <w:pPr>
              <w:pStyle w:val="aa"/>
              <w:widowControl w:val="0"/>
              <w:rPr>
                <w:rFonts w:ascii="Times New Roman" w:hAnsi="Times New Roman"/>
                <w:sz w:val="24"/>
                <w:szCs w:val="24"/>
              </w:rPr>
            </w:pPr>
          </w:p>
        </w:tc>
        <w:tc>
          <w:tcPr>
            <w:tcW w:w="2268"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Аппликация «Новые дома на нашей улице»</w:t>
            </w:r>
          </w:p>
        </w:tc>
        <w:tc>
          <w:tcPr>
            <w:tcW w:w="850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2410" w:type="dxa"/>
          </w:tcPr>
          <w:p w:rsidR="00381E18" w:rsidRPr="00010B5E" w:rsidRDefault="00763E37"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Комарова Т. С. «Заня</w:t>
            </w:r>
            <w:r w:rsidR="00381E18" w:rsidRPr="00010B5E">
              <w:rPr>
                <w:rFonts w:ascii="Times New Roman" w:hAnsi="Times New Roman"/>
                <w:color w:val="000000" w:themeColor="text1"/>
                <w:sz w:val="24"/>
                <w:szCs w:val="24"/>
              </w:rPr>
              <w:t xml:space="preserve">тия по изобразитель- ной деятельности </w:t>
            </w:r>
            <w:proofErr w:type="gramStart"/>
            <w:r w:rsidR="00381E18" w:rsidRPr="00010B5E">
              <w:rPr>
                <w:rFonts w:ascii="Times New Roman" w:hAnsi="Times New Roman"/>
                <w:color w:val="000000" w:themeColor="text1"/>
                <w:sz w:val="24"/>
                <w:szCs w:val="24"/>
              </w:rPr>
              <w:t>в  подготовительной</w:t>
            </w:r>
            <w:proofErr w:type="gramEnd"/>
            <w:r w:rsidR="00381E18" w:rsidRPr="00010B5E">
              <w:rPr>
                <w:rFonts w:ascii="Times New Roman" w:hAnsi="Times New Roman"/>
                <w:color w:val="000000" w:themeColor="text1"/>
                <w:sz w:val="24"/>
                <w:szCs w:val="24"/>
              </w:rPr>
              <w:t xml:space="preserve"> к школе группе детского сада», стр.  Занятие 70.</w:t>
            </w:r>
          </w:p>
        </w:tc>
      </w:tr>
    </w:tbl>
    <w:p w:rsidR="00381E18" w:rsidRPr="00010B5E" w:rsidRDefault="00381E18" w:rsidP="00C24F29">
      <w:pPr>
        <w:pStyle w:val="aa"/>
        <w:widowControl w:val="0"/>
        <w:rPr>
          <w:rFonts w:ascii="Times New Roman" w:hAnsi="Times New Roman"/>
          <w:sz w:val="24"/>
          <w:szCs w:val="24"/>
        </w:rPr>
      </w:pPr>
    </w:p>
    <w:p w:rsidR="00381E18" w:rsidRDefault="00381E18" w:rsidP="00C24F29">
      <w:pPr>
        <w:pStyle w:val="aa"/>
        <w:widowControl w:val="0"/>
        <w:rPr>
          <w:rFonts w:ascii="Times New Roman" w:hAnsi="Times New Roman"/>
          <w:sz w:val="24"/>
          <w:szCs w:val="24"/>
        </w:rPr>
      </w:pPr>
    </w:p>
    <w:p w:rsidR="00381E18" w:rsidRDefault="00381E18" w:rsidP="00C24F29">
      <w:pPr>
        <w:pStyle w:val="aa"/>
        <w:widowControl w:val="0"/>
        <w:rPr>
          <w:rFonts w:ascii="Times New Roman" w:hAnsi="Times New Roman"/>
          <w:sz w:val="24"/>
          <w:szCs w:val="24"/>
        </w:rPr>
      </w:pP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1583"/>
        <w:gridCol w:w="2179"/>
        <w:gridCol w:w="8594"/>
        <w:gridCol w:w="2268"/>
      </w:tblGrid>
      <w:tr w:rsidR="00381E18" w:rsidRPr="00010B5E" w:rsidTr="007E41A8">
        <w:trPr>
          <w:cantSplit/>
          <w:trHeight w:val="452"/>
        </w:trPr>
        <w:tc>
          <w:tcPr>
            <w:tcW w:w="15559" w:type="dxa"/>
            <w:gridSpan w:val="5"/>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Ноябрь</w:t>
            </w:r>
          </w:p>
        </w:tc>
      </w:tr>
      <w:tr w:rsidR="00381E18" w:rsidRPr="00010B5E" w:rsidTr="007E41A8">
        <w:trPr>
          <w:cantSplit/>
          <w:trHeight w:val="1513"/>
        </w:trPr>
        <w:tc>
          <w:tcPr>
            <w:tcW w:w="935" w:type="dxa"/>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«Моя семья»</w:t>
            </w:r>
          </w:p>
        </w:tc>
        <w:tc>
          <w:tcPr>
            <w:tcW w:w="1583" w:type="dxa"/>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763E37" w:rsidRDefault="00763E37" w:rsidP="00C24F29">
            <w:pPr>
              <w:pStyle w:val="aa"/>
              <w:widowControl w:val="0"/>
              <w:jc w:val="center"/>
              <w:rPr>
                <w:rFonts w:ascii="Times New Roman" w:hAnsi="Times New Roman"/>
                <w:sz w:val="24"/>
                <w:szCs w:val="24"/>
              </w:rPr>
            </w:pPr>
            <w:r w:rsidRPr="00763E37">
              <w:rPr>
                <w:rFonts w:ascii="Times New Roman" w:hAnsi="Times New Roman"/>
                <w:sz w:val="24"/>
                <w:szCs w:val="24"/>
              </w:rPr>
              <w:t>26.10.20-30.10.20</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«Семь Я – это дом мой, и семья»</w:t>
            </w:r>
          </w:p>
        </w:tc>
        <w:tc>
          <w:tcPr>
            <w:tcW w:w="217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«Моя семья»</w:t>
            </w:r>
          </w:p>
        </w:tc>
        <w:tc>
          <w:tcPr>
            <w:tcW w:w="8594" w:type="dxa"/>
          </w:tcPr>
          <w:p w:rsidR="00381E18" w:rsidRDefault="00381E18" w:rsidP="00C24F29">
            <w:pPr>
              <w:pStyle w:val="aa"/>
              <w:widowControl w:val="0"/>
              <w:rPr>
                <w:rFonts w:ascii="Times New Roman" w:eastAsia="Times New Roman" w:hAnsi="Times New Roman"/>
                <w:color w:val="000000" w:themeColor="text1"/>
                <w:sz w:val="24"/>
                <w:szCs w:val="24"/>
              </w:rPr>
            </w:pPr>
            <w:r w:rsidRPr="00010B5E">
              <w:rPr>
                <w:rFonts w:ascii="Times New Roman" w:eastAsia="Times New Roman" w:hAnsi="Times New Roman"/>
                <w:color w:val="000000" w:themeColor="text1"/>
                <w:sz w:val="24"/>
                <w:szCs w:val="24"/>
              </w:rPr>
              <w:t>Исследовать межличностные отношения ребенка в семье, психическое состояние ребенка во время рисования, выявить наиболее значимого для ребенка члена семьи, определить внутрисемейные контакты. Закреплять навыки детей в изображении фигур людей. Развивать способность детей передавать эмоциональное состояние изображаемого человека. Развивать мелкую моторику.</w:t>
            </w:r>
          </w:p>
          <w:p w:rsidR="00381E18" w:rsidRDefault="00381E18" w:rsidP="00C24F29">
            <w:pPr>
              <w:pStyle w:val="aa"/>
              <w:widowControl w:val="0"/>
              <w:rPr>
                <w:rFonts w:ascii="Times New Roman" w:eastAsia="Times New Roman" w:hAnsi="Times New Roman"/>
                <w:color w:val="000000" w:themeColor="text1"/>
                <w:sz w:val="24"/>
                <w:szCs w:val="24"/>
              </w:rPr>
            </w:pPr>
          </w:p>
          <w:p w:rsidR="00381E18" w:rsidRPr="00010B5E" w:rsidRDefault="00381E18" w:rsidP="00C24F29">
            <w:pPr>
              <w:pStyle w:val="aa"/>
              <w:widowControl w:val="0"/>
              <w:rPr>
                <w:rFonts w:ascii="Times New Roman" w:eastAsia="Times New Roman" w:hAnsi="Times New Roman"/>
                <w:color w:val="000000" w:themeColor="text1"/>
                <w:sz w:val="24"/>
                <w:szCs w:val="24"/>
              </w:rPr>
            </w:pP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6–7 лет. Конспекты занятий, стр.(53)</w:t>
            </w:r>
          </w:p>
        </w:tc>
      </w:tr>
      <w:tr w:rsidR="00381E18" w:rsidRPr="00010B5E" w:rsidTr="007E41A8">
        <w:trPr>
          <w:cantSplit/>
          <w:trHeight w:val="2211"/>
        </w:trPr>
        <w:tc>
          <w:tcPr>
            <w:tcW w:w="935" w:type="dxa"/>
            <w:vMerge/>
            <w:textDirection w:val="btLr"/>
          </w:tcPr>
          <w:p w:rsidR="00381E18" w:rsidRPr="00010B5E" w:rsidRDefault="00381E18" w:rsidP="00C24F29">
            <w:pPr>
              <w:pStyle w:val="aa"/>
              <w:widowControl w:val="0"/>
              <w:rPr>
                <w:rFonts w:ascii="Times New Roman" w:hAnsi="Times New Roman"/>
                <w:sz w:val="24"/>
                <w:szCs w:val="24"/>
              </w:rPr>
            </w:pPr>
          </w:p>
        </w:tc>
        <w:tc>
          <w:tcPr>
            <w:tcW w:w="1583" w:type="dxa"/>
            <w:vMerge/>
            <w:textDirection w:val="btLr"/>
          </w:tcPr>
          <w:p w:rsidR="00381E18" w:rsidRPr="00010B5E" w:rsidRDefault="00381E18" w:rsidP="00C24F29">
            <w:pPr>
              <w:pStyle w:val="aa"/>
              <w:widowControl w:val="0"/>
              <w:rPr>
                <w:rFonts w:ascii="Times New Roman" w:hAnsi="Times New Roman"/>
                <w:sz w:val="24"/>
                <w:szCs w:val="24"/>
              </w:rPr>
            </w:pPr>
          </w:p>
        </w:tc>
        <w:tc>
          <w:tcPr>
            <w:tcW w:w="2179" w:type="dxa"/>
          </w:tcPr>
          <w:p w:rsidR="00381E18"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F57E0D" w:rsidRPr="00010B5E" w:rsidRDefault="00F57E0D" w:rsidP="00C24F29">
            <w:pPr>
              <w:pStyle w:val="aa"/>
              <w:widowControl w:val="0"/>
              <w:jc w:val="center"/>
              <w:rPr>
                <w:rFonts w:ascii="Times New Roman" w:hAnsi="Times New Roman"/>
                <w:sz w:val="24"/>
                <w:szCs w:val="24"/>
              </w:rPr>
            </w:pPr>
            <w:r>
              <w:rPr>
                <w:rFonts w:ascii="Times New Roman" w:hAnsi="Times New Roman"/>
                <w:sz w:val="24"/>
                <w:szCs w:val="24"/>
              </w:rPr>
              <w:t>«Нарисуй, что хочешь красивое»</w:t>
            </w:r>
          </w:p>
          <w:p w:rsidR="00381E18" w:rsidRPr="00010B5E" w:rsidRDefault="00381E18" w:rsidP="00763E37">
            <w:pPr>
              <w:pStyle w:val="aa"/>
              <w:widowControl w:val="0"/>
              <w:jc w:val="center"/>
              <w:rPr>
                <w:rFonts w:ascii="Times New Roman" w:hAnsi="Times New Roman"/>
                <w:sz w:val="24"/>
                <w:szCs w:val="24"/>
              </w:rPr>
            </w:pPr>
          </w:p>
        </w:tc>
        <w:tc>
          <w:tcPr>
            <w:tcW w:w="8594" w:type="dxa"/>
          </w:tcPr>
          <w:p w:rsidR="00381E18" w:rsidRPr="00010B5E" w:rsidRDefault="00F57E0D"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Продолжить формировать умение видеть и оценивать красоту окружающего мира. Формировать умение детей объяснять свой выбор. Закреплять умение использовать выразительные средства разных изобразительных материалов.</w:t>
            </w:r>
          </w:p>
        </w:tc>
        <w:tc>
          <w:tcPr>
            <w:tcW w:w="2268" w:type="dxa"/>
          </w:tcPr>
          <w:p w:rsidR="00381E18" w:rsidRPr="00010B5E" w:rsidRDefault="00F57E0D" w:rsidP="00C24F29">
            <w:pPr>
              <w:pStyle w:val="aa"/>
              <w:widowControl w:val="0"/>
              <w:rPr>
                <w:rFonts w:ascii="Times New Roman" w:hAnsi="Times New Roman"/>
                <w:color w:val="000000" w:themeColor="text1"/>
                <w:sz w:val="24"/>
                <w:szCs w:val="24"/>
              </w:rPr>
            </w:pPr>
            <w:r w:rsidRPr="00F57E0D">
              <w:rPr>
                <w:rFonts w:ascii="Times New Roman" w:hAnsi="Times New Roman"/>
                <w:color w:val="000000" w:themeColor="text1"/>
                <w:sz w:val="24"/>
                <w:szCs w:val="24"/>
              </w:rPr>
              <w:t>Комарова Т.С. «Изобразительная деятельность в детском саду (подготовительная группа)» стр</w:t>
            </w:r>
            <w:r>
              <w:rPr>
                <w:rFonts w:ascii="Times New Roman" w:hAnsi="Times New Roman"/>
                <w:color w:val="000000" w:themeColor="text1"/>
                <w:sz w:val="24"/>
                <w:szCs w:val="24"/>
              </w:rPr>
              <w:t>. 83</w:t>
            </w:r>
          </w:p>
        </w:tc>
      </w:tr>
      <w:tr w:rsidR="00381E18" w:rsidRPr="00010B5E" w:rsidTr="007E41A8">
        <w:trPr>
          <w:cantSplit/>
          <w:trHeight w:val="1298"/>
        </w:trPr>
        <w:tc>
          <w:tcPr>
            <w:tcW w:w="935" w:type="dxa"/>
            <w:vMerge/>
            <w:textDirection w:val="btLr"/>
          </w:tcPr>
          <w:p w:rsidR="00381E18" w:rsidRPr="00010B5E" w:rsidRDefault="00381E18" w:rsidP="00C24F29">
            <w:pPr>
              <w:pStyle w:val="aa"/>
              <w:widowControl w:val="0"/>
              <w:rPr>
                <w:rFonts w:ascii="Times New Roman" w:hAnsi="Times New Roman"/>
                <w:sz w:val="24"/>
                <w:szCs w:val="24"/>
              </w:rPr>
            </w:pPr>
          </w:p>
        </w:tc>
        <w:tc>
          <w:tcPr>
            <w:tcW w:w="1583" w:type="dxa"/>
            <w:vMerge/>
            <w:textDirection w:val="btLr"/>
          </w:tcPr>
          <w:p w:rsidR="00381E18" w:rsidRPr="00010B5E" w:rsidRDefault="00381E18" w:rsidP="00C24F29">
            <w:pPr>
              <w:pStyle w:val="aa"/>
              <w:widowControl w:val="0"/>
              <w:rPr>
                <w:rFonts w:ascii="Times New Roman" w:hAnsi="Times New Roman"/>
                <w:sz w:val="24"/>
                <w:szCs w:val="24"/>
              </w:rPr>
            </w:pPr>
          </w:p>
        </w:tc>
        <w:tc>
          <w:tcPr>
            <w:tcW w:w="217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381E18" w:rsidRPr="00010B5E" w:rsidRDefault="00381E18" w:rsidP="00C24F29">
            <w:pPr>
              <w:pStyle w:val="aa"/>
              <w:widowControl w:val="0"/>
              <w:jc w:val="center"/>
              <w:rPr>
                <w:rFonts w:ascii="Times New Roman" w:eastAsia="Times New Roman" w:hAnsi="Times New Roman"/>
                <w:sz w:val="24"/>
                <w:szCs w:val="24"/>
              </w:rPr>
            </w:pPr>
            <w:r w:rsidRPr="00010B5E">
              <w:rPr>
                <w:rFonts w:ascii="Times New Roman" w:eastAsia="Times New Roman" w:hAnsi="Times New Roman"/>
                <w:iCs/>
                <w:sz w:val="24"/>
                <w:szCs w:val="24"/>
              </w:rPr>
              <w:t>«Дома на нашей улице»</w:t>
            </w:r>
          </w:p>
        </w:tc>
        <w:tc>
          <w:tcPr>
            <w:tcW w:w="8594" w:type="dxa"/>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hAnsi="Times New Roman"/>
                <w:sz w:val="24"/>
                <w:szCs w:val="24"/>
              </w:rPr>
              <w:t xml:space="preserve">Уточнить представления о сходстве и различии зданий разного назначения. </w:t>
            </w:r>
            <w:r w:rsidRPr="00010B5E">
              <w:rPr>
                <w:rFonts w:ascii="Times New Roman" w:eastAsia="Times New Roman" w:hAnsi="Times New Roman"/>
                <w:sz w:val="24"/>
                <w:szCs w:val="24"/>
              </w:rPr>
              <w:t>Закреплять умение строить здания разного назначения.</w:t>
            </w:r>
          </w:p>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Учить передавать архитектурные украшения.</w:t>
            </w: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Н.С. Голицына  «Конспекты комплекс но-тематических занятий», стр.192</w:t>
            </w:r>
          </w:p>
        </w:tc>
      </w:tr>
      <w:tr w:rsidR="00381E18" w:rsidRPr="00010B5E" w:rsidTr="007E41A8">
        <w:trPr>
          <w:cantSplit/>
          <w:trHeight w:val="1690"/>
        </w:trPr>
        <w:tc>
          <w:tcPr>
            <w:tcW w:w="935" w:type="dxa"/>
            <w:vMerge/>
            <w:textDirection w:val="btLr"/>
          </w:tcPr>
          <w:p w:rsidR="00381E18" w:rsidRPr="00010B5E" w:rsidRDefault="00381E18" w:rsidP="00C24F29">
            <w:pPr>
              <w:pStyle w:val="aa"/>
              <w:widowControl w:val="0"/>
              <w:rPr>
                <w:rFonts w:ascii="Times New Roman" w:hAnsi="Times New Roman"/>
                <w:sz w:val="24"/>
                <w:szCs w:val="24"/>
              </w:rPr>
            </w:pPr>
          </w:p>
        </w:tc>
        <w:tc>
          <w:tcPr>
            <w:tcW w:w="1583" w:type="dxa"/>
            <w:vMerge/>
            <w:textDirection w:val="btLr"/>
          </w:tcPr>
          <w:p w:rsidR="00381E18" w:rsidRPr="00010B5E" w:rsidRDefault="00381E18" w:rsidP="00C24F29">
            <w:pPr>
              <w:pStyle w:val="aa"/>
              <w:widowControl w:val="0"/>
              <w:rPr>
                <w:rFonts w:ascii="Times New Roman" w:hAnsi="Times New Roman"/>
                <w:sz w:val="24"/>
                <w:szCs w:val="24"/>
              </w:rPr>
            </w:pPr>
          </w:p>
        </w:tc>
        <w:tc>
          <w:tcPr>
            <w:tcW w:w="2179"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Лепка</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iCs/>
                <w:color w:val="000000" w:themeColor="text1"/>
                <w:sz w:val="24"/>
                <w:szCs w:val="24"/>
              </w:rPr>
              <w:t>«Моя семья»</w:t>
            </w:r>
          </w:p>
        </w:tc>
        <w:tc>
          <w:tcPr>
            <w:tcW w:w="8594" w:type="dxa"/>
          </w:tcPr>
          <w:p w:rsidR="00381E18" w:rsidRDefault="00381E18" w:rsidP="00C24F29">
            <w:pPr>
              <w:pStyle w:val="aa"/>
              <w:widowControl w:val="0"/>
              <w:rPr>
                <w:rFonts w:ascii="Times New Roman" w:hAnsi="Times New Roman"/>
                <w:color w:val="000000" w:themeColor="text1"/>
                <w:sz w:val="24"/>
                <w:szCs w:val="24"/>
              </w:rPr>
            </w:pPr>
            <w:r w:rsidRPr="00010B5E">
              <w:rPr>
                <w:rFonts w:ascii="Times New Roman" w:eastAsia="Times New Roman" w:hAnsi="Times New Roman"/>
                <w:color w:val="000000" w:themeColor="text1"/>
                <w:sz w:val="24"/>
                <w:szCs w:val="24"/>
              </w:rPr>
              <w:t>Закрепить знания о составе семьи, родственных связях. Продолжать формировать заботливое отношение к членам семьи. Закреплять умение лепить фигуры взрослых и детей, соблю</w:t>
            </w:r>
            <w:r w:rsidRPr="00010B5E">
              <w:rPr>
                <w:rFonts w:ascii="Times New Roman" w:eastAsia="Times New Roman" w:hAnsi="Times New Roman"/>
                <w:color w:val="000000" w:themeColor="text1"/>
                <w:sz w:val="24"/>
                <w:szCs w:val="24"/>
              </w:rPr>
              <w:softHyphen/>
              <w:t xml:space="preserve">дая пропорции. </w:t>
            </w:r>
            <w:r w:rsidRPr="00010B5E">
              <w:rPr>
                <w:rFonts w:ascii="Times New Roman" w:hAnsi="Times New Roman"/>
                <w:color w:val="000000" w:themeColor="text1"/>
                <w:sz w:val="24"/>
                <w:szCs w:val="24"/>
              </w:rPr>
              <w:t>Учить задумывать содержание работы, претворять в жизнь замы</w:t>
            </w:r>
            <w:r w:rsidRPr="00010B5E">
              <w:rPr>
                <w:rFonts w:ascii="Times New Roman" w:hAnsi="Times New Roman"/>
                <w:color w:val="000000" w:themeColor="text1"/>
                <w:sz w:val="24"/>
                <w:szCs w:val="24"/>
              </w:rPr>
              <w:softHyphen/>
              <w:t>сел, доводить задуманное до конца.</w:t>
            </w:r>
            <w:r w:rsidRPr="00010B5E">
              <w:rPr>
                <w:rFonts w:ascii="Times New Roman" w:eastAsia="Times New Roman" w:hAnsi="Times New Roman"/>
                <w:color w:val="000000" w:themeColor="text1"/>
                <w:sz w:val="24"/>
                <w:szCs w:val="24"/>
              </w:rPr>
              <w:t xml:space="preserve"> </w:t>
            </w:r>
            <w:r w:rsidRPr="00010B5E">
              <w:rPr>
                <w:rFonts w:ascii="Times New Roman" w:hAnsi="Times New Roman"/>
                <w:color w:val="000000" w:themeColor="text1"/>
                <w:sz w:val="24"/>
                <w:szCs w:val="24"/>
              </w:rPr>
              <w:t>Побуждать включать в изображение другие материалы.</w:t>
            </w:r>
          </w:p>
          <w:p w:rsidR="00381E18" w:rsidRDefault="00381E18" w:rsidP="00C24F29">
            <w:pPr>
              <w:pStyle w:val="aa"/>
              <w:widowControl w:val="0"/>
              <w:rPr>
                <w:rFonts w:ascii="Times New Roman" w:hAnsi="Times New Roman"/>
                <w:color w:val="000000" w:themeColor="text1"/>
                <w:sz w:val="24"/>
                <w:szCs w:val="24"/>
              </w:rPr>
            </w:pPr>
          </w:p>
          <w:p w:rsidR="00381E18" w:rsidRPr="00010B5E" w:rsidRDefault="00381E18" w:rsidP="00C24F29">
            <w:pPr>
              <w:pStyle w:val="aa"/>
              <w:widowControl w:val="0"/>
              <w:rPr>
                <w:rFonts w:ascii="Times New Roman" w:eastAsia="Times New Roman" w:hAnsi="Times New Roman"/>
                <w:color w:val="000000" w:themeColor="text1"/>
                <w:sz w:val="24"/>
                <w:szCs w:val="24"/>
              </w:rPr>
            </w:pPr>
          </w:p>
        </w:tc>
        <w:tc>
          <w:tcPr>
            <w:tcW w:w="226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Н.С. Голицына  «Конспекты комплекс но-тематических занятий», стр.396, 401</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364"/>
        <w:gridCol w:w="2662"/>
        <w:gridCol w:w="7610"/>
        <w:gridCol w:w="2551"/>
      </w:tblGrid>
      <w:tr w:rsidR="005D17F4" w:rsidRPr="00010B5E" w:rsidTr="005D17F4">
        <w:trPr>
          <w:cantSplit/>
          <w:trHeight w:val="1650"/>
        </w:trPr>
        <w:tc>
          <w:tcPr>
            <w:tcW w:w="1372" w:type="dxa"/>
            <w:vMerge w:val="restart"/>
            <w:textDirection w:val="btLr"/>
          </w:tcPr>
          <w:p w:rsidR="005D17F4" w:rsidRPr="005D17F4" w:rsidRDefault="005D17F4" w:rsidP="005D17F4">
            <w:pPr>
              <w:ind w:left="113" w:right="113"/>
              <w:jc w:val="center"/>
              <w:rPr>
                <w:rFonts w:ascii="Times New Roman" w:hAnsi="Times New Roman" w:cs="Times New Roman"/>
                <w:sz w:val="24"/>
                <w:szCs w:val="24"/>
              </w:rPr>
            </w:pPr>
          </w:p>
          <w:p w:rsidR="005D17F4" w:rsidRPr="005D17F4" w:rsidRDefault="005D17F4" w:rsidP="005D17F4">
            <w:pPr>
              <w:ind w:left="113" w:right="113"/>
              <w:jc w:val="center"/>
              <w:rPr>
                <w:rFonts w:ascii="Times New Roman" w:hAnsi="Times New Roman" w:cs="Times New Roman"/>
                <w:sz w:val="24"/>
                <w:szCs w:val="24"/>
              </w:rPr>
            </w:pPr>
            <w:r>
              <w:rPr>
                <w:rFonts w:ascii="Times New Roman" w:hAnsi="Times New Roman" w:cs="Times New Roman"/>
                <w:sz w:val="24"/>
                <w:szCs w:val="24"/>
              </w:rPr>
              <w:t>«</w:t>
            </w:r>
            <w:r w:rsidRPr="005D17F4">
              <w:rPr>
                <w:rFonts w:ascii="Times New Roman" w:hAnsi="Times New Roman" w:cs="Times New Roman"/>
                <w:sz w:val="24"/>
                <w:szCs w:val="24"/>
              </w:rPr>
              <w:t>Наша родина Россия»</w:t>
            </w:r>
          </w:p>
        </w:tc>
        <w:tc>
          <w:tcPr>
            <w:tcW w:w="1364" w:type="dxa"/>
            <w:vMerge w:val="restart"/>
            <w:textDirection w:val="btLr"/>
          </w:tcPr>
          <w:p w:rsidR="005D17F4" w:rsidRPr="005D17F4" w:rsidRDefault="005D17F4" w:rsidP="005D17F4">
            <w:pPr>
              <w:ind w:left="113" w:right="113"/>
              <w:jc w:val="center"/>
              <w:rPr>
                <w:rFonts w:ascii="Times New Roman" w:hAnsi="Times New Roman" w:cs="Times New Roman"/>
                <w:sz w:val="24"/>
                <w:szCs w:val="24"/>
              </w:rPr>
            </w:pPr>
            <w:r w:rsidRPr="005D17F4">
              <w:rPr>
                <w:rFonts w:ascii="Times New Roman" w:hAnsi="Times New Roman" w:cs="Times New Roman"/>
                <w:sz w:val="24"/>
                <w:szCs w:val="24"/>
              </w:rPr>
              <w:t>02.11.20-06.10.20</w:t>
            </w:r>
          </w:p>
          <w:p w:rsidR="005D17F4" w:rsidRPr="005D17F4" w:rsidRDefault="005D17F4" w:rsidP="005D17F4">
            <w:pPr>
              <w:ind w:left="113" w:right="113"/>
              <w:jc w:val="center"/>
              <w:rPr>
                <w:rFonts w:ascii="Times New Roman" w:hAnsi="Times New Roman" w:cs="Times New Roman"/>
                <w:sz w:val="24"/>
                <w:szCs w:val="24"/>
              </w:rPr>
            </w:pPr>
            <w:r w:rsidRPr="005D17F4">
              <w:rPr>
                <w:rFonts w:ascii="Times New Roman" w:hAnsi="Times New Roman" w:cs="Times New Roman"/>
                <w:sz w:val="24"/>
                <w:szCs w:val="24"/>
              </w:rPr>
              <w:t>«Наша Родина Россия»</w:t>
            </w:r>
          </w:p>
          <w:p w:rsidR="005D17F4" w:rsidRPr="005D17F4" w:rsidRDefault="005D17F4" w:rsidP="005D17F4">
            <w:pPr>
              <w:ind w:left="113" w:right="113"/>
              <w:jc w:val="center"/>
              <w:rPr>
                <w:rFonts w:ascii="Times New Roman" w:hAnsi="Times New Roman" w:cs="Times New Roman"/>
                <w:sz w:val="24"/>
                <w:szCs w:val="24"/>
              </w:rPr>
            </w:pPr>
          </w:p>
        </w:tc>
        <w:tc>
          <w:tcPr>
            <w:tcW w:w="2662" w:type="dxa"/>
          </w:tcPr>
          <w:p w:rsidR="00FA3061" w:rsidRDefault="00FA3061" w:rsidP="005D17F4">
            <w:pPr>
              <w:jc w:val="center"/>
              <w:rPr>
                <w:sz w:val="26"/>
                <w:szCs w:val="26"/>
              </w:rPr>
            </w:pPr>
            <w:r>
              <w:rPr>
                <w:sz w:val="26"/>
                <w:szCs w:val="26"/>
              </w:rPr>
              <w:t xml:space="preserve">Рисование </w:t>
            </w:r>
          </w:p>
          <w:p w:rsidR="005D17F4" w:rsidRPr="00736297" w:rsidRDefault="00FA3061" w:rsidP="005D17F4">
            <w:pPr>
              <w:jc w:val="center"/>
              <w:rPr>
                <w:sz w:val="26"/>
                <w:szCs w:val="26"/>
              </w:rPr>
            </w:pPr>
            <w:r>
              <w:rPr>
                <w:sz w:val="26"/>
                <w:szCs w:val="26"/>
              </w:rPr>
              <w:t>«Кремль»</w:t>
            </w:r>
          </w:p>
        </w:tc>
        <w:tc>
          <w:tcPr>
            <w:tcW w:w="7610" w:type="dxa"/>
          </w:tcPr>
          <w:p w:rsidR="005D17F4" w:rsidRPr="00010B5E" w:rsidRDefault="00FA3061" w:rsidP="005D17F4">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Воспитывать интерес к истории страны. Учить намечать простым карандашом силуэты башен и стен Кремля, передавая их формы, строение. Продолжать учить использовать разные оттенки одного цвета. Развивать творческие способности, чувство цвета.</w:t>
            </w:r>
          </w:p>
        </w:tc>
        <w:tc>
          <w:tcPr>
            <w:tcW w:w="2551" w:type="dxa"/>
          </w:tcPr>
          <w:p w:rsidR="005D17F4" w:rsidRPr="00010B5E" w:rsidRDefault="00FA3061" w:rsidP="005D17F4">
            <w:pPr>
              <w:pStyle w:val="aa"/>
              <w:widowControl w:val="0"/>
              <w:rPr>
                <w:rFonts w:ascii="Times New Roman" w:hAnsi="Times New Roman"/>
                <w:color w:val="000000" w:themeColor="text1"/>
                <w:sz w:val="24"/>
                <w:szCs w:val="24"/>
              </w:rPr>
            </w:pPr>
            <w:r w:rsidRPr="0075014A">
              <w:rPr>
                <w:rFonts w:ascii="Times New Roman" w:hAnsi="Times New Roman"/>
                <w:color w:val="000000" w:themeColor="text1"/>
                <w:sz w:val="24"/>
                <w:szCs w:val="24"/>
              </w:rPr>
              <w:t xml:space="preserve">Колдина Д.Н. Рисование с детьми 6–7 лет. Конспекты занятий, </w:t>
            </w:r>
            <w:proofErr w:type="spellStart"/>
            <w:r w:rsidRPr="0075014A">
              <w:rPr>
                <w:rFonts w:ascii="Times New Roman" w:hAnsi="Times New Roman"/>
                <w:color w:val="000000" w:themeColor="text1"/>
                <w:sz w:val="24"/>
                <w:szCs w:val="24"/>
              </w:rPr>
              <w:t>стр</w:t>
            </w:r>
            <w:proofErr w:type="spellEnd"/>
            <w:r>
              <w:rPr>
                <w:rFonts w:ascii="Times New Roman" w:hAnsi="Times New Roman"/>
                <w:color w:val="000000" w:themeColor="text1"/>
                <w:sz w:val="24"/>
                <w:szCs w:val="24"/>
              </w:rPr>
              <w:t xml:space="preserve"> 72</w:t>
            </w:r>
          </w:p>
        </w:tc>
      </w:tr>
      <w:tr w:rsidR="005D17F4" w:rsidRPr="00010B5E" w:rsidTr="007E41A8">
        <w:trPr>
          <w:cantSplit/>
          <w:trHeight w:val="1330"/>
        </w:trPr>
        <w:tc>
          <w:tcPr>
            <w:tcW w:w="1372" w:type="dxa"/>
            <w:vMerge/>
            <w:textDirection w:val="btLr"/>
          </w:tcPr>
          <w:p w:rsidR="005D17F4" w:rsidRPr="00010B5E" w:rsidRDefault="005D17F4" w:rsidP="005D17F4">
            <w:pPr>
              <w:pStyle w:val="aa"/>
              <w:widowControl w:val="0"/>
              <w:rPr>
                <w:rFonts w:ascii="Times New Roman" w:hAnsi="Times New Roman"/>
                <w:sz w:val="24"/>
                <w:szCs w:val="24"/>
              </w:rPr>
            </w:pPr>
          </w:p>
        </w:tc>
        <w:tc>
          <w:tcPr>
            <w:tcW w:w="1364" w:type="dxa"/>
            <w:vMerge/>
            <w:textDirection w:val="btLr"/>
          </w:tcPr>
          <w:p w:rsidR="005D17F4" w:rsidRPr="00010B5E" w:rsidRDefault="005D17F4" w:rsidP="005D17F4">
            <w:pPr>
              <w:pStyle w:val="aa"/>
              <w:widowControl w:val="0"/>
              <w:rPr>
                <w:rFonts w:ascii="Times New Roman" w:hAnsi="Times New Roman"/>
                <w:sz w:val="24"/>
                <w:szCs w:val="24"/>
              </w:rPr>
            </w:pPr>
          </w:p>
        </w:tc>
        <w:tc>
          <w:tcPr>
            <w:tcW w:w="2662" w:type="dxa"/>
          </w:tcPr>
          <w:p w:rsidR="005D17F4" w:rsidRDefault="0075014A" w:rsidP="005D17F4">
            <w:pPr>
              <w:pStyle w:val="aa"/>
              <w:widowControl w:val="0"/>
              <w:jc w:val="center"/>
              <w:rPr>
                <w:rFonts w:ascii="Times New Roman" w:hAnsi="Times New Roman"/>
                <w:sz w:val="24"/>
                <w:szCs w:val="24"/>
              </w:rPr>
            </w:pPr>
            <w:r>
              <w:rPr>
                <w:rFonts w:ascii="Times New Roman" w:hAnsi="Times New Roman"/>
                <w:sz w:val="24"/>
                <w:szCs w:val="24"/>
              </w:rPr>
              <w:t xml:space="preserve">Рисование </w:t>
            </w:r>
          </w:p>
          <w:p w:rsidR="0075014A" w:rsidRPr="00010B5E" w:rsidRDefault="0075014A" w:rsidP="005D17F4">
            <w:pPr>
              <w:pStyle w:val="aa"/>
              <w:widowControl w:val="0"/>
              <w:jc w:val="center"/>
              <w:rPr>
                <w:rFonts w:ascii="Times New Roman" w:hAnsi="Times New Roman"/>
                <w:sz w:val="24"/>
                <w:szCs w:val="24"/>
              </w:rPr>
            </w:pPr>
            <w:r>
              <w:rPr>
                <w:rFonts w:ascii="Times New Roman" w:hAnsi="Times New Roman"/>
                <w:sz w:val="24"/>
                <w:szCs w:val="24"/>
              </w:rPr>
              <w:t>«Русская народная одежда»</w:t>
            </w:r>
          </w:p>
        </w:tc>
        <w:tc>
          <w:tcPr>
            <w:tcW w:w="7610" w:type="dxa"/>
          </w:tcPr>
          <w:p w:rsidR="005D17F4" w:rsidRPr="00010B5E" w:rsidRDefault="0075014A" w:rsidP="005D17F4">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историей и особенностями русского народного костюма. Расширять знания детей о русской народной культуре. Учить рисовать русскую народную одежду и украшать ее растительными узорами.</w:t>
            </w:r>
          </w:p>
        </w:tc>
        <w:tc>
          <w:tcPr>
            <w:tcW w:w="2551" w:type="dxa"/>
          </w:tcPr>
          <w:p w:rsidR="005D17F4" w:rsidRPr="00010B5E" w:rsidRDefault="0075014A" w:rsidP="005D17F4">
            <w:pPr>
              <w:pStyle w:val="aa"/>
              <w:widowControl w:val="0"/>
              <w:rPr>
                <w:rFonts w:ascii="Times New Roman" w:hAnsi="Times New Roman"/>
                <w:color w:val="000000" w:themeColor="text1"/>
                <w:sz w:val="24"/>
                <w:szCs w:val="24"/>
              </w:rPr>
            </w:pPr>
            <w:r w:rsidRPr="0075014A">
              <w:rPr>
                <w:rFonts w:ascii="Times New Roman" w:hAnsi="Times New Roman"/>
                <w:color w:val="000000" w:themeColor="text1"/>
                <w:sz w:val="24"/>
                <w:szCs w:val="24"/>
              </w:rPr>
              <w:t xml:space="preserve">Колдина Д.Н. Рисование с детьми 6–7 лет. Конспекты занятий, </w:t>
            </w:r>
            <w:proofErr w:type="spellStart"/>
            <w:r w:rsidRPr="0075014A">
              <w:rPr>
                <w:rFonts w:ascii="Times New Roman" w:hAnsi="Times New Roman"/>
                <w:color w:val="000000" w:themeColor="text1"/>
                <w:sz w:val="24"/>
                <w:szCs w:val="24"/>
              </w:rPr>
              <w:t>стр</w:t>
            </w:r>
            <w:proofErr w:type="spellEnd"/>
            <w:r>
              <w:rPr>
                <w:rFonts w:ascii="Times New Roman" w:hAnsi="Times New Roman"/>
                <w:color w:val="000000" w:themeColor="text1"/>
                <w:sz w:val="24"/>
                <w:szCs w:val="24"/>
              </w:rPr>
              <w:t xml:space="preserve"> 46</w:t>
            </w:r>
          </w:p>
        </w:tc>
      </w:tr>
      <w:tr w:rsidR="005D17F4" w:rsidRPr="00010B5E" w:rsidTr="007E41A8">
        <w:trPr>
          <w:cantSplit/>
          <w:trHeight w:val="540"/>
        </w:trPr>
        <w:tc>
          <w:tcPr>
            <w:tcW w:w="1372" w:type="dxa"/>
            <w:vMerge/>
            <w:textDirection w:val="btLr"/>
          </w:tcPr>
          <w:p w:rsidR="005D17F4" w:rsidRPr="00010B5E" w:rsidRDefault="005D17F4" w:rsidP="005D17F4">
            <w:pPr>
              <w:pStyle w:val="aa"/>
              <w:widowControl w:val="0"/>
              <w:rPr>
                <w:rFonts w:ascii="Times New Roman" w:hAnsi="Times New Roman"/>
                <w:sz w:val="24"/>
                <w:szCs w:val="24"/>
              </w:rPr>
            </w:pPr>
          </w:p>
        </w:tc>
        <w:tc>
          <w:tcPr>
            <w:tcW w:w="1364" w:type="dxa"/>
            <w:vMerge/>
            <w:textDirection w:val="btLr"/>
          </w:tcPr>
          <w:p w:rsidR="005D17F4" w:rsidRPr="00010B5E" w:rsidRDefault="005D17F4" w:rsidP="005D17F4">
            <w:pPr>
              <w:pStyle w:val="aa"/>
              <w:widowControl w:val="0"/>
              <w:rPr>
                <w:rFonts w:ascii="Times New Roman" w:hAnsi="Times New Roman"/>
                <w:sz w:val="24"/>
                <w:szCs w:val="24"/>
              </w:rPr>
            </w:pPr>
          </w:p>
        </w:tc>
        <w:tc>
          <w:tcPr>
            <w:tcW w:w="2662" w:type="dxa"/>
          </w:tcPr>
          <w:p w:rsidR="005D17F4" w:rsidRDefault="005D17F4" w:rsidP="005D17F4">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Конструирование</w:t>
            </w:r>
          </w:p>
          <w:p w:rsidR="005D17F4" w:rsidRPr="00010B5E" w:rsidRDefault="005D17F4" w:rsidP="005D17F4">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«Проект нашего участка»</w:t>
            </w:r>
          </w:p>
        </w:tc>
        <w:tc>
          <w:tcPr>
            <w:tcW w:w="7610" w:type="dxa"/>
          </w:tcPr>
          <w:p w:rsidR="005D17F4" w:rsidRPr="00010B5E" w:rsidRDefault="005D17F4" w:rsidP="005D17F4">
            <w:pPr>
              <w:pStyle w:val="aa"/>
              <w:widowControl w:val="0"/>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умения реализовывать замысел. </w:t>
            </w:r>
            <w:r w:rsidR="0075014A">
              <w:rPr>
                <w:rFonts w:ascii="Times New Roman" w:eastAsia="Times New Roman" w:hAnsi="Times New Roman"/>
                <w:sz w:val="24"/>
                <w:szCs w:val="24"/>
              </w:rPr>
              <w:t xml:space="preserve">Развивать фантазию и творчество. Упражнять в умении представлять свой проект, описывая сооружения, аргументируя их выбор и расположение. </w:t>
            </w:r>
          </w:p>
        </w:tc>
        <w:tc>
          <w:tcPr>
            <w:tcW w:w="2551" w:type="dxa"/>
          </w:tcPr>
          <w:p w:rsidR="0075014A" w:rsidRPr="00010B5E" w:rsidRDefault="0075014A" w:rsidP="005D17F4">
            <w:pPr>
              <w:pStyle w:val="aa"/>
              <w:widowControl w:val="0"/>
              <w:rPr>
                <w:rFonts w:ascii="Times New Roman" w:hAnsi="Times New Roman"/>
                <w:color w:val="000000" w:themeColor="text1"/>
                <w:sz w:val="24"/>
                <w:szCs w:val="24"/>
              </w:rPr>
            </w:pPr>
            <w:r w:rsidRPr="0075014A">
              <w:rPr>
                <w:rFonts w:ascii="Times New Roman" w:hAnsi="Times New Roman"/>
                <w:color w:val="000000" w:themeColor="text1"/>
                <w:sz w:val="24"/>
                <w:szCs w:val="24"/>
              </w:rPr>
              <w:t>Н.С. Голицына  «Конспекты комплекс но-тем</w:t>
            </w:r>
            <w:r>
              <w:rPr>
                <w:rFonts w:ascii="Times New Roman" w:hAnsi="Times New Roman"/>
                <w:color w:val="000000" w:themeColor="text1"/>
                <w:sz w:val="24"/>
                <w:szCs w:val="24"/>
              </w:rPr>
              <w:t>атических занятий», стр.539</w:t>
            </w:r>
          </w:p>
        </w:tc>
      </w:tr>
      <w:tr w:rsidR="005D17F4" w:rsidRPr="00010B5E" w:rsidTr="007E41A8">
        <w:trPr>
          <w:cantSplit/>
          <w:trHeight w:val="2115"/>
        </w:trPr>
        <w:tc>
          <w:tcPr>
            <w:tcW w:w="1372" w:type="dxa"/>
            <w:vMerge/>
            <w:textDirection w:val="btLr"/>
          </w:tcPr>
          <w:p w:rsidR="005D17F4" w:rsidRPr="00010B5E" w:rsidRDefault="005D17F4" w:rsidP="005D17F4">
            <w:pPr>
              <w:pStyle w:val="aa"/>
              <w:widowControl w:val="0"/>
              <w:rPr>
                <w:rFonts w:ascii="Times New Roman" w:hAnsi="Times New Roman"/>
                <w:sz w:val="24"/>
                <w:szCs w:val="24"/>
              </w:rPr>
            </w:pPr>
          </w:p>
        </w:tc>
        <w:tc>
          <w:tcPr>
            <w:tcW w:w="1364" w:type="dxa"/>
            <w:vMerge/>
            <w:textDirection w:val="btLr"/>
          </w:tcPr>
          <w:p w:rsidR="005D17F4" w:rsidRPr="00010B5E" w:rsidRDefault="005D17F4" w:rsidP="005D17F4">
            <w:pPr>
              <w:pStyle w:val="aa"/>
              <w:widowControl w:val="0"/>
              <w:rPr>
                <w:rFonts w:ascii="Times New Roman" w:hAnsi="Times New Roman"/>
                <w:sz w:val="24"/>
                <w:szCs w:val="24"/>
              </w:rPr>
            </w:pPr>
          </w:p>
        </w:tc>
        <w:tc>
          <w:tcPr>
            <w:tcW w:w="2662" w:type="dxa"/>
          </w:tcPr>
          <w:p w:rsidR="005D17F4" w:rsidRDefault="00AB3196" w:rsidP="005D17F4">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Лепка</w:t>
            </w:r>
          </w:p>
          <w:p w:rsidR="00AB3196" w:rsidRPr="00010B5E" w:rsidRDefault="00AB3196" w:rsidP="005D17F4">
            <w:pPr>
              <w:pStyle w:val="aa"/>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«Сказочный город»</w:t>
            </w:r>
          </w:p>
        </w:tc>
        <w:tc>
          <w:tcPr>
            <w:tcW w:w="7610" w:type="dxa"/>
          </w:tcPr>
          <w:p w:rsidR="005D17F4" w:rsidRPr="00010B5E" w:rsidRDefault="00AB3196" w:rsidP="005D17F4">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Продолжать знакомить детей с особенностями работы с соленым тестом, с основными приемами лепки. Вызвать желание создавать красивые композиции. Развивать мелкую моторику рук, аккуратность, творческие способности.</w:t>
            </w:r>
          </w:p>
        </w:tc>
        <w:tc>
          <w:tcPr>
            <w:tcW w:w="2551" w:type="dxa"/>
          </w:tcPr>
          <w:p w:rsidR="005D17F4" w:rsidRPr="00010B5E" w:rsidRDefault="00AB3196" w:rsidP="005D17F4">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Колдина Д.Н. Лепка</w:t>
            </w:r>
            <w:r w:rsidRPr="00AB3196">
              <w:rPr>
                <w:rFonts w:ascii="Times New Roman" w:hAnsi="Times New Roman"/>
                <w:color w:val="000000" w:themeColor="text1"/>
                <w:sz w:val="24"/>
                <w:szCs w:val="24"/>
              </w:rPr>
              <w:t xml:space="preserve"> с детьми 6–</w:t>
            </w:r>
            <w:r>
              <w:rPr>
                <w:rFonts w:ascii="Times New Roman" w:hAnsi="Times New Roman"/>
                <w:color w:val="000000" w:themeColor="text1"/>
                <w:sz w:val="24"/>
                <w:szCs w:val="24"/>
              </w:rPr>
              <w:t>7 лет. Конспекты занятий, стр. 52</w:t>
            </w:r>
          </w:p>
        </w:tc>
      </w:tr>
      <w:tr w:rsidR="00AB3196" w:rsidRPr="00010B5E" w:rsidTr="007E41A8">
        <w:trPr>
          <w:cantSplit/>
          <w:trHeight w:val="2398"/>
        </w:trPr>
        <w:tc>
          <w:tcPr>
            <w:tcW w:w="1372" w:type="dxa"/>
            <w:vMerge w:val="restart"/>
            <w:textDirection w:val="btLr"/>
          </w:tcPr>
          <w:p w:rsidR="00AB3196" w:rsidRPr="00010B5E" w:rsidRDefault="00AB3196" w:rsidP="00AB3196">
            <w:pPr>
              <w:pStyle w:val="aa"/>
              <w:widowControl w:val="0"/>
              <w:jc w:val="center"/>
              <w:rPr>
                <w:rFonts w:ascii="Times New Roman" w:hAnsi="Times New Roman"/>
                <w:sz w:val="24"/>
                <w:szCs w:val="24"/>
              </w:rPr>
            </w:pPr>
            <w:r w:rsidRPr="00010B5E">
              <w:rPr>
                <w:rFonts w:ascii="Times New Roman" w:hAnsi="Times New Roman"/>
                <w:sz w:val="24"/>
                <w:szCs w:val="24"/>
              </w:rPr>
              <w:t>«Здоровый человек – это…»</w:t>
            </w:r>
          </w:p>
          <w:p w:rsidR="00AB3196" w:rsidRPr="00010B5E" w:rsidRDefault="00AB3196" w:rsidP="00AB3196">
            <w:pPr>
              <w:pStyle w:val="aa"/>
              <w:widowControl w:val="0"/>
              <w:jc w:val="center"/>
              <w:rPr>
                <w:rFonts w:ascii="Times New Roman" w:hAnsi="Times New Roman"/>
                <w:sz w:val="24"/>
                <w:szCs w:val="24"/>
              </w:rPr>
            </w:pPr>
          </w:p>
          <w:p w:rsidR="00AB3196" w:rsidRPr="00010B5E" w:rsidRDefault="00AB3196" w:rsidP="00AB3196">
            <w:pPr>
              <w:pStyle w:val="aa"/>
              <w:widowControl w:val="0"/>
              <w:jc w:val="center"/>
              <w:rPr>
                <w:rFonts w:ascii="Times New Roman" w:hAnsi="Times New Roman"/>
                <w:sz w:val="24"/>
                <w:szCs w:val="24"/>
              </w:rPr>
            </w:pPr>
          </w:p>
        </w:tc>
        <w:tc>
          <w:tcPr>
            <w:tcW w:w="1364" w:type="dxa"/>
            <w:vMerge w:val="restart"/>
            <w:textDirection w:val="btLr"/>
            <w:vAlign w:val="center"/>
          </w:tcPr>
          <w:p w:rsidR="00AB3196" w:rsidRPr="00010B5E" w:rsidRDefault="00AB3196" w:rsidP="00AB3196">
            <w:pPr>
              <w:pStyle w:val="aa"/>
              <w:widowControl w:val="0"/>
              <w:jc w:val="center"/>
              <w:rPr>
                <w:rFonts w:ascii="Times New Roman" w:hAnsi="Times New Roman"/>
                <w:sz w:val="24"/>
                <w:szCs w:val="24"/>
              </w:rPr>
            </w:pPr>
            <w:r w:rsidRPr="00AB3196">
              <w:rPr>
                <w:rFonts w:ascii="Times New Roman" w:hAnsi="Times New Roman"/>
                <w:sz w:val="24"/>
                <w:szCs w:val="24"/>
              </w:rPr>
              <w:t>09.11.20-13.11.20</w:t>
            </w:r>
          </w:p>
          <w:p w:rsidR="00AB3196" w:rsidRPr="00010B5E" w:rsidRDefault="00AB3196" w:rsidP="00AB3196">
            <w:pPr>
              <w:pStyle w:val="aa"/>
              <w:widowControl w:val="0"/>
              <w:jc w:val="center"/>
              <w:rPr>
                <w:rFonts w:ascii="Times New Roman" w:hAnsi="Times New Roman"/>
                <w:sz w:val="24"/>
                <w:szCs w:val="24"/>
              </w:rPr>
            </w:pPr>
            <w:r w:rsidRPr="00010B5E">
              <w:rPr>
                <w:rFonts w:ascii="Times New Roman" w:hAnsi="Times New Roman"/>
                <w:sz w:val="24"/>
                <w:szCs w:val="24"/>
              </w:rPr>
              <w:t>«Неделя здоровья»</w:t>
            </w:r>
          </w:p>
          <w:p w:rsidR="00AB3196" w:rsidRPr="00010B5E" w:rsidRDefault="00AB3196" w:rsidP="00AB3196">
            <w:pPr>
              <w:pStyle w:val="aa"/>
              <w:widowControl w:val="0"/>
              <w:jc w:val="center"/>
              <w:rPr>
                <w:rFonts w:ascii="Times New Roman" w:hAnsi="Times New Roman"/>
                <w:sz w:val="24"/>
                <w:szCs w:val="24"/>
              </w:rPr>
            </w:pPr>
          </w:p>
        </w:tc>
        <w:tc>
          <w:tcPr>
            <w:tcW w:w="2662" w:type="dxa"/>
          </w:tcPr>
          <w:p w:rsidR="00AB3196" w:rsidRPr="000173DB" w:rsidRDefault="00AB3196" w:rsidP="00AB3196">
            <w:pPr>
              <w:jc w:val="center"/>
              <w:rPr>
                <w:rFonts w:ascii="Times New Roman" w:hAnsi="Times New Roman" w:cs="Times New Roman"/>
                <w:sz w:val="24"/>
                <w:szCs w:val="24"/>
              </w:rPr>
            </w:pPr>
            <w:r w:rsidRPr="000173DB">
              <w:rPr>
                <w:rFonts w:ascii="Times New Roman" w:hAnsi="Times New Roman" w:cs="Times New Roman"/>
                <w:sz w:val="24"/>
                <w:szCs w:val="24"/>
              </w:rPr>
              <w:t>Конструирование</w:t>
            </w:r>
          </w:p>
          <w:p w:rsidR="00AB3196" w:rsidRPr="000173DB" w:rsidRDefault="00AB3196" w:rsidP="00AB3196">
            <w:pPr>
              <w:jc w:val="center"/>
              <w:rPr>
                <w:rFonts w:ascii="Times New Roman" w:hAnsi="Times New Roman" w:cs="Times New Roman"/>
                <w:sz w:val="24"/>
                <w:szCs w:val="24"/>
              </w:rPr>
            </w:pPr>
            <w:r w:rsidRPr="000173DB">
              <w:rPr>
                <w:rFonts w:ascii="Times New Roman" w:hAnsi="Times New Roman" w:cs="Times New Roman"/>
                <w:sz w:val="24"/>
                <w:szCs w:val="24"/>
              </w:rPr>
              <w:t>«Творим и мастерим» (по замыслу)</w:t>
            </w:r>
          </w:p>
        </w:tc>
        <w:tc>
          <w:tcPr>
            <w:tcW w:w="7610" w:type="dxa"/>
          </w:tcPr>
          <w:p w:rsidR="00AB3196" w:rsidRPr="000173DB" w:rsidRDefault="00AB3196" w:rsidP="00AB3196">
            <w:pPr>
              <w:rPr>
                <w:rFonts w:ascii="Times New Roman" w:hAnsi="Times New Roman" w:cs="Times New Roman"/>
                <w:sz w:val="24"/>
                <w:szCs w:val="24"/>
              </w:rPr>
            </w:pPr>
            <w:r w:rsidRPr="000173DB">
              <w:rPr>
                <w:rFonts w:ascii="Times New Roman" w:hAnsi="Times New Roman" w:cs="Times New Roman"/>
                <w:sz w:val="24"/>
                <w:szCs w:val="24"/>
              </w:rPr>
              <w:t xml:space="preserve"> 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относится к своей работе и деятельности сверстников.</w:t>
            </w:r>
          </w:p>
        </w:tc>
        <w:tc>
          <w:tcPr>
            <w:tcW w:w="2551" w:type="dxa"/>
          </w:tcPr>
          <w:p w:rsidR="00AB3196" w:rsidRPr="000173DB" w:rsidRDefault="00AB3196" w:rsidP="00AB3196">
            <w:pPr>
              <w:rPr>
                <w:rFonts w:ascii="Times New Roman" w:hAnsi="Times New Roman" w:cs="Times New Roman"/>
                <w:sz w:val="24"/>
                <w:szCs w:val="24"/>
              </w:rPr>
            </w:pPr>
            <w:r w:rsidRPr="000173DB">
              <w:rPr>
                <w:rFonts w:ascii="Times New Roman" w:hAnsi="Times New Roman" w:cs="Times New Roman"/>
                <w:sz w:val="24"/>
                <w:szCs w:val="24"/>
              </w:rPr>
              <w:t xml:space="preserve">Л. В. Куцакова </w:t>
            </w:r>
            <w:proofErr w:type="spellStart"/>
            <w:r w:rsidRPr="000173DB">
              <w:rPr>
                <w:rFonts w:ascii="Times New Roman" w:hAnsi="Times New Roman" w:cs="Times New Roman"/>
                <w:sz w:val="24"/>
                <w:szCs w:val="24"/>
              </w:rPr>
              <w:t>стр</w:t>
            </w:r>
            <w:proofErr w:type="spellEnd"/>
            <w:r w:rsidRPr="000173DB">
              <w:rPr>
                <w:rFonts w:ascii="Times New Roman" w:hAnsi="Times New Roman" w:cs="Times New Roman"/>
                <w:sz w:val="24"/>
                <w:szCs w:val="24"/>
              </w:rPr>
              <w:t xml:space="preserve"> 53</w:t>
            </w:r>
          </w:p>
        </w:tc>
      </w:tr>
      <w:tr w:rsidR="00AB3196" w:rsidRPr="00010B5E" w:rsidTr="007E41A8">
        <w:trPr>
          <w:cantSplit/>
          <w:trHeight w:val="2539"/>
        </w:trPr>
        <w:tc>
          <w:tcPr>
            <w:tcW w:w="1372" w:type="dxa"/>
            <w:vMerge/>
            <w:textDirection w:val="btLr"/>
          </w:tcPr>
          <w:p w:rsidR="00AB3196" w:rsidRPr="00010B5E" w:rsidRDefault="00AB3196" w:rsidP="00AB3196">
            <w:pPr>
              <w:pStyle w:val="aa"/>
              <w:widowControl w:val="0"/>
              <w:rPr>
                <w:rFonts w:ascii="Times New Roman" w:hAnsi="Times New Roman"/>
                <w:sz w:val="24"/>
                <w:szCs w:val="24"/>
              </w:rPr>
            </w:pPr>
          </w:p>
        </w:tc>
        <w:tc>
          <w:tcPr>
            <w:tcW w:w="1364" w:type="dxa"/>
            <w:vMerge/>
            <w:textDirection w:val="btLr"/>
            <w:vAlign w:val="center"/>
          </w:tcPr>
          <w:p w:rsidR="00AB3196" w:rsidRPr="00010B5E" w:rsidRDefault="00AB3196" w:rsidP="00AB3196">
            <w:pPr>
              <w:pStyle w:val="aa"/>
              <w:widowControl w:val="0"/>
              <w:rPr>
                <w:rFonts w:ascii="Times New Roman" w:hAnsi="Times New Roman"/>
                <w:sz w:val="24"/>
                <w:szCs w:val="24"/>
              </w:rPr>
            </w:pPr>
          </w:p>
        </w:tc>
        <w:tc>
          <w:tcPr>
            <w:tcW w:w="2662" w:type="dxa"/>
          </w:tcPr>
          <w:p w:rsidR="00AB3196" w:rsidRPr="00010B5E" w:rsidRDefault="00AB3196" w:rsidP="00AB3196">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Лепка сюжетная</w:t>
            </w:r>
          </w:p>
          <w:p w:rsidR="00AB3196" w:rsidRPr="00010B5E" w:rsidRDefault="00AB3196" w:rsidP="00AB3196">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(коллективная композиция)</w:t>
            </w:r>
          </w:p>
          <w:p w:rsidR="00AB3196" w:rsidRPr="00010B5E" w:rsidRDefault="00AB3196" w:rsidP="00AB3196">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«Спортивный праздник»</w:t>
            </w:r>
          </w:p>
        </w:tc>
        <w:tc>
          <w:tcPr>
            <w:tcW w:w="7610" w:type="dxa"/>
          </w:tcPr>
          <w:p w:rsidR="00AB3196" w:rsidRDefault="00AB3196" w:rsidP="00AB3196">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Формировать умение детей составлять из вылепленных фигурок коллективную композицию. Закрепить способ лепки из цилиндра (валика), надрезанного с двух концов, умение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w:t>
            </w:r>
            <w:r>
              <w:rPr>
                <w:rFonts w:ascii="Times New Roman" w:eastAsia="Times New Roman" w:hAnsi="Times New Roman"/>
                <w:sz w:val="24"/>
                <w:szCs w:val="24"/>
              </w:rPr>
              <w:t xml:space="preserve"> анализировать особенности фигу</w:t>
            </w:r>
            <w:r w:rsidRPr="00010B5E">
              <w:rPr>
                <w:rFonts w:ascii="Times New Roman" w:eastAsia="Times New Roman" w:hAnsi="Times New Roman"/>
                <w:sz w:val="24"/>
                <w:szCs w:val="24"/>
              </w:rPr>
              <w:t xml:space="preserve">ры человека, соотносить по величине и пропорциям как части одной фигуры, так и величину двух-трёх фигурок. Развивать способности к формообразованию и </w:t>
            </w:r>
            <w:proofErr w:type="spellStart"/>
            <w:r w:rsidRPr="00010B5E">
              <w:rPr>
                <w:rFonts w:ascii="Times New Roman" w:eastAsia="Times New Roman" w:hAnsi="Times New Roman"/>
                <w:sz w:val="24"/>
                <w:szCs w:val="24"/>
              </w:rPr>
              <w:t>сюжетосложению</w:t>
            </w:r>
            <w:proofErr w:type="spellEnd"/>
            <w:r w:rsidRPr="00010B5E">
              <w:rPr>
                <w:rFonts w:ascii="Times New Roman" w:eastAsia="Times New Roman" w:hAnsi="Times New Roman"/>
                <w:sz w:val="24"/>
                <w:szCs w:val="24"/>
              </w:rPr>
              <w:t xml:space="preserve">. </w:t>
            </w:r>
          </w:p>
          <w:p w:rsidR="00AB3196" w:rsidRPr="00010B5E" w:rsidRDefault="00AB3196" w:rsidP="00AB3196">
            <w:pPr>
              <w:pStyle w:val="aa"/>
              <w:widowControl w:val="0"/>
              <w:rPr>
                <w:rFonts w:ascii="Times New Roman" w:eastAsia="Times New Roman" w:hAnsi="Times New Roman"/>
                <w:sz w:val="24"/>
                <w:szCs w:val="24"/>
              </w:rPr>
            </w:pPr>
          </w:p>
        </w:tc>
        <w:tc>
          <w:tcPr>
            <w:tcW w:w="2551" w:type="dxa"/>
          </w:tcPr>
          <w:p w:rsidR="00AB3196" w:rsidRPr="00010B5E" w:rsidRDefault="00AB3196" w:rsidP="00AB3196">
            <w:pPr>
              <w:pStyle w:val="aa"/>
              <w:widowControl w:val="0"/>
              <w:rPr>
                <w:rFonts w:ascii="Times New Roman" w:hAnsi="Times New Roman"/>
                <w:bCs/>
                <w:color w:val="000000" w:themeColor="text1"/>
                <w:sz w:val="24"/>
                <w:szCs w:val="24"/>
              </w:rPr>
            </w:pPr>
            <w:r w:rsidRPr="00010B5E">
              <w:rPr>
                <w:rFonts w:ascii="Times New Roman" w:hAnsi="Times New Roman"/>
                <w:bCs/>
                <w:color w:val="000000" w:themeColor="text1"/>
                <w:sz w:val="24"/>
                <w:szCs w:val="24"/>
              </w:rPr>
              <w:t>Лыкова И.А.</w:t>
            </w:r>
          </w:p>
          <w:p w:rsidR="00AB3196" w:rsidRPr="00010B5E" w:rsidRDefault="00AB3196" w:rsidP="00AB3196">
            <w:pPr>
              <w:pStyle w:val="aa"/>
              <w:widowControl w:val="0"/>
              <w:rPr>
                <w:rFonts w:ascii="Times New Roman" w:hAnsi="Times New Roman"/>
                <w:color w:val="000000" w:themeColor="text1"/>
                <w:sz w:val="24"/>
                <w:szCs w:val="24"/>
              </w:rPr>
            </w:pPr>
            <w:r w:rsidRPr="00010B5E">
              <w:rPr>
                <w:rFonts w:ascii="Times New Roman" w:hAnsi="Times New Roman"/>
                <w:bCs/>
                <w:color w:val="000000" w:themeColor="text1"/>
                <w:sz w:val="24"/>
                <w:szCs w:val="24"/>
              </w:rPr>
              <w:t>«</w:t>
            </w:r>
            <w:r w:rsidRPr="00010B5E">
              <w:rPr>
                <w:rFonts w:ascii="Times New Roman" w:hAnsi="Times New Roman"/>
                <w:b/>
                <w:bCs/>
                <w:color w:val="000000" w:themeColor="text1"/>
                <w:sz w:val="24"/>
                <w:szCs w:val="24"/>
              </w:rPr>
              <w:t xml:space="preserve"> </w:t>
            </w:r>
            <w:r w:rsidRPr="00010B5E">
              <w:rPr>
                <w:rFonts w:ascii="Times New Roman" w:hAnsi="Times New Roman"/>
                <w:color w:val="000000" w:themeColor="text1"/>
                <w:sz w:val="24"/>
                <w:szCs w:val="24"/>
              </w:rPr>
              <w:t>Изобразительная деятельнос</w:t>
            </w:r>
            <w:r w:rsidR="000173DB">
              <w:rPr>
                <w:rFonts w:ascii="Times New Roman" w:hAnsi="Times New Roman"/>
                <w:color w:val="000000" w:themeColor="text1"/>
                <w:sz w:val="24"/>
                <w:szCs w:val="24"/>
              </w:rPr>
              <w:t xml:space="preserve">ть в детском саду», стр. 28 </w:t>
            </w:r>
          </w:p>
        </w:tc>
      </w:tr>
      <w:tr w:rsidR="000173DB" w:rsidRPr="00010B5E" w:rsidTr="007E41A8">
        <w:trPr>
          <w:cantSplit/>
          <w:trHeight w:val="1257"/>
        </w:trPr>
        <w:tc>
          <w:tcPr>
            <w:tcW w:w="1372" w:type="dxa"/>
            <w:vMerge/>
            <w:textDirection w:val="btLr"/>
          </w:tcPr>
          <w:p w:rsidR="000173DB" w:rsidRPr="00010B5E" w:rsidRDefault="000173DB" w:rsidP="000173DB">
            <w:pPr>
              <w:pStyle w:val="aa"/>
              <w:widowControl w:val="0"/>
              <w:rPr>
                <w:rFonts w:ascii="Times New Roman" w:hAnsi="Times New Roman"/>
                <w:sz w:val="24"/>
                <w:szCs w:val="24"/>
              </w:rPr>
            </w:pPr>
          </w:p>
        </w:tc>
        <w:tc>
          <w:tcPr>
            <w:tcW w:w="1364" w:type="dxa"/>
            <w:vMerge/>
            <w:textDirection w:val="btLr"/>
            <w:vAlign w:val="center"/>
          </w:tcPr>
          <w:p w:rsidR="000173DB" w:rsidRPr="00010B5E" w:rsidRDefault="000173DB" w:rsidP="000173DB">
            <w:pPr>
              <w:pStyle w:val="aa"/>
              <w:widowControl w:val="0"/>
              <w:rPr>
                <w:rFonts w:ascii="Times New Roman" w:hAnsi="Times New Roman"/>
                <w:sz w:val="24"/>
                <w:szCs w:val="24"/>
              </w:rPr>
            </w:pPr>
          </w:p>
        </w:tc>
        <w:tc>
          <w:tcPr>
            <w:tcW w:w="2662" w:type="dxa"/>
          </w:tcPr>
          <w:p w:rsidR="000173DB" w:rsidRPr="000173DB" w:rsidRDefault="000173DB" w:rsidP="000173DB">
            <w:pPr>
              <w:jc w:val="center"/>
              <w:rPr>
                <w:rFonts w:ascii="Times New Roman" w:hAnsi="Times New Roman" w:cs="Times New Roman"/>
                <w:sz w:val="24"/>
                <w:szCs w:val="24"/>
              </w:rPr>
            </w:pPr>
            <w:r w:rsidRPr="000173DB">
              <w:rPr>
                <w:rFonts w:ascii="Times New Roman" w:hAnsi="Times New Roman" w:cs="Times New Roman"/>
                <w:sz w:val="24"/>
                <w:szCs w:val="24"/>
              </w:rPr>
              <w:t>Рисование</w:t>
            </w:r>
          </w:p>
          <w:p w:rsidR="000173DB" w:rsidRPr="000173DB" w:rsidRDefault="000173DB" w:rsidP="000173DB">
            <w:pPr>
              <w:jc w:val="center"/>
              <w:rPr>
                <w:rFonts w:ascii="Times New Roman" w:hAnsi="Times New Roman" w:cs="Times New Roman"/>
                <w:sz w:val="24"/>
                <w:szCs w:val="24"/>
              </w:rPr>
            </w:pPr>
            <w:r w:rsidRPr="000173DB">
              <w:rPr>
                <w:rFonts w:ascii="Times New Roman" w:hAnsi="Times New Roman" w:cs="Times New Roman"/>
                <w:sz w:val="24"/>
                <w:szCs w:val="24"/>
              </w:rPr>
              <w:t>Наша любимая подвижная игра «Кошки-мышки»</w:t>
            </w:r>
          </w:p>
        </w:tc>
        <w:tc>
          <w:tcPr>
            <w:tcW w:w="7610" w:type="dxa"/>
          </w:tcPr>
          <w:p w:rsidR="000173DB" w:rsidRPr="000173DB" w:rsidRDefault="000173DB" w:rsidP="000173DB">
            <w:pPr>
              <w:rPr>
                <w:rFonts w:ascii="Times New Roman" w:hAnsi="Times New Roman" w:cs="Times New Roman"/>
                <w:sz w:val="24"/>
                <w:szCs w:val="24"/>
              </w:rPr>
            </w:pPr>
            <w:r w:rsidRPr="000173DB">
              <w:rPr>
                <w:rFonts w:ascii="Times New Roman" w:hAnsi="Times New Roman" w:cs="Times New Roman"/>
                <w:sz w:val="24"/>
                <w:szCs w:val="24"/>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tc>
        <w:tc>
          <w:tcPr>
            <w:tcW w:w="2551" w:type="dxa"/>
          </w:tcPr>
          <w:p w:rsidR="000173DB" w:rsidRPr="000173DB" w:rsidRDefault="000173DB" w:rsidP="000173DB">
            <w:pPr>
              <w:rPr>
                <w:rFonts w:ascii="Times New Roman" w:hAnsi="Times New Roman" w:cs="Times New Roman"/>
                <w:sz w:val="24"/>
                <w:szCs w:val="24"/>
              </w:rPr>
            </w:pPr>
            <w:r w:rsidRPr="000173DB">
              <w:rPr>
                <w:rFonts w:ascii="Times New Roman" w:hAnsi="Times New Roman" w:cs="Times New Roman"/>
                <w:sz w:val="24"/>
                <w:szCs w:val="24"/>
              </w:rPr>
              <w:t xml:space="preserve">Комарова Т.С. «Изобразительная деятельность в детском саду (подготовительная группа)» </w:t>
            </w:r>
            <w:proofErr w:type="spellStart"/>
            <w:r w:rsidRPr="000173DB">
              <w:rPr>
                <w:rFonts w:ascii="Times New Roman" w:hAnsi="Times New Roman" w:cs="Times New Roman"/>
                <w:sz w:val="24"/>
                <w:szCs w:val="24"/>
              </w:rPr>
              <w:t>стр</w:t>
            </w:r>
            <w:proofErr w:type="spellEnd"/>
            <w:r w:rsidRPr="000173DB">
              <w:rPr>
                <w:rFonts w:ascii="Times New Roman" w:hAnsi="Times New Roman" w:cs="Times New Roman"/>
                <w:sz w:val="24"/>
                <w:szCs w:val="24"/>
              </w:rPr>
              <w:t xml:space="preserve"> стр.57</w:t>
            </w:r>
          </w:p>
        </w:tc>
      </w:tr>
      <w:tr w:rsidR="000173DB" w:rsidRPr="00010B5E" w:rsidTr="007E41A8">
        <w:trPr>
          <w:cantSplit/>
          <w:trHeight w:val="1689"/>
        </w:trPr>
        <w:tc>
          <w:tcPr>
            <w:tcW w:w="1372" w:type="dxa"/>
            <w:vMerge/>
            <w:textDirection w:val="btLr"/>
          </w:tcPr>
          <w:p w:rsidR="000173DB" w:rsidRPr="00010B5E" w:rsidRDefault="000173DB" w:rsidP="000173DB">
            <w:pPr>
              <w:pStyle w:val="aa"/>
              <w:widowControl w:val="0"/>
              <w:rPr>
                <w:rFonts w:ascii="Times New Roman" w:hAnsi="Times New Roman"/>
                <w:sz w:val="24"/>
                <w:szCs w:val="24"/>
              </w:rPr>
            </w:pPr>
          </w:p>
        </w:tc>
        <w:tc>
          <w:tcPr>
            <w:tcW w:w="1364" w:type="dxa"/>
            <w:vMerge/>
            <w:textDirection w:val="btLr"/>
            <w:vAlign w:val="center"/>
          </w:tcPr>
          <w:p w:rsidR="000173DB" w:rsidRPr="00010B5E" w:rsidRDefault="000173DB" w:rsidP="000173DB">
            <w:pPr>
              <w:pStyle w:val="aa"/>
              <w:widowControl w:val="0"/>
              <w:rPr>
                <w:rFonts w:ascii="Times New Roman" w:hAnsi="Times New Roman"/>
                <w:sz w:val="24"/>
                <w:szCs w:val="24"/>
              </w:rPr>
            </w:pPr>
          </w:p>
        </w:tc>
        <w:tc>
          <w:tcPr>
            <w:tcW w:w="2662" w:type="dxa"/>
          </w:tcPr>
          <w:p w:rsidR="000173DB" w:rsidRPr="00010B5E" w:rsidRDefault="000173DB" w:rsidP="000173DB">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Рисование</w:t>
            </w:r>
          </w:p>
          <w:p w:rsidR="000173DB" w:rsidRPr="00010B5E" w:rsidRDefault="000173DB" w:rsidP="000173DB">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«Спорт – здоровый образ жизни»</w:t>
            </w:r>
          </w:p>
          <w:p w:rsidR="000173DB" w:rsidRPr="00010B5E" w:rsidRDefault="000173DB" w:rsidP="000173DB">
            <w:pPr>
              <w:pStyle w:val="aa"/>
              <w:widowControl w:val="0"/>
              <w:jc w:val="center"/>
              <w:rPr>
                <w:rFonts w:ascii="Times New Roman" w:eastAsia="Times New Roman" w:hAnsi="Times New Roman"/>
                <w:bCs/>
                <w:color w:val="000000" w:themeColor="text1"/>
                <w:sz w:val="24"/>
                <w:szCs w:val="24"/>
              </w:rPr>
            </w:pPr>
          </w:p>
        </w:tc>
        <w:tc>
          <w:tcPr>
            <w:tcW w:w="7610" w:type="dxa"/>
          </w:tcPr>
          <w:p w:rsidR="000173DB" w:rsidRPr="00010B5E" w:rsidRDefault="000173DB" w:rsidP="000173DB">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 xml:space="preserve">Закреплять представление о видах спорта. Закреплять умение рисовать фигуру человека в движении карандашом и красками. Закреплять </w:t>
            </w:r>
            <w:proofErr w:type="gramStart"/>
            <w:r w:rsidRPr="00010B5E">
              <w:rPr>
                <w:rFonts w:ascii="Times New Roman" w:eastAsia="Times New Roman" w:hAnsi="Times New Roman"/>
                <w:sz w:val="24"/>
                <w:szCs w:val="24"/>
              </w:rPr>
              <w:t>пред-</w:t>
            </w:r>
            <w:proofErr w:type="spellStart"/>
            <w:r w:rsidRPr="00010B5E">
              <w:rPr>
                <w:rFonts w:ascii="Times New Roman" w:eastAsia="Times New Roman" w:hAnsi="Times New Roman"/>
                <w:sz w:val="24"/>
                <w:szCs w:val="24"/>
              </w:rPr>
              <w:t>ставление</w:t>
            </w:r>
            <w:proofErr w:type="spellEnd"/>
            <w:proofErr w:type="gramEnd"/>
            <w:r w:rsidRPr="00010B5E">
              <w:rPr>
                <w:rFonts w:ascii="Times New Roman" w:eastAsia="Times New Roman" w:hAnsi="Times New Roman"/>
                <w:sz w:val="24"/>
                <w:szCs w:val="24"/>
              </w:rPr>
              <w:t xml:space="preserve"> о здоровом образе жизни, по</w:t>
            </w:r>
            <w:r>
              <w:rPr>
                <w:rFonts w:ascii="Times New Roman" w:eastAsia="Times New Roman" w:hAnsi="Times New Roman"/>
                <w:sz w:val="24"/>
                <w:szCs w:val="24"/>
              </w:rPr>
              <w:t>льзе для здоровья спортивных уп</w:t>
            </w:r>
            <w:r w:rsidRPr="00010B5E">
              <w:rPr>
                <w:rFonts w:ascii="Times New Roman" w:eastAsia="Times New Roman" w:hAnsi="Times New Roman"/>
                <w:sz w:val="24"/>
                <w:szCs w:val="24"/>
              </w:rPr>
              <w:t>ражнений. Закреплять представление о необходимости заниматься физкультурой и спортом. Развивать умение рисовать фигуру человека в движении карандашом и красками. Воспитывать  интерес к спорту и здоровому образу жизни.</w:t>
            </w:r>
          </w:p>
        </w:tc>
        <w:tc>
          <w:tcPr>
            <w:tcW w:w="2551" w:type="dxa"/>
          </w:tcPr>
          <w:p w:rsidR="000173DB" w:rsidRPr="00010B5E" w:rsidRDefault="000173DB" w:rsidP="000173DB">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Н.С. </w:t>
            </w:r>
            <w:r w:rsidR="00E877E2" w:rsidRPr="00010B5E">
              <w:rPr>
                <w:rFonts w:ascii="Times New Roman" w:hAnsi="Times New Roman"/>
                <w:color w:val="000000" w:themeColor="text1"/>
                <w:sz w:val="24"/>
                <w:szCs w:val="24"/>
              </w:rPr>
              <w:t>Голицына «</w:t>
            </w:r>
            <w:r w:rsidRPr="00010B5E">
              <w:rPr>
                <w:rFonts w:ascii="Times New Roman" w:hAnsi="Times New Roman"/>
                <w:color w:val="000000" w:themeColor="text1"/>
                <w:sz w:val="24"/>
                <w:szCs w:val="24"/>
              </w:rPr>
              <w:t>Конспекты комплекс но-тематических занятий», стр.303</w:t>
            </w:r>
          </w:p>
          <w:p w:rsidR="000173DB" w:rsidRPr="00010B5E" w:rsidRDefault="000173DB" w:rsidP="000173DB">
            <w:pPr>
              <w:pStyle w:val="aa"/>
              <w:widowControl w:val="0"/>
              <w:rPr>
                <w:rFonts w:ascii="Times New Roman" w:hAnsi="Times New Roman"/>
                <w:color w:val="000000" w:themeColor="text1"/>
                <w:sz w:val="24"/>
                <w:szCs w:val="24"/>
              </w:rPr>
            </w:pPr>
          </w:p>
        </w:tc>
      </w:tr>
      <w:tr w:rsidR="00E877E2" w:rsidRPr="00010B5E" w:rsidTr="00E877E2">
        <w:trPr>
          <w:cantSplit/>
          <w:trHeight w:val="1689"/>
        </w:trPr>
        <w:tc>
          <w:tcPr>
            <w:tcW w:w="1372" w:type="dxa"/>
            <w:vMerge w:val="restart"/>
            <w:textDirection w:val="btLr"/>
            <w:vAlign w:val="center"/>
          </w:tcPr>
          <w:p w:rsidR="00E877E2" w:rsidRPr="00E877E2" w:rsidRDefault="00E877E2" w:rsidP="00E877E2">
            <w:pPr>
              <w:pStyle w:val="aa"/>
              <w:widowControl w:val="0"/>
              <w:ind w:left="113"/>
              <w:jc w:val="center"/>
              <w:rPr>
                <w:rFonts w:ascii="Times New Roman" w:hAnsi="Times New Roman"/>
                <w:sz w:val="24"/>
                <w:szCs w:val="24"/>
              </w:rPr>
            </w:pPr>
            <w:r w:rsidRPr="00E877E2">
              <w:rPr>
                <w:rFonts w:ascii="Times New Roman" w:hAnsi="Times New Roman"/>
                <w:sz w:val="24"/>
                <w:szCs w:val="24"/>
              </w:rPr>
              <w:t>«Труд взрослых»</w:t>
            </w:r>
          </w:p>
        </w:tc>
        <w:tc>
          <w:tcPr>
            <w:tcW w:w="1364" w:type="dxa"/>
            <w:vMerge w:val="restart"/>
            <w:textDirection w:val="btLr"/>
            <w:vAlign w:val="center"/>
          </w:tcPr>
          <w:p w:rsidR="00E877E2" w:rsidRPr="00E877E2" w:rsidRDefault="00E877E2" w:rsidP="00E877E2">
            <w:pPr>
              <w:pStyle w:val="aa"/>
              <w:widowControl w:val="0"/>
              <w:jc w:val="center"/>
              <w:rPr>
                <w:rFonts w:ascii="Times New Roman" w:hAnsi="Times New Roman"/>
                <w:sz w:val="26"/>
                <w:szCs w:val="26"/>
              </w:rPr>
            </w:pPr>
            <w:r w:rsidRPr="00E877E2">
              <w:rPr>
                <w:rFonts w:ascii="Times New Roman" w:hAnsi="Times New Roman"/>
                <w:sz w:val="26"/>
                <w:szCs w:val="26"/>
              </w:rPr>
              <w:t>16.11.20-20.11.20</w:t>
            </w:r>
          </w:p>
          <w:p w:rsidR="00E877E2" w:rsidRPr="00E877E2" w:rsidRDefault="00E877E2" w:rsidP="00E877E2">
            <w:pPr>
              <w:pStyle w:val="aa"/>
              <w:widowControl w:val="0"/>
              <w:jc w:val="center"/>
              <w:rPr>
                <w:rFonts w:ascii="Times New Roman" w:hAnsi="Times New Roman"/>
                <w:sz w:val="24"/>
                <w:szCs w:val="24"/>
              </w:rPr>
            </w:pPr>
            <w:r w:rsidRPr="00E877E2">
              <w:rPr>
                <w:rFonts w:ascii="Times New Roman" w:hAnsi="Times New Roman"/>
                <w:sz w:val="24"/>
                <w:szCs w:val="24"/>
              </w:rPr>
              <w:t>«Профессии»</w:t>
            </w:r>
          </w:p>
        </w:tc>
        <w:tc>
          <w:tcPr>
            <w:tcW w:w="2662" w:type="dxa"/>
          </w:tcPr>
          <w:p w:rsidR="00E877E2" w:rsidRPr="00010B5E" w:rsidRDefault="00E877E2" w:rsidP="00E877E2">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Конструирование </w:t>
            </w:r>
            <w:r w:rsidRPr="00010B5E">
              <w:rPr>
                <w:rFonts w:ascii="Times New Roman" w:hAnsi="Times New Roman"/>
                <w:bCs/>
                <w:color w:val="000000" w:themeColor="text1"/>
                <w:sz w:val="24"/>
                <w:szCs w:val="24"/>
              </w:rPr>
              <w:t>«Мы строители»</w:t>
            </w:r>
          </w:p>
        </w:tc>
        <w:tc>
          <w:tcPr>
            <w:tcW w:w="7610" w:type="dxa"/>
          </w:tcPr>
          <w:p w:rsidR="00E877E2" w:rsidRPr="00010B5E" w:rsidRDefault="00E877E2" w:rsidP="00E877E2">
            <w:pPr>
              <w:pStyle w:val="aa"/>
              <w:widowControl w:val="0"/>
              <w:rPr>
                <w:rFonts w:ascii="Times New Roman" w:hAnsi="Times New Roman"/>
                <w:sz w:val="24"/>
                <w:szCs w:val="24"/>
              </w:rPr>
            </w:pPr>
            <w:r w:rsidRPr="00010B5E">
              <w:rPr>
                <w:rFonts w:ascii="Times New Roman" w:hAnsi="Times New Roman"/>
                <w:sz w:val="24"/>
                <w:szCs w:val="24"/>
              </w:rPr>
              <w:t>Научить детей строить различные дома, объединять постройки единым сюжетом, сообща обыгрывать их. Научить отражать в своих конструкциях имеющиеся представления из своего опыта, закрепить конструкторские навыки (приставлять, прикладывать, перекрывать, комбинировать детали). Создать условия для элементарной поисковой деятельности. Подвести к умению самостоятельно планировать деятельность. Побудить к созданию новых вариантов уже знакомых построек. Закрепить представления о строительных деталях и их свойствах.</w:t>
            </w:r>
          </w:p>
        </w:tc>
        <w:tc>
          <w:tcPr>
            <w:tcW w:w="2551" w:type="dxa"/>
          </w:tcPr>
          <w:p w:rsidR="00E877E2" w:rsidRPr="00010B5E" w:rsidRDefault="00E877E2" w:rsidP="00E877E2">
            <w:pPr>
              <w:pStyle w:val="aa"/>
              <w:widowControl w:val="0"/>
              <w:rPr>
                <w:rFonts w:ascii="Times New Roman" w:hAnsi="Times New Roman"/>
                <w:sz w:val="24"/>
                <w:szCs w:val="24"/>
              </w:rPr>
            </w:pPr>
            <w:r w:rsidRPr="00010B5E">
              <w:rPr>
                <w:rFonts w:ascii="Times New Roman" w:hAnsi="Times New Roman"/>
                <w:sz w:val="24"/>
                <w:szCs w:val="24"/>
              </w:rPr>
              <w:t>Куцакова Л.В., «Конструирование и художественный труд в детском саду»,</w:t>
            </w:r>
          </w:p>
          <w:p w:rsidR="00E877E2" w:rsidRPr="00010B5E" w:rsidRDefault="00E877E2" w:rsidP="00E877E2">
            <w:pPr>
              <w:pStyle w:val="aa"/>
              <w:widowControl w:val="0"/>
              <w:rPr>
                <w:rFonts w:ascii="Times New Roman" w:hAnsi="Times New Roman"/>
                <w:sz w:val="24"/>
                <w:szCs w:val="24"/>
              </w:rPr>
            </w:pPr>
            <w:r w:rsidRPr="00010B5E">
              <w:rPr>
                <w:rFonts w:ascii="Times New Roman" w:hAnsi="Times New Roman"/>
                <w:sz w:val="24"/>
                <w:szCs w:val="24"/>
              </w:rPr>
              <w:t>стр. 118</w:t>
            </w:r>
          </w:p>
        </w:tc>
      </w:tr>
      <w:tr w:rsidR="00E877E2" w:rsidRPr="00010B5E" w:rsidTr="007E41A8">
        <w:trPr>
          <w:cantSplit/>
          <w:trHeight w:val="1689"/>
        </w:trPr>
        <w:tc>
          <w:tcPr>
            <w:tcW w:w="1372" w:type="dxa"/>
            <w:vMerge/>
            <w:textDirection w:val="btLr"/>
          </w:tcPr>
          <w:p w:rsidR="00E877E2" w:rsidRPr="00010B5E" w:rsidRDefault="00E877E2" w:rsidP="00E877E2">
            <w:pPr>
              <w:pStyle w:val="aa"/>
              <w:widowControl w:val="0"/>
              <w:rPr>
                <w:rFonts w:ascii="Times New Roman" w:hAnsi="Times New Roman"/>
                <w:sz w:val="24"/>
                <w:szCs w:val="24"/>
              </w:rPr>
            </w:pPr>
          </w:p>
        </w:tc>
        <w:tc>
          <w:tcPr>
            <w:tcW w:w="1364" w:type="dxa"/>
            <w:vMerge/>
            <w:textDirection w:val="btLr"/>
            <w:vAlign w:val="center"/>
          </w:tcPr>
          <w:p w:rsidR="00E877E2" w:rsidRPr="00010B5E" w:rsidRDefault="00E877E2" w:rsidP="00E877E2">
            <w:pPr>
              <w:pStyle w:val="aa"/>
              <w:widowControl w:val="0"/>
              <w:rPr>
                <w:rFonts w:ascii="Times New Roman" w:hAnsi="Times New Roman"/>
                <w:sz w:val="24"/>
                <w:szCs w:val="24"/>
              </w:rPr>
            </w:pPr>
          </w:p>
        </w:tc>
        <w:tc>
          <w:tcPr>
            <w:tcW w:w="2662" w:type="dxa"/>
          </w:tcPr>
          <w:p w:rsidR="00E877E2" w:rsidRPr="00010B5E" w:rsidRDefault="00E877E2" w:rsidP="00E877E2">
            <w:pPr>
              <w:pStyle w:val="aa"/>
              <w:widowControl w:val="0"/>
              <w:jc w:val="center"/>
              <w:rPr>
                <w:rFonts w:ascii="Times New Roman" w:hAnsi="Times New Roman"/>
                <w:sz w:val="24"/>
                <w:szCs w:val="24"/>
              </w:rPr>
            </w:pPr>
            <w:r w:rsidRPr="00010B5E">
              <w:rPr>
                <w:rFonts w:ascii="Times New Roman" w:hAnsi="Times New Roman"/>
                <w:sz w:val="24"/>
                <w:szCs w:val="24"/>
              </w:rPr>
              <w:t>Рисование по замыслу</w:t>
            </w:r>
          </w:p>
          <w:p w:rsidR="00E877E2" w:rsidRPr="00010B5E" w:rsidRDefault="00E877E2" w:rsidP="00E877E2">
            <w:pPr>
              <w:pStyle w:val="aa"/>
              <w:widowControl w:val="0"/>
              <w:jc w:val="center"/>
              <w:rPr>
                <w:rFonts w:ascii="Times New Roman" w:hAnsi="Times New Roman"/>
                <w:sz w:val="24"/>
                <w:szCs w:val="24"/>
              </w:rPr>
            </w:pPr>
            <w:r w:rsidRPr="00010B5E">
              <w:rPr>
                <w:rFonts w:ascii="Times New Roman" w:hAnsi="Times New Roman"/>
                <w:sz w:val="24"/>
                <w:szCs w:val="24"/>
              </w:rPr>
              <w:t>«Веселый клоун»</w:t>
            </w:r>
          </w:p>
        </w:tc>
        <w:tc>
          <w:tcPr>
            <w:tcW w:w="7610" w:type="dxa"/>
          </w:tcPr>
          <w:p w:rsidR="00E877E2" w:rsidRDefault="00E877E2" w:rsidP="00E877E2">
            <w:pPr>
              <w:pStyle w:val="aa"/>
              <w:widowControl w:val="0"/>
              <w:rPr>
                <w:rFonts w:ascii="Times New Roman" w:hAnsi="Times New Roman"/>
                <w:sz w:val="24"/>
                <w:szCs w:val="24"/>
              </w:rPr>
            </w:pPr>
            <w:r w:rsidRPr="00010B5E">
              <w:rPr>
                <w:rFonts w:ascii="Times New Roman" w:hAnsi="Times New Roman"/>
                <w:sz w:val="24"/>
                <w:szCs w:val="24"/>
              </w:rPr>
              <w:t>Учить рисовать фигуру человека в движении, показывая изменения внешнего вида (формы и пропорций)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p w:rsidR="00E877E2" w:rsidRPr="00010B5E" w:rsidRDefault="00E877E2" w:rsidP="00E877E2">
            <w:pPr>
              <w:pStyle w:val="aa"/>
              <w:widowControl w:val="0"/>
              <w:rPr>
                <w:rFonts w:ascii="Times New Roman" w:hAnsi="Times New Roman"/>
                <w:sz w:val="24"/>
                <w:szCs w:val="24"/>
              </w:rPr>
            </w:pPr>
          </w:p>
        </w:tc>
        <w:tc>
          <w:tcPr>
            <w:tcW w:w="2551" w:type="dxa"/>
          </w:tcPr>
          <w:p w:rsidR="00E877E2" w:rsidRPr="00010B5E" w:rsidRDefault="00E877E2" w:rsidP="00E877E2">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Лыкова И.А. «Изобразительная деятельность в </w:t>
            </w:r>
            <w:proofErr w:type="spellStart"/>
            <w:r w:rsidRPr="00010B5E">
              <w:rPr>
                <w:rFonts w:ascii="Times New Roman" w:hAnsi="Times New Roman"/>
                <w:color w:val="000000" w:themeColor="text1"/>
                <w:sz w:val="24"/>
                <w:szCs w:val="24"/>
              </w:rPr>
              <w:t>детс</w:t>
            </w:r>
            <w:proofErr w:type="spellEnd"/>
            <w:r w:rsidRPr="00010B5E">
              <w:rPr>
                <w:rFonts w:ascii="Times New Roman" w:hAnsi="Times New Roman"/>
                <w:color w:val="000000" w:themeColor="text1"/>
                <w:sz w:val="24"/>
                <w:szCs w:val="24"/>
              </w:rPr>
              <w:t>- ком саду», стр.120.</w:t>
            </w:r>
          </w:p>
        </w:tc>
      </w:tr>
      <w:tr w:rsidR="00E877E2" w:rsidRPr="00010B5E" w:rsidTr="007E41A8">
        <w:trPr>
          <w:cantSplit/>
          <w:trHeight w:val="1689"/>
        </w:trPr>
        <w:tc>
          <w:tcPr>
            <w:tcW w:w="1372" w:type="dxa"/>
            <w:vMerge/>
            <w:textDirection w:val="btLr"/>
          </w:tcPr>
          <w:p w:rsidR="00E877E2" w:rsidRPr="00010B5E" w:rsidRDefault="00E877E2" w:rsidP="00E877E2">
            <w:pPr>
              <w:pStyle w:val="aa"/>
              <w:widowControl w:val="0"/>
              <w:rPr>
                <w:rFonts w:ascii="Times New Roman" w:hAnsi="Times New Roman"/>
                <w:sz w:val="24"/>
                <w:szCs w:val="24"/>
              </w:rPr>
            </w:pPr>
          </w:p>
        </w:tc>
        <w:tc>
          <w:tcPr>
            <w:tcW w:w="1364" w:type="dxa"/>
            <w:vMerge/>
            <w:textDirection w:val="btLr"/>
            <w:vAlign w:val="center"/>
          </w:tcPr>
          <w:p w:rsidR="00E877E2" w:rsidRPr="00010B5E" w:rsidRDefault="00E877E2" w:rsidP="00E877E2">
            <w:pPr>
              <w:pStyle w:val="aa"/>
              <w:widowControl w:val="0"/>
              <w:rPr>
                <w:rFonts w:ascii="Times New Roman" w:hAnsi="Times New Roman"/>
                <w:sz w:val="24"/>
                <w:szCs w:val="24"/>
              </w:rPr>
            </w:pPr>
          </w:p>
        </w:tc>
        <w:tc>
          <w:tcPr>
            <w:tcW w:w="2662" w:type="dxa"/>
          </w:tcPr>
          <w:p w:rsidR="00E877E2" w:rsidRPr="00010B5E" w:rsidRDefault="00E877E2" w:rsidP="00E877E2">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w:t>
            </w:r>
          </w:p>
          <w:p w:rsidR="00E877E2" w:rsidRPr="00010B5E" w:rsidRDefault="00E877E2" w:rsidP="00E877E2">
            <w:pPr>
              <w:pStyle w:val="aa"/>
              <w:widowControl w:val="0"/>
              <w:jc w:val="center"/>
              <w:rPr>
                <w:rFonts w:ascii="Times New Roman" w:hAnsi="Times New Roman"/>
                <w:bCs/>
                <w:color w:val="000000" w:themeColor="text1"/>
                <w:sz w:val="24"/>
                <w:szCs w:val="24"/>
                <w:lang w:bidi="ru-RU"/>
              </w:rPr>
            </w:pPr>
            <w:r w:rsidRPr="00010B5E">
              <w:rPr>
                <w:rFonts w:ascii="Times New Roman" w:hAnsi="Times New Roman"/>
                <w:bCs/>
                <w:color w:val="000000" w:themeColor="text1"/>
                <w:sz w:val="24"/>
                <w:szCs w:val="24"/>
                <w:lang w:bidi="ru-RU"/>
              </w:rPr>
              <w:t>«Это он, это он, ленинградский почтальон»</w:t>
            </w:r>
          </w:p>
          <w:p w:rsidR="00E877E2" w:rsidRPr="00010B5E" w:rsidRDefault="00E877E2" w:rsidP="00E877E2">
            <w:pPr>
              <w:pStyle w:val="aa"/>
              <w:widowControl w:val="0"/>
              <w:jc w:val="center"/>
              <w:rPr>
                <w:rFonts w:ascii="Times New Roman" w:hAnsi="Times New Roman"/>
                <w:color w:val="000000" w:themeColor="text1"/>
                <w:sz w:val="24"/>
                <w:szCs w:val="24"/>
              </w:rPr>
            </w:pPr>
          </w:p>
        </w:tc>
        <w:tc>
          <w:tcPr>
            <w:tcW w:w="7610" w:type="dxa"/>
          </w:tcPr>
          <w:p w:rsidR="00E877E2" w:rsidRPr="00010B5E" w:rsidRDefault="00E877E2" w:rsidP="00E877E2">
            <w:pPr>
              <w:pStyle w:val="aa"/>
              <w:widowControl w:val="0"/>
              <w:rPr>
                <w:rFonts w:ascii="Times New Roman" w:hAnsi="Times New Roman"/>
                <w:color w:val="000000" w:themeColor="text1"/>
                <w:sz w:val="24"/>
                <w:szCs w:val="24"/>
                <w:lang w:bidi="ru-RU"/>
              </w:rPr>
            </w:pPr>
            <w:r w:rsidRPr="00010B5E">
              <w:rPr>
                <w:rFonts w:ascii="Times New Roman" w:hAnsi="Times New Roman"/>
                <w:color w:val="000000" w:themeColor="text1"/>
                <w:sz w:val="24"/>
                <w:szCs w:val="24"/>
                <w:lang w:bidi="ru-RU"/>
              </w:rPr>
              <w:t xml:space="preserve">Развивать восприятие образа человека </w:t>
            </w:r>
            <w:proofErr w:type="gramStart"/>
            <w:r w:rsidRPr="00010B5E">
              <w:rPr>
                <w:rFonts w:ascii="Times New Roman" w:hAnsi="Times New Roman"/>
                <w:color w:val="000000" w:themeColor="text1"/>
                <w:sz w:val="24"/>
                <w:szCs w:val="24"/>
                <w:lang w:bidi="ru-RU"/>
              </w:rPr>
              <w:t>Учить</w:t>
            </w:r>
            <w:proofErr w:type="gramEnd"/>
            <w:r w:rsidRPr="00010B5E">
              <w:rPr>
                <w:rFonts w:ascii="Times New Roman" w:hAnsi="Times New Roman"/>
                <w:color w:val="000000" w:themeColor="text1"/>
                <w:sz w:val="24"/>
                <w:szCs w:val="24"/>
                <w:lang w:bidi="ru-RU"/>
              </w:rPr>
              <w:t xml:space="preserve">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2551" w:type="dxa"/>
          </w:tcPr>
          <w:p w:rsidR="00E877E2" w:rsidRPr="00010B5E" w:rsidRDefault="00E877E2" w:rsidP="00E877E2">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91</w:t>
            </w:r>
          </w:p>
        </w:tc>
      </w:tr>
      <w:tr w:rsidR="00E877E2" w:rsidRPr="00010B5E" w:rsidTr="007E41A8">
        <w:trPr>
          <w:cantSplit/>
          <w:trHeight w:val="1689"/>
        </w:trPr>
        <w:tc>
          <w:tcPr>
            <w:tcW w:w="1372" w:type="dxa"/>
            <w:vMerge/>
            <w:textDirection w:val="btLr"/>
          </w:tcPr>
          <w:p w:rsidR="00E877E2" w:rsidRPr="00010B5E" w:rsidRDefault="00E877E2" w:rsidP="00E877E2">
            <w:pPr>
              <w:pStyle w:val="aa"/>
              <w:widowControl w:val="0"/>
              <w:rPr>
                <w:rFonts w:ascii="Times New Roman" w:hAnsi="Times New Roman"/>
                <w:sz w:val="24"/>
                <w:szCs w:val="24"/>
              </w:rPr>
            </w:pPr>
          </w:p>
        </w:tc>
        <w:tc>
          <w:tcPr>
            <w:tcW w:w="1364" w:type="dxa"/>
            <w:vMerge/>
            <w:textDirection w:val="btLr"/>
            <w:vAlign w:val="center"/>
          </w:tcPr>
          <w:p w:rsidR="00E877E2" w:rsidRPr="00010B5E" w:rsidRDefault="00E877E2" w:rsidP="00E877E2">
            <w:pPr>
              <w:pStyle w:val="aa"/>
              <w:widowControl w:val="0"/>
              <w:rPr>
                <w:rFonts w:ascii="Times New Roman" w:hAnsi="Times New Roman"/>
                <w:sz w:val="24"/>
                <w:szCs w:val="24"/>
              </w:rPr>
            </w:pPr>
          </w:p>
        </w:tc>
        <w:tc>
          <w:tcPr>
            <w:tcW w:w="2662" w:type="dxa"/>
          </w:tcPr>
          <w:p w:rsidR="00E877E2" w:rsidRPr="00010B5E" w:rsidRDefault="00E877E2" w:rsidP="00E877E2">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Лепка</w:t>
            </w:r>
          </w:p>
          <w:p w:rsidR="00E877E2" w:rsidRPr="00010B5E" w:rsidRDefault="00E877E2" w:rsidP="00E877E2">
            <w:pPr>
              <w:pStyle w:val="aa"/>
              <w:widowControl w:val="0"/>
              <w:jc w:val="center"/>
              <w:rPr>
                <w:rFonts w:ascii="Times New Roman" w:hAnsi="Times New Roman"/>
                <w:color w:val="000000" w:themeColor="text1"/>
                <w:sz w:val="24"/>
                <w:szCs w:val="24"/>
              </w:rPr>
            </w:pPr>
            <w:r w:rsidRPr="00010B5E">
              <w:rPr>
                <w:rFonts w:ascii="Times New Roman" w:hAnsi="Times New Roman"/>
                <w:iCs/>
                <w:color w:val="000000" w:themeColor="text1"/>
                <w:sz w:val="24"/>
                <w:szCs w:val="24"/>
              </w:rPr>
              <w:t>«Повар»</w:t>
            </w:r>
          </w:p>
          <w:p w:rsidR="00E877E2" w:rsidRPr="00010B5E" w:rsidRDefault="00E877E2" w:rsidP="00E877E2">
            <w:pPr>
              <w:pStyle w:val="aa"/>
              <w:widowControl w:val="0"/>
              <w:jc w:val="center"/>
              <w:rPr>
                <w:rFonts w:ascii="Times New Roman" w:hAnsi="Times New Roman"/>
                <w:color w:val="000000" w:themeColor="text1"/>
                <w:sz w:val="24"/>
                <w:szCs w:val="24"/>
              </w:rPr>
            </w:pPr>
          </w:p>
        </w:tc>
        <w:tc>
          <w:tcPr>
            <w:tcW w:w="7610" w:type="dxa"/>
          </w:tcPr>
          <w:p w:rsidR="00E877E2" w:rsidRDefault="00E877E2" w:rsidP="00E877E2">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Уточнение знания о профессии повара; развитие умения детей раскатывать цилиндры из шариков, самостоятельно скатывать и примазывать детали, смотря на рисунки образцов подобных игрушек; воспитание уважения к людям рабочих профессий.</w:t>
            </w:r>
          </w:p>
          <w:p w:rsidR="00E877E2" w:rsidRPr="00010B5E" w:rsidRDefault="00E877E2" w:rsidP="00E877E2">
            <w:pPr>
              <w:pStyle w:val="aa"/>
              <w:widowControl w:val="0"/>
              <w:rPr>
                <w:rFonts w:ascii="Times New Roman" w:hAnsi="Times New Roman"/>
                <w:color w:val="000000" w:themeColor="text1"/>
                <w:sz w:val="24"/>
                <w:szCs w:val="24"/>
              </w:rPr>
            </w:pPr>
          </w:p>
        </w:tc>
        <w:tc>
          <w:tcPr>
            <w:tcW w:w="2551" w:type="dxa"/>
          </w:tcPr>
          <w:p w:rsidR="00E877E2" w:rsidRPr="00010B5E" w:rsidRDefault="00E877E2" w:rsidP="00E877E2">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Лыкова И.А. «Изобразительная деятельность в </w:t>
            </w:r>
            <w:proofErr w:type="spellStart"/>
            <w:proofErr w:type="gramStart"/>
            <w:r w:rsidRPr="00010B5E">
              <w:rPr>
                <w:rFonts w:ascii="Times New Roman" w:hAnsi="Times New Roman"/>
                <w:color w:val="000000" w:themeColor="text1"/>
                <w:sz w:val="24"/>
                <w:szCs w:val="24"/>
              </w:rPr>
              <w:t>детс</w:t>
            </w:r>
            <w:proofErr w:type="spellEnd"/>
            <w:r w:rsidRPr="00010B5E">
              <w:rPr>
                <w:rFonts w:ascii="Times New Roman" w:hAnsi="Times New Roman"/>
                <w:color w:val="000000" w:themeColor="text1"/>
                <w:sz w:val="24"/>
                <w:szCs w:val="24"/>
              </w:rPr>
              <w:t>- ком</w:t>
            </w:r>
            <w:proofErr w:type="gramEnd"/>
            <w:r w:rsidRPr="00010B5E">
              <w:rPr>
                <w:rFonts w:ascii="Times New Roman" w:hAnsi="Times New Roman"/>
                <w:color w:val="000000" w:themeColor="text1"/>
                <w:sz w:val="24"/>
                <w:szCs w:val="24"/>
              </w:rPr>
              <w:t xml:space="preserve"> саду», стр.162. </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244"/>
        <w:gridCol w:w="2759"/>
        <w:gridCol w:w="7654"/>
        <w:gridCol w:w="2552"/>
      </w:tblGrid>
      <w:tr w:rsidR="00381E18" w:rsidRPr="00010B5E" w:rsidTr="0081448D">
        <w:trPr>
          <w:cantSplit/>
          <w:trHeight w:val="2252"/>
        </w:trPr>
        <w:tc>
          <w:tcPr>
            <w:tcW w:w="1384" w:type="dxa"/>
            <w:vMerge w:val="restart"/>
            <w:textDirection w:val="btLr"/>
          </w:tcPr>
          <w:p w:rsidR="00381E18" w:rsidRPr="00010B5E" w:rsidRDefault="00381E18" w:rsidP="00E877E2">
            <w:pPr>
              <w:pStyle w:val="aa"/>
              <w:widowControl w:val="0"/>
              <w:ind w:left="113"/>
              <w:jc w:val="center"/>
              <w:rPr>
                <w:rFonts w:ascii="Times New Roman" w:hAnsi="Times New Roman"/>
                <w:sz w:val="24"/>
                <w:szCs w:val="24"/>
              </w:rPr>
            </w:pPr>
            <w:r w:rsidRPr="00010B5E">
              <w:rPr>
                <w:rFonts w:ascii="Times New Roman" w:hAnsi="Times New Roman"/>
                <w:sz w:val="24"/>
                <w:szCs w:val="24"/>
              </w:rPr>
              <w:t>«День матери»</w:t>
            </w:r>
          </w:p>
          <w:p w:rsidR="00381E18" w:rsidRPr="00010B5E" w:rsidRDefault="00381E18" w:rsidP="00C24F29">
            <w:pPr>
              <w:pStyle w:val="aa"/>
              <w:widowControl w:val="0"/>
              <w:jc w:val="center"/>
              <w:rPr>
                <w:rFonts w:ascii="Times New Roman" w:hAnsi="Times New Roman"/>
                <w:sz w:val="24"/>
                <w:szCs w:val="24"/>
              </w:rPr>
            </w:pPr>
          </w:p>
        </w:tc>
        <w:tc>
          <w:tcPr>
            <w:tcW w:w="1244" w:type="dxa"/>
            <w:vMerge w:val="restart"/>
            <w:textDirection w:val="btLr"/>
            <w:vAlign w:val="center"/>
          </w:tcPr>
          <w:p w:rsidR="00381E18" w:rsidRPr="00010B5E" w:rsidRDefault="0081448D" w:rsidP="0081448D">
            <w:pPr>
              <w:pStyle w:val="aa"/>
              <w:widowControl w:val="0"/>
              <w:jc w:val="center"/>
              <w:rPr>
                <w:rFonts w:ascii="Times New Roman" w:hAnsi="Times New Roman"/>
                <w:sz w:val="24"/>
                <w:szCs w:val="24"/>
              </w:rPr>
            </w:pPr>
            <w:r w:rsidRPr="0081448D">
              <w:rPr>
                <w:rFonts w:ascii="Times New Roman" w:hAnsi="Times New Roman"/>
                <w:sz w:val="24"/>
                <w:szCs w:val="24"/>
              </w:rPr>
              <w:t xml:space="preserve">23.11.20-27.11.20 </w:t>
            </w:r>
            <w:r w:rsidR="00381E18" w:rsidRPr="00010B5E">
              <w:rPr>
                <w:rFonts w:ascii="Times New Roman" w:hAnsi="Times New Roman"/>
                <w:sz w:val="24"/>
                <w:szCs w:val="24"/>
              </w:rPr>
              <w:t>«Мамина неделя»</w:t>
            </w:r>
          </w:p>
        </w:tc>
        <w:tc>
          <w:tcPr>
            <w:tcW w:w="2759" w:type="dxa"/>
          </w:tcPr>
          <w:p w:rsidR="00381E18" w:rsidRPr="00010B5E" w:rsidRDefault="00381E18" w:rsidP="00C24F29">
            <w:pPr>
              <w:pStyle w:val="aa"/>
              <w:widowControl w:val="0"/>
              <w:jc w:val="center"/>
              <w:rPr>
                <w:rFonts w:ascii="Times New Roman" w:hAnsi="Times New Roman"/>
                <w:color w:val="000000" w:themeColor="text1"/>
                <w:sz w:val="24"/>
                <w:szCs w:val="24"/>
              </w:rPr>
            </w:pP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Аппликация «Поздравительная открытка для мамы»</w:t>
            </w:r>
          </w:p>
        </w:tc>
        <w:tc>
          <w:tcPr>
            <w:tcW w:w="7654"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2552"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w:t>
            </w:r>
            <w:proofErr w:type="spellStart"/>
            <w:r w:rsidRPr="00010B5E">
              <w:rPr>
                <w:rFonts w:ascii="Times New Roman" w:hAnsi="Times New Roman"/>
                <w:color w:val="000000" w:themeColor="text1"/>
                <w:sz w:val="24"/>
                <w:szCs w:val="24"/>
              </w:rPr>
              <w:t>Заня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тия</w:t>
            </w:r>
            <w:proofErr w:type="spellEnd"/>
            <w:r w:rsidRPr="00010B5E">
              <w:rPr>
                <w:rFonts w:ascii="Times New Roman" w:hAnsi="Times New Roman"/>
                <w:color w:val="000000" w:themeColor="text1"/>
                <w:sz w:val="24"/>
                <w:szCs w:val="24"/>
              </w:rPr>
              <w:t xml:space="preserve"> по изобразитель- ной деятельности в  подготовительной к школе группе детского сада», стр.70</w:t>
            </w:r>
          </w:p>
        </w:tc>
      </w:tr>
      <w:tr w:rsidR="00381E18" w:rsidRPr="00010B5E" w:rsidTr="00E877E2">
        <w:trPr>
          <w:cantSplit/>
          <w:trHeight w:val="2026"/>
        </w:trPr>
        <w:tc>
          <w:tcPr>
            <w:tcW w:w="1384" w:type="dxa"/>
            <w:vMerge/>
            <w:textDirection w:val="btLr"/>
          </w:tcPr>
          <w:p w:rsidR="00381E18" w:rsidRPr="00010B5E" w:rsidRDefault="00381E18" w:rsidP="00C24F29">
            <w:pPr>
              <w:pStyle w:val="aa"/>
              <w:widowControl w:val="0"/>
              <w:rPr>
                <w:rFonts w:ascii="Times New Roman" w:hAnsi="Times New Roman"/>
                <w:sz w:val="24"/>
                <w:szCs w:val="24"/>
              </w:rPr>
            </w:pPr>
          </w:p>
        </w:tc>
        <w:tc>
          <w:tcPr>
            <w:tcW w:w="1244" w:type="dxa"/>
            <w:vMerge/>
            <w:textDirection w:val="btLr"/>
            <w:vAlign w:val="center"/>
          </w:tcPr>
          <w:p w:rsidR="00381E18" w:rsidRPr="00010B5E" w:rsidRDefault="00381E18" w:rsidP="00C24F29">
            <w:pPr>
              <w:pStyle w:val="aa"/>
              <w:widowControl w:val="0"/>
              <w:rPr>
                <w:rFonts w:ascii="Times New Roman" w:hAnsi="Times New Roman"/>
                <w:sz w:val="24"/>
                <w:szCs w:val="24"/>
              </w:rPr>
            </w:pPr>
          </w:p>
        </w:tc>
        <w:tc>
          <w:tcPr>
            <w:tcW w:w="2759"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«Портрет мамы»</w:t>
            </w:r>
          </w:p>
        </w:tc>
        <w:tc>
          <w:tcPr>
            <w:tcW w:w="7654"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Закрепить знания детей о жанре портрета, вызвать у детей желание нарисовать портрет своей мамы, передать в рисунке некоторые черты ее облика (цвет глаз, волос), учить правильно располагать части лица, закреплять приемы рисования красками всей кистью и ее кончиком, развивать речь, воспитывать самостоятельность, умение наблюдать, чувство люб</w:t>
            </w:r>
            <w:r w:rsidRPr="00010B5E">
              <w:rPr>
                <w:rFonts w:ascii="Times New Roman" w:hAnsi="Times New Roman"/>
                <w:sz w:val="24"/>
                <w:szCs w:val="24"/>
              </w:rPr>
              <w:softHyphen/>
              <w:t>ви и уважения к матери через общение с произведениями искусства.</w:t>
            </w:r>
          </w:p>
          <w:p w:rsidR="00381E18" w:rsidRPr="00010B5E" w:rsidRDefault="00381E18" w:rsidP="00C24F29">
            <w:pPr>
              <w:pStyle w:val="aa"/>
              <w:widowControl w:val="0"/>
              <w:rPr>
                <w:rFonts w:ascii="Times New Roman" w:hAnsi="Times New Roman"/>
                <w:sz w:val="24"/>
                <w:szCs w:val="24"/>
              </w:rPr>
            </w:pPr>
          </w:p>
        </w:tc>
        <w:tc>
          <w:tcPr>
            <w:tcW w:w="2552"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О.В. Павлова  «Комплексные занятия по изобразительной деятельности», стр.132</w:t>
            </w:r>
          </w:p>
        </w:tc>
      </w:tr>
      <w:tr w:rsidR="00381E18" w:rsidRPr="00010B5E" w:rsidTr="00E877E2">
        <w:trPr>
          <w:cantSplit/>
          <w:trHeight w:val="1587"/>
        </w:trPr>
        <w:tc>
          <w:tcPr>
            <w:tcW w:w="1384" w:type="dxa"/>
            <w:vMerge/>
            <w:textDirection w:val="btLr"/>
          </w:tcPr>
          <w:p w:rsidR="00381E18" w:rsidRPr="00010B5E" w:rsidRDefault="00381E18" w:rsidP="00C24F29">
            <w:pPr>
              <w:pStyle w:val="aa"/>
              <w:widowControl w:val="0"/>
              <w:rPr>
                <w:rFonts w:ascii="Times New Roman" w:hAnsi="Times New Roman"/>
                <w:sz w:val="24"/>
                <w:szCs w:val="24"/>
              </w:rPr>
            </w:pPr>
          </w:p>
        </w:tc>
        <w:tc>
          <w:tcPr>
            <w:tcW w:w="1244" w:type="dxa"/>
            <w:vMerge/>
            <w:textDirection w:val="btLr"/>
            <w:vAlign w:val="center"/>
          </w:tcPr>
          <w:p w:rsidR="00381E18" w:rsidRPr="00010B5E" w:rsidRDefault="00381E18" w:rsidP="00C24F29">
            <w:pPr>
              <w:pStyle w:val="aa"/>
              <w:widowControl w:val="0"/>
              <w:rPr>
                <w:rFonts w:ascii="Times New Roman" w:hAnsi="Times New Roman"/>
                <w:sz w:val="24"/>
                <w:szCs w:val="24"/>
              </w:rPr>
            </w:pPr>
          </w:p>
        </w:tc>
        <w:tc>
          <w:tcPr>
            <w:tcW w:w="2759"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«Мама гуляет со своим ребенком в сквере, по улице»</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7654"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Закреплять умение рисовать фигуру человека, передавать относительную</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величину ребенка и взрослого. Учить располагать изображения на листе в соответствии с содержанием рисунка.</w:t>
            </w:r>
          </w:p>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Упражнять в рисовании контура простым карандашом и последующем закрашивании цветными карандашами.</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552"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w:t>
            </w:r>
            <w:proofErr w:type="spellStart"/>
            <w:r w:rsidRPr="00010B5E">
              <w:rPr>
                <w:rFonts w:ascii="Times New Roman" w:hAnsi="Times New Roman"/>
                <w:color w:val="000000" w:themeColor="text1"/>
                <w:sz w:val="24"/>
                <w:szCs w:val="24"/>
              </w:rPr>
              <w:t>Заня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тия</w:t>
            </w:r>
            <w:proofErr w:type="spellEnd"/>
            <w:r w:rsidRPr="00010B5E">
              <w:rPr>
                <w:rFonts w:ascii="Times New Roman" w:hAnsi="Times New Roman"/>
                <w:color w:val="000000" w:themeColor="text1"/>
                <w:sz w:val="24"/>
                <w:szCs w:val="24"/>
              </w:rPr>
              <w:t xml:space="preserve"> по изобразитель- ной деятельности в  подготовительной к шко</w:t>
            </w:r>
            <w:r w:rsidR="0081448D">
              <w:rPr>
                <w:rFonts w:ascii="Times New Roman" w:hAnsi="Times New Roman"/>
                <w:color w:val="000000" w:themeColor="text1"/>
                <w:sz w:val="24"/>
                <w:szCs w:val="24"/>
              </w:rPr>
              <w:t>ле группе детского сада», стр.43</w:t>
            </w:r>
          </w:p>
        </w:tc>
      </w:tr>
      <w:tr w:rsidR="00DE5B47" w:rsidRPr="00010B5E" w:rsidTr="00E877E2">
        <w:trPr>
          <w:cantSplit/>
          <w:trHeight w:val="1812"/>
        </w:trPr>
        <w:tc>
          <w:tcPr>
            <w:tcW w:w="1384" w:type="dxa"/>
            <w:vMerge/>
            <w:textDirection w:val="btLr"/>
          </w:tcPr>
          <w:p w:rsidR="00DE5B47" w:rsidRPr="00010B5E" w:rsidRDefault="00DE5B47" w:rsidP="00DE5B47">
            <w:pPr>
              <w:pStyle w:val="aa"/>
              <w:widowControl w:val="0"/>
              <w:rPr>
                <w:rFonts w:ascii="Times New Roman" w:hAnsi="Times New Roman"/>
                <w:sz w:val="24"/>
                <w:szCs w:val="24"/>
              </w:rPr>
            </w:pPr>
          </w:p>
        </w:tc>
        <w:tc>
          <w:tcPr>
            <w:tcW w:w="1244" w:type="dxa"/>
            <w:vMerge/>
            <w:textDirection w:val="btLr"/>
            <w:vAlign w:val="center"/>
          </w:tcPr>
          <w:p w:rsidR="00DE5B47" w:rsidRPr="00010B5E" w:rsidRDefault="00DE5B47" w:rsidP="00DE5B47">
            <w:pPr>
              <w:pStyle w:val="aa"/>
              <w:widowControl w:val="0"/>
              <w:rPr>
                <w:rFonts w:ascii="Times New Roman" w:hAnsi="Times New Roman"/>
                <w:sz w:val="24"/>
                <w:szCs w:val="24"/>
              </w:rPr>
            </w:pPr>
          </w:p>
        </w:tc>
        <w:tc>
          <w:tcPr>
            <w:tcW w:w="2759" w:type="dxa"/>
          </w:tcPr>
          <w:p w:rsidR="00DE5B47" w:rsidRPr="00DE5B47" w:rsidRDefault="00DE5B47" w:rsidP="00DE5B47">
            <w:pPr>
              <w:jc w:val="center"/>
              <w:rPr>
                <w:rFonts w:ascii="Times New Roman" w:hAnsi="Times New Roman" w:cs="Times New Roman"/>
                <w:sz w:val="24"/>
              </w:rPr>
            </w:pPr>
            <w:r w:rsidRPr="00DE5B47">
              <w:rPr>
                <w:rFonts w:ascii="Times New Roman" w:hAnsi="Times New Roman" w:cs="Times New Roman"/>
                <w:sz w:val="24"/>
              </w:rPr>
              <w:t>Конструирование «Веерок для мамы»</w:t>
            </w:r>
          </w:p>
        </w:tc>
        <w:tc>
          <w:tcPr>
            <w:tcW w:w="7654" w:type="dxa"/>
          </w:tcPr>
          <w:p w:rsidR="00DE5B47" w:rsidRPr="00DE5B47" w:rsidRDefault="00DE5B47" w:rsidP="00DE5B47">
            <w:pPr>
              <w:jc w:val="both"/>
              <w:rPr>
                <w:rFonts w:ascii="Times New Roman" w:hAnsi="Times New Roman" w:cs="Times New Roman"/>
                <w:sz w:val="24"/>
              </w:rPr>
            </w:pPr>
            <w:r w:rsidRPr="00DE5B47">
              <w:rPr>
                <w:rFonts w:ascii="Times New Roman" w:hAnsi="Times New Roman" w:cs="Times New Roman"/>
                <w:sz w:val="24"/>
              </w:rPr>
              <w:t>Продолжать упражнять детей в складывании бумаги гармошкой, продолжать учить пользоваться кистью, клеенкой, тряпочкой.</w:t>
            </w:r>
          </w:p>
        </w:tc>
        <w:tc>
          <w:tcPr>
            <w:tcW w:w="2552" w:type="dxa"/>
          </w:tcPr>
          <w:p w:rsidR="00DE5B47" w:rsidRPr="00DE5B47" w:rsidRDefault="00DE5B47" w:rsidP="00DE5B47">
            <w:pPr>
              <w:rPr>
                <w:rFonts w:ascii="Times New Roman" w:hAnsi="Times New Roman" w:cs="Times New Roman"/>
                <w:sz w:val="24"/>
              </w:rPr>
            </w:pPr>
            <w:r w:rsidRPr="00DE5B47">
              <w:rPr>
                <w:rFonts w:ascii="Times New Roman" w:hAnsi="Times New Roman" w:cs="Times New Roman"/>
                <w:sz w:val="24"/>
              </w:rPr>
              <w:t xml:space="preserve">И. В. Новикова </w:t>
            </w:r>
            <w:proofErr w:type="spellStart"/>
            <w:r w:rsidRPr="00DE5B47">
              <w:rPr>
                <w:rFonts w:ascii="Times New Roman" w:hAnsi="Times New Roman" w:cs="Times New Roman"/>
                <w:sz w:val="24"/>
              </w:rPr>
              <w:t>стр</w:t>
            </w:r>
            <w:proofErr w:type="spellEnd"/>
            <w:r w:rsidRPr="00DE5B47">
              <w:rPr>
                <w:rFonts w:ascii="Times New Roman" w:hAnsi="Times New Roman" w:cs="Times New Roman"/>
                <w:sz w:val="24"/>
              </w:rPr>
              <w:t xml:space="preserve"> 73</w:t>
            </w:r>
          </w:p>
        </w:tc>
      </w:tr>
    </w:tbl>
    <w:p w:rsidR="00DF3BAA" w:rsidRDefault="00DF3BAA" w:rsidP="00C24F29">
      <w:pPr>
        <w:pStyle w:val="aa"/>
        <w:widowControl w:val="0"/>
        <w:rPr>
          <w:rFonts w:ascii="Times New Roman" w:hAnsi="Times New Roman"/>
          <w:sz w:val="24"/>
          <w:szCs w:val="24"/>
        </w:rPr>
        <w:sectPr w:rsidR="00DF3BAA" w:rsidSect="00C541CA">
          <w:pgSz w:w="16838" w:h="11906" w:orient="landscape"/>
          <w:pgMar w:top="851" w:right="850" w:bottom="1134" w:left="1701" w:header="708" w:footer="708" w:gutter="0"/>
          <w:cols w:space="708"/>
          <w:docGrid w:linePitch="360"/>
        </w:sectPr>
      </w:pPr>
    </w:p>
    <w:p w:rsidR="00381E18" w:rsidRPr="00010B5E" w:rsidRDefault="00DF3BAA" w:rsidP="00C24F29">
      <w:pPr>
        <w:pStyle w:val="aa"/>
        <w:widowControl w:val="0"/>
        <w:rPr>
          <w:rFonts w:ascii="Times New Roman" w:hAnsi="Times New Roman"/>
          <w:sz w:val="24"/>
          <w:szCs w:val="24"/>
        </w:rPr>
      </w:pPr>
      <w:r>
        <w:rPr>
          <w:rFonts w:ascii="Times New Roman" w:hAnsi="Times New Roman"/>
          <w:sz w:val="24"/>
          <w:szCs w:val="24"/>
        </w:rPr>
        <w:lastRenderedPageBreak/>
        <w:br w:type="textWrapping" w:clear="all"/>
      </w:r>
      <w:r>
        <w:rPr>
          <w:rFonts w:ascii="Times New Roman" w:hAnsi="Times New Roman"/>
          <w:sz w:val="24"/>
          <w:szCs w:val="24"/>
        </w:rPr>
        <w:br w:type="column"/>
      </w:r>
    </w:p>
    <w:tbl>
      <w:tblPr>
        <w:tblpPr w:leftFromText="180" w:rightFromText="180" w:vertAnchor="text" w:horzAnchor="margin" w:tblpXSpec="center" w:tblpY="6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1361"/>
        <w:gridCol w:w="2359"/>
        <w:gridCol w:w="8005"/>
        <w:gridCol w:w="2835"/>
      </w:tblGrid>
      <w:tr w:rsidR="00381E18" w:rsidRPr="00010B5E" w:rsidTr="001A5119">
        <w:trPr>
          <w:cantSplit/>
          <w:trHeight w:val="330"/>
        </w:trPr>
        <w:tc>
          <w:tcPr>
            <w:tcW w:w="15701" w:type="dxa"/>
            <w:gridSpan w:val="5"/>
            <w:vAlign w:val="center"/>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sz w:val="24"/>
                <w:szCs w:val="24"/>
              </w:rPr>
              <w:t>Декабрь</w:t>
            </w:r>
          </w:p>
        </w:tc>
      </w:tr>
      <w:tr w:rsidR="00381E18" w:rsidRPr="00010B5E" w:rsidTr="001A5119">
        <w:trPr>
          <w:cantSplit/>
          <w:trHeight w:val="220"/>
        </w:trPr>
        <w:tc>
          <w:tcPr>
            <w:tcW w:w="15701" w:type="dxa"/>
            <w:gridSpan w:val="5"/>
            <w:vAlign w:val="cente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Зима</w:t>
            </w:r>
          </w:p>
        </w:tc>
      </w:tr>
      <w:tr w:rsidR="00381E18" w:rsidRPr="00010B5E" w:rsidTr="001A5119">
        <w:trPr>
          <w:cantSplit/>
          <w:trHeight w:val="1119"/>
        </w:trPr>
        <w:tc>
          <w:tcPr>
            <w:tcW w:w="1141" w:type="dxa"/>
            <w:vMerge w:val="restart"/>
            <w:textDirection w:val="btLr"/>
          </w:tcPr>
          <w:p w:rsidR="00381E18" w:rsidRPr="00010B5E" w:rsidRDefault="00126BF9" w:rsidP="00C24F29">
            <w:pPr>
              <w:pStyle w:val="aa"/>
              <w:widowControl w:val="0"/>
              <w:jc w:val="center"/>
              <w:rPr>
                <w:rFonts w:ascii="Times New Roman" w:hAnsi="Times New Roman"/>
                <w:sz w:val="24"/>
                <w:szCs w:val="24"/>
              </w:rPr>
            </w:pPr>
            <w:r>
              <w:rPr>
                <w:rFonts w:ascii="Times New Roman" w:hAnsi="Times New Roman"/>
                <w:sz w:val="24"/>
                <w:szCs w:val="24"/>
              </w:rPr>
              <w:t>Предметный мир</w:t>
            </w:r>
          </w:p>
        </w:tc>
        <w:tc>
          <w:tcPr>
            <w:tcW w:w="1361" w:type="dxa"/>
            <w:vMerge w:val="restart"/>
            <w:textDirection w:val="btLr"/>
            <w:vAlign w:val="center"/>
          </w:tcPr>
          <w:p w:rsidR="00381E18" w:rsidRPr="00010B5E" w:rsidRDefault="00AD0327" w:rsidP="00C24F29">
            <w:pPr>
              <w:pStyle w:val="aa"/>
              <w:widowControl w:val="0"/>
              <w:jc w:val="center"/>
              <w:rPr>
                <w:rFonts w:ascii="Times New Roman" w:hAnsi="Times New Roman"/>
                <w:sz w:val="24"/>
                <w:szCs w:val="24"/>
              </w:rPr>
            </w:pPr>
            <w:r w:rsidRPr="00AD0327">
              <w:rPr>
                <w:rFonts w:ascii="Times New Roman" w:hAnsi="Times New Roman"/>
                <w:sz w:val="24"/>
                <w:szCs w:val="24"/>
              </w:rPr>
              <w:t>30.11.20-04.12.20</w:t>
            </w:r>
          </w:p>
          <w:p w:rsidR="00381E18" w:rsidRPr="00010B5E" w:rsidRDefault="00381E18" w:rsidP="00AD0327">
            <w:pPr>
              <w:pStyle w:val="aa"/>
              <w:widowControl w:val="0"/>
              <w:jc w:val="center"/>
              <w:rPr>
                <w:rFonts w:ascii="Times New Roman" w:hAnsi="Times New Roman"/>
                <w:sz w:val="24"/>
                <w:szCs w:val="24"/>
              </w:rPr>
            </w:pPr>
            <w:r w:rsidRPr="00010B5E">
              <w:rPr>
                <w:rFonts w:ascii="Times New Roman" w:hAnsi="Times New Roman"/>
                <w:sz w:val="24"/>
                <w:szCs w:val="24"/>
              </w:rPr>
              <w:t>«</w:t>
            </w:r>
            <w:r w:rsidR="00AD0327">
              <w:rPr>
                <w:rFonts w:ascii="Times New Roman" w:hAnsi="Times New Roman"/>
                <w:sz w:val="24"/>
                <w:szCs w:val="24"/>
              </w:rPr>
              <w:t>Одежда»</w:t>
            </w:r>
          </w:p>
        </w:tc>
        <w:tc>
          <w:tcPr>
            <w:tcW w:w="235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Аппликация </w:t>
            </w:r>
            <w:r w:rsidR="00AD0327" w:rsidRPr="00010B5E">
              <w:rPr>
                <w:rFonts w:ascii="Times New Roman" w:hAnsi="Times New Roman"/>
                <w:sz w:val="24"/>
                <w:szCs w:val="24"/>
              </w:rPr>
              <w:t>из вырезанных</w:t>
            </w:r>
            <w:r w:rsidRPr="00010B5E">
              <w:rPr>
                <w:rFonts w:ascii="Times New Roman" w:hAnsi="Times New Roman"/>
                <w:sz w:val="24"/>
                <w:szCs w:val="24"/>
              </w:rPr>
              <w:t xml:space="preserve"> силуэтов (ткань)</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«Одежда для гостей»</w:t>
            </w:r>
          </w:p>
        </w:tc>
        <w:tc>
          <w:tcPr>
            <w:tcW w:w="8005"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Учить детей вырезать силуэты по замкнутом </w:t>
            </w:r>
            <w:r w:rsidR="00AD0327" w:rsidRPr="00010B5E">
              <w:rPr>
                <w:rFonts w:ascii="Times New Roman" w:hAnsi="Times New Roman"/>
                <w:sz w:val="24"/>
                <w:szCs w:val="24"/>
              </w:rPr>
              <w:t>у контура</w:t>
            </w:r>
            <w:r w:rsidRPr="00010B5E">
              <w:rPr>
                <w:rFonts w:ascii="Times New Roman" w:hAnsi="Times New Roman"/>
                <w:sz w:val="24"/>
                <w:szCs w:val="24"/>
              </w:rPr>
              <w:t>, начиная разрезать сбоку. Формировать художественный вкус, умение подбирать и использовать для аппликации подходящую ткань. Обучать созданию выразительных образов.</w:t>
            </w: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AD0327">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 Н. «</w:t>
            </w:r>
            <w:r w:rsidR="00AD0327">
              <w:rPr>
                <w:rFonts w:ascii="Times New Roman" w:hAnsi="Times New Roman"/>
                <w:color w:val="000000" w:themeColor="text1"/>
                <w:sz w:val="24"/>
                <w:szCs w:val="24"/>
              </w:rPr>
              <w:t>А</w:t>
            </w:r>
            <w:r w:rsidRPr="00010B5E">
              <w:rPr>
                <w:rFonts w:ascii="Times New Roman" w:hAnsi="Times New Roman"/>
                <w:color w:val="000000" w:themeColor="text1"/>
                <w:sz w:val="24"/>
                <w:szCs w:val="24"/>
              </w:rPr>
              <w:t xml:space="preserve">ппликация с детьми 6-7 </w:t>
            </w:r>
            <w:r w:rsidR="00AD0327">
              <w:rPr>
                <w:rFonts w:ascii="Times New Roman" w:hAnsi="Times New Roman"/>
                <w:color w:val="000000" w:themeColor="text1"/>
                <w:sz w:val="24"/>
                <w:szCs w:val="24"/>
              </w:rPr>
              <w:t>лет. Конспекты занятий», стр. 36</w:t>
            </w:r>
          </w:p>
        </w:tc>
      </w:tr>
      <w:tr w:rsidR="00381E18" w:rsidRPr="00010B5E" w:rsidTr="001A5119">
        <w:trPr>
          <w:cantSplit/>
          <w:trHeight w:val="1694"/>
        </w:trPr>
        <w:tc>
          <w:tcPr>
            <w:tcW w:w="1141" w:type="dxa"/>
            <w:vMerge/>
            <w:textDirection w:val="btLr"/>
          </w:tcPr>
          <w:p w:rsidR="00381E18" w:rsidRPr="00010B5E" w:rsidRDefault="00381E18" w:rsidP="00C24F29">
            <w:pPr>
              <w:pStyle w:val="aa"/>
              <w:widowControl w:val="0"/>
              <w:rPr>
                <w:rFonts w:ascii="Times New Roman" w:hAnsi="Times New Roman"/>
                <w:sz w:val="24"/>
                <w:szCs w:val="24"/>
              </w:rPr>
            </w:pPr>
          </w:p>
        </w:tc>
        <w:tc>
          <w:tcPr>
            <w:tcW w:w="1361" w:type="dxa"/>
            <w:vMerge/>
            <w:textDirection w:val="btLr"/>
            <w:vAlign w:val="center"/>
          </w:tcPr>
          <w:p w:rsidR="00381E18" w:rsidRPr="00010B5E" w:rsidRDefault="00381E18" w:rsidP="00C24F29">
            <w:pPr>
              <w:pStyle w:val="aa"/>
              <w:widowControl w:val="0"/>
              <w:rPr>
                <w:rFonts w:ascii="Times New Roman" w:hAnsi="Times New Roman"/>
                <w:sz w:val="24"/>
                <w:szCs w:val="24"/>
              </w:rPr>
            </w:pPr>
          </w:p>
        </w:tc>
        <w:tc>
          <w:tcPr>
            <w:tcW w:w="2359" w:type="dxa"/>
          </w:tcPr>
          <w:p w:rsidR="00381E18" w:rsidRPr="00010B5E" w:rsidRDefault="009059A1" w:rsidP="00C24F29">
            <w:pPr>
              <w:pStyle w:val="aa"/>
              <w:widowControl w:val="0"/>
              <w:jc w:val="center"/>
              <w:rPr>
                <w:rFonts w:ascii="Times New Roman" w:hAnsi="Times New Roman"/>
                <w:sz w:val="24"/>
                <w:szCs w:val="24"/>
              </w:rPr>
            </w:pPr>
            <w:r>
              <w:rPr>
                <w:rFonts w:ascii="Times New Roman" w:hAnsi="Times New Roman"/>
                <w:sz w:val="24"/>
                <w:szCs w:val="24"/>
              </w:rPr>
              <w:t>Декоративное рисование</w:t>
            </w:r>
          </w:p>
        </w:tc>
        <w:tc>
          <w:tcPr>
            <w:tcW w:w="8005" w:type="dxa"/>
          </w:tcPr>
          <w:p w:rsidR="00381E18" w:rsidRPr="00010B5E" w:rsidRDefault="009059A1" w:rsidP="00C24F29">
            <w:pPr>
              <w:pStyle w:val="aa"/>
              <w:widowControl w:val="0"/>
              <w:rPr>
                <w:rFonts w:ascii="Times New Roman" w:hAnsi="Times New Roman"/>
                <w:sz w:val="24"/>
                <w:szCs w:val="24"/>
              </w:rPr>
            </w:pPr>
            <w:r>
              <w:rPr>
                <w:rFonts w:ascii="Times New Roman" w:hAnsi="Times New Roman"/>
                <w:sz w:val="24"/>
                <w:szCs w:val="24"/>
              </w:rPr>
              <w:t>Закреплять умение расписывать вылепленную фигурку, передавать характер народной росписи, соблюдать форму элементов, колорит. Развить эстетическое восприятие, творчество.</w:t>
            </w:r>
          </w:p>
        </w:tc>
        <w:tc>
          <w:tcPr>
            <w:tcW w:w="2835" w:type="dxa"/>
          </w:tcPr>
          <w:p w:rsidR="00381E18" w:rsidRPr="00010B5E" w:rsidRDefault="00280667" w:rsidP="00C24F29">
            <w:pPr>
              <w:pStyle w:val="aa"/>
              <w:widowControl w:val="0"/>
              <w:rPr>
                <w:rFonts w:ascii="Times New Roman" w:hAnsi="Times New Roman"/>
                <w:color w:val="000000" w:themeColor="text1"/>
                <w:sz w:val="24"/>
                <w:szCs w:val="24"/>
              </w:rPr>
            </w:pPr>
            <w:r w:rsidRPr="00280667">
              <w:rPr>
                <w:rFonts w:ascii="Times New Roman" w:hAnsi="Times New Roman"/>
                <w:color w:val="000000" w:themeColor="text1"/>
                <w:sz w:val="24"/>
                <w:szCs w:val="24"/>
              </w:rPr>
              <w:t>Комарова Т. С. «</w:t>
            </w:r>
            <w:proofErr w:type="spellStart"/>
            <w:r w:rsidRPr="00280667">
              <w:rPr>
                <w:rFonts w:ascii="Times New Roman" w:hAnsi="Times New Roman"/>
                <w:color w:val="000000" w:themeColor="text1"/>
                <w:sz w:val="24"/>
                <w:szCs w:val="24"/>
              </w:rPr>
              <w:t>Заня</w:t>
            </w:r>
            <w:proofErr w:type="spellEnd"/>
            <w:r w:rsidRPr="00280667">
              <w:rPr>
                <w:rFonts w:ascii="Times New Roman" w:hAnsi="Times New Roman"/>
                <w:color w:val="000000" w:themeColor="text1"/>
                <w:sz w:val="24"/>
                <w:szCs w:val="24"/>
              </w:rPr>
              <w:t xml:space="preserve">- </w:t>
            </w:r>
            <w:proofErr w:type="spellStart"/>
            <w:r w:rsidRPr="00280667">
              <w:rPr>
                <w:rFonts w:ascii="Times New Roman" w:hAnsi="Times New Roman"/>
                <w:color w:val="000000" w:themeColor="text1"/>
                <w:sz w:val="24"/>
                <w:szCs w:val="24"/>
              </w:rPr>
              <w:t>тия</w:t>
            </w:r>
            <w:proofErr w:type="spellEnd"/>
            <w:r w:rsidRPr="00280667">
              <w:rPr>
                <w:rFonts w:ascii="Times New Roman" w:hAnsi="Times New Roman"/>
                <w:color w:val="000000" w:themeColor="text1"/>
                <w:sz w:val="24"/>
                <w:szCs w:val="24"/>
              </w:rPr>
              <w:t xml:space="preserve"> по изобразитель- ной деятельности в  подготовительной к школе группе детского сада», стр.</w:t>
            </w:r>
            <w:r>
              <w:rPr>
                <w:rFonts w:ascii="Times New Roman" w:hAnsi="Times New Roman"/>
                <w:color w:val="000000" w:themeColor="text1"/>
                <w:sz w:val="24"/>
                <w:szCs w:val="24"/>
              </w:rPr>
              <w:t xml:space="preserve"> 58 </w:t>
            </w:r>
          </w:p>
        </w:tc>
      </w:tr>
      <w:tr w:rsidR="00381E18" w:rsidRPr="00010B5E" w:rsidTr="001A5119">
        <w:trPr>
          <w:cantSplit/>
          <w:trHeight w:val="1475"/>
        </w:trPr>
        <w:tc>
          <w:tcPr>
            <w:tcW w:w="1141" w:type="dxa"/>
            <w:vMerge/>
            <w:textDirection w:val="btLr"/>
          </w:tcPr>
          <w:p w:rsidR="00381E18" w:rsidRPr="00010B5E" w:rsidRDefault="00381E18" w:rsidP="00C24F29">
            <w:pPr>
              <w:pStyle w:val="aa"/>
              <w:widowControl w:val="0"/>
              <w:rPr>
                <w:rFonts w:ascii="Times New Roman" w:hAnsi="Times New Roman"/>
                <w:sz w:val="24"/>
                <w:szCs w:val="24"/>
              </w:rPr>
            </w:pPr>
          </w:p>
        </w:tc>
        <w:tc>
          <w:tcPr>
            <w:tcW w:w="1361" w:type="dxa"/>
            <w:vMerge/>
            <w:textDirection w:val="btLr"/>
            <w:vAlign w:val="center"/>
          </w:tcPr>
          <w:p w:rsidR="00381E18" w:rsidRPr="00010B5E" w:rsidRDefault="00381E18" w:rsidP="00C24F29">
            <w:pPr>
              <w:pStyle w:val="aa"/>
              <w:widowControl w:val="0"/>
              <w:rPr>
                <w:rFonts w:ascii="Times New Roman" w:hAnsi="Times New Roman"/>
                <w:sz w:val="24"/>
                <w:szCs w:val="24"/>
              </w:rPr>
            </w:pPr>
          </w:p>
        </w:tc>
        <w:tc>
          <w:tcPr>
            <w:tcW w:w="235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 «Вологодские кружева</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(Роспись белой гуашью)»</w:t>
            </w:r>
          </w:p>
        </w:tc>
        <w:tc>
          <w:tcPr>
            <w:tcW w:w="8005"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Развивать интерес к созданию кружевных изделий. Учить выделять разные</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построения узоров. Учить рисовать элементы вологодского плетеного кружева – волнистые и прямые линии,</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капельки, завитки, узелки, сеточки, кружочки. Закреплять умение рисовать кончиком кисти. Формировать</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эстетический вкус.</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6–7 лет. Конспекты занятий», стр. 26</w:t>
            </w:r>
          </w:p>
        </w:tc>
      </w:tr>
      <w:tr w:rsidR="00381E18" w:rsidRPr="00010B5E" w:rsidTr="001A5119">
        <w:trPr>
          <w:cantSplit/>
          <w:trHeight w:val="1548"/>
        </w:trPr>
        <w:tc>
          <w:tcPr>
            <w:tcW w:w="1141" w:type="dxa"/>
            <w:vMerge/>
            <w:textDirection w:val="btLr"/>
          </w:tcPr>
          <w:p w:rsidR="00381E18" w:rsidRPr="00010B5E" w:rsidRDefault="00381E18" w:rsidP="00C24F29">
            <w:pPr>
              <w:pStyle w:val="aa"/>
              <w:widowControl w:val="0"/>
              <w:rPr>
                <w:rFonts w:ascii="Times New Roman" w:hAnsi="Times New Roman"/>
                <w:sz w:val="24"/>
                <w:szCs w:val="24"/>
              </w:rPr>
            </w:pPr>
          </w:p>
        </w:tc>
        <w:tc>
          <w:tcPr>
            <w:tcW w:w="1361" w:type="dxa"/>
            <w:vMerge/>
            <w:textDirection w:val="btLr"/>
            <w:vAlign w:val="center"/>
          </w:tcPr>
          <w:p w:rsidR="00381E18" w:rsidRPr="00010B5E" w:rsidRDefault="00381E18" w:rsidP="00C24F29">
            <w:pPr>
              <w:pStyle w:val="aa"/>
              <w:widowControl w:val="0"/>
              <w:rPr>
                <w:rFonts w:ascii="Times New Roman" w:hAnsi="Times New Roman"/>
                <w:sz w:val="24"/>
                <w:szCs w:val="24"/>
              </w:rPr>
            </w:pPr>
          </w:p>
        </w:tc>
        <w:tc>
          <w:tcPr>
            <w:tcW w:w="2359"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«Иголочка - помощница (шьём платье для куклы)»</w:t>
            </w:r>
          </w:p>
        </w:tc>
        <w:tc>
          <w:tcPr>
            <w:tcW w:w="8005"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Знакомить с приёмами работы иголкой с ниткой; учить вдевать нитку в иголку, завязывать узелок; учить выполнять шов «в перёд иголку»; закреплять знание правил обращения с ножницами </w:t>
            </w:r>
            <w:proofErr w:type="gramStart"/>
            <w:r w:rsidRPr="00010B5E">
              <w:rPr>
                <w:rFonts w:ascii="Times New Roman" w:hAnsi="Times New Roman"/>
                <w:sz w:val="24"/>
                <w:szCs w:val="24"/>
              </w:rPr>
              <w:t>и  с</w:t>
            </w:r>
            <w:proofErr w:type="gramEnd"/>
            <w:r w:rsidRPr="00010B5E">
              <w:rPr>
                <w:rFonts w:ascii="Times New Roman" w:hAnsi="Times New Roman"/>
                <w:sz w:val="24"/>
                <w:szCs w:val="24"/>
              </w:rPr>
              <w:t xml:space="preserve"> иголкой; учить обводить платье используя выкройку и вырезать его; учить правильно хранить швейные принадлежности. </w:t>
            </w: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Голицына Н.С.  «Конспекты комплекс но-тематических занятий», стр. 433</w:t>
            </w:r>
          </w:p>
        </w:tc>
      </w:tr>
      <w:tr w:rsidR="00126BF9" w:rsidRPr="00010B5E" w:rsidTr="001A5119">
        <w:trPr>
          <w:cantSplit/>
          <w:trHeight w:val="1548"/>
        </w:trPr>
        <w:tc>
          <w:tcPr>
            <w:tcW w:w="1141" w:type="dxa"/>
            <w:vMerge w:val="restart"/>
            <w:textDirection w:val="btLr"/>
            <w:vAlign w:val="center"/>
          </w:tcPr>
          <w:p w:rsidR="00126BF9" w:rsidRPr="00010B5E" w:rsidRDefault="00126BF9" w:rsidP="00126BF9">
            <w:pPr>
              <w:pStyle w:val="aa"/>
              <w:widowControl w:val="0"/>
              <w:jc w:val="center"/>
              <w:rPr>
                <w:rFonts w:ascii="Times New Roman" w:hAnsi="Times New Roman"/>
                <w:sz w:val="24"/>
                <w:szCs w:val="24"/>
              </w:rPr>
            </w:pPr>
            <w:r>
              <w:rPr>
                <w:rFonts w:ascii="Times New Roman" w:hAnsi="Times New Roman"/>
                <w:sz w:val="24"/>
                <w:szCs w:val="24"/>
              </w:rPr>
              <w:t>Предметный мир</w:t>
            </w:r>
          </w:p>
        </w:tc>
        <w:tc>
          <w:tcPr>
            <w:tcW w:w="1361" w:type="dxa"/>
            <w:vMerge w:val="restart"/>
            <w:textDirection w:val="btLr"/>
            <w:vAlign w:val="center"/>
          </w:tcPr>
          <w:p w:rsidR="00126BF9" w:rsidRDefault="00126BF9" w:rsidP="00126BF9">
            <w:pPr>
              <w:pStyle w:val="aa"/>
              <w:widowControl w:val="0"/>
              <w:jc w:val="center"/>
              <w:rPr>
                <w:rFonts w:ascii="Times New Roman" w:hAnsi="Times New Roman"/>
                <w:sz w:val="24"/>
                <w:szCs w:val="24"/>
              </w:rPr>
            </w:pPr>
            <w:r w:rsidRPr="00126BF9">
              <w:rPr>
                <w:rFonts w:ascii="Times New Roman" w:hAnsi="Times New Roman"/>
                <w:sz w:val="24"/>
                <w:szCs w:val="24"/>
              </w:rPr>
              <w:t>07.12.20-11.12.20</w:t>
            </w:r>
          </w:p>
          <w:p w:rsidR="00126BF9" w:rsidRPr="00010B5E" w:rsidRDefault="00126BF9" w:rsidP="00126BF9">
            <w:pPr>
              <w:pStyle w:val="aa"/>
              <w:widowControl w:val="0"/>
              <w:jc w:val="center"/>
              <w:rPr>
                <w:rFonts w:ascii="Times New Roman" w:hAnsi="Times New Roman"/>
                <w:sz w:val="24"/>
                <w:szCs w:val="24"/>
              </w:rPr>
            </w:pPr>
            <w:r>
              <w:rPr>
                <w:rFonts w:ascii="Times New Roman" w:hAnsi="Times New Roman"/>
                <w:sz w:val="24"/>
                <w:szCs w:val="24"/>
              </w:rPr>
              <w:t>«Обувь»</w:t>
            </w:r>
          </w:p>
        </w:tc>
        <w:tc>
          <w:tcPr>
            <w:tcW w:w="2359" w:type="dxa"/>
          </w:tcPr>
          <w:p w:rsidR="00126BF9" w:rsidRDefault="001A5119" w:rsidP="00C24F29">
            <w:pPr>
              <w:pStyle w:val="aa"/>
              <w:widowControl w:val="0"/>
              <w:jc w:val="center"/>
              <w:rPr>
                <w:rFonts w:ascii="Times New Roman" w:hAnsi="Times New Roman"/>
                <w:sz w:val="24"/>
                <w:szCs w:val="24"/>
              </w:rPr>
            </w:pPr>
            <w:r>
              <w:rPr>
                <w:rFonts w:ascii="Times New Roman" w:hAnsi="Times New Roman"/>
                <w:sz w:val="24"/>
                <w:szCs w:val="24"/>
              </w:rPr>
              <w:t>Рисование</w:t>
            </w:r>
          </w:p>
          <w:p w:rsidR="001A5119" w:rsidRPr="00010B5E" w:rsidRDefault="001A5119" w:rsidP="001A5119">
            <w:pPr>
              <w:pStyle w:val="aa"/>
              <w:widowControl w:val="0"/>
              <w:jc w:val="center"/>
              <w:rPr>
                <w:rFonts w:ascii="Times New Roman" w:hAnsi="Times New Roman"/>
                <w:sz w:val="24"/>
                <w:szCs w:val="24"/>
              </w:rPr>
            </w:pPr>
            <w:r w:rsidRPr="001A5119">
              <w:rPr>
                <w:rFonts w:ascii="Times New Roman" w:hAnsi="Times New Roman"/>
                <w:sz w:val="24"/>
                <w:szCs w:val="24"/>
              </w:rPr>
              <w:t xml:space="preserve">«Рисование с натуры (сапог)» </w:t>
            </w:r>
          </w:p>
        </w:tc>
        <w:tc>
          <w:tcPr>
            <w:tcW w:w="8005" w:type="dxa"/>
          </w:tcPr>
          <w:p w:rsidR="00126BF9" w:rsidRPr="00010B5E" w:rsidRDefault="001A5119" w:rsidP="001A5119">
            <w:pPr>
              <w:pStyle w:val="aa"/>
              <w:widowControl w:val="0"/>
              <w:rPr>
                <w:rFonts w:ascii="Times New Roman" w:hAnsi="Times New Roman"/>
                <w:sz w:val="24"/>
                <w:szCs w:val="24"/>
              </w:rPr>
            </w:pPr>
            <w:r>
              <w:rPr>
                <w:rFonts w:ascii="Times New Roman" w:hAnsi="Times New Roman"/>
                <w:sz w:val="24"/>
                <w:szCs w:val="24"/>
              </w:rPr>
              <w:t>О</w:t>
            </w:r>
            <w:r w:rsidRPr="001A5119">
              <w:rPr>
                <w:rFonts w:ascii="Times New Roman" w:hAnsi="Times New Roman"/>
                <w:sz w:val="24"/>
                <w:szCs w:val="24"/>
              </w:rPr>
              <w:t>бучать детей самостоятельному рисованию красками с натуры, а также с опорой на образец; формировать ч</w:t>
            </w:r>
            <w:r>
              <w:rPr>
                <w:rFonts w:ascii="Times New Roman" w:hAnsi="Times New Roman"/>
                <w:sz w:val="24"/>
                <w:szCs w:val="24"/>
              </w:rPr>
              <w:t xml:space="preserve">увство цвета, эстетический вкус </w:t>
            </w:r>
            <w:r w:rsidRPr="001A5119">
              <w:rPr>
                <w:rFonts w:ascii="Times New Roman" w:hAnsi="Times New Roman"/>
                <w:sz w:val="24"/>
                <w:szCs w:val="24"/>
              </w:rPr>
              <w:t>расширять кругозор дет</w:t>
            </w:r>
            <w:r>
              <w:rPr>
                <w:rFonts w:ascii="Times New Roman" w:hAnsi="Times New Roman"/>
                <w:sz w:val="24"/>
                <w:szCs w:val="24"/>
              </w:rPr>
              <w:t xml:space="preserve">ей, </w:t>
            </w:r>
            <w:r w:rsidRPr="001A5119">
              <w:rPr>
                <w:rFonts w:ascii="Times New Roman" w:hAnsi="Times New Roman"/>
                <w:sz w:val="24"/>
                <w:szCs w:val="24"/>
              </w:rPr>
              <w:t xml:space="preserve">формировать умения образовывать из </w:t>
            </w:r>
            <w:r>
              <w:rPr>
                <w:rFonts w:ascii="Times New Roman" w:hAnsi="Times New Roman"/>
                <w:sz w:val="24"/>
                <w:szCs w:val="24"/>
              </w:rPr>
              <w:t xml:space="preserve">сущ. прил. , </w:t>
            </w:r>
            <w:r w:rsidRPr="001A5119">
              <w:rPr>
                <w:rFonts w:ascii="Times New Roman" w:hAnsi="Times New Roman"/>
                <w:sz w:val="24"/>
                <w:szCs w:val="24"/>
              </w:rPr>
              <w:t>развивать общую мотори</w:t>
            </w:r>
            <w:r>
              <w:rPr>
                <w:rFonts w:ascii="Times New Roman" w:hAnsi="Times New Roman"/>
                <w:sz w:val="24"/>
                <w:szCs w:val="24"/>
              </w:rPr>
              <w:t xml:space="preserve">ку рук («Физическое развитие»); </w:t>
            </w:r>
            <w:r w:rsidRPr="001A5119">
              <w:rPr>
                <w:rFonts w:ascii="Times New Roman" w:hAnsi="Times New Roman"/>
                <w:sz w:val="24"/>
                <w:szCs w:val="24"/>
              </w:rPr>
              <w:t>воспитывать усидчивость</w:t>
            </w:r>
            <w:r>
              <w:rPr>
                <w:rFonts w:ascii="Times New Roman" w:hAnsi="Times New Roman"/>
                <w:sz w:val="24"/>
                <w:szCs w:val="24"/>
              </w:rPr>
              <w:t>.</w:t>
            </w:r>
          </w:p>
        </w:tc>
        <w:tc>
          <w:tcPr>
            <w:tcW w:w="2835" w:type="dxa"/>
          </w:tcPr>
          <w:p w:rsidR="00126BF9" w:rsidRPr="00010B5E" w:rsidRDefault="00677E54" w:rsidP="00C24F29">
            <w:pPr>
              <w:pStyle w:val="aa"/>
              <w:widowControl w:val="0"/>
              <w:rPr>
                <w:rFonts w:ascii="Times New Roman" w:hAnsi="Times New Roman"/>
                <w:color w:val="000000" w:themeColor="text1"/>
                <w:sz w:val="24"/>
                <w:szCs w:val="24"/>
              </w:rPr>
            </w:pPr>
            <w:hyperlink r:id="rId22" w:history="1">
              <w:r w:rsidR="001A5119" w:rsidRPr="001A5119">
                <w:rPr>
                  <w:rStyle w:val="a5"/>
                  <w:rFonts w:ascii="Times New Roman" w:hAnsi="Times New Roman"/>
                  <w:sz w:val="24"/>
                  <w:szCs w:val="24"/>
                </w:rPr>
                <w:t>https://www.maam.ru/detskijsad/konspekt-nod-po-hudozhestveno-yesteticheskomu-razvitiyu-na-temu-risovanie-s-natury-sapog-v-</w:t>
              </w:r>
              <w:r w:rsidR="001A5119" w:rsidRPr="001A5119">
                <w:rPr>
                  <w:rStyle w:val="a5"/>
                  <w:rFonts w:ascii="Times New Roman" w:hAnsi="Times New Roman"/>
                  <w:sz w:val="24"/>
                  <w:szCs w:val="24"/>
                </w:rPr>
                <w:lastRenderedPageBreak/>
                <w:t>podgotovitelnoi-grupe.html</w:t>
              </w:r>
            </w:hyperlink>
          </w:p>
        </w:tc>
      </w:tr>
      <w:tr w:rsidR="00126BF9" w:rsidRPr="00010B5E" w:rsidTr="001A5119">
        <w:trPr>
          <w:cantSplit/>
          <w:trHeight w:val="1548"/>
        </w:trPr>
        <w:tc>
          <w:tcPr>
            <w:tcW w:w="1141" w:type="dxa"/>
            <w:vMerge/>
            <w:textDirection w:val="btLr"/>
          </w:tcPr>
          <w:p w:rsidR="00126BF9" w:rsidRPr="00010B5E" w:rsidRDefault="00126BF9" w:rsidP="00C24F29">
            <w:pPr>
              <w:pStyle w:val="aa"/>
              <w:widowControl w:val="0"/>
              <w:rPr>
                <w:rFonts w:ascii="Times New Roman" w:hAnsi="Times New Roman"/>
                <w:sz w:val="24"/>
                <w:szCs w:val="24"/>
              </w:rPr>
            </w:pPr>
          </w:p>
        </w:tc>
        <w:tc>
          <w:tcPr>
            <w:tcW w:w="1361" w:type="dxa"/>
            <w:vMerge/>
            <w:textDirection w:val="btLr"/>
            <w:vAlign w:val="center"/>
          </w:tcPr>
          <w:p w:rsidR="00126BF9" w:rsidRPr="00010B5E" w:rsidRDefault="00126BF9" w:rsidP="00C24F29">
            <w:pPr>
              <w:pStyle w:val="aa"/>
              <w:widowControl w:val="0"/>
              <w:rPr>
                <w:rFonts w:ascii="Times New Roman" w:hAnsi="Times New Roman"/>
                <w:sz w:val="24"/>
                <w:szCs w:val="24"/>
              </w:rPr>
            </w:pPr>
          </w:p>
        </w:tc>
        <w:tc>
          <w:tcPr>
            <w:tcW w:w="2359" w:type="dxa"/>
          </w:tcPr>
          <w:p w:rsidR="00126BF9" w:rsidRDefault="001A5119" w:rsidP="00C24F29">
            <w:pPr>
              <w:pStyle w:val="aa"/>
              <w:widowControl w:val="0"/>
              <w:jc w:val="center"/>
              <w:rPr>
                <w:rFonts w:ascii="Times New Roman" w:hAnsi="Times New Roman"/>
                <w:sz w:val="24"/>
                <w:szCs w:val="24"/>
              </w:rPr>
            </w:pPr>
            <w:r>
              <w:rPr>
                <w:rFonts w:ascii="Times New Roman" w:hAnsi="Times New Roman"/>
                <w:sz w:val="24"/>
                <w:szCs w:val="24"/>
              </w:rPr>
              <w:t>Рисование</w:t>
            </w:r>
          </w:p>
          <w:p w:rsidR="001A5119" w:rsidRPr="00010B5E" w:rsidRDefault="001A5119" w:rsidP="00C24F29">
            <w:pPr>
              <w:pStyle w:val="aa"/>
              <w:widowControl w:val="0"/>
              <w:jc w:val="center"/>
              <w:rPr>
                <w:rFonts w:ascii="Times New Roman" w:hAnsi="Times New Roman"/>
                <w:sz w:val="24"/>
                <w:szCs w:val="24"/>
              </w:rPr>
            </w:pPr>
            <w:r>
              <w:rPr>
                <w:rFonts w:ascii="Times New Roman" w:hAnsi="Times New Roman"/>
                <w:sz w:val="24"/>
                <w:szCs w:val="24"/>
              </w:rPr>
              <w:t>«Как мы танцуем на музыкальном занятии»</w:t>
            </w:r>
          </w:p>
        </w:tc>
        <w:tc>
          <w:tcPr>
            <w:tcW w:w="8005" w:type="dxa"/>
          </w:tcPr>
          <w:p w:rsidR="00126BF9" w:rsidRPr="00010B5E" w:rsidRDefault="00EE414F" w:rsidP="00C24F29">
            <w:pPr>
              <w:pStyle w:val="aa"/>
              <w:widowControl w:val="0"/>
              <w:rPr>
                <w:rFonts w:ascii="Times New Roman" w:hAnsi="Times New Roman"/>
                <w:sz w:val="24"/>
                <w:szCs w:val="24"/>
              </w:rPr>
            </w:pPr>
            <w:r>
              <w:rPr>
                <w:rFonts w:ascii="Times New Roman" w:hAnsi="Times New Roman"/>
                <w:sz w:val="24"/>
                <w:szCs w:val="24"/>
              </w:rPr>
              <w:t xml:space="preserve">Учить детей передавать различия в одежде мальчиков и девочек, движение фигур. Продолжить формировать умение рисовать контуры фигур простым карандашом и красиво закрашивать изображение. </w:t>
            </w:r>
          </w:p>
        </w:tc>
        <w:tc>
          <w:tcPr>
            <w:tcW w:w="2835" w:type="dxa"/>
          </w:tcPr>
          <w:p w:rsidR="00126BF9" w:rsidRPr="00010B5E" w:rsidRDefault="00EE414F" w:rsidP="00C24F29">
            <w:pPr>
              <w:pStyle w:val="aa"/>
              <w:widowControl w:val="0"/>
              <w:rPr>
                <w:rFonts w:ascii="Times New Roman" w:hAnsi="Times New Roman"/>
                <w:color w:val="000000" w:themeColor="text1"/>
                <w:sz w:val="24"/>
                <w:szCs w:val="24"/>
              </w:rPr>
            </w:pPr>
            <w:r w:rsidRPr="00EE414F">
              <w:rPr>
                <w:rFonts w:ascii="Times New Roman" w:hAnsi="Times New Roman"/>
                <w:color w:val="000000" w:themeColor="text1"/>
                <w:sz w:val="24"/>
                <w:szCs w:val="24"/>
              </w:rPr>
              <w:t>Комарова Т. С. «</w:t>
            </w:r>
            <w:proofErr w:type="spellStart"/>
            <w:r w:rsidRPr="00EE414F">
              <w:rPr>
                <w:rFonts w:ascii="Times New Roman" w:hAnsi="Times New Roman"/>
                <w:color w:val="000000" w:themeColor="text1"/>
                <w:sz w:val="24"/>
                <w:szCs w:val="24"/>
              </w:rPr>
              <w:t>Заня</w:t>
            </w:r>
            <w:proofErr w:type="spellEnd"/>
            <w:r w:rsidRPr="00EE414F">
              <w:rPr>
                <w:rFonts w:ascii="Times New Roman" w:hAnsi="Times New Roman"/>
                <w:color w:val="000000" w:themeColor="text1"/>
                <w:sz w:val="24"/>
                <w:szCs w:val="24"/>
              </w:rPr>
              <w:t xml:space="preserve">- </w:t>
            </w:r>
            <w:proofErr w:type="spellStart"/>
            <w:r w:rsidRPr="00EE414F">
              <w:rPr>
                <w:rFonts w:ascii="Times New Roman" w:hAnsi="Times New Roman"/>
                <w:color w:val="000000" w:themeColor="text1"/>
                <w:sz w:val="24"/>
                <w:szCs w:val="24"/>
              </w:rPr>
              <w:t>тия</w:t>
            </w:r>
            <w:proofErr w:type="spellEnd"/>
            <w:r w:rsidRPr="00EE414F">
              <w:rPr>
                <w:rFonts w:ascii="Times New Roman" w:hAnsi="Times New Roman"/>
                <w:color w:val="000000" w:themeColor="text1"/>
                <w:sz w:val="24"/>
                <w:szCs w:val="24"/>
              </w:rPr>
              <w:t xml:space="preserve"> по изобразитель- ной деятельности в  подготовительной к школе группе детского сада», стр.</w:t>
            </w:r>
            <w:r>
              <w:rPr>
                <w:rFonts w:ascii="Times New Roman" w:hAnsi="Times New Roman"/>
                <w:color w:val="000000" w:themeColor="text1"/>
                <w:sz w:val="24"/>
                <w:szCs w:val="24"/>
              </w:rPr>
              <w:t xml:space="preserve"> 62</w:t>
            </w:r>
          </w:p>
        </w:tc>
      </w:tr>
      <w:tr w:rsidR="00126BF9" w:rsidRPr="00010B5E" w:rsidTr="001A5119">
        <w:trPr>
          <w:cantSplit/>
          <w:trHeight w:val="1548"/>
        </w:trPr>
        <w:tc>
          <w:tcPr>
            <w:tcW w:w="1141" w:type="dxa"/>
            <w:vMerge/>
            <w:textDirection w:val="btLr"/>
          </w:tcPr>
          <w:p w:rsidR="00126BF9" w:rsidRPr="00010B5E" w:rsidRDefault="00126BF9" w:rsidP="00C24F29">
            <w:pPr>
              <w:pStyle w:val="aa"/>
              <w:widowControl w:val="0"/>
              <w:rPr>
                <w:rFonts w:ascii="Times New Roman" w:hAnsi="Times New Roman"/>
                <w:sz w:val="24"/>
                <w:szCs w:val="24"/>
              </w:rPr>
            </w:pPr>
          </w:p>
        </w:tc>
        <w:tc>
          <w:tcPr>
            <w:tcW w:w="1361" w:type="dxa"/>
            <w:vMerge/>
            <w:textDirection w:val="btLr"/>
            <w:vAlign w:val="center"/>
          </w:tcPr>
          <w:p w:rsidR="00126BF9" w:rsidRPr="00010B5E" w:rsidRDefault="00126BF9" w:rsidP="00C24F29">
            <w:pPr>
              <w:pStyle w:val="aa"/>
              <w:widowControl w:val="0"/>
              <w:rPr>
                <w:rFonts w:ascii="Times New Roman" w:hAnsi="Times New Roman"/>
                <w:sz w:val="24"/>
                <w:szCs w:val="24"/>
              </w:rPr>
            </w:pPr>
          </w:p>
        </w:tc>
        <w:tc>
          <w:tcPr>
            <w:tcW w:w="2359" w:type="dxa"/>
          </w:tcPr>
          <w:p w:rsidR="00126BF9" w:rsidRDefault="00EE414F" w:rsidP="00C24F29">
            <w:pPr>
              <w:pStyle w:val="aa"/>
              <w:widowControl w:val="0"/>
              <w:jc w:val="center"/>
              <w:rPr>
                <w:rFonts w:ascii="Times New Roman" w:hAnsi="Times New Roman"/>
                <w:sz w:val="24"/>
                <w:szCs w:val="24"/>
              </w:rPr>
            </w:pPr>
            <w:r>
              <w:rPr>
                <w:rFonts w:ascii="Times New Roman" w:hAnsi="Times New Roman"/>
                <w:sz w:val="24"/>
                <w:szCs w:val="24"/>
              </w:rPr>
              <w:t>Конструирование</w:t>
            </w:r>
          </w:p>
          <w:p w:rsidR="00EE414F" w:rsidRPr="00010B5E" w:rsidRDefault="00EE414F" w:rsidP="00C24F29">
            <w:pPr>
              <w:pStyle w:val="aa"/>
              <w:widowControl w:val="0"/>
              <w:jc w:val="center"/>
              <w:rPr>
                <w:rFonts w:ascii="Times New Roman" w:hAnsi="Times New Roman"/>
                <w:sz w:val="24"/>
                <w:szCs w:val="24"/>
              </w:rPr>
            </w:pPr>
            <w:r>
              <w:rPr>
                <w:rFonts w:ascii="Times New Roman" w:hAnsi="Times New Roman"/>
                <w:sz w:val="24"/>
                <w:szCs w:val="24"/>
              </w:rPr>
              <w:t>«Как бумажный конус стал игрушкой»</w:t>
            </w:r>
          </w:p>
        </w:tc>
        <w:tc>
          <w:tcPr>
            <w:tcW w:w="8005" w:type="dxa"/>
          </w:tcPr>
          <w:p w:rsidR="00126BF9" w:rsidRPr="00010B5E" w:rsidRDefault="00EE414F" w:rsidP="00C24F29">
            <w:pPr>
              <w:pStyle w:val="aa"/>
              <w:widowControl w:val="0"/>
              <w:rPr>
                <w:rFonts w:ascii="Times New Roman" w:hAnsi="Times New Roman"/>
                <w:sz w:val="24"/>
                <w:szCs w:val="24"/>
              </w:rPr>
            </w:pPr>
            <w:r>
              <w:rPr>
                <w:rFonts w:ascii="Times New Roman" w:hAnsi="Times New Roman"/>
                <w:sz w:val="24"/>
                <w:szCs w:val="24"/>
              </w:rPr>
              <w:t>Вызвать интерес к конструированию игрушек на основе бумажных конусов. Показать и предложить для обследования разные варианты конуса: высокий/низкий, широкий/узкий. Создать условия художественного экспериментирования. Расширить опыт соединения деталей. Воспитывать желание создавать своими руками игровое и праздничное настроение.</w:t>
            </w:r>
          </w:p>
        </w:tc>
        <w:tc>
          <w:tcPr>
            <w:tcW w:w="2835" w:type="dxa"/>
          </w:tcPr>
          <w:p w:rsidR="00126BF9" w:rsidRPr="00010B5E" w:rsidRDefault="00EE414F"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Лыкова И.А. «Конструирование в детском саду» стр. 94</w:t>
            </w:r>
          </w:p>
        </w:tc>
      </w:tr>
      <w:tr w:rsidR="00126BF9" w:rsidRPr="00010B5E" w:rsidTr="001A5119">
        <w:trPr>
          <w:cantSplit/>
          <w:trHeight w:val="1548"/>
        </w:trPr>
        <w:tc>
          <w:tcPr>
            <w:tcW w:w="1141" w:type="dxa"/>
            <w:vMerge/>
            <w:textDirection w:val="btLr"/>
          </w:tcPr>
          <w:p w:rsidR="00126BF9" w:rsidRPr="00010B5E" w:rsidRDefault="00126BF9" w:rsidP="00C24F29">
            <w:pPr>
              <w:pStyle w:val="aa"/>
              <w:widowControl w:val="0"/>
              <w:rPr>
                <w:rFonts w:ascii="Times New Roman" w:hAnsi="Times New Roman"/>
                <w:sz w:val="24"/>
                <w:szCs w:val="24"/>
              </w:rPr>
            </w:pPr>
          </w:p>
        </w:tc>
        <w:tc>
          <w:tcPr>
            <w:tcW w:w="1361" w:type="dxa"/>
            <w:vMerge/>
            <w:textDirection w:val="btLr"/>
            <w:vAlign w:val="center"/>
          </w:tcPr>
          <w:p w:rsidR="00126BF9" w:rsidRPr="00010B5E" w:rsidRDefault="00126BF9" w:rsidP="00C24F29">
            <w:pPr>
              <w:pStyle w:val="aa"/>
              <w:widowControl w:val="0"/>
              <w:rPr>
                <w:rFonts w:ascii="Times New Roman" w:hAnsi="Times New Roman"/>
                <w:sz w:val="24"/>
                <w:szCs w:val="24"/>
              </w:rPr>
            </w:pPr>
          </w:p>
        </w:tc>
        <w:tc>
          <w:tcPr>
            <w:tcW w:w="2359" w:type="dxa"/>
          </w:tcPr>
          <w:p w:rsidR="00126BF9" w:rsidRDefault="00126BF9" w:rsidP="00C24F29">
            <w:pPr>
              <w:pStyle w:val="aa"/>
              <w:widowControl w:val="0"/>
              <w:jc w:val="center"/>
              <w:rPr>
                <w:rFonts w:ascii="Times New Roman" w:hAnsi="Times New Roman"/>
                <w:sz w:val="24"/>
                <w:szCs w:val="24"/>
              </w:rPr>
            </w:pPr>
            <w:r>
              <w:rPr>
                <w:rFonts w:ascii="Times New Roman" w:hAnsi="Times New Roman"/>
                <w:sz w:val="24"/>
                <w:szCs w:val="24"/>
              </w:rPr>
              <w:t xml:space="preserve">Лепка </w:t>
            </w:r>
          </w:p>
          <w:p w:rsidR="00126BF9" w:rsidRDefault="00126BF9" w:rsidP="00C24F29">
            <w:pPr>
              <w:pStyle w:val="aa"/>
              <w:widowControl w:val="0"/>
              <w:jc w:val="center"/>
              <w:rPr>
                <w:rFonts w:ascii="Times New Roman" w:hAnsi="Times New Roman"/>
                <w:sz w:val="24"/>
                <w:szCs w:val="24"/>
              </w:rPr>
            </w:pPr>
            <w:r>
              <w:rPr>
                <w:rFonts w:ascii="Times New Roman" w:hAnsi="Times New Roman"/>
                <w:sz w:val="24"/>
                <w:szCs w:val="24"/>
              </w:rPr>
              <w:t>«Нарядный индюк»</w:t>
            </w:r>
          </w:p>
          <w:p w:rsidR="00126BF9" w:rsidRPr="00010B5E" w:rsidRDefault="00126BF9" w:rsidP="00C24F29">
            <w:pPr>
              <w:pStyle w:val="aa"/>
              <w:widowControl w:val="0"/>
              <w:jc w:val="center"/>
              <w:rPr>
                <w:rFonts w:ascii="Times New Roman" w:hAnsi="Times New Roman"/>
                <w:sz w:val="24"/>
                <w:szCs w:val="24"/>
              </w:rPr>
            </w:pPr>
            <w:r>
              <w:rPr>
                <w:rFonts w:ascii="Times New Roman" w:hAnsi="Times New Roman"/>
                <w:sz w:val="24"/>
                <w:szCs w:val="24"/>
              </w:rPr>
              <w:t>(по мотивам вятской игрушки)</w:t>
            </w:r>
          </w:p>
        </w:tc>
        <w:tc>
          <w:tcPr>
            <w:tcW w:w="8005" w:type="dxa"/>
          </w:tcPr>
          <w:p w:rsidR="00126BF9" w:rsidRPr="00010B5E" w:rsidRDefault="00126BF9" w:rsidP="00C24F29">
            <w:pPr>
              <w:pStyle w:val="aa"/>
              <w:widowControl w:val="0"/>
              <w:rPr>
                <w:rFonts w:ascii="Times New Roman" w:hAnsi="Times New Roman"/>
                <w:sz w:val="24"/>
                <w:szCs w:val="24"/>
              </w:rPr>
            </w:pPr>
            <w:r>
              <w:rPr>
                <w:rFonts w:ascii="Times New Roman" w:hAnsi="Times New Roman"/>
                <w:sz w:val="24"/>
                <w:szCs w:val="24"/>
              </w:rPr>
              <w:t>Создание условий для творчества детей по мотивам дым</w:t>
            </w:r>
            <w:r w:rsidR="001A5119">
              <w:rPr>
                <w:rFonts w:ascii="Times New Roman" w:hAnsi="Times New Roman"/>
                <w:sz w:val="24"/>
                <w:szCs w:val="24"/>
              </w:rPr>
              <w:t xml:space="preserve">ковской игрушки. Показ обобщенных способов создания образа (лепка индюка на основе конуса или </w:t>
            </w:r>
            <w:proofErr w:type="spellStart"/>
            <w:r w:rsidR="001A5119">
              <w:rPr>
                <w:rFonts w:ascii="Times New Roman" w:hAnsi="Times New Roman"/>
                <w:sz w:val="24"/>
                <w:szCs w:val="24"/>
              </w:rPr>
              <w:t>овоида</w:t>
            </w:r>
            <w:proofErr w:type="spellEnd"/>
            <w:r w:rsidR="001A5119">
              <w:rPr>
                <w:rFonts w:ascii="Times New Roman" w:hAnsi="Times New Roman"/>
                <w:sz w:val="24"/>
                <w:szCs w:val="24"/>
              </w:rPr>
              <w:t>).</w:t>
            </w:r>
          </w:p>
        </w:tc>
        <w:tc>
          <w:tcPr>
            <w:tcW w:w="2835" w:type="dxa"/>
          </w:tcPr>
          <w:p w:rsidR="00126BF9" w:rsidRDefault="001A5119"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Лыкова И.А. «Изобразительная деятельность в д/с»</w:t>
            </w:r>
          </w:p>
          <w:p w:rsidR="001A5119" w:rsidRPr="00010B5E" w:rsidRDefault="001A5119" w:rsidP="00C24F29">
            <w:pPr>
              <w:pStyle w:val="aa"/>
              <w:widowControl w:val="0"/>
              <w:rPr>
                <w:rFonts w:ascii="Times New Roman" w:hAnsi="Times New Roman"/>
                <w:color w:val="000000" w:themeColor="text1"/>
                <w:sz w:val="24"/>
                <w:szCs w:val="24"/>
              </w:rPr>
            </w:pPr>
            <w:r>
              <w:rPr>
                <w:rFonts w:ascii="Times New Roman" w:hAnsi="Times New Roman"/>
                <w:color w:val="000000" w:themeColor="text1"/>
                <w:sz w:val="24"/>
                <w:szCs w:val="24"/>
              </w:rPr>
              <w:t>Стр. 112</w:t>
            </w:r>
          </w:p>
        </w:tc>
      </w:tr>
    </w:tbl>
    <w:p w:rsidR="00DF3BAA" w:rsidRDefault="00DF3BAA" w:rsidP="00C24F29">
      <w:pPr>
        <w:pStyle w:val="aa"/>
        <w:widowControl w:val="0"/>
        <w:rPr>
          <w:rFonts w:ascii="Times New Roman" w:hAnsi="Times New Roman"/>
          <w:sz w:val="24"/>
          <w:szCs w:val="24"/>
        </w:rPr>
        <w:sectPr w:rsidR="00DF3BAA" w:rsidSect="00DF3BAA">
          <w:type w:val="continuous"/>
          <w:pgSz w:w="16838" w:h="11906" w:orient="landscape"/>
          <w:pgMar w:top="851" w:right="850" w:bottom="1134" w:left="1701" w:header="708" w:footer="708" w:gutter="0"/>
          <w:cols w:space="708"/>
          <w:docGrid w:linePitch="360"/>
        </w:sectPr>
      </w:pP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364"/>
        <w:gridCol w:w="2050"/>
        <w:gridCol w:w="8080"/>
        <w:gridCol w:w="2835"/>
      </w:tblGrid>
      <w:tr w:rsidR="00381E18" w:rsidRPr="00010B5E" w:rsidTr="00DF3BAA">
        <w:trPr>
          <w:cantSplit/>
          <w:trHeight w:val="1834"/>
        </w:trPr>
        <w:tc>
          <w:tcPr>
            <w:tcW w:w="1372" w:type="dxa"/>
            <w:vMerge w:val="restart"/>
            <w:textDirection w:val="btLr"/>
          </w:tcPr>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1364" w:type="dxa"/>
            <w:vMerge w:val="restart"/>
            <w:textDirection w:val="btLr"/>
            <w:vAlign w:val="center"/>
          </w:tcPr>
          <w:p w:rsidR="007417C4" w:rsidRDefault="007417C4" w:rsidP="00C24F29">
            <w:pPr>
              <w:pStyle w:val="aa"/>
              <w:widowControl w:val="0"/>
              <w:jc w:val="center"/>
              <w:rPr>
                <w:rFonts w:ascii="Times New Roman" w:hAnsi="Times New Roman"/>
                <w:sz w:val="24"/>
                <w:szCs w:val="24"/>
              </w:rPr>
            </w:pPr>
            <w:r w:rsidRPr="007417C4">
              <w:rPr>
                <w:rFonts w:ascii="Times New Roman" w:hAnsi="Times New Roman"/>
                <w:sz w:val="24"/>
                <w:szCs w:val="24"/>
              </w:rPr>
              <w:t>14.12.20-18.12.20</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«Зимний лес»</w:t>
            </w:r>
          </w:p>
          <w:p w:rsidR="00381E18" w:rsidRPr="00010B5E" w:rsidRDefault="00381E18" w:rsidP="00C24F29">
            <w:pPr>
              <w:pStyle w:val="aa"/>
              <w:widowControl w:val="0"/>
              <w:jc w:val="center"/>
              <w:rPr>
                <w:rFonts w:ascii="Times New Roman" w:hAnsi="Times New Roman"/>
                <w:sz w:val="24"/>
                <w:szCs w:val="24"/>
              </w:rPr>
            </w:pPr>
          </w:p>
        </w:tc>
        <w:tc>
          <w:tcPr>
            <w:tcW w:w="2050"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Конструирование</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«Зимний лес»</w:t>
            </w:r>
          </w:p>
        </w:tc>
        <w:tc>
          <w:tcPr>
            <w:tcW w:w="8080"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Продолжать учить детей складывать бумагу, работать с трафаретами; активизировать словарь: </w:t>
            </w:r>
            <w:r w:rsidRPr="00010B5E">
              <w:rPr>
                <w:rFonts w:ascii="Times New Roman" w:hAnsi="Times New Roman"/>
                <w:i/>
                <w:iCs/>
                <w:sz w:val="24"/>
                <w:szCs w:val="24"/>
              </w:rPr>
              <w:t xml:space="preserve">бумажный, меховой, картонный; </w:t>
            </w:r>
            <w:r w:rsidRPr="00010B5E">
              <w:rPr>
                <w:rFonts w:ascii="Times New Roman" w:hAnsi="Times New Roman"/>
                <w:sz w:val="24"/>
                <w:szCs w:val="24"/>
              </w:rPr>
              <w:t>продолжать развивать мелкую моторику рук, воспитывать умение работать сообща, оказывать помощь друг другу.</w:t>
            </w: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Короткова Е. А. «</w:t>
            </w:r>
            <w:proofErr w:type="spellStart"/>
            <w:r w:rsidRPr="00010B5E">
              <w:rPr>
                <w:rFonts w:ascii="Times New Roman" w:hAnsi="Times New Roman"/>
                <w:color w:val="000000" w:themeColor="text1"/>
                <w:sz w:val="24"/>
                <w:szCs w:val="24"/>
              </w:rPr>
              <w:t>Рисо</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вание</w:t>
            </w:r>
            <w:proofErr w:type="spellEnd"/>
            <w:r w:rsidRPr="00010B5E">
              <w:rPr>
                <w:rFonts w:ascii="Times New Roman" w:hAnsi="Times New Roman"/>
                <w:color w:val="000000" w:themeColor="text1"/>
                <w:sz w:val="24"/>
                <w:szCs w:val="24"/>
              </w:rPr>
              <w:t>, аппликация, конструирование в детском саду», стр. 91 (83)</w:t>
            </w:r>
          </w:p>
        </w:tc>
      </w:tr>
      <w:tr w:rsidR="00381E18" w:rsidRPr="00010B5E" w:rsidTr="00DF3BAA">
        <w:trPr>
          <w:cantSplit/>
          <w:trHeight w:val="2286"/>
        </w:trPr>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050"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«Иней покрыл деревья»</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80"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 белилами (изображая иней, снег на ветвях). Развивать эстетическое восприятие.</w:t>
            </w: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(64)</w:t>
            </w:r>
          </w:p>
        </w:tc>
      </w:tr>
      <w:tr w:rsidR="00381E18" w:rsidRPr="00010B5E" w:rsidTr="00DF3BAA">
        <w:trPr>
          <w:cantSplit/>
          <w:trHeight w:val="1264"/>
        </w:trPr>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050"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Рисование по замыслу </w:t>
            </w:r>
            <w:r w:rsidRPr="00010B5E">
              <w:rPr>
                <w:rFonts w:ascii="Times New Roman" w:hAnsi="Times New Roman"/>
                <w:bCs/>
                <w:color w:val="000000" w:themeColor="text1"/>
                <w:sz w:val="24"/>
                <w:szCs w:val="24"/>
              </w:rPr>
              <w:t>«Дремлет лес под сказку сна...»</w:t>
            </w:r>
          </w:p>
        </w:tc>
        <w:tc>
          <w:tcPr>
            <w:tcW w:w="8080"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создавать картину по замыслу; побуждать к поиску оригинальных способов рисования заснеженных крон деревьев для изображения зимнего леса, формировать композиционные умения (рисовать густой лес ярусами, начиная с заднего плана); поощрять детей воплощать в художественной форме свои представления о природе, эстетические переживания и чувства.</w:t>
            </w: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Павлова О.В., «Изобразительная и конструктивно- модельная деятельность», стр. 84</w:t>
            </w:r>
          </w:p>
        </w:tc>
      </w:tr>
      <w:tr w:rsidR="00381E18" w:rsidRPr="00010B5E" w:rsidTr="00DF3BAA">
        <w:trPr>
          <w:cantSplit/>
          <w:trHeight w:val="1973"/>
        </w:trPr>
        <w:tc>
          <w:tcPr>
            <w:tcW w:w="137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050" w:type="dxa"/>
          </w:tcPr>
          <w:p w:rsidR="00381E18" w:rsidRPr="00010B5E" w:rsidRDefault="00381E18" w:rsidP="00C24F29">
            <w:pPr>
              <w:pStyle w:val="aa"/>
              <w:widowControl w:val="0"/>
              <w:jc w:val="center"/>
              <w:rPr>
                <w:rFonts w:ascii="Times New Roman" w:eastAsia="Times New Roman" w:hAnsi="Times New Roman"/>
                <w:color w:val="000000" w:themeColor="text1"/>
                <w:sz w:val="24"/>
                <w:szCs w:val="24"/>
              </w:rPr>
            </w:pPr>
            <w:r w:rsidRPr="00010B5E">
              <w:rPr>
                <w:rFonts w:ascii="Times New Roman" w:eastAsia="Times New Roman" w:hAnsi="Times New Roman"/>
                <w:color w:val="000000" w:themeColor="text1"/>
                <w:sz w:val="24"/>
                <w:szCs w:val="24"/>
              </w:rPr>
              <w:t>Лепка по замыслу</w:t>
            </w:r>
          </w:p>
          <w:p w:rsidR="00381E18" w:rsidRPr="00010B5E" w:rsidRDefault="00381E18" w:rsidP="00C24F29">
            <w:pPr>
              <w:pStyle w:val="aa"/>
              <w:widowControl w:val="0"/>
              <w:jc w:val="center"/>
              <w:rPr>
                <w:rFonts w:ascii="Times New Roman" w:hAnsi="Times New Roman"/>
                <w:iCs/>
                <w:color w:val="000000" w:themeColor="text1"/>
                <w:sz w:val="24"/>
                <w:szCs w:val="24"/>
              </w:rPr>
            </w:pPr>
            <w:r w:rsidRPr="00010B5E">
              <w:rPr>
                <w:rFonts w:ascii="Times New Roman" w:hAnsi="Times New Roman"/>
                <w:color w:val="000000" w:themeColor="text1"/>
                <w:sz w:val="24"/>
                <w:szCs w:val="24"/>
              </w:rPr>
              <w:t>«Зимние деревья»</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80"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Закреплять умение создавать изображение зимнего дерева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83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(81)</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364"/>
        <w:gridCol w:w="2662"/>
        <w:gridCol w:w="8058"/>
        <w:gridCol w:w="2387"/>
      </w:tblGrid>
      <w:tr w:rsidR="00381E18" w:rsidRPr="00010B5E" w:rsidTr="007417C4">
        <w:trPr>
          <w:cantSplit/>
          <w:trHeight w:val="2118"/>
        </w:trPr>
        <w:tc>
          <w:tcPr>
            <w:tcW w:w="1372" w:type="dxa"/>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lastRenderedPageBreak/>
              <w:t>«Новый год у ворот»</w:t>
            </w:r>
          </w:p>
        </w:tc>
        <w:tc>
          <w:tcPr>
            <w:tcW w:w="1364" w:type="dxa"/>
            <w:vMerge w:val="restart"/>
            <w:textDirection w:val="btLr"/>
            <w:vAlign w:val="center"/>
          </w:tcPr>
          <w:p w:rsidR="00381E18" w:rsidRPr="00010B5E" w:rsidRDefault="00381E18" w:rsidP="007417C4">
            <w:pPr>
              <w:pStyle w:val="aa"/>
              <w:widowControl w:val="0"/>
              <w:jc w:val="center"/>
              <w:rPr>
                <w:rFonts w:ascii="Times New Roman" w:hAnsi="Times New Roman"/>
                <w:sz w:val="24"/>
                <w:szCs w:val="24"/>
              </w:rPr>
            </w:pPr>
          </w:p>
          <w:p w:rsidR="007417C4" w:rsidRDefault="007417C4" w:rsidP="007417C4">
            <w:pPr>
              <w:pStyle w:val="aa"/>
              <w:widowControl w:val="0"/>
              <w:jc w:val="center"/>
              <w:rPr>
                <w:rFonts w:ascii="Times New Roman" w:hAnsi="Times New Roman"/>
                <w:sz w:val="24"/>
                <w:szCs w:val="24"/>
              </w:rPr>
            </w:pPr>
            <w:r w:rsidRPr="007417C4">
              <w:rPr>
                <w:rFonts w:ascii="Times New Roman" w:hAnsi="Times New Roman"/>
                <w:sz w:val="24"/>
                <w:szCs w:val="24"/>
              </w:rPr>
              <w:t>21.12.20-31.12.20</w:t>
            </w:r>
          </w:p>
          <w:p w:rsidR="007417C4" w:rsidRDefault="007417C4" w:rsidP="007417C4">
            <w:pPr>
              <w:pStyle w:val="aa"/>
              <w:widowControl w:val="0"/>
              <w:jc w:val="center"/>
              <w:rPr>
                <w:rFonts w:ascii="Times New Roman" w:hAnsi="Times New Roman"/>
                <w:sz w:val="24"/>
                <w:szCs w:val="24"/>
              </w:rPr>
            </w:pPr>
            <w:r w:rsidRPr="007417C4">
              <w:rPr>
                <w:rFonts w:ascii="Times New Roman" w:hAnsi="Times New Roman"/>
                <w:sz w:val="24"/>
                <w:szCs w:val="24"/>
              </w:rPr>
              <w:t>«Новогодняя пора развлечений»</w:t>
            </w:r>
          </w:p>
          <w:p w:rsidR="00381E18" w:rsidRPr="00010B5E" w:rsidRDefault="00381E18" w:rsidP="007417C4">
            <w:pPr>
              <w:pStyle w:val="aa"/>
              <w:widowControl w:val="0"/>
              <w:jc w:val="center"/>
              <w:rPr>
                <w:rFonts w:ascii="Times New Roman" w:hAnsi="Times New Roman"/>
                <w:sz w:val="24"/>
                <w:szCs w:val="24"/>
              </w:rPr>
            </w:pPr>
            <w:r w:rsidRPr="00010B5E">
              <w:rPr>
                <w:rFonts w:ascii="Times New Roman" w:hAnsi="Times New Roman"/>
                <w:sz w:val="24"/>
                <w:szCs w:val="24"/>
              </w:rPr>
              <w:t>«Зимние забавы»</w:t>
            </w: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Аппликация по замыслу</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«Зимние забавы»</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58"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Учить самостоятельно отбирать содержание своей работы и выполнять замысел, используя ранее усвоенные навыки и умения. Закреплять </w:t>
            </w:r>
            <w:proofErr w:type="gramStart"/>
            <w:r w:rsidRPr="00010B5E">
              <w:rPr>
                <w:rFonts w:ascii="Times New Roman" w:hAnsi="Times New Roman"/>
                <w:color w:val="000000" w:themeColor="text1"/>
                <w:sz w:val="24"/>
                <w:szCs w:val="24"/>
              </w:rPr>
              <w:t>разно-образные</w:t>
            </w:r>
            <w:proofErr w:type="gramEnd"/>
            <w:r w:rsidRPr="00010B5E">
              <w:rPr>
                <w:rFonts w:ascii="Times New Roman" w:hAnsi="Times New Roman"/>
                <w:color w:val="000000" w:themeColor="text1"/>
                <w:sz w:val="24"/>
                <w:szCs w:val="24"/>
              </w:rPr>
              <w:t xml:space="preserve"> приемы вырезывания. Развивать воображение. Воспитывать творческую активность, самостоятельность.</w:t>
            </w: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(68)</w:t>
            </w:r>
          </w:p>
        </w:tc>
      </w:tr>
      <w:tr w:rsidR="00381E18" w:rsidRPr="00010B5E" w:rsidTr="007E41A8">
        <w:trPr>
          <w:cantSplit/>
          <w:trHeight w:val="2539"/>
        </w:trPr>
        <w:tc>
          <w:tcPr>
            <w:tcW w:w="137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6061F0" w:rsidRDefault="00381E18" w:rsidP="00C24F29">
            <w:pPr>
              <w:pStyle w:val="aa"/>
              <w:widowControl w:val="0"/>
              <w:jc w:val="center"/>
              <w:rPr>
                <w:rFonts w:ascii="Times New Roman" w:hAnsi="Times New Roman"/>
                <w:bCs/>
                <w:color w:val="000000" w:themeColor="text1"/>
                <w:sz w:val="24"/>
                <w:szCs w:val="24"/>
              </w:rPr>
            </w:pPr>
            <w:r w:rsidRPr="00010B5E">
              <w:rPr>
                <w:rFonts w:ascii="Times New Roman" w:hAnsi="Times New Roman"/>
                <w:bCs/>
                <w:color w:val="000000" w:themeColor="text1"/>
                <w:sz w:val="24"/>
                <w:szCs w:val="24"/>
              </w:rPr>
              <w:t xml:space="preserve">Рисование </w:t>
            </w:r>
            <w:r w:rsidR="006061F0">
              <w:rPr>
                <w:rFonts w:ascii="Times New Roman" w:hAnsi="Times New Roman"/>
                <w:bCs/>
                <w:color w:val="000000" w:themeColor="text1"/>
                <w:sz w:val="24"/>
                <w:szCs w:val="24"/>
              </w:rPr>
              <w:t xml:space="preserve"> </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bCs/>
                <w:color w:val="000000" w:themeColor="text1"/>
                <w:sz w:val="24"/>
                <w:szCs w:val="24"/>
              </w:rPr>
              <w:t>«Зимние забавы»</w:t>
            </w:r>
          </w:p>
        </w:tc>
        <w:tc>
          <w:tcPr>
            <w:tcW w:w="8058" w:type="dxa"/>
          </w:tcPr>
          <w:p w:rsidR="00381E18" w:rsidRPr="00010B5E" w:rsidRDefault="00381E18" w:rsidP="00C24F29">
            <w:pPr>
              <w:pStyle w:val="aa"/>
              <w:widowControl w:val="0"/>
              <w:rPr>
                <w:rFonts w:ascii="Times New Roman" w:eastAsia="Times New Roman" w:hAnsi="Times New Roman"/>
                <w:color w:val="000000" w:themeColor="text1"/>
                <w:sz w:val="24"/>
                <w:szCs w:val="24"/>
              </w:rPr>
            </w:pPr>
            <w:r w:rsidRPr="00010B5E">
              <w:rPr>
                <w:rFonts w:ascii="Times New Roman" w:eastAsia="Times New Roman" w:hAnsi="Times New Roman"/>
                <w:color w:val="000000" w:themeColor="text1"/>
                <w:sz w:val="24"/>
                <w:szCs w:val="24"/>
              </w:rPr>
              <w:t>Закреплять умение передавать в рисунке своё отношение к зимним играм; развивать воображение, восприимчивость к происходящему;  развивать представление о разнообразии цветов и оттенков, опираясь на реальную окраску предметов, учить создавать цвета и оттенки, формировать умение замечать недостатки своих работ и исправлять их; вносить дополнения для достижения большей выразительности создаваемого образа, воспитывать чувство любви к родной природе, зимним праздникам.</w:t>
            </w: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Павлова О.В. «Комплексные занятия по изобразительной деятельности». </w:t>
            </w:r>
            <w:proofErr w:type="spellStart"/>
            <w:r w:rsidRPr="00010B5E">
              <w:rPr>
                <w:rFonts w:ascii="Times New Roman" w:hAnsi="Times New Roman"/>
                <w:color w:val="000000" w:themeColor="text1"/>
                <w:sz w:val="24"/>
                <w:szCs w:val="24"/>
              </w:rPr>
              <w:t>Подго</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товительная</w:t>
            </w:r>
            <w:proofErr w:type="spellEnd"/>
            <w:r w:rsidRPr="00010B5E">
              <w:rPr>
                <w:rFonts w:ascii="Times New Roman" w:hAnsi="Times New Roman"/>
                <w:color w:val="000000" w:themeColor="text1"/>
                <w:sz w:val="24"/>
                <w:szCs w:val="24"/>
              </w:rPr>
              <w:t xml:space="preserve"> </w:t>
            </w:r>
            <w:proofErr w:type="gramStart"/>
            <w:r w:rsidRPr="00010B5E">
              <w:rPr>
                <w:rFonts w:ascii="Times New Roman" w:hAnsi="Times New Roman"/>
                <w:color w:val="000000" w:themeColor="text1"/>
                <w:sz w:val="24"/>
                <w:szCs w:val="24"/>
              </w:rPr>
              <w:t>группа  (</w:t>
            </w:r>
            <w:proofErr w:type="gramEnd"/>
            <w:r w:rsidRPr="00010B5E">
              <w:rPr>
                <w:rFonts w:ascii="Times New Roman" w:hAnsi="Times New Roman"/>
                <w:color w:val="000000" w:themeColor="text1"/>
                <w:sz w:val="24"/>
                <w:szCs w:val="24"/>
              </w:rPr>
              <w:t>от 6 до 7 лет), стр. 105</w:t>
            </w:r>
          </w:p>
          <w:p w:rsidR="00381E18" w:rsidRPr="00010B5E" w:rsidRDefault="00381E18" w:rsidP="00C24F29">
            <w:pPr>
              <w:pStyle w:val="aa"/>
              <w:widowControl w:val="0"/>
              <w:rPr>
                <w:rFonts w:ascii="Times New Roman" w:hAnsi="Times New Roman"/>
                <w:color w:val="000000" w:themeColor="text1"/>
                <w:sz w:val="24"/>
                <w:szCs w:val="24"/>
              </w:rPr>
            </w:pPr>
          </w:p>
        </w:tc>
      </w:tr>
      <w:tr w:rsidR="00F30E8A" w:rsidRPr="00010B5E" w:rsidTr="007E41A8">
        <w:trPr>
          <w:cantSplit/>
          <w:trHeight w:val="1264"/>
        </w:trPr>
        <w:tc>
          <w:tcPr>
            <w:tcW w:w="1372" w:type="dxa"/>
            <w:vMerge/>
            <w:textDirection w:val="btLr"/>
          </w:tcPr>
          <w:p w:rsidR="00F30E8A" w:rsidRPr="00010B5E" w:rsidRDefault="00F30E8A" w:rsidP="00F30E8A">
            <w:pPr>
              <w:pStyle w:val="aa"/>
              <w:widowControl w:val="0"/>
              <w:jc w:val="center"/>
              <w:rPr>
                <w:rFonts w:ascii="Times New Roman" w:hAnsi="Times New Roman"/>
                <w:sz w:val="24"/>
                <w:szCs w:val="24"/>
              </w:rPr>
            </w:pPr>
          </w:p>
        </w:tc>
        <w:tc>
          <w:tcPr>
            <w:tcW w:w="1364" w:type="dxa"/>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662" w:type="dxa"/>
          </w:tcPr>
          <w:p w:rsidR="00F30E8A" w:rsidRPr="00010B5E" w:rsidRDefault="00F30E8A" w:rsidP="00F30E8A">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F30E8A" w:rsidRPr="00010B5E" w:rsidRDefault="00F30E8A" w:rsidP="00F30E8A">
            <w:pPr>
              <w:pStyle w:val="aa"/>
              <w:widowControl w:val="0"/>
              <w:jc w:val="center"/>
              <w:rPr>
                <w:rFonts w:ascii="Times New Roman" w:hAnsi="Times New Roman"/>
                <w:sz w:val="24"/>
                <w:szCs w:val="24"/>
              </w:rPr>
            </w:pPr>
            <w:r w:rsidRPr="00010B5E">
              <w:rPr>
                <w:rFonts w:ascii="Times New Roman" w:hAnsi="Times New Roman"/>
                <w:sz w:val="24"/>
                <w:szCs w:val="24"/>
              </w:rPr>
              <w:t>«На новогоднем празднике</w:t>
            </w:r>
          </w:p>
          <w:p w:rsidR="00F30E8A" w:rsidRPr="00010B5E" w:rsidRDefault="00F30E8A" w:rsidP="00F30E8A">
            <w:pPr>
              <w:pStyle w:val="aa"/>
              <w:widowControl w:val="0"/>
              <w:jc w:val="center"/>
              <w:rPr>
                <w:rFonts w:ascii="Times New Roman" w:hAnsi="Times New Roman"/>
                <w:sz w:val="24"/>
                <w:szCs w:val="24"/>
              </w:rPr>
            </w:pPr>
            <w:r w:rsidRPr="00010B5E">
              <w:rPr>
                <w:rFonts w:ascii="Times New Roman" w:hAnsi="Times New Roman"/>
                <w:sz w:val="24"/>
                <w:szCs w:val="24"/>
              </w:rPr>
              <w:t>(Оттиск поролоновым тампоном. Гуашь)».</w:t>
            </w:r>
          </w:p>
        </w:tc>
        <w:tc>
          <w:tcPr>
            <w:tcW w:w="8058"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Продолжать учить намечать силуэт новогодней елки и передавать пушистость ветвей с помощью оттисков поролоновым тампоном. Украшать новогоднюю елку разноцветными игрушками. Развивать чувство цвета, фантазию, творческие способности и воображение.</w:t>
            </w: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tc>
        <w:tc>
          <w:tcPr>
            <w:tcW w:w="2387"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Колдина Д.Н. «Рисование с детьми 6–7 лет. Конспекты занятий», стр. (31).</w:t>
            </w:r>
          </w:p>
        </w:tc>
      </w:tr>
      <w:tr w:rsidR="00F30E8A" w:rsidRPr="00010B5E" w:rsidTr="007E41A8">
        <w:trPr>
          <w:cantSplit/>
          <w:trHeight w:val="1955"/>
        </w:trPr>
        <w:tc>
          <w:tcPr>
            <w:tcW w:w="1372" w:type="dxa"/>
            <w:vMerge/>
            <w:textDirection w:val="btLr"/>
          </w:tcPr>
          <w:p w:rsidR="00F30E8A" w:rsidRPr="00010B5E" w:rsidRDefault="00F30E8A" w:rsidP="00F30E8A">
            <w:pPr>
              <w:pStyle w:val="aa"/>
              <w:widowControl w:val="0"/>
              <w:jc w:val="center"/>
              <w:rPr>
                <w:rFonts w:ascii="Times New Roman" w:hAnsi="Times New Roman"/>
                <w:sz w:val="24"/>
                <w:szCs w:val="24"/>
              </w:rPr>
            </w:pPr>
          </w:p>
        </w:tc>
        <w:tc>
          <w:tcPr>
            <w:tcW w:w="1364" w:type="dxa"/>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662" w:type="dxa"/>
          </w:tcPr>
          <w:p w:rsidR="00F30E8A" w:rsidRPr="00010B5E" w:rsidRDefault="00F30E8A" w:rsidP="00F30E8A">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Ручной труд</w:t>
            </w:r>
          </w:p>
          <w:p w:rsidR="00F30E8A" w:rsidRPr="00010B5E" w:rsidRDefault="00F30E8A" w:rsidP="00F30E8A">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«Снеговик»</w:t>
            </w:r>
          </w:p>
        </w:tc>
        <w:tc>
          <w:tcPr>
            <w:tcW w:w="8058" w:type="dxa"/>
          </w:tcPr>
          <w:p w:rsidR="00F30E8A" w:rsidRPr="00010B5E" w:rsidRDefault="00F30E8A" w:rsidP="00F30E8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Уточнить знание правил обращения с иголкой. Учить создавать изображение из поролона: придавать кубикам округлую форму, с помощью педагога нанизывать на нитку. Побуждать к декоративному оформлению созданного образа. Развивать глазомер, чувство формы и пропорций. </w:t>
            </w:r>
            <w:r w:rsidRPr="00010B5E">
              <w:rPr>
                <w:rFonts w:ascii="Times New Roman" w:eastAsia="Times New Roman" w:hAnsi="Times New Roman"/>
                <w:color w:val="000000" w:themeColor="text1"/>
                <w:sz w:val="24"/>
                <w:szCs w:val="24"/>
              </w:rPr>
              <w:t>Воспитывать стремление доводить дело до конца.</w:t>
            </w:r>
          </w:p>
        </w:tc>
        <w:tc>
          <w:tcPr>
            <w:tcW w:w="2387" w:type="dxa"/>
          </w:tcPr>
          <w:p w:rsidR="00F30E8A" w:rsidRPr="00010B5E" w:rsidRDefault="00F30E8A" w:rsidP="00F30E8A">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Голицына Н.С.  «Конспекты комплекс но-тематических занятий», стр. 237.</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139"/>
        <w:gridCol w:w="160"/>
        <w:gridCol w:w="2372"/>
        <w:gridCol w:w="8551"/>
        <w:gridCol w:w="2268"/>
      </w:tblGrid>
      <w:tr w:rsidR="00F30E8A" w:rsidRPr="00010B5E" w:rsidTr="00F30E8A">
        <w:trPr>
          <w:cantSplit/>
          <w:trHeight w:val="410"/>
        </w:trPr>
        <w:tc>
          <w:tcPr>
            <w:tcW w:w="15701" w:type="dxa"/>
            <w:gridSpan w:val="6"/>
            <w:vAlign w:val="center"/>
          </w:tcPr>
          <w:p w:rsidR="00F30E8A" w:rsidRPr="00010B5E" w:rsidRDefault="00F30E8A" w:rsidP="00F30E8A">
            <w:pPr>
              <w:pStyle w:val="aa"/>
              <w:widowControl w:val="0"/>
              <w:jc w:val="center"/>
              <w:rPr>
                <w:rFonts w:ascii="Times New Roman" w:hAnsi="Times New Roman"/>
                <w:sz w:val="24"/>
                <w:szCs w:val="24"/>
              </w:rPr>
            </w:pPr>
            <w:r>
              <w:rPr>
                <w:rFonts w:ascii="Times New Roman" w:hAnsi="Times New Roman"/>
                <w:sz w:val="24"/>
                <w:szCs w:val="24"/>
              </w:rPr>
              <w:lastRenderedPageBreak/>
              <w:t>Январь</w:t>
            </w:r>
          </w:p>
        </w:tc>
      </w:tr>
      <w:tr w:rsidR="00381E18" w:rsidRPr="00010B5E" w:rsidTr="00F30E8A">
        <w:trPr>
          <w:cantSplit/>
          <w:trHeight w:val="1976"/>
        </w:trPr>
        <w:tc>
          <w:tcPr>
            <w:tcW w:w="1211" w:type="dxa"/>
            <w:vMerge w:val="restart"/>
            <w:textDirection w:val="btLr"/>
            <w:vAlign w:val="center"/>
          </w:tcPr>
          <w:p w:rsidR="00381E18" w:rsidRPr="00010B5E" w:rsidRDefault="00381E18" w:rsidP="00F30E8A">
            <w:pPr>
              <w:pStyle w:val="aa"/>
              <w:widowControl w:val="0"/>
              <w:jc w:val="center"/>
              <w:rPr>
                <w:rFonts w:ascii="Times New Roman" w:hAnsi="Times New Roman"/>
                <w:sz w:val="24"/>
                <w:szCs w:val="24"/>
              </w:rPr>
            </w:pPr>
          </w:p>
          <w:p w:rsidR="00381E18" w:rsidRPr="00010B5E" w:rsidRDefault="00F30E8A" w:rsidP="00F30E8A">
            <w:pPr>
              <w:pStyle w:val="aa"/>
              <w:widowControl w:val="0"/>
              <w:jc w:val="center"/>
              <w:rPr>
                <w:rFonts w:ascii="Times New Roman" w:hAnsi="Times New Roman"/>
                <w:sz w:val="24"/>
                <w:szCs w:val="24"/>
              </w:rPr>
            </w:pPr>
            <w:r w:rsidRPr="00F30E8A">
              <w:rPr>
                <w:rFonts w:ascii="Times New Roman" w:hAnsi="Times New Roman"/>
                <w:sz w:val="24"/>
                <w:szCs w:val="24"/>
              </w:rPr>
              <w:t>«Зима»</w:t>
            </w:r>
          </w:p>
        </w:tc>
        <w:tc>
          <w:tcPr>
            <w:tcW w:w="1139" w:type="dxa"/>
            <w:vMerge w:val="restart"/>
            <w:textDirection w:val="btLr"/>
            <w:vAlign w:val="center"/>
          </w:tcPr>
          <w:p w:rsidR="00F30E8A" w:rsidRDefault="00F30E8A" w:rsidP="00F30E8A">
            <w:pPr>
              <w:pStyle w:val="aa"/>
              <w:widowControl w:val="0"/>
              <w:jc w:val="center"/>
              <w:rPr>
                <w:rFonts w:ascii="Times New Roman" w:hAnsi="Times New Roman"/>
                <w:sz w:val="24"/>
                <w:szCs w:val="24"/>
              </w:rPr>
            </w:pPr>
            <w:r w:rsidRPr="00F30E8A">
              <w:rPr>
                <w:rFonts w:ascii="Times New Roman" w:hAnsi="Times New Roman"/>
                <w:sz w:val="24"/>
                <w:szCs w:val="24"/>
              </w:rPr>
              <w:t>11.01.21-15.01.21</w:t>
            </w:r>
          </w:p>
          <w:p w:rsidR="00381E18" w:rsidRPr="00010B5E" w:rsidRDefault="00F30E8A" w:rsidP="00F30E8A">
            <w:pPr>
              <w:pStyle w:val="aa"/>
              <w:widowControl w:val="0"/>
              <w:jc w:val="center"/>
              <w:rPr>
                <w:rFonts w:ascii="Times New Roman" w:hAnsi="Times New Roman"/>
                <w:sz w:val="24"/>
                <w:szCs w:val="24"/>
              </w:rPr>
            </w:pPr>
            <w:r w:rsidRPr="00F30E8A">
              <w:rPr>
                <w:rFonts w:ascii="Times New Roman" w:hAnsi="Times New Roman"/>
                <w:sz w:val="24"/>
                <w:szCs w:val="24"/>
              </w:rPr>
              <w:t>«Рождественские каникулы»</w:t>
            </w:r>
          </w:p>
        </w:tc>
        <w:tc>
          <w:tcPr>
            <w:tcW w:w="2532" w:type="dxa"/>
            <w:gridSpan w:val="2"/>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Лепка</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«Дед Мороз»</w:t>
            </w:r>
          </w:p>
        </w:tc>
        <w:tc>
          <w:tcPr>
            <w:tcW w:w="8551"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010B5E">
              <w:rPr>
                <w:rFonts w:ascii="Times New Roman" w:hAnsi="Times New Roman"/>
                <w:sz w:val="24"/>
                <w:szCs w:val="24"/>
              </w:rPr>
              <w:t>прищипывание</w:t>
            </w:r>
            <w:proofErr w:type="spellEnd"/>
            <w:r w:rsidRPr="00010B5E">
              <w:rPr>
                <w:rFonts w:ascii="Times New Roman" w:hAnsi="Times New Roman"/>
                <w:sz w:val="24"/>
                <w:szCs w:val="24"/>
              </w:rPr>
              <w:t xml:space="preserve">, оттягивание, сглаживание поверхности. </w:t>
            </w:r>
          </w:p>
        </w:tc>
        <w:tc>
          <w:tcPr>
            <w:tcW w:w="226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Комарова Т. С. «Занятия по </w:t>
            </w:r>
            <w:proofErr w:type="gramStart"/>
            <w:r w:rsidRPr="00010B5E">
              <w:rPr>
                <w:rFonts w:ascii="Times New Roman" w:hAnsi="Times New Roman"/>
                <w:sz w:val="24"/>
                <w:szCs w:val="24"/>
              </w:rPr>
              <w:t>изобрази- тельной</w:t>
            </w:r>
            <w:proofErr w:type="gramEnd"/>
            <w:r w:rsidRPr="00010B5E">
              <w:rPr>
                <w:rFonts w:ascii="Times New Roman" w:hAnsi="Times New Roman"/>
                <w:sz w:val="24"/>
                <w:szCs w:val="24"/>
              </w:rPr>
              <w:t xml:space="preserve"> деятельности в подготовительной к школе группе. </w:t>
            </w:r>
            <w:proofErr w:type="spellStart"/>
            <w:r w:rsidRPr="00010B5E">
              <w:rPr>
                <w:rFonts w:ascii="Times New Roman" w:hAnsi="Times New Roman"/>
                <w:sz w:val="24"/>
                <w:szCs w:val="24"/>
              </w:rPr>
              <w:t>Конспек</w:t>
            </w:r>
            <w:proofErr w:type="spellEnd"/>
            <w:r w:rsidRPr="00010B5E">
              <w:rPr>
                <w:rFonts w:ascii="Times New Roman" w:hAnsi="Times New Roman"/>
                <w:sz w:val="24"/>
                <w:szCs w:val="24"/>
              </w:rPr>
              <w:t xml:space="preserve"> ты занятий», стр. (60).</w:t>
            </w:r>
          </w:p>
        </w:tc>
      </w:tr>
      <w:tr w:rsidR="00F30E8A" w:rsidRPr="00010B5E" w:rsidTr="00F30E8A">
        <w:trPr>
          <w:cantSplit/>
          <w:trHeight w:val="1658"/>
        </w:trPr>
        <w:tc>
          <w:tcPr>
            <w:tcW w:w="1211" w:type="dxa"/>
            <w:vMerge/>
            <w:textDirection w:val="btLr"/>
          </w:tcPr>
          <w:p w:rsidR="00F30E8A" w:rsidRPr="00010B5E" w:rsidRDefault="00F30E8A" w:rsidP="00F30E8A">
            <w:pPr>
              <w:pStyle w:val="aa"/>
              <w:widowControl w:val="0"/>
              <w:rPr>
                <w:rFonts w:ascii="Times New Roman" w:hAnsi="Times New Roman"/>
                <w:sz w:val="24"/>
                <w:szCs w:val="24"/>
              </w:rPr>
            </w:pPr>
          </w:p>
        </w:tc>
        <w:tc>
          <w:tcPr>
            <w:tcW w:w="1139" w:type="dxa"/>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532" w:type="dxa"/>
            <w:gridSpan w:val="2"/>
            <w:vAlign w:val="center"/>
          </w:tcPr>
          <w:p w:rsidR="00F30E8A" w:rsidRPr="00F30E8A" w:rsidRDefault="00F30E8A" w:rsidP="00F30E8A">
            <w:pPr>
              <w:jc w:val="center"/>
              <w:rPr>
                <w:rFonts w:ascii="Times New Roman" w:hAnsi="Times New Roman" w:cs="Times New Roman"/>
                <w:sz w:val="24"/>
                <w:szCs w:val="24"/>
              </w:rPr>
            </w:pPr>
            <w:r w:rsidRPr="00F30E8A">
              <w:rPr>
                <w:rFonts w:ascii="Times New Roman" w:hAnsi="Times New Roman" w:cs="Times New Roman"/>
                <w:sz w:val="24"/>
                <w:szCs w:val="24"/>
              </w:rPr>
              <w:t>Рисование «Морозный день в лесу»</w:t>
            </w:r>
          </w:p>
        </w:tc>
        <w:tc>
          <w:tcPr>
            <w:tcW w:w="8551" w:type="dxa"/>
          </w:tcPr>
          <w:p w:rsidR="00F30E8A" w:rsidRPr="00F30E8A" w:rsidRDefault="00F30E8A" w:rsidP="00F30E8A">
            <w:pPr>
              <w:contextualSpacing/>
              <w:rPr>
                <w:rFonts w:ascii="Times New Roman" w:hAnsi="Times New Roman" w:cs="Times New Roman"/>
                <w:sz w:val="24"/>
                <w:szCs w:val="24"/>
              </w:rPr>
            </w:pPr>
            <w:r w:rsidRPr="00F30E8A">
              <w:rPr>
                <w:rFonts w:ascii="Times New Roman" w:hAnsi="Times New Roman" w:cs="Times New Roman"/>
                <w:sz w:val="24"/>
                <w:szCs w:val="24"/>
              </w:rPr>
              <w:t xml:space="preserve">Продолжать учить детей тонировать бумагу с помощью стекла, рисовать </w:t>
            </w:r>
            <w:proofErr w:type="spellStart"/>
            <w:r w:rsidRPr="00F30E8A">
              <w:rPr>
                <w:rFonts w:ascii="Times New Roman" w:hAnsi="Times New Roman" w:cs="Times New Roman"/>
                <w:sz w:val="24"/>
                <w:szCs w:val="24"/>
              </w:rPr>
              <w:t>штампиками</w:t>
            </w:r>
            <w:proofErr w:type="spellEnd"/>
            <w:r w:rsidRPr="00F30E8A">
              <w:rPr>
                <w:rFonts w:ascii="Times New Roman" w:hAnsi="Times New Roman" w:cs="Times New Roman"/>
                <w:sz w:val="24"/>
                <w:szCs w:val="24"/>
              </w:rPr>
              <w:t xml:space="preserve"> и тампоном; развивать мелкую моторику рук, творчество и фантазию; активизировать словарь детей: заря, рассвет, фон, отпечаток, воспитывать аккуратность в работе.</w:t>
            </w:r>
          </w:p>
          <w:p w:rsidR="00F30E8A" w:rsidRPr="00F30E8A" w:rsidRDefault="00F30E8A" w:rsidP="00F30E8A">
            <w:pPr>
              <w:contextualSpacing/>
              <w:rPr>
                <w:rFonts w:ascii="Times New Roman" w:hAnsi="Times New Roman" w:cs="Times New Roman"/>
                <w:sz w:val="24"/>
                <w:szCs w:val="24"/>
              </w:rPr>
            </w:pPr>
          </w:p>
          <w:p w:rsidR="00F30E8A" w:rsidRPr="00F30E8A" w:rsidRDefault="00F30E8A" w:rsidP="00F30E8A">
            <w:pPr>
              <w:contextualSpacing/>
              <w:rPr>
                <w:rFonts w:ascii="Times New Roman" w:hAnsi="Times New Roman" w:cs="Times New Roman"/>
                <w:sz w:val="24"/>
                <w:szCs w:val="24"/>
              </w:rPr>
            </w:pPr>
          </w:p>
          <w:p w:rsidR="00F30E8A" w:rsidRPr="00F30E8A" w:rsidRDefault="00F30E8A" w:rsidP="00F30E8A">
            <w:pPr>
              <w:contextualSpacing/>
              <w:rPr>
                <w:rFonts w:ascii="Times New Roman" w:hAnsi="Times New Roman" w:cs="Times New Roman"/>
                <w:sz w:val="24"/>
                <w:szCs w:val="24"/>
              </w:rPr>
            </w:pPr>
          </w:p>
        </w:tc>
        <w:tc>
          <w:tcPr>
            <w:tcW w:w="2268" w:type="dxa"/>
          </w:tcPr>
          <w:p w:rsidR="00F30E8A" w:rsidRPr="00F30E8A" w:rsidRDefault="00F30E8A" w:rsidP="00F30E8A">
            <w:pPr>
              <w:rPr>
                <w:rFonts w:ascii="Times New Roman" w:hAnsi="Times New Roman" w:cs="Times New Roman"/>
                <w:sz w:val="24"/>
                <w:szCs w:val="24"/>
              </w:rPr>
            </w:pPr>
            <w:r w:rsidRPr="00F30E8A">
              <w:rPr>
                <w:rFonts w:ascii="Times New Roman" w:hAnsi="Times New Roman" w:cs="Times New Roman"/>
                <w:sz w:val="24"/>
                <w:szCs w:val="24"/>
              </w:rPr>
              <w:t xml:space="preserve">Е. А. Короткова </w:t>
            </w:r>
            <w:proofErr w:type="spellStart"/>
            <w:r w:rsidRPr="00F30E8A">
              <w:rPr>
                <w:rFonts w:ascii="Times New Roman" w:hAnsi="Times New Roman" w:cs="Times New Roman"/>
                <w:sz w:val="24"/>
                <w:szCs w:val="24"/>
              </w:rPr>
              <w:t>стр</w:t>
            </w:r>
            <w:proofErr w:type="spellEnd"/>
            <w:r w:rsidRPr="00F30E8A">
              <w:rPr>
                <w:rFonts w:ascii="Times New Roman" w:hAnsi="Times New Roman" w:cs="Times New Roman"/>
                <w:sz w:val="24"/>
                <w:szCs w:val="24"/>
              </w:rPr>
              <w:t xml:space="preserve"> 100</w:t>
            </w:r>
          </w:p>
        </w:tc>
      </w:tr>
      <w:tr w:rsidR="00F30E8A" w:rsidRPr="00010B5E" w:rsidTr="007E41A8">
        <w:trPr>
          <w:cantSplit/>
          <w:trHeight w:val="1412"/>
        </w:trPr>
        <w:tc>
          <w:tcPr>
            <w:tcW w:w="1211" w:type="dxa"/>
            <w:vMerge/>
            <w:textDirection w:val="btLr"/>
          </w:tcPr>
          <w:p w:rsidR="00F30E8A" w:rsidRPr="00010B5E" w:rsidRDefault="00F30E8A" w:rsidP="00F30E8A">
            <w:pPr>
              <w:pStyle w:val="aa"/>
              <w:widowControl w:val="0"/>
              <w:rPr>
                <w:rFonts w:ascii="Times New Roman" w:hAnsi="Times New Roman"/>
                <w:sz w:val="24"/>
                <w:szCs w:val="24"/>
              </w:rPr>
            </w:pPr>
          </w:p>
        </w:tc>
        <w:tc>
          <w:tcPr>
            <w:tcW w:w="1139" w:type="dxa"/>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532" w:type="dxa"/>
            <w:gridSpan w:val="2"/>
          </w:tcPr>
          <w:p w:rsidR="00F30E8A" w:rsidRPr="00010B5E" w:rsidRDefault="00F30E8A" w:rsidP="00F30E8A">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гуашью «Новогодний карнавал»</w:t>
            </w:r>
          </w:p>
          <w:p w:rsidR="00F30E8A" w:rsidRPr="00010B5E" w:rsidRDefault="00F30E8A" w:rsidP="00F30E8A">
            <w:pPr>
              <w:pStyle w:val="aa"/>
              <w:widowControl w:val="0"/>
              <w:jc w:val="center"/>
              <w:rPr>
                <w:rFonts w:ascii="Times New Roman" w:hAnsi="Times New Roman"/>
                <w:color w:val="000000" w:themeColor="text1"/>
                <w:sz w:val="24"/>
                <w:szCs w:val="24"/>
              </w:rPr>
            </w:pPr>
          </w:p>
        </w:tc>
        <w:tc>
          <w:tcPr>
            <w:tcW w:w="8551"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Учить правильно располагать предметы на листе бумаги и передавать их</w:t>
            </w:r>
          </w:p>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 xml:space="preserve">величины. Продолжать учить рисовать детей, соблюдая пропорции тела. Учить передавать движения людей в рисунке. </w:t>
            </w: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tc>
        <w:tc>
          <w:tcPr>
            <w:tcW w:w="2268"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Колдина Д.Н. «Рисование с детьми 6–7 лет. Конспекты занятий», стр. (31).</w:t>
            </w:r>
          </w:p>
        </w:tc>
      </w:tr>
      <w:tr w:rsidR="00F30E8A" w:rsidRPr="00010B5E" w:rsidTr="007E41A8">
        <w:trPr>
          <w:cantSplit/>
          <w:trHeight w:val="1548"/>
        </w:trPr>
        <w:tc>
          <w:tcPr>
            <w:tcW w:w="1211" w:type="dxa"/>
            <w:vMerge/>
            <w:textDirection w:val="btLr"/>
          </w:tcPr>
          <w:p w:rsidR="00F30E8A" w:rsidRPr="00010B5E" w:rsidRDefault="00F30E8A" w:rsidP="00F30E8A">
            <w:pPr>
              <w:pStyle w:val="aa"/>
              <w:widowControl w:val="0"/>
              <w:rPr>
                <w:rFonts w:ascii="Times New Roman" w:hAnsi="Times New Roman"/>
                <w:sz w:val="24"/>
                <w:szCs w:val="24"/>
              </w:rPr>
            </w:pPr>
          </w:p>
        </w:tc>
        <w:tc>
          <w:tcPr>
            <w:tcW w:w="1139" w:type="dxa"/>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532" w:type="dxa"/>
            <w:gridSpan w:val="2"/>
          </w:tcPr>
          <w:p w:rsidR="00F30E8A" w:rsidRPr="00010B5E" w:rsidRDefault="00F30E8A" w:rsidP="00F30E8A">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F30E8A" w:rsidRPr="00010B5E" w:rsidRDefault="00F30E8A" w:rsidP="00F30E8A">
            <w:pPr>
              <w:pStyle w:val="aa"/>
              <w:widowControl w:val="0"/>
              <w:jc w:val="center"/>
              <w:rPr>
                <w:rFonts w:ascii="Times New Roman" w:hAnsi="Times New Roman"/>
                <w:sz w:val="24"/>
                <w:szCs w:val="24"/>
              </w:rPr>
            </w:pPr>
            <w:r w:rsidRPr="00010B5E">
              <w:rPr>
                <w:rFonts w:ascii="Times New Roman" w:hAnsi="Times New Roman"/>
                <w:sz w:val="24"/>
                <w:szCs w:val="24"/>
              </w:rPr>
              <w:t>из строительного материала «Усадьба Деда Мороза»</w:t>
            </w:r>
          </w:p>
          <w:p w:rsidR="00F30E8A" w:rsidRPr="00010B5E" w:rsidRDefault="00F30E8A" w:rsidP="00F30E8A">
            <w:pPr>
              <w:pStyle w:val="aa"/>
              <w:widowControl w:val="0"/>
              <w:jc w:val="center"/>
              <w:rPr>
                <w:rFonts w:ascii="Times New Roman" w:hAnsi="Times New Roman"/>
                <w:color w:val="000000" w:themeColor="text1"/>
                <w:sz w:val="24"/>
                <w:szCs w:val="24"/>
              </w:rPr>
            </w:pPr>
          </w:p>
        </w:tc>
        <w:tc>
          <w:tcPr>
            <w:tcW w:w="8551"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Закреплять представление о новогодних народных традициях; познакомить с элементами русского стиля в архитектуре; побуждать создавать и украшать постройку в русском народном стиле; закреплять умение работать в подгруппах.</w:t>
            </w: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p w:rsidR="00F30E8A" w:rsidRDefault="00F30E8A" w:rsidP="00F30E8A">
            <w:pPr>
              <w:pStyle w:val="aa"/>
              <w:widowControl w:val="0"/>
              <w:rPr>
                <w:rFonts w:ascii="Times New Roman" w:hAnsi="Times New Roman"/>
                <w:sz w:val="24"/>
                <w:szCs w:val="24"/>
              </w:rPr>
            </w:pPr>
          </w:p>
          <w:p w:rsidR="00F30E8A" w:rsidRDefault="00F30E8A" w:rsidP="00F30E8A">
            <w:pPr>
              <w:pStyle w:val="aa"/>
              <w:widowControl w:val="0"/>
              <w:rPr>
                <w:rFonts w:ascii="Times New Roman" w:hAnsi="Times New Roman"/>
                <w:sz w:val="24"/>
                <w:szCs w:val="24"/>
              </w:rPr>
            </w:pPr>
          </w:p>
          <w:p w:rsidR="00F30E8A" w:rsidRPr="00010B5E" w:rsidRDefault="00F30E8A" w:rsidP="00F30E8A">
            <w:pPr>
              <w:pStyle w:val="aa"/>
              <w:widowControl w:val="0"/>
              <w:rPr>
                <w:rFonts w:ascii="Times New Roman" w:hAnsi="Times New Roman"/>
                <w:sz w:val="24"/>
                <w:szCs w:val="24"/>
              </w:rPr>
            </w:pPr>
          </w:p>
        </w:tc>
        <w:tc>
          <w:tcPr>
            <w:tcW w:w="2268" w:type="dxa"/>
          </w:tcPr>
          <w:p w:rsidR="00F30E8A" w:rsidRPr="00010B5E" w:rsidRDefault="00F30E8A" w:rsidP="00F30E8A">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стр.244.</w:t>
            </w:r>
          </w:p>
        </w:tc>
      </w:tr>
      <w:tr w:rsidR="00F30E8A" w:rsidRPr="00010B5E" w:rsidTr="00F30E8A">
        <w:trPr>
          <w:cantSplit/>
          <w:trHeight w:val="2055"/>
        </w:trPr>
        <w:tc>
          <w:tcPr>
            <w:tcW w:w="1211" w:type="dxa"/>
            <w:vMerge w:val="restart"/>
            <w:textDirection w:val="btLr"/>
          </w:tcPr>
          <w:p w:rsidR="00F30E8A" w:rsidRPr="00010B5E" w:rsidRDefault="00F30E8A" w:rsidP="00F30E8A">
            <w:pPr>
              <w:pStyle w:val="aa"/>
              <w:widowControl w:val="0"/>
              <w:jc w:val="center"/>
              <w:rPr>
                <w:rFonts w:ascii="Times New Roman" w:hAnsi="Times New Roman"/>
                <w:sz w:val="24"/>
                <w:szCs w:val="24"/>
              </w:rPr>
            </w:pPr>
          </w:p>
        </w:tc>
        <w:tc>
          <w:tcPr>
            <w:tcW w:w="1299" w:type="dxa"/>
            <w:gridSpan w:val="2"/>
            <w:vMerge w:val="restart"/>
            <w:textDirection w:val="btLr"/>
            <w:vAlign w:val="center"/>
          </w:tcPr>
          <w:p w:rsidR="00F30E8A" w:rsidRDefault="00F30E8A" w:rsidP="00F30E8A">
            <w:pPr>
              <w:pStyle w:val="aa"/>
              <w:widowControl w:val="0"/>
              <w:jc w:val="center"/>
              <w:rPr>
                <w:rFonts w:ascii="Times New Roman" w:hAnsi="Times New Roman"/>
                <w:sz w:val="24"/>
                <w:szCs w:val="24"/>
              </w:rPr>
            </w:pPr>
            <w:r>
              <w:rPr>
                <w:rFonts w:ascii="Times New Roman" w:hAnsi="Times New Roman"/>
                <w:sz w:val="24"/>
                <w:szCs w:val="24"/>
              </w:rPr>
              <w:t>18.01.21-22.01.21</w:t>
            </w:r>
          </w:p>
          <w:p w:rsidR="00F30E8A" w:rsidRPr="00010B5E" w:rsidRDefault="00F30E8A" w:rsidP="00F30E8A">
            <w:pPr>
              <w:pStyle w:val="aa"/>
              <w:widowControl w:val="0"/>
              <w:jc w:val="center"/>
              <w:rPr>
                <w:rFonts w:ascii="Times New Roman" w:hAnsi="Times New Roman"/>
                <w:sz w:val="24"/>
                <w:szCs w:val="24"/>
              </w:rPr>
            </w:pPr>
            <w:r w:rsidRPr="00F30E8A">
              <w:rPr>
                <w:rFonts w:ascii="Times New Roman" w:hAnsi="Times New Roman"/>
                <w:sz w:val="24"/>
                <w:szCs w:val="24"/>
              </w:rPr>
              <w:t>«Зимняя безопасность»</w:t>
            </w:r>
          </w:p>
        </w:tc>
        <w:tc>
          <w:tcPr>
            <w:tcW w:w="2372" w:type="dxa"/>
          </w:tcPr>
          <w:p w:rsidR="00F30E8A" w:rsidRPr="00F30E8A" w:rsidRDefault="00F30E8A" w:rsidP="00B23F46">
            <w:pPr>
              <w:jc w:val="center"/>
              <w:rPr>
                <w:rFonts w:ascii="Times New Roman" w:hAnsi="Times New Roman" w:cs="Times New Roman"/>
                <w:sz w:val="24"/>
                <w:szCs w:val="24"/>
              </w:rPr>
            </w:pPr>
            <w:r w:rsidRPr="00F30E8A">
              <w:rPr>
                <w:rFonts w:ascii="Times New Roman" w:hAnsi="Times New Roman" w:cs="Times New Roman"/>
                <w:sz w:val="24"/>
                <w:szCs w:val="24"/>
              </w:rPr>
              <w:t>Рисование «Зима»</w:t>
            </w:r>
            <w:r w:rsidR="00B23F46">
              <w:rPr>
                <w:rFonts w:ascii="Times New Roman" w:hAnsi="Times New Roman" w:cs="Times New Roman"/>
                <w:sz w:val="24"/>
                <w:szCs w:val="24"/>
              </w:rPr>
              <w:t xml:space="preserve"> </w:t>
            </w:r>
            <w:r w:rsidRPr="00F30E8A">
              <w:rPr>
                <w:rFonts w:ascii="Times New Roman" w:hAnsi="Times New Roman" w:cs="Times New Roman"/>
                <w:sz w:val="24"/>
                <w:szCs w:val="24"/>
              </w:rPr>
              <w:t>Иллюстрации к сказке «Морозко»</w:t>
            </w:r>
          </w:p>
        </w:tc>
        <w:tc>
          <w:tcPr>
            <w:tcW w:w="8551" w:type="dxa"/>
          </w:tcPr>
          <w:p w:rsidR="00F30E8A" w:rsidRPr="00F30E8A" w:rsidRDefault="00F30E8A" w:rsidP="00F30E8A">
            <w:pPr>
              <w:jc w:val="both"/>
              <w:rPr>
                <w:rFonts w:ascii="Times New Roman" w:hAnsi="Times New Roman" w:cs="Times New Roman"/>
                <w:sz w:val="24"/>
                <w:szCs w:val="24"/>
              </w:rPr>
            </w:pPr>
            <w:r w:rsidRPr="00F30E8A">
              <w:rPr>
                <w:rFonts w:ascii="Times New Roman" w:hAnsi="Times New Roman" w:cs="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p w:rsidR="00F30E8A" w:rsidRPr="00F30E8A" w:rsidRDefault="00F30E8A" w:rsidP="00F30E8A">
            <w:pPr>
              <w:jc w:val="both"/>
              <w:rPr>
                <w:rFonts w:ascii="Times New Roman" w:hAnsi="Times New Roman" w:cs="Times New Roman"/>
                <w:sz w:val="24"/>
                <w:szCs w:val="24"/>
              </w:rPr>
            </w:pPr>
          </w:p>
          <w:p w:rsidR="00F30E8A" w:rsidRPr="00F30E8A" w:rsidRDefault="00F30E8A" w:rsidP="00F30E8A">
            <w:pPr>
              <w:jc w:val="both"/>
              <w:rPr>
                <w:rFonts w:ascii="Times New Roman" w:hAnsi="Times New Roman" w:cs="Times New Roman"/>
                <w:sz w:val="24"/>
                <w:szCs w:val="24"/>
              </w:rPr>
            </w:pPr>
          </w:p>
        </w:tc>
        <w:tc>
          <w:tcPr>
            <w:tcW w:w="2268" w:type="dxa"/>
          </w:tcPr>
          <w:p w:rsidR="00F30E8A" w:rsidRPr="00F30E8A" w:rsidRDefault="00F30E8A" w:rsidP="00F30E8A">
            <w:pPr>
              <w:rPr>
                <w:rFonts w:ascii="Times New Roman" w:hAnsi="Times New Roman" w:cs="Times New Roman"/>
                <w:sz w:val="24"/>
                <w:szCs w:val="24"/>
              </w:rPr>
            </w:pPr>
            <w:r w:rsidRPr="00F30E8A">
              <w:rPr>
                <w:rFonts w:ascii="Times New Roman" w:hAnsi="Times New Roman" w:cs="Times New Roman"/>
                <w:sz w:val="24"/>
                <w:szCs w:val="24"/>
              </w:rPr>
              <w:t xml:space="preserve">Т. С. Комарова </w:t>
            </w:r>
            <w:proofErr w:type="spellStart"/>
            <w:r w:rsidRPr="00F30E8A">
              <w:rPr>
                <w:rFonts w:ascii="Times New Roman" w:hAnsi="Times New Roman" w:cs="Times New Roman"/>
                <w:sz w:val="24"/>
                <w:szCs w:val="24"/>
              </w:rPr>
              <w:t>стр</w:t>
            </w:r>
            <w:proofErr w:type="spellEnd"/>
            <w:r w:rsidRPr="00F30E8A">
              <w:rPr>
                <w:rFonts w:ascii="Times New Roman" w:hAnsi="Times New Roman" w:cs="Times New Roman"/>
                <w:sz w:val="24"/>
                <w:szCs w:val="24"/>
              </w:rPr>
              <w:t xml:space="preserve"> 78</w:t>
            </w:r>
          </w:p>
          <w:p w:rsidR="00F30E8A" w:rsidRPr="00F30E8A" w:rsidRDefault="00F30E8A" w:rsidP="00F30E8A">
            <w:pPr>
              <w:jc w:val="right"/>
              <w:rPr>
                <w:rFonts w:ascii="Times New Roman" w:hAnsi="Times New Roman" w:cs="Times New Roman"/>
                <w:sz w:val="24"/>
                <w:szCs w:val="24"/>
              </w:rPr>
            </w:pPr>
          </w:p>
        </w:tc>
      </w:tr>
      <w:tr w:rsidR="00F30E8A" w:rsidRPr="00010B5E" w:rsidTr="007E41A8">
        <w:trPr>
          <w:cantSplit/>
          <w:trHeight w:val="2166"/>
        </w:trPr>
        <w:tc>
          <w:tcPr>
            <w:tcW w:w="1211" w:type="dxa"/>
            <w:vMerge/>
            <w:textDirection w:val="btLr"/>
          </w:tcPr>
          <w:p w:rsidR="00F30E8A" w:rsidRPr="00010B5E" w:rsidRDefault="00F30E8A" w:rsidP="00F30E8A">
            <w:pPr>
              <w:pStyle w:val="aa"/>
              <w:widowControl w:val="0"/>
              <w:jc w:val="center"/>
              <w:rPr>
                <w:rFonts w:ascii="Times New Roman" w:hAnsi="Times New Roman"/>
                <w:sz w:val="24"/>
                <w:szCs w:val="24"/>
              </w:rPr>
            </w:pPr>
          </w:p>
        </w:tc>
        <w:tc>
          <w:tcPr>
            <w:tcW w:w="1299" w:type="dxa"/>
            <w:gridSpan w:val="2"/>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372" w:type="dxa"/>
          </w:tcPr>
          <w:p w:rsidR="00F30E8A" w:rsidRDefault="006C0795" w:rsidP="00F30E8A">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 xml:space="preserve">Рисование </w:t>
            </w:r>
          </w:p>
          <w:p w:rsidR="006C0795" w:rsidRPr="00010B5E" w:rsidRDefault="006C0795" w:rsidP="00F30E8A">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«Опасности вокруг нас»</w:t>
            </w:r>
          </w:p>
        </w:tc>
        <w:tc>
          <w:tcPr>
            <w:tcW w:w="8551" w:type="dxa"/>
          </w:tcPr>
          <w:p w:rsidR="00F30E8A" w:rsidRPr="00010B5E" w:rsidRDefault="006C0795" w:rsidP="00F30E8A">
            <w:pPr>
              <w:pStyle w:val="aa"/>
              <w:widowControl w:val="0"/>
              <w:rPr>
                <w:rFonts w:ascii="Times New Roman" w:eastAsia="Times New Roman" w:hAnsi="Times New Roman"/>
                <w:sz w:val="24"/>
                <w:szCs w:val="24"/>
              </w:rPr>
            </w:pPr>
            <w:r>
              <w:rPr>
                <w:rFonts w:ascii="Times New Roman" w:eastAsia="Times New Roman" w:hAnsi="Times New Roman"/>
                <w:sz w:val="24"/>
                <w:szCs w:val="24"/>
              </w:rPr>
              <w:t>Закрепить знание правил безопасного поведения. Побуждать развернуто рассказывать о своем рисунке имеющиеся знания, изображать опасные ситуации в помещении и на улице. Закреплять навыки рисования цветными карандашами.</w:t>
            </w:r>
          </w:p>
        </w:tc>
        <w:tc>
          <w:tcPr>
            <w:tcW w:w="2268" w:type="dxa"/>
          </w:tcPr>
          <w:p w:rsidR="00F30E8A" w:rsidRPr="00010B5E" w:rsidRDefault="006C0795" w:rsidP="00F30E8A">
            <w:pPr>
              <w:pStyle w:val="aa"/>
              <w:widowControl w:val="0"/>
              <w:rPr>
                <w:rFonts w:ascii="Times New Roman" w:hAnsi="Times New Roman"/>
                <w:sz w:val="24"/>
                <w:szCs w:val="24"/>
              </w:rPr>
            </w:pPr>
            <w:r w:rsidRPr="006C0795">
              <w:rPr>
                <w:rFonts w:ascii="Times New Roman" w:hAnsi="Times New Roman"/>
                <w:sz w:val="24"/>
                <w:szCs w:val="24"/>
              </w:rPr>
              <w:t xml:space="preserve">Голицына Н.С.  «Конспекты комплекс но-тематических </w:t>
            </w:r>
            <w:proofErr w:type="spellStart"/>
            <w:r w:rsidRPr="006C0795">
              <w:rPr>
                <w:rFonts w:ascii="Times New Roman" w:hAnsi="Times New Roman"/>
                <w:sz w:val="24"/>
                <w:szCs w:val="24"/>
              </w:rPr>
              <w:t>заня</w:t>
            </w:r>
            <w:proofErr w:type="spellEnd"/>
            <w:r w:rsidRPr="006C0795">
              <w:rPr>
                <w:rFonts w:ascii="Times New Roman" w:hAnsi="Times New Roman"/>
                <w:sz w:val="24"/>
                <w:szCs w:val="24"/>
              </w:rPr>
              <w:t xml:space="preserve"> </w:t>
            </w:r>
            <w:proofErr w:type="spellStart"/>
            <w:r w:rsidRPr="006C0795">
              <w:rPr>
                <w:rFonts w:ascii="Times New Roman" w:hAnsi="Times New Roman"/>
                <w:sz w:val="24"/>
                <w:szCs w:val="24"/>
              </w:rPr>
              <w:t>тий</w:t>
            </w:r>
            <w:proofErr w:type="spellEnd"/>
            <w:r w:rsidRPr="006C0795">
              <w:rPr>
                <w:rFonts w:ascii="Times New Roman" w:hAnsi="Times New Roman"/>
                <w:sz w:val="24"/>
                <w:szCs w:val="24"/>
              </w:rPr>
              <w:t>», стр.</w:t>
            </w:r>
            <w:r>
              <w:rPr>
                <w:rFonts w:ascii="Times New Roman" w:hAnsi="Times New Roman"/>
                <w:sz w:val="24"/>
                <w:szCs w:val="24"/>
              </w:rPr>
              <w:t xml:space="preserve"> 302</w:t>
            </w:r>
          </w:p>
        </w:tc>
      </w:tr>
      <w:tr w:rsidR="00F30E8A" w:rsidRPr="00010B5E" w:rsidTr="007E41A8">
        <w:trPr>
          <w:cantSplit/>
          <w:trHeight w:val="1264"/>
        </w:trPr>
        <w:tc>
          <w:tcPr>
            <w:tcW w:w="1211" w:type="dxa"/>
            <w:vMerge/>
            <w:textDirection w:val="btLr"/>
          </w:tcPr>
          <w:p w:rsidR="00F30E8A" w:rsidRPr="00010B5E" w:rsidRDefault="00F30E8A" w:rsidP="00F30E8A">
            <w:pPr>
              <w:pStyle w:val="aa"/>
              <w:widowControl w:val="0"/>
              <w:jc w:val="center"/>
              <w:rPr>
                <w:rFonts w:ascii="Times New Roman" w:hAnsi="Times New Roman"/>
                <w:sz w:val="24"/>
                <w:szCs w:val="24"/>
              </w:rPr>
            </w:pPr>
          </w:p>
        </w:tc>
        <w:tc>
          <w:tcPr>
            <w:tcW w:w="1299" w:type="dxa"/>
            <w:gridSpan w:val="2"/>
            <w:vMerge/>
            <w:textDirection w:val="btLr"/>
            <w:vAlign w:val="center"/>
          </w:tcPr>
          <w:p w:rsidR="00F30E8A" w:rsidRPr="00010B5E" w:rsidRDefault="00F30E8A" w:rsidP="00F30E8A">
            <w:pPr>
              <w:pStyle w:val="aa"/>
              <w:widowControl w:val="0"/>
              <w:jc w:val="center"/>
              <w:rPr>
                <w:rFonts w:ascii="Times New Roman" w:hAnsi="Times New Roman"/>
                <w:sz w:val="24"/>
                <w:szCs w:val="24"/>
              </w:rPr>
            </w:pPr>
          </w:p>
        </w:tc>
        <w:tc>
          <w:tcPr>
            <w:tcW w:w="2372" w:type="dxa"/>
          </w:tcPr>
          <w:p w:rsidR="00F30E8A" w:rsidRDefault="006C0795" w:rsidP="00F30E8A">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Конструирование </w:t>
            </w:r>
          </w:p>
          <w:p w:rsidR="006C0795" w:rsidRPr="00010B5E" w:rsidRDefault="006C0795" w:rsidP="00F30E8A">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«Как снег превратился в Крайний север»</w:t>
            </w:r>
          </w:p>
        </w:tc>
        <w:tc>
          <w:tcPr>
            <w:tcW w:w="8551" w:type="dxa"/>
          </w:tcPr>
          <w:p w:rsidR="00F30E8A" w:rsidRPr="00010B5E" w:rsidRDefault="006C0795" w:rsidP="00F30E8A">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Вызвать интерес к созданию </w:t>
            </w:r>
            <w:proofErr w:type="spellStart"/>
            <w:r>
              <w:rPr>
                <w:rFonts w:ascii="Times New Roman" w:eastAsia="Times New Roman" w:hAnsi="Times New Roman"/>
                <w:color w:val="000000" w:themeColor="text1"/>
                <w:sz w:val="24"/>
                <w:szCs w:val="24"/>
              </w:rPr>
              <w:t>инсталяции</w:t>
            </w:r>
            <w:proofErr w:type="spellEnd"/>
            <w:r>
              <w:rPr>
                <w:rFonts w:ascii="Times New Roman" w:eastAsia="Times New Roman" w:hAnsi="Times New Roman"/>
                <w:color w:val="000000" w:themeColor="text1"/>
                <w:sz w:val="24"/>
                <w:szCs w:val="24"/>
              </w:rPr>
              <w:t xml:space="preserve"> из снега. Продолжать знакомить со структурой деятельности. Развивать творческое воображение, пространственное мышление. Воспитывать активность, желание создавать красивые композиции из снега для игры и оформления пространства.</w:t>
            </w:r>
          </w:p>
        </w:tc>
        <w:tc>
          <w:tcPr>
            <w:tcW w:w="2268" w:type="dxa"/>
          </w:tcPr>
          <w:p w:rsidR="00F30E8A" w:rsidRPr="00010B5E" w:rsidRDefault="006C0795" w:rsidP="00F30E8A">
            <w:pPr>
              <w:pStyle w:val="aa"/>
              <w:widowControl w:val="0"/>
              <w:rPr>
                <w:rFonts w:ascii="Times New Roman" w:hAnsi="Times New Roman"/>
                <w:sz w:val="24"/>
                <w:szCs w:val="24"/>
              </w:rPr>
            </w:pPr>
            <w:r w:rsidRPr="006C0795">
              <w:rPr>
                <w:rFonts w:ascii="Times New Roman" w:hAnsi="Times New Roman"/>
                <w:sz w:val="24"/>
                <w:szCs w:val="24"/>
              </w:rPr>
              <w:t>Лыкова И.А. «Констру</w:t>
            </w:r>
            <w:r>
              <w:rPr>
                <w:rFonts w:ascii="Times New Roman" w:hAnsi="Times New Roman"/>
                <w:sz w:val="24"/>
                <w:szCs w:val="24"/>
              </w:rPr>
              <w:t>ирование в детском саду» стр. 108</w:t>
            </w:r>
          </w:p>
        </w:tc>
      </w:tr>
      <w:tr w:rsidR="006C0795" w:rsidRPr="00010B5E" w:rsidTr="00B23F46">
        <w:trPr>
          <w:cantSplit/>
          <w:trHeight w:val="2398"/>
        </w:trPr>
        <w:tc>
          <w:tcPr>
            <w:tcW w:w="1211" w:type="dxa"/>
            <w:vMerge/>
            <w:textDirection w:val="btLr"/>
          </w:tcPr>
          <w:p w:rsidR="006C0795" w:rsidRPr="00010B5E" w:rsidRDefault="006C0795" w:rsidP="006C0795">
            <w:pPr>
              <w:pStyle w:val="aa"/>
              <w:widowControl w:val="0"/>
              <w:jc w:val="center"/>
              <w:rPr>
                <w:rFonts w:ascii="Times New Roman" w:hAnsi="Times New Roman"/>
                <w:sz w:val="24"/>
                <w:szCs w:val="24"/>
              </w:rPr>
            </w:pPr>
          </w:p>
        </w:tc>
        <w:tc>
          <w:tcPr>
            <w:tcW w:w="1299" w:type="dxa"/>
            <w:gridSpan w:val="2"/>
            <w:vMerge/>
            <w:textDirection w:val="btLr"/>
            <w:vAlign w:val="center"/>
          </w:tcPr>
          <w:p w:rsidR="006C0795" w:rsidRPr="00010B5E" w:rsidRDefault="006C0795" w:rsidP="006C0795">
            <w:pPr>
              <w:pStyle w:val="aa"/>
              <w:widowControl w:val="0"/>
              <w:jc w:val="center"/>
              <w:rPr>
                <w:rFonts w:ascii="Times New Roman" w:hAnsi="Times New Roman"/>
                <w:sz w:val="24"/>
                <w:szCs w:val="24"/>
              </w:rPr>
            </w:pPr>
          </w:p>
        </w:tc>
        <w:tc>
          <w:tcPr>
            <w:tcW w:w="2372" w:type="dxa"/>
          </w:tcPr>
          <w:p w:rsidR="006C0795" w:rsidRPr="006C0795" w:rsidRDefault="006C0795" w:rsidP="00B23F46">
            <w:pPr>
              <w:jc w:val="center"/>
              <w:rPr>
                <w:rFonts w:ascii="Times New Roman" w:hAnsi="Times New Roman" w:cs="Times New Roman"/>
                <w:sz w:val="24"/>
                <w:szCs w:val="24"/>
              </w:rPr>
            </w:pPr>
            <w:r w:rsidRPr="006C0795">
              <w:rPr>
                <w:rFonts w:ascii="Times New Roman" w:hAnsi="Times New Roman" w:cs="Times New Roman"/>
                <w:sz w:val="24"/>
                <w:szCs w:val="24"/>
              </w:rPr>
              <w:t>Аппликация</w:t>
            </w:r>
            <w:r w:rsidR="00B23F46">
              <w:rPr>
                <w:rFonts w:ascii="Times New Roman" w:hAnsi="Times New Roman" w:cs="Times New Roman"/>
                <w:sz w:val="24"/>
                <w:szCs w:val="24"/>
              </w:rPr>
              <w:t xml:space="preserve"> </w:t>
            </w:r>
            <w:r w:rsidRPr="006C0795">
              <w:rPr>
                <w:rFonts w:ascii="Times New Roman" w:hAnsi="Times New Roman" w:cs="Times New Roman"/>
                <w:sz w:val="24"/>
                <w:szCs w:val="24"/>
              </w:rPr>
              <w:t>«Зимний лес»</w:t>
            </w:r>
          </w:p>
        </w:tc>
        <w:tc>
          <w:tcPr>
            <w:tcW w:w="8551" w:type="dxa"/>
          </w:tcPr>
          <w:p w:rsidR="006C0795" w:rsidRPr="006C0795" w:rsidRDefault="006C0795" w:rsidP="006C0795">
            <w:pPr>
              <w:rPr>
                <w:rFonts w:ascii="Times New Roman" w:hAnsi="Times New Roman" w:cs="Times New Roman"/>
                <w:sz w:val="24"/>
                <w:szCs w:val="24"/>
              </w:rPr>
            </w:pPr>
            <w:r w:rsidRPr="006C0795">
              <w:rPr>
                <w:rFonts w:ascii="Times New Roman" w:hAnsi="Times New Roman" w:cs="Times New Roman"/>
                <w:sz w:val="24"/>
                <w:szCs w:val="24"/>
              </w:rPr>
              <w:t>Продолжать учить детей складывать бумагу, работать с трафаретами; активизировать словарь; бумажный, меховой, картонный; продолжать развивать мелкую моторику рук, воспитывать умение работать сообща, оказывать помощь друг другу</w:t>
            </w:r>
          </w:p>
        </w:tc>
        <w:tc>
          <w:tcPr>
            <w:tcW w:w="2268" w:type="dxa"/>
          </w:tcPr>
          <w:p w:rsidR="006C0795" w:rsidRPr="006C0795" w:rsidRDefault="006C0795" w:rsidP="006C0795">
            <w:pPr>
              <w:rPr>
                <w:rFonts w:ascii="Times New Roman" w:hAnsi="Times New Roman" w:cs="Times New Roman"/>
                <w:sz w:val="24"/>
                <w:szCs w:val="24"/>
              </w:rPr>
            </w:pPr>
            <w:proofErr w:type="spellStart"/>
            <w:r w:rsidRPr="006C0795">
              <w:rPr>
                <w:rFonts w:ascii="Times New Roman" w:hAnsi="Times New Roman" w:cs="Times New Roman"/>
                <w:sz w:val="24"/>
                <w:szCs w:val="24"/>
              </w:rPr>
              <w:t>Е.А.Короткова</w:t>
            </w:r>
            <w:proofErr w:type="spellEnd"/>
            <w:r w:rsidR="00B23F46">
              <w:rPr>
                <w:rFonts w:ascii="Times New Roman" w:hAnsi="Times New Roman" w:cs="Times New Roman"/>
                <w:sz w:val="24"/>
                <w:szCs w:val="24"/>
              </w:rPr>
              <w:t xml:space="preserve"> </w:t>
            </w:r>
            <w:r w:rsidRPr="006C0795">
              <w:rPr>
                <w:rFonts w:ascii="Times New Roman" w:hAnsi="Times New Roman" w:cs="Times New Roman"/>
                <w:sz w:val="24"/>
                <w:szCs w:val="24"/>
              </w:rPr>
              <w:t>«Рисование, аппликация, конструирование в д\саду»</w:t>
            </w:r>
            <w:r w:rsidR="00B23F46">
              <w:rPr>
                <w:rFonts w:ascii="Times New Roman" w:hAnsi="Times New Roman" w:cs="Times New Roman"/>
                <w:sz w:val="24"/>
                <w:szCs w:val="24"/>
              </w:rPr>
              <w:t xml:space="preserve"> </w:t>
            </w:r>
            <w:r w:rsidRPr="006C0795">
              <w:rPr>
                <w:rFonts w:ascii="Times New Roman" w:hAnsi="Times New Roman" w:cs="Times New Roman"/>
                <w:sz w:val="24"/>
                <w:szCs w:val="24"/>
              </w:rPr>
              <w:t>стр</w:t>
            </w:r>
            <w:r w:rsidR="00B23F46">
              <w:rPr>
                <w:rFonts w:ascii="Times New Roman" w:hAnsi="Times New Roman" w:cs="Times New Roman"/>
                <w:sz w:val="24"/>
                <w:szCs w:val="24"/>
              </w:rPr>
              <w:t xml:space="preserve">. </w:t>
            </w:r>
            <w:r w:rsidRPr="006C0795">
              <w:rPr>
                <w:rFonts w:ascii="Times New Roman" w:hAnsi="Times New Roman" w:cs="Times New Roman"/>
                <w:sz w:val="24"/>
                <w:szCs w:val="24"/>
              </w:rPr>
              <w:t>91</w:t>
            </w:r>
          </w:p>
        </w:tc>
      </w:tr>
    </w:tbl>
    <w:p w:rsidR="00B23F46" w:rsidRDefault="00B23F46" w:rsidP="00C24F29">
      <w:pPr>
        <w:pStyle w:val="aa"/>
        <w:widowControl w:val="0"/>
        <w:rPr>
          <w:rFonts w:ascii="Times New Roman" w:hAnsi="Times New Roman"/>
          <w:sz w:val="24"/>
          <w:szCs w:val="24"/>
        </w:rPr>
        <w:sectPr w:rsidR="00B23F46" w:rsidSect="00C541CA">
          <w:pgSz w:w="16838" w:h="11906" w:orient="landscape"/>
          <w:pgMar w:top="851" w:right="850" w:bottom="1134" w:left="1701" w:header="708" w:footer="708" w:gutter="0"/>
          <w:cols w:space="708"/>
          <w:docGrid w:linePitch="360"/>
        </w:sectPr>
      </w:pP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364"/>
        <w:gridCol w:w="2662"/>
        <w:gridCol w:w="8058"/>
        <w:gridCol w:w="2211"/>
      </w:tblGrid>
      <w:tr w:rsidR="00381E18" w:rsidRPr="00010B5E" w:rsidTr="007E41A8">
        <w:trPr>
          <w:cantSplit/>
          <w:trHeight w:val="2055"/>
        </w:trPr>
        <w:tc>
          <w:tcPr>
            <w:tcW w:w="1264" w:type="dxa"/>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«Декоративно-прикладное искусство сегодня и вчера»</w:t>
            </w:r>
          </w:p>
        </w:tc>
        <w:tc>
          <w:tcPr>
            <w:tcW w:w="1364" w:type="dxa"/>
            <w:vMerge w:val="restart"/>
            <w:textDirection w:val="btLr"/>
            <w:vAlign w:val="center"/>
          </w:tcPr>
          <w:p w:rsidR="006061F0" w:rsidRDefault="006061F0" w:rsidP="006061F0">
            <w:pPr>
              <w:pStyle w:val="aa"/>
              <w:widowControl w:val="0"/>
              <w:jc w:val="center"/>
              <w:rPr>
                <w:rFonts w:ascii="Times New Roman" w:hAnsi="Times New Roman"/>
                <w:sz w:val="24"/>
                <w:szCs w:val="24"/>
              </w:rPr>
            </w:pPr>
            <w:r w:rsidRPr="006061F0">
              <w:rPr>
                <w:rFonts w:ascii="Times New Roman" w:hAnsi="Times New Roman"/>
                <w:sz w:val="24"/>
                <w:szCs w:val="24"/>
              </w:rPr>
              <w:t>25.01.21-29.01.21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«Народные промыслы»</w:t>
            </w:r>
          </w:p>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proofErr w:type="spellStart"/>
            <w:r w:rsidRPr="00010B5E">
              <w:rPr>
                <w:rFonts w:ascii="Times New Roman" w:hAnsi="Times New Roman"/>
                <w:sz w:val="24"/>
                <w:szCs w:val="24"/>
              </w:rPr>
              <w:t>Филимоновский</w:t>
            </w:r>
            <w:proofErr w:type="spellEnd"/>
            <w:r w:rsidRPr="00010B5E">
              <w:rPr>
                <w:rFonts w:ascii="Times New Roman" w:hAnsi="Times New Roman"/>
                <w:sz w:val="24"/>
                <w:szCs w:val="24"/>
              </w:rPr>
              <w:t xml:space="preserve"> петушок</w:t>
            </w:r>
          </w:p>
        </w:tc>
        <w:tc>
          <w:tcPr>
            <w:tcW w:w="8058" w:type="dxa"/>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 xml:space="preserve">Продолжать воспитывать интерес к творчеству </w:t>
            </w:r>
            <w:proofErr w:type="spellStart"/>
            <w:r w:rsidRPr="00010B5E">
              <w:rPr>
                <w:rFonts w:ascii="Times New Roman" w:eastAsia="Times New Roman" w:hAnsi="Times New Roman"/>
                <w:sz w:val="24"/>
                <w:szCs w:val="24"/>
              </w:rPr>
              <w:t>филимоновских</w:t>
            </w:r>
            <w:proofErr w:type="spellEnd"/>
            <w:r w:rsidRPr="00010B5E">
              <w:rPr>
                <w:rFonts w:ascii="Times New Roman" w:eastAsia="Times New Roman" w:hAnsi="Times New Roman"/>
                <w:sz w:val="24"/>
                <w:szCs w:val="24"/>
              </w:rPr>
              <w:t xml:space="preserve"> мастеров. Продолжать знакомить с элементами </w:t>
            </w:r>
            <w:proofErr w:type="spellStart"/>
            <w:r w:rsidRPr="00010B5E">
              <w:rPr>
                <w:rFonts w:ascii="Times New Roman" w:eastAsia="Times New Roman" w:hAnsi="Times New Roman"/>
                <w:sz w:val="24"/>
                <w:szCs w:val="24"/>
              </w:rPr>
              <w:t>филимоновской</w:t>
            </w:r>
            <w:proofErr w:type="spellEnd"/>
            <w:r w:rsidRPr="00010B5E">
              <w:rPr>
                <w:rFonts w:ascii="Times New Roman" w:eastAsia="Times New Roman" w:hAnsi="Times New Roman"/>
                <w:sz w:val="24"/>
                <w:szCs w:val="24"/>
              </w:rPr>
              <w:t xml:space="preserve"> росписи. Учить украшать объемный силуэт в стиле </w:t>
            </w:r>
            <w:proofErr w:type="spellStart"/>
            <w:r w:rsidRPr="00010B5E">
              <w:rPr>
                <w:rFonts w:ascii="Times New Roman" w:eastAsia="Times New Roman" w:hAnsi="Times New Roman"/>
                <w:sz w:val="24"/>
                <w:szCs w:val="24"/>
              </w:rPr>
              <w:t>филимоновской</w:t>
            </w:r>
            <w:proofErr w:type="spellEnd"/>
            <w:r w:rsidRPr="00010B5E">
              <w:rPr>
                <w:rFonts w:ascii="Times New Roman" w:eastAsia="Times New Roman" w:hAnsi="Times New Roman"/>
                <w:sz w:val="24"/>
                <w:szCs w:val="24"/>
              </w:rPr>
              <w:t xml:space="preserve"> росписи. Закреплять умение проводить тонкие линии кончиком ворса. Развивать художественный вкус и самостоятельность. Воспитывать любовь к народному искусству.</w:t>
            </w:r>
          </w:p>
        </w:tc>
        <w:tc>
          <w:tcPr>
            <w:tcW w:w="22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6–7 лет. Конспекты занятий», стр.45.</w:t>
            </w:r>
            <w:r w:rsidRPr="00010B5E">
              <w:rPr>
                <w:rFonts w:ascii="Times New Roman" w:hAnsi="Times New Roman"/>
                <w:sz w:val="24"/>
                <w:szCs w:val="24"/>
              </w:rPr>
              <w:t xml:space="preserve"> Занятие 49.</w:t>
            </w:r>
          </w:p>
        </w:tc>
      </w:tr>
      <w:tr w:rsidR="00381E18" w:rsidRPr="00010B5E" w:rsidTr="007E41A8">
        <w:trPr>
          <w:cantSplit/>
          <w:trHeight w:val="2539"/>
        </w:trPr>
        <w:tc>
          <w:tcPr>
            <w:tcW w:w="1264"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Декоративное рисование «Завиток»</w:t>
            </w:r>
          </w:p>
          <w:p w:rsidR="00381E18" w:rsidRPr="00010B5E" w:rsidRDefault="00381E18" w:rsidP="00C24F29">
            <w:pPr>
              <w:pStyle w:val="aa"/>
              <w:widowControl w:val="0"/>
              <w:jc w:val="center"/>
              <w:rPr>
                <w:rFonts w:ascii="Times New Roman" w:eastAsia="Times New Roman" w:hAnsi="Times New Roman"/>
                <w:sz w:val="24"/>
                <w:szCs w:val="24"/>
              </w:rPr>
            </w:pPr>
            <w:r w:rsidRPr="00010B5E">
              <w:rPr>
                <w:rFonts w:ascii="Times New Roman" w:eastAsia="Times New Roman" w:hAnsi="Times New Roman"/>
                <w:sz w:val="24"/>
                <w:szCs w:val="24"/>
              </w:rPr>
              <w:t>(по мотивам хохломской росписи) Программное содержание.</w:t>
            </w:r>
          </w:p>
        </w:tc>
        <w:tc>
          <w:tcPr>
            <w:tcW w:w="8058" w:type="dxa"/>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2211" w:type="dxa"/>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hAnsi="Times New Roman"/>
                <w:color w:val="000000" w:themeColor="text1"/>
                <w:sz w:val="24"/>
                <w:szCs w:val="24"/>
              </w:rPr>
              <w:t>Комарова Т. С., «Занятия по изобразительной деятельности в подготовительной группе. Конспекты занятий», стр.</w:t>
            </w:r>
          </w:p>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eastAsia="Times New Roman" w:hAnsi="Times New Roman"/>
                <w:sz w:val="24"/>
                <w:szCs w:val="24"/>
              </w:rPr>
              <w:t>Занятие 79.</w:t>
            </w:r>
          </w:p>
        </w:tc>
      </w:tr>
      <w:tr w:rsidR="006061F0" w:rsidRPr="006061F0" w:rsidTr="007E41A8">
        <w:trPr>
          <w:cantSplit/>
          <w:trHeight w:val="1264"/>
        </w:trPr>
        <w:tc>
          <w:tcPr>
            <w:tcW w:w="1264" w:type="dxa"/>
            <w:vMerge/>
            <w:textDirection w:val="btLr"/>
          </w:tcPr>
          <w:p w:rsidR="006061F0" w:rsidRPr="00010B5E" w:rsidRDefault="006061F0" w:rsidP="006061F0">
            <w:pPr>
              <w:pStyle w:val="aa"/>
              <w:widowControl w:val="0"/>
              <w:jc w:val="center"/>
              <w:rPr>
                <w:rFonts w:ascii="Times New Roman" w:hAnsi="Times New Roman"/>
                <w:sz w:val="24"/>
                <w:szCs w:val="24"/>
              </w:rPr>
            </w:pPr>
          </w:p>
        </w:tc>
        <w:tc>
          <w:tcPr>
            <w:tcW w:w="1364" w:type="dxa"/>
            <w:vMerge/>
            <w:textDirection w:val="btLr"/>
            <w:vAlign w:val="center"/>
          </w:tcPr>
          <w:p w:rsidR="006061F0" w:rsidRPr="00010B5E" w:rsidRDefault="006061F0" w:rsidP="006061F0">
            <w:pPr>
              <w:pStyle w:val="aa"/>
              <w:widowControl w:val="0"/>
              <w:jc w:val="center"/>
              <w:rPr>
                <w:rFonts w:ascii="Times New Roman" w:hAnsi="Times New Roman"/>
                <w:sz w:val="24"/>
                <w:szCs w:val="24"/>
              </w:rPr>
            </w:pPr>
          </w:p>
        </w:tc>
        <w:tc>
          <w:tcPr>
            <w:tcW w:w="2662" w:type="dxa"/>
          </w:tcPr>
          <w:p w:rsidR="006061F0" w:rsidRPr="006061F0" w:rsidRDefault="006061F0" w:rsidP="006061F0">
            <w:pPr>
              <w:jc w:val="center"/>
              <w:rPr>
                <w:rFonts w:ascii="Times New Roman" w:hAnsi="Times New Roman" w:cs="Times New Roman"/>
                <w:sz w:val="24"/>
                <w:szCs w:val="24"/>
              </w:rPr>
            </w:pPr>
            <w:r w:rsidRPr="006061F0">
              <w:rPr>
                <w:rFonts w:ascii="Times New Roman" w:hAnsi="Times New Roman" w:cs="Times New Roman"/>
                <w:sz w:val="24"/>
                <w:szCs w:val="24"/>
              </w:rPr>
              <w:t>Конструирование «Дымковская барышня»</w:t>
            </w:r>
          </w:p>
          <w:p w:rsidR="006061F0" w:rsidRPr="006061F0" w:rsidRDefault="006061F0" w:rsidP="006061F0">
            <w:pPr>
              <w:jc w:val="center"/>
              <w:rPr>
                <w:rFonts w:ascii="Times New Roman" w:hAnsi="Times New Roman" w:cs="Times New Roman"/>
                <w:sz w:val="24"/>
                <w:szCs w:val="24"/>
              </w:rPr>
            </w:pPr>
          </w:p>
        </w:tc>
        <w:tc>
          <w:tcPr>
            <w:tcW w:w="8058" w:type="dxa"/>
          </w:tcPr>
          <w:p w:rsidR="006061F0" w:rsidRPr="006061F0" w:rsidRDefault="006061F0" w:rsidP="006061F0">
            <w:pPr>
              <w:rPr>
                <w:rFonts w:ascii="Times New Roman" w:hAnsi="Times New Roman" w:cs="Times New Roman"/>
                <w:sz w:val="24"/>
                <w:szCs w:val="24"/>
              </w:rPr>
            </w:pPr>
            <w:r w:rsidRPr="006061F0">
              <w:rPr>
                <w:rFonts w:ascii="Times New Roman" w:hAnsi="Times New Roman" w:cs="Times New Roman"/>
                <w:sz w:val="24"/>
                <w:szCs w:val="24"/>
              </w:rPr>
              <w:t xml:space="preserve">Побуждать создавать </w:t>
            </w:r>
            <w:proofErr w:type="spellStart"/>
            <w:r w:rsidRPr="006061F0">
              <w:rPr>
                <w:rFonts w:ascii="Times New Roman" w:hAnsi="Times New Roman" w:cs="Times New Roman"/>
                <w:sz w:val="24"/>
                <w:szCs w:val="24"/>
              </w:rPr>
              <w:t>полуобъемное</w:t>
            </w:r>
            <w:proofErr w:type="spellEnd"/>
            <w:r w:rsidRPr="006061F0">
              <w:rPr>
                <w:rFonts w:ascii="Times New Roman" w:hAnsi="Times New Roman" w:cs="Times New Roman"/>
                <w:sz w:val="24"/>
                <w:szCs w:val="24"/>
              </w:rPr>
              <w:t xml:space="preserve"> изображения, используя элементы дымковской росписи. Закреплять навыки работы в пластилинографии.</w:t>
            </w:r>
          </w:p>
        </w:tc>
        <w:tc>
          <w:tcPr>
            <w:tcW w:w="2211" w:type="dxa"/>
          </w:tcPr>
          <w:p w:rsidR="006061F0" w:rsidRPr="006061F0" w:rsidRDefault="006061F0" w:rsidP="006061F0">
            <w:pPr>
              <w:rPr>
                <w:rFonts w:ascii="Times New Roman" w:hAnsi="Times New Roman" w:cs="Times New Roman"/>
                <w:sz w:val="24"/>
                <w:szCs w:val="24"/>
              </w:rPr>
            </w:pPr>
            <w:r w:rsidRPr="006061F0">
              <w:rPr>
                <w:rFonts w:ascii="Times New Roman" w:hAnsi="Times New Roman" w:cs="Times New Roman"/>
                <w:sz w:val="24"/>
                <w:szCs w:val="24"/>
              </w:rPr>
              <w:t xml:space="preserve">Н. С. Голицына </w:t>
            </w:r>
            <w:proofErr w:type="spellStart"/>
            <w:r w:rsidRPr="006061F0">
              <w:rPr>
                <w:rFonts w:ascii="Times New Roman" w:hAnsi="Times New Roman" w:cs="Times New Roman"/>
                <w:sz w:val="24"/>
                <w:szCs w:val="24"/>
              </w:rPr>
              <w:t>стр</w:t>
            </w:r>
            <w:proofErr w:type="spellEnd"/>
            <w:r w:rsidRPr="006061F0">
              <w:rPr>
                <w:rFonts w:ascii="Times New Roman" w:hAnsi="Times New Roman" w:cs="Times New Roman"/>
                <w:sz w:val="24"/>
                <w:szCs w:val="24"/>
              </w:rPr>
              <w:t xml:space="preserve"> 418</w:t>
            </w:r>
          </w:p>
        </w:tc>
      </w:tr>
      <w:tr w:rsidR="006061F0" w:rsidRPr="00010B5E" w:rsidTr="007E41A8">
        <w:trPr>
          <w:cantSplit/>
          <w:trHeight w:val="1548"/>
        </w:trPr>
        <w:tc>
          <w:tcPr>
            <w:tcW w:w="1264" w:type="dxa"/>
            <w:vMerge/>
            <w:textDirection w:val="btLr"/>
          </w:tcPr>
          <w:p w:rsidR="006061F0" w:rsidRPr="00010B5E" w:rsidRDefault="006061F0" w:rsidP="006061F0">
            <w:pPr>
              <w:pStyle w:val="aa"/>
              <w:widowControl w:val="0"/>
              <w:jc w:val="center"/>
              <w:rPr>
                <w:rFonts w:ascii="Times New Roman" w:hAnsi="Times New Roman"/>
                <w:sz w:val="24"/>
                <w:szCs w:val="24"/>
              </w:rPr>
            </w:pPr>
          </w:p>
        </w:tc>
        <w:tc>
          <w:tcPr>
            <w:tcW w:w="1364" w:type="dxa"/>
            <w:vMerge/>
            <w:textDirection w:val="btLr"/>
            <w:vAlign w:val="center"/>
          </w:tcPr>
          <w:p w:rsidR="006061F0" w:rsidRPr="00010B5E" w:rsidRDefault="006061F0" w:rsidP="006061F0">
            <w:pPr>
              <w:pStyle w:val="aa"/>
              <w:widowControl w:val="0"/>
              <w:jc w:val="center"/>
              <w:rPr>
                <w:rFonts w:ascii="Times New Roman" w:hAnsi="Times New Roman"/>
                <w:sz w:val="24"/>
                <w:szCs w:val="24"/>
              </w:rPr>
            </w:pPr>
          </w:p>
        </w:tc>
        <w:tc>
          <w:tcPr>
            <w:tcW w:w="2662" w:type="dxa"/>
          </w:tcPr>
          <w:p w:rsidR="006061F0" w:rsidRPr="00010B5E" w:rsidRDefault="006061F0" w:rsidP="006061F0">
            <w:pPr>
              <w:pStyle w:val="aa"/>
              <w:widowControl w:val="0"/>
              <w:jc w:val="center"/>
              <w:rPr>
                <w:rFonts w:ascii="Times New Roman" w:eastAsia="Times New Roman" w:hAnsi="Times New Roman"/>
                <w:bCs/>
                <w:color w:val="000000" w:themeColor="text1"/>
                <w:sz w:val="24"/>
                <w:szCs w:val="24"/>
              </w:rPr>
            </w:pPr>
            <w:proofErr w:type="spellStart"/>
            <w:r w:rsidRPr="00010B5E">
              <w:rPr>
                <w:rFonts w:ascii="Times New Roman" w:eastAsia="Times New Roman" w:hAnsi="Times New Roman"/>
                <w:bCs/>
                <w:color w:val="000000" w:themeColor="text1"/>
                <w:sz w:val="24"/>
                <w:szCs w:val="24"/>
              </w:rPr>
              <w:t>Филимоновский</w:t>
            </w:r>
            <w:proofErr w:type="spellEnd"/>
            <w:r w:rsidRPr="00010B5E">
              <w:rPr>
                <w:rFonts w:ascii="Times New Roman" w:eastAsia="Times New Roman" w:hAnsi="Times New Roman"/>
                <w:bCs/>
                <w:color w:val="000000" w:themeColor="text1"/>
                <w:sz w:val="24"/>
                <w:szCs w:val="24"/>
              </w:rPr>
              <w:t xml:space="preserve"> петушок (Лепка из глины)</w:t>
            </w:r>
          </w:p>
        </w:tc>
        <w:tc>
          <w:tcPr>
            <w:tcW w:w="8058" w:type="dxa"/>
          </w:tcPr>
          <w:p w:rsidR="006061F0" w:rsidRPr="00010B5E" w:rsidRDefault="006061F0" w:rsidP="006061F0">
            <w:pPr>
              <w:pStyle w:val="aa"/>
              <w:widowControl w:val="0"/>
              <w:rPr>
                <w:rFonts w:ascii="Times New Roman" w:hAnsi="Times New Roman"/>
                <w:sz w:val="24"/>
                <w:szCs w:val="24"/>
              </w:rPr>
            </w:pPr>
            <w:r w:rsidRPr="00010B5E">
              <w:rPr>
                <w:rFonts w:ascii="Times New Roman" w:hAnsi="Times New Roman"/>
                <w:sz w:val="24"/>
                <w:szCs w:val="24"/>
              </w:rPr>
              <w:t xml:space="preserve">Продолжать знакомить детей с особенностями </w:t>
            </w:r>
            <w:proofErr w:type="spellStart"/>
            <w:r w:rsidRPr="00010B5E">
              <w:rPr>
                <w:rFonts w:ascii="Times New Roman" w:hAnsi="Times New Roman"/>
                <w:sz w:val="24"/>
                <w:szCs w:val="24"/>
              </w:rPr>
              <w:t>филимоновской</w:t>
            </w:r>
            <w:proofErr w:type="spellEnd"/>
            <w:r w:rsidRPr="00010B5E">
              <w:rPr>
                <w:rFonts w:ascii="Times New Roman" w:hAnsi="Times New Roman"/>
                <w:sz w:val="24"/>
                <w:szCs w:val="24"/>
              </w:rPr>
              <w:t xml:space="preserve"> лепки. Учить их лепить фигурку из целого куска глины, вытягивая и прищипывая мелкие детали. Развивать умение сглаживать неровности вылепленной фигуры. Продолжать закреплять способность украшать изделие при помощи стеки.</w:t>
            </w:r>
          </w:p>
        </w:tc>
        <w:tc>
          <w:tcPr>
            <w:tcW w:w="2211" w:type="dxa"/>
          </w:tcPr>
          <w:p w:rsidR="006061F0" w:rsidRPr="00010B5E" w:rsidRDefault="006061F0" w:rsidP="006061F0">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Колдина Д.Н. «ЛЕПКА и </w:t>
            </w:r>
            <w:proofErr w:type="gramStart"/>
            <w:r w:rsidRPr="00010B5E">
              <w:rPr>
                <w:rFonts w:ascii="Times New Roman" w:hAnsi="Times New Roman"/>
                <w:color w:val="000000" w:themeColor="text1"/>
                <w:sz w:val="24"/>
                <w:szCs w:val="24"/>
              </w:rPr>
              <w:t>аппликация  с</w:t>
            </w:r>
            <w:proofErr w:type="gramEnd"/>
            <w:r w:rsidRPr="00010B5E">
              <w:rPr>
                <w:rFonts w:ascii="Times New Roman" w:hAnsi="Times New Roman"/>
                <w:color w:val="000000" w:themeColor="text1"/>
                <w:sz w:val="24"/>
                <w:szCs w:val="24"/>
              </w:rPr>
              <w:t xml:space="preserve"> детьми 6–7 лет. Конспекты занятий», стр.42</w:t>
            </w:r>
            <w:r w:rsidRPr="00010B5E">
              <w:rPr>
                <w:rFonts w:ascii="Times New Roman" w:eastAsia="Times New Roman" w:hAnsi="Times New Roman"/>
                <w:bCs/>
                <w:color w:val="000000" w:themeColor="text1"/>
                <w:sz w:val="24"/>
                <w:szCs w:val="24"/>
              </w:rPr>
              <w:t xml:space="preserve"> Занятие 25.</w:t>
            </w:r>
          </w:p>
        </w:tc>
      </w:tr>
    </w:tbl>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6061F0" w:rsidRDefault="006061F0" w:rsidP="00C24F29">
      <w:pPr>
        <w:pStyle w:val="aa"/>
        <w:widowControl w:val="0"/>
        <w:rPr>
          <w:rFonts w:ascii="Times New Roman" w:hAnsi="Times New Roman"/>
          <w:sz w:val="24"/>
          <w:szCs w:val="24"/>
        </w:rPr>
      </w:pPr>
      <w:r>
        <w:rPr>
          <w:rFonts w:ascii="Times New Roman" w:hAnsi="Times New Roman"/>
          <w:sz w:val="24"/>
          <w:szCs w:val="24"/>
        </w:rPr>
        <w:br w:type="page"/>
      </w: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7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364"/>
        <w:gridCol w:w="2662"/>
        <w:gridCol w:w="8058"/>
        <w:gridCol w:w="2211"/>
      </w:tblGrid>
      <w:tr w:rsidR="00381E18" w:rsidRPr="00010B5E" w:rsidTr="007E41A8">
        <w:trPr>
          <w:cantSplit/>
          <w:trHeight w:val="410"/>
        </w:trPr>
        <w:tc>
          <w:tcPr>
            <w:tcW w:w="15417" w:type="dxa"/>
            <w:gridSpan w:val="5"/>
            <w:vAlign w:val="center"/>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sz w:val="24"/>
                <w:szCs w:val="24"/>
              </w:rPr>
              <w:t>Февраль</w:t>
            </w:r>
          </w:p>
        </w:tc>
      </w:tr>
      <w:tr w:rsidR="00381E18" w:rsidRPr="00010B5E" w:rsidTr="007E41A8">
        <w:trPr>
          <w:cantSplit/>
          <w:trHeight w:val="1268"/>
        </w:trPr>
        <w:tc>
          <w:tcPr>
            <w:tcW w:w="1122" w:type="dxa"/>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«Мой дом»</w:t>
            </w:r>
          </w:p>
        </w:tc>
        <w:tc>
          <w:tcPr>
            <w:tcW w:w="1364" w:type="dxa"/>
            <w:vMerge w:val="restart"/>
            <w:textDirection w:val="btLr"/>
            <w:vAlign w:val="center"/>
          </w:tcPr>
          <w:p w:rsidR="006061F0" w:rsidRDefault="006061F0" w:rsidP="00C24F29">
            <w:pPr>
              <w:pStyle w:val="aa"/>
              <w:widowControl w:val="0"/>
              <w:jc w:val="center"/>
              <w:rPr>
                <w:rFonts w:ascii="Times New Roman" w:hAnsi="Times New Roman"/>
                <w:sz w:val="24"/>
                <w:szCs w:val="24"/>
              </w:rPr>
            </w:pPr>
            <w:r w:rsidRPr="006061F0">
              <w:rPr>
                <w:rFonts w:ascii="Times New Roman" w:hAnsi="Times New Roman"/>
                <w:sz w:val="24"/>
                <w:szCs w:val="24"/>
              </w:rPr>
              <w:t>01.02.21-05.02.21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«Посуда»</w:t>
            </w:r>
          </w:p>
        </w:tc>
        <w:tc>
          <w:tcPr>
            <w:tcW w:w="266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«Кухонная </w:t>
            </w:r>
            <w:proofErr w:type="spellStart"/>
            <w:r w:rsidRPr="00010B5E">
              <w:rPr>
                <w:rFonts w:ascii="Times New Roman" w:hAnsi="Times New Roman"/>
                <w:sz w:val="24"/>
                <w:szCs w:val="24"/>
              </w:rPr>
              <w:t>пасуда</w:t>
            </w:r>
            <w:proofErr w:type="spellEnd"/>
            <w:r w:rsidRPr="00010B5E">
              <w:rPr>
                <w:rFonts w:ascii="Times New Roman" w:hAnsi="Times New Roman"/>
                <w:sz w:val="24"/>
                <w:szCs w:val="24"/>
              </w:rPr>
              <w:t>»</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Продолжать учить детей пользоваться чертежами и рисунками, доступными их пониманию. Развивать умения изготавливать посуду из бумаги. Развивать эстетическое восприятие, фантазию, воображение и чувство цвета. Воспитывать трудолюбие.</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2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Куцакова Л.В. «Ручной труд в детском саду и дома. 4-7 лет», стр. 17.</w:t>
            </w:r>
          </w:p>
        </w:tc>
      </w:tr>
      <w:tr w:rsidR="00381E18" w:rsidRPr="00010B5E" w:rsidTr="007E41A8">
        <w:trPr>
          <w:cantSplit/>
          <w:trHeight w:val="1798"/>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b/>
                <w:sz w:val="24"/>
                <w:szCs w:val="24"/>
              </w:rPr>
            </w:pPr>
            <w:r w:rsidRPr="00010B5E">
              <w:rPr>
                <w:rFonts w:ascii="Times New Roman" w:hAnsi="Times New Roman"/>
                <w:sz w:val="24"/>
                <w:szCs w:val="24"/>
              </w:rPr>
              <w:t>«Чайный сервиз»</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рисовать предметы посуды, самостоятельно придумывать узоры и украшать посуду в одном стиле. Закреплять умение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p>
        </w:tc>
        <w:tc>
          <w:tcPr>
            <w:tcW w:w="22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 – 7 лет. Конспекты занятий», стр.20.</w:t>
            </w:r>
          </w:p>
        </w:tc>
      </w:tr>
      <w:tr w:rsidR="00381E18" w:rsidRPr="00010B5E" w:rsidTr="007E41A8">
        <w:trPr>
          <w:cantSplit/>
          <w:trHeight w:val="1264"/>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b/>
                <w:sz w:val="24"/>
                <w:szCs w:val="24"/>
              </w:rPr>
            </w:pPr>
            <w:r w:rsidRPr="00010B5E">
              <w:rPr>
                <w:rFonts w:ascii="Times New Roman" w:hAnsi="Times New Roman"/>
                <w:sz w:val="24"/>
                <w:szCs w:val="24"/>
              </w:rPr>
              <w:t>Рисование «Кружка, украшенная цветочной гирляндой»</w:t>
            </w:r>
          </w:p>
        </w:tc>
        <w:tc>
          <w:tcPr>
            <w:tcW w:w="8058"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рисовать цветочную гирлянду с уменьшением величины элементов от центра к краям на кружке; ввести новый элемент в узор – цветок с узкими лепестками на круглом пятне; закреплять представления о цветосочетании городецкого узора; формировать у детей умение анализировать свою работу.</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2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 – 7 лет. Конспекты занятий», стр.21.</w:t>
            </w:r>
          </w:p>
        </w:tc>
      </w:tr>
      <w:tr w:rsidR="00381E18" w:rsidRPr="00010B5E" w:rsidTr="007E41A8">
        <w:trPr>
          <w:cantSplit/>
          <w:trHeight w:val="1548"/>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 сюжетная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bCs/>
                <w:sz w:val="24"/>
                <w:szCs w:val="24"/>
              </w:rPr>
              <w:t>«Столовый сервиз»</w:t>
            </w:r>
          </w:p>
        </w:tc>
        <w:tc>
          <w:tcPr>
            <w:tcW w:w="8058"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Вызвать интерес к созданию сюжета аппликативными средствами. Учить изображению посуды в народной стилистике. Познакомить с разными приёмами вырезания одной геометрической формы (трапеция из треугольника и прямоугольника). Показать возможность получения разных образов из одной формы. Развивать чувство формы и композиции. Воспитывать трудолюбие.</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211"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 Лыкова И.А. «Изобразительная деятельность в </w:t>
            </w:r>
            <w:proofErr w:type="spellStart"/>
            <w:r w:rsidRPr="00010B5E">
              <w:rPr>
                <w:rFonts w:ascii="Times New Roman" w:hAnsi="Times New Roman"/>
                <w:color w:val="000000" w:themeColor="text1"/>
                <w:sz w:val="24"/>
                <w:szCs w:val="24"/>
              </w:rPr>
              <w:t>детс</w:t>
            </w:r>
            <w:proofErr w:type="spellEnd"/>
            <w:r w:rsidRPr="00010B5E">
              <w:rPr>
                <w:rFonts w:ascii="Times New Roman" w:hAnsi="Times New Roman"/>
                <w:color w:val="000000" w:themeColor="text1"/>
                <w:sz w:val="24"/>
                <w:szCs w:val="24"/>
              </w:rPr>
              <w:t>- ком саду», стр.162.</w:t>
            </w:r>
          </w:p>
        </w:tc>
      </w:tr>
    </w:tbl>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364"/>
        <w:gridCol w:w="2662"/>
        <w:gridCol w:w="8058"/>
        <w:gridCol w:w="2245"/>
      </w:tblGrid>
      <w:tr w:rsidR="00381E18" w:rsidRPr="00010B5E" w:rsidTr="0041076A">
        <w:trPr>
          <w:cantSplit/>
          <w:trHeight w:val="2394"/>
        </w:trPr>
        <w:tc>
          <w:tcPr>
            <w:tcW w:w="1122" w:type="dxa"/>
            <w:vMerge w:val="restart"/>
            <w:textDirection w:val="btLr"/>
          </w:tcPr>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1364" w:type="dxa"/>
            <w:vMerge w:val="restart"/>
            <w:textDirection w:val="btLr"/>
            <w:vAlign w:val="center"/>
          </w:tcPr>
          <w:p w:rsidR="00045E18" w:rsidRDefault="00045E18" w:rsidP="00C24F29">
            <w:pPr>
              <w:pStyle w:val="aa"/>
              <w:widowControl w:val="0"/>
              <w:jc w:val="center"/>
              <w:rPr>
                <w:rFonts w:ascii="Times New Roman" w:hAnsi="Times New Roman"/>
                <w:sz w:val="24"/>
                <w:szCs w:val="24"/>
              </w:rPr>
            </w:pPr>
            <w:r w:rsidRPr="00045E18">
              <w:rPr>
                <w:rFonts w:ascii="Times New Roman" w:hAnsi="Times New Roman"/>
                <w:sz w:val="24"/>
                <w:szCs w:val="24"/>
              </w:rPr>
              <w:t>08.02.21-12.02.21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«Мебель»</w:t>
            </w: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Конструирование </w:t>
            </w:r>
            <w:r w:rsidRPr="00010B5E">
              <w:rPr>
                <w:rFonts w:ascii="Times New Roman" w:hAnsi="Times New Roman"/>
                <w:bCs/>
                <w:color w:val="000000" w:themeColor="text1"/>
                <w:sz w:val="24"/>
                <w:szCs w:val="24"/>
              </w:rPr>
              <w:t>«Мебель для детского сада»</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Научить детей строить различные предметы мебели, объединять постройки единым сюжетом, сообща обыгрывать их. Научить отражать в своих конструкциях имеющиеся представления из своего опыта, закрепить конструкторские навыки (приставлять, прикладывать, перекрывать, комбинировать детали). Создать условия для элементарной поисковой деятельности. Подвести к умению самостоятельно планировать дея</w:t>
            </w:r>
            <w:r w:rsidRPr="00010B5E">
              <w:rPr>
                <w:rFonts w:ascii="Times New Roman" w:hAnsi="Times New Roman"/>
                <w:sz w:val="24"/>
                <w:szCs w:val="24"/>
              </w:rPr>
              <w:softHyphen/>
              <w:t>тельность. Побудить к созданию новых вариантов уже знакомых построек. Закрепить представления о строительных деталях и их свойствах.</w:t>
            </w:r>
          </w:p>
        </w:tc>
        <w:tc>
          <w:tcPr>
            <w:tcW w:w="224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Куцакова Л.В., «Конструирование и художественный труд в детском саду»,</w:t>
            </w:r>
          </w:p>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стр. 118</w:t>
            </w:r>
          </w:p>
        </w:tc>
      </w:tr>
      <w:tr w:rsidR="00381E18" w:rsidRPr="00010B5E" w:rsidTr="0041076A">
        <w:trPr>
          <w:cantSplit/>
          <w:trHeight w:val="1411"/>
        </w:trPr>
        <w:tc>
          <w:tcPr>
            <w:tcW w:w="112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«Украсим кукольную мебель  городецким узором»</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самостоятельно и творчески применять умения и навыки, полученные на предшествующих занятиях, для украшения городецким узором новых изделий, согласовывать композицию и величину узора с формой и величиной частей мебели, пользуясь схемами узора; продолжать формирование навыков совместной работы.</w:t>
            </w:r>
          </w:p>
        </w:tc>
        <w:tc>
          <w:tcPr>
            <w:tcW w:w="2245" w:type="dxa"/>
          </w:tcPr>
          <w:p w:rsidR="00381E18" w:rsidRPr="00010B5E" w:rsidRDefault="00381E18" w:rsidP="00C24F29">
            <w:pPr>
              <w:pStyle w:val="aa"/>
              <w:widowControl w:val="0"/>
              <w:rPr>
                <w:rFonts w:ascii="Times New Roman" w:hAnsi="Times New Roman"/>
                <w:color w:val="000000" w:themeColor="text1"/>
                <w:sz w:val="24"/>
                <w:szCs w:val="24"/>
              </w:rPr>
            </w:pPr>
            <w:proofErr w:type="spellStart"/>
            <w:r w:rsidRPr="00010B5E">
              <w:rPr>
                <w:rFonts w:ascii="Times New Roman" w:hAnsi="Times New Roman"/>
                <w:color w:val="000000" w:themeColor="text1"/>
                <w:sz w:val="24"/>
                <w:szCs w:val="24"/>
              </w:rPr>
              <w:t>Швайко</w:t>
            </w:r>
            <w:proofErr w:type="spellEnd"/>
            <w:r w:rsidRPr="00010B5E">
              <w:rPr>
                <w:rFonts w:ascii="Times New Roman" w:hAnsi="Times New Roman"/>
                <w:color w:val="000000" w:themeColor="text1"/>
                <w:sz w:val="24"/>
                <w:szCs w:val="24"/>
              </w:rPr>
              <w:t xml:space="preserve"> Г.С., «Занятия по ИЗО в детском саду. Подготовительная группа», стр. 132</w:t>
            </w:r>
          </w:p>
        </w:tc>
      </w:tr>
      <w:tr w:rsidR="00381E18" w:rsidRPr="00010B5E" w:rsidTr="0041076A">
        <w:trPr>
          <w:cantSplit/>
          <w:trHeight w:val="1834"/>
        </w:trPr>
        <w:tc>
          <w:tcPr>
            <w:tcW w:w="112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«Уголок групповой комнаты»</w:t>
            </w:r>
          </w:p>
        </w:tc>
        <w:tc>
          <w:tcPr>
            <w:tcW w:w="8058" w:type="dxa"/>
          </w:tcPr>
          <w:p w:rsidR="00381E18" w:rsidRDefault="00381E18" w:rsidP="00C24F29">
            <w:pPr>
              <w:pStyle w:val="aa"/>
              <w:widowControl w:val="0"/>
              <w:rPr>
                <w:rFonts w:ascii="Times New Roman" w:hAnsi="Times New Roman"/>
                <w:bCs/>
                <w:iCs/>
                <w:sz w:val="24"/>
                <w:szCs w:val="24"/>
              </w:rPr>
            </w:pPr>
            <w:r w:rsidRPr="00010B5E">
              <w:rPr>
                <w:rFonts w:ascii="Times New Roman" w:hAnsi="Times New Roman"/>
                <w:bCs/>
                <w:iCs/>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p w:rsidR="00381E18" w:rsidRPr="00010B5E" w:rsidRDefault="00381E18" w:rsidP="00C24F29">
            <w:pPr>
              <w:pStyle w:val="aa"/>
              <w:widowControl w:val="0"/>
              <w:rPr>
                <w:rFonts w:ascii="Times New Roman" w:hAnsi="Times New Roman"/>
                <w:bCs/>
                <w:iCs/>
                <w:sz w:val="24"/>
                <w:szCs w:val="24"/>
              </w:rPr>
            </w:pPr>
          </w:p>
        </w:tc>
        <w:tc>
          <w:tcPr>
            <w:tcW w:w="224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w:t>
            </w:r>
            <w:r w:rsidR="008E6EFB">
              <w:rPr>
                <w:rFonts w:ascii="Times New Roman" w:hAnsi="Times New Roman"/>
                <w:color w:val="000000" w:themeColor="text1"/>
                <w:sz w:val="24"/>
                <w:szCs w:val="24"/>
              </w:rPr>
              <w:t>ва Т. С., «Занятия по изобрази</w:t>
            </w:r>
            <w:r w:rsidRPr="00010B5E">
              <w:rPr>
                <w:rFonts w:ascii="Times New Roman" w:hAnsi="Times New Roman"/>
                <w:color w:val="000000" w:themeColor="text1"/>
                <w:sz w:val="24"/>
                <w:szCs w:val="24"/>
              </w:rPr>
              <w:t xml:space="preserve">тельной деятельности в подготовительной группе. Конспекты занятий», стр. (71) </w:t>
            </w:r>
          </w:p>
        </w:tc>
      </w:tr>
      <w:tr w:rsidR="00381E18" w:rsidRPr="00010B5E" w:rsidTr="0041076A">
        <w:trPr>
          <w:cantSplit/>
          <w:trHeight w:val="1406"/>
        </w:trPr>
        <w:tc>
          <w:tcPr>
            <w:tcW w:w="1122" w:type="dxa"/>
            <w:vMerge/>
            <w:textDirection w:val="btLr"/>
          </w:tcPr>
          <w:p w:rsidR="00381E18" w:rsidRPr="00010B5E" w:rsidRDefault="00381E18" w:rsidP="00C24F29">
            <w:pPr>
              <w:pStyle w:val="aa"/>
              <w:widowControl w:val="0"/>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Лепка «</w:t>
            </w:r>
            <w:r w:rsidRPr="00010B5E">
              <w:rPr>
                <w:rFonts w:ascii="Times New Roman" w:hAnsi="Times New Roman"/>
                <w:bCs/>
                <w:color w:val="000000" w:themeColor="text1"/>
                <w:sz w:val="24"/>
                <w:szCs w:val="24"/>
              </w:rPr>
              <w:t>В избе»</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58"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Продолжать учить детей лепить из пластилина различные предметы, используя освоенные приемы лепки. Развивать творчество, воображение при создании интерьера деревенской избы. Закреплять и уточнять представления о жизни людей на Руси, о предметах домашнего обихода. Закреплять умение выполнять коллективную работу.</w:t>
            </w:r>
          </w:p>
          <w:p w:rsidR="00901CCA" w:rsidRDefault="00901CCA"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245"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«Лепка с детьми 6 – 7 лет», стр. 32</w:t>
            </w:r>
          </w:p>
          <w:p w:rsidR="00381E18" w:rsidRPr="00010B5E" w:rsidRDefault="00381E18" w:rsidP="00C24F29">
            <w:pPr>
              <w:pStyle w:val="aa"/>
              <w:widowControl w:val="0"/>
              <w:rPr>
                <w:rFonts w:ascii="Times New Roman" w:hAnsi="Times New Roman"/>
                <w:color w:val="000000" w:themeColor="text1"/>
                <w:sz w:val="24"/>
                <w:szCs w:val="24"/>
              </w:rPr>
            </w:pPr>
          </w:p>
        </w:tc>
      </w:tr>
    </w:tbl>
    <w:p w:rsidR="008E6EFB" w:rsidRDefault="008E6EFB" w:rsidP="00C24F29">
      <w:pPr>
        <w:pStyle w:val="aa"/>
        <w:widowControl w:val="0"/>
        <w:rPr>
          <w:rFonts w:ascii="Times New Roman" w:hAnsi="Times New Roman"/>
          <w:sz w:val="24"/>
          <w:szCs w:val="24"/>
        </w:rPr>
      </w:pPr>
      <w:r>
        <w:rPr>
          <w:rFonts w:ascii="Times New Roman" w:hAnsi="Times New Roman"/>
          <w:sz w:val="24"/>
          <w:szCs w:val="24"/>
        </w:rPr>
        <w:br w:type="page"/>
      </w: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364"/>
        <w:gridCol w:w="2662"/>
        <w:gridCol w:w="8058"/>
        <w:gridCol w:w="2387"/>
      </w:tblGrid>
      <w:tr w:rsidR="00381E18" w:rsidRPr="00010B5E" w:rsidTr="007E41A8">
        <w:trPr>
          <w:cantSplit/>
          <w:trHeight w:val="1409"/>
        </w:trPr>
        <w:tc>
          <w:tcPr>
            <w:tcW w:w="1122" w:type="dxa"/>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«Труд взрослых»</w:t>
            </w:r>
          </w:p>
        </w:tc>
        <w:tc>
          <w:tcPr>
            <w:tcW w:w="1364" w:type="dxa"/>
            <w:vMerge w:val="restart"/>
            <w:textDirection w:val="btLr"/>
            <w:vAlign w:val="center"/>
          </w:tcPr>
          <w:p w:rsidR="008E6EFB" w:rsidRDefault="008E6EFB" w:rsidP="00C24F29">
            <w:pPr>
              <w:pStyle w:val="aa"/>
              <w:widowControl w:val="0"/>
              <w:jc w:val="center"/>
              <w:rPr>
                <w:rFonts w:ascii="Times New Roman" w:hAnsi="Times New Roman"/>
                <w:sz w:val="24"/>
                <w:szCs w:val="24"/>
              </w:rPr>
            </w:pPr>
            <w:r w:rsidRPr="008E6EFB">
              <w:rPr>
                <w:rFonts w:ascii="Times New Roman" w:hAnsi="Times New Roman"/>
                <w:sz w:val="24"/>
                <w:szCs w:val="24"/>
              </w:rPr>
              <w:t>15.02.21-26.02.21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«Наши папы сильные, наши папы смелые»</w:t>
            </w:r>
          </w:p>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Ручной труд «Военная техника»</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Закреплять представление о военной технике, умение создавать постройки по фотографии, рисунку, планировать этапы работы. Учить дополнять постройку деталями в соответствии с назначением. Закрепить употребление слов, связанных с военной тематикой.</w:t>
            </w:r>
          </w:p>
          <w:p w:rsidR="00381E18" w:rsidRPr="00010B5E" w:rsidRDefault="00381E18" w:rsidP="00C24F29">
            <w:pPr>
              <w:pStyle w:val="aa"/>
              <w:widowControl w:val="0"/>
              <w:rPr>
                <w:rFonts w:ascii="Times New Roman" w:hAnsi="Times New Roman"/>
                <w:sz w:val="24"/>
                <w:szCs w:val="24"/>
              </w:rPr>
            </w:pP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 xml:space="preserve">Голицына Н.С.  «Конспекты комплекс но-тематических </w:t>
            </w:r>
            <w:proofErr w:type="spellStart"/>
            <w:r w:rsidRPr="00010B5E">
              <w:rPr>
                <w:rFonts w:ascii="Times New Roman" w:hAnsi="Times New Roman"/>
                <w:color w:val="000000" w:themeColor="text1"/>
                <w:sz w:val="24"/>
                <w:szCs w:val="24"/>
              </w:rPr>
              <w:t>заня</w:t>
            </w:r>
            <w:proofErr w:type="spellEnd"/>
            <w:r w:rsidRPr="00010B5E">
              <w:rPr>
                <w:rFonts w:ascii="Times New Roman" w:hAnsi="Times New Roman"/>
                <w:color w:val="000000" w:themeColor="text1"/>
                <w:sz w:val="24"/>
                <w:szCs w:val="24"/>
              </w:rPr>
              <w:t xml:space="preserve"> </w:t>
            </w:r>
            <w:proofErr w:type="spellStart"/>
            <w:r w:rsidRPr="00010B5E">
              <w:rPr>
                <w:rFonts w:ascii="Times New Roman" w:hAnsi="Times New Roman"/>
                <w:color w:val="000000" w:themeColor="text1"/>
                <w:sz w:val="24"/>
                <w:szCs w:val="24"/>
              </w:rPr>
              <w:t>тий</w:t>
            </w:r>
            <w:proofErr w:type="spellEnd"/>
            <w:r w:rsidRPr="00010B5E">
              <w:rPr>
                <w:rFonts w:ascii="Times New Roman" w:hAnsi="Times New Roman"/>
                <w:color w:val="000000" w:themeColor="text1"/>
                <w:sz w:val="24"/>
                <w:szCs w:val="24"/>
              </w:rPr>
              <w:t>», стр.238</w:t>
            </w:r>
          </w:p>
        </w:tc>
      </w:tr>
      <w:tr w:rsidR="00381E18" w:rsidRPr="00010B5E" w:rsidTr="007E41A8">
        <w:trPr>
          <w:cantSplit/>
          <w:trHeight w:val="2155"/>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«Солдат на посту»</w:t>
            </w: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76</w:t>
            </w:r>
          </w:p>
        </w:tc>
      </w:tr>
      <w:tr w:rsidR="00381E18" w:rsidRPr="00010B5E" w:rsidTr="007E41A8">
        <w:trPr>
          <w:cantSplit/>
          <w:trHeight w:val="1264"/>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Рисование «Летящие самолеты»</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58"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рисовать силуэты самолетов простым карандашом, передавая форму. Закреплять умение рисовать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p w:rsidR="00381E18" w:rsidRDefault="00381E18" w:rsidP="00C24F29">
            <w:pPr>
              <w:pStyle w:val="aa"/>
              <w:widowControl w:val="0"/>
              <w:rPr>
                <w:rFonts w:ascii="Times New Roman" w:hAnsi="Times New Roman"/>
                <w:sz w:val="24"/>
                <w:szCs w:val="24"/>
              </w:rPr>
            </w:pP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Колдина Д.Н. «Рисование с детьми 6 – 7 лет. Конспекты занятий», стр.37.</w:t>
            </w:r>
          </w:p>
        </w:tc>
      </w:tr>
      <w:tr w:rsidR="00381E18" w:rsidRPr="00010B5E" w:rsidTr="007E41A8">
        <w:trPr>
          <w:cantSplit/>
          <w:trHeight w:val="2504"/>
        </w:trPr>
        <w:tc>
          <w:tcPr>
            <w:tcW w:w="1122"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6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62" w:type="dxa"/>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Аппликация по замыслу</w:t>
            </w:r>
          </w:p>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color w:val="000000" w:themeColor="text1"/>
                <w:sz w:val="24"/>
                <w:szCs w:val="24"/>
              </w:rPr>
              <w:t>«Пограничник с собакой»</w:t>
            </w:r>
          </w:p>
          <w:p w:rsidR="00381E18" w:rsidRPr="00010B5E" w:rsidRDefault="00381E18" w:rsidP="00C24F29">
            <w:pPr>
              <w:pStyle w:val="aa"/>
              <w:widowControl w:val="0"/>
              <w:jc w:val="center"/>
              <w:rPr>
                <w:rFonts w:ascii="Times New Roman" w:hAnsi="Times New Roman"/>
                <w:color w:val="000000" w:themeColor="text1"/>
                <w:sz w:val="24"/>
                <w:szCs w:val="24"/>
              </w:rPr>
            </w:pPr>
          </w:p>
        </w:tc>
        <w:tc>
          <w:tcPr>
            <w:tcW w:w="805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Учить самостоятельно отбирать содержание своей работы и выполнять замысел, используя ранее усвоенные навыки и умения. Закреплять </w:t>
            </w:r>
            <w:proofErr w:type="gramStart"/>
            <w:r w:rsidRPr="00010B5E">
              <w:rPr>
                <w:rFonts w:ascii="Times New Roman" w:hAnsi="Times New Roman"/>
                <w:sz w:val="24"/>
                <w:szCs w:val="24"/>
              </w:rPr>
              <w:t>разно-образные</w:t>
            </w:r>
            <w:proofErr w:type="gramEnd"/>
            <w:r w:rsidRPr="00010B5E">
              <w:rPr>
                <w:rFonts w:ascii="Times New Roman" w:hAnsi="Times New Roman"/>
                <w:sz w:val="24"/>
                <w:szCs w:val="24"/>
              </w:rPr>
              <w:t xml:space="preserve"> приемы вырезывания. Развивать воображение. Воспитывать творческую активность, самостоятельность.</w:t>
            </w: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387" w:type="dxa"/>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 (68)</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249"/>
        <w:gridCol w:w="2406"/>
        <w:gridCol w:w="8379"/>
        <w:gridCol w:w="2302"/>
      </w:tblGrid>
      <w:tr w:rsidR="00D60880" w:rsidRPr="00010B5E" w:rsidTr="00EF7524">
        <w:trPr>
          <w:cantSplit/>
          <w:trHeight w:val="1550"/>
        </w:trPr>
        <w:tc>
          <w:tcPr>
            <w:tcW w:w="1115" w:type="dxa"/>
            <w:vMerge w:val="restart"/>
            <w:textDirection w:val="btLr"/>
          </w:tcPr>
          <w:p w:rsidR="00D60880" w:rsidRPr="00010B5E" w:rsidRDefault="00D60880" w:rsidP="00D60880">
            <w:pPr>
              <w:pStyle w:val="aa"/>
              <w:widowControl w:val="0"/>
              <w:jc w:val="center"/>
              <w:rPr>
                <w:rFonts w:ascii="Times New Roman" w:hAnsi="Times New Roman"/>
                <w:sz w:val="24"/>
                <w:szCs w:val="24"/>
              </w:rPr>
            </w:pPr>
            <w:r w:rsidRPr="008E6EFB">
              <w:rPr>
                <w:rFonts w:ascii="Times New Roman" w:hAnsi="Times New Roman"/>
                <w:sz w:val="24"/>
                <w:szCs w:val="24"/>
              </w:rPr>
              <w:lastRenderedPageBreak/>
              <w:t>«Мир растений»</w:t>
            </w:r>
          </w:p>
        </w:tc>
        <w:tc>
          <w:tcPr>
            <w:tcW w:w="1249" w:type="dxa"/>
            <w:vMerge w:val="restart"/>
            <w:textDirection w:val="btLr"/>
            <w:vAlign w:val="center"/>
          </w:tcPr>
          <w:p w:rsidR="00D60880" w:rsidRDefault="00D60880" w:rsidP="00D60880">
            <w:pPr>
              <w:pStyle w:val="aa"/>
              <w:widowControl w:val="0"/>
              <w:jc w:val="center"/>
              <w:rPr>
                <w:rFonts w:ascii="Times New Roman" w:hAnsi="Times New Roman"/>
                <w:sz w:val="24"/>
                <w:szCs w:val="24"/>
              </w:rPr>
            </w:pPr>
            <w:r w:rsidRPr="008E6EFB">
              <w:rPr>
                <w:rFonts w:ascii="Times New Roman" w:hAnsi="Times New Roman"/>
                <w:sz w:val="24"/>
                <w:szCs w:val="24"/>
              </w:rPr>
              <w:t>22.02.21-26.02.21</w:t>
            </w:r>
          </w:p>
          <w:p w:rsidR="00D60880" w:rsidRPr="00010B5E" w:rsidRDefault="00D60880" w:rsidP="00D60880">
            <w:pPr>
              <w:pStyle w:val="aa"/>
              <w:widowControl w:val="0"/>
              <w:jc w:val="center"/>
              <w:rPr>
                <w:rFonts w:ascii="Times New Roman" w:hAnsi="Times New Roman"/>
                <w:sz w:val="24"/>
                <w:szCs w:val="24"/>
              </w:rPr>
            </w:pPr>
            <w:r w:rsidRPr="008E6EFB">
              <w:rPr>
                <w:rFonts w:ascii="Times New Roman" w:hAnsi="Times New Roman"/>
                <w:sz w:val="24"/>
                <w:szCs w:val="24"/>
              </w:rPr>
              <w:t>«Комнатные растения»</w:t>
            </w:r>
          </w:p>
        </w:tc>
        <w:tc>
          <w:tcPr>
            <w:tcW w:w="2406" w:type="dxa"/>
          </w:tcPr>
          <w:p w:rsidR="00D60880" w:rsidRPr="00D60880" w:rsidRDefault="00D60880" w:rsidP="00D60880">
            <w:pPr>
              <w:jc w:val="center"/>
              <w:rPr>
                <w:rFonts w:ascii="Times New Roman" w:hAnsi="Times New Roman" w:cs="Times New Roman"/>
                <w:sz w:val="24"/>
              </w:rPr>
            </w:pPr>
            <w:r w:rsidRPr="00D60880">
              <w:rPr>
                <w:rFonts w:ascii="Times New Roman" w:hAnsi="Times New Roman" w:cs="Times New Roman"/>
                <w:sz w:val="24"/>
              </w:rPr>
              <w:t>Рисование «Букет цветов»</w:t>
            </w:r>
          </w:p>
        </w:tc>
        <w:tc>
          <w:tcPr>
            <w:tcW w:w="8379" w:type="dxa"/>
          </w:tcPr>
          <w:p w:rsidR="00D60880" w:rsidRPr="00D60880" w:rsidRDefault="00D60880" w:rsidP="00D60880">
            <w:pPr>
              <w:rPr>
                <w:rFonts w:ascii="Times New Roman" w:hAnsi="Times New Roman" w:cs="Times New Roman"/>
                <w:sz w:val="24"/>
              </w:rPr>
            </w:pPr>
            <w:r w:rsidRPr="00D60880">
              <w:rPr>
                <w:rFonts w:ascii="Times New Roman" w:hAnsi="Times New Roman" w:cs="Times New Roman"/>
                <w:sz w:val="24"/>
              </w:rPr>
              <w:t>Учить детей создавать декоративную композицию в определенной цветовой гамме по изделиям народного декорат</w:t>
            </w:r>
            <w:r>
              <w:rPr>
                <w:rFonts w:ascii="Times New Roman" w:hAnsi="Times New Roman" w:cs="Times New Roman"/>
                <w:sz w:val="24"/>
              </w:rPr>
              <w:t>ивно – прикладного творчества (</w:t>
            </w:r>
            <w:r w:rsidRPr="00D60880">
              <w:rPr>
                <w:rFonts w:ascii="Times New Roman" w:hAnsi="Times New Roman" w:cs="Times New Roman"/>
                <w:sz w:val="24"/>
              </w:rPr>
              <w:t xml:space="preserve">Павловские шали, </w:t>
            </w:r>
            <w:proofErr w:type="spellStart"/>
            <w:r w:rsidRPr="00D60880">
              <w:rPr>
                <w:rFonts w:ascii="Times New Roman" w:hAnsi="Times New Roman" w:cs="Times New Roman"/>
                <w:sz w:val="24"/>
              </w:rPr>
              <w:t>жостовские</w:t>
            </w:r>
            <w:proofErr w:type="spellEnd"/>
            <w:r w:rsidRPr="00D60880">
              <w:rPr>
                <w:rFonts w:ascii="Times New Roman" w:hAnsi="Times New Roman" w:cs="Times New Roman"/>
                <w:sz w:val="24"/>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 цветы помельче). Закреплять плавные, неотрывные движения руки при работе кистью, умения рисовать всем ворсом и ее концом. Развивать эстетические чувства.</w:t>
            </w:r>
          </w:p>
        </w:tc>
        <w:tc>
          <w:tcPr>
            <w:tcW w:w="2302" w:type="dxa"/>
          </w:tcPr>
          <w:p w:rsidR="00D60880" w:rsidRPr="00D60880" w:rsidRDefault="00D60880" w:rsidP="00D60880">
            <w:pPr>
              <w:rPr>
                <w:rFonts w:ascii="Times New Roman" w:hAnsi="Times New Roman" w:cs="Times New Roman"/>
                <w:sz w:val="24"/>
              </w:rPr>
            </w:pPr>
            <w:r w:rsidRPr="00D60880">
              <w:rPr>
                <w:rFonts w:ascii="Times New Roman" w:hAnsi="Times New Roman" w:cs="Times New Roman"/>
                <w:sz w:val="24"/>
              </w:rPr>
              <w:t xml:space="preserve">Т. С. Комарова </w:t>
            </w:r>
            <w:proofErr w:type="spellStart"/>
            <w:r w:rsidRPr="00D60880">
              <w:rPr>
                <w:rFonts w:ascii="Times New Roman" w:hAnsi="Times New Roman" w:cs="Times New Roman"/>
                <w:sz w:val="24"/>
              </w:rPr>
              <w:t>стр</w:t>
            </w:r>
            <w:proofErr w:type="spellEnd"/>
            <w:r w:rsidRPr="00D60880">
              <w:rPr>
                <w:rFonts w:ascii="Times New Roman" w:hAnsi="Times New Roman" w:cs="Times New Roman"/>
                <w:sz w:val="24"/>
              </w:rPr>
              <w:t xml:space="preserve"> 68</w:t>
            </w:r>
          </w:p>
        </w:tc>
      </w:tr>
      <w:tr w:rsidR="00D60880" w:rsidRPr="00010B5E" w:rsidTr="00EF7524">
        <w:trPr>
          <w:cantSplit/>
          <w:trHeight w:val="2539"/>
        </w:trPr>
        <w:tc>
          <w:tcPr>
            <w:tcW w:w="1115" w:type="dxa"/>
            <w:vMerge/>
            <w:textDirection w:val="btLr"/>
          </w:tcPr>
          <w:p w:rsidR="00D60880" w:rsidRPr="00010B5E" w:rsidRDefault="00D60880" w:rsidP="00D60880">
            <w:pPr>
              <w:pStyle w:val="aa"/>
              <w:widowControl w:val="0"/>
              <w:jc w:val="center"/>
              <w:rPr>
                <w:rFonts w:ascii="Times New Roman" w:hAnsi="Times New Roman"/>
                <w:sz w:val="24"/>
                <w:szCs w:val="24"/>
              </w:rPr>
            </w:pPr>
          </w:p>
        </w:tc>
        <w:tc>
          <w:tcPr>
            <w:tcW w:w="1249" w:type="dxa"/>
            <w:vMerge/>
            <w:textDirection w:val="btLr"/>
            <w:vAlign w:val="center"/>
          </w:tcPr>
          <w:p w:rsidR="00D60880" w:rsidRPr="00010B5E" w:rsidRDefault="00D60880" w:rsidP="00D60880">
            <w:pPr>
              <w:pStyle w:val="aa"/>
              <w:widowControl w:val="0"/>
              <w:jc w:val="center"/>
              <w:rPr>
                <w:rFonts w:ascii="Times New Roman" w:hAnsi="Times New Roman"/>
                <w:sz w:val="24"/>
                <w:szCs w:val="24"/>
              </w:rPr>
            </w:pPr>
          </w:p>
        </w:tc>
        <w:tc>
          <w:tcPr>
            <w:tcW w:w="2406" w:type="dxa"/>
          </w:tcPr>
          <w:p w:rsidR="00D60880" w:rsidRDefault="00D60880" w:rsidP="00D60880">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Рисование</w:t>
            </w:r>
          </w:p>
          <w:p w:rsidR="00D60880" w:rsidRPr="00010B5E" w:rsidRDefault="00D60880" w:rsidP="00D60880">
            <w:pPr>
              <w:pStyle w:val="aa"/>
              <w:widowControl w:val="0"/>
              <w:jc w:val="center"/>
              <w:rPr>
                <w:rFonts w:ascii="Times New Roman" w:eastAsia="Times New Roman" w:hAnsi="Times New Roman"/>
                <w:sz w:val="24"/>
                <w:szCs w:val="24"/>
              </w:rPr>
            </w:pPr>
            <w:r>
              <w:rPr>
                <w:rFonts w:ascii="Times New Roman" w:eastAsia="Times New Roman" w:hAnsi="Times New Roman"/>
                <w:sz w:val="24"/>
                <w:szCs w:val="24"/>
              </w:rPr>
              <w:t>«Уголок групповой комнаты»</w:t>
            </w:r>
          </w:p>
        </w:tc>
        <w:tc>
          <w:tcPr>
            <w:tcW w:w="8379" w:type="dxa"/>
          </w:tcPr>
          <w:p w:rsidR="00D60880" w:rsidRPr="00010B5E" w:rsidRDefault="00D60880" w:rsidP="00D60880">
            <w:pPr>
              <w:pStyle w:val="aa"/>
              <w:widowControl w:val="0"/>
              <w:rPr>
                <w:rFonts w:ascii="Times New Roman" w:eastAsia="Times New Roman" w:hAnsi="Times New Roman"/>
                <w:sz w:val="24"/>
                <w:szCs w:val="24"/>
              </w:rPr>
            </w:pPr>
            <w:r>
              <w:rPr>
                <w:rFonts w:ascii="Times New Roman" w:eastAsia="Times New Roman" w:hAnsi="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2302" w:type="dxa"/>
          </w:tcPr>
          <w:p w:rsidR="00D60880" w:rsidRPr="00010B5E" w:rsidRDefault="00D60880" w:rsidP="00D60880">
            <w:pPr>
              <w:pStyle w:val="aa"/>
              <w:widowControl w:val="0"/>
              <w:rPr>
                <w:rFonts w:ascii="Times New Roman" w:hAnsi="Times New Roman"/>
                <w:color w:val="000000" w:themeColor="text1"/>
                <w:sz w:val="24"/>
                <w:szCs w:val="24"/>
              </w:rPr>
            </w:pPr>
            <w:r w:rsidRPr="001D5EFD">
              <w:rPr>
                <w:rFonts w:ascii="Times New Roman" w:hAnsi="Times New Roman"/>
                <w:color w:val="000000" w:themeColor="text1"/>
                <w:sz w:val="24"/>
                <w:szCs w:val="24"/>
              </w:rPr>
              <w:t>Комарова Т. С. «Занятия по изобрази тельной деятельности в подготовительной группе. Конспекты занятий», стр</w:t>
            </w:r>
            <w:r>
              <w:rPr>
                <w:rFonts w:ascii="Times New Roman" w:hAnsi="Times New Roman"/>
                <w:color w:val="000000" w:themeColor="text1"/>
                <w:sz w:val="24"/>
                <w:szCs w:val="24"/>
              </w:rPr>
              <w:t>. 82</w:t>
            </w:r>
          </w:p>
        </w:tc>
      </w:tr>
      <w:tr w:rsidR="00D60880" w:rsidRPr="00010B5E" w:rsidTr="00EF7524">
        <w:trPr>
          <w:cantSplit/>
          <w:trHeight w:val="1264"/>
        </w:trPr>
        <w:tc>
          <w:tcPr>
            <w:tcW w:w="1115" w:type="dxa"/>
            <w:vMerge/>
            <w:textDirection w:val="btLr"/>
          </w:tcPr>
          <w:p w:rsidR="00D60880" w:rsidRPr="00010B5E" w:rsidRDefault="00D60880" w:rsidP="00D60880">
            <w:pPr>
              <w:pStyle w:val="aa"/>
              <w:widowControl w:val="0"/>
              <w:jc w:val="center"/>
              <w:rPr>
                <w:rFonts w:ascii="Times New Roman" w:hAnsi="Times New Roman"/>
                <w:sz w:val="24"/>
                <w:szCs w:val="24"/>
              </w:rPr>
            </w:pPr>
          </w:p>
        </w:tc>
        <w:tc>
          <w:tcPr>
            <w:tcW w:w="1249" w:type="dxa"/>
            <w:vMerge/>
            <w:textDirection w:val="btLr"/>
            <w:vAlign w:val="center"/>
          </w:tcPr>
          <w:p w:rsidR="00D60880" w:rsidRPr="00010B5E" w:rsidRDefault="00D60880" w:rsidP="00D60880">
            <w:pPr>
              <w:pStyle w:val="aa"/>
              <w:widowControl w:val="0"/>
              <w:jc w:val="center"/>
              <w:rPr>
                <w:rFonts w:ascii="Times New Roman" w:hAnsi="Times New Roman"/>
                <w:sz w:val="24"/>
                <w:szCs w:val="24"/>
              </w:rPr>
            </w:pPr>
          </w:p>
        </w:tc>
        <w:tc>
          <w:tcPr>
            <w:tcW w:w="2406" w:type="dxa"/>
          </w:tcPr>
          <w:p w:rsidR="00D60880" w:rsidRPr="00D60880" w:rsidRDefault="00D60880" w:rsidP="00D60880">
            <w:pPr>
              <w:jc w:val="center"/>
              <w:rPr>
                <w:rFonts w:ascii="Times New Roman" w:hAnsi="Times New Roman" w:cs="Times New Roman"/>
                <w:sz w:val="24"/>
              </w:rPr>
            </w:pPr>
            <w:r w:rsidRPr="00D60880">
              <w:rPr>
                <w:rFonts w:ascii="Times New Roman" w:hAnsi="Times New Roman" w:cs="Times New Roman"/>
                <w:sz w:val="24"/>
              </w:rPr>
              <w:t>Конструирование «Комнатный сад»</w:t>
            </w:r>
          </w:p>
        </w:tc>
        <w:tc>
          <w:tcPr>
            <w:tcW w:w="8379" w:type="dxa"/>
          </w:tcPr>
          <w:p w:rsidR="00D60880" w:rsidRPr="00D60880" w:rsidRDefault="00D60880" w:rsidP="00D60880">
            <w:pPr>
              <w:rPr>
                <w:rFonts w:ascii="Times New Roman" w:hAnsi="Times New Roman" w:cs="Times New Roman"/>
                <w:sz w:val="24"/>
              </w:rPr>
            </w:pPr>
            <w:r w:rsidRPr="00D60880">
              <w:rPr>
                <w:rFonts w:ascii="Times New Roman" w:hAnsi="Times New Roman" w:cs="Times New Roman"/>
                <w:sz w:val="24"/>
              </w:rPr>
              <w:t>Формировать творческие навыки, совершенствовать умение работать  с разными материалами.</w:t>
            </w:r>
          </w:p>
        </w:tc>
        <w:tc>
          <w:tcPr>
            <w:tcW w:w="2302" w:type="dxa"/>
          </w:tcPr>
          <w:p w:rsidR="00D60880" w:rsidRPr="00D60880" w:rsidRDefault="00D60880" w:rsidP="00D60880">
            <w:pPr>
              <w:rPr>
                <w:rFonts w:ascii="Times New Roman" w:hAnsi="Times New Roman" w:cs="Times New Roman"/>
                <w:sz w:val="24"/>
              </w:rPr>
            </w:pPr>
            <w:r w:rsidRPr="00D60880">
              <w:rPr>
                <w:rFonts w:ascii="Times New Roman" w:hAnsi="Times New Roman" w:cs="Times New Roman"/>
                <w:sz w:val="24"/>
              </w:rPr>
              <w:t xml:space="preserve">О. В. </w:t>
            </w:r>
            <w:proofErr w:type="spellStart"/>
            <w:r w:rsidRPr="00D60880">
              <w:rPr>
                <w:rFonts w:ascii="Times New Roman" w:hAnsi="Times New Roman" w:cs="Times New Roman"/>
                <w:sz w:val="24"/>
              </w:rPr>
              <w:t>Дыбина</w:t>
            </w:r>
            <w:proofErr w:type="spellEnd"/>
            <w:r w:rsidRPr="00D60880">
              <w:rPr>
                <w:rFonts w:ascii="Times New Roman" w:hAnsi="Times New Roman" w:cs="Times New Roman"/>
                <w:sz w:val="24"/>
              </w:rPr>
              <w:t xml:space="preserve"> </w:t>
            </w:r>
            <w:proofErr w:type="spellStart"/>
            <w:r w:rsidRPr="00D60880">
              <w:rPr>
                <w:rFonts w:ascii="Times New Roman" w:hAnsi="Times New Roman" w:cs="Times New Roman"/>
                <w:sz w:val="24"/>
              </w:rPr>
              <w:t>стр</w:t>
            </w:r>
            <w:proofErr w:type="spellEnd"/>
            <w:r w:rsidRPr="00D60880">
              <w:rPr>
                <w:rFonts w:ascii="Times New Roman" w:hAnsi="Times New Roman" w:cs="Times New Roman"/>
                <w:sz w:val="24"/>
              </w:rPr>
              <w:t xml:space="preserve"> 121</w:t>
            </w:r>
          </w:p>
        </w:tc>
      </w:tr>
      <w:tr w:rsidR="00D60880" w:rsidRPr="00010B5E" w:rsidTr="00EF7524">
        <w:trPr>
          <w:cantSplit/>
          <w:trHeight w:val="1548"/>
        </w:trPr>
        <w:tc>
          <w:tcPr>
            <w:tcW w:w="1115" w:type="dxa"/>
            <w:vMerge/>
            <w:textDirection w:val="btLr"/>
          </w:tcPr>
          <w:p w:rsidR="00D60880" w:rsidRPr="00010B5E" w:rsidRDefault="00D60880" w:rsidP="00D60880">
            <w:pPr>
              <w:pStyle w:val="aa"/>
              <w:widowControl w:val="0"/>
              <w:jc w:val="center"/>
              <w:rPr>
                <w:rFonts w:ascii="Times New Roman" w:hAnsi="Times New Roman"/>
                <w:sz w:val="24"/>
                <w:szCs w:val="24"/>
              </w:rPr>
            </w:pPr>
          </w:p>
        </w:tc>
        <w:tc>
          <w:tcPr>
            <w:tcW w:w="1249" w:type="dxa"/>
            <w:vMerge/>
            <w:textDirection w:val="btLr"/>
            <w:vAlign w:val="center"/>
          </w:tcPr>
          <w:p w:rsidR="00D60880" w:rsidRPr="00010B5E" w:rsidRDefault="00D60880" w:rsidP="00D60880">
            <w:pPr>
              <w:pStyle w:val="aa"/>
              <w:widowControl w:val="0"/>
              <w:jc w:val="center"/>
              <w:rPr>
                <w:rFonts w:ascii="Times New Roman" w:hAnsi="Times New Roman"/>
                <w:sz w:val="24"/>
                <w:szCs w:val="24"/>
              </w:rPr>
            </w:pPr>
          </w:p>
        </w:tc>
        <w:tc>
          <w:tcPr>
            <w:tcW w:w="2406" w:type="dxa"/>
          </w:tcPr>
          <w:p w:rsidR="00D60880" w:rsidRDefault="00D60880" w:rsidP="00D60880">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Лепка</w:t>
            </w:r>
          </w:p>
          <w:p w:rsidR="00D60880" w:rsidRPr="00010B5E" w:rsidRDefault="00D60880" w:rsidP="00D60880">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«Чудо-цветок»</w:t>
            </w:r>
          </w:p>
        </w:tc>
        <w:tc>
          <w:tcPr>
            <w:tcW w:w="8379" w:type="dxa"/>
          </w:tcPr>
          <w:p w:rsidR="00D60880" w:rsidRPr="00010B5E" w:rsidRDefault="00D60880" w:rsidP="00D60880">
            <w:pPr>
              <w:pStyle w:val="aa"/>
              <w:widowContro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Создание декоративных цветов пластическими средствами по мотивам народного искусства. Продолжение освоения техники рельефной лепки.</w:t>
            </w:r>
          </w:p>
        </w:tc>
        <w:tc>
          <w:tcPr>
            <w:tcW w:w="2302" w:type="dxa"/>
          </w:tcPr>
          <w:p w:rsidR="00D60880" w:rsidRPr="00010B5E" w:rsidRDefault="00D60880" w:rsidP="00D60880">
            <w:pPr>
              <w:pStyle w:val="aa"/>
              <w:widowControl w:val="0"/>
              <w:rPr>
                <w:rFonts w:ascii="Times New Roman" w:hAnsi="Times New Roman"/>
                <w:color w:val="000000" w:themeColor="text1"/>
                <w:sz w:val="24"/>
                <w:szCs w:val="24"/>
              </w:rPr>
            </w:pPr>
            <w:r w:rsidRPr="00EF7524">
              <w:rPr>
                <w:rFonts w:ascii="Times New Roman" w:hAnsi="Times New Roman"/>
                <w:color w:val="000000" w:themeColor="text1"/>
                <w:sz w:val="24"/>
                <w:szCs w:val="24"/>
              </w:rPr>
              <w:t>Лыкова И.А. «Изобр</w:t>
            </w:r>
            <w:r>
              <w:rPr>
                <w:rFonts w:ascii="Times New Roman" w:hAnsi="Times New Roman"/>
                <w:color w:val="000000" w:themeColor="text1"/>
                <w:sz w:val="24"/>
                <w:szCs w:val="24"/>
              </w:rPr>
              <w:t>азительная деятельность в детс</w:t>
            </w:r>
            <w:r w:rsidRPr="00EF7524">
              <w:rPr>
                <w:rFonts w:ascii="Times New Roman" w:hAnsi="Times New Roman"/>
                <w:color w:val="000000" w:themeColor="text1"/>
                <w:sz w:val="24"/>
                <w:szCs w:val="24"/>
              </w:rPr>
              <w:t>ком саду», стр.</w:t>
            </w:r>
            <w:r>
              <w:rPr>
                <w:rFonts w:ascii="Times New Roman" w:hAnsi="Times New Roman"/>
                <w:color w:val="000000" w:themeColor="text1"/>
                <w:sz w:val="24"/>
                <w:szCs w:val="24"/>
              </w:rPr>
              <w:t>154</w:t>
            </w:r>
          </w:p>
        </w:tc>
      </w:tr>
    </w:tbl>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381E18" w:rsidRPr="00010B5E" w:rsidRDefault="008E6EFB" w:rsidP="00C24F29">
      <w:pPr>
        <w:pStyle w:val="aa"/>
        <w:widowControl w:val="0"/>
        <w:rPr>
          <w:rFonts w:ascii="Times New Roman" w:hAnsi="Times New Roman"/>
          <w:sz w:val="24"/>
          <w:szCs w:val="24"/>
        </w:rPr>
      </w:pPr>
      <w:r>
        <w:rPr>
          <w:rFonts w:ascii="Times New Roman" w:hAnsi="Times New Roman"/>
          <w:sz w:val="24"/>
          <w:szCs w:val="24"/>
        </w:rPr>
        <w:br w:type="page"/>
      </w:r>
    </w:p>
    <w:tbl>
      <w:tblPr>
        <w:tblpPr w:leftFromText="180" w:rightFromText="180" w:vertAnchor="text" w:horzAnchor="margin" w:tblpXSpec="center" w:tblpY="67"/>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1695"/>
        <w:gridCol w:w="2632"/>
        <w:gridCol w:w="7782"/>
        <w:gridCol w:w="2238"/>
      </w:tblGrid>
      <w:tr w:rsidR="00381E18" w:rsidRPr="00010B5E" w:rsidTr="0041076A">
        <w:trPr>
          <w:cantSplit/>
          <w:trHeight w:val="225"/>
        </w:trPr>
        <w:tc>
          <w:tcPr>
            <w:tcW w:w="15485" w:type="dxa"/>
            <w:gridSpan w:val="5"/>
          </w:tcPr>
          <w:p w:rsidR="00381E18" w:rsidRPr="00010B5E" w:rsidRDefault="00381E18" w:rsidP="00C24F29">
            <w:pPr>
              <w:pStyle w:val="aa"/>
              <w:widowControl w:val="0"/>
              <w:jc w:val="center"/>
              <w:rPr>
                <w:rFonts w:ascii="Times New Roman" w:hAnsi="Times New Roman"/>
                <w:color w:val="000000" w:themeColor="text1"/>
                <w:sz w:val="24"/>
                <w:szCs w:val="24"/>
              </w:rPr>
            </w:pPr>
            <w:r w:rsidRPr="00010B5E">
              <w:rPr>
                <w:rFonts w:ascii="Times New Roman" w:hAnsi="Times New Roman"/>
                <w:sz w:val="24"/>
                <w:szCs w:val="24"/>
              </w:rPr>
              <w:lastRenderedPageBreak/>
              <w:t>Весна</w:t>
            </w:r>
          </w:p>
        </w:tc>
      </w:tr>
      <w:tr w:rsidR="00381E18" w:rsidRPr="00010B5E" w:rsidTr="0041076A">
        <w:trPr>
          <w:cantSplit/>
          <w:trHeight w:val="418"/>
        </w:trPr>
        <w:tc>
          <w:tcPr>
            <w:tcW w:w="15485" w:type="dxa"/>
            <w:gridSpan w:val="5"/>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Март</w:t>
            </w:r>
          </w:p>
        </w:tc>
      </w:tr>
      <w:tr w:rsidR="00381E18" w:rsidRPr="00010B5E" w:rsidTr="00FB6815">
        <w:trPr>
          <w:cantSplit/>
          <w:trHeight w:val="1105"/>
        </w:trPr>
        <w:tc>
          <w:tcPr>
            <w:tcW w:w="1138" w:type="dxa"/>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«Пробуждение природы»</w:t>
            </w:r>
          </w:p>
        </w:tc>
        <w:tc>
          <w:tcPr>
            <w:tcW w:w="1695" w:type="dxa"/>
            <w:vMerge w:val="restart"/>
            <w:textDirection w:val="btLr"/>
            <w:vAlign w:val="center"/>
          </w:tcPr>
          <w:p w:rsidR="00D60880" w:rsidRDefault="00D60880" w:rsidP="00C24F29">
            <w:pPr>
              <w:pStyle w:val="aa"/>
              <w:widowControl w:val="0"/>
              <w:jc w:val="center"/>
              <w:rPr>
                <w:rFonts w:ascii="Times New Roman" w:hAnsi="Times New Roman"/>
                <w:sz w:val="24"/>
                <w:szCs w:val="24"/>
              </w:rPr>
            </w:pPr>
            <w:r w:rsidRPr="00D60880">
              <w:rPr>
                <w:rFonts w:ascii="Times New Roman" w:hAnsi="Times New Roman"/>
                <w:sz w:val="24"/>
                <w:szCs w:val="24"/>
              </w:rPr>
              <w:t>01.03.21-05.03.21</w:t>
            </w:r>
          </w:p>
          <w:p w:rsidR="00381E18" w:rsidRPr="00010B5E" w:rsidRDefault="00D60880"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w:t>
            </w:r>
            <w:r w:rsidR="00381E18" w:rsidRPr="00010B5E">
              <w:rPr>
                <w:rFonts w:ascii="Times New Roman" w:hAnsi="Times New Roman"/>
                <w:sz w:val="24"/>
                <w:szCs w:val="24"/>
              </w:rPr>
              <w:t>«Ранняя весна»,</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«Все цветы для мамочки…»</w:t>
            </w:r>
          </w:p>
        </w:tc>
        <w:tc>
          <w:tcPr>
            <w:tcW w:w="263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iCs/>
                <w:sz w:val="24"/>
                <w:szCs w:val="24"/>
              </w:rPr>
              <w:t>«Цветы для мамы»</w:t>
            </w:r>
          </w:p>
          <w:p w:rsidR="00381E18" w:rsidRPr="00010B5E" w:rsidRDefault="00381E18" w:rsidP="00C24F29">
            <w:pPr>
              <w:pStyle w:val="aa"/>
              <w:widowControl w:val="0"/>
              <w:jc w:val="center"/>
              <w:rPr>
                <w:rFonts w:ascii="Times New Roman" w:hAnsi="Times New Roman"/>
                <w:sz w:val="24"/>
                <w:szCs w:val="24"/>
              </w:rPr>
            </w:pPr>
          </w:p>
        </w:tc>
        <w:tc>
          <w:tcPr>
            <w:tcW w:w="7782" w:type="dxa"/>
          </w:tcPr>
          <w:p w:rsidR="00381E18" w:rsidRPr="00010B5E" w:rsidRDefault="00381E18" w:rsidP="00C24F29">
            <w:pPr>
              <w:pStyle w:val="aa"/>
              <w:widowControl w:val="0"/>
              <w:rPr>
                <w:rFonts w:ascii="Times New Roman" w:hAnsi="Times New Roman"/>
                <w:sz w:val="24"/>
                <w:szCs w:val="24"/>
              </w:rPr>
            </w:pPr>
            <w:r w:rsidRPr="00010B5E">
              <w:rPr>
                <w:rFonts w:ascii="Times New Roman" w:eastAsia="Times New Roman" w:hAnsi="Times New Roman"/>
                <w:sz w:val="24"/>
                <w:szCs w:val="24"/>
              </w:rPr>
              <w:t xml:space="preserve">Учить творческому ручному труду, умению оформлять цветы </w:t>
            </w:r>
            <w:r w:rsidR="001B475F" w:rsidRPr="00010B5E">
              <w:rPr>
                <w:rFonts w:ascii="Times New Roman" w:eastAsia="Times New Roman" w:hAnsi="Times New Roman"/>
                <w:sz w:val="24"/>
                <w:szCs w:val="24"/>
              </w:rPr>
              <w:t>мелкими деталями</w:t>
            </w:r>
            <w:r w:rsidRPr="00010B5E">
              <w:rPr>
                <w:rFonts w:ascii="Times New Roman" w:eastAsia="Times New Roman" w:hAnsi="Times New Roman"/>
                <w:sz w:val="24"/>
                <w:szCs w:val="24"/>
              </w:rPr>
              <w:t xml:space="preserve">. </w:t>
            </w:r>
            <w:r w:rsidRPr="00010B5E">
              <w:rPr>
                <w:rFonts w:ascii="Times New Roman" w:hAnsi="Times New Roman"/>
                <w:sz w:val="24"/>
                <w:szCs w:val="24"/>
              </w:rPr>
              <w:t>Развивать творческое воображение. Воспитывать любовь и уважение к маме, стремление сделать ей приятное.</w:t>
            </w:r>
          </w:p>
        </w:tc>
        <w:tc>
          <w:tcPr>
            <w:tcW w:w="223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стр.249</w:t>
            </w:r>
          </w:p>
        </w:tc>
      </w:tr>
      <w:tr w:rsidR="00381E18" w:rsidRPr="00010B5E" w:rsidTr="00FB6815">
        <w:trPr>
          <w:cantSplit/>
          <w:trHeight w:val="1263"/>
        </w:trPr>
        <w:tc>
          <w:tcPr>
            <w:tcW w:w="1138"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95"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3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iCs/>
                <w:sz w:val="24"/>
                <w:szCs w:val="24"/>
              </w:rPr>
              <w:t>«Подарок для бабушки»</w:t>
            </w:r>
          </w:p>
          <w:p w:rsidR="00381E18" w:rsidRPr="00010B5E" w:rsidRDefault="00381E18" w:rsidP="00C24F29">
            <w:pPr>
              <w:pStyle w:val="aa"/>
              <w:widowControl w:val="0"/>
              <w:jc w:val="center"/>
              <w:rPr>
                <w:rFonts w:ascii="Times New Roman" w:hAnsi="Times New Roman"/>
                <w:sz w:val="24"/>
                <w:szCs w:val="24"/>
              </w:rPr>
            </w:pPr>
          </w:p>
        </w:tc>
        <w:tc>
          <w:tcPr>
            <w:tcW w:w="7782" w:type="dxa"/>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Формировать добрые чувства к членам семьи. Учить отбирать содержание для рисунка, самостоятельно выбирать изобразительные материалы.</w:t>
            </w:r>
          </w:p>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Воспитывать желание делать подарки родным и близким.</w:t>
            </w:r>
          </w:p>
        </w:tc>
        <w:tc>
          <w:tcPr>
            <w:tcW w:w="223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стр.254</w:t>
            </w:r>
          </w:p>
        </w:tc>
      </w:tr>
      <w:tr w:rsidR="00381E18" w:rsidRPr="00010B5E" w:rsidTr="00FB6815">
        <w:trPr>
          <w:cantSplit/>
          <w:trHeight w:val="1264"/>
        </w:trPr>
        <w:tc>
          <w:tcPr>
            <w:tcW w:w="1138"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95"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3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«Картинка маме к празднику 8 Марта»»</w:t>
            </w:r>
          </w:p>
        </w:tc>
        <w:tc>
          <w:tcPr>
            <w:tcW w:w="7782"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Вызвать у детей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23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Комарова Т.С. «Занятия по изобрази тельной деятельности в подготовительной группе. Конспекты занятий», стр. 167</w:t>
            </w:r>
          </w:p>
        </w:tc>
      </w:tr>
      <w:tr w:rsidR="00381E18" w:rsidRPr="00010B5E" w:rsidTr="00FB6815">
        <w:trPr>
          <w:cantSplit/>
          <w:trHeight w:val="1026"/>
        </w:trPr>
        <w:tc>
          <w:tcPr>
            <w:tcW w:w="1138"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95"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3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«Без украшений нам нельзя, их носим мама,</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ты и я».</w:t>
            </w:r>
          </w:p>
        </w:tc>
        <w:tc>
          <w:tcPr>
            <w:tcW w:w="7782" w:type="dxa"/>
          </w:tcPr>
          <w:p w:rsidR="00381E18" w:rsidRDefault="00381E18" w:rsidP="00C24F29">
            <w:pPr>
              <w:pStyle w:val="aa"/>
              <w:widowControl w:val="0"/>
              <w:rPr>
                <w:rFonts w:ascii="Times New Roman" w:hAnsi="Times New Roman"/>
                <w:sz w:val="24"/>
                <w:szCs w:val="24"/>
              </w:rPr>
            </w:pPr>
            <w:r w:rsidRPr="00010B5E">
              <w:rPr>
                <w:rFonts w:ascii="Times New Roman" w:hAnsi="Times New Roman"/>
                <w:sz w:val="24"/>
                <w:szCs w:val="24"/>
              </w:rPr>
              <w:t>Познакомить детей с украшениями, которые носят женщины; научить вырезать украшения из бумаги для мамы; воспитывать интерес к рукоделию. Воспитывать любовь и уважение к маме, стремление сделать ей приятное.</w:t>
            </w:r>
          </w:p>
          <w:p w:rsidR="00381E18"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23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И.А. Лыкова «Изобразительная деятельность в детском саду», стр.178</w:t>
            </w:r>
          </w:p>
          <w:p w:rsidR="00381E18" w:rsidRPr="00010B5E" w:rsidRDefault="00381E18" w:rsidP="00C24F29">
            <w:pPr>
              <w:pStyle w:val="aa"/>
              <w:widowControl w:val="0"/>
              <w:rPr>
                <w:rFonts w:ascii="Times New Roman" w:hAnsi="Times New Roman"/>
                <w:sz w:val="24"/>
                <w:szCs w:val="24"/>
              </w:rPr>
            </w:pPr>
          </w:p>
        </w:tc>
      </w:tr>
      <w:tr w:rsidR="00381E18" w:rsidRPr="00010B5E" w:rsidTr="00FB6815">
        <w:trPr>
          <w:cantSplit/>
          <w:trHeight w:val="585"/>
        </w:trPr>
        <w:tc>
          <w:tcPr>
            <w:tcW w:w="1138" w:type="dxa"/>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95"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632"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«Нежные подснежники»</w:t>
            </w:r>
          </w:p>
          <w:p w:rsidR="00381E18" w:rsidRPr="00010B5E" w:rsidRDefault="00381E18" w:rsidP="00C24F29">
            <w:pPr>
              <w:pStyle w:val="aa"/>
              <w:widowControl w:val="0"/>
              <w:jc w:val="center"/>
              <w:rPr>
                <w:rFonts w:ascii="Times New Roman" w:hAnsi="Times New Roman"/>
                <w:sz w:val="24"/>
                <w:szCs w:val="24"/>
              </w:rPr>
            </w:pPr>
          </w:p>
        </w:tc>
        <w:tc>
          <w:tcPr>
            <w:tcW w:w="7782"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Учить детей воплощать в бумаге своё представление о первоцветах (подснежники, пролески). Совершенствовать технику конструирования из бумаги - составлять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p w:rsidR="00381E18" w:rsidRPr="00010B5E" w:rsidRDefault="00381E18" w:rsidP="00C24F29">
            <w:pPr>
              <w:pStyle w:val="aa"/>
              <w:widowControl w:val="0"/>
              <w:rPr>
                <w:rFonts w:ascii="Times New Roman" w:hAnsi="Times New Roman"/>
                <w:sz w:val="24"/>
                <w:szCs w:val="24"/>
              </w:rPr>
            </w:pPr>
          </w:p>
        </w:tc>
        <w:tc>
          <w:tcPr>
            <w:tcW w:w="223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стр.259</w:t>
            </w:r>
          </w:p>
        </w:tc>
      </w:tr>
      <w:tr w:rsidR="00CC6D83" w:rsidRPr="00010B5E" w:rsidTr="00FB6815">
        <w:trPr>
          <w:cantSplit/>
          <w:trHeight w:val="2540"/>
        </w:trPr>
        <w:tc>
          <w:tcPr>
            <w:tcW w:w="1138" w:type="dxa"/>
            <w:vMerge w:val="restart"/>
            <w:textDirection w:val="btLr"/>
            <w:vAlign w:val="center"/>
          </w:tcPr>
          <w:p w:rsidR="00CC6D83" w:rsidRPr="00010B5E" w:rsidRDefault="00CC6D83" w:rsidP="00CC6D83">
            <w:pPr>
              <w:pStyle w:val="aa"/>
              <w:widowControl w:val="0"/>
              <w:jc w:val="center"/>
              <w:rPr>
                <w:rFonts w:ascii="Times New Roman" w:hAnsi="Times New Roman"/>
                <w:sz w:val="24"/>
                <w:szCs w:val="24"/>
              </w:rPr>
            </w:pPr>
          </w:p>
          <w:p w:rsidR="00CC6D83" w:rsidRPr="00010B5E" w:rsidRDefault="00CC6D83" w:rsidP="00CC6D83">
            <w:pPr>
              <w:pStyle w:val="aa"/>
              <w:widowControl w:val="0"/>
              <w:jc w:val="center"/>
              <w:rPr>
                <w:rFonts w:ascii="Times New Roman" w:hAnsi="Times New Roman"/>
                <w:sz w:val="24"/>
                <w:szCs w:val="24"/>
              </w:rPr>
            </w:pPr>
            <w:r w:rsidRPr="001B475F">
              <w:rPr>
                <w:rFonts w:ascii="Times New Roman" w:hAnsi="Times New Roman"/>
                <w:sz w:val="24"/>
                <w:szCs w:val="24"/>
              </w:rPr>
              <w:t>«Предметный мир»</w:t>
            </w:r>
          </w:p>
        </w:tc>
        <w:tc>
          <w:tcPr>
            <w:tcW w:w="1695" w:type="dxa"/>
            <w:vMerge w:val="restart"/>
            <w:textDirection w:val="btLr"/>
            <w:vAlign w:val="center"/>
          </w:tcPr>
          <w:p w:rsidR="00CC6D83" w:rsidRDefault="00CC6D83" w:rsidP="00CC6D83">
            <w:pPr>
              <w:pStyle w:val="aa"/>
              <w:widowControl w:val="0"/>
              <w:jc w:val="center"/>
              <w:rPr>
                <w:rFonts w:ascii="Times New Roman" w:hAnsi="Times New Roman"/>
                <w:sz w:val="24"/>
                <w:szCs w:val="24"/>
              </w:rPr>
            </w:pPr>
            <w:r w:rsidRPr="001B475F">
              <w:rPr>
                <w:rFonts w:ascii="Times New Roman" w:hAnsi="Times New Roman"/>
                <w:sz w:val="24"/>
                <w:szCs w:val="24"/>
              </w:rPr>
              <w:t>09.03.21-12.03.21</w:t>
            </w:r>
          </w:p>
          <w:p w:rsidR="00CC6D83" w:rsidRPr="00010B5E" w:rsidRDefault="00CC6D83" w:rsidP="00CC6D83">
            <w:pPr>
              <w:pStyle w:val="aa"/>
              <w:widowControl w:val="0"/>
              <w:jc w:val="center"/>
              <w:rPr>
                <w:rFonts w:ascii="Times New Roman" w:hAnsi="Times New Roman"/>
                <w:sz w:val="24"/>
                <w:szCs w:val="24"/>
              </w:rPr>
            </w:pPr>
            <w:r w:rsidRPr="001B475F">
              <w:rPr>
                <w:rFonts w:ascii="Times New Roman" w:hAnsi="Times New Roman"/>
                <w:sz w:val="24"/>
                <w:szCs w:val="24"/>
              </w:rPr>
              <w:t>« Мои любимые игрушки»</w:t>
            </w:r>
          </w:p>
        </w:tc>
        <w:tc>
          <w:tcPr>
            <w:tcW w:w="2632" w:type="dxa"/>
          </w:tcPr>
          <w:p w:rsidR="00CC6D83" w:rsidRPr="00CC6D83" w:rsidRDefault="00CC6D83" w:rsidP="00CC6D83">
            <w:pPr>
              <w:jc w:val="center"/>
              <w:rPr>
                <w:rFonts w:ascii="Times New Roman" w:hAnsi="Times New Roman" w:cs="Times New Roman"/>
                <w:sz w:val="24"/>
              </w:rPr>
            </w:pPr>
            <w:r w:rsidRPr="00CC6D83">
              <w:rPr>
                <w:rFonts w:ascii="Times New Roman" w:hAnsi="Times New Roman" w:cs="Times New Roman"/>
                <w:sz w:val="24"/>
              </w:rPr>
              <w:t>Рисование</w:t>
            </w:r>
          </w:p>
          <w:p w:rsidR="00CC6D83" w:rsidRPr="00CC6D83" w:rsidRDefault="00CC6D83" w:rsidP="00CC6D83">
            <w:pPr>
              <w:jc w:val="center"/>
              <w:rPr>
                <w:rFonts w:ascii="Times New Roman" w:hAnsi="Times New Roman" w:cs="Times New Roman"/>
                <w:sz w:val="24"/>
              </w:rPr>
            </w:pPr>
            <w:r w:rsidRPr="00CC6D83">
              <w:rPr>
                <w:rFonts w:ascii="Times New Roman" w:hAnsi="Times New Roman" w:cs="Times New Roman"/>
                <w:sz w:val="24"/>
              </w:rPr>
              <w:t>«Нарисуй свою любимую игрушку»</w:t>
            </w:r>
          </w:p>
        </w:tc>
        <w:tc>
          <w:tcPr>
            <w:tcW w:w="7782" w:type="dxa"/>
          </w:tcPr>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Учить рисовать по памяти любимую игрушку, предавая отчётливо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CC6D83" w:rsidRPr="00CC6D83" w:rsidRDefault="00CC6D83" w:rsidP="00CC6D83">
            <w:pPr>
              <w:rPr>
                <w:rFonts w:ascii="Times New Roman" w:hAnsi="Times New Roman" w:cs="Times New Roman"/>
                <w:sz w:val="24"/>
              </w:rPr>
            </w:pPr>
          </w:p>
          <w:p w:rsidR="00CC6D83" w:rsidRPr="00CC6D83" w:rsidRDefault="00CC6D83" w:rsidP="00CC6D83">
            <w:pPr>
              <w:rPr>
                <w:rFonts w:ascii="Times New Roman" w:hAnsi="Times New Roman" w:cs="Times New Roman"/>
                <w:sz w:val="24"/>
              </w:rPr>
            </w:pPr>
          </w:p>
          <w:p w:rsidR="00CC6D83" w:rsidRPr="00CC6D83" w:rsidRDefault="00CC6D83" w:rsidP="00CC6D83">
            <w:pPr>
              <w:rPr>
                <w:rFonts w:ascii="Times New Roman" w:hAnsi="Times New Roman" w:cs="Times New Roman"/>
                <w:sz w:val="24"/>
              </w:rPr>
            </w:pPr>
          </w:p>
        </w:tc>
        <w:tc>
          <w:tcPr>
            <w:tcW w:w="2238" w:type="dxa"/>
          </w:tcPr>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Т.С.Комарова</w:t>
            </w:r>
          </w:p>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Стр39</w:t>
            </w:r>
          </w:p>
        </w:tc>
      </w:tr>
      <w:tr w:rsidR="00CC6D83" w:rsidRPr="00010B5E" w:rsidTr="00FB6815">
        <w:trPr>
          <w:cantSplit/>
          <w:trHeight w:val="1629"/>
        </w:trPr>
        <w:tc>
          <w:tcPr>
            <w:tcW w:w="1138" w:type="dxa"/>
            <w:vMerge/>
            <w:textDirection w:val="btLr"/>
          </w:tcPr>
          <w:p w:rsidR="00CC6D83" w:rsidRPr="00010B5E" w:rsidRDefault="00CC6D83" w:rsidP="00CC6D83">
            <w:pPr>
              <w:pStyle w:val="aa"/>
              <w:widowControl w:val="0"/>
              <w:rPr>
                <w:rFonts w:ascii="Times New Roman" w:hAnsi="Times New Roman"/>
                <w:sz w:val="24"/>
                <w:szCs w:val="24"/>
              </w:rPr>
            </w:pPr>
          </w:p>
        </w:tc>
        <w:tc>
          <w:tcPr>
            <w:tcW w:w="1695" w:type="dxa"/>
            <w:vMerge/>
            <w:textDirection w:val="btLr"/>
            <w:vAlign w:val="center"/>
          </w:tcPr>
          <w:p w:rsidR="00CC6D83" w:rsidRPr="00010B5E" w:rsidRDefault="00CC6D83" w:rsidP="00CC6D83">
            <w:pPr>
              <w:pStyle w:val="aa"/>
              <w:widowControl w:val="0"/>
              <w:jc w:val="center"/>
              <w:rPr>
                <w:rFonts w:ascii="Times New Roman" w:hAnsi="Times New Roman"/>
                <w:sz w:val="24"/>
                <w:szCs w:val="24"/>
              </w:rPr>
            </w:pPr>
          </w:p>
        </w:tc>
        <w:tc>
          <w:tcPr>
            <w:tcW w:w="2632" w:type="dxa"/>
          </w:tcPr>
          <w:p w:rsidR="00CC6D83" w:rsidRPr="00CC6D83" w:rsidRDefault="00CC6D83" w:rsidP="00CC6D83">
            <w:pPr>
              <w:jc w:val="center"/>
              <w:rPr>
                <w:rFonts w:ascii="Times New Roman" w:hAnsi="Times New Roman" w:cs="Times New Roman"/>
                <w:sz w:val="24"/>
              </w:rPr>
            </w:pPr>
            <w:r w:rsidRPr="00CC6D83">
              <w:rPr>
                <w:rFonts w:ascii="Times New Roman" w:hAnsi="Times New Roman" w:cs="Times New Roman"/>
                <w:sz w:val="24"/>
              </w:rPr>
              <w:t>Рисование</w:t>
            </w:r>
          </w:p>
          <w:p w:rsidR="00CC6D83" w:rsidRPr="00CC6D83" w:rsidRDefault="00CC6D83" w:rsidP="00CC6D83">
            <w:pPr>
              <w:jc w:val="center"/>
              <w:rPr>
                <w:rFonts w:ascii="Times New Roman" w:hAnsi="Times New Roman" w:cs="Times New Roman"/>
                <w:sz w:val="24"/>
              </w:rPr>
            </w:pPr>
            <w:r w:rsidRPr="00CC6D83">
              <w:rPr>
                <w:rFonts w:ascii="Times New Roman" w:hAnsi="Times New Roman" w:cs="Times New Roman"/>
                <w:sz w:val="24"/>
              </w:rPr>
              <w:t>«Баба-Яга»</w:t>
            </w:r>
          </w:p>
        </w:tc>
        <w:tc>
          <w:tcPr>
            <w:tcW w:w="7782" w:type="dxa"/>
          </w:tcPr>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Продолжать учить рисовать сказочного персонажа, самостоятельно подбирать и отображать в работе особенности и характерные черты задуманного образа. Закреплять умение рисовать героя, соблюдая пропорции его тела. Развивать творчество, фантазию, чувство композиции.</w:t>
            </w:r>
          </w:p>
        </w:tc>
        <w:tc>
          <w:tcPr>
            <w:tcW w:w="2238" w:type="dxa"/>
          </w:tcPr>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Д.Н.Колдина</w:t>
            </w:r>
          </w:p>
          <w:p w:rsidR="00CC6D83" w:rsidRPr="00CC6D83" w:rsidRDefault="00CC6D83" w:rsidP="00CC6D83">
            <w:pPr>
              <w:rPr>
                <w:rFonts w:ascii="Times New Roman" w:hAnsi="Times New Roman" w:cs="Times New Roman"/>
                <w:sz w:val="24"/>
              </w:rPr>
            </w:pPr>
            <w:r w:rsidRPr="00CC6D83">
              <w:rPr>
                <w:rFonts w:ascii="Times New Roman" w:hAnsi="Times New Roman" w:cs="Times New Roman"/>
                <w:sz w:val="24"/>
              </w:rPr>
              <w:t>Стр37</w:t>
            </w:r>
          </w:p>
        </w:tc>
      </w:tr>
      <w:tr w:rsidR="00CC6D83" w:rsidRPr="00010B5E" w:rsidTr="00FB6815">
        <w:trPr>
          <w:cantSplit/>
          <w:trHeight w:val="1264"/>
        </w:trPr>
        <w:tc>
          <w:tcPr>
            <w:tcW w:w="1138" w:type="dxa"/>
            <w:vMerge/>
            <w:textDirection w:val="btLr"/>
          </w:tcPr>
          <w:p w:rsidR="00CC6D83" w:rsidRPr="00010B5E" w:rsidRDefault="00CC6D83" w:rsidP="00CC6D83">
            <w:pPr>
              <w:pStyle w:val="aa"/>
              <w:widowControl w:val="0"/>
              <w:rPr>
                <w:rFonts w:ascii="Times New Roman" w:hAnsi="Times New Roman"/>
                <w:sz w:val="24"/>
                <w:szCs w:val="24"/>
              </w:rPr>
            </w:pPr>
          </w:p>
        </w:tc>
        <w:tc>
          <w:tcPr>
            <w:tcW w:w="1695" w:type="dxa"/>
            <w:vMerge/>
            <w:textDirection w:val="btLr"/>
            <w:vAlign w:val="center"/>
          </w:tcPr>
          <w:p w:rsidR="00CC6D83" w:rsidRPr="00010B5E" w:rsidRDefault="00CC6D83" w:rsidP="00CC6D83">
            <w:pPr>
              <w:pStyle w:val="aa"/>
              <w:widowControl w:val="0"/>
              <w:jc w:val="center"/>
              <w:rPr>
                <w:rFonts w:ascii="Times New Roman" w:hAnsi="Times New Roman"/>
                <w:sz w:val="24"/>
                <w:szCs w:val="24"/>
              </w:rPr>
            </w:pPr>
          </w:p>
        </w:tc>
        <w:tc>
          <w:tcPr>
            <w:tcW w:w="2632" w:type="dxa"/>
          </w:tcPr>
          <w:p w:rsidR="00CC6D83" w:rsidRDefault="00CC6D83" w:rsidP="00CC6D83">
            <w:pPr>
              <w:pStyle w:val="aa"/>
              <w:widowControl w:val="0"/>
              <w:jc w:val="center"/>
              <w:rPr>
                <w:rFonts w:ascii="Times New Roman" w:hAnsi="Times New Roman"/>
                <w:sz w:val="24"/>
                <w:szCs w:val="24"/>
              </w:rPr>
            </w:pPr>
            <w:r>
              <w:rPr>
                <w:rFonts w:ascii="Times New Roman" w:hAnsi="Times New Roman"/>
                <w:sz w:val="24"/>
                <w:szCs w:val="24"/>
              </w:rPr>
              <w:t>Ручной труд</w:t>
            </w:r>
          </w:p>
          <w:p w:rsidR="00CC6D83" w:rsidRPr="00010B5E" w:rsidRDefault="00CC6D83" w:rsidP="00CC6D83">
            <w:pPr>
              <w:pStyle w:val="aa"/>
              <w:widowControl w:val="0"/>
              <w:jc w:val="center"/>
              <w:rPr>
                <w:rFonts w:ascii="Times New Roman" w:hAnsi="Times New Roman"/>
                <w:sz w:val="24"/>
                <w:szCs w:val="24"/>
              </w:rPr>
            </w:pPr>
            <w:r>
              <w:rPr>
                <w:rFonts w:ascii="Times New Roman" w:hAnsi="Times New Roman"/>
                <w:sz w:val="24"/>
                <w:szCs w:val="24"/>
              </w:rPr>
              <w:t>«нарядные игрушки-</w:t>
            </w:r>
            <w:proofErr w:type="spellStart"/>
            <w:r>
              <w:rPr>
                <w:rFonts w:ascii="Times New Roman" w:hAnsi="Times New Roman"/>
                <w:sz w:val="24"/>
                <w:szCs w:val="24"/>
              </w:rPr>
              <w:t>мобили</w:t>
            </w:r>
            <w:proofErr w:type="spellEnd"/>
            <w:r>
              <w:rPr>
                <w:rFonts w:ascii="Times New Roman" w:hAnsi="Times New Roman"/>
                <w:sz w:val="24"/>
                <w:szCs w:val="24"/>
              </w:rPr>
              <w:t>»</w:t>
            </w:r>
          </w:p>
        </w:tc>
        <w:tc>
          <w:tcPr>
            <w:tcW w:w="7782" w:type="dxa"/>
          </w:tcPr>
          <w:p w:rsidR="00CC6D83" w:rsidRPr="00010B5E" w:rsidRDefault="00CC6D83" w:rsidP="00CC6D83">
            <w:pPr>
              <w:pStyle w:val="aa"/>
              <w:widowControl w:val="0"/>
              <w:rPr>
                <w:rFonts w:ascii="Times New Roman" w:hAnsi="Times New Roman"/>
                <w:sz w:val="24"/>
                <w:szCs w:val="24"/>
              </w:rPr>
            </w:pPr>
            <w:r>
              <w:rPr>
                <w:rFonts w:ascii="Times New Roman" w:hAnsi="Times New Roman"/>
                <w:sz w:val="24"/>
                <w:szCs w:val="24"/>
              </w:rPr>
              <w:t>Учить детей создавать объемные игрушки из яичной скорлупы. Продолжать учить рисовать на объемной форме. Развивать чувство формы и композиции.</w:t>
            </w:r>
          </w:p>
        </w:tc>
        <w:tc>
          <w:tcPr>
            <w:tcW w:w="2238" w:type="dxa"/>
          </w:tcPr>
          <w:p w:rsidR="00CC6D83" w:rsidRPr="00010B5E" w:rsidRDefault="00CC6D83" w:rsidP="00CC6D83">
            <w:pPr>
              <w:pStyle w:val="aa"/>
              <w:widowControl w:val="0"/>
              <w:rPr>
                <w:rFonts w:ascii="Times New Roman" w:hAnsi="Times New Roman"/>
                <w:sz w:val="24"/>
                <w:szCs w:val="24"/>
              </w:rPr>
            </w:pPr>
            <w:r w:rsidRPr="007A01DC">
              <w:rPr>
                <w:rFonts w:ascii="Times New Roman" w:hAnsi="Times New Roman"/>
                <w:sz w:val="24"/>
                <w:szCs w:val="24"/>
              </w:rPr>
              <w:t>И.А. Лыкова «Изобразительная деятельность в детском саду», стр.</w:t>
            </w:r>
            <w:r>
              <w:rPr>
                <w:rFonts w:ascii="Times New Roman" w:hAnsi="Times New Roman"/>
                <w:sz w:val="24"/>
                <w:szCs w:val="24"/>
              </w:rPr>
              <w:t xml:space="preserve"> 170</w:t>
            </w:r>
          </w:p>
        </w:tc>
      </w:tr>
      <w:tr w:rsidR="00CC6D83" w:rsidRPr="00010B5E" w:rsidTr="00FB6815">
        <w:trPr>
          <w:cantSplit/>
          <w:trHeight w:val="1548"/>
        </w:trPr>
        <w:tc>
          <w:tcPr>
            <w:tcW w:w="1138" w:type="dxa"/>
            <w:vMerge/>
            <w:textDirection w:val="btLr"/>
          </w:tcPr>
          <w:p w:rsidR="00CC6D83" w:rsidRPr="00010B5E" w:rsidRDefault="00CC6D83" w:rsidP="00CC6D83">
            <w:pPr>
              <w:pStyle w:val="aa"/>
              <w:widowControl w:val="0"/>
              <w:rPr>
                <w:rFonts w:ascii="Times New Roman" w:hAnsi="Times New Roman"/>
                <w:sz w:val="24"/>
                <w:szCs w:val="24"/>
              </w:rPr>
            </w:pPr>
          </w:p>
        </w:tc>
        <w:tc>
          <w:tcPr>
            <w:tcW w:w="1695" w:type="dxa"/>
            <w:vMerge/>
            <w:textDirection w:val="btLr"/>
            <w:vAlign w:val="center"/>
          </w:tcPr>
          <w:p w:rsidR="00CC6D83" w:rsidRPr="00010B5E" w:rsidRDefault="00CC6D83" w:rsidP="00CC6D83">
            <w:pPr>
              <w:pStyle w:val="aa"/>
              <w:widowControl w:val="0"/>
              <w:jc w:val="center"/>
              <w:rPr>
                <w:rFonts w:ascii="Times New Roman" w:hAnsi="Times New Roman"/>
                <w:sz w:val="24"/>
                <w:szCs w:val="24"/>
              </w:rPr>
            </w:pPr>
          </w:p>
        </w:tc>
        <w:tc>
          <w:tcPr>
            <w:tcW w:w="2632" w:type="dxa"/>
          </w:tcPr>
          <w:p w:rsidR="00CC6D83" w:rsidRPr="00CC6D83" w:rsidRDefault="00CC6D83" w:rsidP="00CC6D83">
            <w:pPr>
              <w:jc w:val="center"/>
              <w:rPr>
                <w:rFonts w:ascii="Times New Roman" w:hAnsi="Times New Roman" w:cs="Times New Roman"/>
              </w:rPr>
            </w:pPr>
            <w:r w:rsidRPr="00CC6D83">
              <w:rPr>
                <w:rFonts w:ascii="Times New Roman" w:hAnsi="Times New Roman" w:cs="Times New Roman"/>
              </w:rPr>
              <w:t>Лепка «Матрешка»</w:t>
            </w:r>
          </w:p>
        </w:tc>
        <w:tc>
          <w:tcPr>
            <w:tcW w:w="7782" w:type="dxa"/>
          </w:tcPr>
          <w:p w:rsidR="00CC6D83" w:rsidRPr="00CC6D83" w:rsidRDefault="00CC6D83" w:rsidP="00CC6D83">
            <w:pPr>
              <w:rPr>
                <w:rFonts w:ascii="Times New Roman" w:hAnsi="Times New Roman" w:cs="Times New Roman"/>
              </w:rPr>
            </w:pPr>
            <w:r w:rsidRPr="00CC6D83">
              <w:rPr>
                <w:rFonts w:ascii="Times New Roman" w:hAnsi="Times New Roman" w:cs="Times New Roman"/>
              </w:rPr>
              <w:t>Воспитывать интерес к народной игрушке. Познакомится с историей создания русской матрешки. Учить отражать характерные особенности оформления матрешки в нетрадиционной технике – пластилинографии. Закрепить понимание взаимосвязи декоративно-прикладного искусства и русского фольклора.</w:t>
            </w:r>
          </w:p>
        </w:tc>
        <w:tc>
          <w:tcPr>
            <w:tcW w:w="2238" w:type="dxa"/>
          </w:tcPr>
          <w:p w:rsidR="00CC6D83" w:rsidRPr="00CC6D83" w:rsidRDefault="00CC6D83" w:rsidP="00CC6D83">
            <w:pPr>
              <w:rPr>
                <w:rFonts w:ascii="Times New Roman" w:hAnsi="Times New Roman" w:cs="Times New Roman"/>
              </w:rPr>
            </w:pPr>
            <w:r w:rsidRPr="00CC6D83">
              <w:rPr>
                <w:rFonts w:ascii="Times New Roman" w:hAnsi="Times New Roman" w:cs="Times New Roman"/>
              </w:rPr>
              <w:t xml:space="preserve">Г. Н. Давыдова </w:t>
            </w:r>
            <w:proofErr w:type="spellStart"/>
            <w:r w:rsidRPr="00CC6D83">
              <w:rPr>
                <w:rFonts w:ascii="Times New Roman" w:hAnsi="Times New Roman" w:cs="Times New Roman"/>
              </w:rPr>
              <w:t>стр</w:t>
            </w:r>
            <w:proofErr w:type="spellEnd"/>
            <w:r w:rsidRPr="00CC6D83">
              <w:rPr>
                <w:rFonts w:ascii="Times New Roman" w:hAnsi="Times New Roman" w:cs="Times New Roman"/>
              </w:rPr>
              <w:t xml:space="preserve"> 69</w:t>
            </w:r>
          </w:p>
        </w:tc>
      </w:tr>
      <w:tr w:rsidR="00FB6815" w:rsidRPr="00010B5E" w:rsidTr="00FB6815">
        <w:trPr>
          <w:cantSplit/>
          <w:trHeight w:val="2055"/>
        </w:trPr>
        <w:tc>
          <w:tcPr>
            <w:tcW w:w="1138" w:type="dxa"/>
            <w:vMerge w:val="restart"/>
            <w:textDirection w:val="btLr"/>
            <w:vAlign w:val="center"/>
          </w:tcPr>
          <w:p w:rsidR="00FB6815" w:rsidRPr="00FB6815" w:rsidRDefault="00FB6815" w:rsidP="00FB6815">
            <w:pPr>
              <w:ind w:left="113" w:right="113"/>
              <w:jc w:val="center"/>
              <w:rPr>
                <w:rFonts w:ascii="Times New Roman" w:hAnsi="Times New Roman" w:cs="Times New Roman"/>
                <w:sz w:val="26"/>
                <w:szCs w:val="26"/>
              </w:rPr>
            </w:pPr>
            <w:r w:rsidRPr="00FB6815">
              <w:rPr>
                <w:rFonts w:ascii="Times New Roman" w:hAnsi="Times New Roman" w:cs="Times New Roman"/>
                <w:sz w:val="26"/>
                <w:szCs w:val="26"/>
              </w:rPr>
              <w:lastRenderedPageBreak/>
              <w:t>«Декоративно-прикладное искусство»</w:t>
            </w:r>
          </w:p>
        </w:tc>
        <w:tc>
          <w:tcPr>
            <w:tcW w:w="1695" w:type="dxa"/>
            <w:vMerge w:val="restart"/>
            <w:textDirection w:val="btLr"/>
            <w:vAlign w:val="center"/>
          </w:tcPr>
          <w:p w:rsidR="00FB6815" w:rsidRPr="00FB6815" w:rsidRDefault="00FB6815" w:rsidP="00FB6815">
            <w:pPr>
              <w:ind w:left="113" w:right="113"/>
              <w:jc w:val="center"/>
              <w:rPr>
                <w:rFonts w:ascii="Times New Roman" w:hAnsi="Times New Roman" w:cs="Times New Roman"/>
                <w:szCs w:val="26"/>
              </w:rPr>
            </w:pPr>
          </w:p>
          <w:p w:rsidR="00FB6815" w:rsidRPr="00FB6815" w:rsidRDefault="00FB6815" w:rsidP="00FB6815">
            <w:pPr>
              <w:jc w:val="center"/>
              <w:rPr>
                <w:rFonts w:ascii="Times New Roman" w:hAnsi="Times New Roman" w:cs="Times New Roman"/>
              </w:rPr>
            </w:pPr>
            <w:r w:rsidRPr="00FB6815">
              <w:rPr>
                <w:rFonts w:ascii="Times New Roman" w:hAnsi="Times New Roman" w:cs="Times New Roman"/>
              </w:rPr>
              <w:t>15.03.21-19.03.21</w:t>
            </w:r>
          </w:p>
          <w:p w:rsidR="00FB6815" w:rsidRPr="00FB6815" w:rsidRDefault="00FB6815" w:rsidP="00FB6815">
            <w:pPr>
              <w:jc w:val="center"/>
              <w:rPr>
                <w:rFonts w:ascii="Times New Roman" w:hAnsi="Times New Roman" w:cs="Times New Roman"/>
              </w:rPr>
            </w:pPr>
            <w:r w:rsidRPr="00FB6815">
              <w:rPr>
                <w:rFonts w:ascii="Times New Roman" w:hAnsi="Times New Roman" w:cs="Times New Roman"/>
              </w:rPr>
              <w:t>«Народные промыслы»</w:t>
            </w:r>
          </w:p>
          <w:p w:rsidR="00FB6815" w:rsidRPr="00FB6815" w:rsidRDefault="00FB6815" w:rsidP="00FB6815">
            <w:pPr>
              <w:ind w:left="113" w:right="113"/>
              <w:jc w:val="center"/>
              <w:rPr>
                <w:rFonts w:ascii="Times New Roman" w:hAnsi="Times New Roman" w:cs="Times New Roman"/>
                <w:szCs w:val="26"/>
              </w:rPr>
            </w:pPr>
          </w:p>
        </w:tc>
        <w:tc>
          <w:tcPr>
            <w:tcW w:w="263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Рисование «Декоративное рисование по мотивам городецкой росписи»</w:t>
            </w:r>
          </w:p>
        </w:tc>
        <w:tc>
          <w:tcPr>
            <w:tcW w:w="7782"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Продолжать знакомство с городецкой росписью. Формировать интерес к народному декоративно – прикладному искусству, отмечая яркие, жизнерадостные узоры. Закреплять знания о характерных особенностях городецкой росписи: колорите, составных элементах, композиции. Развивать умения создавать более сложные узоры по мотивам городецкой росписи. Закреплять технические приемы рисования гуашью, смешения красок на палитре.</w:t>
            </w:r>
          </w:p>
        </w:tc>
        <w:tc>
          <w:tcPr>
            <w:tcW w:w="2238"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Т. С. Комарова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56</w:t>
            </w:r>
          </w:p>
        </w:tc>
      </w:tr>
      <w:tr w:rsidR="00FB6815" w:rsidRPr="00010B5E" w:rsidTr="00FB6815">
        <w:trPr>
          <w:cantSplit/>
          <w:trHeight w:val="1665"/>
        </w:trPr>
        <w:tc>
          <w:tcPr>
            <w:tcW w:w="1138" w:type="dxa"/>
            <w:vMerge/>
            <w:textDirection w:val="btLr"/>
          </w:tcPr>
          <w:p w:rsidR="00FB6815" w:rsidRPr="00010B5E" w:rsidRDefault="00FB6815" w:rsidP="00FB6815">
            <w:pPr>
              <w:pStyle w:val="aa"/>
              <w:widowControl w:val="0"/>
              <w:rPr>
                <w:rFonts w:ascii="Times New Roman" w:hAnsi="Times New Roman"/>
                <w:sz w:val="24"/>
                <w:szCs w:val="24"/>
              </w:rPr>
            </w:pPr>
          </w:p>
        </w:tc>
        <w:tc>
          <w:tcPr>
            <w:tcW w:w="1695" w:type="dxa"/>
            <w:vMerge/>
            <w:textDirection w:val="btLr"/>
            <w:vAlign w:val="center"/>
          </w:tcPr>
          <w:p w:rsidR="00FB6815" w:rsidRPr="00010B5E" w:rsidRDefault="00FB6815" w:rsidP="00FB6815">
            <w:pPr>
              <w:pStyle w:val="aa"/>
              <w:widowControl w:val="0"/>
              <w:rPr>
                <w:rFonts w:ascii="Times New Roman" w:hAnsi="Times New Roman"/>
                <w:sz w:val="24"/>
                <w:szCs w:val="24"/>
              </w:rPr>
            </w:pPr>
          </w:p>
        </w:tc>
        <w:tc>
          <w:tcPr>
            <w:tcW w:w="263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Конструирование «Дымковская барышня»</w:t>
            </w:r>
          </w:p>
          <w:p w:rsidR="00FB6815" w:rsidRPr="00FB6815" w:rsidRDefault="00FB6815" w:rsidP="00FB6815">
            <w:pPr>
              <w:jc w:val="center"/>
              <w:rPr>
                <w:rFonts w:ascii="Times New Roman" w:hAnsi="Times New Roman" w:cs="Times New Roman"/>
                <w:sz w:val="24"/>
              </w:rPr>
            </w:pPr>
          </w:p>
        </w:tc>
        <w:tc>
          <w:tcPr>
            <w:tcW w:w="7782"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Побуждать создавать </w:t>
            </w:r>
            <w:proofErr w:type="spellStart"/>
            <w:r w:rsidRPr="00FB6815">
              <w:rPr>
                <w:rFonts w:ascii="Times New Roman" w:hAnsi="Times New Roman" w:cs="Times New Roman"/>
                <w:sz w:val="24"/>
              </w:rPr>
              <w:t>полуобъемное</w:t>
            </w:r>
            <w:proofErr w:type="spellEnd"/>
            <w:r w:rsidRPr="00FB6815">
              <w:rPr>
                <w:rFonts w:ascii="Times New Roman" w:hAnsi="Times New Roman" w:cs="Times New Roman"/>
                <w:sz w:val="24"/>
              </w:rPr>
              <w:t xml:space="preserve"> изображения, используя элементы дымковской росписи. Закреплять навыки работы в пластилинографии.</w:t>
            </w:r>
          </w:p>
        </w:tc>
        <w:tc>
          <w:tcPr>
            <w:tcW w:w="2238"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Н. С. Голицына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418</w:t>
            </w:r>
          </w:p>
        </w:tc>
      </w:tr>
      <w:tr w:rsidR="00FB6815" w:rsidRPr="00010B5E" w:rsidTr="00FB6815">
        <w:trPr>
          <w:cantSplit/>
          <w:trHeight w:val="1264"/>
        </w:trPr>
        <w:tc>
          <w:tcPr>
            <w:tcW w:w="1138" w:type="dxa"/>
            <w:vMerge/>
            <w:textDirection w:val="btLr"/>
          </w:tcPr>
          <w:p w:rsidR="00FB6815" w:rsidRPr="00010B5E" w:rsidRDefault="00FB6815" w:rsidP="00FB6815">
            <w:pPr>
              <w:pStyle w:val="aa"/>
              <w:widowControl w:val="0"/>
              <w:rPr>
                <w:rFonts w:ascii="Times New Roman" w:hAnsi="Times New Roman"/>
                <w:sz w:val="24"/>
                <w:szCs w:val="24"/>
              </w:rPr>
            </w:pPr>
          </w:p>
        </w:tc>
        <w:tc>
          <w:tcPr>
            <w:tcW w:w="1695" w:type="dxa"/>
            <w:vMerge/>
            <w:textDirection w:val="btLr"/>
            <w:vAlign w:val="center"/>
          </w:tcPr>
          <w:p w:rsidR="00FB6815" w:rsidRPr="00010B5E" w:rsidRDefault="00FB6815" w:rsidP="00FB6815">
            <w:pPr>
              <w:pStyle w:val="aa"/>
              <w:widowControl w:val="0"/>
              <w:rPr>
                <w:rFonts w:ascii="Times New Roman" w:hAnsi="Times New Roman"/>
                <w:sz w:val="24"/>
                <w:szCs w:val="24"/>
              </w:rPr>
            </w:pPr>
          </w:p>
        </w:tc>
        <w:tc>
          <w:tcPr>
            <w:tcW w:w="263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Рисование «Зимняя сказка Гжели»</w:t>
            </w:r>
          </w:p>
        </w:tc>
        <w:tc>
          <w:tcPr>
            <w:tcW w:w="7782"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Закреплять знания детей об изделиях гжельских мастеров, необычном колорите этой росписи. Учить видеть красоту зимней природы, передавать в рисунке цветовую гамму и </w:t>
            </w:r>
            <w:proofErr w:type="gramStart"/>
            <w:r w:rsidRPr="00FB6815">
              <w:rPr>
                <w:rFonts w:ascii="Times New Roman" w:hAnsi="Times New Roman" w:cs="Times New Roman"/>
                <w:sz w:val="24"/>
              </w:rPr>
              <w:t>сказочность  зимнего</w:t>
            </w:r>
            <w:proofErr w:type="gramEnd"/>
            <w:r w:rsidRPr="00FB6815">
              <w:rPr>
                <w:rFonts w:ascii="Times New Roman" w:hAnsi="Times New Roman" w:cs="Times New Roman"/>
                <w:sz w:val="24"/>
              </w:rPr>
              <w:t xml:space="preserve"> пейзажа, используя приемы гжельской росписи. Учить детей рисовать многофигурные композиции, располагая дома, дворцы, деревья и т.д. на ближних и на дальних планах.</w:t>
            </w:r>
          </w:p>
        </w:tc>
        <w:tc>
          <w:tcPr>
            <w:tcW w:w="2238"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А. П. Аверьянова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64</w:t>
            </w:r>
          </w:p>
          <w:p w:rsidR="00FB6815" w:rsidRPr="00FB6815" w:rsidRDefault="00FB6815" w:rsidP="00FB6815">
            <w:pPr>
              <w:rPr>
                <w:rFonts w:ascii="Times New Roman" w:hAnsi="Times New Roman" w:cs="Times New Roman"/>
                <w:sz w:val="24"/>
              </w:rPr>
            </w:pPr>
            <w:proofErr w:type="spellStart"/>
            <w:r w:rsidRPr="00FB6815">
              <w:rPr>
                <w:rFonts w:ascii="Times New Roman" w:hAnsi="Times New Roman" w:cs="Times New Roman"/>
                <w:sz w:val="24"/>
              </w:rPr>
              <w:t>Голицина</w:t>
            </w:r>
            <w:proofErr w:type="spellEnd"/>
            <w:r w:rsidRPr="00FB6815">
              <w:rPr>
                <w:rFonts w:ascii="Times New Roman" w:hAnsi="Times New Roman" w:cs="Times New Roman"/>
                <w:sz w:val="24"/>
              </w:rPr>
              <w:t xml:space="preserve"> .Н.С. стр427</w:t>
            </w:r>
          </w:p>
        </w:tc>
      </w:tr>
      <w:tr w:rsidR="00FB6815" w:rsidRPr="00010B5E" w:rsidTr="00FB6815">
        <w:trPr>
          <w:cantSplit/>
          <w:trHeight w:val="1548"/>
        </w:trPr>
        <w:tc>
          <w:tcPr>
            <w:tcW w:w="1138" w:type="dxa"/>
            <w:vMerge/>
            <w:textDirection w:val="btLr"/>
          </w:tcPr>
          <w:p w:rsidR="00FB6815" w:rsidRPr="00010B5E" w:rsidRDefault="00FB6815" w:rsidP="00FB6815">
            <w:pPr>
              <w:pStyle w:val="aa"/>
              <w:widowControl w:val="0"/>
              <w:rPr>
                <w:rFonts w:ascii="Times New Roman" w:hAnsi="Times New Roman"/>
                <w:sz w:val="24"/>
                <w:szCs w:val="24"/>
              </w:rPr>
            </w:pPr>
          </w:p>
        </w:tc>
        <w:tc>
          <w:tcPr>
            <w:tcW w:w="1695" w:type="dxa"/>
            <w:vMerge/>
            <w:textDirection w:val="btLr"/>
            <w:vAlign w:val="center"/>
          </w:tcPr>
          <w:p w:rsidR="00FB6815" w:rsidRPr="00010B5E" w:rsidRDefault="00FB6815" w:rsidP="00FB6815">
            <w:pPr>
              <w:pStyle w:val="aa"/>
              <w:widowControl w:val="0"/>
              <w:rPr>
                <w:rFonts w:ascii="Times New Roman" w:hAnsi="Times New Roman"/>
                <w:sz w:val="24"/>
                <w:szCs w:val="24"/>
              </w:rPr>
            </w:pPr>
          </w:p>
        </w:tc>
        <w:tc>
          <w:tcPr>
            <w:tcW w:w="263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Аппликация «Золотая хохлома»</w:t>
            </w:r>
          </w:p>
        </w:tc>
        <w:tc>
          <w:tcPr>
            <w:tcW w:w="7782"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Продолжать работу с трафаретами, упражнять в вырезании, в умении пользоваться самоклеящейся пленкой; активизировать словарь детей: Хохлома, деревянные, роспись, народные умельцы, завиток, ягодки, травка; продолжать знакомство с изделиями ДПИ.</w:t>
            </w:r>
          </w:p>
        </w:tc>
        <w:tc>
          <w:tcPr>
            <w:tcW w:w="2238"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Е. А. Короткова</w:t>
            </w:r>
          </w:p>
          <w:p w:rsidR="00FB6815" w:rsidRPr="00FB6815" w:rsidRDefault="00FB6815" w:rsidP="00FB6815">
            <w:pPr>
              <w:rPr>
                <w:rFonts w:ascii="Times New Roman" w:hAnsi="Times New Roman" w:cs="Times New Roman"/>
                <w:sz w:val="24"/>
              </w:rPr>
            </w:pP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112</w:t>
            </w:r>
          </w:p>
        </w:tc>
      </w:tr>
    </w:tbl>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355"/>
        <w:gridCol w:w="2652"/>
        <w:gridCol w:w="7997"/>
        <w:gridCol w:w="2155"/>
      </w:tblGrid>
      <w:tr w:rsidR="00FB6815" w:rsidRPr="00010B5E" w:rsidTr="00FB6815">
        <w:trPr>
          <w:cantSplit/>
          <w:trHeight w:val="1260"/>
        </w:trPr>
        <w:tc>
          <w:tcPr>
            <w:tcW w:w="1258" w:type="dxa"/>
            <w:vMerge w:val="restart"/>
            <w:textDirection w:val="btLr"/>
            <w:vAlign w:val="center"/>
          </w:tcPr>
          <w:p w:rsidR="00FB6815" w:rsidRPr="00FB6815" w:rsidRDefault="00FB6815" w:rsidP="00FB6815">
            <w:pPr>
              <w:ind w:left="113" w:right="113"/>
              <w:jc w:val="center"/>
              <w:rPr>
                <w:rFonts w:ascii="Times New Roman" w:hAnsi="Times New Roman" w:cs="Times New Roman"/>
                <w:sz w:val="24"/>
                <w:szCs w:val="26"/>
              </w:rPr>
            </w:pPr>
          </w:p>
          <w:p w:rsidR="00FB6815" w:rsidRPr="00FB6815" w:rsidRDefault="00FB6815" w:rsidP="00FB6815">
            <w:pPr>
              <w:ind w:left="113" w:right="113"/>
              <w:jc w:val="center"/>
              <w:rPr>
                <w:rFonts w:ascii="Times New Roman" w:hAnsi="Times New Roman" w:cs="Times New Roman"/>
                <w:sz w:val="24"/>
                <w:szCs w:val="26"/>
              </w:rPr>
            </w:pPr>
          </w:p>
          <w:p w:rsidR="00FB6815" w:rsidRPr="00FB6815" w:rsidRDefault="00FB6815" w:rsidP="00FB6815">
            <w:pPr>
              <w:ind w:left="113" w:right="113"/>
              <w:jc w:val="center"/>
              <w:rPr>
                <w:rFonts w:ascii="Times New Roman" w:hAnsi="Times New Roman" w:cs="Times New Roman"/>
                <w:sz w:val="24"/>
                <w:szCs w:val="26"/>
              </w:rPr>
            </w:pPr>
            <w:r w:rsidRPr="00FB6815">
              <w:rPr>
                <w:rFonts w:ascii="Times New Roman" w:hAnsi="Times New Roman" w:cs="Times New Roman"/>
                <w:sz w:val="24"/>
                <w:szCs w:val="26"/>
              </w:rPr>
              <w:t>«Мир вокруг нас!»</w:t>
            </w:r>
          </w:p>
          <w:p w:rsidR="00FB6815" w:rsidRPr="00FB6815" w:rsidRDefault="00FB6815" w:rsidP="00FB6815">
            <w:pPr>
              <w:ind w:left="113" w:right="113"/>
              <w:jc w:val="center"/>
              <w:rPr>
                <w:rFonts w:ascii="Times New Roman" w:hAnsi="Times New Roman" w:cs="Times New Roman"/>
                <w:sz w:val="24"/>
                <w:szCs w:val="26"/>
              </w:rPr>
            </w:pPr>
          </w:p>
        </w:tc>
        <w:tc>
          <w:tcPr>
            <w:tcW w:w="1355" w:type="dxa"/>
            <w:vMerge w:val="restart"/>
            <w:textDirection w:val="btLr"/>
            <w:vAlign w:val="center"/>
          </w:tcPr>
          <w:p w:rsidR="00FB6815" w:rsidRPr="00FB6815" w:rsidRDefault="00FB6815" w:rsidP="00FB6815">
            <w:pPr>
              <w:ind w:left="113" w:right="113"/>
              <w:jc w:val="center"/>
              <w:rPr>
                <w:rFonts w:ascii="Times New Roman" w:hAnsi="Times New Roman" w:cs="Times New Roman"/>
                <w:sz w:val="24"/>
                <w:szCs w:val="26"/>
              </w:rPr>
            </w:pPr>
            <w:r w:rsidRPr="00FB6815">
              <w:rPr>
                <w:rFonts w:ascii="Times New Roman" w:hAnsi="Times New Roman" w:cs="Times New Roman"/>
                <w:sz w:val="24"/>
                <w:szCs w:val="26"/>
              </w:rPr>
              <w:t>22.03.21-26.03.21</w:t>
            </w:r>
          </w:p>
          <w:p w:rsidR="00FB6815" w:rsidRPr="00FB6815" w:rsidRDefault="00FB6815" w:rsidP="00FB6815">
            <w:pPr>
              <w:ind w:left="113" w:right="113"/>
              <w:jc w:val="center"/>
              <w:rPr>
                <w:rFonts w:ascii="Times New Roman" w:hAnsi="Times New Roman" w:cs="Times New Roman"/>
                <w:sz w:val="24"/>
                <w:szCs w:val="26"/>
              </w:rPr>
            </w:pPr>
            <w:r w:rsidRPr="00FB6815">
              <w:rPr>
                <w:rFonts w:ascii="Times New Roman" w:hAnsi="Times New Roman" w:cs="Times New Roman"/>
                <w:sz w:val="24"/>
                <w:szCs w:val="26"/>
              </w:rPr>
              <w:t>«Жизнь морей, рек и океанов»</w:t>
            </w:r>
          </w:p>
        </w:tc>
        <w:tc>
          <w:tcPr>
            <w:tcW w:w="2652" w:type="dxa"/>
          </w:tcPr>
          <w:p w:rsidR="00FB6815" w:rsidRPr="00FB6815" w:rsidRDefault="00FB6815" w:rsidP="00FB6815">
            <w:pPr>
              <w:tabs>
                <w:tab w:val="left" w:pos="360"/>
              </w:tabs>
              <w:jc w:val="center"/>
              <w:rPr>
                <w:rFonts w:ascii="Times New Roman" w:hAnsi="Times New Roman" w:cs="Times New Roman"/>
                <w:sz w:val="24"/>
              </w:rPr>
            </w:pPr>
            <w:r w:rsidRPr="00FB6815">
              <w:rPr>
                <w:rFonts w:ascii="Times New Roman" w:hAnsi="Times New Roman" w:cs="Times New Roman"/>
                <w:sz w:val="24"/>
              </w:rPr>
              <w:t>Конструирование «Игрушки для игр с ветром и водой»</w:t>
            </w:r>
          </w:p>
        </w:tc>
        <w:tc>
          <w:tcPr>
            <w:tcW w:w="7997"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Закрепить представления о свойствах воздуха и воды. Побуждать самостоятельно выбирать игрушку и материалы для ее изготовления. Упражнять в умении складывать бумагу в разных направлениях.</w:t>
            </w:r>
          </w:p>
        </w:tc>
        <w:tc>
          <w:tcPr>
            <w:tcW w:w="2155"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Н. С. Голицына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510</w:t>
            </w:r>
          </w:p>
        </w:tc>
      </w:tr>
      <w:tr w:rsidR="00FB6815" w:rsidRPr="00010B5E" w:rsidTr="007E41A8">
        <w:trPr>
          <w:cantSplit/>
          <w:trHeight w:val="1602"/>
        </w:trPr>
        <w:tc>
          <w:tcPr>
            <w:tcW w:w="1258" w:type="dxa"/>
            <w:vMerge/>
            <w:textDirection w:val="btLr"/>
          </w:tcPr>
          <w:p w:rsidR="00FB6815" w:rsidRPr="00010B5E" w:rsidRDefault="00FB6815" w:rsidP="00FB6815">
            <w:pPr>
              <w:pStyle w:val="aa"/>
              <w:widowControl w:val="0"/>
              <w:jc w:val="center"/>
              <w:rPr>
                <w:rFonts w:ascii="Times New Roman" w:hAnsi="Times New Roman"/>
                <w:sz w:val="24"/>
                <w:szCs w:val="24"/>
              </w:rPr>
            </w:pPr>
          </w:p>
        </w:tc>
        <w:tc>
          <w:tcPr>
            <w:tcW w:w="1355" w:type="dxa"/>
            <w:vMerge/>
            <w:textDirection w:val="btLr"/>
            <w:vAlign w:val="center"/>
          </w:tcPr>
          <w:p w:rsidR="00FB6815" w:rsidRPr="00010B5E" w:rsidRDefault="00FB6815" w:rsidP="00FB6815">
            <w:pPr>
              <w:pStyle w:val="aa"/>
              <w:widowControl w:val="0"/>
              <w:jc w:val="center"/>
              <w:rPr>
                <w:rFonts w:ascii="Times New Roman" w:hAnsi="Times New Roman"/>
                <w:sz w:val="24"/>
                <w:szCs w:val="24"/>
              </w:rPr>
            </w:pPr>
          </w:p>
        </w:tc>
        <w:tc>
          <w:tcPr>
            <w:tcW w:w="265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Лепка «Подводный мир»</w:t>
            </w:r>
          </w:p>
        </w:tc>
        <w:tc>
          <w:tcPr>
            <w:tcW w:w="7997"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Развивать в детях способность создавать и воплощать образ, используя знакомые приемы лепки. Закреплять умение выполнять коллективную работу. Формировать художественный вкус. Развивать воображение, творчество, чувство композиции. Продолжать учить понимать и анализировать содержания стихотворения. </w:t>
            </w:r>
          </w:p>
          <w:p w:rsidR="00FB6815" w:rsidRPr="00FB6815" w:rsidRDefault="00FB6815" w:rsidP="00FB6815">
            <w:pPr>
              <w:rPr>
                <w:rFonts w:ascii="Times New Roman" w:hAnsi="Times New Roman" w:cs="Times New Roman"/>
                <w:sz w:val="24"/>
              </w:rPr>
            </w:pPr>
          </w:p>
        </w:tc>
        <w:tc>
          <w:tcPr>
            <w:tcW w:w="2155"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Д. Н. Колдина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52</w:t>
            </w:r>
          </w:p>
        </w:tc>
      </w:tr>
      <w:tr w:rsidR="00FB6815" w:rsidRPr="00010B5E" w:rsidTr="007E41A8">
        <w:trPr>
          <w:cantSplit/>
          <w:trHeight w:val="1602"/>
        </w:trPr>
        <w:tc>
          <w:tcPr>
            <w:tcW w:w="1258" w:type="dxa"/>
            <w:vMerge/>
            <w:textDirection w:val="btLr"/>
          </w:tcPr>
          <w:p w:rsidR="00FB6815" w:rsidRPr="00010B5E" w:rsidRDefault="00FB6815" w:rsidP="00FB6815">
            <w:pPr>
              <w:pStyle w:val="aa"/>
              <w:widowControl w:val="0"/>
              <w:jc w:val="center"/>
              <w:rPr>
                <w:rFonts w:ascii="Times New Roman" w:hAnsi="Times New Roman"/>
                <w:sz w:val="24"/>
                <w:szCs w:val="24"/>
              </w:rPr>
            </w:pPr>
          </w:p>
        </w:tc>
        <w:tc>
          <w:tcPr>
            <w:tcW w:w="1355" w:type="dxa"/>
            <w:vMerge/>
            <w:textDirection w:val="btLr"/>
            <w:vAlign w:val="center"/>
          </w:tcPr>
          <w:p w:rsidR="00FB6815" w:rsidRPr="00010B5E" w:rsidRDefault="00FB6815" w:rsidP="00FB6815">
            <w:pPr>
              <w:pStyle w:val="aa"/>
              <w:widowControl w:val="0"/>
              <w:jc w:val="center"/>
              <w:rPr>
                <w:rFonts w:ascii="Times New Roman" w:hAnsi="Times New Roman"/>
                <w:sz w:val="24"/>
                <w:szCs w:val="24"/>
              </w:rPr>
            </w:pPr>
          </w:p>
        </w:tc>
        <w:tc>
          <w:tcPr>
            <w:tcW w:w="265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Рисование «Морской пейзаж»</w:t>
            </w:r>
          </w:p>
        </w:tc>
        <w:tc>
          <w:tcPr>
            <w:tcW w:w="7997"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Продолжать знакомить детей с жанром пейзажа, репродукциям 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 художественный вкус, чувство цвета и самостоятельность.</w:t>
            </w:r>
          </w:p>
          <w:p w:rsidR="00FB6815" w:rsidRPr="00FB6815" w:rsidRDefault="00FB6815" w:rsidP="00FB6815">
            <w:pPr>
              <w:rPr>
                <w:rFonts w:ascii="Times New Roman" w:hAnsi="Times New Roman" w:cs="Times New Roman"/>
                <w:sz w:val="24"/>
              </w:rPr>
            </w:pPr>
          </w:p>
        </w:tc>
        <w:tc>
          <w:tcPr>
            <w:tcW w:w="2155"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Д. Н. Колдина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86</w:t>
            </w:r>
          </w:p>
        </w:tc>
      </w:tr>
      <w:tr w:rsidR="00FB6815" w:rsidRPr="00010B5E" w:rsidTr="007E41A8">
        <w:trPr>
          <w:cantSplit/>
          <w:trHeight w:val="1602"/>
        </w:trPr>
        <w:tc>
          <w:tcPr>
            <w:tcW w:w="1258" w:type="dxa"/>
            <w:vMerge/>
            <w:textDirection w:val="btLr"/>
          </w:tcPr>
          <w:p w:rsidR="00FB6815" w:rsidRPr="00010B5E" w:rsidRDefault="00FB6815" w:rsidP="00FB6815">
            <w:pPr>
              <w:pStyle w:val="aa"/>
              <w:widowControl w:val="0"/>
              <w:jc w:val="center"/>
              <w:rPr>
                <w:rFonts w:ascii="Times New Roman" w:hAnsi="Times New Roman"/>
                <w:sz w:val="24"/>
                <w:szCs w:val="24"/>
              </w:rPr>
            </w:pPr>
          </w:p>
        </w:tc>
        <w:tc>
          <w:tcPr>
            <w:tcW w:w="1355" w:type="dxa"/>
            <w:vMerge/>
            <w:textDirection w:val="btLr"/>
            <w:vAlign w:val="center"/>
          </w:tcPr>
          <w:p w:rsidR="00FB6815" w:rsidRPr="00010B5E" w:rsidRDefault="00FB6815" w:rsidP="00FB6815">
            <w:pPr>
              <w:pStyle w:val="aa"/>
              <w:widowControl w:val="0"/>
              <w:jc w:val="center"/>
              <w:rPr>
                <w:rFonts w:ascii="Times New Roman" w:hAnsi="Times New Roman"/>
                <w:sz w:val="24"/>
                <w:szCs w:val="24"/>
              </w:rPr>
            </w:pPr>
          </w:p>
        </w:tc>
        <w:tc>
          <w:tcPr>
            <w:tcW w:w="265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Рисование «Морская страница»</w:t>
            </w:r>
          </w:p>
        </w:tc>
        <w:tc>
          <w:tcPr>
            <w:tcW w:w="7997"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Закреплять знания об обитателях подводного мира. Учить детей внимательно рассматривать и передавать в рисунке форму, окраску, особенности строения подводных обитателей. Учить создавать многоплановую композицию на акварельном фоне. Развивать художественный вкус детей, фантазию, воображения и чувство цвета.</w:t>
            </w:r>
          </w:p>
          <w:p w:rsidR="00FB6815" w:rsidRPr="00FB6815" w:rsidRDefault="00FB6815" w:rsidP="00FB6815">
            <w:pPr>
              <w:rPr>
                <w:rFonts w:ascii="Times New Roman" w:hAnsi="Times New Roman" w:cs="Times New Roman"/>
                <w:sz w:val="24"/>
              </w:rPr>
            </w:pPr>
          </w:p>
        </w:tc>
        <w:tc>
          <w:tcPr>
            <w:tcW w:w="2155"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Д. Н. Колдина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87</w:t>
            </w:r>
          </w:p>
        </w:tc>
      </w:tr>
      <w:tr w:rsidR="00FB6815" w:rsidRPr="00010B5E" w:rsidTr="007E41A8">
        <w:trPr>
          <w:cantSplit/>
          <w:trHeight w:val="1627"/>
        </w:trPr>
        <w:tc>
          <w:tcPr>
            <w:tcW w:w="1258" w:type="dxa"/>
            <w:vMerge/>
            <w:textDirection w:val="btLr"/>
          </w:tcPr>
          <w:p w:rsidR="00FB6815" w:rsidRPr="00010B5E" w:rsidRDefault="00FB6815" w:rsidP="00FB6815">
            <w:pPr>
              <w:pStyle w:val="aa"/>
              <w:widowControl w:val="0"/>
              <w:jc w:val="center"/>
              <w:rPr>
                <w:rFonts w:ascii="Times New Roman" w:hAnsi="Times New Roman"/>
                <w:sz w:val="24"/>
                <w:szCs w:val="24"/>
              </w:rPr>
            </w:pPr>
          </w:p>
        </w:tc>
        <w:tc>
          <w:tcPr>
            <w:tcW w:w="1355" w:type="dxa"/>
            <w:textDirection w:val="btLr"/>
            <w:vAlign w:val="center"/>
          </w:tcPr>
          <w:p w:rsidR="00FB6815" w:rsidRPr="00010B5E" w:rsidRDefault="00FB6815" w:rsidP="00FB6815">
            <w:pPr>
              <w:pStyle w:val="aa"/>
              <w:widowControl w:val="0"/>
              <w:jc w:val="center"/>
              <w:rPr>
                <w:rFonts w:ascii="Times New Roman" w:hAnsi="Times New Roman"/>
                <w:sz w:val="24"/>
                <w:szCs w:val="24"/>
              </w:rPr>
            </w:pPr>
          </w:p>
        </w:tc>
        <w:tc>
          <w:tcPr>
            <w:tcW w:w="2652" w:type="dxa"/>
          </w:tcPr>
          <w:p w:rsidR="00FB6815" w:rsidRPr="00FB6815" w:rsidRDefault="00FB6815" w:rsidP="00FB6815">
            <w:pPr>
              <w:jc w:val="center"/>
              <w:rPr>
                <w:rFonts w:ascii="Times New Roman" w:hAnsi="Times New Roman" w:cs="Times New Roman"/>
                <w:sz w:val="24"/>
              </w:rPr>
            </w:pPr>
            <w:r w:rsidRPr="00FB6815">
              <w:rPr>
                <w:rFonts w:ascii="Times New Roman" w:hAnsi="Times New Roman" w:cs="Times New Roman"/>
                <w:sz w:val="24"/>
              </w:rPr>
              <w:t>Аппликация «Рыбки играют, рыбки сверкают»</w:t>
            </w:r>
          </w:p>
        </w:tc>
        <w:tc>
          <w:tcPr>
            <w:tcW w:w="7997"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Продолжать учить детей творчески отражать свои представления о природе разными изобразительно – выразительными средствами; совершенствовать технику работы ножницами, учить складывать квадрат по диагонали, изображать рыбок в озере комбинированной техникой ( </w:t>
            </w:r>
            <w:proofErr w:type="spellStart"/>
            <w:r w:rsidRPr="00FB6815">
              <w:rPr>
                <w:rFonts w:ascii="Times New Roman" w:hAnsi="Times New Roman" w:cs="Times New Roman"/>
                <w:sz w:val="24"/>
              </w:rPr>
              <w:t>аппликация+рисование</w:t>
            </w:r>
            <w:proofErr w:type="spellEnd"/>
            <w:r w:rsidRPr="00FB6815">
              <w:rPr>
                <w:rFonts w:ascii="Times New Roman" w:hAnsi="Times New Roman" w:cs="Times New Roman"/>
                <w:sz w:val="24"/>
              </w:rPr>
              <w:t xml:space="preserve"> ); поощрять самостоятельность.</w:t>
            </w:r>
          </w:p>
        </w:tc>
        <w:tc>
          <w:tcPr>
            <w:tcW w:w="2155" w:type="dxa"/>
          </w:tcPr>
          <w:p w:rsidR="00FB6815" w:rsidRPr="00FB6815" w:rsidRDefault="00FB6815" w:rsidP="00FB6815">
            <w:pPr>
              <w:rPr>
                <w:rFonts w:ascii="Times New Roman" w:hAnsi="Times New Roman" w:cs="Times New Roman"/>
                <w:sz w:val="24"/>
              </w:rPr>
            </w:pPr>
            <w:r w:rsidRPr="00FB6815">
              <w:rPr>
                <w:rFonts w:ascii="Times New Roman" w:hAnsi="Times New Roman" w:cs="Times New Roman"/>
                <w:sz w:val="24"/>
              </w:rPr>
              <w:t xml:space="preserve">О. В. Павлова </w:t>
            </w:r>
            <w:proofErr w:type="spellStart"/>
            <w:r w:rsidRPr="00FB6815">
              <w:rPr>
                <w:rFonts w:ascii="Times New Roman" w:hAnsi="Times New Roman" w:cs="Times New Roman"/>
                <w:sz w:val="24"/>
              </w:rPr>
              <w:t>стр</w:t>
            </w:r>
            <w:proofErr w:type="spellEnd"/>
            <w:r w:rsidRPr="00FB6815">
              <w:rPr>
                <w:rFonts w:ascii="Times New Roman" w:hAnsi="Times New Roman" w:cs="Times New Roman"/>
                <w:sz w:val="24"/>
              </w:rPr>
              <w:t xml:space="preserve"> 88</w:t>
            </w:r>
          </w:p>
        </w:tc>
      </w:tr>
      <w:tr w:rsidR="001E0380" w:rsidRPr="00010B5E" w:rsidTr="007E41A8">
        <w:trPr>
          <w:cantSplit/>
          <w:trHeight w:val="1627"/>
        </w:trPr>
        <w:tc>
          <w:tcPr>
            <w:tcW w:w="1258" w:type="dxa"/>
            <w:vMerge w:val="restart"/>
            <w:textDirection w:val="btLr"/>
          </w:tcPr>
          <w:p w:rsidR="001E0380" w:rsidRPr="00FB6815" w:rsidRDefault="001E0380" w:rsidP="001E0380">
            <w:pPr>
              <w:ind w:left="113" w:right="113"/>
              <w:jc w:val="center"/>
              <w:rPr>
                <w:rFonts w:ascii="Times New Roman" w:hAnsi="Times New Roman" w:cs="Times New Roman"/>
                <w:sz w:val="24"/>
                <w:szCs w:val="26"/>
              </w:rPr>
            </w:pPr>
            <w:r w:rsidRPr="00FB6815">
              <w:rPr>
                <w:rFonts w:ascii="Times New Roman" w:hAnsi="Times New Roman" w:cs="Times New Roman"/>
                <w:sz w:val="24"/>
                <w:szCs w:val="26"/>
              </w:rPr>
              <w:lastRenderedPageBreak/>
              <w:t>«Мир вокруг нас!»</w:t>
            </w:r>
          </w:p>
          <w:p w:rsidR="001E0380" w:rsidRPr="00010B5E" w:rsidRDefault="001E0380" w:rsidP="001E0380">
            <w:pPr>
              <w:pStyle w:val="aa"/>
              <w:widowControl w:val="0"/>
              <w:jc w:val="center"/>
              <w:rPr>
                <w:rFonts w:ascii="Times New Roman" w:hAnsi="Times New Roman"/>
                <w:sz w:val="24"/>
                <w:szCs w:val="24"/>
              </w:rPr>
            </w:pPr>
          </w:p>
        </w:tc>
        <w:tc>
          <w:tcPr>
            <w:tcW w:w="1355" w:type="dxa"/>
            <w:vMerge w:val="restart"/>
            <w:textDirection w:val="btLr"/>
            <w:vAlign w:val="center"/>
          </w:tcPr>
          <w:p w:rsidR="001E0380" w:rsidRDefault="001E0380" w:rsidP="001E0380">
            <w:pPr>
              <w:pStyle w:val="aa"/>
              <w:widowControl w:val="0"/>
              <w:jc w:val="center"/>
              <w:rPr>
                <w:rFonts w:ascii="Times New Roman" w:hAnsi="Times New Roman"/>
                <w:sz w:val="24"/>
                <w:szCs w:val="24"/>
              </w:rPr>
            </w:pPr>
            <w:r>
              <w:rPr>
                <w:rFonts w:ascii="Times New Roman" w:hAnsi="Times New Roman"/>
                <w:sz w:val="24"/>
                <w:szCs w:val="24"/>
              </w:rPr>
              <w:t>29.03.21-02.04.21</w:t>
            </w:r>
          </w:p>
          <w:p w:rsidR="001E0380" w:rsidRPr="00FB6815" w:rsidRDefault="001E0380" w:rsidP="001E0380">
            <w:pPr>
              <w:pStyle w:val="aa"/>
              <w:widowControl w:val="0"/>
              <w:jc w:val="center"/>
              <w:rPr>
                <w:rFonts w:ascii="Times New Roman" w:hAnsi="Times New Roman"/>
                <w:sz w:val="24"/>
                <w:szCs w:val="24"/>
              </w:rPr>
            </w:pPr>
            <w:r w:rsidRPr="00FB6815">
              <w:rPr>
                <w:rFonts w:ascii="Times New Roman" w:hAnsi="Times New Roman"/>
                <w:sz w:val="24"/>
                <w:szCs w:val="24"/>
              </w:rPr>
              <w:t>«Книжкина неделя»</w:t>
            </w:r>
          </w:p>
          <w:p w:rsidR="001E0380" w:rsidRPr="00010B5E" w:rsidRDefault="001E0380" w:rsidP="001E0380">
            <w:pPr>
              <w:pStyle w:val="aa"/>
              <w:widowControl w:val="0"/>
              <w:jc w:val="center"/>
              <w:rPr>
                <w:rFonts w:ascii="Times New Roman" w:hAnsi="Times New Roman"/>
                <w:sz w:val="24"/>
                <w:szCs w:val="24"/>
              </w:rPr>
            </w:pPr>
            <w:r w:rsidRPr="00FB6815">
              <w:rPr>
                <w:rFonts w:ascii="Times New Roman" w:hAnsi="Times New Roman"/>
                <w:sz w:val="24"/>
                <w:szCs w:val="24"/>
              </w:rPr>
              <w:t>« Театр- это интересно….»</w:t>
            </w:r>
          </w:p>
        </w:tc>
        <w:tc>
          <w:tcPr>
            <w:tcW w:w="2652" w:type="dxa"/>
          </w:tcPr>
          <w:p w:rsidR="001E0380" w:rsidRPr="001E0380" w:rsidRDefault="001E0380" w:rsidP="001E0380">
            <w:pPr>
              <w:jc w:val="center"/>
              <w:rPr>
                <w:rFonts w:ascii="Times New Roman" w:hAnsi="Times New Roman" w:cs="Times New Roman"/>
                <w:sz w:val="24"/>
              </w:rPr>
            </w:pPr>
            <w:r w:rsidRPr="001E0380">
              <w:rPr>
                <w:rFonts w:ascii="Times New Roman" w:hAnsi="Times New Roman" w:cs="Times New Roman"/>
                <w:sz w:val="24"/>
              </w:rPr>
              <w:t>Рисование «На арене цирка»</w:t>
            </w:r>
          </w:p>
        </w:tc>
        <w:tc>
          <w:tcPr>
            <w:tcW w:w="7997" w:type="dxa"/>
          </w:tcPr>
          <w:p w:rsidR="001E0380" w:rsidRPr="001E0380" w:rsidRDefault="001E0380" w:rsidP="001E0380">
            <w:pPr>
              <w:rPr>
                <w:rFonts w:ascii="Times New Roman" w:hAnsi="Times New Roman" w:cs="Times New Roman"/>
                <w:sz w:val="24"/>
              </w:rPr>
            </w:pPr>
            <w:r w:rsidRPr="001E0380">
              <w:rPr>
                <w:rFonts w:ascii="Times New Roman" w:hAnsi="Times New Roman" w:cs="Times New Roman"/>
                <w:sz w:val="24"/>
              </w:rPr>
              <w:t xml:space="preserve">Закреплять умение детей передавать в рисунке настроение картины, задумывать сюжет, в котором присутствуют люди и дикие животные. Учить детей рисовать людей и животных в </w:t>
            </w:r>
            <w:proofErr w:type="spellStart"/>
            <w:r w:rsidRPr="001E0380">
              <w:rPr>
                <w:rFonts w:ascii="Times New Roman" w:hAnsi="Times New Roman" w:cs="Times New Roman"/>
                <w:sz w:val="24"/>
              </w:rPr>
              <w:t>движениии</w:t>
            </w:r>
            <w:proofErr w:type="spellEnd"/>
            <w:r w:rsidRPr="001E0380">
              <w:rPr>
                <w:rFonts w:ascii="Times New Roman" w:hAnsi="Times New Roman" w:cs="Times New Roman"/>
                <w:sz w:val="24"/>
              </w:rPr>
              <w:t xml:space="preserve">, в </w:t>
            </w:r>
            <w:proofErr w:type="gramStart"/>
            <w:r w:rsidRPr="001E0380">
              <w:rPr>
                <w:rFonts w:ascii="Times New Roman" w:hAnsi="Times New Roman" w:cs="Times New Roman"/>
                <w:sz w:val="24"/>
              </w:rPr>
              <w:t>необычной ,</w:t>
            </w:r>
            <w:proofErr w:type="gramEnd"/>
            <w:r w:rsidRPr="001E0380">
              <w:rPr>
                <w:rFonts w:ascii="Times New Roman" w:hAnsi="Times New Roman" w:cs="Times New Roman"/>
                <w:sz w:val="24"/>
              </w:rPr>
              <w:t xml:space="preserve"> яркой цирковой обстановке. Закреплять умение делать наброски карандашом, завершать рисунок красками.</w:t>
            </w:r>
          </w:p>
        </w:tc>
        <w:tc>
          <w:tcPr>
            <w:tcW w:w="2155" w:type="dxa"/>
          </w:tcPr>
          <w:p w:rsidR="001E0380" w:rsidRPr="001E0380" w:rsidRDefault="001E0380" w:rsidP="001E0380">
            <w:pPr>
              <w:rPr>
                <w:rFonts w:ascii="Times New Roman" w:hAnsi="Times New Roman" w:cs="Times New Roman"/>
                <w:sz w:val="24"/>
              </w:rPr>
            </w:pPr>
            <w:r w:rsidRPr="001E0380">
              <w:rPr>
                <w:rFonts w:ascii="Times New Roman" w:hAnsi="Times New Roman" w:cs="Times New Roman"/>
                <w:sz w:val="24"/>
              </w:rPr>
              <w:t xml:space="preserve">А. П. Аверьянова </w:t>
            </w:r>
            <w:proofErr w:type="spellStart"/>
            <w:r w:rsidRPr="001E0380">
              <w:rPr>
                <w:rFonts w:ascii="Times New Roman" w:hAnsi="Times New Roman" w:cs="Times New Roman"/>
                <w:sz w:val="24"/>
              </w:rPr>
              <w:t>стр</w:t>
            </w:r>
            <w:proofErr w:type="spellEnd"/>
            <w:r w:rsidRPr="001E0380">
              <w:rPr>
                <w:rFonts w:ascii="Times New Roman" w:hAnsi="Times New Roman" w:cs="Times New Roman"/>
                <w:sz w:val="24"/>
              </w:rPr>
              <w:t xml:space="preserve"> 55</w:t>
            </w:r>
          </w:p>
        </w:tc>
      </w:tr>
      <w:tr w:rsidR="001E0380" w:rsidRPr="00010B5E" w:rsidTr="007E41A8">
        <w:trPr>
          <w:cantSplit/>
          <w:trHeight w:val="1627"/>
        </w:trPr>
        <w:tc>
          <w:tcPr>
            <w:tcW w:w="1258" w:type="dxa"/>
            <w:vMerge/>
            <w:textDirection w:val="btLr"/>
          </w:tcPr>
          <w:p w:rsidR="001E0380" w:rsidRPr="00010B5E" w:rsidRDefault="001E0380" w:rsidP="001E0380">
            <w:pPr>
              <w:pStyle w:val="aa"/>
              <w:widowControl w:val="0"/>
              <w:jc w:val="center"/>
              <w:rPr>
                <w:rFonts w:ascii="Times New Roman" w:hAnsi="Times New Roman"/>
                <w:sz w:val="24"/>
                <w:szCs w:val="24"/>
              </w:rPr>
            </w:pPr>
          </w:p>
        </w:tc>
        <w:tc>
          <w:tcPr>
            <w:tcW w:w="1355" w:type="dxa"/>
            <w:vMerge/>
            <w:textDirection w:val="btLr"/>
            <w:vAlign w:val="center"/>
          </w:tcPr>
          <w:p w:rsidR="001E0380" w:rsidRPr="00010B5E" w:rsidRDefault="001E0380" w:rsidP="001E0380">
            <w:pPr>
              <w:pStyle w:val="aa"/>
              <w:widowControl w:val="0"/>
              <w:jc w:val="center"/>
              <w:rPr>
                <w:rFonts w:ascii="Times New Roman" w:hAnsi="Times New Roman"/>
                <w:sz w:val="24"/>
                <w:szCs w:val="24"/>
              </w:rPr>
            </w:pPr>
          </w:p>
        </w:tc>
        <w:tc>
          <w:tcPr>
            <w:tcW w:w="2652" w:type="dxa"/>
          </w:tcPr>
          <w:p w:rsidR="001E0380" w:rsidRPr="00BC1434" w:rsidRDefault="001E0380" w:rsidP="001E0380">
            <w:pPr>
              <w:jc w:val="center"/>
              <w:rPr>
                <w:rFonts w:ascii="Times New Roman" w:hAnsi="Times New Roman" w:cs="Times New Roman"/>
              </w:rPr>
            </w:pPr>
            <w:r w:rsidRPr="00BC1434">
              <w:rPr>
                <w:rFonts w:ascii="Times New Roman" w:hAnsi="Times New Roman" w:cs="Times New Roman"/>
              </w:rPr>
              <w:t>Рисование «Обложка для книги сказок»</w:t>
            </w:r>
          </w:p>
        </w:tc>
        <w:tc>
          <w:tcPr>
            <w:tcW w:w="7997"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2155"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 xml:space="preserve">Т. С. Комарова </w:t>
            </w:r>
            <w:proofErr w:type="spellStart"/>
            <w:r w:rsidRPr="00BC1434">
              <w:rPr>
                <w:rFonts w:ascii="Times New Roman" w:hAnsi="Times New Roman" w:cs="Times New Roman"/>
              </w:rPr>
              <w:t>стр</w:t>
            </w:r>
            <w:proofErr w:type="spellEnd"/>
            <w:r w:rsidRPr="00BC1434">
              <w:rPr>
                <w:rFonts w:ascii="Times New Roman" w:hAnsi="Times New Roman" w:cs="Times New Roman"/>
              </w:rPr>
              <w:t xml:space="preserve"> 90</w:t>
            </w:r>
          </w:p>
        </w:tc>
      </w:tr>
      <w:tr w:rsidR="001E0380" w:rsidRPr="00010B5E" w:rsidTr="007E41A8">
        <w:trPr>
          <w:cantSplit/>
          <w:trHeight w:val="1627"/>
        </w:trPr>
        <w:tc>
          <w:tcPr>
            <w:tcW w:w="1258" w:type="dxa"/>
            <w:vMerge/>
            <w:textDirection w:val="btLr"/>
          </w:tcPr>
          <w:p w:rsidR="001E0380" w:rsidRPr="00010B5E" w:rsidRDefault="001E0380" w:rsidP="001E0380">
            <w:pPr>
              <w:pStyle w:val="aa"/>
              <w:widowControl w:val="0"/>
              <w:jc w:val="center"/>
              <w:rPr>
                <w:rFonts w:ascii="Times New Roman" w:hAnsi="Times New Roman"/>
                <w:sz w:val="24"/>
                <w:szCs w:val="24"/>
              </w:rPr>
            </w:pPr>
          </w:p>
        </w:tc>
        <w:tc>
          <w:tcPr>
            <w:tcW w:w="1355" w:type="dxa"/>
            <w:vMerge/>
            <w:textDirection w:val="btLr"/>
            <w:vAlign w:val="center"/>
          </w:tcPr>
          <w:p w:rsidR="001E0380" w:rsidRPr="00010B5E" w:rsidRDefault="001E0380" w:rsidP="001E0380">
            <w:pPr>
              <w:pStyle w:val="aa"/>
              <w:widowControl w:val="0"/>
              <w:jc w:val="center"/>
              <w:rPr>
                <w:rFonts w:ascii="Times New Roman" w:hAnsi="Times New Roman"/>
                <w:sz w:val="24"/>
                <w:szCs w:val="24"/>
              </w:rPr>
            </w:pPr>
          </w:p>
        </w:tc>
        <w:tc>
          <w:tcPr>
            <w:tcW w:w="2652" w:type="dxa"/>
          </w:tcPr>
          <w:p w:rsidR="001E0380" w:rsidRPr="00BC1434" w:rsidRDefault="001E0380" w:rsidP="001E0380">
            <w:pPr>
              <w:jc w:val="center"/>
              <w:rPr>
                <w:rFonts w:ascii="Times New Roman" w:hAnsi="Times New Roman" w:cs="Times New Roman"/>
              </w:rPr>
            </w:pPr>
            <w:r w:rsidRPr="00BC1434">
              <w:rPr>
                <w:rFonts w:ascii="Times New Roman" w:hAnsi="Times New Roman" w:cs="Times New Roman"/>
              </w:rPr>
              <w:t>Конструирование «Волшебный замок»</w:t>
            </w:r>
          </w:p>
        </w:tc>
        <w:tc>
          <w:tcPr>
            <w:tcW w:w="7997"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Закреплять умение отбирать необходимые детали, украшать постройку. Способствовать формированию замысла. Помочь оживить впечатление от волшебных сказок.</w:t>
            </w:r>
          </w:p>
        </w:tc>
        <w:tc>
          <w:tcPr>
            <w:tcW w:w="2155"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 xml:space="preserve">Н. С. Голицына </w:t>
            </w:r>
            <w:proofErr w:type="spellStart"/>
            <w:r w:rsidRPr="00BC1434">
              <w:rPr>
                <w:rFonts w:ascii="Times New Roman" w:hAnsi="Times New Roman" w:cs="Times New Roman"/>
              </w:rPr>
              <w:t>стр</w:t>
            </w:r>
            <w:proofErr w:type="spellEnd"/>
            <w:r w:rsidRPr="00BC1434">
              <w:rPr>
                <w:rFonts w:ascii="Times New Roman" w:hAnsi="Times New Roman" w:cs="Times New Roman"/>
              </w:rPr>
              <w:t xml:space="preserve"> 227</w:t>
            </w:r>
          </w:p>
        </w:tc>
      </w:tr>
      <w:tr w:rsidR="001E0380" w:rsidRPr="00010B5E" w:rsidTr="007E41A8">
        <w:trPr>
          <w:cantSplit/>
          <w:trHeight w:val="1627"/>
        </w:trPr>
        <w:tc>
          <w:tcPr>
            <w:tcW w:w="1258" w:type="dxa"/>
            <w:vMerge/>
            <w:textDirection w:val="btLr"/>
          </w:tcPr>
          <w:p w:rsidR="001E0380" w:rsidRPr="00010B5E" w:rsidRDefault="001E0380" w:rsidP="001E0380">
            <w:pPr>
              <w:pStyle w:val="aa"/>
              <w:widowControl w:val="0"/>
              <w:jc w:val="center"/>
              <w:rPr>
                <w:rFonts w:ascii="Times New Roman" w:hAnsi="Times New Roman"/>
                <w:sz w:val="24"/>
                <w:szCs w:val="24"/>
              </w:rPr>
            </w:pPr>
          </w:p>
        </w:tc>
        <w:tc>
          <w:tcPr>
            <w:tcW w:w="1355" w:type="dxa"/>
            <w:vMerge/>
            <w:textDirection w:val="btLr"/>
            <w:vAlign w:val="center"/>
          </w:tcPr>
          <w:p w:rsidR="001E0380" w:rsidRPr="00010B5E" w:rsidRDefault="001E0380" w:rsidP="001E0380">
            <w:pPr>
              <w:pStyle w:val="aa"/>
              <w:widowControl w:val="0"/>
              <w:jc w:val="center"/>
              <w:rPr>
                <w:rFonts w:ascii="Times New Roman" w:hAnsi="Times New Roman"/>
                <w:sz w:val="24"/>
                <w:szCs w:val="24"/>
              </w:rPr>
            </w:pPr>
          </w:p>
        </w:tc>
        <w:tc>
          <w:tcPr>
            <w:tcW w:w="2652" w:type="dxa"/>
          </w:tcPr>
          <w:p w:rsidR="001E0380" w:rsidRPr="00BC1434" w:rsidRDefault="001E0380" w:rsidP="001E0380">
            <w:pPr>
              <w:jc w:val="center"/>
              <w:rPr>
                <w:rFonts w:ascii="Times New Roman" w:hAnsi="Times New Roman" w:cs="Times New Roman"/>
              </w:rPr>
            </w:pPr>
            <w:r w:rsidRPr="00BC1434">
              <w:rPr>
                <w:rFonts w:ascii="Times New Roman" w:hAnsi="Times New Roman" w:cs="Times New Roman"/>
              </w:rPr>
              <w:t>Аппликация «Ажурная закладка для книг»</w:t>
            </w:r>
          </w:p>
        </w:tc>
        <w:tc>
          <w:tcPr>
            <w:tcW w:w="7997"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Познакомить детей с назначением закладки, со способами вырезания узоров ( геометрических и растительных ) из листа бумаги, сложенного в двое; раскрыть символику отдельных элементов ( круг – солнце, прямая линия – дорога, волнистая линия – вода и т. д. ) ; совершенствовать приемы работы с ножницами; воспитывать бережное отношение к книге.</w:t>
            </w:r>
          </w:p>
        </w:tc>
        <w:tc>
          <w:tcPr>
            <w:tcW w:w="2155" w:type="dxa"/>
          </w:tcPr>
          <w:p w:rsidR="001E0380" w:rsidRPr="00BC1434" w:rsidRDefault="001E0380" w:rsidP="001E0380">
            <w:pPr>
              <w:rPr>
                <w:rFonts w:ascii="Times New Roman" w:hAnsi="Times New Roman" w:cs="Times New Roman"/>
              </w:rPr>
            </w:pPr>
            <w:r w:rsidRPr="00BC1434">
              <w:rPr>
                <w:rFonts w:ascii="Times New Roman" w:hAnsi="Times New Roman" w:cs="Times New Roman"/>
              </w:rPr>
              <w:t xml:space="preserve">О. В. Павлова </w:t>
            </w:r>
            <w:proofErr w:type="spellStart"/>
            <w:r w:rsidRPr="00BC1434">
              <w:rPr>
                <w:rFonts w:ascii="Times New Roman" w:hAnsi="Times New Roman" w:cs="Times New Roman"/>
              </w:rPr>
              <w:t>стр</w:t>
            </w:r>
            <w:proofErr w:type="spellEnd"/>
            <w:r w:rsidRPr="00BC1434">
              <w:rPr>
                <w:rFonts w:ascii="Times New Roman" w:hAnsi="Times New Roman" w:cs="Times New Roman"/>
              </w:rPr>
              <w:t xml:space="preserve"> 95</w:t>
            </w:r>
          </w:p>
        </w:tc>
      </w:tr>
    </w:tbl>
    <w:p w:rsidR="00381E18" w:rsidRPr="00010B5E" w:rsidRDefault="00381E18" w:rsidP="00C24F29">
      <w:pPr>
        <w:pStyle w:val="aa"/>
        <w:widowControl w:val="0"/>
        <w:rPr>
          <w:rFonts w:ascii="Times New Roman" w:hAnsi="Times New Roman"/>
          <w:sz w:val="24"/>
          <w:szCs w:val="24"/>
        </w:rPr>
      </w:pPr>
    </w:p>
    <w:tbl>
      <w:tblPr>
        <w:tblpPr w:leftFromText="180" w:rightFromText="180" w:vertAnchor="text" w:horzAnchor="margin" w:tblpXSpec="center" w:tblpY="637"/>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6"/>
        <w:gridCol w:w="249"/>
        <w:gridCol w:w="1384"/>
        <w:gridCol w:w="2114"/>
        <w:gridCol w:w="6"/>
        <w:gridCol w:w="7870"/>
        <w:gridCol w:w="2518"/>
      </w:tblGrid>
      <w:tr w:rsidR="00381E18" w:rsidRPr="00010B5E" w:rsidTr="00067267">
        <w:trPr>
          <w:cantSplit/>
          <w:trHeight w:val="2055"/>
        </w:trPr>
        <w:tc>
          <w:tcPr>
            <w:tcW w:w="1418" w:type="dxa"/>
            <w:gridSpan w:val="3"/>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«Изучая Вселенную»</w:t>
            </w:r>
          </w:p>
        </w:tc>
        <w:tc>
          <w:tcPr>
            <w:tcW w:w="1384" w:type="dxa"/>
            <w:vMerge w:val="restart"/>
            <w:textDirection w:val="btLr"/>
            <w:vAlign w:val="center"/>
          </w:tcPr>
          <w:p w:rsidR="0031058F" w:rsidRDefault="00AB25DF" w:rsidP="00C24F29">
            <w:pPr>
              <w:pStyle w:val="aa"/>
              <w:widowControl w:val="0"/>
              <w:jc w:val="center"/>
              <w:rPr>
                <w:rFonts w:ascii="Times New Roman" w:hAnsi="Times New Roman"/>
                <w:sz w:val="24"/>
                <w:szCs w:val="24"/>
              </w:rPr>
            </w:pPr>
            <w:r w:rsidRPr="00AB25DF">
              <w:rPr>
                <w:rFonts w:ascii="Times New Roman" w:hAnsi="Times New Roman"/>
                <w:sz w:val="24"/>
                <w:szCs w:val="24"/>
              </w:rPr>
              <w:t>12.04.21-16.04.21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«Тайны космоса»</w:t>
            </w: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bCs/>
                <w:sz w:val="24"/>
                <w:szCs w:val="24"/>
              </w:rPr>
              <w:t>«Космическая станция»</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Обобщать, систематизировать, уточнять представления детей об истории развития космических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Куцакова Л.В. «Занятия по конструи</w:t>
            </w:r>
            <w:r>
              <w:rPr>
                <w:rFonts w:ascii="Times New Roman" w:hAnsi="Times New Roman"/>
                <w:sz w:val="24"/>
                <w:szCs w:val="24"/>
              </w:rPr>
              <w:t>рованию из строитель</w:t>
            </w:r>
            <w:r w:rsidRPr="00010B5E">
              <w:rPr>
                <w:rFonts w:ascii="Times New Roman" w:hAnsi="Times New Roman"/>
                <w:sz w:val="24"/>
                <w:szCs w:val="24"/>
              </w:rPr>
              <w:t xml:space="preserve">ного материала в </w:t>
            </w:r>
            <w:proofErr w:type="gramStart"/>
            <w:r w:rsidRPr="00010B5E">
              <w:rPr>
                <w:rFonts w:ascii="Times New Roman" w:hAnsi="Times New Roman"/>
                <w:sz w:val="24"/>
                <w:szCs w:val="24"/>
              </w:rPr>
              <w:t>под-</w:t>
            </w:r>
            <w:proofErr w:type="spellStart"/>
            <w:r w:rsidRPr="00010B5E">
              <w:rPr>
                <w:rFonts w:ascii="Times New Roman" w:hAnsi="Times New Roman"/>
                <w:sz w:val="24"/>
                <w:szCs w:val="24"/>
              </w:rPr>
              <w:t>готовительной</w:t>
            </w:r>
            <w:proofErr w:type="spellEnd"/>
            <w:proofErr w:type="gramEnd"/>
            <w:r w:rsidRPr="00010B5E">
              <w:rPr>
                <w:rFonts w:ascii="Times New Roman" w:hAnsi="Times New Roman"/>
                <w:sz w:val="24"/>
                <w:szCs w:val="24"/>
              </w:rPr>
              <w:t xml:space="preserve"> к школе группе детского сада. Конспекты занятий», стр. (24).</w:t>
            </w:r>
          </w:p>
        </w:tc>
      </w:tr>
      <w:tr w:rsidR="00381E18" w:rsidRPr="00010B5E" w:rsidTr="00067267">
        <w:trPr>
          <w:cantSplit/>
          <w:trHeight w:val="2539"/>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«Путь к звёздам»</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Закрепить представление о космическом пространстве; учить рисовать космический пейзаж, передавать строение космических аппаратов; учить изображать звёздное небо с помощью приёма </w:t>
            </w:r>
            <w:proofErr w:type="spellStart"/>
            <w:r w:rsidRPr="00010B5E">
              <w:rPr>
                <w:rFonts w:ascii="Times New Roman" w:hAnsi="Times New Roman"/>
                <w:sz w:val="24"/>
                <w:szCs w:val="24"/>
              </w:rPr>
              <w:t>набрызга</w:t>
            </w:r>
            <w:proofErr w:type="spellEnd"/>
            <w:r w:rsidRPr="00010B5E">
              <w:rPr>
                <w:rFonts w:ascii="Times New Roman" w:hAnsi="Times New Roman"/>
                <w:sz w:val="24"/>
                <w:szCs w:val="24"/>
              </w:rPr>
              <w:t>; закрепить умение комбинировать изобразительные материалы.</w:t>
            </w:r>
          </w:p>
          <w:p w:rsidR="00381E18" w:rsidRPr="00010B5E" w:rsidRDefault="00381E18" w:rsidP="00C24F29">
            <w:pPr>
              <w:pStyle w:val="aa"/>
              <w:widowControl w:val="0"/>
              <w:rPr>
                <w:rFonts w:ascii="Times New Roman" w:hAnsi="Times New Roman"/>
                <w:sz w:val="24"/>
                <w:szCs w:val="24"/>
              </w:rPr>
            </w:pP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стр.467.</w:t>
            </w:r>
          </w:p>
        </w:tc>
      </w:tr>
      <w:tr w:rsidR="00381E18" w:rsidRPr="00010B5E" w:rsidTr="00067267">
        <w:trPr>
          <w:cantSplit/>
          <w:trHeight w:val="1264"/>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 цветными карандашами «Жители других планет»</w:t>
            </w:r>
          </w:p>
          <w:p w:rsidR="00381E18" w:rsidRPr="00010B5E" w:rsidRDefault="00381E18" w:rsidP="00C24F29">
            <w:pPr>
              <w:pStyle w:val="aa"/>
              <w:widowControl w:val="0"/>
              <w:jc w:val="center"/>
              <w:rPr>
                <w:rFonts w:ascii="Times New Roman" w:hAnsi="Times New Roman"/>
                <w:sz w:val="24"/>
                <w:szCs w:val="24"/>
              </w:rPr>
            </w:pP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Развивать умение вписывать рисунок в лист. Учить закрашивать предметы</w:t>
            </w:r>
            <w:r>
              <w:rPr>
                <w:rFonts w:ascii="Times New Roman" w:hAnsi="Times New Roman"/>
                <w:sz w:val="24"/>
                <w:szCs w:val="24"/>
              </w:rPr>
              <w:t xml:space="preserve"> </w:t>
            </w:r>
            <w:r w:rsidRPr="00010B5E">
              <w:rPr>
                <w:rFonts w:ascii="Times New Roman" w:hAnsi="Times New Roman"/>
                <w:sz w:val="24"/>
                <w:szCs w:val="24"/>
              </w:rPr>
              <w:t>цветными карандашами. Развивать фантазию и самостоятельность.</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Колдина Д.Н. «Рисование с детьми 6–7 лет. Конспекты занятий», стр. 59.</w:t>
            </w:r>
          </w:p>
        </w:tc>
      </w:tr>
      <w:tr w:rsidR="00381E18" w:rsidRPr="00010B5E" w:rsidTr="00067267">
        <w:trPr>
          <w:cantSplit/>
          <w:trHeight w:val="1548"/>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bCs/>
                <w:sz w:val="24"/>
                <w:szCs w:val="24"/>
              </w:rPr>
            </w:pPr>
            <w:r w:rsidRPr="00010B5E">
              <w:rPr>
                <w:rFonts w:ascii="Times New Roman" w:hAnsi="Times New Roman"/>
                <w:sz w:val="24"/>
                <w:szCs w:val="24"/>
              </w:rPr>
              <w:t>Лепка</w:t>
            </w:r>
          </w:p>
          <w:p w:rsidR="00381E18" w:rsidRPr="00010B5E" w:rsidRDefault="00381E18" w:rsidP="00C24F29">
            <w:pPr>
              <w:pStyle w:val="aa"/>
              <w:widowControl w:val="0"/>
              <w:jc w:val="center"/>
              <w:rPr>
                <w:rFonts w:ascii="Times New Roman" w:eastAsia="Helvetica-Bold" w:hAnsi="Times New Roman"/>
                <w:bCs/>
                <w:sz w:val="24"/>
                <w:szCs w:val="24"/>
              </w:rPr>
            </w:pPr>
            <w:r w:rsidRPr="00010B5E">
              <w:rPr>
                <w:rFonts w:ascii="Times New Roman" w:hAnsi="Times New Roman"/>
                <w:bCs/>
                <w:sz w:val="24"/>
                <w:szCs w:val="24"/>
              </w:rPr>
              <w:t>«</w:t>
            </w:r>
            <w:r w:rsidRPr="00010B5E">
              <w:rPr>
                <w:rFonts w:ascii="Times New Roman" w:eastAsia="Helvetica-Bold" w:hAnsi="Times New Roman"/>
                <w:bCs/>
                <w:sz w:val="24"/>
                <w:szCs w:val="24"/>
              </w:rPr>
              <w:t>Летающие тарелки</w:t>
            </w:r>
          </w:p>
          <w:p w:rsidR="00381E18" w:rsidRPr="00010B5E" w:rsidRDefault="00381E18" w:rsidP="00C24F29">
            <w:pPr>
              <w:pStyle w:val="aa"/>
              <w:widowControl w:val="0"/>
              <w:jc w:val="center"/>
              <w:rPr>
                <w:rFonts w:ascii="Times New Roman" w:eastAsia="Helvetica-Bold" w:hAnsi="Times New Roman"/>
                <w:bCs/>
                <w:sz w:val="24"/>
                <w:szCs w:val="24"/>
              </w:rPr>
            </w:pPr>
            <w:r w:rsidRPr="00010B5E">
              <w:rPr>
                <w:rFonts w:ascii="Times New Roman" w:eastAsia="Helvetica-Bold" w:hAnsi="Times New Roman"/>
                <w:bCs/>
                <w:sz w:val="24"/>
                <w:szCs w:val="24"/>
              </w:rPr>
              <w:t>и пришельцы</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eastAsia="Helvetica-Bold" w:hAnsi="Times New Roman"/>
                <w:bCs/>
                <w:sz w:val="24"/>
                <w:szCs w:val="24"/>
              </w:rPr>
              <w:t>из космоса</w:t>
            </w:r>
            <w:r w:rsidRPr="00010B5E">
              <w:rPr>
                <w:rFonts w:ascii="Times New Roman" w:hAnsi="Times New Roman"/>
                <w:bCs/>
                <w:sz w:val="24"/>
                <w:szCs w:val="24"/>
              </w:rPr>
              <w:t>»</w:t>
            </w:r>
          </w:p>
        </w:tc>
        <w:tc>
          <w:tcPr>
            <w:tcW w:w="7876" w:type="dxa"/>
            <w:gridSpan w:val="2"/>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eastAsia="Times New Roman" w:hAnsi="Times New Roman"/>
                <w:sz w:val="24"/>
                <w:szCs w:val="24"/>
              </w:rPr>
              <w:t>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пластическими средствами. Развивать воображение и умение переносить знакомые способы работы в новую творческую ситуацию. Формировать познавательные интересы.</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Лыкова И.А. «Изобрази тельная деятельность в детском саду. Подготови</w:t>
            </w:r>
            <w:r>
              <w:rPr>
                <w:rFonts w:ascii="Times New Roman" w:hAnsi="Times New Roman"/>
                <w:sz w:val="24"/>
                <w:szCs w:val="24"/>
              </w:rPr>
              <w:t>тельная к школе груп</w:t>
            </w:r>
            <w:r w:rsidRPr="00010B5E">
              <w:rPr>
                <w:rFonts w:ascii="Times New Roman" w:hAnsi="Times New Roman"/>
                <w:sz w:val="24"/>
                <w:szCs w:val="24"/>
              </w:rPr>
              <w:t>па», стр. 182 (181).</w:t>
            </w:r>
          </w:p>
        </w:tc>
      </w:tr>
      <w:tr w:rsidR="00381E18" w:rsidRPr="00010B5E" w:rsidTr="00067267">
        <w:trPr>
          <w:cantSplit/>
          <w:trHeight w:val="2965"/>
        </w:trPr>
        <w:tc>
          <w:tcPr>
            <w:tcW w:w="1418" w:type="dxa"/>
            <w:gridSpan w:val="3"/>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lastRenderedPageBreak/>
              <w:t>«Что мы умеем»</w:t>
            </w:r>
          </w:p>
          <w:p w:rsidR="00381E18" w:rsidRPr="00010B5E" w:rsidRDefault="00381E18" w:rsidP="00C24F29">
            <w:pPr>
              <w:pStyle w:val="aa"/>
              <w:widowControl w:val="0"/>
              <w:jc w:val="center"/>
              <w:rPr>
                <w:rFonts w:ascii="Times New Roman" w:hAnsi="Times New Roman"/>
                <w:sz w:val="24"/>
                <w:szCs w:val="24"/>
              </w:rPr>
            </w:pPr>
          </w:p>
        </w:tc>
        <w:tc>
          <w:tcPr>
            <w:tcW w:w="1384" w:type="dxa"/>
            <w:vMerge w:val="restart"/>
            <w:textDirection w:val="btLr"/>
            <w:vAlign w:val="center"/>
          </w:tcPr>
          <w:p w:rsidR="00AB25DF" w:rsidRDefault="00AB25DF" w:rsidP="00C24F29">
            <w:pPr>
              <w:pStyle w:val="aa"/>
              <w:widowControl w:val="0"/>
              <w:jc w:val="center"/>
              <w:rPr>
                <w:rFonts w:ascii="Times New Roman" w:hAnsi="Times New Roman"/>
                <w:sz w:val="24"/>
                <w:szCs w:val="24"/>
              </w:rPr>
            </w:pPr>
            <w:r w:rsidRPr="00AB25DF">
              <w:rPr>
                <w:rFonts w:ascii="Times New Roman" w:hAnsi="Times New Roman"/>
                <w:sz w:val="24"/>
                <w:szCs w:val="24"/>
              </w:rPr>
              <w:t>19.04.21-23.04.21</w:t>
            </w:r>
          </w:p>
          <w:p w:rsidR="00381E18" w:rsidRPr="00010B5E" w:rsidRDefault="00AB25DF" w:rsidP="00C24F29">
            <w:pPr>
              <w:pStyle w:val="aa"/>
              <w:widowControl w:val="0"/>
              <w:jc w:val="center"/>
              <w:rPr>
                <w:rFonts w:ascii="Times New Roman" w:hAnsi="Times New Roman"/>
                <w:sz w:val="24"/>
                <w:szCs w:val="24"/>
              </w:rPr>
            </w:pPr>
            <w:r w:rsidRPr="00010B5E">
              <w:rPr>
                <w:rFonts w:ascii="Times New Roman" w:hAnsi="Times New Roman"/>
                <w:sz w:val="24"/>
                <w:szCs w:val="24"/>
              </w:rPr>
              <w:t xml:space="preserve"> </w:t>
            </w:r>
            <w:r w:rsidR="00381E18" w:rsidRPr="00010B5E">
              <w:rPr>
                <w:rFonts w:ascii="Times New Roman" w:hAnsi="Times New Roman"/>
                <w:sz w:val="24"/>
                <w:szCs w:val="24"/>
              </w:rPr>
              <w:t>«Неделя осторожного пешехода»</w:t>
            </w: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«Надземные пешеходные переходы»</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Формировать умение делать надземные пешеходные переходы по условию: широкие и узкие, с пологим и крутым спусками, подбирая спичечные коробки в соответствии и с условием. Закрепить знания о видах и назначении пешеходных переходов. Закрепить умение оклеивать коробки, соединять их, дополнять деталями в соответствии с видом и назначением надземного пешеходного перехода. Развивать умения изготавливать надземные пешеходные переходы из спичечных коробков и бумаги, конструкторские навыки. </w:t>
            </w:r>
            <w:r w:rsidRPr="00010B5E">
              <w:rPr>
                <w:rFonts w:ascii="Times New Roman" w:eastAsia="Times New Roman" w:hAnsi="Times New Roman"/>
                <w:sz w:val="24"/>
                <w:szCs w:val="24"/>
              </w:rPr>
              <w:t>Воспитывать чувство самосохранения.</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Голицы</w:t>
            </w:r>
            <w:r>
              <w:rPr>
                <w:rFonts w:ascii="Times New Roman" w:hAnsi="Times New Roman"/>
                <w:sz w:val="24"/>
                <w:szCs w:val="24"/>
              </w:rPr>
              <w:t>на Н.С.  «Конспекты комплекс тематических заня</w:t>
            </w:r>
            <w:r w:rsidRPr="00010B5E">
              <w:rPr>
                <w:rFonts w:ascii="Times New Roman" w:hAnsi="Times New Roman"/>
                <w:sz w:val="24"/>
                <w:szCs w:val="24"/>
              </w:rPr>
              <w:t>тий», стр.451</w:t>
            </w:r>
          </w:p>
        </w:tc>
      </w:tr>
      <w:tr w:rsidR="00381E18" w:rsidRPr="00010B5E" w:rsidTr="00067267">
        <w:trPr>
          <w:cantSplit/>
          <w:trHeight w:val="1561"/>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«На перекрёстке»</w:t>
            </w:r>
          </w:p>
        </w:tc>
        <w:tc>
          <w:tcPr>
            <w:tcW w:w="7876" w:type="dxa"/>
            <w:gridSpan w:val="2"/>
          </w:tcPr>
          <w:p w:rsidR="00381E18" w:rsidRPr="00010B5E"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Учить детей изображать разные автомобили,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Т. С. Комарова</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Стр. 69</w:t>
            </w:r>
          </w:p>
        </w:tc>
      </w:tr>
      <w:tr w:rsidR="00381E18" w:rsidRPr="00010B5E" w:rsidTr="00067267">
        <w:trPr>
          <w:cantSplit/>
          <w:trHeight w:val="1264"/>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 Мы - пешеходы»</w:t>
            </w:r>
          </w:p>
        </w:tc>
        <w:tc>
          <w:tcPr>
            <w:tcW w:w="7876" w:type="dxa"/>
            <w:gridSpan w:val="2"/>
          </w:tcPr>
          <w:p w:rsidR="00381E18" w:rsidRDefault="00381E18" w:rsidP="00C24F29">
            <w:pPr>
              <w:pStyle w:val="aa"/>
              <w:widowControl w:val="0"/>
              <w:rPr>
                <w:rFonts w:ascii="Times New Roman" w:hAnsi="Times New Roman"/>
                <w:color w:val="000000" w:themeColor="text1"/>
                <w:sz w:val="24"/>
                <w:szCs w:val="24"/>
              </w:rPr>
            </w:pPr>
            <w:r w:rsidRPr="00010B5E">
              <w:rPr>
                <w:rFonts w:ascii="Times New Roman" w:hAnsi="Times New Roman"/>
                <w:color w:val="000000" w:themeColor="text1"/>
                <w:sz w:val="24"/>
                <w:szCs w:val="24"/>
              </w:rPr>
              <w:t>Передать в рисунке несложный сюжет, строить композицию сюжетного рисунка по графической схеме, где показано расположение здания и автомобиля на разных уровнях: магазин дальше, автомобиль ближе и частично загораживает часть здания; закреплять способы работы всей кистью и кончиком кисти.</w:t>
            </w:r>
          </w:p>
          <w:p w:rsidR="00381E18" w:rsidRPr="00010B5E" w:rsidRDefault="00381E18" w:rsidP="00C24F29">
            <w:pPr>
              <w:pStyle w:val="aa"/>
              <w:widowControl w:val="0"/>
              <w:rPr>
                <w:rFonts w:ascii="Times New Roman" w:hAnsi="Times New Roman"/>
                <w:color w:val="000000" w:themeColor="text1"/>
                <w:sz w:val="24"/>
                <w:szCs w:val="24"/>
              </w:rPr>
            </w:pP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 С. </w:t>
            </w:r>
            <w:proofErr w:type="spellStart"/>
            <w:r w:rsidRPr="00010B5E">
              <w:rPr>
                <w:rFonts w:ascii="Times New Roman" w:hAnsi="Times New Roman"/>
                <w:sz w:val="24"/>
                <w:szCs w:val="24"/>
              </w:rPr>
              <w:t>Швайко</w:t>
            </w:r>
            <w:proofErr w:type="spellEnd"/>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Стр. 113</w:t>
            </w:r>
          </w:p>
        </w:tc>
      </w:tr>
      <w:tr w:rsidR="00381E18" w:rsidRPr="00010B5E" w:rsidTr="00067267">
        <w:trPr>
          <w:cantSplit/>
          <w:trHeight w:val="1548"/>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(коллективная»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«Как ребята переходили улицу»</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Закрепить знания о видах транспорта; учить передавать разные виды транспорта в лепке; учить наносить пластилин тонким слоем на заданную поверхность, подбирать пластилин разных цветов; Развивать фантазию , творческие навыки, аккуратность.</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Н.С. Голицына, стр. 450</w:t>
            </w:r>
          </w:p>
        </w:tc>
      </w:tr>
      <w:tr w:rsidR="00381E18" w:rsidRPr="00010B5E" w:rsidTr="00067267">
        <w:trPr>
          <w:cantSplit/>
          <w:trHeight w:val="2398"/>
        </w:trPr>
        <w:tc>
          <w:tcPr>
            <w:tcW w:w="1418" w:type="dxa"/>
            <w:gridSpan w:val="3"/>
            <w:vMerge w:val="restart"/>
            <w:textDirection w:val="btLr"/>
            <w:vAlign w:val="center"/>
          </w:tcPr>
          <w:p w:rsidR="00381E18" w:rsidRPr="00010B5E" w:rsidRDefault="00067267" w:rsidP="00067267">
            <w:pPr>
              <w:pStyle w:val="aa"/>
              <w:widowControl w:val="0"/>
              <w:jc w:val="center"/>
              <w:rPr>
                <w:rFonts w:ascii="Times New Roman" w:hAnsi="Times New Roman"/>
                <w:sz w:val="24"/>
                <w:szCs w:val="24"/>
              </w:rPr>
            </w:pPr>
            <w:r w:rsidRPr="00067267">
              <w:rPr>
                <w:rFonts w:ascii="Times New Roman" w:hAnsi="Times New Roman"/>
                <w:sz w:val="24"/>
                <w:szCs w:val="24"/>
              </w:rPr>
              <w:lastRenderedPageBreak/>
              <w:t>«Светлая  Пасха»</w:t>
            </w:r>
          </w:p>
        </w:tc>
        <w:tc>
          <w:tcPr>
            <w:tcW w:w="1384" w:type="dxa"/>
            <w:vMerge w:val="restart"/>
            <w:textDirection w:val="btLr"/>
            <w:vAlign w:val="center"/>
          </w:tcPr>
          <w:p w:rsidR="00067267" w:rsidRDefault="00067267" w:rsidP="00067267">
            <w:pPr>
              <w:pStyle w:val="aa"/>
              <w:widowControl w:val="0"/>
              <w:jc w:val="center"/>
              <w:rPr>
                <w:rFonts w:ascii="Times New Roman" w:hAnsi="Times New Roman"/>
                <w:sz w:val="24"/>
                <w:szCs w:val="24"/>
              </w:rPr>
            </w:pPr>
            <w:r w:rsidRPr="00067267">
              <w:rPr>
                <w:rFonts w:ascii="Times New Roman" w:hAnsi="Times New Roman"/>
                <w:sz w:val="24"/>
                <w:szCs w:val="24"/>
              </w:rPr>
              <w:t>26.04.21-30.04.21</w:t>
            </w:r>
          </w:p>
          <w:p w:rsidR="00381E18" w:rsidRPr="00010B5E" w:rsidRDefault="00067267" w:rsidP="00067267">
            <w:pPr>
              <w:pStyle w:val="aa"/>
              <w:widowControl w:val="0"/>
              <w:jc w:val="center"/>
              <w:rPr>
                <w:rFonts w:ascii="Times New Roman" w:hAnsi="Times New Roman"/>
                <w:sz w:val="24"/>
                <w:szCs w:val="24"/>
              </w:rPr>
            </w:pPr>
            <w:r w:rsidRPr="00067267">
              <w:rPr>
                <w:rFonts w:ascii="Times New Roman" w:hAnsi="Times New Roman"/>
                <w:sz w:val="24"/>
                <w:szCs w:val="24"/>
              </w:rPr>
              <w:t>«Светлая  Пасха»</w:t>
            </w:r>
          </w:p>
        </w:tc>
        <w:tc>
          <w:tcPr>
            <w:tcW w:w="2114" w:type="dxa"/>
          </w:tcPr>
          <w:p w:rsidR="00381E18" w:rsidRPr="00010B5E" w:rsidRDefault="0076159E" w:rsidP="00C24F29">
            <w:pPr>
              <w:pStyle w:val="aa"/>
              <w:widowControl w:val="0"/>
              <w:jc w:val="center"/>
              <w:rPr>
                <w:rFonts w:ascii="Times New Roman" w:hAnsi="Times New Roman"/>
                <w:sz w:val="24"/>
                <w:szCs w:val="24"/>
              </w:rPr>
            </w:pPr>
            <w:r>
              <w:rPr>
                <w:rFonts w:ascii="Times New Roman" w:hAnsi="Times New Roman"/>
                <w:sz w:val="24"/>
                <w:szCs w:val="24"/>
              </w:rPr>
              <w:t>Рисование «Роспись пасхального яйца»</w:t>
            </w:r>
          </w:p>
        </w:tc>
        <w:tc>
          <w:tcPr>
            <w:tcW w:w="7876" w:type="dxa"/>
            <w:gridSpan w:val="2"/>
          </w:tcPr>
          <w:p w:rsidR="00381E18" w:rsidRPr="00010B5E" w:rsidRDefault="0076159E" w:rsidP="00C24F29">
            <w:pPr>
              <w:pStyle w:val="aa"/>
              <w:widowControl w:val="0"/>
              <w:rPr>
                <w:rFonts w:ascii="Times New Roman" w:hAnsi="Times New Roman"/>
                <w:sz w:val="24"/>
                <w:szCs w:val="24"/>
              </w:rPr>
            </w:pPr>
            <w:r>
              <w:rPr>
                <w:rFonts w:ascii="Times New Roman" w:hAnsi="Times New Roman"/>
                <w:sz w:val="24"/>
                <w:szCs w:val="24"/>
              </w:rPr>
              <w:t>Р</w:t>
            </w:r>
            <w:r w:rsidRPr="0076159E">
              <w:rPr>
                <w:rFonts w:ascii="Times New Roman" w:hAnsi="Times New Roman"/>
                <w:sz w:val="24"/>
                <w:szCs w:val="24"/>
              </w:rPr>
              <w:t>асширять знания детей о народных праздниках. Обучать декоративному оформлению пасхальных яиц. Развивать образное и творческое мышление, наблюдательность. Прививать чувство уважения к народным традициям.</w:t>
            </w:r>
          </w:p>
        </w:tc>
        <w:tc>
          <w:tcPr>
            <w:tcW w:w="2518" w:type="dxa"/>
          </w:tcPr>
          <w:p w:rsidR="00381E18" w:rsidRPr="00010B5E" w:rsidRDefault="0076159E" w:rsidP="00C24F29">
            <w:pPr>
              <w:pStyle w:val="aa"/>
              <w:widowControl w:val="0"/>
              <w:rPr>
                <w:rFonts w:ascii="Times New Roman" w:hAnsi="Times New Roman"/>
                <w:sz w:val="24"/>
                <w:szCs w:val="24"/>
              </w:rPr>
            </w:pPr>
            <w:r>
              <w:rPr>
                <w:rFonts w:ascii="Times New Roman" w:hAnsi="Times New Roman"/>
                <w:sz w:val="24"/>
                <w:szCs w:val="24"/>
              </w:rPr>
              <w:t>Комплексные занятия по изобразительной деятельности (подготовительная группа) стр. 156</w:t>
            </w:r>
          </w:p>
        </w:tc>
      </w:tr>
      <w:tr w:rsidR="00381E18" w:rsidRPr="00010B5E" w:rsidTr="00067267">
        <w:trPr>
          <w:cantSplit/>
          <w:trHeight w:val="1553"/>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241EFE" w:rsidRDefault="00061ABA" w:rsidP="00C24F29">
            <w:pPr>
              <w:pStyle w:val="aa"/>
              <w:widowControl w:val="0"/>
              <w:jc w:val="center"/>
              <w:rPr>
                <w:rFonts w:ascii="Times New Roman" w:hAnsi="Times New Roman"/>
                <w:sz w:val="24"/>
                <w:szCs w:val="24"/>
              </w:rPr>
            </w:pPr>
            <w:r>
              <w:rPr>
                <w:rFonts w:ascii="Times New Roman" w:hAnsi="Times New Roman"/>
                <w:sz w:val="24"/>
                <w:szCs w:val="24"/>
              </w:rPr>
              <w:t>Рисование</w:t>
            </w:r>
          </w:p>
          <w:p w:rsidR="00381E18" w:rsidRPr="00010B5E" w:rsidRDefault="00061ABA" w:rsidP="00C24F29">
            <w:pPr>
              <w:pStyle w:val="aa"/>
              <w:widowControl w:val="0"/>
              <w:jc w:val="center"/>
              <w:rPr>
                <w:rFonts w:ascii="Times New Roman" w:hAnsi="Times New Roman"/>
                <w:sz w:val="24"/>
                <w:szCs w:val="24"/>
              </w:rPr>
            </w:pPr>
            <w:r>
              <w:rPr>
                <w:rFonts w:ascii="Times New Roman" w:hAnsi="Times New Roman"/>
                <w:sz w:val="24"/>
                <w:szCs w:val="24"/>
              </w:rPr>
              <w:t xml:space="preserve"> «День и ночь»</w:t>
            </w:r>
          </w:p>
        </w:tc>
        <w:tc>
          <w:tcPr>
            <w:tcW w:w="7876" w:type="dxa"/>
            <w:gridSpan w:val="2"/>
          </w:tcPr>
          <w:p w:rsidR="00381E18" w:rsidRPr="00010B5E" w:rsidRDefault="00061ABA" w:rsidP="00C24F29">
            <w:pPr>
              <w:pStyle w:val="aa"/>
              <w:widowControl w:val="0"/>
              <w:rPr>
                <w:rFonts w:ascii="Times New Roman" w:eastAsia="Times New Roman" w:hAnsi="Times New Roman"/>
                <w:sz w:val="24"/>
                <w:szCs w:val="24"/>
              </w:rPr>
            </w:pPr>
            <w:r>
              <w:rPr>
                <w:rFonts w:ascii="Times New Roman" w:eastAsia="Times New Roman" w:hAnsi="Times New Roman"/>
                <w:sz w:val="24"/>
                <w:szCs w:val="24"/>
              </w:rPr>
              <w:t>Ознакомление с явлением контраста в искусстве, пояснение специфики и освоение средств художественно-образной выразительности.</w:t>
            </w:r>
          </w:p>
        </w:tc>
        <w:tc>
          <w:tcPr>
            <w:tcW w:w="2518" w:type="dxa"/>
          </w:tcPr>
          <w:p w:rsidR="00381E18" w:rsidRPr="00010B5E" w:rsidRDefault="00241EFE" w:rsidP="00C24F29">
            <w:pPr>
              <w:pStyle w:val="aa"/>
              <w:widowControl w:val="0"/>
              <w:rPr>
                <w:rFonts w:ascii="Times New Roman" w:hAnsi="Times New Roman"/>
                <w:sz w:val="24"/>
                <w:szCs w:val="24"/>
              </w:rPr>
            </w:pPr>
            <w:r>
              <w:rPr>
                <w:rFonts w:ascii="Times New Roman" w:hAnsi="Times New Roman"/>
                <w:sz w:val="24"/>
                <w:szCs w:val="24"/>
              </w:rPr>
              <w:t>Лыкова И.А. «Изобразительная деятельность в д/с» стр.178</w:t>
            </w:r>
          </w:p>
        </w:tc>
      </w:tr>
      <w:tr w:rsidR="00381E18" w:rsidRPr="00010B5E" w:rsidTr="00067267">
        <w:trPr>
          <w:cantSplit/>
          <w:trHeight w:val="1264"/>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Default="00A868F2" w:rsidP="00C24F29">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Конструирование</w:t>
            </w:r>
          </w:p>
          <w:p w:rsidR="00A868F2" w:rsidRPr="00010B5E" w:rsidRDefault="00A868F2" w:rsidP="00C24F29">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roofErr w:type="spellStart"/>
            <w:r>
              <w:rPr>
                <w:rFonts w:ascii="Times New Roman" w:eastAsia="Times New Roman" w:hAnsi="Times New Roman"/>
                <w:bCs/>
                <w:color w:val="000000" w:themeColor="text1"/>
                <w:sz w:val="24"/>
                <w:szCs w:val="24"/>
              </w:rPr>
              <w:t>ВсеМИРный</w:t>
            </w:r>
            <w:proofErr w:type="spellEnd"/>
            <w:r>
              <w:rPr>
                <w:rFonts w:ascii="Times New Roman" w:eastAsia="Times New Roman" w:hAnsi="Times New Roman"/>
                <w:bCs/>
                <w:color w:val="000000" w:themeColor="text1"/>
                <w:sz w:val="24"/>
                <w:szCs w:val="24"/>
              </w:rPr>
              <w:t xml:space="preserve"> хоровод»</w:t>
            </w:r>
          </w:p>
        </w:tc>
        <w:tc>
          <w:tcPr>
            <w:tcW w:w="7876" w:type="dxa"/>
            <w:gridSpan w:val="2"/>
          </w:tcPr>
          <w:p w:rsidR="00381E18" w:rsidRPr="00010B5E" w:rsidRDefault="00A868F2" w:rsidP="00C24F29">
            <w:pPr>
              <w:pStyle w:val="aa"/>
              <w:widowControl w:val="0"/>
              <w:rPr>
                <w:rFonts w:ascii="Times New Roman" w:hAnsi="Times New Roman"/>
                <w:sz w:val="24"/>
                <w:szCs w:val="24"/>
              </w:rPr>
            </w:pPr>
            <w:r>
              <w:rPr>
                <w:rFonts w:ascii="Times New Roman" w:hAnsi="Times New Roman"/>
                <w:sz w:val="24"/>
                <w:szCs w:val="24"/>
              </w:rPr>
              <w:t>Помочь составить представление о мире, дружбе как важнейших общечеловеческих ценностях. Вызвать интерес к конструированию композиций-символов, передающих представления о мире и дружбе людей всей планеты. Показать значение выкройки для создания силуэта-</w:t>
            </w:r>
            <w:proofErr w:type="spellStart"/>
            <w:r>
              <w:rPr>
                <w:rFonts w:ascii="Times New Roman" w:hAnsi="Times New Roman"/>
                <w:sz w:val="24"/>
                <w:szCs w:val="24"/>
              </w:rPr>
              <w:t>пазла</w:t>
            </w:r>
            <w:proofErr w:type="spellEnd"/>
            <w:r>
              <w:rPr>
                <w:rFonts w:ascii="Times New Roman" w:hAnsi="Times New Roman"/>
                <w:sz w:val="24"/>
                <w:szCs w:val="24"/>
              </w:rPr>
              <w:t xml:space="preserve"> и получения качественной коллективной композиции. Закрепить способ симметричной аппликации. Содействовать </w:t>
            </w:r>
            <w:proofErr w:type="spellStart"/>
            <w:r>
              <w:rPr>
                <w:rFonts w:ascii="Times New Roman" w:hAnsi="Times New Roman"/>
                <w:sz w:val="24"/>
                <w:szCs w:val="24"/>
              </w:rPr>
              <w:t>формировани</w:t>
            </w:r>
            <w:proofErr w:type="spellEnd"/>
            <w:r>
              <w:rPr>
                <w:rFonts w:ascii="Times New Roman" w:hAnsi="Times New Roman"/>
                <w:sz w:val="24"/>
                <w:szCs w:val="24"/>
              </w:rPr>
              <w:t>. Целостной картины мира.</w:t>
            </w:r>
          </w:p>
        </w:tc>
        <w:tc>
          <w:tcPr>
            <w:tcW w:w="2518" w:type="dxa"/>
          </w:tcPr>
          <w:p w:rsidR="00381E18" w:rsidRPr="00010B5E" w:rsidRDefault="00A868F2" w:rsidP="00A868F2">
            <w:pPr>
              <w:pStyle w:val="aa"/>
              <w:widowControl w:val="0"/>
              <w:rPr>
                <w:rFonts w:ascii="Times New Roman" w:hAnsi="Times New Roman"/>
                <w:sz w:val="24"/>
                <w:szCs w:val="24"/>
              </w:rPr>
            </w:pPr>
            <w:r w:rsidRPr="00A868F2">
              <w:rPr>
                <w:rFonts w:ascii="Times New Roman" w:hAnsi="Times New Roman"/>
                <w:sz w:val="24"/>
                <w:szCs w:val="24"/>
              </w:rPr>
              <w:t>Лыкова И.А. «</w:t>
            </w:r>
            <w:r>
              <w:rPr>
                <w:rFonts w:ascii="Times New Roman" w:hAnsi="Times New Roman"/>
                <w:sz w:val="24"/>
                <w:szCs w:val="24"/>
              </w:rPr>
              <w:t xml:space="preserve">Конструирование </w:t>
            </w:r>
            <w:r w:rsidRPr="00A868F2">
              <w:rPr>
                <w:rFonts w:ascii="Times New Roman" w:hAnsi="Times New Roman"/>
                <w:sz w:val="24"/>
                <w:szCs w:val="24"/>
              </w:rPr>
              <w:t>в д/с» стр.</w:t>
            </w:r>
            <w:r>
              <w:rPr>
                <w:rFonts w:ascii="Times New Roman" w:hAnsi="Times New Roman"/>
                <w:sz w:val="24"/>
                <w:szCs w:val="24"/>
              </w:rPr>
              <w:t xml:space="preserve"> 152</w:t>
            </w:r>
          </w:p>
        </w:tc>
      </w:tr>
      <w:tr w:rsidR="00381E18" w:rsidRPr="00010B5E" w:rsidTr="00067267">
        <w:trPr>
          <w:cantSplit/>
          <w:trHeight w:val="1406"/>
        </w:trPr>
        <w:tc>
          <w:tcPr>
            <w:tcW w:w="1418" w:type="dxa"/>
            <w:gridSpan w:val="3"/>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384" w:type="dxa"/>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Default="00241EFE" w:rsidP="00C24F29">
            <w:pPr>
              <w:pStyle w:val="aa"/>
              <w:widowControl w:val="0"/>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Аппликация </w:t>
            </w:r>
          </w:p>
          <w:p w:rsidR="00241EFE" w:rsidRPr="00010B5E" w:rsidRDefault="00241EFE" w:rsidP="00C24F29">
            <w:pPr>
              <w:pStyle w:val="aa"/>
              <w:widowControl w:val="0"/>
              <w:jc w:val="center"/>
              <w:rPr>
                <w:rFonts w:ascii="Times New Roman" w:eastAsia="Times New Roman" w:hAnsi="Times New Roman"/>
                <w:bCs/>
                <w:color w:val="000000" w:themeColor="text1"/>
                <w:sz w:val="24"/>
                <w:szCs w:val="24"/>
              </w:rPr>
            </w:pPr>
            <w:r w:rsidRPr="00241EFE">
              <w:rPr>
                <w:rFonts w:ascii="Times New Roman" w:eastAsia="Times New Roman" w:hAnsi="Times New Roman"/>
                <w:bCs/>
                <w:color w:val="000000" w:themeColor="text1"/>
                <w:sz w:val="24"/>
                <w:szCs w:val="24"/>
              </w:rPr>
              <w:t>«Корзинка с пасхальными яйцами».</w:t>
            </w:r>
          </w:p>
        </w:tc>
        <w:tc>
          <w:tcPr>
            <w:tcW w:w="7876" w:type="dxa"/>
            <w:gridSpan w:val="2"/>
          </w:tcPr>
          <w:p w:rsidR="00381E18" w:rsidRPr="00010B5E" w:rsidRDefault="00241EFE" w:rsidP="00A839EC">
            <w:pPr>
              <w:pStyle w:val="aa"/>
              <w:widowControl w:val="0"/>
              <w:rPr>
                <w:rFonts w:ascii="Times New Roman" w:eastAsia="Times New Roman" w:hAnsi="Times New Roman"/>
                <w:sz w:val="24"/>
                <w:szCs w:val="24"/>
              </w:rPr>
            </w:pPr>
            <w:r>
              <w:rPr>
                <w:rFonts w:ascii="Times New Roman" w:eastAsia="Times New Roman" w:hAnsi="Times New Roman"/>
                <w:sz w:val="24"/>
                <w:szCs w:val="24"/>
              </w:rPr>
              <w:t>З</w:t>
            </w:r>
            <w:r w:rsidRPr="00241EFE">
              <w:rPr>
                <w:rFonts w:ascii="Times New Roman" w:eastAsia="Times New Roman" w:hAnsi="Times New Roman"/>
                <w:sz w:val="24"/>
                <w:szCs w:val="24"/>
              </w:rPr>
              <w:t>акреплять у детей приёмы вырезания симметричных предметов из бумаги, сложенной вдвое; украшать</w:t>
            </w:r>
            <w:r>
              <w:rPr>
                <w:rFonts w:ascii="Times New Roman" w:eastAsia="Times New Roman" w:hAnsi="Times New Roman"/>
                <w:sz w:val="24"/>
                <w:szCs w:val="24"/>
              </w:rPr>
              <w:t xml:space="preserve"> работу различными материалами; </w:t>
            </w:r>
            <w:r w:rsidRPr="00241EFE">
              <w:rPr>
                <w:rFonts w:ascii="Times New Roman" w:eastAsia="Times New Roman" w:hAnsi="Times New Roman"/>
                <w:sz w:val="24"/>
                <w:szCs w:val="24"/>
              </w:rPr>
              <w:t>упражнять детей в умении аккуратно пользоваться клеем и кисточкой, продолжать форми</w:t>
            </w:r>
            <w:r>
              <w:rPr>
                <w:rFonts w:ascii="Times New Roman" w:eastAsia="Times New Roman" w:hAnsi="Times New Roman"/>
                <w:sz w:val="24"/>
                <w:szCs w:val="24"/>
              </w:rPr>
              <w:t xml:space="preserve">ровать навык аккуратной работы; </w:t>
            </w:r>
            <w:r w:rsidRPr="00241EFE">
              <w:rPr>
                <w:rFonts w:ascii="Times New Roman" w:eastAsia="Times New Roman" w:hAnsi="Times New Roman"/>
                <w:sz w:val="24"/>
                <w:szCs w:val="24"/>
              </w:rPr>
              <w:t>пополнять и закреплять знания детей о православном празднике Пасхи, прививать культуру празднования Пасхи в кругу семьи, приобщать к ценностям православной культуры: ощ</w:t>
            </w:r>
            <w:r>
              <w:rPr>
                <w:rFonts w:ascii="Times New Roman" w:eastAsia="Times New Roman" w:hAnsi="Times New Roman"/>
                <w:sz w:val="24"/>
                <w:szCs w:val="24"/>
              </w:rPr>
              <w:t xml:space="preserve">ущение причастности к культуре; </w:t>
            </w:r>
            <w:r w:rsidRPr="00241EFE">
              <w:rPr>
                <w:rFonts w:ascii="Times New Roman" w:eastAsia="Times New Roman" w:hAnsi="Times New Roman"/>
                <w:sz w:val="24"/>
                <w:szCs w:val="24"/>
              </w:rPr>
              <w:t>развивать у детей художественно-тв</w:t>
            </w:r>
            <w:r w:rsidR="00A839EC">
              <w:rPr>
                <w:rFonts w:ascii="Times New Roman" w:eastAsia="Times New Roman" w:hAnsi="Times New Roman"/>
                <w:sz w:val="24"/>
                <w:szCs w:val="24"/>
              </w:rPr>
              <w:t xml:space="preserve">орческие способности в процессе </w:t>
            </w:r>
            <w:r w:rsidRPr="00241EFE">
              <w:rPr>
                <w:rFonts w:ascii="Times New Roman" w:eastAsia="Times New Roman" w:hAnsi="Times New Roman"/>
                <w:sz w:val="24"/>
                <w:szCs w:val="24"/>
              </w:rPr>
              <w:t>художествен</w:t>
            </w:r>
            <w:r>
              <w:rPr>
                <w:rFonts w:ascii="Times New Roman" w:eastAsia="Times New Roman" w:hAnsi="Times New Roman"/>
                <w:sz w:val="24"/>
                <w:szCs w:val="24"/>
              </w:rPr>
              <w:t xml:space="preserve">ной деятельности, в аппликации; </w:t>
            </w:r>
            <w:r w:rsidRPr="00241EFE">
              <w:rPr>
                <w:rFonts w:ascii="Times New Roman" w:eastAsia="Times New Roman" w:hAnsi="Times New Roman"/>
                <w:sz w:val="24"/>
                <w:szCs w:val="24"/>
              </w:rPr>
              <w:t>развивать творческие способности детей, развивать эстетическ</w:t>
            </w:r>
            <w:r>
              <w:rPr>
                <w:rFonts w:ascii="Times New Roman" w:eastAsia="Times New Roman" w:hAnsi="Times New Roman"/>
                <w:sz w:val="24"/>
                <w:szCs w:val="24"/>
              </w:rPr>
              <w:t xml:space="preserve">ое восприятие действительности; </w:t>
            </w:r>
            <w:r w:rsidRPr="00241EFE">
              <w:rPr>
                <w:rFonts w:ascii="Times New Roman" w:eastAsia="Times New Roman" w:hAnsi="Times New Roman"/>
                <w:sz w:val="24"/>
                <w:szCs w:val="24"/>
              </w:rPr>
              <w:t>воспитывать любовь к культуре своего народа.</w:t>
            </w:r>
          </w:p>
        </w:tc>
        <w:tc>
          <w:tcPr>
            <w:tcW w:w="2518" w:type="dxa"/>
          </w:tcPr>
          <w:p w:rsidR="00381E18" w:rsidRPr="00010B5E" w:rsidRDefault="00A839EC" w:rsidP="00C24F29">
            <w:pPr>
              <w:pStyle w:val="aa"/>
              <w:widowControl w:val="0"/>
              <w:rPr>
                <w:rFonts w:ascii="Times New Roman" w:hAnsi="Times New Roman"/>
                <w:sz w:val="24"/>
                <w:szCs w:val="24"/>
              </w:rPr>
            </w:pPr>
            <w:r w:rsidRPr="00A839EC">
              <w:rPr>
                <w:rFonts w:ascii="Times New Roman" w:hAnsi="Times New Roman"/>
                <w:sz w:val="24"/>
                <w:szCs w:val="24"/>
              </w:rPr>
              <w:t>https://www.maam.ru/detskijsad/konspekt-od-po-aplikaci-v-podgotovitelnoi-grupe-na-temu-korzinka-s-pashalnymi-jaicami.html</w:t>
            </w:r>
          </w:p>
        </w:tc>
      </w:tr>
      <w:tr w:rsidR="00381E18" w:rsidRPr="00010B5E" w:rsidTr="00FB6815">
        <w:trPr>
          <w:cantSplit/>
          <w:trHeight w:val="420"/>
        </w:trPr>
        <w:tc>
          <w:tcPr>
            <w:tcW w:w="15310" w:type="dxa"/>
            <w:gridSpan w:val="8"/>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Май</w:t>
            </w:r>
          </w:p>
        </w:tc>
      </w:tr>
      <w:tr w:rsidR="00381E18" w:rsidRPr="00010B5E" w:rsidTr="00067267">
        <w:trPr>
          <w:cantSplit/>
          <w:trHeight w:val="1620"/>
        </w:trPr>
        <w:tc>
          <w:tcPr>
            <w:tcW w:w="1169" w:type="dxa"/>
            <w:gridSpan w:val="2"/>
            <w:vMerge w:val="restart"/>
            <w:textDirection w:val="btLr"/>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lastRenderedPageBreak/>
              <w:t>««По страницам истории «Моя малая Родина», «Аллея памяти»</w:t>
            </w:r>
          </w:p>
          <w:p w:rsidR="00381E18" w:rsidRPr="00010B5E" w:rsidRDefault="00381E18" w:rsidP="00C24F29">
            <w:pPr>
              <w:pStyle w:val="aa"/>
              <w:widowControl w:val="0"/>
              <w:jc w:val="center"/>
              <w:rPr>
                <w:rFonts w:ascii="Times New Roman" w:hAnsi="Times New Roman"/>
                <w:sz w:val="24"/>
                <w:szCs w:val="24"/>
              </w:rPr>
            </w:pPr>
          </w:p>
        </w:tc>
        <w:tc>
          <w:tcPr>
            <w:tcW w:w="1633" w:type="dxa"/>
            <w:gridSpan w:val="2"/>
            <w:vMerge w:val="restart"/>
            <w:textDirection w:val="btLr"/>
            <w:vAlign w:val="center"/>
          </w:tcPr>
          <w:p w:rsidR="00067267" w:rsidRDefault="00067267" w:rsidP="00C24F29">
            <w:pPr>
              <w:pStyle w:val="aa"/>
              <w:widowControl w:val="0"/>
              <w:jc w:val="center"/>
              <w:rPr>
                <w:rFonts w:ascii="Times New Roman" w:hAnsi="Times New Roman"/>
                <w:sz w:val="24"/>
                <w:szCs w:val="24"/>
              </w:rPr>
            </w:pPr>
          </w:p>
          <w:p w:rsidR="00067267" w:rsidRDefault="00067267" w:rsidP="00C24F29">
            <w:pPr>
              <w:pStyle w:val="aa"/>
              <w:widowControl w:val="0"/>
              <w:jc w:val="center"/>
              <w:rPr>
                <w:rFonts w:ascii="Times New Roman" w:hAnsi="Times New Roman"/>
                <w:sz w:val="24"/>
                <w:szCs w:val="24"/>
              </w:rPr>
            </w:pPr>
            <w:r w:rsidRPr="00067267">
              <w:rPr>
                <w:rFonts w:ascii="Times New Roman" w:hAnsi="Times New Roman"/>
                <w:sz w:val="24"/>
                <w:szCs w:val="24"/>
              </w:rPr>
              <w:t>04.05.21-07.05.21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Наш родной поселок. По дорогам ВОВ</w:t>
            </w:r>
          </w:p>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«Приглашение для ветеранов»</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Воспитывать чувство благодарности за победу в Великой Отечественной войне; Учить вырезывать предметы из бумаги, сложенной вдвое. Показать разные приёмы декорирования цветка (накладная аппликация, раздвижение); развивать чувство цвета и композиции.</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Н. С. Голицына, стр. 409.</w:t>
            </w:r>
          </w:p>
        </w:tc>
      </w:tr>
      <w:tr w:rsidR="00381E18" w:rsidRPr="00010B5E" w:rsidTr="00067267">
        <w:trPr>
          <w:cantSplit/>
          <w:trHeight w:val="1902"/>
        </w:trPr>
        <w:tc>
          <w:tcPr>
            <w:tcW w:w="1169" w:type="dxa"/>
            <w:gridSpan w:val="2"/>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33" w:type="dxa"/>
            <w:gridSpan w:val="2"/>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 «Подарок для ветеранов»</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Формировать умение выбирать содержание рисунка в соответствии с тематикой. Закреплять навыки работы акварелью и сыпучими материалами. Развивать мелкую моторику, цветовое восприятие. Продолжать воспитывать уважение к людям, защищавшим нашу Родину.</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Голицына Н.С.  «Конспекты комплекс но-тематических </w:t>
            </w:r>
            <w:proofErr w:type="spellStart"/>
            <w:r w:rsidRPr="00010B5E">
              <w:rPr>
                <w:rFonts w:ascii="Times New Roman" w:hAnsi="Times New Roman"/>
                <w:sz w:val="24"/>
                <w:szCs w:val="24"/>
              </w:rPr>
              <w:t>заня</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тий</w:t>
            </w:r>
            <w:proofErr w:type="spellEnd"/>
            <w:r w:rsidRPr="00010B5E">
              <w:rPr>
                <w:rFonts w:ascii="Times New Roman" w:hAnsi="Times New Roman"/>
                <w:sz w:val="24"/>
                <w:szCs w:val="24"/>
              </w:rPr>
              <w:t>», стр. 518.</w:t>
            </w:r>
          </w:p>
        </w:tc>
      </w:tr>
      <w:tr w:rsidR="00381E18" w:rsidRPr="00010B5E" w:rsidTr="00067267">
        <w:trPr>
          <w:cantSplit/>
          <w:trHeight w:val="1264"/>
        </w:trPr>
        <w:tc>
          <w:tcPr>
            <w:tcW w:w="1169" w:type="dxa"/>
            <w:gridSpan w:val="2"/>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33" w:type="dxa"/>
            <w:gridSpan w:val="2"/>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Рисование «Салют над городом в честь праздника Победы»</w:t>
            </w: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 xml:space="preserve">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w:t>
            </w:r>
            <w:proofErr w:type="gramStart"/>
            <w:r w:rsidRPr="00010B5E">
              <w:rPr>
                <w:rFonts w:ascii="Times New Roman" w:hAnsi="Times New Roman"/>
                <w:sz w:val="24"/>
                <w:szCs w:val="24"/>
              </w:rPr>
              <w:t>рисунков( выделяя</w:t>
            </w:r>
            <w:proofErr w:type="gramEnd"/>
            <w:r w:rsidRPr="00010B5E">
              <w:rPr>
                <w:rFonts w:ascii="Times New Roman" w:hAnsi="Times New Roman"/>
                <w:sz w:val="24"/>
                <w:szCs w:val="24"/>
              </w:rPr>
              <w:t xml:space="preserve"> цветовое решение, детали). Воспитывать чувство гордости за свою Родину.</w:t>
            </w:r>
          </w:p>
          <w:p w:rsidR="00381E18" w:rsidRPr="00010B5E" w:rsidRDefault="00381E18" w:rsidP="00C24F29">
            <w:pPr>
              <w:pStyle w:val="aa"/>
              <w:widowControl w:val="0"/>
              <w:rPr>
                <w:rFonts w:ascii="Times New Roman" w:hAnsi="Times New Roman"/>
                <w:sz w:val="24"/>
                <w:szCs w:val="24"/>
              </w:rPr>
            </w:pP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Т. С. Комарова</w:t>
            </w:r>
          </w:p>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Стр. 101</w:t>
            </w:r>
          </w:p>
        </w:tc>
      </w:tr>
      <w:tr w:rsidR="00381E18" w:rsidRPr="00010B5E" w:rsidTr="00067267">
        <w:trPr>
          <w:cantSplit/>
          <w:trHeight w:val="2167"/>
        </w:trPr>
        <w:tc>
          <w:tcPr>
            <w:tcW w:w="1169" w:type="dxa"/>
            <w:gridSpan w:val="2"/>
            <w:vMerge/>
            <w:tcBorders>
              <w:bottom w:val="nil"/>
            </w:tcBorders>
            <w:textDirection w:val="btLr"/>
          </w:tcPr>
          <w:p w:rsidR="00381E18" w:rsidRPr="00010B5E" w:rsidRDefault="00381E18" w:rsidP="00C24F29">
            <w:pPr>
              <w:pStyle w:val="aa"/>
              <w:widowControl w:val="0"/>
              <w:jc w:val="center"/>
              <w:rPr>
                <w:rFonts w:ascii="Times New Roman" w:hAnsi="Times New Roman"/>
                <w:sz w:val="24"/>
                <w:szCs w:val="24"/>
              </w:rPr>
            </w:pPr>
          </w:p>
        </w:tc>
        <w:tc>
          <w:tcPr>
            <w:tcW w:w="1633" w:type="dxa"/>
            <w:gridSpan w:val="2"/>
            <w:vMerge/>
            <w:tcBorders>
              <w:bottom w:val="nil"/>
            </w:tcBorders>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Borders>
              <w:bottom w:val="nil"/>
            </w:tcBorders>
          </w:tcPr>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Аппликация</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Художественный ручной труд «Сувенир для ветерана»</w:t>
            </w:r>
          </w:p>
        </w:tc>
        <w:tc>
          <w:tcPr>
            <w:tcW w:w="7876" w:type="dxa"/>
            <w:gridSpan w:val="2"/>
            <w:tcBorders>
              <w:bottom w:val="nil"/>
            </w:tcBorders>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Побуждать проявлять своё отношение к людям, отстоявшим независимость родины; закреплять навыки работы с гофрированным картоном.</w:t>
            </w:r>
          </w:p>
          <w:p w:rsidR="00381E18" w:rsidRPr="00010B5E" w:rsidRDefault="00381E18" w:rsidP="00C24F29">
            <w:pPr>
              <w:pStyle w:val="aa"/>
              <w:widowControl w:val="0"/>
              <w:rPr>
                <w:rFonts w:ascii="Times New Roman" w:hAnsi="Times New Roman"/>
                <w:sz w:val="24"/>
                <w:szCs w:val="24"/>
              </w:rPr>
            </w:pPr>
          </w:p>
          <w:p w:rsidR="00381E18" w:rsidRPr="00010B5E" w:rsidRDefault="00381E18" w:rsidP="00C24F29">
            <w:pPr>
              <w:pStyle w:val="aa"/>
              <w:widowControl w:val="0"/>
              <w:rPr>
                <w:rFonts w:ascii="Times New Roman" w:hAnsi="Times New Roman"/>
                <w:sz w:val="24"/>
                <w:szCs w:val="24"/>
              </w:rPr>
            </w:pPr>
          </w:p>
        </w:tc>
        <w:tc>
          <w:tcPr>
            <w:tcW w:w="2518" w:type="dxa"/>
            <w:vMerge w:val="restart"/>
          </w:tcPr>
          <w:p w:rsidR="00381E18" w:rsidRPr="00010B5E" w:rsidRDefault="00381E18" w:rsidP="00C24F29">
            <w:pPr>
              <w:pStyle w:val="aa"/>
              <w:widowControl w:val="0"/>
              <w:rPr>
                <w:rFonts w:ascii="Times New Roman" w:hAnsi="Times New Roman"/>
                <w:sz w:val="24"/>
                <w:szCs w:val="24"/>
              </w:rPr>
            </w:pPr>
            <w:r w:rsidRPr="00010B5E">
              <w:rPr>
                <w:rFonts w:ascii="Times New Roman" w:hAnsi="Times New Roman"/>
                <w:sz w:val="24"/>
                <w:szCs w:val="24"/>
              </w:rPr>
              <w:t>Н. С. Голицына, стр. 410.</w:t>
            </w:r>
          </w:p>
        </w:tc>
      </w:tr>
      <w:tr w:rsidR="00381E18" w:rsidRPr="00010B5E" w:rsidTr="00067267">
        <w:trPr>
          <w:cantSplit/>
          <w:trHeight w:val="70"/>
        </w:trPr>
        <w:tc>
          <w:tcPr>
            <w:tcW w:w="1163" w:type="dxa"/>
            <w:tcBorders>
              <w:top w:val="nil"/>
              <w:left w:val="single" w:sz="4" w:space="0" w:color="auto"/>
              <w:right w:val="single" w:sz="4" w:space="0" w:color="auto"/>
            </w:tcBorders>
            <w:textDirection w:val="btLr"/>
          </w:tcPr>
          <w:p w:rsidR="00381E18" w:rsidRPr="00010B5E" w:rsidRDefault="00381E18" w:rsidP="00C24F29">
            <w:pPr>
              <w:pStyle w:val="aa"/>
              <w:widowControl w:val="0"/>
              <w:rPr>
                <w:rFonts w:ascii="Times New Roman" w:hAnsi="Times New Roman"/>
                <w:sz w:val="24"/>
                <w:szCs w:val="24"/>
              </w:rPr>
            </w:pPr>
          </w:p>
        </w:tc>
        <w:tc>
          <w:tcPr>
            <w:tcW w:w="1639" w:type="dxa"/>
            <w:gridSpan w:val="3"/>
            <w:tcBorders>
              <w:top w:val="nil"/>
              <w:left w:val="nil"/>
              <w:right w:val="single" w:sz="4" w:space="0" w:color="auto"/>
            </w:tcBorders>
            <w:textDirection w:val="btLr"/>
          </w:tcPr>
          <w:p w:rsidR="00381E18" w:rsidRPr="00010B5E" w:rsidRDefault="00381E18" w:rsidP="00C24F29">
            <w:pPr>
              <w:pStyle w:val="aa"/>
              <w:widowControl w:val="0"/>
              <w:rPr>
                <w:rFonts w:ascii="Times New Roman" w:hAnsi="Times New Roman"/>
                <w:sz w:val="24"/>
                <w:szCs w:val="24"/>
              </w:rPr>
            </w:pPr>
          </w:p>
        </w:tc>
        <w:tc>
          <w:tcPr>
            <w:tcW w:w="2120" w:type="dxa"/>
            <w:gridSpan w:val="2"/>
            <w:tcBorders>
              <w:top w:val="nil"/>
              <w:left w:val="single" w:sz="4" w:space="0" w:color="auto"/>
              <w:right w:val="single" w:sz="4" w:space="0" w:color="auto"/>
            </w:tcBorders>
          </w:tcPr>
          <w:p w:rsidR="00381E18" w:rsidRPr="00010B5E" w:rsidRDefault="00381E18" w:rsidP="00C24F29">
            <w:pPr>
              <w:pStyle w:val="aa"/>
              <w:widowControl w:val="0"/>
              <w:rPr>
                <w:rFonts w:ascii="Times New Roman" w:hAnsi="Times New Roman"/>
                <w:sz w:val="24"/>
                <w:szCs w:val="24"/>
              </w:rPr>
            </w:pPr>
          </w:p>
        </w:tc>
        <w:tc>
          <w:tcPr>
            <w:tcW w:w="7870" w:type="dxa"/>
            <w:tcBorders>
              <w:top w:val="nil"/>
              <w:left w:val="single" w:sz="4" w:space="0" w:color="auto"/>
            </w:tcBorders>
          </w:tcPr>
          <w:p w:rsidR="00381E18" w:rsidRPr="00010B5E" w:rsidRDefault="00381E18" w:rsidP="00C24F29">
            <w:pPr>
              <w:pStyle w:val="aa"/>
              <w:widowControl w:val="0"/>
              <w:rPr>
                <w:rFonts w:ascii="Times New Roman" w:hAnsi="Times New Roman"/>
                <w:sz w:val="24"/>
                <w:szCs w:val="24"/>
              </w:rPr>
            </w:pPr>
          </w:p>
        </w:tc>
        <w:tc>
          <w:tcPr>
            <w:tcW w:w="2518" w:type="dxa"/>
            <w:vMerge/>
          </w:tcPr>
          <w:p w:rsidR="00381E18" w:rsidRPr="00010B5E" w:rsidRDefault="00381E18" w:rsidP="00C24F29">
            <w:pPr>
              <w:pStyle w:val="aa"/>
              <w:widowControl w:val="0"/>
              <w:rPr>
                <w:rFonts w:ascii="Times New Roman" w:hAnsi="Times New Roman"/>
                <w:sz w:val="24"/>
                <w:szCs w:val="24"/>
              </w:rPr>
            </w:pPr>
          </w:p>
        </w:tc>
      </w:tr>
      <w:tr w:rsidR="00381E18" w:rsidRPr="00010B5E" w:rsidTr="00067267">
        <w:trPr>
          <w:cantSplit/>
          <w:trHeight w:val="2055"/>
        </w:trPr>
        <w:tc>
          <w:tcPr>
            <w:tcW w:w="1169" w:type="dxa"/>
            <w:gridSpan w:val="2"/>
            <w:vMerge w:val="restart"/>
            <w:textDirection w:val="btLr"/>
          </w:tcPr>
          <w:p w:rsidR="00381E18" w:rsidRPr="00010B5E" w:rsidRDefault="00381E18" w:rsidP="00C24F29">
            <w:pPr>
              <w:pStyle w:val="aa"/>
              <w:widowControl w:val="0"/>
              <w:jc w:val="center"/>
              <w:rPr>
                <w:rFonts w:ascii="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«Природа под охраной»</w:t>
            </w:r>
          </w:p>
        </w:tc>
        <w:tc>
          <w:tcPr>
            <w:tcW w:w="1633" w:type="dxa"/>
            <w:gridSpan w:val="2"/>
            <w:vMerge w:val="restart"/>
            <w:textDirection w:val="btLr"/>
            <w:vAlign w:val="center"/>
          </w:tcPr>
          <w:p w:rsidR="00067267" w:rsidRDefault="00067267" w:rsidP="00C24F29">
            <w:pPr>
              <w:pStyle w:val="aa"/>
              <w:widowControl w:val="0"/>
              <w:jc w:val="center"/>
              <w:rPr>
                <w:rFonts w:ascii="Times New Roman" w:hAnsi="Times New Roman"/>
                <w:sz w:val="24"/>
                <w:szCs w:val="24"/>
              </w:rPr>
            </w:pPr>
            <w:r w:rsidRPr="00067267">
              <w:rPr>
                <w:rFonts w:ascii="Times New Roman" w:hAnsi="Times New Roman"/>
                <w:sz w:val="24"/>
                <w:szCs w:val="24"/>
              </w:rPr>
              <w:t>11.05.21-14.05.21</w:t>
            </w:r>
          </w:p>
          <w:p w:rsidR="00381E18" w:rsidRPr="00010B5E" w:rsidRDefault="00381E18" w:rsidP="00C24F29">
            <w:pPr>
              <w:pStyle w:val="aa"/>
              <w:widowControl w:val="0"/>
              <w:jc w:val="center"/>
              <w:rPr>
                <w:rFonts w:ascii="Times New Roman" w:hAnsi="Times New Roman"/>
                <w:sz w:val="24"/>
                <w:szCs w:val="24"/>
              </w:rPr>
            </w:pPr>
            <w:r w:rsidRPr="00010B5E">
              <w:rPr>
                <w:rFonts w:ascii="Times New Roman" w:hAnsi="Times New Roman"/>
                <w:sz w:val="24"/>
                <w:szCs w:val="24"/>
              </w:rPr>
              <w:t>«Красная книга»</w:t>
            </w:r>
          </w:p>
        </w:tc>
        <w:tc>
          <w:tcPr>
            <w:tcW w:w="2114" w:type="dxa"/>
          </w:tcPr>
          <w:p w:rsidR="00381E18" w:rsidRPr="00010B5E" w:rsidRDefault="00381E18" w:rsidP="00C24F29">
            <w:pPr>
              <w:pStyle w:val="aa"/>
              <w:widowControl w:val="0"/>
              <w:jc w:val="center"/>
              <w:rPr>
                <w:rFonts w:ascii="Times New Roman" w:eastAsia="Times New Roman" w:hAnsi="Times New Roman"/>
                <w:sz w:val="24"/>
                <w:szCs w:val="24"/>
              </w:rPr>
            </w:pPr>
            <w:proofErr w:type="gramStart"/>
            <w:r w:rsidRPr="00010B5E">
              <w:rPr>
                <w:rFonts w:ascii="Times New Roman" w:eastAsia="Times New Roman" w:hAnsi="Times New Roman"/>
                <w:bCs/>
                <w:sz w:val="24"/>
                <w:szCs w:val="24"/>
                <w:bdr w:val="none" w:sz="0" w:space="0" w:color="auto" w:frame="1"/>
              </w:rPr>
              <w:t>Рисование  «</w:t>
            </w:r>
            <w:proofErr w:type="gramEnd"/>
            <w:r w:rsidRPr="00010B5E">
              <w:rPr>
                <w:rFonts w:ascii="Times New Roman" w:eastAsia="Times New Roman" w:hAnsi="Times New Roman"/>
                <w:bCs/>
                <w:sz w:val="24"/>
                <w:szCs w:val="24"/>
                <w:bdr w:val="none" w:sz="0" w:space="0" w:color="auto" w:frame="1"/>
              </w:rPr>
              <w:t>Цветущий сад»</w:t>
            </w:r>
          </w:p>
          <w:p w:rsidR="00381E18" w:rsidRPr="00010B5E" w:rsidRDefault="00381E18" w:rsidP="00C24F29">
            <w:pPr>
              <w:pStyle w:val="aa"/>
              <w:widowControl w:val="0"/>
              <w:jc w:val="center"/>
              <w:rPr>
                <w:rFonts w:ascii="Times New Roman" w:eastAsia="Times New Roman" w:hAnsi="Times New Roman"/>
                <w:sz w:val="24"/>
                <w:szCs w:val="24"/>
              </w:rPr>
            </w:pPr>
          </w:p>
          <w:p w:rsidR="00381E18" w:rsidRPr="00010B5E" w:rsidRDefault="00381E18" w:rsidP="00C24F29">
            <w:pPr>
              <w:pStyle w:val="aa"/>
              <w:widowControl w:val="0"/>
              <w:jc w:val="center"/>
              <w:rPr>
                <w:rFonts w:ascii="Times New Roman" w:hAnsi="Times New Roman"/>
                <w:sz w:val="24"/>
                <w:szCs w:val="24"/>
              </w:rPr>
            </w:pPr>
          </w:p>
        </w:tc>
        <w:tc>
          <w:tcPr>
            <w:tcW w:w="7876" w:type="dxa"/>
            <w:gridSpan w:val="2"/>
          </w:tcPr>
          <w:p w:rsidR="00381E18" w:rsidRPr="00010B5E" w:rsidRDefault="00381E18" w:rsidP="00C24F29">
            <w:pPr>
              <w:pStyle w:val="aa"/>
              <w:widowControl w:val="0"/>
              <w:rPr>
                <w:rFonts w:ascii="Times New Roman" w:hAnsi="Times New Roman"/>
                <w:sz w:val="24"/>
                <w:szCs w:val="24"/>
              </w:rPr>
            </w:pPr>
            <w:r w:rsidRPr="00010B5E">
              <w:rPr>
                <w:rFonts w:ascii="Times New Roman" w:eastAsia="Times New Roman" w:hAnsi="Times New Roman"/>
                <w:sz w:val="24"/>
                <w:szCs w:val="24"/>
              </w:rPr>
              <w:t>учить детей передавать характерные особенности весенних цветов. Закреплять умение рисовать простым карандашом и акварелью.</w:t>
            </w:r>
          </w:p>
        </w:tc>
        <w:tc>
          <w:tcPr>
            <w:tcW w:w="2518" w:type="dxa"/>
          </w:tcPr>
          <w:p w:rsidR="00381E18" w:rsidRPr="00010B5E" w:rsidRDefault="00381E18" w:rsidP="00C24F29">
            <w:pPr>
              <w:pStyle w:val="aa"/>
              <w:widowControl w:val="0"/>
              <w:rPr>
                <w:rFonts w:ascii="Times New Roman" w:hAnsi="Times New Roman"/>
                <w:sz w:val="24"/>
                <w:szCs w:val="24"/>
              </w:rPr>
            </w:pPr>
            <w:r w:rsidRPr="00010B5E">
              <w:rPr>
                <w:rFonts w:ascii="Times New Roman" w:eastAsia="Times New Roman" w:hAnsi="Times New Roman"/>
                <w:bCs/>
                <w:sz w:val="24"/>
                <w:szCs w:val="24"/>
                <w:bdr w:val="none" w:sz="0" w:space="0" w:color="auto" w:frame="1"/>
              </w:rPr>
              <w:t xml:space="preserve">Т.С.Комарова стр. 85 </w:t>
            </w:r>
          </w:p>
        </w:tc>
      </w:tr>
      <w:tr w:rsidR="00381E18" w:rsidRPr="00010B5E" w:rsidTr="00067267">
        <w:trPr>
          <w:cantSplit/>
          <w:trHeight w:val="2539"/>
        </w:trPr>
        <w:tc>
          <w:tcPr>
            <w:tcW w:w="1169" w:type="dxa"/>
            <w:gridSpan w:val="2"/>
            <w:vMerge/>
            <w:textDirection w:val="btLr"/>
          </w:tcPr>
          <w:p w:rsidR="00381E18" w:rsidRPr="00010B5E" w:rsidRDefault="00381E18" w:rsidP="00C24F29">
            <w:pPr>
              <w:pStyle w:val="aa"/>
              <w:widowControl w:val="0"/>
              <w:jc w:val="center"/>
              <w:rPr>
                <w:rFonts w:ascii="Times New Roman" w:hAnsi="Times New Roman"/>
                <w:sz w:val="24"/>
                <w:szCs w:val="24"/>
              </w:rPr>
            </w:pPr>
          </w:p>
        </w:tc>
        <w:tc>
          <w:tcPr>
            <w:tcW w:w="1633" w:type="dxa"/>
            <w:gridSpan w:val="2"/>
            <w:vMerge/>
            <w:textDirection w:val="btLr"/>
            <w:vAlign w:val="center"/>
          </w:tcPr>
          <w:p w:rsidR="00381E18" w:rsidRPr="00010B5E" w:rsidRDefault="00381E18" w:rsidP="00C24F29">
            <w:pPr>
              <w:pStyle w:val="aa"/>
              <w:widowControl w:val="0"/>
              <w:jc w:val="center"/>
              <w:rPr>
                <w:rFonts w:ascii="Times New Roman" w:hAnsi="Times New Roman"/>
                <w:sz w:val="24"/>
                <w:szCs w:val="24"/>
              </w:rPr>
            </w:pPr>
          </w:p>
        </w:tc>
        <w:tc>
          <w:tcPr>
            <w:tcW w:w="2114" w:type="dxa"/>
          </w:tcPr>
          <w:p w:rsidR="00381E18" w:rsidRPr="00010B5E" w:rsidRDefault="00381E18" w:rsidP="00C24F29">
            <w:pPr>
              <w:pStyle w:val="aa"/>
              <w:widowControl w:val="0"/>
              <w:jc w:val="center"/>
              <w:rPr>
                <w:rFonts w:ascii="Times New Roman" w:eastAsia="Times New Roman" w:hAnsi="Times New Roman"/>
                <w:sz w:val="24"/>
                <w:szCs w:val="24"/>
              </w:rPr>
            </w:pPr>
            <w:r w:rsidRPr="00010B5E">
              <w:rPr>
                <w:rFonts w:ascii="Times New Roman" w:eastAsia="Times New Roman" w:hAnsi="Times New Roman"/>
                <w:bCs/>
                <w:sz w:val="24"/>
                <w:szCs w:val="24"/>
                <w:bdr w:val="none" w:sz="0" w:space="0" w:color="auto" w:frame="1"/>
              </w:rPr>
              <w:t xml:space="preserve">Рисование  </w:t>
            </w:r>
            <w:r w:rsidRPr="00010B5E">
              <w:rPr>
                <w:rStyle w:val="af3"/>
                <w:rFonts w:ascii="Times New Roman" w:hAnsi="Times New Roman"/>
                <w:b w:val="0"/>
                <w:color w:val="000000" w:themeColor="text1"/>
                <w:sz w:val="24"/>
                <w:szCs w:val="24"/>
                <w:bdr w:val="none" w:sz="0" w:space="0" w:color="auto" w:frame="1"/>
                <w:shd w:val="clear" w:color="auto" w:fill="FFFFFF"/>
              </w:rPr>
              <w:t>"Красная книга России и Камчатки"</w:t>
            </w:r>
          </w:p>
        </w:tc>
        <w:tc>
          <w:tcPr>
            <w:tcW w:w="7876" w:type="dxa"/>
            <w:gridSpan w:val="2"/>
          </w:tcPr>
          <w:p w:rsidR="00381E18" w:rsidRPr="00010B5E" w:rsidRDefault="00381E18" w:rsidP="00C24F29">
            <w:pPr>
              <w:pStyle w:val="aa"/>
              <w:widowControl w:val="0"/>
              <w:rPr>
                <w:rFonts w:ascii="Times New Roman" w:eastAsia="Times New Roman" w:hAnsi="Times New Roman"/>
                <w:sz w:val="24"/>
                <w:szCs w:val="24"/>
              </w:rPr>
            </w:pPr>
            <w:r w:rsidRPr="00010B5E">
              <w:rPr>
                <w:rFonts w:ascii="Times New Roman" w:hAnsi="Times New Roman"/>
                <w:sz w:val="24"/>
                <w:szCs w:val="24"/>
                <w:shd w:val="clear" w:color="auto" w:fill="FFFFFF"/>
              </w:rPr>
              <w:t>обратить внимание детей на проблему исчезновения некоторых животных и растений; познакомить детей с Красной книгой России и Камчатки, охраняемыми животными; уточнить представления детей о некоторых видах животных и растений; способствовать развитию понимания потребностей живых существ, стимулировать воображение детей.</w:t>
            </w:r>
          </w:p>
        </w:tc>
        <w:tc>
          <w:tcPr>
            <w:tcW w:w="2518" w:type="dxa"/>
          </w:tcPr>
          <w:p w:rsidR="00381E18" w:rsidRPr="00010B5E" w:rsidRDefault="00381E18" w:rsidP="00C24F29">
            <w:pPr>
              <w:pStyle w:val="aa"/>
              <w:widowControl w:val="0"/>
              <w:rPr>
                <w:rStyle w:val="af3"/>
                <w:rFonts w:ascii="Times New Roman" w:hAnsi="Times New Roman"/>
                <w:b w:val="0"/>
                <w:color w:val="000000" w:themeColor="text1"/>
                <w:sz w:val="24"/>
                <w:szCs w:val="24"/>
                <w:bdr w:val="none" w:sz="0" w:space="0" w:color="auto" w:frame="1"/>
                <w:shd w:val="clear" w:color="auto" w:fill="FFFFFF"/>
              </w:rPr>
            </w:pPr>
            <w:r w:rsidRPr="00010B5E">
              <w:rPr>
                <w:rStyle w:val="af3"/>
                <w:rFonts w:ascii="Times New Roman" w:hAnsi="Times New Roman"/>
                <w:b w:val="0"/>
                <w:color w:val="000000" w:themeColor="text1"/>
                <w:sz w:val="24"/>
                <w:szCs w:val="24"/>
                <w:bdr w:val="none" w:sz="0" w:space="0" w:color="auto" w:frame="1"/>
                <w:shd w:val="clear" w:color="auto" w:fill="FFFFFF"/>
              </w:rPr>
              <w:t xml:space="preserve">Конспект интегрированной непосредственно-образовательной деятельности детей подготовительной группы. </w:t>
            </w:r>
          </w:p>
          <w:p w:rsidR="00381E18" w:rsidRPr="00010B5E" w:rsidRDefault="00381E18" w:rsidP="00C24F29">
            <w:pPr>
              <w:pStyle w:val="aa"/>
              <w:widowControl w:val="0"/>
              <w:rPr>
                <w:rFonts w:ascii="Times New Roman" w:hAnsi="Times New Roman"/>
                <w:sz w:val="24"/>
                <w:szCs w:val="24"/>
                <w:shd w:val="clear" w:color="auto" w:fill="FFFFFF"/>
              </w:rPr>
            </w:pPr>
            <w:r w:rsidRPr="00010B5E">
              <w:rPr>
                <w:rFonts w:ascii="Times New Roman" w:hAnsi="Times New Roman"/>
                <w:sz w:val="24"/>
                <w:szCs w:val="24"/>
                <w:shd w:val="clear" w:color="auto" w:fill="FFFFFF"/>
              </w:rPr>
              <w:t xml:space="preserve">ped-kopilka.ru › Блоги › Блог </w:t>
            </w:r>
            <w:proofErr w:type="spellStart"/>
            <w:r w:rsidRPr="00010B5E">
              <w:rPr>
                <w:rFonts w:ascii="Times New Roman" w:hAnsi="Times New Roman"/>
                <w:sz w:val="24"/>
                <w:szCs w:val="24"/>
                <w:shd w:val="clear" w:color="auto" w:fill="FFFFFF"/>
              </w:rPr>
              <w:t>Буруян</w:t>
            </w:r>
            <w:proofErr w:type="spellEnd"/>
            <w:r w:rsidRPr="00010B5E">
              <w:rPr>
                <w:rFonts w:ascii="Times New Roman" w:hAnsi="Times New Roman"/>
                <w:sz w:val="24"/>
                <w:szCs w:val="24"/>
                <w:shd w:val="clear" w:color="auto" w:fill="FFFFFF"/>
              </w:rPr>
              <w:t xml:space="preserve"> Татьяны</w:t>
            </w:r>
          </w:p>
        </w:tc>
      </w:tr>
      <w:tr w:rsidR="00AB25DF" w:rsidRPr="00010B5E" w:rsidTr="00067267">
        <w:trPr>
          <w:cantSplit/>
          <w:trHeight w:val="1264"/>
        </w:trPr>
        <w:tc>
          <w:tcPr>
            <w:tcW w:w="1169" w:type="dxa"/>
            <w:gridSpan w:val="2"/>
            <w:vMerge/>
            <w:textDirection w:val="btLr"/>
          </w:tcPr>
          <w:p w:rsidR="00AB25DF" w:rsidRPr="00010B5E" w:rsidRDefault="00AB25DF" w:rsidP="00AB25DF">
            <w:pPr>
              <w:pStyle w:val="aa"/>
              <w:widowControl w:val="0"/>
              <w:jc w:val="center"/>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AB25DF" w:rsidRDefault="00AB25DF" w:rsidP="00AB25DF">
            <w:pPr>
              <w:jc w:val="center"/>
              <w:rPr>
                <w:rFonts w:ascii="Times New Roman" w:hAnsi="Times New Roman" w:cs="Times New Roman"/>
              </w:rPr>
            </w:pPr>
            <w:r w:rsidRPr="00AB25DF">
              <w:rPr>
                <w:rFonts w:ascii="Times New Roman" w:hAnsi="Times New Roman" w:cs="Times New Roman"/>
              </w:rPr>
              <w:t>Конструирование «Проект нашего участка»</w:t>
            </w:r>
          </w:p>
        </w:tc>
        <w:tc>
          <w:tcPr>
            <w:tcW w:w="7876" w:type="dxa"/>
            <w:gridSpan w:val="2"/>
          </w:tcPr>
          <w:p w:rsidR="00AB25DF" w:rsidRPr="00AB25DF" w:rsidRDefault="00AB25DF" w:rsidP="00AB25DF">
            <w:pPr>
              <w:rPr>
                <w:rFonts w:ascii="Times New Roman" w:hAnsi="Times New Roman" w:cs="Times New Roman"/>
              </w:rPr>
            </w:pPr>
            <w:r w:rsidRPr="00AB25DF">
              <w:rPr>
                <w:rFonts w:ascii="Times New Roman" w:hAnsi="Times New Roman" w:cs="Times New Roman"/>
              </w:rPr>
              <w:t>Закреплять умения реализовывать замысел. Развивать фантазию и творчество. Упражнять в умении представлять свой проект, описывая сооружения, аргументируя их выбор и расположение.</w:t>
            </w:r>
          </w:p>
          <w:p w:rsidR="00AB25DF" w:rsidRPr="00AB25DF" w:rsidRDefault="00AB25DF" w:rsidP="00AB25DF">
            <w:pPr>
              <w:rPr>
                <w:rFonts w:ascii="Times New Roman" w:hAnsi="Times New Roman" w:cs="Times New Roman"/>
              </w:rPr>
            </w:pPr>
          </w:p>
        </w:tc>
        <w:tc>
          <w:tcPr>
            <w:tcW w:w="2518" w:type="dxa"/>
          </w:tcPr>
          <w:p w:rsidR="00AB25DF" w:rsidRPr="00AB25DF" w:rsidRDefault="00AB25DF" w:rsidP="00AB25DF">
            <w:pPr>
              <w:rPr>
                <w:rFonts w:ascii="Times New Roman" w:hAnsi="Times New Roman" w:cs="Times New Roman"/>
              </w:rPr>
            </w:pPr>
            <w:r w:rsidRPr="00AB25DF">
              <w:rPr>
                <w:rFonts w:ascii="Times New Roman" w:hAnsi="Times New Roman" w:cs="Times New Roman"/>
              </w:rPr>
              <w:t xml:space="preserve">Н. С. Голицына </w:t>
            </w:r>
            <w:proofErr w:type="spellStart"/>
            <w:r w:rsidRPr="00AB25DF">
              <w:rPr>
                <w:rFonts w:ascii="Times New Roman" w:hAnsi="Times New Roman" w:cs="Times New Roman"/>
              </w:rPr>
              <w:t>стр</w:t>
            </w:r>
            <w:proofErr w:type="spellEnd"/>
            <w:r w:rsidRPr="00AB25DF">
              <w:rPr>
                <w:rFonts w:ascii="Times New Roman" w:hAnsi="Times New Roman" w:cs="Times New Roman"/>
              </w:rPr>
              <w:t xml:space="preserve"> 539</w:t>
            </w:r>
          </w:p>
        </w:tc>
      </w:tr>
      <w:tr w:rsidR="00AB25DF" w:rsidRPr="00010B5E" w:rsidTr="00067267">
        <w:trPr>
          <w:cantSplit/>
          <w:trHeight w:val="1548"/>
        </w:trPr>
        <w:tc>
          <w:tcPr>
            <w:tcW w:w="1169" w:type="dxa"/>
            <w:gridSpan w:val="2"/>
            <w:vMerge/>
            <w:textDirection w:val="btLr"/>
          </w:tcPr>
          <w:p w:rsidR="00AB25DF" w:rsidRPr="00010B5E" w:rsidRDefault="00AB25DF" w:rsidP="00AB25DF">
            <w:pPr>
              <w:pStyle w:val="aa"/>
              <w:widowControl w:val="0"/>
              <w:jc w:val="center"/>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AB25DF" w:rsidRDefault="00AB25DF" w:rsidP="00AB25DF">
            <w:pPr>
              <w:jc w:val="center"/>
              <w:rPr>
                <w:rFonts w:ascii="Times New Roman" w:hAnsi="Times New Roman" w:cs="Times New Roman"/>
              </w:rPr>
            </w:pPr>
            <w:r w:rsidRPr="00AB25DF">
              <w:rPr>
                <w:rFonts w:ascii="Times New Roman" w:hAnsi="Times New Roman" w:cs="Times New Roman"/>
              </w:rPr>
              <w:t>Лепка « Анютины глазки»</w:t>
            </w:r>
          </w:p>
        </w:tc>
        <w:tc>
          <w:tcPr>
            <w:tcW w:w="7876" w:type="dxa"/>
            <w:gridSpan w:val="2"/>
          </w:tcPr>
          <w:p w:rsidR="00AB25DF" w:rsidRPr="00AB25DF" w:rsidRDefault="00AB25DF" w:rsidP="00AB25DF">
            <w:pPr>
              <w:rPr>
                <w:rFonts w:ascii="Times New Roman" w:hAnsi="Times New Roman" w:cs="Times New Roman"/>
              </w:rPr>
            </w:pPr>
            <w:r w:rsidRPr="00AB25DF">
              <w:rPr>
                <w:rFonts w:ascii="Times New Roman" w:hAnsi="Times New Roman" w:cs="Times New Roman"/>
              </w:rPr>
              <w:t xml:space="preserve">Продолжать развивать у детей познавательный интерес к природе, живыми цветами. Учить отражать в изобразительной деятельности природные особенности растения: оригинальную форму и расцветку лепестков. Продолжать осваивать некоторые операции с пластилином: преобразовывать шарообразную форму в овальную, выгибать исходную форму в дугу, выполнять </w:t>
            </w:r>
            <w:proofErr w:type="spellStart"/>
            <w:r w:rsidRPr="00AB25DF">
              <w:rPr>
                <w:rFonts w:ascii="Times New Roman" w:hAnsi="Times New Roman" w:cs="Times New Roman"/>
              </w:rPr>
              <w:t>налепы</w:t>
            </w:r>
            <w:proofErr w:type="spellEnd"/>
            <w:r w:rsidRPr="00AB25DF">
              <w:rPr>
                <w:rFonts w:ascii="Times New Roman" w:hAnsi="Times New Roman" w:cs="Times New Roman"/>
              </w:rPr>
              <w:t xml:space="preserve"> на готовую основу изображаемого объекта. Развивать глазомер, </w:t>
            </w:r>
            <w:proofErr w:type="spellStart"/>
            <w:r w:rsidRPr="00AB25DF">
              <w:rPr>
                <w:rFonts w:ascii="Times New Roman" w:hAnsi="Times New Roman" w:cs="Times New Roman"/>
              </w:rPr>
              <w:t>цветовосприятия</w:t>
            </w:r>
            <w:proofErr w:type="spellEnd"/>
            <w:r w:rsidRPr="00AB25DF">
              <w:rPr>
                <w:rFonts w:ascii="Times New Roman" w:hAnsi="Times New Roman" w:cs="Times New Roman"/>
              </w:rPr>
              <w:t>.</w:t>
            </w:r>
          </w:p>
          <w:p w:rsidR="00AB25DF" w:rsidRPr="00AB25DF" w:rsidRDefault="00AB25DF" w:rsidP="00AB25DF">
            <w:pPr>
              <w:rPr>
                <w:rFonts w:ascii="Times New Roman" w:hAnsi="Times New Roman" w:cs="Times New Roman"/>
              </w:rPr>
            </w:pPr>
          </w:p>
        </w:tc>
        <w:tc>
          <w:tcPr>
            <w:tcW w:w="2518" w:type="dxa"/>
          </w:tcPr>
          <w:p w:rsidR="00AB25DF" w:rsidRPr="00AB25DF" w:rsidRDefault="00AB25DF" w:rsidP="00AB25DF">
            <w:pPr>
              <w:rPr>
                <w:rFonts w:ascii="Times New Roman" w:hAnsi="Times New Roman" w:cs="Times New Roman"/>
              </w:rPr>
            </w:pPr>
            <w:r w:rsidRPr="00AB25DF">
              <w:rPr>
                <w:rFonts w:ascii="Times New Roman" w:hAnsi="Times New Roman" w:cs="Times New Roman"/>
              </w:rPr>
              <w:t xml:space="preserve">Г.Н. Давыдова </w:t>
            </w:r>
            <w:proofErr w:type="spellStart"/>
            <w:r w:rsidRPr="00AB25DF">
              <w:rPr>
                <w:rFonts w:ascii="Times New Roman" w:hAnsi="Times New Roman" w:cs="Times New Roman"/>
              </w:rPr>
              <w:t>стр</w:t>
            </w:r>
            <w:proofErr w:type="spellEnd"/>
            <w:r w:rsidRPr="00AB25DF">
              <w:rPr>
                <w:rFonts w:ascii="Times New Roman" w:hAnsi="Times New Roman" w:cs="Times New Roman"/>
              </w:rPr>
              <w:t xml:space="preserve"> 46</w:t>
            </w:r>
          </w:p>
        </w:tc>
      </w:tr>
      <w:tr w:rsidR="00AB25DF" w:rsidRPr="00010B5E" w:rsidTr="00067267">
        <w:trPr>
          <w:cantSplit/>
          <w:trHeight w:val="2264"/>
        </w:trPr>
        <w:tc>
          <w:tcPr>
            <w:tcW w:w="1169" w:type="dxa"/>
            <w:gridSpan w:val="2"/>
            <w:vMerge w:val="restart"/>
            <w:textDirection w:val="btLr"/>
          </w:tcPr>
          <w:p w:rsidR="00AB25DF" w:rsidRPr="00010B5E" w:rsidRDefault="00AB25DF" w:rsidP="00AB25DF">
            <w:pPr>
              <w:pStyle w:val="aa"/>
              <w:widowControl w:val="0"/>
              <w:jc w:val="center"/>
              <w:rPr>
                <w:rFonts w:ascii="Times New Roman" w:hAnsi="Times New Roman"/>
                <w:sz w:val="24"/>
                <w:szCs w:val="24"/>
              </w:rPr>
            </w:pP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«Наши достижения!»</w:t>
            </w:r>
          </w:p>
        </w:tc>
        <w:tc>
          <w:tcPr>
            <w:tcW w:w="1633" w:type="dxa"/>
            <w:gridSpan w:val="2"/>
            <w:vMerge w:val="restart"/>
            <w:textDirection w:val="btLr"/>
            <w:vAlign w:val="center"/>
          </w:tcPr>
          <w:p w:rsidR="00AB25DF" w:rsidRDefault="00067267" w:rsidP="00AB25DF">
            <w:pPr>
              <w:pStyle w:val="aa"/>
              <w:widowControl w:val="0"/>
              <w:jc w:val="center"/>
              <w:rPr>
                <w:rFonts w:ascii="Times New Roman" w:hAnsi="Times New Roman"/>
                <w:sz w:val="24"/>
                <w:szCs w:val="24"/>
              </w:rPr>
            </w:pPr>
            <w:r w:rsidRPr="00067267">
              <w:rPr>
                <w:rFonts w:ascii="Times New Roman" w:hAnsi="Times New Roman"/>
                <w:sz w:val="24"/>
                <w:szCs w:val="24"/>
              </w:rPr>
              <w:t>17.05.21-21.05.21</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 xml:space="preserve"> ««Мониторинг «Безопасность»</w:t>
            </w: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«Бабочка-красавица»</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Развивать умение детей выполнять туловище и голову бабочки выполняют из пластилина, самостоятельно предоставлять детям право выбора природного материала для крылышек и усиков бабочки из материала, имеющегося в наличии; развивать творческие способности и самостоятельность.</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И.В. Новикова, стр. 36 (37)  «</w:t>
            </w:r>
            <w:r w:rsidRPr="00010B5E">
              <w:rPr>
                <w:rFonts w:ascii="Times New Roman" w:hAnsi="Times New Roman"/>
                <w:bCs/>
                <w:sz w:val="24"/>
                <w:szCs w:val="24"/>
              </w:rPr>
              <w:t>Конструирование из природных материалов в детском саду».</w:t>
            </w:r>
          </w:p>
        </w:tc>
      </w:tr>
      <w:tr w:rsidR="00AB25DF" w:rsidRPr="00010B5E" w:rsidTr="00067267">
        <w:trPr>
          <w:cantSplit/>
          <w:trHeight w:val="2539"/>
        </w:trPr>
        <w:tc>
          <w:tcPr>
            <w:tcW w:w="1169" w:type="dxa"/>
            <w:gridSpan w:val="2"/>
            <w:vMerge/>
            <w:textDirection w:val="btLr"/>
          </w:tcPr>
          <w:p w:rsidR="00AB25DF" w:rsidRPr="00010B5E" w:rsidRDefault="00AB25DF" w:rsidP="00AB25DF">
            <w:pPr>
              <w:pStyle w:val="aa"/>
              <w:widowControl w:val="0"/>
              <w:jc w:val="center"/>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Рисование «Бабочки»</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Дать детям представление теплых и холодных тонах; учить видеть в цветовом пятне знакомые очертания; активизировать словарь: теплые, холодные, тон, очертания; развивать творческие способности и воображение.</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Е. А. Короткова</w:t>
            </w:r>
          </w:p>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Стр. 66</w:t>
            </w:r>
          </w:p>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Т. С, Комарова</w:t>
            </w:r>
          </w:p>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Стр. 105</w:t>
            </w:r>
          </w:p>
        </w:tc>
      </w:tr>
      <w:tr w:rsidR="00AB25DF" w:rsidRPr="00010B5E" w:rsidTr="00067267">
        <w:trPr>
          <w:cantSplit/>
          <w:trHeight w:val="1264"/>
        </w:trPr>
        <w:tc>
          <w:tcPr>
            <w:tcW w:w="1169" w:type="dxa"/>
            <w:gridSpan w:val="2"/>
            <w:vMerge/>
            <w:textDirection w:val="btLr"/>
          </w:tcPr>
          <w:p w:rsidR="00AB25DF" w:rsidRPr="00010B5E" w:rsidRDefault="00AB25DF" w:rsidP="00AB25DF">
            <w:pPr>
              <w:pStyle w:val="aa"/>
              <w:widowControl w:val="0"/>
              <w:jc w:val="center"/>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proofErr w:type="gramStart"/>
            <w:r w:rsidRPr="00010B5E">
              <w:rPr>
                <w:rFonts w:ascii="Times New Roman" w:hAnsi="Times New Roman"/>
                <w:sz w:val="24"/>
                <w:szCs w:val="24"/>
              </w:rPr>
              <w:t>Рисование  «</w:t>
            </w:r>
            <w:proofErr w:type="gramEnd"/>
            <w:r w:rsidRPr="00010B5E">
              <w:rPr>
                <w:rFonts w:ascii="Times New Roman" w:hAnsi="Times New Roman"/>
                <w:sz w:val="24"/>
                <w:szCs w:val="24"/>
              </w:rPr>
              <w:t>Улитка»</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(Роспись гуашью)</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Учить рисовать на камне. Учить придавать рисунку выразительность. Развивать фантазию, мышление. Закреплять умение рисовать концом кисти тонкие линии.</w:t>
            </w:r>
          </w:p>
          <w:p w:rsidR="00AB25DF" w:rsidRPr="00010B5E" w:rsidRDefault="00AB25DF" w:rsidP="00AB25DF">
            <w:pPr>
              <w:pStyle w:val="aa"/>
              <w:widowControl w:val="0"/>
              <w:rPr>
                <w:rFonts w:ascii="Times New Roman" w:hAnsi="Times New Roman"/>
                <w:sz w:val="24"/>
                <w:szCs w:val="24"/>
              </w:rPr>
            </w:pPr>
          </w:p>
          <w:p w:rsidR="00AB25DF" w:rsidRPr="00010B5E" w:rsidRDefault="00AB25DF" w:rsidP="00AB25DF">
            <w:pPr>
              <w:pStyle w:val="aa"/>
              <w:widowControl w:val="0"/>
              <w:rPr>
                <w:rFonts w:ascii="Times New Roman" w:hAnsi="Times New Roman"/>
                <w:sz w:val="24"/>
                <w:szCs w:val="24"/>
              </w:rPr>
            </w:pP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Д. Н. Колдина, стр. (50).</w:t>
            </w:r>
          </w:p>
        </w:tc>
      </w:tr>
      <w:tr w:rsidR="00AB25DF" w:rsidRPr="00010B5E" w:rsidTr="00067267">
        <w:trPr>
          <w:cantSplit/>
          <w:trHeight w:val="1548"/>
        </w:trPr>
        <w:tc>
          <w:tcPr>
            <w:tcW w:w="1169" w:type="dxa"/>
            <w:gridSpan w:val="2"/>
            <w:vMerge/>
            <w:textDirection w:val="btLr"/>
          </w:tcPr>
          <w:p w:rsidR="00AB25DF" w:rsidRPr="00010B5E" w:rsidRDefault="00AB25DF" w:rsidP="00AB25DF">
            <w:pPr>
              <w:pStyle w:val="aa"/>
              <w:widowControl w:val="0"/>
              <w:jc w:val="center"/>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Аппликация</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Лепка</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«М</w:t>
            </w:r>
            <w:r w:rsidRPr="00010B5E">
              <w:rPr>
                <w:rFonts w:ascii="Times New Roman" w:hAnsi="Times New Roman"/>
                <w:bCs/>
                <w:sz w:val="24"/>
                <w:szCs w:val="24"/>
              </w:rPr>
              <w:t>ы на луг ходили, насекомых мы лепили»</w:t>
            </w:r>
          </w:p>
          <w:p w:rsidR="00AB25DF" w:rsidRPr="00010B5E" w:rsidRDefault="00AB25DF" w:rsidP="00AB25DF">
            <w:pPr>
              <w:pStyle w:val="aa"/>
              <w:widowControl w:val="0"/>
              <w:jc w:val="center"/>
              <w:rPr>
                <w:rFonts w:ascii="Times New Roman" w:hAnsi="Times New Roman"/>
                <w:sz w:val="24"/>
                <w:szCs w:val="24"/>
              </w:rPr>
            </w:pPr>
          </w:p>
        </w:tc>
        <w:tc>
          <w:tcPr>
            <w:tcW w:w="7876" w:type="dxa"/>
            <w:gridSpan w:val="2"/>
          </w:tcPr>
          <w:p w:rsidR="00AB25DF" w:rsidRDefault="00AB25DF" w:rsidP="00AB25DF">
            <w:pPr>
              <w:pStyle w:val="aa"/>
              <w:widowControl w:val="0"/>
              <w:rPr>
                <w:rFonts w:ascii="Times New Roman" w:hAnsi="Times New Roman"/>
                <w:sz w:val="24"/>
                <w:szCs w:val="24"/>
              </w:rPr>
            </w:pPr>
            <w:r w:rsidRPr="00010B5E">
              <w:rPr>
                <w:rFonts w:ascii="Times New Roman" w:hAnsi="Times New Roman"/>
                <w:sz w:val="24"/>
                <w:szCs w:val="24"/>
              </w:rPr>
              <w:t xml:space="preserve">Учить детей лепить по </w:t>
            </w:r>
            <w:proofErr w:type="gramStart"/>
            <w:r w:rsidRPr="00010B5E">
              <w:rPr>
                <w:rFonts w:ascii="Times New Roman" w:hAnsi="Times New Roman"/>
                <w:sz w:val="24"/>
                <w:szCs w:val="24"/>
              </w:rPr>
              <w:t>выбору  насекомых</w:t>
            </w:r>
            <w:proofErr w:type="gramEnd"/>
            <w:r w:rsidRPr="00010B5E">
              <w:rPr>
                <w:rFonts w:ascii="Times New Roman" w:hAnsi="Times New Roman"/>
                <w:sz w:val="24"/>
                <w:szCs w:val="24"/>
              </w:rPr>
              <w:t xml:space="preserve">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p w:rsidR="00AB25DF" w:rsidRPr="00010B5E" w:rsidRDefault="00AB25DF" w:rsidP="00AB25DF">
            <w:pPr>
              <w:pStyle w:val="aa"/>
              <w:widowControl w:val="0"/>
              <w:rPr>
                <w:rFonts w:ascii="Times New Roman" w:hAnsi="Times New Roman"/>
                <w:sz w:val="24"/>
                <w:szCs w:val="24"/>
              </w:rPr>
            </w:pP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И.А. Лыкова, «Изобразительная деятельность в детском саду», стр. 200 (201).</w:t>
            </w:r>
          </w:p>
        </w:tc>
      </w:tr>
      <w:tr w:rsidR="00AB25DF" w:rsidRPr="00010B5E" w:rsidTr="00067267">
        <w:trPr>
          <w:cantSplit/>
          <w:trHeight w:val="2055"/>
        </w:trPr>
        <w:tc>
          <w:tcPr>
            <w:tcW w:w="1169" w:type="dxa"/>
            <w:gridSpan w:val="2"/>
            <w:vMerge w:val="restart"/>
            <w:textDirection w:val="btLr"/>
            <w:vAlign w:val="center"/>
          </w:tcPr>
          <w:p w:rsidR="00AB25DF" w:rsidRPr="00010B5E" w:rsidRDefault="00AB25DF" w:rsidP="00067267">
            <w:pPr>
              <w:pStyle w:val="aa"/>
              <w:widowControl w:val="0"/>
              <w:jc w:val="center"/>
              <w:rPr>
                <w:rFonts w:ascii="Times New Roman" w:hAnsi="Times New Roman"/>
                <w:sz w:val="24"/>
                <w:szCs w:val="24"/>
              </w:rPr>
            </w:pPr>
          </w:p>
          <w:p w:rsidR="00AB25DF" w:rsidRPr="00010B5E" w:rsidRDefault="00067267" w:rsidP="00067267">
            <w:pPr>
              <w:pStyle w:val="aa"/>
              <w:widowControl w:val="0"/>
              <w:jc w:val="center"/>
              <w:rPr>
                <w:rFonts w:ascii="Times New Roman" w:hAnsi="Times New Roman"/>
                <w:sz w:val="24"/>
                <w:szCs w:val="24"/>
              </w:rPr>
            </w:pPr>
            <w:r w:rsidRPr="00067267">
              <w:rPr>
                <w:rFonts w:ascii="Times New Roman" w:hAnsi="Times New Roman"/>
                <w:sz w:val="24"/>
                <w:szCs w:val="24"/>
              </w:rPr>
              <w:t>«Наши достижения!»</w:t>
            </w:r>
          </w:p>
        </w:tc>
        <w:tc>
          <w:tcPr>
            <w:tcW w:w="1633" w:type="dxa"/>
            <w:gridSpan w:val="2"/>
            <w:vMerge w:val="restart"/>
            <w:textDirection w:val="btLr"/>
            <w:vAlign w:val="center"/>
          </w:tcPr>
          <w:p w:rsidR="00067267" w:rsidRDefault="00067267" w:rsidP="00AB25DF">
            <w:pPr>
              <w:pStyle w:val="aa"/>
              <w:widowControl w:val="0"/>
              <w:jc w:val="center"/>
              <w:rPr>
                <w:rFonts w:ascii="Times New Roman" w:hAnsi="Times New Roman"/>
                <w:sz w:val="24"/>
                <w:szCs w:val="24"/>
              </w:rPr>
            </w:pPr>
            <w:r w:rsidRPr="00067267">
              <w:rPr>
                <w:rFonts w:ascii="Times New Roman" w:hAnsi="Times New Roman"/>
                <w:sz w:val="24"/>
                <w:szCs w:val="24"/>
              </w:rPr>
              <w:t>24.05.21-31.05.21</w:t>
            </w:r>
          </w:p>
          <w:p w:rsidR="00AB25DF" w:rsidRPr="00AB25DF" w:rsidRDefault="00067267" w:rsidP="00AB25DF">
            <w:pPr>
              <w:pStyle w:val="aa"/>
              <w:widowControl w:val="0"/>
              <w:jc w:val="center"/>
              <w:rPr>
                <w:rFonts w:ascii="Times New Roman" w:hAnsi="Times New Roman"/>
                <w:sz w:val="24"/>
                <w:szCs w:val="24"/>
              </w:rPr>
            </w:pPr>
            <w:r w:rsidRPr="00AB25DF">
              <w:rPr>
                <w:rFonts w:ascii="Times New Roman" w:hAnsi="Times New Roman"/>
                <w:sz w:val="24"/>
                <w:szCs w:val="24"/>
              </w:rPr>
              <w:t xml:space="preserve"> </w:t>
            </w:r>
            <w:r w:rsidR="00AB25DF" w:rsidRPr="00AB25DF">
              <w:rPr>
                <w:rFonts w:ascii="Times New Roman" w:hAnsi="Times New Roman"/>
                <w:sz w:val="24"/>
                <w:szCs w:val="24"/>
              </w:rPr>
              <w:t>«Здравствуй лето»</w:t>
            </w:r>
          </w:p>
          <w:p w:rsidR="00AB25DF" w:rsidRPr="00010B5E" w:rsidRDefault="00AB25DF" w:rsidP="00AB25DF">
            <w:pPr>
              <w:pStyle w:val="aa"/>
              <w:widowControl w:val="0"/>
              <w:jc w:val="center"/>
              <w:rPr>
                <w:rFonts w:ascii="Times New Roman" w:hAnsi="Times New Roman"/>
                <w:sz w:val="24"/>
                <w:szCs w:val="24"/>
              </w:rPr>
            </w:pPr>
            <w:r w:rsidRPr="00AB25DF">
              <w:rPr>
                <w:rFonts w:ascii="Times New Roman" w:hAnsi="Times New Roman"/>
                <w:sz w:val="24"/>
                <w:szCs w:val="24"/>
              </w:rPr>
              <w:t>« Насекомые»</w:t>
            </w: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Конструирование</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Аппликация с элементами оригами</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«Здравствуй, лето!»</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 xml:space="preserve">Продолжать учить детей складывать бумагу в разных направлениях, сглаживать сгибы; упражнять в ориентировке на листе бумаги; активизировать словарь детей: </w:t>
            </w:r>
            <w:r w:rsidRPr="00010B5E">
              <w:rPr>
                <w:rFonts w:ascii="Times New Roman" w:hAnsi="Times New Roman"/>
                <w:i/>
                <w:iCs/>
                <w:sz w:val="24"/>
                <w:szCs w:val="24"/>
              </w:rPr>
              <w:t xml:space="preserve">слева, справа, между, внутрь; </w:t>
            </w:r>
            <w:r w:rsidRPr="00010B5E">
              <w:rPr>
                <w:rFonts w:ascii="Times New Roman" w:hAnsi="Times New Roman"/>
                <w:sz w:val="24"/>
                <w:szCs w:val="24"/>
              </w:rPr>
              <w:t>развивать мелкую моторику рук; воспитывать усидчивость, желание довести работу до конца, аккуратность в работе, бережное отношение к продуктам своего и чужого труда, умение трудиться сообща.</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bCs/>
                <w:sz w:val="24"/>
                <w:szCs w:val="24"/>
              </w:rPr>
              <w:t>Е.А. Короткова,</w:t>
            </w:r>
            <w:r w:rsidRPr="00010B5E">
              <w:rPr>
                <w:rFonts w:ascii="Times New Roman" w:hAnsi="Times New Roman"/>
                <w:sz w:val="24"/>
                <w:szCs w:val="24"/>
              </w:rPr>
              <w:t>«</w:t>
            </w:r>
            <w:proofErr w:type="spellStart"/>
            <w:r w:rsidRPr="00010B5E">
              <w:rPr>
                <w:rFonts w:ascii="Times New Roman" w:hAnsi="Times New Roman"/>
                <w:sz w:val="24"/>
                <w:szCs w:val="24"/>
              </w:rPr>
              <w:t>Рисо</w:t>
            </w:r>
            <w:proofErr w:type="spellEnd"/>
            <w:r w:rsidRPr="00010B5E">
              <w:rPr>
                <w:rFonts w:ascii="Times New Roman" w:hAnsi="Times New Roman"/>
                <w:sz w:val="24"/>
                <w:szCs w:val="24"/>
              </w:rPr>
              <w:t xml:space="preserve">- </w:t>
            </w:r>
            <w:proofErr w:type="spellStart"/>
            <w:r w:rsidRPr="00010B5E">
              <w:rPr>
                <w:rFonts w:ascii="Times New Roman" w:hAnsi="Times New Roman"/>
                <w:sz w:val="24"/>
                <w:szCs w:val="24"/>
              </w:rPr>
              <w:t>вание</w:t>
            </w:r>
            <w:proofErr w:type="spellEnd"/>
            <w:r w:rsidRPr="00010B5E">
              <w:rPr>
                <w:rFonts w:ascii="Times New Roman" w:hAnsi="Times New Roman"/>
                <w:sz w:val="24"/>
                <w:szCs w:val="24"/>
              </w:rPr>
              <w:t>, аппликация, конструирование в детском саду», стр. 117 (109).</w:t>
            </w:r>
          </w:p>
        </w:tc>
      </w:tr>
      <w:tr w:rsidR="00AB25DF" w:rsidRPr="00010B5E" w:rsidTr="00067267">
        <w:trPr>
          <w:cantSplit/>
          <w:trHeight w:val="1619"/>
        </w:trPr>
        <w:tc>
          <w:tcPr>
            <w:tcW w:w="1169" w:type="dxa"/>
            <w:gridSpan w:val="2"/>
            <w:vMerge/>
            <w:textDirection w:val="btLr"/>
          </w:tcPr>
          <w:p w:rsidR="00AB25DF" w:rsidRPr="00010B5E" w:rsidRDefault="00AB25DF" w:rsidP="00AB25DF">
            <w:pPr>
              <w:pStyle w:val="aa"/>
              <w:widowControl w:val="0"/>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Рисование «За что мы любим лето?»</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Учить придумывать композицию летнего пейзажа и реализовывать задуманное. Учить гармонично сочетать цвета. Закрепить знание правил безопасности при нахождении в воде  и на солнце.</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Д. Н. Колдина</w:t>
            </w:r>
          </w:p>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Стр.81</w:t>
            </w:r>
          </w:p>
        </w:tc>
      </w:tr>
      <w:tr w:rsidR="00AB25DF" w:rsidRPr="00010B5E" w:rsidTr="00067267">
        <w:trPr>
          <w:cantSplit/>
          <w:trHeight w:val="1264"/>
        </w:trPr>
        <w:tc>
          <w:tcPr>
            <w:tcW w:w="1169" w:type="dxa"/>
            <w:gridSpan w:val="2"/>
            <w:vMerge/>
            <w:textDirection w:val="btLr"/>
          </w:tcPr>
          <w:p w:rsidR="00AB25DF" w:rsidRPr="00010B5E" w:rsidRDefault="00AB25DF" w:rsidP="00AB25DF">
            <w:pPr>
              <w:pStyle w:val="aa"/>
              <w:widowControl w:val="0"/>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Рисование «Чем пахнет лето?»</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 xml:space="preserve">Вызвать интерес к созданию выразительных образов природы. Инициировать поиск адекватных изобразительно-выразительных средств. Обогатить </w:t>
            </w:r>
            <w:proofErr w:type="spellStart"/>
            <w:r w:rsidRPr="00010B5E">
              <w:rPr>
                <w:rFonts w:ascii="Times New Roman" w:hAnsi="Times New Roman"/>
                <w:sz w:val="24"/>
                <w:szCs w:val="24"/>
              </w:rPr>
              <w:t>межсенсорные</w:t>
            </w:r>
            <w:proofErr w:type="spellEnd"/>
            <w:r w:rsidRPr="00010B5E">
              <w:rPr>
                <w:rFonts w:ascii="Times New Roman" w:hAnsi="Times New Roman"/>
                <w:sz w:val="24"/>
                <w:szCs w:val="24"/>
              </w:rPr>
              <w:t xml:space="preserve">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И.А. Лыкова, «Изобразительная деятельность в детском саду», стр. 200 (201).</w:t>
            </w:r>
          </w:p>
        </w:tc>
      </w:tr>
      <w:tr w:rsidR="00AB25DF" w:rsidRPr="00010B5E" w:rsidTr="00067267">
        <w:trPr>
          <w:cantSplit/>
          <w:trHeight w:val="2465"/>
        </w:trPr>
        <w:tc>
          <w:tcPr>
            <w:tcW w:w="1169" w:type="dxa"/>
            <w:gridSpan w:val="2"/>
            <w:vMerge/>
            <w:textDirection w:val="btLr"/>
          </w:tcPr>
          <w:p w:rsidR="00AB25DF" w:rsidRPr="00010B5E" w:rsidRDefault="00AB25DF" w:rsidP="00AB25DF">
            <w:pPr>
              <w:pStyle w:val="aa"/>
              <w:widowControl w:val="0"/>
              <w:rPr>
                <w:rFonts w:ascii="Times New Roman" w:hAnsi="Times New Roman"/>
                <w:sz w:val="24"/>
                <w:szCs w:val="24"/>
              </w:rPr>
            </w:pPr>
          </w:p>
        </w:tc>
        <w:tc>
          <w:tcPr>
            <w:tcW w:w="1633" w:type="dxa"/>
            <w:gridSpan w:val="2"/>
            <w:vMerge/>
            <w:textDirection w:val="btLr"/>
            <w:vAlign w:val="center"/>
          </w:tcPr>
          <w:p w:rsidR="00AB25DF" w:rsidRPr="00010B5E" w:rsidRDefault="00AB25DF" w:rsidP="00AB25DF">
            <w:pPr>
              <w:pStyle w:val="aa"/>
              <w:widowControl w:val="0"/>
              <w:jc w:val="center"/>
              <w:rPr>
                <w:rFonts w:ascii="Times New Roman" w:hAnsi="Times New Roman"/>
                <w:sz w:val="24"/>
                <w:szCs w:val="24"/>
              </w:rPr>
            </w:pPr>
          </w:p>
        </w:tc>
        <w:tc>
          <w:tcPr>
            <w:tcW w:w="2114" w:type="dxa"/>
          </w:tcPr>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Лепка</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Ручной труд</w:t>
            </w:r>
          </w:p>
          <w:p w:rsidR="00AB25DF" w:rsidRPr="00010B5E" w:rsidRDefault="00AB25DF" w:rsidP="00AB25DF">
            <w:pPr>
              <w:pStyle w:val="aa"/>
              <w:widowControl w:val="0"/>
              <w:jc w:val="center"/>
              <w:rPr>
                <w:rFonts w:ascii="Times New Roman" w:hAnsi="Times New Roman"/>
                <w:sz w:val="24"/>
                <w:szCs w:val="24"/>
              </w:rPr>
            </w:pPr>
            <w:r w:rsidRPr="00010B5E">
              <w:rPr>
                <w:rFonts w:ascii="Times New Roman" w:hAnsi="Times New Roman"/>
                <w:sz w:val="24"/>
                <w:szCs w:val="24"/>
              </w:rPr>
              <w:t>«Круглая открытка «Летняя полянка»»</w:t>
            </w:r>
          </w:p>
        </w:tc>
        <w:tc>
          <w:tcPr>
            <w:tcW w:w="7876" w:type="dxa"/>
            <w:gridSpan w:val="2"/>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Формировать умение делать открытку круглой формы из картона и цветной бумаги. Развивать умение вырезать лепестки из бумаги, сложенной гармошкой, и приклеивают к кружку, а кружок – к внутренней части</w:t>
            </w:r>
          </w:p>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открытки; на внешней стороне делать отверстие и продевать в него, отгибая, лепестки, в результате цветок оказывается и на внешней стороне, когда открытка закрыта; божья коровку закреплять на пружинке. (Рис. 38)</w:t>
            </w:r>
          </w:p>
        </w:tc>
        <w:tc>
          <w:tcPr>
            <w:tcW w:w="2518" w:type="dxa"/>
          </w:tcPr>
          <w:p w:rsidR="00AB25DF" w:rsidRPr="00010B5E" w:rsidRDefault="00AB25DF" w:rsidP="00AB25DF">
            <w:pPr>
              <w:pStyle w:val="aa"/>
              <w:widowControl w:val="0"/>
              <w:rPr>
                <w:rFonts w:ascii="Times New Roman" w:hAnsi="Times New Roman"/>
                <w:sz w:val="24"/>
                <w:szCs w:val="24"/>
              </w:rPr>
            </w:pPr>
            <w:r w:rsidRPr="00010B5E">
              <w:rPr>
                <w:rFonts w:ascii="Times New Roman" w:hAnsi="Times New Roman"/>
                <w:sz w:val="24"/>
                <w:szCs w:val="24"/>
              </w:rPr>
              <w:t>Куцакова Л.В. «Творим и мастерим» Ручной труд в д/с и дома, стр. 44.</w:t>
            </w:r>
          </w:p>
        </w:tc>
      </w:tr>
    </w:tbl>
    <w:p w:rsidR="009E36D7" w:rsidRDefault="009E36D7" w:rsidP="00AB25DF">
      <w:pPr>
        <w:pStyle w:val="a0"/>
        <w:suppressAutoHyphens w:val="0"/>
        <w:ind w:firstLine="0"/>
        <w:sectPr w:rsidR="009E36D7" w:rsidSect="00C541CA">
          <w:pgSz w:w="16838" w:h="11906" w:orient="landscape"/>
          <w:pgMar w:top="851" w:right="850" w:bottom="1134" w:left="1701" w:header="708" w:footer="708" w:gutter="0"/>
          <w:cols w:space="708"/>
          <w:docGrid w:linePitch="360"/>
        </w:sectPr>
      </w:pPr>
    </w:p>
    <w:p w:rsidR="00B35113" w:rsidRDefault="00B35113" w:rsidP="00B35113">
      <w:pPr>
        <w:tabs>
          <w:tab w:val="left" w:pos="885"/>
          <w:tab w:val="center" w:pos="7143"/>
        </w:tabs>
        <w:rPr>
          <w:lang w:eastAsia="zh-CN" w:bidi="hi-IN"/>
        </w:rPr>
      </w:pPr>
    </w:p>
    <w:p w:rsidR="00B07F09" w:rsidRPr="00B35113" w:rsidRDefault="00B07F09" w:rsidP="00B35113">
      <w:pPr>
        <w:rPr>
          <w:lang w:eastAsia="zh-CN" w:bidi="hi-IN"/>
        </w:rPr>
        <w:sectPr w:rsidR="00B07F09" w:rsidRPr="00B35113" w:rsidSect="0095286A">
          <w:footerReference w:type="even" r:id="rId23"/>
          <w:footerReference w:type="default" r:id="rId24"/>
          <w:footerReference w:type="first" r:id="rId25"/>
          <w:pgSz w:w="16838" w:h="11906" w:orient="landscape"/>
          <w:pgMar w:top="1134" w:right="850" w:bottom="1134" w:left="1701" w:header="720" w:footer="737" w:gutter="0"/>
          <w:cols w:space="720"/>
          <w:docGrid w:linePitch="312" w:charSpace="-10241"/>
        </w:sectPr>
      </w:pPr>
    </w:p>
    <w:p w:rsidR="009E36D7" w:rsidRPr="009E36D7" w:rsidRDefault="009E36D7" w:rsidP="00631F1E">
      <w:pPr>
        <w:pStyle w:val="2"/>
        <w:rPr>
          <w:i/>
        </w:rPr>
      </w:pPr>
      <w:r w:rsidRPr="009E36D7">
        <w:lastRenderedPageBreak/>
        <w:t>Образовательная область «Познавательное развитие»</w:t>
      </w:r>
      <w:r w:rsidRPr="009E36D7">
        <w:br/>
        <w:t>Формирование элементарных математических представлений</w:t>
      </w:r>
    </w:p>
    <w:p w:rsidR="009E36D7" w:rsidRPr="007C4D4C" w:rsidRDefault="009E36D7" w:rsidP="00C24F29">
      <w:pPr>
        <w:pStyle w:val="a0"/>
        <w:suppressAutoHyphens w:val="0"/>
        <w:rPr>
          <w:rFonts w:cs="Times New Roman"/>
          <w:bCs/>
          <w:szCs w:val="26"/>
        </w:rPr>
      </w:pPr>
      <w:r w:rsidRPr="007C4D4C">
        <w:rPr>
          <w:rFonts w:cs="Times New Roman"/>
          <w:bCs/>
          <w:szCs w:val="26"/>
        </w:rPr>
        <w:t>Методическое пособие «Математика для детей 6—7 лет» входит в четвертую часть учебно-методического комплекта к программе Е.В. Колесниковой «Математические ступеньки».</w:t>
      </w:r>
    </w:p>
    <w:p w:rsidR="009E36D7" w:rsidRPr="007C4D4C" w:rsidRDefault="009E36D7" w:rsidP="00C24F29">
      <w:pPr>
        <w:pStyle w:val="a0"/>
        <w:suppressAutoHyphens w:val="0"/>
        <w:rPr>
          <w:rFonts w:cs="Times New Roman"/>
          <w:bCs/>
          <w:szCs w:val="26"/>
        </w:rPr>
      </w:pPr>
      <w:r w:rsidRPr="007C4D4C">
        <w:rPr>
          <w:rFonts w:cs="Times New Roman"/>
          <w:bCs/>
          <w:szCs w:val="26"/>
        </w:rPr>
        <w:t>Это четвертое издание пособия, переработанное и дополненное в соответствии с Федеральным законом «Об образовании в Российской Федерации» и ФГОС дошкольного образования.</w:t>
      </w:r>
    </w:p>
    <w:p w:rsidR="009E36D7" w:rsidRPr="00175B72" w:rsidRDefault="009E36D7" w:rsidP="00C24F29">
      <w:pPr>
        <w:pStyle w:val="a0"/>
        <w:suppressAutoHyphens w:val="0"/>
        <w:rPr>
          <w:rFonts w:cs="Times New Roman"/>
          <w:b/>
          <w:bCs/>
          <w:szCs w:val="26"/>
        </w:rPr>
      </w:pPr>
      <w:r w:rsidRPr="00175B72">
        <w:rPr>
          <w:rFonts w:cs="Times New Roman"/>
          <w:b/>
          <w:bCs/>
          <w:szCs w:val="26"/>
        </w:rPr>
        <w:t>Ц</w:t>
      </w:r>
      <w:r>
        <w:rPr>
          <w:rFonts w:cs="Times New Roman"/>
          <w:b/>
          <w:bCs/>
          <w:szCs w:val="26"/>
        </w:rPr>
        <w:t>ЕЛЕВОЙ РАЗДЕЛ</w:t>
      </w:r>
    </w:p>
    <w:p w:rsidR="009E36D7" w:rsidRPr="007C4D4C" w:rsidRDefault="009E36D7" w:rsidP="00C24F29">
      <w:pPr>
        <w:pStyle w:val="a0"/>
        <w:suppressAutoHyphens w:val="0"/>
        <w:rPr>
          <w:rFonts w:cs="Times New Roman"/>
          <w:bCs/>
          <w:szCs w:val="26"/>
        </w:rPr>
      </w:pPr>
      <w:r w:rsidRPr="007C4D4C">
        <w:rPr>
          <w:rFonts w:cs="Times New Roman"/>
          <w:bCs/>
          <w:i/>
          <w:iCs/>
          <w:szCs w:val="26"/>
        </w:rPr>
        <w:t>Цели Программы:</w:t>
      </w:r>
    </w:p>
    <w:p w:rsidR="009E36D7" w:rsidRPr="007C4D4C" w:rsidRDefault="009E36D7" w:rsidP="00C24F29">
      <w:pPr>
        <w:pStyle w:val="a0"/>
        <w:suppressAutoHyphens w:val="0"/>
        <w:rPr>
          <w:rFonts w:cs="Times New Roman"/>
          <w:bCs/>
          <w:szCs w:val="26"/>
        </w:rPr>
      </w:pPr>
      <w:r w:rsidRPr="007C4D4C">
        <w:rPr>
          <w:rFonts w:cs="Times New Roman"/>
          <w:bCs/>
          <w:szCs w:val="26"/>
        </w:rPr>
        <w:t>— раскрытие основных направлений математического развития детей 6—7 лет в соответствии с требованиями ФГОС ДО;</w:t>
      </w:r>
    </w:p>
    <w:p w:rsidR="009E36D7" w:rsidRPr="007C4D4C" w:rsidRDefault="009E36D7" w:rsidP="00C24F29">
      <w:pPr>
        <w:pStyle w:val="a0"/>
        <w:suppressAutoHyphens w:val="0"/>
        <w:rPr>
          <w:rFonts w:cs="Times New Roman"/>
          <w:bCs/>
          <w:szCs w:val="26"/>
        </w:rPr>
      </w:pPr>
      <w:r w:rsidRPr="007C4D4C">
        <w:rPr>
          <w:rFonts w:cs="Times New Roman"/>
          <w:bCs/>
          <w:szCs w:val="26"/>
        </w:rPr>
        <w:t>— приобщение к математическим знаниям с учетом возрастных особенностей детей;</w:t>
      </w:r>
    </w:p>
    <w:p w:rsidR="009E36D7" w:rsidRPr="007C4D4C" w:rsidRDefault="009E36D7" w:rsidP="00C24F29">
      <w:pPr>
        <w:pStyle w:val="a0"/>
        <w:suppressAutoHyphens w:val="0"/>
        <w:rPr>
          <w:rFonts w:cs="Times New Roman"/>
          <w:bCs/>
          <w:szCs w:val="26"/>
        </w:rPr>
      </w:pPr>
      <w:r w:rsidRPr="007C4D4C">
        <w:rPr>
          <w:rFonts w:cs="Times New Roman"/>
          <w:bCs/>
          <w:szCs w:val="26"/>
        </w:rPr>
        <w:t>— создание благоприятных условий для формирования математических представлений с целью развития предпосылок к учебным действиям, теоретического мышления, развития математических способностей;</w:t>
      </w:r>
    </w:p>
    <w:p w:rsidR="009E36D7" w:rsidRPr="007C4D4C" w:rsidRDefault="009E36D7" w:rsidP="00C24F29">
      <w:pPr>
        <w:pStyle w:val="a0"/>
        <w:suppressAutoHyphens w:val="0"/>
        <w:rPr>
          <w:rFonts w:cs="Times New Roman"/>
          <w:bCs/>
          <w:szCs w:val="26"/>
        </w:rPr>
      </w:pPr>
      <w:r w:rsidRPr="007C4D4C">
        <w:rPr>
          <w:rFonts w:cs="Times New Roman"/>
          <w:bCs/>
          <w:szCs w:val="26"/>
        </w:rPr>
        <w:t>— введение ребенка в мир математики через решение проблемно-поисковых задач, ознакомление с окружающим, игровую деятельность, художественное слово, экспериментирование, метод проекта;</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формирование основ математической культуры.</w:t>
      </w:r>
    </w:p>
    <w:p w:rsidR="009E36D7" w:rsidRPr="007C4D4C" w:rsidRDefault="009E36D7" w:rsidP="00C24F29">
      <w:pPr>
        <w:pStyle w:val="a0"/>
        <w:suppressAutoHyphens w:val="0"/>
        <w:rPr>
          <w:rFonts w:cs="Times New Roman"/>
          <w:bCs/>
          <w:szCs w:val="26"/>
        </w:rPr>
      </w:pPr>
      <w:r w:rsidRPr="007C4D4C">
        <w:rPr>
          <w:rFonts w:cs="Times New Roman"/>
          <w:bCs/>
          <w:i/>
          <w:iCs/>
          <w:szCs w:val="26"/>
        </w:rPr>
        <w:t>Задачи:</w:t>
      </w:r>
    </w:p>
    <w:p w:rsidR="009E36D7" w:rsidRPr="007C4D4C" w:rsidRDefault="009E36D7" w:rsidP="00C24F29">
      <w:pPr>
        <w:pStyle w:val="a0"/>
        <w:suppressAutoHyphens w:val="0"/>
        <w:rPr>
          <w:rFonts w:cs="Times New Roman"/>
          <w:bCs/>
          <w:szCs w:val="26"/>
        </w:rPr>
      </w:pPr>
      <w:r w:rsidRPr="007C4D4C">
        <w:rPr>
          <w:rFonts w:cs="Times New Roman"/>
          <w:bCs/>
          <w:szCs w:val="26"/>
        </w:rPr>
        <w:t>— развивать потребность активно мыслить;</w:t>
      </w:r>
    </w:p>
    <w:p w:rsidR="009E36D7" w:rsidRPr="007C4D4C" w:rsidRDefault="009E36D7" w:rsidP="00C24F29">
      <w:pPr>
        <w:pStyle w:val="a0"/>
        <w:suppressAutoHyphens w:val="0"/>
        <w:rPr>
          <w:rFonts w:cs="Times New Roman"/>
          <w:bCs/>
          <w:szCs w:val="26"/>
        </w:rPr>
      </w:pPr>
      <w:r w:rsidRPr="007C4D4C">
        <w:rPr>
          <w:rFonts w:cs="Times New Roman"/>
          <w:bCs/>
          <w:szCs w:val="26"/>
        </w:rPr>
        <w:t>— создавать условия не только для получения знаний, умений и навыков, но и развития математических способностей;</w:t>
      </w:r>
    </w:p>
    <w:p w:rsidR="009E36D7" w:rsidRPr="007C4D4C" w:rsidRDefault="009E36D7" w:rsidP="00C24F29">
      <w:pPr>
        <w:pStyle w:val="a0"/>
        <w:suppressAutoHyphens w:val="0"/>
        <w:rPr>
          <w:rFonts w:cs="Times New Roman"/>
          <w:bCs/>
          <w:szCs w:val="26"/>
        </w:rPr>
      </w:pPr>
      <w:r w:rsidRPr="007C4D4C">
        <w:rPr>
          <w:rFonts w:cs="Times New Roman"/>
          <w:bCs/>
          <w:szCs w:val="26"/>
        </w:rPr>
        <w:t>— приобрести знания о множестве, числе, величине, пространстве и времени как основах математического развития детей;</w:t>
      </w:r>
    </w:p>
    <w:p w:rsidR="009E36D7" w:rsidRPr="007C4D4C" w:rsidRDefault="009E36D7" w:rsidP="00C24F29">
      <w:pPr>
        <w:pStyle w:val="a0"/>
        <w:suppressAutoHyphens w:val="0"/>
        <w:rPr>
          <w:rFonts w:cs="Times New Roman"/>
          <w:bCs/>
          <w:szCs w:val="26"/>
        </w:rPr>
      </w:pPr>
      <w:r w:rsidRPr="007C4D4C">
        <w:rPr>
          <w:rFonts w:cs="Times New Roman"/>
          <w:bCs/>
          <w:szCs w:val="26"/>
        </w:rPr>
        <w:t>— обеспечивать возможность непрерывного обучения в условиях ДОО;</w:t>
      </w:r>
    </w:p>
    <w:p w:rsidR="009E36D7" w:rsidRPr="007C4D4C" w:rsidRDefault="009E36D7" w:rsidP="00C24F29">
      <w:pPr>
        <w:pStyle w:val="a0"/>
        <w:suppressAutoHyphens w:val="0"/>
        <w:rPr>
          <w:rFonts w:cs="Times New Roman"/>
          <w:bCs/>
          <w:szCs w:val="26"/>
        </w:rPr>
      </w:pPr>
      <w:r w:rsidRPr="007C4D4C">
        <w:rPr>
          <w:rFonts w:cs="Times New Roman"/>
          <w:bCs/>
          <w:szCs w:val="26"/>
        </w:rPr>
        <w:t>— развивать логическое мышление;</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формировать инициативность и самостоятельность;</w:t>
      </w:r>
    </w:p>
    <w:p w:rsidR="009E36D7" w:rsidRPr="007C4D4C" w:rsidRDefault="009E36D7" w:rsidP="00C24F29">
      <w:pPr>
        <w:pStyle w:val="a0"/>
        <w:suppressAutoHyphens w:val="0"/>
        <w:rPr>
          <w:rFonts w:cs="Times New Roman"/>
          <w:bCs/>
          <w:szCs w:val="26"/>
        </w:rPr>
      </w:pPr>
      <w:r w:rsidRPr="007C4D4C">
        <w:rPr>
          <w:rFonts w:cs="Times New Roman"/>
          <w:bCs/>
          <w:szCs w:val="26"/>
        </w:rPr>
        <w:t>— обеспечивать вариативность и разнообразие содержания Программы и организационных форм ее усвоения;</w:t>
      </w:r>
    </w:p>
    <w:p w:rsidR="009E36D7" w:rsidRPr="007C4D4C" w:rsidRDefault="009E36D7" w:rsidP="00C24F29">
      <w:pPr>
        <w:pStyle w:val="a0"/>
        <w:suppressAutoHyphens w:val="0"/>
        <w:rPr>
          <w:rFonts w:cs="Times New Roman"/>
          <w:bCs/>
          <w:szCs w:val="26"/>
        </w:rPr>
      </w:pPr>
      <w:r w:rsidRPr="007C4D4C">
        <w:rPr>
          <w:rFonts w:cs="Times New Roman"/>
          <w:bCs/>
          <w:szCs w:val="26"/>
        </w:rPr>
        <w:t>— учить применять полученные знания в разных видах деятельности (игре, общении и т.д.);</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формировать и развивать приемы умственной деятельности (анализ и синтез, сравнение, обобщение, классификация, моделирование), конструктивные умения (плоскостное моделирование);</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формировать простейшие графические умения и навыки;</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обеспечивать повышение компетентности педагогов, родителей в вопросах математического развития ребенка. </w:t>
      </w:r>
    </w:p>
    <w:p w:rsidR="009E36D7" w:rsidRPr="007C4D4C" w:rsidRDefault="009E36D7" w:rsidP="00C24F29">
      <w:pPr>
        <w:pStyle w:val="a0"/>
        <w:suppressAutoHyphens w:val="0"/>
        <w:rPr>
          <w:rFonts w:cs="Times New Roman"/>
          <w:bCs/>
          <w:szCs w:val="26"/>
        </w:rPr>
      </w:pPr>
      <w:r w:rsidRPr="007C4D4C">
        <w:rPr>
          <w:rFonts w:cs="Times New Roman"/>
          <w:bCs/>
          <w:szCs w:val="26"/>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общении).</w:t>
      </w:r>
    </w:p>
    <w:p w:rsidR="009E36D7" w:rsidRPr="007C4D4C" w:rsidRDefault="009E36D7" w:rsidP="00C24F29">
      <w:pPr>
        <w:pStyle w:val="a0"/>
        <w:suppressAutoHyphens w:val="0"/>
        <w:rPr>
          <w:rFonts w:cs="Times New Roman"/>
          <w:bCs/>
          <w:szCs w:val="26"/>
        </w:rPr>
      </w:pPr>
      <w:r w:rsidRPr="007C4D4C">
        <w:rPr>
          <w:rFonts w:cs="Times New Roman"/>
          <w:bCs/>
          <w:szCs w:val="26"/>
        </w:rPr>
        <w:t>Все это позволяет обеспечить:</w:t>
      </w:r>
    </w:p>
    <w:p w:rsidR="009E36D7" w:rsidRPr="007C4D4C" w:rsidRDefault="009E36D7" w:rsidP="00C24F29">
      <w:pPr>
        <w:pStyle w:val="a0"/>
        <w:suppressAutoHyphens w:val="0"/>
        <w:rPr>
          <w:rFonts w:cs="Times New Roman"/>
          <w:bCs/>
          <w:szCs w:val="26"/>
        </w:rPr>
      </w:pPr>
      <w:r w:rsidRPr="007C4D4C">
        <w:rPr>
          <w:rFonts w:cs="Times New Roman"/>
          <w:bCs/>
          <w:szCs w:val="26"/>
        </w:rPr>
        <w:t>— равные возможности усвоения программы каждым ребенком;</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 преемственность целей, задач, содержания образования, реализуемых в рамках Программы;</w:t>
      </w:r>
    </w:p>
    <w:p w:rsidR="009E36D7" w:rsidRPr="007C4D4C" w:rsidRDefault="009E36D7" w:rsidP="00C24F29">
      <w:pPr>
        <w:pStyle w:val="a0"/>
        <w:suppressAutoHyphens w:val="0"/>
        <w:rPr>
          <w:rFonts w:cs="Times New Roman"/>
          <w:bCs/>
          <w:szCs w:val="26"/>
        </w:rPr>
      </w:pPr>
      <w:r w:rsidRPr="007C4D4C">
        <w:rPr>
          <w:rFonts w:cs="Times New Roman"/>
          <w:bCs/>
          <w:szCs w:val="26"/>
        </w:rPr>
        <w:t>— развитие познавательной деятельности;</w:t>
      </w:r>
    </w:p>
    <w:p w:rsidR="009E36D7" w:rsidRPr="007C4D4C" w:rsidRDefault="009E36D7" w:rsidP="00C24F29">
      <w:pPr>
        <w:pStyle w:val="a0"/>
        <w:suppressAutoHyphens w:val="0"/>
        <w:rPr>
          <w:rFonts w:cs="Times New Roman"/>
          <w:bCs/>
          <w:szCs w:val="26"/>
        </w:rPr>
      </w:pPr>
      <w:r w:rsidRPr="007C4D4C">
        <w:rPr>
          <w:rFonts w:cs="Times New Roman"/>
          <w:bCs/>
          <w:szCs w:val="26"/>
        </w:rPr>
        <w:t>— объединение обучения и воспитания в целостный образовательный процесс по формированию математических представлений в различных видах деятельности (в общении и взаимодействии со сверстниками и взрослыми, игре, занятиях, познавательно-исследовательской, ознакомлении с художественной литературой);</w:t>
      </w:r>
    </w:p>
    <w:p w:rsidR="009E36D7" w:rsidRPr="007C4D4C" w:rsidRDefault="009E36D7" w:rsidP="00C24F29">
      <w:pPr>
        <w:pStyle w:val="a0"/>
        <w:suppressAutoHyphens w:val="0"/>
        <w:rPr>
          <w:rFonts w:cs="Times New Roman"/>
          <w:bCs/>
          <w:szCs w:val="26"/>
        </w:rPr>
      </w:pPr>
      <w:r w:rsidRPr="007C4D4C">
        <w:rPr>
          <w:rFonts w:cs="Times New Roman"/>
          <w:bCs/>
          <w:szCs w:val="26"/>
        </w:rPr>
        <w:t>— создание благоприятных условий развития детей в соответствии с их возрастными и индивидуальными особенностями и склонностями;</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формирование математических зависимостей и отношений;</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формирование математических действий;</w:t>
      </w:r>
    </w:p>
    <w:p w:rsidR="009E36D7" w:rsidRPr="007C4D4C" w:rsidRDefault="009E36D7" w:rsidP="00C24F29">
      <w:pPr>
        <w:pStyle w:val="a0"/>
        <w:suppressAutoHyphens w:val="0"/>
        <w:rPr>
          <w:rFonts w:cs="Times New Roman"/>
          <w:bCs/>
          <w:szCs w:val="26"/>
        </w:rPr>
      </w:pPr>
      <w:r w:rsidRPr="007C4D4C">
        <w:rPr>
          <w:rFonts w:cs="Times New Roman"/>
          <w:bCs/>
          <w:szCs w:val="26"/>
        </w:rPr>
        <w:t>— овладение математической терминологией;</w:t>
      </w:r>
    </w:p>
    <w:p w:rsidR="009E36D7" w:rsidRPr="007C4D4C" w:rsidRDefault="009E36D7" w:rsidP="00C24F29">
      <w:pPr>
        <w:pStyle w:val="a0"/>
        <w:suppressAutoHyphens w:val="0"/>
        <w:rPr>
          <w:rFonts w:cs="Times New Roman"/>
          <w:bCs/>
          <w:szCs w:val="26"/>
        </w:rPr>
      </w:pPr>
      <w:r w:rsidRPr="007C4D4C">
        <w:rPr>
          <w:rFonts w:cs="Times New Roman"/>
          <w:bCs/>
          <w:szCs w:val="26"/>
        </w:rPr>
        <w:t>— комплексный подход к развитию детей во всех пяти взаимодополняющих образовательных областях: социально-коммуникативной, познавательной, речевой, художественно-эстетической, физической.</w:t>
      </w:r>
    </w:p>
    <w:p w:rsidR="009E36D7" w:rsidRPr="007C4D4C" w:rsidRDefault="009E36D7" w:rsidP="00C24F29">
      <w:pPr>
        <w:pStyle w:val="a0"/>
        <w:suppressAutoHyphens w:val="0"/>
        <w:rPr>
          <w:rFonts w:cs="Times New Roman"/>
          <w:bCs/>
          <w:szCs w:val="26"/>
        </w:rPr>
      </w:pPr>
      <w:r w:rsidRPr="007C4D4C">
        <w:rPr>
          <w:rFonts w:cs="Times New Roman"/>
          <w:bCs/>
          <w:szCs w:val="26"/>
        </w:rPr>
        <w:t>Реализация личностно-ориентированной модели обеспечивается индивидуальными рабочими тетрадями, в которых ребенок самостоятельно выполняет игровые задания и упражнения в своем темпе, используя опыт, приобретенный ранее.</w:t>
      </w:r>
    </w:p>
    <w:p w:rsidR="009E36D7" w:rsidRPr="007C4D4C" w:rsidRDefault="009E36D7" w:rsidP="00C24F29">
      <w:pPr>
        <w:pStyle w:val="a0"/>
        <w:suppressAutoHyphens w:val="0"/>
        <w:rPr>
          <w:rFonts w:cs="Times New Roman"/>
          <w:bCs/>
          <w:szCs w:val="26"/>
        </w:rPr>
      </w:pPr>
      <w:r w:rsidRPr="007C4D4C">
        <w:rPr>
          <w:rFonts w:cs="Times New Roman"/>
          <w:bCs/>
          <w:szCs w:val="26"/>
        </w:rPr>
        <w:t>Развитие математических представлений предполагает включение в жизнь ребенка специально спроектированных ситуаций общения, действий (индивидуальных и коллективных), в которых он принимает активное участие.</w:t>
      </w:r>
    </w:p>
    <w:p w:rsidR="009E36D7" w:rsidRPr="007C4D4C" w:rsidRDefault="009E36D7" w:rsidP="00C24F29">
      <w:pPr>
        <w:pStyle w:val="a0"/>
        <w:suppressAutoHyphens w:val="0"/>
        <w:rPr>
          <w:rFonts w:cs="Times New Roman"/>
          <w:bCs/>
          <w:szCs w:val="26"/>
        </w:rPr>
      </w:pPr>
      <w:r w:rsidRPr="007C4D4C">
        <w:rPr>
          <w:rFonts w:cs="Times New Roman"/>
          <w:bCs/>
          <w:szCs w:val="26"/>
        </w:rPr>
        <w:t>Наличие Программы и УМК создает условия для выполнения требований ФГОС ДО к условиям реализации Программы, а именно:</w:t>
      </w:r>
    </w:p>
    <w:p w:rsidR="009E36D7" w:rsidRPr="007C4D4C" w:rsidRDefault="009E36D7" w:rsidP="00C24F29">
      <w:pPr>
        <w:pStyle w:val="a0"/>
        <w:suppressAutoHyphens w:val="0"/>
        <w:rPr>
          <w:rFonts w:cs="Times New Roman"/>
          <w:bCs/>
          <w:szCs w:val="26"/>
        </w:rPr>
      </w:pPr>
      <w:r w:rsidRPr="007C4D4C">
        <w:rPr>
          <w:rFonts w:cs="Times New Roman"/>
          <w:bCs/>
          <w:szCs w:val="26"/>
        </w:rPr>
        <w:t>— учебно-методической поддержки участников образовательного процесса (педагогов, родителей, детей);</w:t>
      </w:r>
    </w:p>
    <w:p w:rsidR="009E36D7" w:rsidRPr="007C4D4C" w:rsidRDefault="009E36D7" w:rsidP="00C24F29">
      <w:pPr>
        <w:pStyle w:val="a0"/>
        <w:suppressAutoHyphens w:val="0"/>
        <w:rPr>
          <w:rFonts w:cs="Times New Roman"/>
          <w:bCs/>
          <w:szCs w:val="26"/>
        </w:rPr>
      </w:pPr>
      <w:r w:rsidRPr="007C4D4C">
        <w:rPr>
          <w:rFonts w:cs="Times New Roman"/>
          <w:bCs/>
          <w:szCs w:val="26"/>
        </w:rPr>
        <w:t>— организационно-методического сопровождения процесса реализации Программы;</w:t>
      </w:r>
    </w:p>
    <w:p w:rsidR="009E36D7" w:rsidRPr="007C4D4C" w:rsidRDefault="009E36D7" w:rsidP="00C24F29">
      <w:pPr>
        <w:pStyle w:val="a0"/>
        <w:suppressAutoHyphens w:val="0"/>
        <w:rPr>
          <w:rFonts w:cs="Times New Roman"/>
          <w:bCs/>
          <w:szCs w:val="26"/>
        </w:rPr>
      </w:pPr>
      <w:r w:rsidRPr="007C4D4C">
        <w:rPr>
          <w:rFonts w:cs="Times New Roman"/>
          <w:bCs/>
          <w:szCs w:val="26"/>
        </w:rPr>
        <w:t>— взаимодействия с семьями детей в целях осуществления математического развития каждого ребенка.</w:t>
      </w:r>
    </w:p>
    <w:p w:rsidR="009E36D7" w:rsidRPr="00175B72" w:rsidRDefault="009E36D7" w:rsidP="00C24F29">
      <w:pPr>
        <w:pStyle w:val="a0"/>
        <w:suppressAutoHyphens w:val="0"/>
        <w:rPr>
          <w:rFonts w:cs="Times New Roman"/>
          <w:b/>
          <w:bCs/>
          <w:szCs w:val="26"/>
        </w:rPr>
      </w:pPr>
      <w:r w:rsidRPr="00175B72">
        <w:rPr>
          <w:rFonts w:cs="Times New Roman"/>
          <w:b/>
          <w:bCs/>
          <w:szCs w:val="26"/>
        </w:rPr>
        <w:t>С</w:t>
      </w:r>
      <w:r>
        <w:rPr>
          <w:rFonts w:cs="Times New Roman"/>
          <w:b/>
          <w:bCs/>
          <w:szCs w:val="26"/>
        </w:rPr>
        <w:t>ОДЕРЖАТЕЛЬНЫЙ РАЗДЕЛ</w:t>
      </w:r>
    </w:p>
    <w:p w:rsidR="009E36D7" w:rsidRPr="007C4D4C" w:rsidRDefault="009E36D7" w:rsidP="00C24F29">
      <w:pPr>
        <w:pStyle w:val="a0"/>
        <w:suppressAutoHyphens w:val="0"/>
        <w:rPr>
          <w:rFonts w:cs="Times New Roman"/>
          <w:bCs/>
          <w:szCs w:val="26"/>
        </w:rPr>
      </w:pPr>
      <w:r w:rsidRPr="007C4D4C">
        <w:rPr>
          <w:rFonts w:cs="Times New Roman"/>
          <w:bCs/>
          <w:szCs w:val="26"/>
        </w:rPr>
        <w:t>Содержание программы соответствует основным положениям возрастной психологии и дошкольной педагогики. Созданная более 18 лет назад, она успешно реализуется в настоящее время и соответствует принципам и задачам современного образования дошкольников: формирование математических представлений осуществляется в интеграции пяти образовательных областей ФГОС ДО.</w:t>
      </w:r>
    </w:p>
    <w:p w:rsidR="009E36D7" w:rsidRPr="007C4D4C" w:rsidRDefault="009E36D7" w:rsidP="00C24F29">
      <w:pPr>
        <w:pStyle w:val="a0"/>
        <w:suppressAutoHyphens w:val="0"/>
        <w:rPr>
          <w:rFonts w:cs="Times New Roman"/>
          <w:bCs/>
          <w:szCs w:val="26"/>
        </w:rPr>
      </w:pPr>
      <w:r w:rsidRPr="007C4D4C">
        <w:rPr>
          <w:rFonts w:cs="Times New Roman"/>
          <w:bCs/>
          <w:szCs w:val="26"/>
        </w:rPr>
        <w:t>В методическом пособии дано примерное комплексно-тематическое планирование. Тема отражается в подборе учебно-игровых заданий (стихи, физкультминутки, проблемно-поисковые игровые упражнения и т.д.). Такой подход дает большие возможности для формирования математических понятий и представлений, развития математических способностей.</w:t>
      </w:r>
    </w:p>
    <w:p w:rsidR="009E36D7" w:rsidRPr="007C4D4C" w:rsidRDefault="009E36D7" w:rsidP="00C24F29">
      <w:pPr>
        <w:pStyle w:val="a0"/>
        <w:suppressAutoHyphens w:val="0"/>
        <w:rPr>
          <w:rFonts w:cs="Times New Roman"/>
          <w:bCs/>
          <w:szCs w:val="26"/>
        </w:rPr>
      </w:pPr>
      <w:r w:rsidRPr="007C4D4C">
        <w:rPr>
          <w:rFonts w:cs="Times New Roman"/>
          <w:bCs/>
          <w:szCs w:val="26"/>
        </w:rPr>
        <w:t>Таким образом, работа по данной программе:</w:t>
      </w:r>
    </w:p>
    <w:p w:rsidR="009E36D7" w:rsidRPr="007C4D4C" w:rsidRDefault="009E36D7" w:rsidP="00C24F29">
      <w:pPr>
        <w:pStyle w:val="a0"/>
        <w:suppressAutoHyphens w:val="0"/>
        <w:rPr>
          <w:rFonts w:cs="Times New Roman"/>
          <w:bCs/>
          <w:szCs w:val="26"/>
        </w:rPr>
      </w:pPr>
      <w:r w:rsidRPr="007C4D4C">
        <w:rPr>
          <w:rFonts w:cs="Times New Roman"/>
          <w:bCs/>
          <w:szCs w:val="26"/>
        </w:rPr>
        <w:t>— задает содержание математического развития детей 6—7 лет на современном этапе обучения;</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 открывает широкие возможности для творчества педагога (наличие УМК, который можно использовать по своему усмотрению, в зависимости от уровня развития детей, вносить изменения и дополнения в конспекты занятий, творчески их перерабатывать);</w:t>
      </w:r>
    </w:p>
    <w:p w:rsidR="009E36D7" w:rsidRPr="007C4D4C" w:rsidRDefault="009E36D7" w:rsidP="00C24F29">
      <w:pPr>
        <w:pStyle w:val="a0"/>
        <w:suppressAutoHyphens w:val="0"/>
        <w:rPr>
          <w:rFonts w:cs="Times New Roman"/>
          <w:bCs/>
          <w:szCs w:val="26"/>
        </w:rPr>
      </w:pPr>
      <w:r w:rsidRPr="007C4D4C">
        <w:rPr>
          <w:rFonts w:cs="Times New Roman"/>
          <w:bCs/>
          <w:szCs w:val="26"/>
        </w:rPr>
        <w:t>— способствует развитию математических способностей у детей;</w:t>
      </w:r>
    </w:p>
    <w:p w:rsidR="009E36D7" w:rsidRPr="007C4D4C" w:rsidRDefault="009E36D7" w:rsidP="00C24F29">
      <w:pPr>
        <w:pStyle w:val="a0"/>
        <w:suppressAutoHyphens w:val="0"/>
        <w:rPr>
          <w:rFonts w:cs="Times New Roman"/>
          <w:bCs/>
          <w:szCs w:val="26"/>
        </w:rPr>
      </w:pPr>
      <w:r w:rsidRPr="007C4D4C">
        <w:rPr>
          <w:rFonts w:cs="Times New Roman"/>
          <w:bCs/>
          <w:szCs w:val="26"/>
        </w:rPr>
        <w:t>— формирует предпосылки к учебной деятельности;</w:t>
      </w:r>
    </w:p>
    <w:p w:rsidR="009E36D7" w:rsidRPr="007C4D4C" w:rsidRDefault="009E36D7" w:rsidP="00C24F29">
      <w:pPr>
        <w:pStyle w:val="a0"/>
        <w:suppressAutoHyphens w:val="0"/>
        <w:rPr>
          <w:rFonts w:cs="Times New Roman"/>
          <w:bCs/>
          <w:szCs w:val="26"/>
        </w:rPr>
      </w:pPr>
      <w:r w:rsidRPr="007C4D4C">
        <w:rPr>
          <w:rFonts w:cs="Times New Roman"/>
          <w:bCs/>
          <w:szCs w:val="26"/>
        </w:rPr>
        <w:t>— обеспечивает необходимый уровень математического развития у детей для успешного усвоения математики в начальной школе.</w:t>
      </w:r>
    </w:p>
    <w:p w:rsidR="009E36D7" w:rsidRPr="007C4D4C" w:rsidRDefault="009E36D7" w:rsidP="00C24F29">
      <w:pPr>
        <w:pStyle w:val="a0"/>
        <w:suppressAutoHyphens w:val="0"/>
        <w:rPr>
          <w:rFonts w:cs="Times New Roman"/>
          <w:bCs/>
          <w:szCs w:val="26"/>
        </w:rPr>
      </w:pPr>
      <w:r w:rsidRPr="007C4D4C">
        <w:rPr>
          <w:rFonts w:cs="Times New Roman"/>
          <w:bCs/>
          <w:szCs w:val="26"/>
        </w:rPr>
        <w:t>Содержание и объем Программы отбирались и перерабатывались:</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w:t>
      </w:r>
      <w:r w:rsidRPr="007C4D4C">
        <w:rPr>
          <w:rFonts w:cs="Times New Roman"/>
          <w:bCs/>
          <w:i/>
          <w:iCs/>
          <w:szCs w:val="26"/>
        </w:rPr>
        <w:t xml:space="preserve">с сохранением традиций, </w:t>
      </w:r>
      <w:r w:rsidRPr="007C4D4C">
        <w:rPr>
          <w:rFonts w:cs="Times New Roman"/>
          <w:bCs/>
          <w:szCs w:val="26"/>
        </w:rPr>
        <w:t>а именно:</w:t>
      </w:r>
    </w:p>
    <w:p w:rsidR="009E36D7" w:rsidRPr="007C4D4C" w:rsidRDefault="009E36D7" w:rsidP="00C24F29">
      <w:pPr>
        <w:pStyle w:val="a0"/>
        <w:suppressAutoHyphens w:val="0"/>
        <w:rPr>
          <w:rFonts w:cs="Times New Roman"/>
          <w:bCs/>
          <w:szCs w:val="26"/>
        </w:rPr>
      </w:pPr>
      <w:r w:rsidRPr="007C4D4C">
        <w:rPr>
          <w:rFonts w:cs="Times New Roman"/>
          <w:bCs/>
          <w:szCs w:val="26"/>
        </w:rPr>
        <w:t>— педагог ведет и направляет детей к освоению содержания Программы;</w:t>
      </w:r>
    </w:p>
    <w:p w:rsidR="009E36D7" w:rsidRPr="007C4D4C" w:rsidRDefault="009E36D7" w:rsidP="00C24F29">
      <w:pPr>
        <w:pStyle w:val="a0"/>
        <w:suppressAutoHyphens w:val="0"/>
        <w:rPr>
          <w:rFonts w:cs="Times New Roman"/>
          <w:bCs/>
          <w:szCs w:val="26"/>
        </w:rPr>
      </w:pPr>
      <w:r w:rsidRPr="007C4D4C">
        <w:rPr>
          <w:rFonts w:cs="Times New Roman"/>
          <w:bCs/>
          <w:szCs w:val="26"/>
        </w:rPr>
        <w:t>— оказывает комплексное воздействие на ребенка;</w:t>
      </w:r>
    </w:p>
    <w:p w:rsidR="009E36D7" w:rsidRPr="007C4D4C" w:rsidRDefault="009E36D7" w:rsidP="00C24F29">
      <w:pPr>
        <w:pStyle w:val="a0"/>
        <w:suppressAutoHyphens w:val="0"/>
        <w:rPr>
          <w:rFonts w:cs="Times New Roman"/>
          <w:bCs/>
          <w:szCs w:val="26"/>
        </w:rPr>
      </w:pPr>
      <w:r w:rsidRPr="007C4D4C">
        <w:rPr>
          <w:rFonts w:cs="Times New Roman"/>
          <w:bCs/>
          <w:szCs w:val="26"/>
        </w:rPr>
        <w:t>— при отборе содержания автор использует многолетний опыт работы с детьми, выбирая наиболее оптимальные подходы к формированию математических представлений у детей;</w:t>
      </w:r>
    </w:p>
    <w:p w:rsidR="009E36D7" w:rsidRPr="007C4D4C" w:rsidRDefault="009E36D7" w:rsidP="00C24F29">
      <w:pPr>
        <w:pStyle w:val="a0"/>
        <w:suppressAutoHyphens w:val="0"/>
        <w:rPr>
          <w:rFonts w:cs="Times New Roman"/>
          <w:bCs/>
          <w:szCs w:val="26"/>
        </w:rPr>
      </w:pPr>
      <w:r w:rsidRPr="007C4D4C">
        <w:rPr>
          <w:rFonts w:cs="Times New Roman"/>
          <w:bCs/>
          <w:szCs w:val="26"/>
        </w:rPr>
        <w:t>— предоставление педагогу плана работы с подробным описанием учебно-воспитательных мероприятий, задающих траекторию личностного и познавательного развития, который реализуется через предметность содержания занятия, его структуру (актуализацию знаний, через систему учебно-игровых заданий, иллюстрации, самоконтроль и самооценку выполненной работы);</w:t>
      </w:r>
    </w:p>
    <w:p w:rsidR="009E36D7" w:rsidRPr="007C4D4C" w:rsidRDefault="009E36D7" w:rsidP="00C24F29">
      <w:pPr>
        <w:pStyle w:val="a0"/>
        <w:suppressAutoHyphens w:val="0"/>
        <w:rPr>
          <w:rFonts w:cs="Times New Roman"/>
          <w:bCs/>
          <w:szCs w:val="26"/>
        </w:rPr>
      </w:pPr>
      <w:r w:rsidRPr="007C4D4C">
        <w:rPr>
          <w:rFonts w:cs="Times New Roman"/>
          <w:bCs/>
          <w:szCs w:val="26"/>
        </w:rPr>
        <w:t>— на выходе ребенок получает конкретные, легко проверяемые математические понятия и представления;</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w:t>
      </w:r>
      <w:r w:rsidRPr="007C4D4C">
        <w:rPr>
          <w:rFonts w:cs="Times New Roman"/>
          <w:bCs/>
          <w:i/>
          <w:iCs/>
          <w:szCs w:val="26"/>
        </w:rPr>
        <w:t>с учетом современных подходов к формированию математических представлений</w:t>
      </w:r>
      <w:r w:rsidRPr="007C4D4C">
        <w:rPr>
          <w:rFonts w:cs="Times New Roman"/>
          <w:bCs/>
          <w:szCs w:val="26"/>
        </w:rPr>
        <w:t>, предполагающих:</w:t>
      </w:r>
    </w:p>
    <w:p w:rsidR="009E36D7" w:rsidRPr="007C4D4C" w:rsidRDefault="009E36D7" w:rsidP="00C24F29">
      <w:pPr>
        <w:pStyle w:val="a0"/>
        <w:suppressAutoHyphens w:val="0"/>
        <w:rPr>
          <w:rFonts w:cs="Times New Roman"/>
          <w:bCs/>
          <w:szCs w:val="26"/>
        </w:rPr>
      </w:pPr>
      <w:r w:rsidRPr="007C4D4C">
        <w:rPr>
          <w:rFonts w:cs="Times New Roman"/>
          <w:bCs/>
          <w:szCs w:val="26"/>
        </w:rPr>
        <w:t>— развивающую направленность через включение специально подобранных игровых и учебно-игровых задач;</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формирование основ словесно-логического мышления;</w:t>
      </w:r>
    </w:p>
    <w:p w:rsidR="009E36D7" w:rsidRPr="007C4D4C" w:rsidRDefault="009E36D7" w:rsidP="00C24F29">
      <w:pPr>
        <w:pStyle w:val="a0"/>
        <w:suppressAutoHyphens w:val="0"/>
        <w:rPr>
          <w:rFonts w:cs="Times New Roman"/>
          <w:bCs/>
          <w:szCs w:val="26"/>
        </w:rPr>
      </w:pPr>
      <w:r w:rsidRPr="007C4D4C">
        <w:rPr>
          <w:rFonts w:cs="Times New Roman"/>
          <w:bCs/>
          <w:szCs w:val="26"/>
        </w:rPr>
        <w:t>— развитие способности классифицировать, обобщать математический материал (цифры, числа, знаки, геометрические фигуры и т.д.);</w:t>
      </w:r>
    </w:p>
    <w:p w:rsidR="009E36D7" w:rsidRPr="007C4D4C" w:rsidRDefault="009E36D7" w:rsidP="00C24F29">
      <w:pPr>
        <w:pStyle w:val="a0"/>
        <w:suppressAutoHyphens w:val="0"/>
        <w:rPr>
          <w:rFonts w:cs="Times New Roman"/>
          <w:bCs/>
          <w:szCs w:val="26"/>
        </w:rPr>
      </w:pPr>
      <w:r w:rsidRPr="007C4D4C">
        <w:rPr>
          <w:rFonts w:cs="Times New Roman"/>
          <w:bCs/>
          <w:szCs w:val="26"/>
        </w:rPr>
        <w:t>— моделирование математических ситуаций (задач);</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развитие самостоятельности мышления, любознательности, активности; </w:t>
      </w:r>
    </w:p>
    <w:p w:rsidR="009E36D7" w:rsidRPr="007C4D4C" w:rsidRDefault="009E36D7" w:rsidP="00C24F29">
      <w:pPr>
        <w:pStyle w:val="a0"/>
        <w:suppressAutoHyphens w:val="0"/>
        <w:rPr>
          <w:rFonts w:cs="Times New Roman"/>
          <w:bCs/>
          <w:szCs w:val="26"/>
        </w:rPr>
      </w:pPr>
      <w:r w:rsidRPr="007C4D4C">
        <w:rPr>
          <w:rFonts w:cs="Times New Roman"/>
          <w:bCs/>
          <w:szCs w:val="26"/>
        </w:rPr>
        <w:t>— способность решать интеллектуальные задачи и проблемы (адекватные возрасту).</w:t>
      </w:r>
    </w:p>
    <w:p w:rsidR="009E36D7" w:rsidRPr="007C4D4C" w:rsidRDefault="009E36D7" w:rsidP="00C24F29">
      <w:pPr>
        <w:pStyle w:val="a0"/>
        <w:suppressAutoHyphens w:val="0"/>
        <w:rPr>
          <w:rFonts w:cs="Times New Roman"/>
          <w:bCs/>
          <w:szCs w:val="26"/>
        </w:rPr>
      </w:pPr>
      <w:r w:rsidRPr="007C4D4C">
        <w:rPr>
          <w:rFonts w:cs="Times New Roman"/>
          <w:bCs/>
          <w:szCs w:val="26"/>
        </w:rPr>
        <w:t>При отборе содержания учитывались возрастные и психофизиологические особенности детей 6—7 лет.</w:t>
      </w:r>
    </w:p>
    <w:p w:rsidR="009E36D7" w:rsidRPr="007C4D4C" w:rsidRDefault="009E36D7" w:rsidP="00C24F29">
      <w:pPr>
        <w:pStyle w:val="a0"/>
        <w:suppressAutoHyphens w:val="0"/>
        <w:rPr>
          <w:rFonts w:cs="Times New Roman"/>
          <w:bCs/>
          <w:szCs w:val="26"/>
        </w:rPr>
      </w:pPr>
      <w:r w:rsidRPr="007C4D4C">
        <w:rPr>
          <w:rFonts w:cs="Times New Roman"/>
          <w:bCs/>
          <w:szCs w:val="26"/>
        </w:rPr>
        <w:t>В то же время содержание и объем Программы значительно расширены. Эго связано с тем, что опыт работы автора и педагогов, работавших по Программе, исследования психологов убедительно доказывают, что ребенок способен усваивать более сложный материал.</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В соответствии со ФГОС </w:t>
      </w:r>
      <w:proofErr w:type="gramStart"/>
      <w:r w:rsidRPr="007C4D4C">
        <w:rPr>
          <w:rFonts w:cs="Times New Roman"/>
          <w:bCs/>
          <w:szCs w:val="26"/>
        </w:rPr>
        <w:t>ДО содержание</w:t>
      </w:r>
      <w:proofErr w:type="gramEnd"/>
      <w:r w:rsidRPr="007C4D4C">
        <w:rPr>
          <w:rFonts w:cs="Times New Roman"/>
          <w:bCs/>
          <w:szCs w:val="26"/>
        </w:rPr>
        <w:t xml:space="preserve"> Программы реализуется в следующих ведущих видах деятельности.</w:t>
      </w:r>
    </w:p>
    <w:p w:rsidR="009E36D7" w:rsidRPr="00175B72" w:rsidRDefault="009E36D7" w:rsidP="00C24F29">
      <w:pPr>
        <w:pStyle w:val="a0"/>
        <w:suppressAutoHyphens w:val="0"/>
        <w:rPr>
          <w:rFonts w:cs="Times New Roman"/>
          <w:b/>
          <w:bCs/>
          <w:szCs w:val="26"/>
        </w:rPr>
      </w:pPr>
      <w:r w:rsidRPr="00175B72">
        <w:rPr>
          <w:rFonts w:cs="Times New Roman"/>
          <w:b/>
          <w:bCs/>
          <w:szCs w:val="26"/>
        </w:rPr>
        <w:t>Общение</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Педагог:</w:t>
      </w:r>
    </w:p>
    <w:p w:rsidR="009E36D7" w:rsidRPr="007C4D4C" w:rsidRDefault="009E36D7" w:rsidP="00C24F29">
      <w:pPr>
        <w:pStyle w:val="a0"/>
        <w:suppressAutoHyphens w:val="0"/>
        <w:rPr>
          <w:rFonts w:cs="Times New Roman"/>
          <w:bCs/>
          <w:szCs w:val="26"/>
        </w:rPr>
      </w:pPr>
      <w:r w:rsidRPr="007C4D4C">
        <w:rPr>
          <w:rFonts w:cs="Times New Roman"/>
          <w:bCs/>
          <w:szCs w:val="26"/>
        </w:rPr>
        <w:t>— организует повседневное общение с детьми с целью закрепления и использования количественных, временных, пространственных отношений и т.д.;</w:t>
      </w:r>
    </w:p>
    <w:p w:rsidR="009E36D7" w:rsidRPr="007C4D4C" w:rsidRDefault="009E36D7" w:rsidP="00C24F29">
      <w:pPr>
        <w:pStyle w:val="a0"/>
        <w:suppressAutoHyphens w:val="0"/>
        <w:rPr>
          <w:rFonts w:cs="Times New Roman"/>
          <w:bCs/>
          <w:szCs w:val="26"/>
        </w:rPr>
      </w:pPr>
      <w:r w:rsidRPr="007C4D4C">
        <w:rPr>
          <w:rFonts w:cs="Times New Roman"/>
          <w:bCs/>
          <w:szCs w:val="26"/>
        </w:rPr>
        <w:t>— учит с детьми пословицы и поговорки, в которых присутствуют числа;</w:t>
      </w:r>
    </w:p>
    <w:p w:rsidR="009E36D7" w:rsidRPr="007C4D4C" w:rsidRDefault="009E36D7" w:rsidP="00C24F29">
      <w:pPr>
        <w:pStyle w:val="a0"/>
        <w:suppressAutoHyphens w:val="0"/>
        <w:rPr>
          <w:rFonts w:cs="Times New Roman"/>
          <w:bCs/>
          <w:szCs w:val="26"/>
        </w:rPr>
      </w:pPr>
      <w:r w:rsidRPr="007C4D4C">
        <w:rPr>
          <w:rFonts w:cs="Times New Roman"/>
          <w:bCs/>
          <w:szCs w:val="26"/>
        </w:rPr>
        <w:t>— связывает математику с окружающей жизнью, опытом ребенка (например, предлагает положить на стол столько ложек, сколько на нем тарелок);</w:t>
      </w:r>
    </w:p>
    <w:p w:rsidR="009E36D7" w:rsidRPr="007C4D4C" w:rsidRDefault="009E36D7" w:rsidP="00C24F29">
      <w:pPr>
        <w:pStyle w:val="a0"/>
        <w:suppressAutoHyphens w:val="0"/>
        <w:rPr>
          <w:rFonts w:cs="Times New Roman"/>
          <w:bCs/>
          <w:szCs w:val="26"/>
        </w:rPr>
      </w:pPr>
      <w:r w:rsidRPr="007C4D4C">
        <w:rPr>
          <w:rFonts w:cs="Times New Roman"/>
          <w:bCs/>
          <w:szCs w:val="26"/>
        </w:rPr>
        <w:t>— обращает внимание ребенка на номера домов, ценники в магазине и т.д.;</w:t>
      </w:r>
    </w:p>
    <w:p w:rsidR="009E36D7" w:rsidRPr="007C4D4C" w:rsidRDefault="009E36D7" w:rsidP="00C24F29">
      <w:pPr>
        <w:pStyle w:val="a0"/>
        <w:suppressAutoHyphens w:val="0"/>
        <w:rPr>
          <w:rFonts w:cs="Times New Roman"/>
          <w:bCs/>
          <w:szCs w:val="26"/>
        </w:rPr>
      </w:pPr>
      <w:r w:rsidRPr="007C4D4C">
        <w:rPr>
          <w:rFonts w:cs="Times New Roman"/>
          <w:bCs/>
          <w:szCs w:val="26"/>
        </w:rPr>
        <w:t>— объясняет их назначение в жизни людей (календарь, часы);</w:t>
      </w:r>
    </w:p>
    <w:p w:rsidR="009E36D7" w:rsidRPr="007C4D4C" w:rsidRDefault="009E36D7" w:rsidP="00C24F29">
      <w:pPr>
        <w:pStyle w:val="a0"/>
        <w:suppressAutoHyphens w:val="0"/>
        <w:rPr>
          <w:rFonts w:cs="Times New Roman"/>
          <w:bCs/>
          <w:szCs w:val="26"/>
        </w:rPr>
      </w:pPr>
      <w:r w:rsidRPr="007C4D4C">
        <w:rPr>
          <w:rFonts w:cs="Times New Roman"/>
          <w:bCs/>
          <w:szCs w:val="26"/>
        </w:rPr>
        <w:t>— организует совместную деятельность с детьми: экскурсии, наблюдения;</w:t>
      </w:r>
    </w:p>
    <w:p w:rsidR="009E36D7" w:rsidRPr="007C4D4C" w:rsidRDefault="009E36D7" w:rsidP="00C24F29">
      <w:pPr>
        <w:pStyle w:val="a0"/>
        <w:suppressAutoHyphens w:val="0"/>
        <w:rPr>
          <w:rFonts w:cs="Times New Roman"/>
          <w:bCs/>
          <w:szCs w:val="26"/>
        </w:rPr>
      </w:pPr>
      <w:r w:rsidRPr="007C4D4C">
        <w:rPr>
          <w:rFonts w:cs="Times New Roman"/>
          <w:bCs/>
          <w:szCs w:val="26"/>
        </w:rPr>
        <w:t>— обращает внимание детей на количественную характеристику предметов окружающего мира;</w:t>
      </w:r>
    </w:p>
    <w:p w:rsidR="009E36D7" w:rsidRPr="007C4D4C" w:rsidRDefault="009E36D7" w:rsidP="00C24F29">
      <w:pPr>
        <w:pStyle w:val="a0"/>
        <w:suppressAutoHyphens w:val="0"/>
        <w:rPr>
          <w:rFonts w:cs="Times New Roman"/>
          <w:bCs/>
          <w:szCs w:val="26"/>
        </w:rPr>
      </w:pPr>
      <w:r w:rsidRPr="007C4D4C">
        <w:rPr>
          <w:rFonts w:cs="Times New Roman"/>
          <w:bCs/>
          <w:szCs w:val="26"/>
        </w:rPr>
        <w:t>— привлекает внимание детей к последовательности смены частей суток, времен года, дней недели, месяцев;</w:t>
      </w:r>
    </w:p>
    <w:p w:rsidR="009E36D7" w:rsidRPr="007C4D4C" w:rsidRDefault="009E36D7" w:rsidP="00C24F29">
      <w:pPr>
        <w:pStyle w:val="a0"/>
        <w:suppressAutoHyphens w:val="0"/>
        <w:rPr>
          <w:rFonts w:cs="Times New Roman"/>
          <w:bCs/>
          <w:szCs w:val="26"/>
        </w:rPr>
      </w:pPr>
      <w:r w:rsidRPr="007C4D4C">
        <w:rPr>
          <w:rFonts w:cs="Times New Roman"/>
          <w:bCs/>
          <w:szCs w:val="26"/>
        </w:rPr>
        <w:t>— рассматривает с детьми деревья, определяя их высоту, толщину стволов, величину листьев; сравнивает дома по высоте, машины по величине и т.д.;</w:t>
      </w:r>
    </w:p>
    <w:p w:rsidR="009E36D7" w:rsidRPr="007C4D4C" w:rsidRDefault="009E36D7" w:rsidP="00C24F29">
      <w:pPr>
        <w:pStyle w:val="a0"/>
        <w:suppressAutoHyphens w:val="0"/>
        <w:rPr>
          <w:rFonts w:cs="Times New Roman"/>
          <w:bCs/>
          <w:szCs w:val="26"/>
        </w:rPr>
      </w:pPr>
      <w:r w:rsidRPr="007C4D4C">
        <w:rPr>
          <w:rFonts w:cs="Times New Roman"/>
          <w:bCs/>
          <w:szCs w:val="26"/>
        </w:rPr>
        <w:t>— читает детям сказки, в которых присутствуют числа.</w:t>
      </w:r>
    </w:p>
    <w:p w:rsidR="009E36D7" w:rsidRPr="00175B72" w:rsidRDefault="009E36D7" w:rsidP="00C24F29">
      <w:pPr>
        <w:pStyle w:val="a0"/>
        <w:suppressAutoHyphens w:val="0"/>
        <w:rPr>
          <w:rFonts w:cs="Times New Roman"/>
          <w:b/>
          <w:bCs/>
          <w:szCs w:val="26"/>
        </w:rPr>
      </w:pPr>
      <w:r w:rsidRPr="00175B72">
        <w:rPr>
          <w:rFonts w:cs="Times New Roman"/>
          <w:b/>
          <w:bCs/>
          <w:szCs w:val="26"/>
        </w:rPr>
        <w:t>Игра</w:t>
      </w:r>
    </w:p>
    <w:p w:rsidR="009E36D7" w:rsidRPr="007C4D4C" w:rsidRDefault="009E36D7" w:rsidP="00C24F29">
      <w:pPr>
        <w:pStyle w:val="a0"/>
        <w:suppressAutoHyphens w:val="0"/>
        <w:rPr>
          <w:rFonts w:cs="Times New Roman"/>
          <w:bCs/>
          <w:szCs w:val="26"/>
        </w:rPr>
      </w:pPr>
      <w:r w:rsidRPr="007C4D4C">
        <w:rPr>
          <w:rFonts w:cs="Times New Roman"/>
          <w:bCs/>
          <w:szCs w:val="26"/>
        </w:rPr>
        <w:t>Педагог:</w:t>
      </w:r>
    </w:p>
    <w:p w:rsidR="009E36D7" w:rsidRPr="007C4D4C" w:rsidRDefault="009E36D7" w:rsidP="00C24F29">
      <w:pPr>
        <w:pStyle w:val="a0"/>
        <w:suppressAutoHyphens w:val="0"/>
        <w:rPr>
          <w:rFonts w:cs="Times New Roman"/>
          <w:bCs/>
          <w:szCs w:val="26"/>
        </w:rPr>
      </w:pPr>
      <w:r w:rsidRPr="007C4D4C">
        <w:rPr>
          <w:rFonts w:cs="Times New Roman"/>
          <w:bCs/>
          <w:szCs w:val="26"/>
        </w:rPr>
        <w:t>— создает условия для самостоятельной игровой деятельности детей в группе, размещая дидактические и настольно-печатные игры с математическим содержанием, играя в которые ребенок закрепляет полученные знания;</w:t>
      </w:r>
    </w:p>
    <w:p w:rsidR="009E36D7" w:rsidRPr="007C4D4C" w:rsidRDefault="009E36D7" w:rsidP="00C24F29">
      <w:pPr>
        <w:pStyle w:val="a0"/>
        <w:suppressAutoHyphens w:val="0"/>
        <w:rPr>
          <w:rFonts w:cs="Times New Roman"/>
          <w:bCs/>
          <w:szCs w:val="26"/>
        </w:rPr>
      </w:pPr>
      <w:r w:rsidRPr="007C4D4C">
        <w:rPr>
          <w:rFonts w:cs="Times New Roman"/>
          <w:bCs/>
          <w:szCs w:val="26"/>
        </w:rPr>
        <w:t>— организует самостоятельную деятельность детей с различными конструкторами, мозаиками, линейками-трафаретками, кубиками и т.д.</w:t>
      </w:r>
    </w:p>
    <w:p w:rsidR="009E36D7" w:rsidRPr="007C4D4C" w:rsidRDefault="009E36D7" w:rsidP="00C24F29">
      <w:pPr>
        <w:pStyle w:val="a0"/>
        <w:suppressAutoHyphens w:val="0"/>
        <w:rPr>
          <w:rFonts w:cs="Times New Roman"/>
          <w:bCs/>
          <w:szCs w:val="26"/>
        </w:rPr>
      </w:pPr>
      <w:r w:rsidRPr="007C4D4C">
        <w:rPr>
          <w:rFonts w:cs="Times New Roman"/>
          <w:bCs/>
          <w:szCs w:val="26"/>
        </w:rPr>
        <w:t>Познавательно-исследовательская деятельность (занятия)</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Для этого педагогу предоставляется учебно-методический комплект с системой учебно-игровых задач для ребенка. </w:t>
      </w:r>
    </w:p>
    <w:p w:rsidR="009E36D7" w:rsidRPr="007C4D4C" w:rsidRDefault="009E36D7" w:rsidP="00C24F29">
      <w:pPr>
        <w:pStyle w:val="a0"/>
        <w:suppressAutoHyphens w:val="0"/>
        <w:rPr>
          <w:rFonts w:cs="Times New Roman"/>
          <w:bCs/>
          <w:szCs w:val="26"/>
        </w:rPr>
      </w:pPr>
      <w:r w:rsidRPr="007C4D4C">
        <w:rPr>
          <w:rFonts w:cs="Times New Roman"/>
          <w:bCs/>
          <w:szCs w:val="26"/>
        </w:rPr>
        <w:t>Такой подход позволяет осуществлять один из принципов ФГОС ДО: формирование познавательных интересов и познавательных действий ребенка, а также предпосылок к учебной деятельности.</w:t>
      </w:r>
    </w:p>
    <w:p w:rsidR="009E36D7" w:rsidRPr="00175B72" w:rsidRDefault="009E36D7" w:rsidP="00C24F29">
      <w:pPr>
        <w:pStyle w:val="a0"/>
        <w:suppressAutoHyphens w:val="0"/>
        <w:rPr>
          <w:rFonts w:cs="Times New Roman"/>
          <w:b/>
          <w:bCs/>
          <w:szCs w:val="26"/>
        </w:rPr>
      </w:pPr>
      <w:r w:rsidRPr="00175B72">
        <w:rPr>
          <w:rFonts w:cs="Times New Roman"/>
          <w:b/>
          <w:bCs/>
          <w:szCs w:val="26"/>
        </w:rPr>
        <w:t>Работа с семьей</w:t>
      </w:r>
    </w:p>
    <w:p w:rsidR="009E36D7" w:rsidRPr="007C4D4C" w:rsidRDefault="009E36D7" w:rsidP="00C24F29">
      <w:pPr>
        <w:pStyle w:val="a0"/>
        <w:suppressAutoHyphens w:val="0"/>
        <w:rPr>
          <w:rFonts w:cs="Times New Roman"/>
          <w:bCs/>
          <w:szCs w:val="26"/>
        </w:rPr>
      </w:pPr>
      <w:r w:rsidRPr="007C4D4C">
        <w:rPr>
          <w:rFonts w:cs="Times New Roman"/>
          <w:bCs/>
          <w:szCs w:val="26"/>
        </w:rPr>
        <w:t>В первую очередь родителей необходимо познакомить с содержанием Программы «Математические ступеньки», особо отметив, что они являются участниками педагогического процесса.</w:t>
      </w:r>
    </w:p>
    <w:p w:rsidR="009E36D7" w:rsidRPr="007C4D4C" w:rsidRDefault="009E36D7" w:rsidP="00C24F29">
      <w:pPr>
        <w:pStyle w:val="a0"/>
        <w:suppressAutoHyphens w:val="0"/>
        <w:rPr>
          <w:rFonts w:cs="Times New Roman"/>
          <w:bCs/>
          <w:szCs w:val="26"/>
        </w:rPr>
      </w:pPr>
      <w:r w:rsidRPr="007C4D4C">
        <w:rPr>
          <w:rFonts w:cs="Times New Roman"/>
          <w:bCs/>
          <w:szCs w:val="26"/>
        </w:rPr>
        <w:t>Ориентировать родителей на развитие познавательных интересов, не оставлять без внимания вопросы детей, находить на них ответы в совместной деятельности.</w:t>
      </w:r>
    </w:p>
    <w:p w:rsidR="009E36D7" w:rsidRPr="007C4D4C" w:rsidRDefault="009E36D7" w:rsidP="00C24F29">
      <w:pPr>
        <w:pStyle w:val="a0"/>
        <w:suppressAutoHyphens w:val="0"/>
        <w:rPr>
          <w:rFonts w:cs="Times New Roman"/>
          <w:bCs/>
          <w:szCs w:val="26"/>
        </w:rPr>
      </w:pPr>
      <w:r w:rsidRPr="007C4D4C">
        <w:rPr>
          <w:rFonts w:cs="Times New Roman"/>
          <w:bCs/>
          <w:szCs w:val="26"/>
        </w:rPr>
        <w:t>Предлагать им познакомить детей с произведениями, в которых присутствуют числа «Козленок, который умел считать до десяти», «Курочка Ряба и десять утят» и т.д.</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Учить с детьми считалки, пословицы с числами с числовыми значениями. Привлекать родителей к участию в совместных мероприятиях: проектах, праздниках, конкурсах «Веселая математика», «Зачем нужны цифры?» и т.д.</w:t>
      </w:r>
    </w:p>
    <w:p w:rsidR="009E36D7" w:rsidRPr="007C4D4C" w:rsidRDefault="009E36D7" w:rsidP="00C24F29">
      <w:pPr>
        <w:pStyle w:val="a0"/>
        <w:suppressAutoHyphens w:val="0"/>
        <w:rPr>
          <w:rFonts w:cs="Times New Roman"/>
          <w:bCs/>
          <w:szCs w:val="26"/>
        </w:rPr>
      </w:pPr>
      <w:r w:rsidRPr="007C4D4C">
        <w:rPr>
          <w:rFonts w:cs="Times New Roman"/>
          <w:bCs/>
          <w:szCs w:val="26"/>
        </w:rPr>
        <w:t>Сотрудничество педагогов с семьей предполагает изменение модели их взаимодействия. Помимо традиционных форм (беседа, консультация, открытые занятия) педагогам и родителям предстоит работа по реализации совместных проектов, сетевому взаимодействию (сайт, электронная почта).</w:t>
      </w:r>
    </w:p>
    <w:p w:rsidR="009E36D7" w:rsidRPr="007C4D4C" w:rsidRDefault="009E36D7" w:rsidP="00C24F29">
      <w:pPr>
        <w:pStyle w:val="a0"/>
        <w:suppressAutoHyphens w:val="0"/>
        <w:rPr>
          <w:rFonts w:cs="Times New Roman"/>
          <w:bCs/>
          <w:szCs w:val="26"/>
        </w:rPr>
      </w:pPr>
      <w:r w:rsidRPr="007C4D4C">
        <w:rPr>
          <w:rFonts w:cs="Times New Roman"/>
          <w:bCs/>
          <w:szCs w:val="26"/>
        </w:rPr>
        <w:t>Педагогу необходимо информировать родителей о ходе усвоения ребенком содержания программного материала через индивидуальные и групповые консультации, оформление информационных стендов. Все это будет способствовать повышению компетенции родителей в вопросах математического развития детей.</w:t>
      </w:r>
    </w:p>
    <w:p w:rsidR="009E36D7" w:rsidRPr="007C4D4C" w:rsidRDefault="009E36D7" w:rsidP="00C24F29">
      <w:pPr>
        <w:pStyle w:val="a0"/>
        <w:suppressAutoHyphens w:val="0"/>
        <w:rPr>
          <w:rFonts w:cs="Times New Roman"/>
          <w:bCs/>
          <w:szCs w:val="26"/>
        </w:rPr>
      </w:pPr>
      <w:r w:rsidRPr="007C4D4C">
        <w:rPr>
          <w:rFonts w:cs="Times New Roman"/>
          <w:bCs/>
          <w:szCs w:val="26"/>
        </w:rPr>
        <w:t>Успех сотрудничества возможен, только когда педагог и родители осознают важность целенаправленного педагогического воздействия на ребенка.</w:t>
      </w:r>
    </w:p>
    <w:p w:rsidR="009E36D7" w:rsidRPr="007C4D4C" w:rsidRDefault="009E36D7" w:rsidP="00C24F29">
      <w:pPr>
        <w:pStyle w:val="a0"/>
        <w:suppressAutoHyphens w:val="0"/>
        <w:rPr>
          <w:rFonts w:cs="Times New Roman"/>
          <w:bCs/>
          <w:szCs w:val="26"/>
        </w:rPr>
      </w:pPr>
      <w:r w:rsidRPr="007C4D4C">
        <w:rPr>
          <w:rFonts w:cs="Times New Roman"/>
          <w:bCs/>
          <w:szCs w:val="26"/>
        </w:rPr>
        <w:t>Родителей желательно познакомить с книгами дополнительного комплекта для включения в образовательный процесс, рассказать, как использовать дополнительные пособия, игры, которые помогут ребенку лучше усваивать содержание Программы.</w:t>
      </w:r>
    </w:p>
    <w:p w:rsidR="009E36D7" w:rsidRPr="007C4D4C" w:rsidRDefault="009E36D7" w:rsidP="00C24F29">
      <w:pPr>
        <w:pStyle w:val="a0"/>
        <w:suppressAutoHyphens w:val="0"/>
        <w:rPr>
          <w:rFonts w:cs="Times New Roman"/>
          <w:bCs/>
          <w:szCs w:val="26"/>
        </w:rPr>
      </w:pPr>
      <w:r w:rsidRPr="00175B72">
        <w:rPr>
          <w:rFonts w:cs="Times New Roman"/>
          <w:b/>
          <w:bCs/>
          <w:szCs w:val="26"/>
        </w:rPr>
        <w:t>О</w:t>
      </w:r>
      <w:r>
        <w:rPr>
          <w:rFonts w:cs="Times New Roman"/>
          <w:b/>
          <w:bCs/>
          <w:szCs w:val="26"/>
        </w:rPr>
        <w:t>РГАНИЗАЦИОННЫЙ РАЗДЕЛ</w:t>
      </w:r>
    </w:p>
    <w:p w:rsidR="009E36D7" w:rsidRPr="007C4D4C" w:rsidRDefault="009E36D7" w:rsidP="00C24F29">
      <w:pPr>
        <w:pStyle w:val="a0"/>
        <w:suppressAutoHyphens w:val="0"/>
        <w:rPr>
          <w:rFonts w:cs="Times New Roman"/>
          <w:bCs/>
          <w:szCs w:val="26"/>
        </w:rPr>
      </w:pPr>
      <w:r w:rsidRPr="007C4D4C">
        <w:rPr>
          <w:rFonts w:cs="Times New Roman"/>
          <w:bCs/>
          <w:szCs w:val="26"/>
        </w:rPr>
        <w:t>С целью успешной реализации Программы педагогам и родителям предлагается учебно-методический комплект.</w:t>
      </w:r>
    </w:p>
    <w:p w:rsidR="009E36D7" w:rsidRPr="00175B72" w:rsidRDefault="009E36D7" w:rsidP="00C24F29">
      <w:pPr>
        <w:pStyle w:val="a0"/>
        <w:suppressAutoHyphens w:val="0"/>
        <w:rPr>
          <w:rFonts w:cs="Times New Roman"/>
          <w:b/>
          <w:bCs/>
          <w:szCs w:val="26"/>
        </w:rPr>
      </w:pPr>
      <w:r w:rsidRPr="00175B72">
        <w:rPr>
          <w:rFonts w:cs="Times New Roman"/>
          <w:b/>
          <w:bCs/>
          <w:szCs w:val="26"/>
        </w:rPr>
        <w:t>Учебно-методическое пособие «Математика для детей 6— 7 лет»</w:t>
      </w:r>
    </w:p>
    <w:p w:rsidR="009E36D7" w:rsidRDefault="009E36D7" w:rsidP="00C24F29">
      <w:pPr>
        <w:pStyle w:val="a0"/>
        <w:suppressAutoHyphens w:val="0"/>
        <w:rPr>
          <w:rFonts w:cs="Times New Roman"/>
          <w:bCs/>
          <w:szCs w:val="26"/>
        </w:rPr>
      </w:pPr>
      <w:r w:rsidRPr="007C4D4C">
        <w:rPr>
          <w:rFonts w:cs="Times New Roman"/>
          <w:bCs/>
          <w:szCs w:val="26"/>
        </w:rPr>
        <w:t>В нем представлены содержание и условия реализации Программы, даны развернутые методические рекомендации по реализации ее целей и задач, подробное планирование занятий, особенности формирования математических представлений у детей данного возраста, планируемые результ</w:t>
      </w:r>
      <w:r>
        <w:rPr>
          <w:rFonts w:cs="Times New Roman"/>
          <w:bCs/>
          <w:szCs w:val="26"/>
        </w:rPr>
        <w:t xml:space="preserve">аты в виде целевых ориентиров. </w:t>
      </w:r>
    </w:p>
    <w:p w:rsidR="009E36D7" w:rsidRPr="007C4D4C" w:rsidRDefault="009E36D7" w:rsidP="00C24F29">
      <w:pPr>
        <w:pStyle w:val="a0"/>
        <w:suppressAutoHyphens w:val="0"/>
        <w:rPr>
          <w:rFonts w:cs="Times New Roman"/>
          <w:bCs/>
          <w:szCs w:val="26"/>
        </w:rPr>
      </w:pPr>
      <w:r w:rsidRPr="007C4D4C">
        <w:rPr>
          <w:rFonts w:cs="Times New Roman"/>
          <w:bCs/>
          <w:szCs w:val="26"/>
        </w:rPr>
        <w:t>Это не инструкция, которой нужно неукоснительно следовать, а дидактический материал, который педагоги и родители могут использовать по своему усмотрению.</w:t>
      </w:r>
    </w:p>
    <w:p w:rsidR="009E36D7" w:rsidRPr="009D2C35" w:rsidRDefault="009E36D7" w:rsidP="00C24F29">
      <w:pPr>
        <w:pStyle w:val="a0"/>
        <w:suppressAutoHyphens w:val="0"/>
        <w:rPr>
          <w:rFonts w:cs="Times New Roman"/>
          <w:b/>
          <w:bCs/>
          <w:szCs w:val="26"/>
        </w:rPr>
      </w:pPr>
      <w:r w:rsidRPr="009D2C35">
        <w:rPr>
          <w:rFonts w:cs="Times New Roman"/>
          <w:b/>
          <w:bCs/>
          <w:szCs w:val="26"/>
        </w:rPr>
        <w:t>Рабочая тетрадь «Я считаю до двадцати» в 2-х вариантах: черно-белом и цветном</w:t>
      </w:r>
    </w:p>
    <w:p w:rsidR="009E36D7" w:rsidRPr="007C4D4C" w:rsidRDefault="009E36D7" w:rsidP="00C24F29">
      <w:pPr>
        <w:pStyle w:val="a0"/>
        <w:suppressAutoHyphens w:val="0"/>
        <w:rPr>
          <w:rFonts w:cs="Times New Roman"/>
          <w:bCs/>
          <w:szCs w:val="26"/>
        </w:rPr>
      </w:pPr>
      <w:r w:rsidRPr="007C4D4C">
        <w:rPr>
          <w:rFonts w:cs="Times New Roman"/>
          <w:bCs/>
          <w:szCs w:val="26"/>
        </w:rPr>
        <w:t>Тетрадь предназначена для индивидуальной работы ребенка в детском саду, центрах развития, группах кратковременного пребывания, дома.</w:t>
      </w:r>
    </w:p>
    <w:p w:rsidR="009E36D7" w:rsidRPr="007C4D4C" w:rsidRDefault="009E36D7" w:rsidP="00C24F29">
      <w:pPr>
        <w:pStyle w:val="a0"/>
        <w:suppressAutoHyphens w:val="0"/>
        <w:rPr>
          <w:rFonts w:cs="Times New Roman"/>
          <w:bCs/>
          <w:szCs w:val="26"/>
        </w:rPr>
      </w:pPr>
      <w:r w:rsidRPr="007C4D4C">
        <w:rPr>
          <w:rFonts w:cs="Times New Roman"/>
          <w:bCs/>
          <w:szCs w:val="26"/>
        </w:rPr>
        <w:t>Использование рабочей тетради:</w:t>
      </w:r>
    </w:p>
    <w:p w:rsidR="009E36D7" w:rsidRPr="007C4D4C" w:rsidRDefault="009E36D7" w:rsidP="00C24F29">
      <w:pPr>
        <w:pStyle w:val="a0"/>
        <w:suppressAutoHyphens w:val="0"/>
        <w:rPr>
          <w:rFonts w:cs="Times New Roman"/>
          <w:bCs/>
          <w:szCs w:val="26"/>
        </w:rPr>
      </w:pPr>
      <w:r w:rsidRPr="007C4D4C">
        <w:rPr>
          <w:rFonts w:cs="Times New Roman"/>
          <w:bCs/>
          <w:szCs w:val="26"/>
        </w:rPr>
        <w:t>— позволяет широко применять наглядный, словесный метод обучения, методы практических заданий, моделирования;</w:t>
      </w:r>
    </w:p>
    <w:p w:rsidR="009E36D7" w:rsidRPr="007C4D4C" w:rsidRDefault="009E36D7" w:rsidP="00C24F29">
      <w:pPr>
        <w:pStyle w:val="a0"/>
        <w:suppressAutoHyphens w:val="0"/>
        <w:rPr>
          <w:rFonts w:cs="Times New Roman"/>
          <w:bCs/>
          <w:szCs w:val="26"/>
        </w:rPr>
      </w:pPr>
      <w:r w:rsidRPr="007C4D4C">
        <w:rPr>
          <w:rFonts w:cs="Times New Roman"/>
          <w:bCs/>
          <w:szCs w:val="26"/>
        </w:rPr>
        <w:t>— создает условия для ориентировочно-исследовательской деятельности детей, что достигается через систему действий, включающих в себя не только словесно-зрительное формирование математических представлений, но и двигательное (рисование геометрических фигур, определенного количества предметов, написание цифр и т.д.);</w:t>
      </w:r>
    </w:p>
    <w:p w:rsidR="009E36D7" w:rsidRPr="007C4D4C" w:rsidRDefault="009E36D7" w:rsidP="00C24F29">
      <w:pPr>
        <w:pStyle w:val="a0"/>
        <w:suppressAutoHyphens w:val="0"/>
        <w:rPr>
          <w:rFonts w:cs="Times New Roman"/>
          <w:bCs/>
          <w:szCs w:val="26"/>
        </w:rPr>
      </w:pPr>
      <w:r w:rsidRPr="007C4D4C">
        <w:rPr>
          <w:rFonts w:cs="Times New Roman"/>
          <w:bCs/>
          <w:szCs w:val="26"/>
        </w:rPr>
        <w:t>— способствует формированию предпосылок к универсальным учебным действиям (умение понять учебно-игровую задачу, решить ее самостоятельно, провести самоконтроль и самооценку выполненной работы);</w:t>
      </w:r>
    </w:p>
    <w:p w:rsidR="009E36D7" w:rsidRPr="007C4D4C" w:rsidRDefault="009E36D7" w:rsidP="00C24F29">
      <w:pPr>
        <w:pStyle w:val="a0"/>
        <w:suppressAutoHyphens w:val="0"/>
        <w:rPr>
          <w:rFonts w:cs="Times New Roman"/>
          <w:bCs/>
          <w:szCs w:val="26"/>
        </w:rPr>
      </w:pPr>
      <w:r w:rsidRPr="007C4D4C">
        <w:rPr>
          <w:rFonts w:cs="Times New Roman"/>
          <w:bCs/>
          <w:szCs w:val="26"/>
        </w:rPr>
        <w:t>— предоставляет возможность ребенку самостоятельно сформулировать учебную задачу, используя условные обозначения;</w:t>
      </w:r>
    </w:p>
    <w:p w:rsidR="009E36D7" w:rsidRPr="007C4D4C" w:rsidRDefault="009E36D7" w:rsidP="00C24F29">
      <w:pPr>
        <w:pStyle w:val="a0"/>
        <w:suppressAutoHyphens w:val="0"/>
        <w:rPr>
          <w:rFonts w:cs="Times New Roman"/>
          <w:bCs/>
          <w:szCs w:val="26"/>
        </w:rPr>
      </w:pPr>
      <w:r w:rsidRPr="007C4D4C">
        <w:rPr>
          <w:rFonts w:cs="Times New Roman"/>
          <w:bCs/>
          <w:szCs w:val="26"/>
        </w:rPr>
        <w:t>— позволяет самостоятельно найти и исправить ошибку;</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 облегчает работу по подбору дидактических материалов.</w:t>
      </w:r>
    </w:p>
    <w:p w:rsidR="009E36D7" w:rsidRPr="00064E7E" w:rsidRDefault="009E36D7" w:rsidP="00C24F29">
      <w:pPr>
        <w:pStyle w:val="a0"/>
        <w:suppressAutoHyphens w:val="0"/>
        <w:rPr>
          <w:rFonts w:cs="Times New Roman"/>
          <w:b/>
          <w:bCs/>
          <w:szCs w:val="26"/>
        </w:rPr>
      </w:pPr>
      <w:r w:rsidRPr="00064E7E">
        <w:rPr>
          <w:rFonts w:cs="Times New Roman"/>
          <w:b/>
          <w:bCs/>
          <w:szCs w:val="26"/>
        </w:rPr>
        <w:t>Демонстрационный дидактический материал «Математика для детей 6—7 лет»</w:t>
      </w:r>
    </w:p>
    <w:p w:rsidR="009E36D7" w:rsidRPr="007C4D4C" w:rsidRDefault="009E36D7" w:rsidP="00C24F29">
      <w:pPr>
        <w:pStyle w:val="a0"/>
        <w:suppressAutoHyphens w:val="0"/>
        <w:rPr>
          <w:rFonts w:cs="Times New Roman"/>
          <w:bCs/>
          <w:szCs w:val="26"/>
        </w:rPr>
      </w:pPr>
      <w:r w:rsidRPr="007C4D4C">
        <w:rPr>
          <w:rFonts w:cs="Times New Roman"/>
          <w:bCs/>
          <w:szCs w:val="26"/>
        </w:rPr>
        <w:t>В качестве демонстрационного материала используются предметные и сюжетные картинки, с помощью которых дети знакомятся с числами и цифрами, геометрическими фигурами, величиной предметов, пространством и временем, а также математическими понятиями, познают их связи и отношения, осваивают математические действия, овладевают математической терминологией, а впоследствии используют полученные знания в практической деятельности.</w:t>
      </w:r>
    </w:p>
    <w:p w:rsidR="009E36D7" w:rsidRPr="007C4D4C" w:rsidRDefault="009E36D7" w:rsidP="00C24F29">
      <w:pPr>
        <w:pStyle w:val="a0"/>
        <w:suppressAutoHyphens w:val="0"/>
        <w:rPr>
          <w:rFonts w:cs="Times New Roman"/>
          <w:bCs/>
          <w:szCs w:val="26"/>
        </w:rPr>
      </w:pPr>
      <w:r w:rsidRPr="007C4D4C">
        <w:rPr>
          <w:rFonts w:cs="Times New Roman"/>
          <w:bCs/>
          <w:szCs w:val="26"/>
        </w:rPr>
        <w:t>Дополнительный комплект</w:t>
      </w:r>
    </w:p>
    <w:p w:rsidR="009E36D7" w:rsidRPr="007C4D4C" w:rsidRDefault="009E36D7" w:rsidP="00C24F29">
      <w:pPr>
        <w:pStyle w:val="a0"/>
        <w:suppressAutoHyphens w:val="0"/>
        <w:rPr>
          <w:rFonts w:cs="Times New Roman"/>
          <w:bCs/>
          <w:szCs w:val="26"/>
        </w:rPr>
      </w:pPr>
      <w:r w:rsidRPr="007C4D4C">
        <w:rPr>
          <w:rFonts w:cs="Times New Roman"/>
          <w:bCs/>
          <w:szCs w:val="26"/>
        </w:rPr>
        <w:t>Дополнительный комплект преследует цель не ограничиваться достижениями ребенка, а осуществлять его дальнейшее продвижение в областях, в которых он проявляет наибольшие успехи (при ознакомлении с геометрическими фигурами, решении логических, арифметических задач и т.д.).</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Комплект представлен рабочими тетрадями, которые могут быть использованы в работе с детьми, в зависимости от уровня освоения Программы на занятиях по формированию математических представлений (см. методические рекомендации). </w:t>
      </w:r>
    </w:p>
    <w:p w:rsidR="009E36D7" w:rsidRDefault="009E36D7" w:rsidP="00C24F29">
      <w:pPr>
        <w:pStyle w:val="a0"/>
        <w:suppressAutoHyphens w:val="0"/>
        <w:rPr>
          <w:rFonts w:cs="Times New Roman"/>
          <w:b/>
          <w:bCs/>
          <w:szCs w:val="26"/>
        </w:rPr>
      </w:pPr>
    </w:p>
    <w:p w:rsidR="009E36D7" w:rsidRDefault="009E36D7" w:rsidP="00C24F29">
      <w:pPr>
        <w:pStyle w:val="a0"/>
        <w:suppressAutoHyphens w:val="0"/>
        <w:jc w:val="center"/>
        <w:rPr>
          <w:rFonts w:cs="Times New Roman"/>
          <w:b/>
          <w:bCs/>
          <w:szCs w:val="26"/>
        </w:rPr>
      </w:pPr>
      <w:r w:rsidRPr="00064E7E">
        <w:rPr>
          <w:rFonts w:cs="Times New Roman"/>
          <w:b/>
          <w:bCs/>
          <w:szCs w:val="26"/>
        </w:rPr>
        <w:t xml:space="preserve">ПРОГРАММА «МАТЕМАТИЧЕСКИЕ СТУПЕНЬКИ ДЛЯ ДЕТЕЙ 6—7 ЛЕТ» </w:t>
      </w:r>
    </w:p>
    <w:p w:rsidR="009E36D7" w:rsidRPr="00064E7E" w:rsidRDefault="009E36D7" w:rsidP="00C24F29">
      <w:pPr>
        <w:pStyle w:val="a0"/>
        <w:suppressAutoHyphens w:val="0"/>
        <w:jc w:val="center"/>
        <w:rPr>
          <w:rFonts w:cs="Times New Roman"/>
          <w:b/>
          <w:bCs/>
          <w:szCs w:val="26"/>
        </w:rPr>
      </w:pPr>
      <w:r w:rsidRPr="00064E7E">
        <w:rPr>
          <w:rFonts w:cs="Times New Roman"/>
          <w:b/>
          <w:bCs/>
          <w:szCs w:val="26"/>
        </w:rPr>
        <w:t>(подготовительная к школе группа)</w:t>
      </w:r>
    </w:p>
    <w:p w:rsidR="009E36D7" w:rsidRDefault="009E36D7" w:rsidP="00C24F29">
      <w:pPr>
        <w:pStyle w:val="a0"/>
        <w:suppressAutoHyphens w:val="0"/>
        <w:rPr>
          <w:rFonts w:cs="Times New Roman"/>
          <w:b/>
          <w:bCs/>
          <w:szCs w:val="26"/>
        </w:rPr>
      </w:pPr>
    </w:p>
    <w:p w:rsidR="009E36D7" w:rsidRPr="00064E7E" w:rsidRDefault="009E36D7" w:rsidP="00C24F29">
      <w:pPr>
        <w:pStyle w:val="a0"/>
        <w:suppressAutoHyphens w:val="0"/>
        <w:rPr>
          <w:rFonts w:cs="Times New Roman"/>
          <w:b/>
          <w:bCs/>
          <w:szCs w:val="26"/>
        </w:rPr>
      </w:pPr>
      <w:r w:rsidRPr="00064E7E">
        <w:rPr>
          <w:rFonts w:cs="Times New Roman"/>
          <w:b/>
          <w:bCs/>
          <w:szCs w:val="26"/>
        </w:rPr>
        <w:t>МЕТОДИЧЕСКИЕ РЕКОМЕНДАЦИИ</w:t>
      </w:r>
    </w:p>
    <w:p w:rsidR="009E36D7" w:rsidRPr="007C4D4C" w:rsidRDefault="009E36D7" w:rsidP="00C24F29">
      <w:pPr>
        <w:pStyle w:val="a0"/>
        <w:suppressAutoHyphens w:val="0"/>
        <w:rPr>
          <w:rFonts w:cs="Times New Roman"/>
          <w:bCs/>
          <w:szCs w:val="26"/>
        </w:rPr>
      </w:pPr>
      <w:r w:rsidRPr="007C4D4C">
        <w:rPr>
          <w:rFonts w:cs="Times New Roman"/>
          <w:bCs/>
          <w:szCs w:val="26"/>
        </w:rPr>
        <w:t>У детей 6—7 лет повышается физическая и умственная работоспособность. Они могут непрерывно заниматься продуктивной работой 25—30 мин. В психическом развитии важную роль начинает играть новая жизненная позиция, связанная с переходом в подготовительную группу. Дети понимают, что они самые старшие в детском саду и скоро станут школьниками.</w:t>
      </w:r>
    </w:p>
    <w:p w:rsidR="009E36D7" w:rsidRPr="007C4D4C" w:rsidRDefault="009E36D7" w:rsidP="00C24F29">
      <w:pPr>
        <w:pStyle w:val="a0"/>
        <w:suppressAutoHyphens w:val="0"/>
        <w:rPr>
          <w:rFonts w:cs="Times New Roman"/>
          <w:bCs/>
          <w:szCs w:val="26"/>
        </w:rPr>
      </w:pPr>
      <w:r w:rsidRPr="007C4D4C">
        <w:rPr>
          <w:rFonts w:cs="Times New Roman"/>
          <w:bCs/>
          <w:szCs w:val="26"/>
        </w:rPr>
        <w:t>Меняются отношения со взрослыми, сверстниками, возникает повышенный интерес к учебной деятельности.</w:t>
      </w:r>
    </w:p>
    <w:p w:rsidR="009E36D7" w:rsidRPr="007C4D4C" w:rsidRDefault="009E36D7" w:rsidP="00C24F29">
      <w:pPr>
        <w:pStyle w:val="a0"/>
        <w:suppressAutoHyphens w:val="0"/>
        <w:rPr>
          <w:rFonts w:cs="Times New Roman"/>
          <w:bCs/>
          <w:szCs w:val="26"/>
        </w:rPr>
      </w:pPr>
      <w:r w:rsidRPr="007C4D4C">
        <w:rPr>
          <w:rFonts w:cs="Times New Roman"/>
          <w:bCs/>
          <w:szCs w:val="26"/>
        </w:rPr>
        <w:t>Дети могут сформулировать учебную задачу, ориентируясь на рисунок, планировать и самостоятельно выполнять задание, способны решать в уме многие математические задачи, осуществлять самоконтроль и самооценку каждого задания.</w:t>
      </w:r>
    </w:p>
    <w:p w:rsidR="009E36D7" w:rsidRPr="00200161" w:rsidRDefault="009E36D7" w:rsidP="00C24F29">
      <w:pPr>
        <w:pStyle w:val="a0"/>
        <w:suppressAutoHyphens w:val="0"/>
        <w:rPr>
          <w:rFonts w:cs="Times New Roman"/>
          <w:b/>
          <w:bCs/>
          <w:szCs w:val="26"/>
        </w:rPr>
      </w:pPr>
      <w:r w:rsidRPr="00200161">
        <w:rPr>
          <w:rFonts w:cs="Times New Roman"/>
          <w:b/>
          <w:bCs/>
          <w:szCs w:val="26"/>
        </w:rPr>
        <w:t>КОЛИЧЕСТВО И СЧЕТ</w:t>
      </w:r>
    </w:p>
    <w:p w:rsidR="009E36D7" w:rsidRPr="007C4D4C" w:rsidRDefault="009E36D7" w:rsidP="00C24F29">
      <w:pPr>
        <w:pStyle w:val="a0"/>
        <w:suppressAutoHyphens w:val="0"/>
        <w:rPr>
          <w:rFonts w:cs="Times New Roman"/>
          <w:bCs/>
          <w:szCs w:val="26"/>
        </w:rPr>
      </w:pPr>
      <w:r w:rsidRPr="007C4D4C">
        <w:rPr>
          <w:rFonts w:cs="Times New Roman"/>
          <w:bCs/>
          <w:i/>
          <w:iCs/>
          <w:szCs w:val="26"/>
        </w:rPr>
        <w:t>Закрепить:</w:t>
      </w:r>
    </w:p>
    <w:p w:rsidR="009E36D7" w:rsidRPr="007C4D4C" w:rsidRDefault="009E36D7" w:rsidP="00C24F29">
      <w:pPr>
        <w:pStyle w:val="a0"/>
        <w:suppressAutoHyphens w:val="0"/>
        <w:rPr>
          <w:rFonts w:cs="Times New Roman"/>
          <w:bCs/>
          <w:szCs w:val="26"/>
        </w:rPr>
      </w:pPr>
      <w:r w:rsidRPr="007C4D4C">
        <w:rPr>
          <w:rFonts w:cs="Times New Roman"/>
          <w:bCs/>
          <w:szCs w:val="26"/>
        </w:rPr>
        <w:t>— умение писать цифры от 1 до 9 и число 10;</w:t>
      </w:r>
    </w:p>
    <w:p w:rsidR="009E36D7" w:rsidRPr="007C4D4C" w:rsidRDefault="009E36D7" w:rsidP="00C24F29">
      <w:pPr>
        <w:pStyle w:val="a0"/>
        <w:suppressAutoHyphens w:val="0"/>
        <w:rPr>
          <w:rFonts w:cs="Times New Roman"/>
          <w:bCs/>
          <w:szCs w:val="26"/>
        </w:rPr>
      </w:pPr>
      <w:r w:rsidRPr="007C4D4C">
        <w:rPr>
          <w:rFonts w:cs="Times New Roman"/>
          <w:bCs/>
          <w:szCs w:val="26"/>
        </w:rPr>
        <w:t>— представления о цифрах от 0 до 9 и числе 10 на основе сравнения двух множеств;</w:t>
      </w:r>
    </w:p>
    <w:p w:rsidR="009E36D7" w:rsidRPr="007C4D4C" w:rsidRDefault="009E36D7" w:rsidP="00C24F29">
      <w:pPr>
        <w:pStyle w:val="a0"/>
        <w:suppressAutoHyphens w:val="0"/>
        <w:rPr>
          <w:rFonts w:cs="Times New Roman"/>
          <w:bCs/>
          <w:szCs w:val="26"/>
        </w:rPr>
      </w:pPr>
      <w:r w:rsidRPr="007C4D4C">
        <w:rPr>
          <w:rFonts w:cs="Times New Roman"/>
          <w:bCs/>
          <w:szCs w:val="26"/>
        </w:rPr>
        <w:t>— умение делать из неравенства равенство.</w:t>
      </w:r>
    </w:p>
    <w:p w:rsidR="009E36D7" w:rsidRPr="007C4D4C" w:rsidRDefault="009E36D7" w:rsidP="00C24F29">
      <w:pPr>
        <w:pStyle w:val="a0"/>
        <w:suppressAutoHyphens w:val="0"/>
        <w:rPr>
          <w:rFonts w:cs="Times New Roman"/>
          <w:bCs/>
          <w:szCs w:val="26"/>
        </w:rPr>
      </w:pPr>
      <w:r w:rsidRPr="007C4D4C">
        <w:rPr>
          <w:rFonts w:cs="Times New Roman"/>
          <w:bCs/>
          <w:i/>
          <w:iCs/>
          <w:szCs w:val="26"/>
        </w:rPr>
        <w:t>Продолжать учить:</w:t>
      </w:r>
    </w:p>
    <w:p w:rsidR="009E36D7" w:rsidRPr="007C4D4C" w:rsidRDefault="009E36D7" w:rsidP="00C24F29">
      <w:pPr>
        <w:pStyle w:val="a0"/>
        <w:suppressAutoHyphens w:val="0"/>
        <w:rPr>
          <w:rFonts w:cs="Times New Roman"/>
          <w:bCs/>
          <w:szCs w:val="26"/>
        </w:rPr>
      </w:pPr>
      <w:r w:rsidRPr="007C4D4C">
        <w:rPr>
          <w:rFonts w:cs="Times New Roman"/>
          <w:bCs/>
          <w:szCs w:val="26"/>
        </w:rPr>
        <w:t>— считать по образцу и названному числу в пределах 10;</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понимать независимость числа от величины, расстояния, пространственного расположения предметов, направлений </w:t>
      </w:r>
      <w:r w:rsidRPr="007C4D4C">
        <w:rPr>
          <w:rFonts w:cs="Times New Roman"/>
          <w:bCs/>
          <w:szCs w:val="26"/>
        </w:rPr>
        <w:lastRenderedPageBreak/>
        <w:t>счета;</w:t>
      </w:r>
    </w:p>
    <w:p w:rsidR="009E36D7" w:rsidRPr="007C4D4C" w:rsidRDefault="009E36D7" w:rsidP="00C24F29">
      <w:pPr>
        <w:pStyle w:val="a0"/>
        <w:suppressAutoHyphens w:val="0"/>
        <w:rPr>
          <w:rFonts w:cs="Times New Roman"/>
          <w:bCs/>
          <w:szCs w:val="26"/>
        </w:rPr>
      </w:pPr>
      <w:r w:rsidRPr="007C4D4C">
        <w:rPr>
          <w:rFonts w:cs="Times New Roman"/>
          <w:bCs/>
          <w:szCs w:val="26"/>
        </w:rPr>
        <w:t>— сравнивать группы разнородных предметов;</w:t>
      </w:r>
    </w:p>
    <w:p w:rsidR="009E36D7" w:rsidRPr="007C4D4C" w:rsidRDefault="009E36D7" w:rsidP="00C24F29">
      <w:pPr>
        <w:pStyle w:val="a0"/>
        <w:suppressAutoHyphens w:val="0"/>
        <w:rPr>
          <w:rFonts w:cs="Times New Roman"/>
          <w:bCs/>
          <w:szCs w:val="26"/>
        </w:rPr>
      </w:pPr>
      <w:r w:rsidRPr="007C4D4C">
        <w:rPr>
          <w:rFonts w:cs="Times New Roman"/>
          <w:bCs/>
          <w:szCs w:val="26"/>
        </w:rPr>
        <w:t>— отгадывать математические загадки;</w:t>
      </w:r>
    </w:p>
    <w:p w:rsidR="009E36D7" w:rsidRPr="007C4D4C" w:rsidRDefault="009E36D7" w:rsidP="00C24F29">
      <w:pPr>
        <w:pStyle w:val="a0"/>
        <w:suppressAutoHyphens w:val="0"/>
        <w:rPr>
          <w:rFonts w:cs="Times New Roman"/>
          <w:bCs/>
          <w:szCs w:val="26"/>
        </w:rPr>
      </w:pPr>
      <w:r w:rsidRPr="007C4D4C">
        <w:rPr>
          <w:rFonts w:cs="Times New Roman"/>
          <w:bCs/>
          <w:szCs w:val="26"/>
        </w:rPr>
        <w:t>— записывать решение задачи (загадки) с помощью математических знаков, цифр, чисел;</w:t>
      </w:r>
    </w:p>
    <w:p w:rsidR="009E36D7" w:rsidRPr="007C4D4C" w:rsidRDefault="009E36D7" w:rsidP="00C24F29">
      <w:pPr>
        <w:pStyle w:val="a0"/>
        <w:suppressAutoHyphens w:val="0"/>
        <w:rPr>
          <w:rFonts w:cs="Times New Roman"/>
          <w:bCs/>
          <w:szCs w:val="26"/>
        </w:rPr>
      </w:pPr>
      <w:r w:rsidRPr="007C4D4C">
        <w:rPr>
          <w:rFonts w:cs="Times New Roman"/>
          <w:bCs/>
          <w:szCs w:val="26"/>
        </w:rPr>
        <w:t>— правильно использовать и писать математические знаки +,</w:t>
      </w:r>
    </w:p>
    <w:p w:rsidR="009E36D7" w:rsidRPr="007C4D4C" w:rsidRDefault="009E36D7" w:rsidP="00C24F29">
      <w:pPr>
        <w:pStyle w:val="a0"/>
        <w:suppressAutoHyphens w:val="0"/>
        <w:rPr>
          <w:rFonts w:cs="Times New Roman"/>
          <w:bCs/>
          <w:szCs w:val="26"/>
        </w:rPr>
      </w:pPr>
      <w:r w:rsidRPr="007C4D4C">
        <w:rPr>
          <w:rFonts w:cs="Times New Roman"/>
          <w:bCs/>
          <w:szCs w:val="26"/>
        </w:rPr>
        <w:t>-,&lt; , &gt;;</w:t>
      </w:r>
    </w:p>
    <w:p w:rsidR="009E36D7" w:rsidRPr="007C4D4C" w:rsidRDefault="009E36D7" w:rsidP="00C24F29">
      <w:pPr>
        <w:pStyle w:val="a0"/>
        <w:suppressAutoHyphens w:val="0"/>
        <w:rPr>
          <w:rFonts w:cs="Times New Roman"/>
          <w:bCs/>
          <w:szCs w:val="26"/>
        </w:rPr>
      </w:pPr>
      <w:r w:rsidRPr="007C4D4C">
        <w:rPr>
          <w:rFonts w:cs="Times New Roman"/>
          <w:bCs/>
          <w:szCs w:val="26"/>
        </w:rPr>
        <w:t>— сравнивать количество предметов и записывать соотношения при помощи знаков и цифр;</w:t>
      </w:r>
    </w:p>
    <w:p w:rsidR="009E36D7" w:rsidRPr="007C4D4C" w:rsidRDefault="009E36D7" w:rsidP="00C24F29">
      <w:pPr>
        <w:pStyle w:val="a0"/>
        <w:suppressAutoHyphens w:val="0"/>
        <w:rPr>
          <w:rFonts w:cs="Times New Roman"/>
          <w:bCs/>
          <w:szCs w:val="26"/>
        </w:rPr>
      </w:pPr>
      <w:r w:rsidRPr="007C4D4C">
        <w:rPr>
          <w:rFonts w:cs="Times New Roman"/>
          <w:bCs/>
          <w:szCs w:val="26"/>
        </w:rPr>
        <w:t>— устанавливать соответствие между количеством предметов, числом и цифрой;</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решать арифметические задачи, примеры на сложение и вычитание; </w:t>
      </w:r>
    </w:p>
    <w:p w:rsidR="009E36D7" w:rsidRPr="007C4D4C" w:rsidRDefault="009E36D7" w:rsidP="00C24F29">
      <w:pPr>
        <w:pStyle w:val="a0"/>
        <w:suppressAutoHyphens w:val="0"/>
        <w:rPr>
          <w:rFonts w:cs="Times New Roman"/>
          <w:bCs/>
          <w:szCs w:val="26"/>
        </w:rPr>
      </w:pPr>
      <w:r w:rsidRPr="007C4D4C">
        <w:rPr>
          <w:rFonts w:cs="Times New Roman"/>
          <w:bCs/>
          <w:szCs w:val="26"/>
        </w:rPr>
        <w:t>— решать логические задачи.</w:t>
      </w:r>
    </w:p>
    <w:p w:rsidR="009E36D7" w:rsidRPr="007C4D4C" w:rsidRDefault="009E36D7" w:rsidP="00C24F29">
      <w:pPr>
        <w:pStyle w:val="a0"/>
        <w:suppressAutoHyphens w:val="0"/>
        <w:rPr>
          <w:rFonts w:cs="Times New Roman"/>
          <w:bCs/>
          <w:szCs w:val="26"/>
        </w:rPr>
      </w:pPr>
      <w:r w:rsidRPr="007C4D4C">
        <w:rPr>
          <w:rFonts w:cs="Times New Roman"/>
          <w:bCs/>
          <w:i/>
          <w:iCs/>
          <w:szCs w:val="26"/>
        </w:rPr>
        <w:t>Учить:</w:t>
      </w:r>
    </w:p>
    <w:p w:rsidR="009E36D7" w:rsidRPr="007C4D4C" w:rsidRDefault="009E36D7" w:rsidP="00C24F29">
      <w:pPr>
        <w:pStyle w:val="a0"/>
        <w:suppressAutoHyphens w:val="0"/>
        <w:rPr>
          <w:rFonts w:cs="Times New Roman"/>
          <w:bCs/>
          <w:szCs w:val="26"/>
        </w:rPr>
      </w:pPr>
      <w:r w:rsidRPr="007C4D4C">
        <w:rPr>
          <w:rFonts w:cs="Times New Roman"/>
          <w:bCs/>
          <w:szCs w:val="26"/>
        </w:rPr>
        <w:t>— считать в пределах 10 в прямом и обратном порядке;</w:t>
      </w:r>
    </w:p>
    <w:p w:rsidR="009E36D7" w:rsidRPr="007C4D4C" w:rsidRDefault="009E36D7" w:rsidP="00C24F29">
      <w:pPr>
        <w:pStyle w:val="a0"/>
        <w:suppressAutoHyphens w:val="0"/>
        <w:rPr>
          <w:rFonts w:cs="Times New Roman"/>
          <w:bCs/>
          <w:szCs w:val="26"/>
        </w:rPr>
      </w:pPr>
      <w:r w:rsidRPr="007C4D4C">
        <w:rPr>
          <w:rFonts w:cs="Times New Roman"/>
          <w:bCs/>
          <w:szCs w:val="26"/>
        </w:rPr>
        <w:t>— определять место того или иного числа в ряду (10—20) по его отношению к предыдущему и последующему числам;</w:t>
      </w:r>
    </w:p>
    <w:p w:rsidR="009E36D7" w:rsidRPr="007C4D4C" w:rsidRDefault="009E36D7" w:rsidP="00C24F29">
      <w:pPr>
        <w:pStyle w:val="a0"/>
        <w:suppressAutoHyphens w:val="0"/>
        <w:rPr>
          <w:rFonts w:cs="Times New Roman"/>
          <w:bCs/>
          <w:szCs w:val="26"/>
        </w:rPr>
      </w:pPr>
      <w:r w:rsidRPr="007C4D4C">
        <w:rPr>
          <w:rFonts w:cs="Times New Roman"/>
          <w:bCs/>
          <w:szCs w:val="26"/>
        </w:rPr>
        <w:t>— различать количественный и порядковый счет в пределах 10;</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различать количественный и порядковый счет в пределах 20, правильно отвечать на вопросы: </w:t>
      </w:r>
      <w:r w:rsidRPr="007C4D4C">
        <w:rPr>
          <w:rFonts w:cs="Times New Roman"/>
          <w:bCs/>
          <w:i/>
          <w:iCs/>
          <w:szCs w:val="26"/>
        </w:rPr>
        <w:t xml:space="preserve">Сколько? Который? Какой по </w:t>
      </w:r>
      <w:proofErr w:type="gramStart"/>
      <w:r w:rsidRPr="007C4D4C">
        <w:rPr>
          <w:rFonts w:cs="Times New Roman"/>
          <w:bCs/>
          <w:i/>
          <w:iCs/>
          <w:szCs w:val="26"/>
        </w:rPr>
        <w:t>счету?</w:t>
      </w:r>
      <w:r>
        <w:rPr>
          <w:rFonts w:cs="Times New Roman"/>
          <w:bCs/>
          <w:i/>
          <w:iCs/>
          <w:szCs w:val="26"/>
        </w:rPr>
        <w:t>;</w:t>
      </w:r>
      <w:proofErr w:type="gramEnd"/>
    </w:p>
    <w:p w:rsidR="009E36D7" w:rsidRPr="007C4D4C" w:rsidRDefault="009E36D7" w:rsidP="00C24F29">
      <w:pPr>
        <w:pStyle w:val="a0"/>
        <w:suppressAutoHyphens w:val="0"/>
        <w:rPr>
          <w:rFonts w:cs="Times New Roman"/>
          <w:bCs/>
          <w:szCs w:val="26"/>
        </w:rPr>
      </w:pPr>
      <w:r w:rsidRPr="007C4D4C">
        <w:rPr>
          <w:rFonts w:cs="Times New Roman"/>
          <w:bCs/>
          <w:szCs w:val="26"/>
        </w:rPr>
        <w:t>— воспроизводить количество движений по названному числу.</w:t>
      </w:r>
    </w:p>
    <w:p w:rsidR="009E36D7" w:rsidRPr="007C4D4C" w:rsidRDefault="009E36D7" w:rsidP="00C24F29">
      <w:pPr>
        <w:pStyle w:val="a0"/>
        <w:suppressAutoHyphens w:val="0"/>
        <w:rPr>
          <w:rFonts w:cs="Times New Roman"/>
          <w:bCs/>
          <w:szCs w:val="26"/>
        </w:rPr>
      </w:pPr>
      <w:r w:rsidRPr="007C4D4C">
        <w:rPr>
          <w:rFonts w:cs="Times New Roman"/>
          <w:bCs/>
          <w:i/>
          <w:iCs/>
          <w:szCs w:val="26"/>
        </w:rPr>
        <w:t>Продолжать знакомить:</w:t>
      </w:r>
    </w:p>
    <w:p w:rsidR="009E36D7" w:rsidRPr="007C4D4C" w:rsidRDefault="009E36D7" w:rsidP="00C24F29">
      <w:pPr>
        <w:pStyle w:val="a0"/>
        <w:suppressAutoHyphens w:val="0"/>
        <w:rPr>
          <w:rFonts w:cs="Times New Roman"/>
          <w:bCs/>
          <w:szCs w:val="26"/>
        </w:rPr>
      </w:pPr>
      <w:r w:rsidRPr="007C4D4C">
        <w:rPr>
          <w:rFonts w:cs="Times New Roman"/>
          <w:bCs/>
          <w:szCs w:val="26"/>
        </w:rPr>
        <w:t>— с составом числа из двух меньших (до 10);</w:t>
      </w:r>
    </w:p>
    <w:p w:rsidR="009E36D7" w:rsidRPr="007C4D4C" w:rsidRDefault="009E36D7" w:rsidP="00C24F29">
      <w:pPr>
        <w:pStyle w:val="a0"/>
        <w:suppressAutoHyphens w:val="0"/>
        <w:rPr>
          <w:rFonts w:cs="Times New Roman"/>
          <w:bCs/>
          <w:szCs w:val="26"/>
        </w:rPr>
      </w:pPr>
      <w:r w:rsidRPr="007C4D4C">
        <w:rPr>
          <w:rFonts w:cs="Times New Roman"/>
          <w:bCs/>
          <w:szCs w:val="26"/>
        </w:rPr>
        <w:t>— стихами, загадками, считалками, пословицами, в которых присутствуют числа и другие математические понятия (части суток, дни недели, времена года).</w:t>
      </w:r>
    </w:p>
    <w:p w:rsidR="009E36D7" w:rsidRPr="007C4D4C" w:rsidRDefault="009E36D7" w:rsidP="00C24F29">
      <w:pPr>
        <w:pStyle w:val="a0"/>
        <w:suppressAutoHyphens w:val="0"/>
        <w:rPr>
          <w:rFonts w:cs="Times New Roman"/>
          <w:bCs/>
          <w:szCs w:val="26"/>
        </w:rPr>
      </w:pPr>
      <w:r w:rsidRPr="007C4D4C">
        <w:rPr>
          <w:rFonts w:cs="Times New Roman"/>
          <w:bCs/>
          <w:i/>
          <w:iCs/>
          <w:szCs w:val="26"/>
        </w:rPr>
        <w:t>Познакомить:</w:t>
      </w:r>
    </w:p>
    <w:p w:rsidR="009E36D7" w:rsidRPr="007C4D4C" w:rsidRDefault="009E36D7" w:rsidP="00C24F29">
      <w:pPr>
        <w:pStyle w:val="a0"/>
        <w:suppressAutoHyphens w:val="0"/>
        <w:rPr>
          <w:rFonts w:cs="Times New Roman"/>
          <w:bCs/>
          <w:szCs w:val="26"/>
        </w:rPr>
      </w:pPr>
      <w:r w:rsidRPr="007C4D4C">
        <w:rPr>
          <w:rFonts w:cs="Times New Roman"/>
          <w:bCs/>
          <w:szCs w:val="26"/>
        </w:rPr>
        <w:t>— с числами от 11 до 20 и новой счетной единицей — десятком;</w:t>
      </w:r>
    </w:p>
    <w:p w:rsidR="009E36D7" w:rsidRPr="007C4D4C" w:rsidRDefault="009E36D7" w:rsidP="00C24F29">
      <w:pPr>
        <w:pStyle w:val="a0"/>
        <w:suppressAutoHyphens w:val="0"/>
        <w:rPr>
          <w:rFonts w:cs="Times New Roman"/>
          <w:bCs/>
          <w:szCs w:val="26"/>
        </w:rPr>
      </w:pPr>
      <w:r w:rsidRPr="007C4D4C">
        <w:rPr>
          <w:rFonts w:cs="Times New Roman"/>
          <w:bCs/>
          <w:szCs w:val="26"/>
        </w:rPr>
        <w:t>— числами второго десятка и их записью.</w:t>
      </w:r>
    </w:p>
    <w:p w:rsidR="009E36D7" w:rsidRPr="007C4D4C" w:rsidRDefault="009E36D7" w:rsidP="00C24F29">
      <w:pPr>
        <w:pStyle w:val="a0"/>
        <w:suppressAutoHyphens w:val="0"/>
        <w:rPr>
          <w:rFonts w:cs="Times New Roman"/>
          <w:bCs/>
          <w:szCs w:val="26"/>
        </w:rPr>
      </w:pPr>
      <w:r w:rsidRPr="007C4D4C">
        <w:rPr>
          <w:rFonts w:cs="Times New Roman"/>
          <w:bCs/>
          <w:szCs w:val="26"/>
        </w:rPr>
        <w:t>В данном разделе дети закрепляют знания, полученные в предыдущих группах, используют их в новых ситуациях. Так, при выполнении задания «Кто в каком домике живет» дети должны в уме решить примеры, которые зверюшки держат в лапах, запомнить ответ и соотнести его с цифрой, написанной на домике.</w:t>
      </w:r>
    </w:p>
    <w:p w:rsidR="009E36D7" w:rsidRPr="007C4D4C" w:rsidRDefault="009E36D7" w:rsidP="00C24F29">
      <w:pPr>
        <w:pStyle w:val="a0"/>
        <w:suppressAutoHyphens w:val="0"/>
        <w:rPr>
          <w:rFonts w:cs="Times New Roman"/>
          <w:bCs/>
          <w:szCs w:val="26"/>
        </w:rPr>
      </w:pPr>
      <w:r w:rsidRPr="007C4D4C">
        <w:rPr>
          <w:rFonts w:cs="Times New Roman"/>
          <w:bCs/>
          <w:szCs w:val="26"/>
        </w:rPr>
        <w:t>Новой задачей будет ознакомление детей с образованием чисел второго десятка и их записью, отношением в числовом ряду. Дети знакомятся с новой разрядной единицей — десятком.</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На данном этапе дети овладевают математической терминологией. Они свободно пользуются такими понятиями, как </w:t>
      </w:r>
      <w:r w:rsidRPr="007C4D4C">
        <w:rPr>
          <w:rFonts w:cs="Times New Roman"/>
          <w:bCs/>
          <w:i/>
          <w:iCs/>
          <w:szCs w:val="26"/>
        </w:rPr>
        <w:t>цифры, знаки, задачи, больше, меньше, равно, дни недели, геометрические фигуры.</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Продолжается работа по закреплению знаний о составе числа из двух меньших, это основа дальнейших действий ребенка </w:t>
      </w:r>
      <w:r w:rsidRPr="007C4D4C">
        <w:rPr>
          <w:rFonts w:cs="Times New Roman"/>
          <w:bCs/>
          <w:szCs w:val="26"/>
        </w:rPr>
        <w:lastRenderedPageBreak/>
        <w:t>с многозначными числами.</w:t>
      </w:r>
    </w:p>
    <w:p w:rsidR="009E36D7" w:rsidRPr="007C4D4C" w:rsidRDefault="009E36D7" w:rsidP="00C24F29">
      <w:pPr>
        <w:pStyle w:val="a0"/>
        <w:suppressAutoHyphens w:val="0"/>
        <w:rPr>
          <w:rFonts w:cs="Times New Roman"/>
          <w:bCs/>
          <w:szCs w:val="26"/>
        </w:rPr>
      </w:pPr>
    </w:p>
    <w:p w:rsidR="009E36D7" w:rsidRPr="00200161" w:rsidRDefault="009E36D7" w:rsidP="00C24F29">
      <w:pPr>
        <w:pStyle w:val="a0"/>
        <w:suppressAutoHyphens w:val="0"/>
        <w:rPr>
          <w:rFonts w:cs="Times New Roman"/>
          <w:b/>
          <w:bCs/>
          <w:szCs w:val="26"/>
        </w:rPr>
      </w:pPr>
      <w:r w:rsidRPr="00200161">
        <w:rPr>
          <w:rFonts w:cs="Times New Roman"/>
          <w:b/>
          <w:bCs/>
          <w:szCs w:val="26"/>
        </w:rPr>
        <w:t>ВЕЛИЧИНА</w:t>
      </w:r>
    </w:p>
    <w:p w:rsidR="009E36D7" w:rsidRPr="007C4D4C" w:rsidRDefault="009E36D7" w:rsidP="00C24F29">
      <w:pPr>
        <w:pStyle w:val="a0"/>
        <w:suppressAutoHyphens w:val="0"/>
        <w:rPr>
          <w:rFonts w:cs="Times New Roman"/>
          <w:bCs/>
          <w:szCs w:val="26"/>
        </w:rPr>
      </w:pPr>
      <w:r w:rsidRPr="007C4D4C">
        <w:rPr>
          <w:rFonts w:cs="Times New Roman"/>
          <w:bCs/>
          <w:i/>
          <w:iCs/>
          <w:szCs w:val="26"/>
        </w:rPr>
        <w:t>Продолжать учить:</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раскладывать предметы в возрастающем и убывающем порядке по величине, ширине, высоте, толщине, употреблять сравнения </w:t>
      </w:r>
      <w:r w:rsidRPr="007C4D4C">
        <w:rPr>
          <w:rFonts w:cs="Times New Roman"/>
          <w:bCs/>
          <w:i/>
          <w:iCs/>
          <w:szCs w:val="26"/>
        </w:rPr>
        <w:t>(большой, поменьше, еще меньше, самый маленький, высокий, ниже, еще ниже, самый низкий)',</w:t>
      </w:r>
    </w:p>
    <w:p w:rsidR="009E36D7" w:rsidRPr="007C4D4C" w:rsidRDefault="009E36D7" w:rsidP="00C24F29">
      <w:pPr>
        <w:pStyle w:val="a0"/>
        <w:suppressAutoHyphens w:val="0"/>
        <w:rPr>
          <w:rFonts w:cs="Times New Roman"/>
          <w:bCs/>
          <w:szCs w:val="26"/>
        </w:rPr>
      </w:pPr>
      <w:r w:rsidRPr="007C4D4C">
        <w:rPr>
          <w:rFonts w:cs="Times New Roman"/>
          <w:bCs/>
          <w:szCs w:val="26"/>
        </w:rPr>
        <w:t>— делить предмет на 2, 4, 6, 8 и более частей и понимать, что часть меньше целого, а целое больше части.</w:t>
      </w:r>
    </w:p>
    <w:p w:rsidR="009E36D7" w:rsidRPr="007C4D4C" w:rsidRDefault="009E36D7" w:rsidP="00C24F29">
      <w:pPr>
        <w:pStyle w:val="a0"/>
        <w:suppressAutoHyphens w:val="0"/>
        <w:rPr>
          <w:rFonts w:cs="Times New Roman"/>
          <w:bCs/>
          <w:szCs w:val="26"/>
        </w:rPr>
      </w:pPr>
      <w:r w:rsidRPr="007C4D4C">
        <w:rPr>
          <w:rFonts w:cs="Times New Roman"/>
          <w:bCs/>
          <w:i/>
          <w:iCs/>
          <w:szCs w:val="26"/>
        </w:rPr>
        <w:t>Учить:</w:t>
      </w:r>
    </w:p>
    <w:p w:rsidR="009E36D7" w:rsidRPr="007C4D4C" w:rsidRDefault="009E36D7" w:rsidP="00C24F29">
      <w:pPr>
        <w:pStyle w:val="a0"/>
        <w:suppressAutoHyphens w:val="0"/>
        <w:rPr>
          <w:rFonts w:cs="Times New Roman"/>
          <w:bCs/>
          <w:szCs w:val="26"/>
        </w:rPr>
      </w:pPr>
      <w:r w:rsidRPr="007C4D4C">
        <w:rPr>
          <w:rFonts w:cs="Times New Roman"/>
          <w:bCs/>
          <w:szCs w:val="26"/>
        </w:rPr>
        <w:t>— измерять линейкой, определять результаты измерения в сантиметрах;</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изображать отрезки заданной длины с помощью линейки. </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Развивать </w:t>
      </w:r>
      <w:r w:rsidRPr="007C4D4C">
        <w:rPr>
          <w:rFonts w:cs="Times New Roman"/>
          <w:bCs/>
          <w:szCs w:val="26"/>
        </w:rPr>
        <w:t>глазомер.</w:t>
      </w:r>
    </w:p>
    <w:p w:rsidR="009E36D7" w:rsidRPr="007C4D4C" w:rsidRDefault="009E36D7" w:rsidP="00C24F29">
      <w:pPr>
        <w:pStyle w:val="a0"/>
        <w:suppressAutoHyphens w:val="0"/>
        <w:rPr>
          <w:rFonts w:cs="Times New Roman"/>
          <w:bCs/>
          <w:szCs w:val="26"/>
        </w:rPr>
      </w:pPr>
      <w:r w:rsidRPr="007C4D4C">
        <w:rPr>
          <w:rFonts w:cs="Times New Roman"/>
          <w:bCs/>
          <w:szCs w:val="26"/>
        </w:rPr>
        <w:t>Дети учатся измерять с помощью линейки, изображать отрезки заданной длины. Знакомятся с сантиметром как мерой длины.</w:t>
      </w:r>
    </w:p>
    <w:p w:rsidR="009E36D7" w:rsidRPr="007C4D4C" w:rsidRDefault="009E36D7" w:rsidP="00C24F29">
      <w:pPr>
        <w:pStyle w:val="a0"/>
        <w:suppressAutoHyphens w:val="0"/>
        <w:rPr>
          <w:rFonts w:cs="Times New Roman"/>
          <w:bCs/>
          <w:szCs w:val="26"/>
        </w:rPr>
      </w:pPr>
      <w:r w:rsidRPr="007C4D4C">
        <w:rPr>
          <w:rFonts w:cs="Times New Roman"/>
          <w:bCs/>
          <w:szCs w:val="26"/>
        </w:rPr>
        <w:t>При решении логических задач на установление закономерностей закрепляются знания, полученные в предыдущих группах.</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Дети способны разложить предметы в убывающем и возрастающем порядке, выразить словами эти отношения </w:t>
      </w:r>
      <w:r w:rsidRPr="007C4D4C">
        <w:rPr>
          <w:rFonts w:cs="Times New Roman"/>
          <w:bCs/>
          <w:i/>
          <w:iCs/>
          <w:szCs w:val="26"/>
        </w:rPr>
        <w:t>(большой, поменьше, еще меньше, самый маленький).</w:t>
      </w:r>
    </w:p>
    <w:p w:rsidR="009E36D7" w:rsidRPr="007C4D4C" w:rsidRDefault="009E36D7" w:rsidP="00C24F29">
      <w:pPr>
        <w:pStyle w:val="a0"/>
        <w:suppressAutoHyphens w:val="0"/>
        <w:rPr>
          <w:rFonts w:cs="Times New Roman"/>
          <w:bCs/>
          <w:szCs w:val="26"/>
        </w:rPr>
      </w:pPr>
      <w:r w:rsidRPr="007C4D4C">
        <w:rPr>
          <w:rFonts w:cs="Times New Roman"/>
          <w:bCs/>
          <w:szCs w:val="26"/>
        </w:rPr>
        <w:t>Продолжается работа по делению предметов на 2, 4, 6, 8 и более частей. Дети учатся понимать, что часть меньше целого, а целое больше части.</w:t>
      </w:r>
    </w:p>
    <w:p w:rsidR="009E36D7" w:rsidRPr="00200161" w:rsidRDefault="009E36D7" w:rsidP="00C24F29">
      <w:pPr>
        <w:pStyle w:val="a0"/>
        <w:suppressAutoHyphens w:val="0"/>
        <w:rPr>
          <w:rFonts w:cs="Times New Roman"/>
          <w:b/>
          <w:bCs/>
          <w:szCs w:val="26"/>
        </w:rPr>
      </w:pPr>
      <w:r w:rsidRPr="00200161">
        <w:rPr>
          <w:rFonts w:cs="Times New Roman"/>
          <w:b/>
          <w:bCs/>
          <w:szCs w:val="26"/>
        </w:rPr>
        <w:t>ГЕОМЕТРИЧЕСКИЕ ФИГУРЫ</w:t>
      </w:r>
    </w:p>
    <w:p w:rsidR="009E36D7" w:rsidRPr="007C4D4C" w:rsidRDefault="009E36D7" w:rsidP="00C24F29">
      <w:pPr>
        <w:pStyle w:val="a0"/>
        <w:suppressAutoHyphens w:val="0"/>
        <w:rPr>
          <w:rFonts w:cs="Times New Roman"/>
          <w:bCs/>
          <w:szCs w:val="26"/>
        </w:rPr>
      </w:pPr>
      <w:r w:rsidRPr="007C4D4C">
        <w:rPr>
          <w:rFonts w:cs="Times New Roman"/>
          <w:bCs/>
          <w:i/>
          <w:iCs/>
          <w:szCs w:val="26"/>
        </w:rPr>
        <w:t>Закрепить:</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знания о геометрических фигурах </w:t>
      </w:r>
      <w:r w:rsidRPr="007C4D4C">
        <w:rPr>
          <w:rFonts w:cs="Times New Roman"/>
          <w:bCs/>
          <w:i/>
          <w:iCs/>
          <w:szCs w:val="26"/>
        </w:rPr>
        <w:t>(круг, квадрат, треугольник, прямоугольник, овал, трапеция);</w:t>
      </w:r>
    </w:p>
    <w:p w:rsidR="009E36D7" w:rsidRPr="007C4D4C" w:rsidRDefault="009E36D7" w:rsidP="00C24F29">
      <w:pPr>
        <w:pStyle w:val="a0"/>
        <w:suppressAutoHyphens w:val="0"/>
        <w:rPr>
          <w:rFonts w:cs="Times New Roman"/>
          <w:bCs/>
          <w:szCs w:val="26"/>
        </w:rPr>
      </w:pPr>
      <w:r w:rsidRPr="007C4D4C">
        <w:rPr>
          <w:rFonts w:cs="Times New Roman"/>
          <w:bCs/>
          <w:szCs w:val="26"/>
        </w:rPr>
        <w:t>— умение дорисовывать геометрические фигуры до знакомых предметов.</w:t>
      </w:r>
    </w:p>
    <w:p w:rsidR="009E36D7" w:rsidRPr="007C4D4C" w:rsidRDefault="009E36D7" w:rsidP="00C24F29">
      <w:pPr>
        <w:pStyle w:val="a0"/>
        <w:suppressAutoHyphens w:val="0"/>
        <w:rPr>
          <w:rFonts w:cs="Times New Roman"/>
          <w:bCs/>
          <w:szCs w:val="26"/>
        </w:rPr>
      </w:pPr>
      <w:r w:rsidRPr="007C4D4C">
        <w:rPr>
          <w:rFonts w:cs="Times New Roman"/>
          <w:bCs/>
          <w:i/>
          <w:iCs/>
          <w:szCs w:val="26"/>
        </w:rPr>
        <w:t>Продолжать учить:</w:t>
      </w:r>
    </w:p>
    <w:p w:rsidR="009E36D7" w:rsidRPr="007C4D4C" w:rsidRDefault="009E36D7" w:rsidP="00C24F29">
      <w:pPr>
        <w:pStyle w:val="a0"/>
        <w:suppressAutoHyphens w:val="0"/>
        <w:rPr>
          <w:rFonts w:cs="Times New Roman"/>
          <w:bCs/>
          <w:szCs w:val="26"/>
        </w:rPr>
      </w:pPr>
      <w:r w:rsidRPr="007C4D4C">
        <w:rPr>
          <w:rFonts w:cs="Times New Roman"/>
          <w:bCs/>
          <w:szCs w:val="26"/>
        </w:rPr>
        <w:t>— рисовать символические изображения предметов из геометрических фигур в тетради в клетку;</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выкладывать из счетных палочек геометрические фигуры </w:t>
      </w:r>
      <w:r w:rsidRPr="007C4D4C">
        <w:rPr>
          <w:rFonts w:cs="Times New Roman"/>
          <w:bCs/>
          <w:i/>
          <w:iCs/>
          <w:szCs w:val="26"/>
        </w:rPr>
        <w:t>(квадрат, прямоугольник, треугольник, трапецию);</w:t>
      </w:r>
    </w:p>
    <w:p w:rsidR="009E36D7" w:rsidRPr="007C4D4C" w:rsidRDefault="009E36D7" w:rsidP="00C24F29">
      <w:pPr>
        <w:pStyle w:val="a0"/>
        <w:suppressAutoHyphens w:val="0"/>
        <w:rPr>
          <w:rFonts w:cs="Times New Roman"/>
          <w:bCs/>
          <w:szCs w:val="26"/>
        </w:rPr>
      </w:pPr>
      <w:r w:rsidRPr="007C4D4C">
        <w:rPr>
          <w:rFonts w:cs="Times New Roman"/>
          <w:bCs/>
          <w:szCs w:val="26"/>
        </w:rPr>
        <w:t>— преобразовывать одни фигуры в другие (путем складывания, разрезания).</w:t>
      </w:r>
    </w:p>
    <w:p w:rsidR="009E36D7" w:rsidRPr="007C4D4C" w:rsidRDefault="009E36D7" w:rsidP="00C24F29">
      <w:pPr>
        <w:pStyle w:val="a0"/>
        <w:suppressAutoHyphens w:val="0"/>
        <w:rPr>
          <w:rFonts w:cs="Times New Roman"/>
          <w:bCs/>
          <w:szCs w:val="26"/>
        </w:rPr>
      </w:pPr>
      <w:r w:rsidRPr="007C4D4C">
        <w:rPr>
          <w:rFonts w:cs="Times New Roman"/>
          <w:bCs/>
          <w:i/>
          <w:iCs/>
          <w:szCs w:val="26"/>
        </w:rPr>
        <w:t>Учить:</w:t>
      </w:r>
    </w:p>
    <w:p w:rsidR="009E36D7" w:rsidRPr="007C4D4C" w:rsidRDefault="009E36D7" w:rsidP="00C24F29">
      <w:pPr>
        <w:pStyle w:val="a0"/>
        <w:suppressAutoHyphens w:val="0"/>
        <w:rPr>
          <w:rFonts w:cs="Times New Roman"/>
          <w:bCs/>
          <w:szCs w:val="26"/>
        </w:rPr>
      </w:pPr>
      <w:r w:rsidRPr="007C4D4C">
        <w:rPr>
          <w:rFonts w:cs="Times New Roman"/>
          <w:bCs/>
          <w:szCs w:val="26"/>
        </w:rPr>
        <w:t>— классифицировать геометрические фигуры по разным основаниям (виду, величине);</w:t>
      </w:r>
    </w:p>
    <w:p w:rsidR="009E36D7" w:rsidRPr="007C4D4C" w:rsidRDefault="009E36D7" w:rsidP="00C24F29">
      <w:pPr>
        <w:pStyle w:val="a0"/>
        <w:suppressAutoHyphens w:val="0"/>
        <w:rPr>
          <w:rFonts w:cs="Times New Roman"/>
          <w:bCs/>
          <w:szCs w:val="26"/>
        </w:rPr>
      </w:pPr>
      <w:r w:rsidRPr="007C4D4C">
        <w:rPr>
          <w:rFonts w:cs="Times New Roman"/>
          <w:bCs/>
          <w:szCs w:val="26"/>
        </w:rPr>
        <w:t>— называть и показывать элементы геометрических фигур (вершины, стороны, углы).</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Познакомить </w:t>
      </w:r>
      <w:r w:rsidRPr="007C4D4C">
        <w:rPr>
          <w:rFonts w:cs="Times New Roman"/>
          <w:bCs/>
          <w:szCs w:val="26"/>
        </w:rPr>
        <w:t xml:space="preserve">с геометрическими фигурами </w:t>
      </w:r>
      <w:r w:rsidRPr="007C4D4C">
        <w:rPr>
          <w:rFonts w:cs="Times New Roman"/>
          <w:bCs/>
          <w:i/>
          <w:iCs/>
          <w:szCs w:val="26"/>
        </w:rPr>
        <w:t>(ромб, пятиугольник, шестиугольник).</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 xml:space="preserve">Дети знакомятся с элементами геометрических фигур </w:t>
      </w:r>
      <w:r w:rsidRPr="007C4D4C">
        <w:rPr>
          <w:rFonts w:cs="Times New Roman"/>
          <w:bCs/>
          <w:i/>
          <w:iCs/>
          <w:szCs w:val="26"/>
        </w:rPr>
        <w:t xml:space="preserve">(вершина, стороны, углы), </w:t>
      </w:r>
      <w:r w:rsidRPr="007C4D4C">
        <w:rPr>
          <w:rFonts w:cs="Times New Roman"/>
          <w:bCs/>
          <w:szCs w:val="26"/>
        </w:rPr>
        <w:t>рисуют геометрические фигуры в тетради в клетку, преобразовывают их в предметы, рисуют символические изображения животных из геометрических фигур.</w:t>
      </w:r>
    </w:p>
    <w:p w:rsidR="009E36D7" w:rsidRPr="007C4D4C" w:rsidRDefault="009E36D7" w:rsidP="00C24F29">
      <w:pPr>
        <w:pStyle w:val="a0"/>
        <w:suppressAutoHyphens w:val="0"/>
        <w:rPr>
          <w:rFonts w:cs="Times New Roman"/>
          <w:bCs/>
          <w:szCs w:val="26"/>
        </w:rPr>
      </w:pPr>
      <w:r w:rsidRPr="007C4D4C">
        <w:rPr>
          <w:rFonts w:cs="Times New Roman"/>
          <w:bCs/>
          <w:szCs w:val="26"/>
        </w:rPr>
        <w:t>Решение логических задач на анализ и синтез предметов, составленных из геометрических фигур, закрепляет их названия.</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К концу года дети называют и различают геометрические фигуры </w:t>
      </w:r>
      <w:r w:rsidRPr="007C4D4C">
        <w:rPr>
          <w:rFonts w:cs="Times New Roman"/>
          <w:bCs/>
          <w:i/>
          <w:iCs/>
          <w:szCs w:val="26"/>
        </w:rPr>
        <w:t xml:space="preserve">(круг, квадрат, треугольник, прямоугольник, овал, трапеция). </w:t>
      </w:r>
      <w:r w:rsidRPr="007C4D4C">
        <w:rPr>
          <w:rFonts w:cs="Times New Roman"/>
          <w:bCs/>
          <w:szCs w:val="26"/>
        </w:rPr>
        <w:t xml:space="preserve">Могут назвать и показать, где у геометрических фигур вершина, стороны, углы. Видят геометрические фигуры в предметах окружающего мира, символических изображениях. </w:t>
      </w:r>
    </w:p>
    <w:p w:rsidR="009E36D7" w:rsidRPr="00200161" w:rsidRDefault="009E36D7" w:rsidP="00C24F29">
      <w:pPr>
        <w:pStyle w:val="a0"/>
        <w:suppressAutoHyphens w:val="0"/>
        <w:rPr>
          <w:rFonts w:cs="Times New Roman"/>
          <w:b/>
          <w:bCs/>
          <w:szCs w:val="26"/>
        </w:rPr>
      </w:pPr>
      <w:r w:rsidRPr="00200161">
        <w:rPr>
          <w:rFonts w:cs="Times New Roman"/>
          <w:b/>
          <w:bCs/>
          <w:szCs w:val="26"/>
        </w:rPr>
        <w:t>ОРИЕНТИРОВКА ВО ВРЕМЕНИ</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Закрепить и углубить </w:t>
      </w:r>
      <w:r w:rsidRPr="007C4D4C">
        <w:rPr>
          <w:rFonts w:cs="Times New Roman"/>
          <w:bCs/>
          <w:szCs w:val="26"/>
        </w:rPr>
        <w:t>временные представления о частях суток, днях недели, временах года, месяцах.</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Продолжать учить </w:t>
      </w:r>
      <w:r w:rsidRPr="007C4D4C">
        <w:rPr>
          <w:rFonts w:cs="Times New Roman"/>
          <w:bCs/>
          <w:szCs w:val="26"/>
        </w:rPr>
        <w:t>устанавливать различные временные отношения.</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Познакомить </w:t>
      </w:r>
      <w:r w:rsidRPr="007C4D4C">
        <w:rPr>
          <w:rFonts w:cs="Times New Roman"/>
          <w:bCs/>
          <w:szCs w:val="26"/>
        </w:rPr>
        <w:t>с часами (стрелки, циферблат).</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Учить </w:t>
      </w:r>
      <w:r w:rsidRPr="007C4D4C">
        <w:rPr>
          <w:rFonts w:cs="Times New Roman"/>
          <w:bCs/>
          <w:szCs w:val="26"/>
        </w:rPr>
        <w:t>определять время с точностью до получаса.</w:t>
      </w:r>
    </w:p>
    <w:p w:rsidR="009E36D7" w:rsidRPr="007C4D4C" w:rsidRDefault="009E36D7" w:rsidP="00C24F29">
      <w:pPr>
        <w:pStyle w:val="a0"/>
        <w:suppressAutoHyphens w:val="0"/>
        <w:rPr>
          <w:rFonts w:cs="Times New Roman"/>
          <w:bCs/>
          <w:szCs w:val="26"/>
        </w:rPr>
      </w:pPr>
      <w:r w:rsidRPr="007C4D4C">
        <w:rPr>
          <w:rFonts w:cs="Times New Roman"/>
          <w:bCs/>
          <w:szCs w:val="26"/>
        </w:rPr>
        <w:t>Продолжается работа по закреплению и углублению представлений о частях суток, днях недели, временах года. Детей знакомят с названиями месяцев, с тем, что их в году двенадцать, а в каждом времени года — три.</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Детям рассказывают о часах (стрелки, циферблат), учат определять время с точностью до получаса. Используются игровые задания. Например, читается шуточное стихотворение про кота </w:t>
      </w:r>
      <w:proofErr w:type="spellStart"/>
      <w:r w:rsidRPr="007C4D4C">
        <w:rPr>
          <w:rFonts w:cs="Times New Roman"/>
          <w:bCs/>
          <w:szCs w:val="26"/>
        </w:rPr>
        <w:t>Антипку</w:t>
      </w:r>
      <w:proofErr w:type="spellEnd"/>
      <w:r w:rsidRPr="007C4D4C">
        <w:rPr>
          <w:rFonts w:cs="Times New Roman"/>
          <w:bCs/>
          <w:szCs w:val="26"/>
        </w:rPr>
        <w:t xml:space="preserve">, который в определенный час занимался разными делами. Дети должны, ориентируясь на рисунок, нарисовать стрелки так, чтобы они показывали правильное время </w:t>
      </w:r>
      <w:r w:rsidRPr="007C4D4C">
        <w:rPr>
          <w:rFonts w:cs="Times New Roman"/>
          <w:bCs/>
          <w:i/>
          <w:iCs/>
          <w:szCs w:val="26"/>
        </w:rPr>
        <w:t xml:space="preserve">(в три сметану ел из миски, в шесть тащил сельдей из кадки, в семь играл с мышами в прятки). </w:t>
      </w:r>
      <w:r w:rsidRPr="007C4D4C">
        <w:rPr>
          <w:rFonts w:cs="Times New Roman"/>
          <w:bCs/>
          <w:szCs w:val="26"/>
        </w:rPr>
        <w:t>Ознакомление с часами хорошо проводить во время режимных моментов (начало занятия, время обеда, сна).</w:t>
      </w:r>
    </w:p>
    <w:p w:rsidR="009E36D7" w:rsidRPr="00646C5E" w:rsidRDefault="009E36D7" w:rsidP="00C24F29">
      <w:pPr>
        <w:pStyle w:val="a0"/>
        <w:suppressAutoHyphens w:val="0"/>
        <w:rPr>
          <w:rFonts w:cs="Times New Roman"/>
          <w:b/>
          <w:bCs/>
          <w:szCs w:val="26"/>
        </w:rPr>
      </w:pPr>
      <w:r w:rsidRPr="00646C5E">
        <w:rPr>
          <w:rFonts w:cs="Times New Roman"/>
          <w:b/>
          <w:bCs/>
          <w:szCs w:val="26"/>
        </w:rPr>
        <w:t>ОРИЕНТИРОВКА В ПРОСТРАНСТВЕ</w:t>
      </w:r>
    </w:p>
    <w:p w:rsidR="009E36D7" w:rsidRPr="007C4D4C" w:rsidRDefault="009E36D7" w:rsidP="00C24F29">
      <w:pPr>
        <w:pStyle w:val="a0"/>
        <w:suppressAutoHyphens w:val="0"/>
        <w:rPr>
          <w:rFonts w:cs="Times New Roman"/>
          <w:bCs/>
          <w:szCs w:val="26"/>
        </w:rPr>
      </w:pPr>
      <w:r w:rsidRPr="007C4D4C">
        <w:rPr>
          <w:rFonts w:cs="Times New Roman"/>
          <w:bCs/>
          <w:i/>
          <w:iCs/>
          <w:szCs w:val="26"/>
        </w:rPr>
        <w:t>Закрепить:</w:t>
      </w:r>
    </w:p>
    <w:p w:rsidR="009E36D7" w:rsidRPr="007C4D4C" w:rsidRDefault="009E36D7" w:rsidP="00C24F29">
      <w:pPr>
        <w:pStyle w:val="a0"/>
        <w:suppressAutoHyphens w:val="0"/>
        <w:rPr>
          <w:rFonts w:cs="Times New Roman"/>
          <w:bCs/>
          <w:szCs w:val="26"/>
        </w:rPr>
      </w:pPr>
      <w:r w:rsidRPr="007C4D4C">
        <w:rPr>
          <w:rFonts w:cs="Times New Roman"/>
          <w:bCs/>
          <w:szCs w:val="26"/>
        </w:rPr>
        <w:t>— умение ориентироваться на листе бумаги;</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определять словом положение предмета по отношению к себе, другому лицу </w:t>
      </w:r>
      <w:r w:rsidRPr="007C4D4C">
        <w:rPr>
          <w:rFonts w:cs="Times New Roman"/>
          <w:bCs/>
          <w:i/>
          <w:iCs/>
          <w:szCs w:val="26"/>
        </w:rPr>
        <w:t>(справа, слева, впереди, сзади).</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Упражнять </w:t>
      </w:r>
      <w:r w:rsidRPr="007C4D4C">
        <w:rPr>
          <w:rFonts w:cs="Times New Roman"/>
          <w:bCs/>
          <w:szCs w:val="26"/>
        </w:rPr>
        <w:t>в определении расположения предметов на листе бумаги.</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Продолжать учить </w:t>
      </w:r>
      <w:r w:rsidRPr="007C4D4C">
        <w:rPr>
          <w:rFonts w:cs="Times New Roman"/>
          <w:bCs/>
          <w:szCs w:val="26"/>
        </w:rPr>
        <w:t>пользоваться тетрадью в клетку.</w:t>
      </w:r>
    </w:p>
    <w:p w:rsidR="009E36D7" w:rsidRPr="007C4D4C" w:rsidRDefault="009E36D7" w:rsidP="00C24F29">
      <w:pPr>
        <w:pStyle w:val="a0"/>
        <w:suppressAutoHyphens w:val="0"/>
        <w:rPr>
          <w:rFonts w:cs="Times New Roman"/>
          <w:bCs/>
          <w:szCs w:val="26"/>
        </w:rPr>
      </w:pPr>
      <w:r w:rsidRPr="007C4D4C">
        <w:rPr>
          <w:rFonts w:cs="Times New Roman"/>
          <w:bCs/>
          <w:szCs w:val="26"/>
        </w:rPr>
        <w:t>Задачи по этому разделу направлены прежде всего на закрепление уже имеющихся у детей знаний и умений.</w:t>
      </w:r>
    </w:p>
    <w:p w:rsidR="009E36D7" w:rsidRPr="007C4D4C" w:rsidRDefault="009E36D7" w:rsidP="00C24F29">
      <w:pPr>
        <w:pStyle w:val="a0"/>
        <w:suppressAutoHyphens w:val="0"/>
        <w:rPr>
          <w:rFonts w:cs="Times New Roman"/>
          <w:bCs/>
          <w:szCs w:val="26"/>
        </w:rPr>
      </w:pPr>
      <w:r w:rsidRPr="007C4D4C">
        <w:rPr>
          <w:rFonts w:cs="Times New Roman"/>
          <w:bCs/>
          <w:szCs w:val="26"/>
        </w:rPr>
        <w:t>Ориентироваться на листе бумаги дети учатся, выполняя игровое упражнение «Дорисуй картину». По словесной инструкции педагога они должны нарисовать по центру девочку, солнышко в левом верхнем, а облако в правом верхнем углу, елку — слева от девочки, скамейку — справа; шарик в правой руке девочки, а мячик — под скамейкой.</w:t>
      </w:r>
    </w:p>
    <w:p w:rsidR="009E36D7" w:rsidRPr="007C4D4C" w:rsidRDefault="009E36D7" w:rsidP="00C24F29">
      <w:pPr>
        <w:pStyle w:val="a0"/>
        <w:suppressAutoHyphens w:val="0"/>
        <w:rPr>
          <w:rFonts w:cs="Times New Roman"/>
          <w:bCs/>
          <w:szCs w:val="26"/>
        </w:rPr>
      </w:pPr>
      <w:r w:rsidRPr="007C4D4C">
        <w:rPr>
          <w:rFonts w:cs="Times New Roman"/>
          <w:bCs/>
          <w:szCs w:val="26"/>
        </w:rPr>
        <w:t>Много заданий дается на ориентировку в тетради в клетку. Детям предлагается нарисовать по клеткам животных, узоры.</w:t>
      </w:r>
    </w:p>
    <w:p w:rsidR="009E36D7" w:rsidRPr="007C4D4C" w:rsidRDefault="009E36D7" w:rsidP="00C24F29">
      <w:pPr>
        <w:pStyle w:val="a0"/>
        <w:suppressAutoHyphens w:val="0"/>
        <w:rPr>
          <w:rFonts w:cs="Times New Roman"/>
          <w:bCs/>
          <w:szCs w:val="26"/>
        </w:rPr>
      </w:pPr>
      <w:r w:rsidRPr="007C4D4C">
        <w:rPr>
          <w:rFonts w:cs="Times New Roman"/>
          <w:bCs/>
          <w:szCs w:val="26"/>
        </w:rPr>
        <w:t>Также дети обучаются определять положение предмета относительно себя, другого лица.</w:t>
      </w:r>
    </w:p>
    <w:p w:rsidR="009E36D7" w:rsidRPr="00646C5E" w:rsidRDefault="009E36D7" w:rsidP="00C24F29">
      <w:pPr>
        <w:pStyle w:val="a0"/>
        <w:suppressAutoHyphens w:val="0"/>
        <w:rPr>
          <w:rFonts w:cs="Times New Roman"/>
          <w:b/>
          <w:bCs/>
          <w:szCs w:val="26"/>
        </w:rPr>
      </w:pPr>
      <w:r w:rsidRPr="00646C5E">
        <w:rPr>
          <w:rFonts w:cs="Times New Roman"/>
          <w:b/>
          <w:bCs/>
          <w:szCs w:val="26"/>
        </w:rPr>
        <w:t>ЛОГИЧЕСКИЕ ЗАДАЧИ</w:t>
      </w:r>
    </w:p>
    <w:p w:rsidR="009E36D7" w:rsidRPr="007C4D4C" w:rsidRDefault="009E36D7" w:rsidP="00C24F29">
      <w:pPr>
        <w:pStyle w:val="a0"/>
        <w:suppressAutoHyphens w:val="0"/>
        <w:rPr>
          <w:rFonts w:cs="Times New Roman"/>
          <w:bCs/>
          <w:szCs w:val="26"/>
        </w:rPr>
      </w:pPr>
      <w:r w:rsidRPr="007C4D4C">
        <w:rPr>
          <w:rFonts w:cs="Times New Roman"/>
          <w:bCs/>
          <w:i/>
          <w:iCs/>
          <w:szCs w:val="26"/>
        </w:rPr>
        <w:t>Продолжать учить:</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 решать логические задачи на сравнение, классификацию, установление последовательности событий, анализ и синтез;</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устанавливать конкретные связи и зависимости. </w:t>
      </w:r>
    </w:p>
    <w:p w:rsidR="009E36D7" w:rsidRPr="007C4D4C" w:rsidRDefault="009E36D7" w:rsidP="00C24F29">
      <w:pPr>
        <w:pStyle w:val="a0"/>
        <w:suppressAutoHyphens w:val="0"/>
        <w:rPr>
          <w:rFonts w:cs="Times New Roman"/>
          <w:bCs/>
          <w:szCs w:val="26"/>
        </w:rPr>
      </w:pPr>
      <w:r w:rsidRPr="007C4D4C">
        <w:rPr>
          <w:rFonts w:cs="Times New Roman"/>
          <w:bCs/>
          <w:szCs w:val="26"/>
        </w:rPr>
        <w:t>Предлагаются логические задачи, способствующие развитию умственной деятельности: на продолжение ряда, поиск недостающей фигуры путем рассуждений, нахождение ошибки, анализ и синтез предметов сложной формы. Для их решения дети используют знания и умения, полученные в предыдущих группах.</w:t>
      </w:r>
    </w:p>
    <w:p w:rsidR="009E36D7" w:rsidRPr="00646C5E" w:rsidRDefault="009E36D7" w:rsidP="00C24F29">
      <w:pPr>
        <w:pStyle w:val="a0"/>
        <w:suppressAutoHyphens w:val="0"/>
        <w:jc w:val="center"/>
        <w:rPr>
          <w:rFonts w:cs="Times New Roman"/>
          <w:b/>
          <w:bCs/>
          <w:szCs w:val="26"/>
        </w:rPr>
      </w:pPr>
      <w:r w:rsidRPr="00646C5E">
        <w:rPr>
          <w:rFonts w:cs="Times New Roman"/>
          <w:b/>
          <w:bCs/>
          <w:szCs w:val="26"/>
        </w:rPr>
        <w:t>ПЛАНИРУЕМЫЕ РЕЗУЛЬТАТЫ ОСВОЕНИЯ ПРОГРАММЫ</w:t>
      </w:r>
    </w:p>
    <w:p w:rsidR="009E36D7" w:rsidRPr="007C4D4C" w:rsidRDefault="009E36D7" w:rsidP="00C24F29">
      <w:pPr>
        <w:pStyle w:val="a0"/>
        <w:suppressAutoHyphens w:val="0"/>
        <w:rPr>
          <w:rFonts w:cs="Times New Roman"/>
          <w:bCs/>
          <w:szCs w:val="26"/>
        </w:rPr>
      </w:pPr>
      <w:r w:rsidRPr="007C4D4C">
        <w:rPr>
          <w:rFonts w:cs="Times New Roman"/>
          <w:bCs/>
          <w:i/>
          <w:iCs/>
          <w:szCs w:val="26"/>
        </w:rPr>
        <w:t>К концу года дети должны:</w:t>
      </w:r>
    </w:p>
    <w:p w:rsidR="009E36D7" w:rsidRPr="007C4D4C" w:rsidRDefault="009E36D7" w:rsidP="00C24F29">
      <w:pPr>
        <w:pStyle w:val="a0"/>
        <w:suppressAutoHyphens w:val="0"/>
        <w:rPr>
          <w:rFonts w:cs="Times New Roman"/>
          <w:bCs/>
          <w:szCs w:val="26"/>
        </w:rPr>
      </w:pPr>
      <w:r w:rsidRPr="007C4D4C">
        <w:rPr>
          <w:rFonts w:cs="Times New Roman"/>
          <w:bCs/>
          <w:szCs w:val="26"/>
        </w:rPr>
        <w:t>— знать числа второго десятка и записывать их;</w:t>
      </w:r>
    </w:p>
    <w:p w:rsidR="009E36D7" w:rsidRPr="007C4D4C" w:rsidRDefault="009E36D7" w:rsidP="00C24F29">
      <w:pPr>
        <w:pStyle w:val="a0"/>
        <w:suppressAutoHyphens w:val="0"/>
        <w:rPr>
          <w:rFonts w:cs="Times New Roman"/>
          <w:bCs/>
          <w:szCs w:val="26"/>
        </w:rPr>
      </w:pPr>
      <w:r w:rsidRPr="007C4D4C">
        <w:rPr>
          <w:rFonts w:cs="Times New Roman"/>
          <w:bCs/>
          <w:szCs w:val="26"/>
        </w:rPr>
        <w:t>— понимать независимость числа от величины, пространственного расположения предметов, направлений счета;</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 использовать и писать математические знаки +, </w:t>
      </w:r>
      <w:proofErr w:type="gramStart"/>
      <w:r w:rsidRPr="007C4D4C">
        <w:rPr>
          <w:rFonts w:cs="Times New Roman"/>
          <w:bCs/>
          <w:szCs w:val="26"/>
        </w:rPr>
        <w:t>-,=</w:t>
      </w:r>
      <w:proofErr w:type="gramEnd"/>
      <w:r w:rsidRPr="007C4D4C">
        <w:rPr>
          <w:rFonts w:cs="Times New Roman"/>
          <w:bCs/>
          <w:szCs w:val="26"/>
        </w:rPr>
        <w:t>,&lt;, &gt;;</w:t>
      </w:r>
    </w:p>
    <w:p w:rsidR="009E36D7" w:rsidRPr="007C4D4C" w:rsidRDefault="009E36D7" w:rsidP="00C24F29">
      <w:pPr>
        <w:pStyle w:val="a0"/>
        <w:suppressAutoHyphens w:val="0"/>
        <w:rPr>
          <w:rFonts w:cs="Times New Roman"/>
          <w:bCs/>
          <w:szCs w:val="26"/>
        </w:rPr>
      </w:pPr>
      <w:r w:rsidRPr="007C4D4C">
        <w:rPr>
          <w:rFonts w:cs="Times New Roman"/>
          <w:bCs/>
          <w:szCs w:val="26"/>
        </w:rPr>
        <w:t>— решать арифметические задачи и записывать решение;</w:t>
      </w:r>
    </w:p>
    <w:p w:rsidR="009E36D7" w:rsidRPr="007C4D4C" w:rsidRDefault="009E36D7" w:rsidP="00C24F29">
      <w:pPr>
        <w:pStyle w:val="a0"/>
        <w:suppressAutoHyphens w:val="0"/>
        <w:rPr>
          <w:rFonts w:cs="Times New Roman"/>
          <w:bCs/>
          <w:szCs w:val="26"/>
        </w:rPr>
      </w:pPr>
      <w:r w:rsidRPr="007C4D4C">
        <w:rPr>
          <w:rFonts w:cs="Times New Roman"/>
          <w:bCs/>
          <w:szCs w:val="26"/>
        </w:rPr>
        <w:t>— сравнивать группы одно- и разнородных предметов по количеству;</w:t>
      </w:r>
    </w:p>
    <w:p w:rsidR="009E36D7" w:rsidRPr="007C4D4C" w:rsidRDefault="009E36D7" w:rsidP="00C24F29">
      <w:pPr>
        <w:pStyle w:val="a0"/>
        <w:suppressAutoHyphens w:val="0"/>
        <w:rPr>
          <w:rFonts w:cs="Times New Roman"/>
          <w:bCs/>
          <w:szCs w:val="26"/>
        </w:rPr>
      </w:pPr>
      <w:r w:rsidRPr="007C4D4C">
        <w:rPr>
          <w:rFonts w:cs="Times New Roman"/>
          <w:bCs/>
          <w:szCs w:val="26"/>
        </w:rPr>
        <w:t>— устанавливать соответствие между количеством предметов, числом и цифрой;</w:t>
      </w:r>
    </w:p>
    <w:p w:rsidR="009E36D7" w:rsidRPr="007C4D4C" w:rsidRDefault="009E36D7" w:rsidP="00C24F29">
      <w:pPr>
        <w:pStyle w:val="a0"/>
        <w:suppressAutoHyphens w:val="0"/>
        <w:rPr>
          <w:rFonts w:cs="Times New Roman"/>
          <w:bCs/>
          <w:szCs w:val="26"/>
        </w:rPr>
      </w:pPr>
      <w:r w:rsidRPr="007C4D4C">
        <w:rPr>
          <w:rFonts w:cs="Times New Roman"/>
          <w:bCs/>
          <w:szCs w:val="26"/>
        </w:rPr>
        <w:t>— дорисовывать геометрические фигуры до знакомых предметов;</w:t>
      </w:r>
    </w:p>
    <w:p w:rsidR="009E36D7" w:rsidRPr="007C4D4C" w:rsidRDefault="009E36D7" w:rsidP="00C24F29">
      <w:pPr>
        <w:pStyle w:val="a0"/>
        <w:suppressAutoHyphens w:val="0"/>
        <w:rPr>
          <w:rFonts w:cs="Times New Roman"/>
          <w:bCs/>
          <w:szCs w:val="26"/>
        </w:rPr>
      </w:pPr>
      <w:r w:rsidRPr="007C4D4C">
        <w:rPr>
          <w:rFonts w:cs="Times New Roman"/>
          <w:bCs/>
          <w:szCs w:val="26"/>
        </w:rPr>
        <w:t>— различать и называть ромб, пятиугольник, шестиугольник;</w:t>
      </w:r>
    </w:p>
    <w:p w:rsidR="009E36D7" w:rsidRPr="007C4D4C" w:rsidRDefault="009E36D7" w:rsidP="00C24F29">
      <w:pPr>
        <w:pStyle w:val="a0"/>
        <w:suppressAutoHyphens w:val="0"/>
        <w:rPr>
          <w:rFonts w:cs="Times New Roman"/>
          <w:bCs/>
          <w:szCs w:val="26"/>
        </w:rPr>
      </w:pPr>
      <w:r w:rsidRPr="007C4D4C">
        <w:rPr>
          <w:rFonts w:cs="Times New Roman"/>
          <w:bCs/>
          <w:szCs w:val="26"/>
        </w:rPr>
        <w:t>— рисовать символические изображения предметов в тетради в клетку;</w:t>
      </w:r>
    </w:p>
    <w:p w:rsidR="009E36D7" w:rsidRPr="007C4D4C" w:rsidRDefault="009E36D7" w:rsidP="00C24F29">
      <w:pPr>
        <w:pStyle w:val="a0"/>
        <w:suppressAutoHyphens w:val="0"/>
        <w:rPr>
          <w:rFonts w:cs="Times New Roman"/>
          <w:bCs/>
          <w:szCs w:val="26"/>
        </w:rPr>
      </w:pPr>
      <w:r w:rsidRPr="007C4D4C">
        <w:rPr>
          <w:rFonts w:cs="Times New Roman"/>
          <w:bCs/>
          <w:szCs w:val="26"/>
        </w:rPr>
        <w:t>— преобразовывать одни геометрические фигуры в другие (путем складывания, разрезания);</w:t>
      </w:r>
    </w:p>
    <w:p w:rsidR="009E36D7" w:rsidRPr="007C4D4C" w:rsidRDefault="009E36D7" w:rsidP="00C24F29">
      <w:pPr>
        <w:pStyle w:val="a0"/>
        <w:suppressAutoHyphens w:val="0"/>
        <w:rPr>
          <w:rFonts w:cs="Times New Roman"/>
          <w:bCs/>
          <w:szCs w:val="26"/>
        </w:rPr>
      </w:pPr>
      <w:r w:rsidRPr="007C4D4C">
        <w:rPr>
          <w:rFonts w:cs="Times New Roman"/>
          <w:bCs/>
          <w:szCs w:val="26"/>
        </w:rPr>
        <w:t>— раскладывать предметы в возрастающем и убывающем порядке по величине, ширине, высоте, толщине в пределах 10;</w:t>
      </w:r>
    </w:p>
    <w:p w:rsidR="009E36D7" w:rsidRPr="007C4D4C" w:rsidRDefault="009E36D7" w:rsidP="00C24F29">
      <w:pPr>
        <w:pStyle w:val="a0"/>
        <w:suppressAutoHyphens w:val="0"/>
        <w:rPr>
          <w:rFonts w:cs="Times New Roman"/>
          <w:bCs/>
          <w:szCs w:val="26"/>
        </w:rPr>
      </w:pPr>
      <w:r w:rsidRPr="007C4D4C">
        <w:rPr>
          <w:rFonts w:cs="Times New Roman"/>
          <w:bCs/>
          <w:szCs w:val="26"/>
        </w:rPr>
        <w:t>— измерять линейкой отрезки, записывать результаты измерения;</w:t>
      </w:r>
    </w:p>
    <w:p w:rsidR="009E36D7" w:rsidRPr="007C4D4C" w:rsidRDefault="009E36D7" w:rsidP="00C24F29">
      <w:pPr>
        <w:pStyle w:val="a0"/>
        <w:suppressAutoHyphens w:val="0"/>
        <w:rPr>
          <w:rFonts w:cs="Times New Roman"/>
          <w:bCs/>
          <w:szCs w:val="26"/>
        </w:rPr>
      </w:pPr>
      <w:r w:rsidRPr="007C4D4C">
        <w:rPr>
          <w:rFonts w:cs="Times New Roman"/>
          <w:bCs/>
          <w:szCs w:val="26"/>
        </w:rPr>
        <w:t>— изображать отрезки заданной длины с помощью линейки;</w:t>
      </w:r>
    </w:p>
    <w:p w:rsidR="009E36D7" w:rsidRPr="007C4D4C" w:rsidRDefault="009E36D7" w:rsidP="00C24F29">
      <w:pPr>
        <w:pStyle w:val="a0"/>
        <w:suppressAutoHyphens w:val="0"/>
        <w:rPr>
          <w:rFonts w:cs="Times New Roman"/>
          <w:bCs/>
          <w:szCs w:val="26"/>
        </w:rPr>
      </w:pPr>
      <w:r w:rsidRPr="007C4D4C">
        <w:rPr>
          <w:rFonts w:cs="Times New Roman"/>
          <w:bCs/>
          <w:szCs w:val="26"/>
        </w:rPr>
        <w:t>— определять время с точностью до получаса;</w:t>
      </w:r>
    </w:p>
    <w:p w:rsidR="009E36D7" w:rsidRPr="007C4D4C" w:rsidRDefault="009E36D7" w:rsidP="00C24F29">
      <w:pPr>
        <w:pStyle w:val="a0"/>
        <w:suppressAutoHyphens w:val="0"/>
        <w:rPr>
          <w:rFonts w:cs="Times New Roman"/>
          <w:bCs/>
          <w:szCs w:val="26"/>
        </w:rPr>
      </w:pPr>
      <w:r w:rsidRPr="007C4D4C">
        <w:rPr>
          <w:rFonts w:cs="Times New Roman"/>
          <w:bCs/>
          <w:szCs w:val="26"/>
        </w:rPr>
        <w:t>— ориентироваться на листе бумаги;</w:t>
      </w:r>
    </w:p>
    <w:p w:rsidR="009E36D7" w:rsidRPr="007C4D4C" w:rsidRDefault="009E36D7" w:rsidP="00C24F29">
      <w:pPr>
        <w:pStyle w:val="a0"/>
        <w:suppressAutoHyphens w:val="0"/>
        <w:rPr>
          <w:rFonts w:cs="Times New Roman"/>
          <w:bCs/>
          <w:szCs w:val="26"/>
        </w:rPr>
      </w:pPr>
      <w:r w:rsidRPr="007C4D4C">
        <w:rPr>
          <w:rFonts w:cs="Times New Roman"/>
          <w:bCs/>
          <w:szCs w:val="26"/>
        </w:rPr>
        <w:t>— определять положение предмета по отношению к другому;</w:t>
      </w:r>
    </w:p>
    <w:p w:rsidR="009E36D7" w:rsidRPr="007C4D4C" w:rsidRDefault="009E36D7" w:rsidP="00C24F29">
      <w:pPr>
        <w:pStyle w:val="a0"/>
        <w:suppressAutoHyphens w:val="0"/>
        <w:rPr>
          <w:rFonts w:cs="Times New Roman"/>
          <w:bCs/>
          <w:szCs w:val="26"/>
        </w:rPr>
      </w:pPr>
      <w:r w:rsidRPr="007C4D4C">
        <w:rPr>
          <w:rFonts w:cs="Times New Roman"/>
          <w:bCs/>
          <w:szCs w:val="26"/>
        </w:rPr>
        <w:t>— решать логические задачи на сравнение, классификацию, установление последовательности событий, анализ и синтез;</w:t>
      </w:r>
    </w:p>
    <w:p w:rsidR="009E36D7" w:rsidRPr="007C4D4C" w:rsidRDefault="009E36D7" w:rsidP="00C24F29">
      <w:pPr>
        <w:pStyle w:val="a0"/>
        <w:suppressAutoHyphens w:val="0"/>
        <w:rPr>
          <w:rFonts w:cs="Times New Roman"/>
          <w:bCs/>
          <w:szCs w:val="26"/>
        </w:rPr>
      </w:pPr>
      <w:r w:rsidRPr="007C4D4C">
        <w:rPr>
          <w:rFonts w:cs="Times New Roman"/>
          <w:bCs/>
          <w:szCs w:val="26"/>
        </w:rPr>
        <w:t>— понимать задание и выполнять его самостоятельно;</w:t>
      </w:r>
    </w:p>
    <w:p w:rsidR="009E36D7" w:rsidRPr="007C4D4C" w:rsidRDefault="009E36D7" w:rsidP="00C24F29">
      <w:pPr>
        <w:pStyle w:val="a0"/>
        <w:suppressAutoHyphens w:val="0"/>
        <w:rPr>
          <w:rFonts w:cs="Times New Roman"/>
          <w:bCs/>
          <w:szCs w:val="26"/>
        </w:rPr>
      </w:pPr>
      <w:r w:rsidRPr="007C4D4C">
        <w:rPr>
          <w:rFonts w:cs="Times New Roman"/>
          <w:bCs/>
          <w:szCs w:val="26"/>
        </w:rPr>
        <w:t>— проводить самоконтроль и самооценку выполненной работы;</w:t>
      </w:r>
    </w:p>
    <w:p w:rsidR="009E36D7" w:rsidRPr="007C4D4C" w:rsidRDefault="009E36D7" w:rsidP="00C24F29">
      <w:pPr>
        <w:pStyle w:val="a0"/>
        <w:suppressAutoHyphens w:val="0"/>
        <w:rPr>
          <w:rFonts w:cs="Times New Roman"/>
          <w:bCs/>
          <w:szCs w:val="26"/>
        </w:rPr>
      </w:pPr>
      <w:r w:rsidRPr="007C4D4C">
        <w:rPr>
          <w:rFonts w:cs="Times New Roman"/>
          <w:bCs/>
          <w:szCs w:val="26"/>
        </w:rPr>
        <w:t>— самостоятельно формулировать учебные задачи.</w:t>
      </w:r>
    </w:p>
    <w:p w:rsidR="009E36D7" w:rsidRPr="007C4D4C" w:rsidRDefault="009E36D7" w:rsidP="00C24F29">
      <w:pPr>
        <w:pStyle w:val="a0"/>
        <w:suppressAutoHyphens w:val="0"/>
        <w:rPr>
          <w:rFonts w:cs="Times New Roman"/>
          <w:bCs/>
          <w:szCs w:val="26"/>
        </w:rPr>
      </w:pPr>
      <w:r w:rsidRPr="007C4D4C">
        <w:rPr>
          <w:rFonts w:cs="Times New Roman"/>
          <w:bCs/>
          <w:szCs w:val="26"/>
        </w:rPr>
        <w:t xml:space="preserve">Каждое занятие, предложенное в книге, соответствует федеральным государственным требованиям к структуре обязательной общеобразовательной программы дошкольного образования, так как построено с учетом принципа интеграции образовательных областей в соответствии с возрастными возможностями и особенностями воспитанников. </w:t>
      </w:r>
    </w:p>
    <w:p w:rsidR="009E36D7" w:rsidRPr="00C94D69" w:rsidRDefault="009E36D7" w:rsidP="00C24F29">
      <w:pPr>
        <w:pStyle w:val="a0"/>
        <w:suppressAutoHyphens w:val="0"/>
        <w:jc w:val="center"/>
        <w:rPr>
          <w:rFonts w:cs="Times New Roman"/>
          <w:b/>
          <w:bCs/>
          <w:szCs w:val="26"/>
        </w:rPr>
      </w:pPr>
      <w:r w:rsidRPr="00C94D69">
        <w:rPr>
          <w:rFonts w:cs="Times New Roman"/>
          <w:b/>
          <w:bCs/>
          <w:szCs w:val="26"/>
        </w:rPr>
        <w:t>ИНТЕГРИРУЕМЫЕ ОБРАЗОВАТЕЛЬНЫЕ ОБЛАСТИ</w:t>
      </w:r>
    </w:p>
    <w:p w:rsidR="009E36D7" w:rsidRPr="007C4D4C" w:rsidRDefault="009E36D7" w:rsidP="00C24F29">
      <w:pPr>
        <w:pStyle w:val="a0"/>
        <w:suppressAutoHyphens w:val="0"/>
        <w:rPr>
          <w:rFonts w:cs="Times New Roman"/>
          <w:bCs/>
          <w:szCs w:val="26"/>
        </w:rPr>
      </w:pPr>
      <w:r w:rsidRPr="007C4D4C">
        <w:rPr>
          <w:rFonts w:cs="Times New Roman"/>
          <w:bCs/>
          <w:szCs w:val="26"/>
        </w:rPr>
        <w:lastRenderedPageBreak/>
        <w:t>Каждое занятие, представленное в методическом пособии, решает задачи образовательных областей.</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«Социально-коммуникативное развитие» </w:t>
      </w:r>
      <w:r w:rsidRPr="007C4D4C">
        <w:rPr>
          <w:rFonts w:cs="Times New Roman"/>
          <w:bCs/>
          <w:szCs w:val="26"/>
        </w:rPr>
        <w:t xml:space="preserve">направлено на развитие общения ребенка со взрослыми и сверстниками, целенаправленности и </w:t>
      </w:r>
      <w:proofErr w:type="spellStart"/>
      <w:r w:rsidRPr="007C4D4C">
        <w:rPr>
          <w:rFonts w:cs="Times New Roman"/>
          <w:bCs/>
          <w:szCs w:val="26"/>
        </w:rPr>
        <w:t>саморегуляции</w:t>
      </w:r>
      <w:proofErr w:type="spellEnd"/>
      <w:r w:rsidRPr="007C4D4C">
        <w:rPr>
          <w:rFonts w:cs="Times New Roman"/>
          <w:bCs/>
          <w:szCs w:val="26"/>
        </w:rPr>
        <w:t xml:space="preserve"> собственных действий, формирование позитивных установок к овладению математическими представлениями.</w:t>
      </w:r>
    </w:p>
    <w:p w:rsidR="009E36D7" w:rsidRPr="007C4D4C" w:rsidRDefault="009E36D7" w:rsidP="00C24F29">
      <w:pPr>
        <w:pStyle w:val="a0"/>
        <w:suppressAutoHyphens w:val="0"/>
        <w:rPr>
          <w:rFonts w:cs="Times New Roman"/>
          <w:bCs/>
          <w:szCs w:val="26"/>
        </w:rPr>
      </w:pPr>
      <w:r w:rsidRPr="007C4D4C">
        <w:rPr>
          <w:rFonts w:cs="Times New Roman"/>
          <w:bCs/>
          <w:szCs w:val="26"/>
        </w:rPr>
        <w:t>«</w:t>
      </w:r>
      <w:r w:rsidRPr="007C4D4C">
        <w:rPr>
          <w:rFonts w:cs="Times New Roman"/>
          <w:bCs/>
          <w:i/>
          <w:iCs/>
          <w:szCs w:val="26"/>
        </w:rPr>
        <w:t xml:space="preserve">Познавательное развитие» </w:t>
      </w:r>
      <w:r w:rsidRPr="007C4D4C">
        <w:rPr>
          <w:rFonts w:cs="Times New Roman"/>
          <w:bCs/>
          <w:szCs w:val="26"/>
        </w:rPr>
        <w:t>включает формирование понятий и представлений о числе, форме, величине, ориентировке во времени и пространстве, а также овладение математической терминологией.</w:t>
      </w:r>
    </w:p>
    <w:p w:rsidR="009E36D7" w:rsidRPr="007C4D4C" w:rsidRDefault="009E36D7" w:rsidP="00C24F29">
      <w:pPr>
        <w:pStyle w:val="a0"/>
        <w:suppressAutoHyphens w:val="0"/>
        <w:rPr>
          <w:rFonts w:cs="Times New Roman"/>
          <w:bCs/>
          <w:szCs w:val="26"/>
        </w:rPr>
      </w:pPr>
      <w:r w:rsidRPr="007C4D4C">
        <w:rPr>
          <w:rFonts w:cs="Times New Roman"/>
          <w:bCs/>
          <w:szCs w:val="26"/>
        </w:rPr>
        <w:t>«</w:t>
      </w:r>
      <w:r w:rsidRPr="007C4D4C">
        <w:rPr>
          <w:rFonts w:cs="Times New Roman"/>
          <w:bCs/>
          <w:i/>
          <w:iCs/>
          <w:szCs w:val="26"/>
        </w:rPr>
        <w:t xml:space="preserve">Речевое развитие» </w:t>
      </w:r>
      <w:r w:rsidRPr="007C4D4C">
        <w:rPr>
          <w:rFonts w:cs="Times New Roman"/>
          <w:bCs/>
          <w:szCs w:val="26"/>
        </w:rPr>
        <w:t>включает:</w:t>
      </w:r>
    </w:p>
    <w:p w:rsidR="009E36D7" w:rsidRPr="007C4D4C" w:rsidRDefault="009E36D7" w:rsidP="00C24F29">
      <w:pPr>
        <w:pStyle w:val="a0"/>
        <w:suppressAutoHyphens w:val="0"/>
        <w:rPr>
          <w:rFonts w:cs="Times New Roman"/>
          <w:bCs/>
          <w:szCs w:val="26"/>
        </w:rPr>
      </w:pPr>
      <w:r w:rsidRPr="007C4D4C">
        <w:rPr>
          <w:rFonts w:cs="Times New Roman"/>
          <w:bCs/>
          <w:szCs w:val="26"/>
        </w:rPr>
        <w:t>— обогащение словаря ребенка словами, обозначающими математические понятия и представления (больше, меньше, плюс, минус и т.д.), математические обобщения (число, цифры, математические знаки и т.д.);</w:t>
      </w:r>
    </w:p>
    <w:p w:rsidR="009E36D7" w:rsidRPr="007C4D4C" w:rsidRDefault="009E36D7" w:rsidP="00C24F29">
      <w:pPr>
        <w:pStyle w:val="a0"/>
        <w:suppressAutoHyphens w:val="0"/>
        <w:rPr>
          <w:rFonts w:cs="Times New Roman"/>
          <w:bCs/>
          <w:szCs w:val="26"/>
        </w:rPr>
      </w:pPr>
      <w:r w:rsidRPr="007C4D4C">
        <w:rPr>
          <w:rFonts w:cs="Times New Roman"/>
          <w:bCs/>
          <w:szCs w:val="26"/>
        </w:rPr>
        <w:t>— формирование грамматического строя речи (один ежик, одно солнце, одна шишка; один медвежонок, много медвежат и т.д.);</w:t>
      </w:r>
    </w:p>
    <w:p w:rsidR="009E36D7" w:rsidRPr="007C4D4C" w:rsidRDefault="009E36D7" w:rsidP="00C24F29">
      <w:pPr>
        <w:pStyle w:val="a0"/>
        <w:suppressAutoHyphens w:val="0"/>
        <w:rPr>
          <w:rFonts w:cs="Times New Roman"/>
          <w:bCs/>
          <w:szCs w:val="26"/>
        </w:rPr>
      </w:pPr>
      <w:r w:rsidRPr="007C4D4C">
        <w:rPr>
          <w:rFonts w:cs="Times New Roman"/>
          <w:bCs/>
          <w:szCs w:val="26"/>
        </w:rPr>
        <w:t>— диалогической речи (ответы на вопросы).</w:t>
      </w:r>
    </w:p>
    <w:p w:rsidR="009E36D7" w:rsidRPr="007C4D4C" w:rsidRDefault="009E36D7" w:rsidP="00C24F29">
      <w:pPr>
        <w:pStyle w:val="a0"/>
        <w:suppressAutoHyphens w:val="0"/>
        <w:rPr>
          <w:rFonts w:cs="Times New Roman"/>
          <w:bCs/>
          <w:szCs w:val="26"/>
        </w:rPr>
      </w:pPr>
      <w:r w:rsidRPr="007C4D4C">
        <w:rPr>
          <w:rFonts w:cs="Times New Roman"/>
          <w:bCs/>
          <w:szCs w:val="26"/>
        </w:rPr>
        <w:t>«</w:t>
      </w:r>
      <w:r w:rsidRPr="007C4D4C">
        <w:rPr>
          <w:rFonts w:cs="Times New Roman"/>
          <w:bCs/>
          <w:i/>
          <w:iCs/>
          <w:szCs w:val="26"/>
        </w:rPr>
        <w:t xml:space="preserve">Художественно-эстетическое развитие» </w:t>
      </w:r>
      <w:r w:rsidRPr="007C4D4C">
        <w:rPr>
          <w:rFonts w:cs="Times New Roman"/>
          <w:bCs/>
          <w:szCs w:val="26"/>
        </w:rPr>
        <w:t>включает:</w:t>
      </w:r>
    </w:p>
    <w:p w:rsidR="009E36D7" w:rsidRPr="007C4D4C" w:rsidRDefault="009E36D7" w:rsidP="00C24F29">
      <w:pPr>
        <w:pStyle w:val="a0"/>
        <w:suppressAutoHyphens w:val="0"/>
        <w:rPr>
          <w:rFonts w:cs="Times New Roman"/>
          <w:bCs/>
          <w:szCs w:val="26"/>
        </w:rPr>
      </w:pPr>
      <w:r w:rsidRPr="007C4D4C">
        <w:rPr>
          <w:rFonts w:cs="Times New Roman"/>
          <w:bCs/>
          <w:szCs w:val="26"/>
        </w:rPr>
        <w:t>— чтение стихотворений о цифрах, частях суток, временах года, геометрических фигурах;</w:t>
      </w:r>
    </w:p>
    <w:p w:rsidR="009E36D7" w:rsidRPr="007C4D4C" w:rsidRDefault="009E36D7" w:rsidP="00C24F29">
      <w:pPr>
        <w:pStyle w:val="a0"/>
        <w:suppressAutoHyphens w:val="0"/>
        <w:rPr>
          <w:rFonts w:cs="Times New Roman"/>
          <w:bCs/>
          <w:szCs w:val="26"/>
        </w:rPr>
      </w:pPr>
      <w:r w:rsidRPr="007C4D4C">
        <w:rPr>
          <w:rFonts w:cs="Times New Roman"/>
          <w:bCs/>
          <w:szCs w:val="26"/>
        </w:rPr>
        <w:t>— отгадывание детьми загадок, в которых присутствуют числа;</w:t>
      </w:r>
    </w:p>
    <w:p w:rsidR="009E36D7" w:rsidRPr="007C4D4C" w:rsidRDefault="009E36D7" w:rsidP="00C24F29">
      <w:pPr>
        <w:pStyle w:val="a0"/>
        <w:suppressAutoHyphens w:val="0"/>
        <w:rPr>
          <w:rFonts w:cs="Times New Roman"/>
          <w:bCs/>
          <w:szCs w:val="26"/>
        </w:rPr>
      </w:pPr>
      <w:r w:rsidRPr="007C4D4C">
        <w:rPr>
          <w:rFonts w:cs="Times New Roman"/>
          <w:bCs/>
          <w:szCs w:val="26"/>
        </w:rPr>
        <w:t>— заучивание пословиц, поговорок, в каждой из которых обязательно присутствует число («Один раз солгал, навек лгуном стал» и т.д.).</w:t>
      </w:r>
    </w:p>
    <w:p w:rsidR="009E36D7" w:rsidRPr="007C4D4C" w:rsidRDefault="009E36D7" w:rsidP="00C24F29">
      <w:pPr>
        <w:pStyle w:val="a0"/>
        <w:suppressAutoHyphens w:val="0"/>
        <w:rPr>
          <w:rFonts w:cs="Times New Roman"/>
          <w:bCs/>
          <w:szCs w:val="26"/>
        </w:rPr>
      </w:pPr>
      <w:r w:rsidRPr="007C4D4C">
        <w:rPr>
          <w:rFonts w:cs="Times New Roman"/>
          <w:bCs/>
          <w:szCs w:val="26"/>
        </w:rPr>
        <w:t>«</w:t>
      </w:r>
      <w:r w:rsidRPr="007C4D4C">
        <w:rPr>
          <w:rFonts w:cs="Times New Roman"/>
          <w:bCs/>
          <w:i/>
          <w:iCs/>
          <w:szCs w:val="26"/>
        </w:rPr>
        <w:t>Физическое развитие</w:t>
      </w:r>
      <w:r w:rsidRPr="007C4D4C">
        <w:rPr>
          <w:rFonts w:cs="Times New Roman"/>
          <w:bCs/>
          <w:szCs w:val="26"/>
        </w:rPr>
        <w:t>» представлено физкультминутками, проводимыми на каждом занятии. Дети выполняют несложные движения по тексту стихотворений, что способствует развитию мелкой моторики, основных движений.</w:t>
      </w:r>
    </w:p>
    <w:p w:rsidR="009E36D7" w:rsidRPr="007C4D4C" w:rsidRDefault="009E36D7" w:rsidP="00C24F29">
      <w:pPr>
        <w:pStyle w:val="a0"/>
        <w:suppressAutoHyphens w:val="0"/>
        <w:rPr>
          <w:rFonts w:cs="Times New Roman"/>
          <w:bCs/>
          <w:szCs w:val="26"/>
        </w:rPr>
      </w:pPr>
      <w:r w:rsidRPr="007C4D4C">
        <w:rPr>
          <w:rFonts w:cs="Times New Roman"/>
          <w:bCs/>
          <w:szCs w:val="26"/>
        </w:rPr>
        <w:t>На занятиях обеспечивается единство образовательных, воспитательных и развивающих задач в процессе формирования математических представлений у детей.</w:t>
      </w:r>
    </w:p>
    <w:p w:rsidR="009E36D7" w:rsidRPr="007C4D4C" w:rsidRDefault="009E36D7" w:rsidP="00C24F29">
      <w:pPr>
        <w:pStyle w:val="a0"/>
        <w:suppressAutoHyphens w:val="0"/>
        <w:rPr>
          <w:rFonts w:cs="Times New Roman"/>
          <w:bCs/>
          <w:szCs w:val="26"/>
        </w:rPr>
      </w:pPr>
      <w:r w:rsidRPr="007C4D4C">
        <w:rPr>
          <w:rFonts w:cs="Times New Roman"/>
          <w:bCs/>
          <w:i/>
          <w:iCs/>
          <w:szCs w:val="26"/>
        </w:rPr>
        <w:t>Воспитательные задачи формируют:</w:t>
      </w:r>
    </w:p>
    <w:p w:rsidR="009E36D7" w:rsidRPr="007C4D4C" w:rsidRDefault="009E36D7" w:rsidP="00C24F29">
      <w:pPr>
        <w:pStyle w:val="a0"/>
        <w:suppressAutoHyphens w:val="0"/>
        <w:rPr>
          <w:rFonts w:cs="Times New Roman"/>
          <w:bCs/>
          <w:szCs w:val="26"/>
        </w:rPr>
      </w:pPr>
      <w:r w:rsidRPr="007C4D4C">
        <w:rPr>
          <w:rFonts w:cs="Times New Roman"/>
          <w:bCs/>
          <w:szCs w:val="26"/>
        </w:rPr>
        <w:t>— умение не мешать товарищам;</w:t>
      </w:r>
    </w:p>
    <w:p w:rsidR="009E36D7" w:rsidRPr="007C4D4C" w:rsidRDefault="009E36D7" w:rsidP="00C24F29">
      <w:pPr>
        <w:pStyle w:val="a0"/>
        <w:suppressAutoHyphens w:val="0"/>
        <w:rPr>
          <w:rFonts w:cs="Times New Roman"/>
          <w:bCs/>
          <w:szCs w:val="26"/>
        </w:rPr>
      </w:pPr>
      <w:r w:rsidRPr="007C4D4C">
        <w:rPr>
          <w:rFonts w:cs="Times New Roman"/>
          <w:bCs/>
          <w:szCs w:val="26"/>
        </w:rPr>
        <w:t>— заниматься сообща;</w:t>
      </w:r>
    </w:p>
    <w:p w:rsidR="009E36D7" w:rsidRPr="007C4D4C" w:rsidRDefault="009E36D7" w:rsidP="00C24F29">
      <w:pPr>
        <w:pStyle w:val="a0"/>
        <w:suppressAutoHyphens w:val="0"/>
        <w:rPr>
          <w:rFonts w:cs="Times New Roman"/>
          <w:bCs/>
          <w:szCs w:val="26"/>
        </w:rPr>
      </w:pPr>
      <w:r w:rsidRPr="007C4D4C">
        <w:rPr>
          <w:rFonts w:cs="Times New Roman"/>
          <w:bCs/>
          <w:szCs w:val="26"/>
        </w:rPr>
        <w:t>— готовить материалы, необходимые для занятия;</w:t>
      </w:r>
    </w:p>
    <w:p w:rsidR="009E36D7" w:rsidRPr="007C4D4C" w:rsidRDefault="009E36D7" w:rsidP="00C24F29">
      <w:pPr>
        <w:pStyle w:val="a0"/>
        <w:suppressAutoHyphens w:val="0"/>
        <w:rPr>
          <w:rFonts w:cs="Times New Roman"/>
          <w:bCs/>
          <w:szCs w:val="26"/>
        </w:rPr>
      </w:pPr>
      <w:r w:rsidRPr="007C4D4C">
        <w:rPr>
          <w:rFonts w:cs="Times New Roman"/>
          <w:bCs/>
          <w:szCs w:val="26"/>
        </w:rPr>
        <w:t>— желание сотрудничать со сверстниками, взрослыми;</w:t>
      </w:r>
    </w:p>
    <w:p w:rsidR="009E36D7" w:rsidRPr="007C4D4C" w:rsidRDefault="009E36D7" w:rsidP="00C24F29">
      <w:pPr>
        <w:pStyle w:val="a0"/>
        <w:suppressAutoHyphens w:val="0"/>
        <w:rPr>
          <w:rFonts w:cs="Times New Roman"/>
          <w:bCs/>
          <w:szCs w:val="26"/>
        </w:rPr>
      </w:pPr>
      <w:r w:rsidRPr="007C4D4C">
        <w:rPr>
          <w:rFonts w:cs="Times New Roman"/>
          <w:bCs/>
          <w:szCs w:val="26"/>
        </w:rPr>
        <w:t>— умение самостоятельно выполнять задание;</w:t>
      </w:r>
    </w:p>
    <w:p w:rsidR="009E36D7" w:rsidRPr="007C4D4C" w:rsidRDefault="009E36D7" w:rsidP="00C24F29">
      <w:pPr>
        <w:pStyle w:val="a0"/>
        <w:suppressAutoHyphens w:val="0"/>
        <w:rPr>
          <w:rFonts w:cs="Times New Roman"/>
          <w:bCs/>
          <w:szCs w:val="26"/>
        </w:rPr>
      </w:pPr>
      <w:r w:rsidRPr="007C4D4C">
        <w:rPr>
          <w:rFonts w:cs="Times New Roman"/>
          <w:bCs/>
          <w:szCs w:val="26"/>
        </w:rPr>
        <w:t>— интерес к занятиям математикой;</w:t>
      </w:r>
    </w:p>
    <w:p w:rsidR="009E36D7" w:rsidRPr="007C4D4C" w:rsidRDefault="009E36D7" w:rsidP="00C24F29">
      <w:pPr>
        <w:pStyle w:val="a0"/>
        <w:suppressAutoHyphens w:val="0"/>
        <w:rPr>
          <w:rFonts w:cs="Times New Roman"/>
          <w:bCs/>
          <w:szCs w:val="26"/>
        </w:rPr>
      </w:pPr>
      <w:r w:rsidRPr="007C4D4C">
        <w:rPr>
          <w:rFonts w:cs="Times New Roman"/>
          <w:bCs/>
          <w:szCs w:val="26"/>
        </w:rPr>
        <w:t>— самостоятельность при выполнении учебно-игровых заданий.</w:t>
      </w:r>
    </w:p>
    <w:p w:rsidR="009E36D7" w:rsidRPr="007C4D4C" w:rsidRDefault="009E36D7" w:rsidP="00C24F29">
      <w:pPr>
        <w:pStyle w:val="a0"/>
        <w:suppressAutoHyphens w:val="0"/>
        <w:rPr>
          <w:rFonts w:cs="Times New Roman"/>
          <w:bCs/>
          <w:szCs w:val="26"/>
        </w:rPr>
      </w:pPr>
      <w:r w:rsidRPr="007C4D4C">
        <w:rPr>
          <w:rFonts w:cs="Times New Roman"/>
          <w:bCs/>
          <w:i/>
          <w:iCs/>
          <w:szCs w:val="26"/>
        </w:rPr>
        <w:t>Образовательные задачи (см. Программу).</w:t>
      </w:r>
    </w:p>
    <w:p w:rsidR="009E36D7" w:rsidRPr="007C4D4C" w:rsidRDefault="009E36D7" w:rsidP="00C24F29">
      <w:pPr>
        <w:pStyle w:val="a0"/>
        <w:suppressAutoHyphens w:val="0"/>
        <w:rPr>
          <w:rFonts w:cs="Times New Roman"/>
          <w:bCs/>
          <w:szCs w:val="26"/>
        </w:rPr>
      </w:pPr>
      <w:r w:rsidRPr="007C4D4C">
        <w:rPr>
          <w:rFonts w:cs="Times New Roman"/>
          <w:bCs/>
          <w:i/>
          <w:iCs/>
          <w:szCs w:val="26"/>
        </w:rPr>
        <w:t xml:space="preserve">Развивающие задачи </w:t>
      </w:r>
      <w:r w:rsidRPr="007C4D4C">
        <w:rPr>
          <w:rFonts w:cs="Times New Roman"/>
          <w:bCs/>
          <w:szCs w:val="26"/>
        </w:rPr>
        <w:t>направлены на развитие мышления,</w:t>
      </w:r>
    </w:p>
    <w:p w:rsidR="009E36D7" w:rsidRPr="00C94D69" w:rsidRDefault="009E36D7" w:rsidP="00C24F29">
      <w:pPr>
        <w:pStyle w:val="a0"/>
        <w:suppressAutoHyphens w:val="0"/>
        <w:rPr>
          <w:rFonts w:cs="Times New Roman"/>
          <w:bCs/>
          <w:szCs w:val="26"/>
        </w:rPr>
      </w:pPr>
      <w:r w:rsidRPr="007C4D4C">
        <w:rPr>
          <w:rFonts w:cs="Times New Roman"/>
          <w:bCs/>
          <w:szCs w:val="26"/>
        </w:rPr>
        <w:t xml:space="preserve">памяти, внимания, речи, воображения. </w:t>
      </w:r>
    </w:p>
    <w:p w:rsidR="009E36D7" w:rsidRDefault="009E36D7" w:rsidP="00C24F29">
      <w:pPr>
        <w:widowControl w:val="0"/>
        <w:rPr>
          <w:rFonts w:cs="Times New Roman"/>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AB25DF" w:rsidRDefault="00AB25DF" w:rsidP="00C24F29">
      <w:pPr>
        <w:pStyle w:val="4"/>
        <w:keepNext w:val="0"/>
        <w:keepLines w:val="0"/>
        <w:widowControl w:val="0"/>
        <w:jc w:val="center"/>
        <w:rPr>
          <w:rFonts w:ascii="Times New Roman" w:hAnsi="Times New Roman" w:cs="Times New Roman"/>
          <w:i w:val="0"/>
          <w:color w:val="000000" w:themeColor="text1"/>
          <w:sz w:val="26"/>
          <w:szCs w:val="26"/>
        </w:rPr>
      </w:pPr>
    </w:p>
    <w:p w:rsidR="001B1DD9" w:rsidRPr="00540493" w:rsidRDefault="001B1DD9" w:rsidP="00540493">
      <w:pPr>
        <w:pStyle w:val="4"/>
        <w:keepNext w:val="0"/>
        <w:keepLines w:val="0"/>
        <w:widowControl w:val="0"/>
        <w:jc w:val="center"/>
        <w:rPr>
          <w:rFonts w:ascii="Times New Roman" w:hAnsi="Times New Roman" w:cs="Times New Roman"/>
          <w:i w:val="0"/>
          <w:color w:val="000000" w:themeColor="text1"/>
          <w:sz w:val="26"/>
          <w:szCs w:val="26"/>
        </w:rPr>
      </w:pPr>
      <w:r w:rsidRPr="001B1DD9">
        <w:rPr>
          <w:rFonts w:ascii="Times New Roman" w:hAnsi="Times New Roman" w:cs="Times New Roman"/>
          <w:i w:val="0"/>
          <w:color w:val="000000" w:themeColor="text1"/>
          <w:sz w:val="26"/>
          <w:szCs w:val="26"/>
        </w:rPr>
        <w:t>Образовательная область «Познавательное развитие»</w:t>
      </w:r>
      <w:r w:rsidRPr="001B1DD9">
        <w:rPr>
          <w:rFonts w:ascii="Times New Roman" w:hAnsi="Times New Roman" w:cs="Times New Roman"/>
          <w:i w:val="0"/>
          <w:color w:val="000000" w:themeColor="text1"/>
          <w:sz w:val="26"/>
          <w:szCs w:val="26"/>
        </w:rPr>
        <w:br/>
        <w:t xml:space="preserve">Формирование элементарных математических представлений (И.А. </w:t>
      </w:r>
      <w:proofErr w:type="spellStart"/>
      <w:r w:rsidRPr="001B1DD9">
        <w:rPr>
          <w:rFonts w:ascii="Times New Roman" w:hAnsi="Times New Roman" w:cs="Times New Roman"/>
          <w:i w:val="0"/>
          <w:color w:val="000000" w:themeColor="text1"/>
          <w:sz w:val="26"/>
          <w:szCs w:val="26"/>
        </w:rPr>
        <w:t>Помораева</w:t>
      </w:r>
      <w:proofErr w:type="spellEnd"/>
      <w:r w:rsidRPr="001B1DD9">
        <w:rPr>
          <w:rFonts w:ascii="Times New Roman" w:hAnsi="Times New Roman" w:cs="Times New Roman"/>
          <w:i w:val="0"/>
          <w:color w:val="000000" w:themeColor="text1"/>
          <w:sz w:val="26"/>
          <w:szCs w:val="26"/>
        </w:rPr>
        <w:t>)</w:t>
      </w:r>
    </w:p>
    <w:p w:rsidR="001B1DD9" w:rsidRDefault="001B1DD9" w:rsidP="00C24F29">
      <w:pPr>
        <w:pStyle w:val="a0"/>
        <w:tabs>
          <w:tab w:val="left" w:pos="6379"/>
        </w:tabs>
        <w:suppressAutoHyphens w:val="0"/>
      </w:pPr>
      <w:r w:rsidRPr="008D78C2">
        <w:t>Данное пособие адресовано воспитателям, работающим по примерной основной</w:t>
      </w:r>
      <w:r>
        <w:t xml:space="preserve"> </w:t>
      </w:r>
      <w:r w:rsidRPr="008D78C2">
        <w:t>общеобразовательной программе дошкольного образования «ОТ РОЖДЕНИЯ ДО ШКОЛЫ» под</w:t>
      </w:r>
      <w:r>
        <w:t xml:space="preserve"> </w:t>
      </w:r>
      <w:r w:rsidRPr="008D78C2">
        <w:t xml:space="preserve">редакцией Н. Е. Вераксы, Т. С. Комаровой, М. А. Васильевой, для </w:t>
      </w:r>
      <w:r w:rsidRPr="008D78C2">
        <w:lastRenderedPageBreak/>
        <w:t>организации работы по</w:t>
      </w:r>
      <w:r>
        <w:t xml:space="preserve"> </w:t>
      </w:r>
      <w:r w:rsidRPr="008D78C2">
        <w:t>математике в подготовительной к школе группе.</w:t>
      </w:r>
      <w:r>
        <w:t xml:space="preserve"> </w:t>
      </w:r>
    </w:p>
    <w:p w:rsidR="001B1DD9" w:rsidRDefault="001B1DD9" w:rsidP="00C24F29">
      <w:pPr>
        <w:pStyle w:val="a0"/>
        <w:tabs>
          <w:tab w:val="left" w:pos="6379"/>
        </w:tabs>
        <w:suppressAutoHyphens w:val="0"/>
      </w:pPr>
      <w:r w:rsidRPr="008D78C2">
        <w:t>В пособии рассматриваются вопросы организации работы по развитию элементарных</w:t>
      </w:r>
      <w:r>
        <w:t xml:space="preserve"> </w:t>
      </w:r>
      <w:r w:rsidRPr="008D78C2">
        <w:t>математических представлений у детей 6–7 лет с учетом закономерностей становления и</w:t>
      </w:r>
      <w:r>
        <w:t xml:space="preserve"> </w:t>
      </w:r>
      <w:r w:rsidRPr="008D78C2">
        <w:t>развития их познавательной деятельности и возрастных возможностей.</w:t>
      </w:r>
      <w:r>
        <w:t xml:space="preserve"> </w:t>
      </w:r>
    </w:p>
    <w:p w:rsidR="001B1DD9" w:rsidRDefault="001B1DD9" w:rsidP="00C24F29">
      <w:pPr>
        <w:pStyle w:val="a0"/>
        <w:tabs>
          <w:tab w:val="left" w:pos="6379"/>
        </w:tabs>
        <w:suppressAutoHyphens w:val="0"/>
      </w:pPr>
      <w:r w:rsidRPr="008D78C2">
        <w:t>В книге представлено примерное планирование работы по математике на год. Структура</w:t>
      </w:r>
      <w:r>
        <w:t xml:space="preserve"> </w:t>
      </w:r>
      <w:r w:rsidRPr="008D78C2">
        <w:t>занятий позволяет сочетать и успешно решать задачи из разных разделов программы.</w:t>
      </w:r>
      <w:r>
        <w:t xml:space="preserve"> </w:t>
      </w:r>
      <w:r w:rsidRPr="008D78C2">
        <w:t>Предложенная система работы, включающая комплекс заданий и упражнений, разнообразных</w:t>
      </w:r>
      <w:r>
        <w:t xml:space="preserve"> </w:t>
      </w:r>
      <w:r w:rsidRPr="008D78C2">
        <w:t>методов и приемов работы с детьми (наглядно-практические, игровые, словесные), помогает</w:t>
      </w:r>
      <w:r>
        <w:t xml:space="preserve"> </w:t>
      </w:r>
      <w:r w:rsidRPr="008D78C2">
        <w:t>дошкольникам овладеть способами и приемами познания, применять полученные знания в</w:t>
      </w:r>
      <w:r>
        <w:t xml:space="preserve"> </w:t>
      </w:r>
      <w:r w:rsidRPr="008D78C2">
        <w:t>самостоятельной деятельности. Это создает предпосылки для формирования правильного</w:t>
      </w:r>
      <w:r>
        <w:t xml:space="preserve"> </w:t>
      </w:r>
      <w:r w:rsidRPr="008D78C2">
        <w:t>миропонимания, позволяет обеспечить общую развивающую направленность обучения, связь</w:t>
      </w:r>
      <w:r>
        <w:t xml:space="preserve"> </w:t>
      </w:r>
      <w:r w:rsidRPr="008D78C2">
        <w:t>с умственным, речевым развитием и различными видами деятельности.</w:t>
      </w:r>
      <w:r>
        <w:t xml:space="preserve"> </w:t>
      </w:r>
    </w:p>
    <w:p w:rsidR="001B1DD9" w:rsidRDefault="001B1DD9" w:rsidP="00C24F29">
      <w:pPr>
        <w:pStyle w:val="a0"/>
        <w:tabs>
          <w:tab w:val="left" w:pos="6379"/>
        </w:tabs>
        <w:suppressAutoHyphens w:val="0"/>
      </w:pPr>
      <w:r w:rsidRPr="008D78C2">
        <w:t>Игровые ситуации с элементами соревнований, чтение отрывков художественной</w:t>
      </w:r>
      <w:r>
        <w:t xml:space="preserve"> </w:t>
      </w:r>
      <w:r w:rsidRPr="008D78C2">
        <w:t>литературы мотивируют детей и направляют их мыслительную активность на поиск способов</w:t>
      </w:r>
      <w:r>
        <w:t xml:space="preserve"> </w:t>
      </w:r>
      <w:r w:rsidRPr="008D78C2">
        <w:t>решения поставленных задач. Методика работы не предполагает прямого обучения,</w:t>
      </w:r>
      <w:r>
        <w:t xml:space="preserve"> </w:t>
      </w:r>
      <w:r w:rsidRPr="008D78C2">
        <w:t>способного отрицательно повлиять на осмысление и самостоятельное выполнение ребенком</w:t>
      </w:r>
      <w:r>
        <w:t xml:space="preserve"> </w:t>
      </w:r>
      <w:r w:rsidRPr="008D78C2">
        <w:t xml:space="preserve">математических заданий, а подразумевает создание ситуаций содружества, </w:t>
      </w:r>
      <w:proofErr w:type="spellStart"/>
      <w:r w:rsidRPr="008D78C2">
        <w:t>содеятельности</w:t>
      </w:r>
      <w:proofErr w:type="spellEnd"/>
      <w:r w:rsidRPr="008D78C2">
        <w:t>,</w:t>
      </w:r>
      <w:r>
        <w:t xml:space="preserve"> </w:t>
      </w:r>
      <w:r w:rsidRPr="008D78C2">
        <w:t>обеспечивает всем детям равный старт, который позволит им успешно учиться в школе.</w:t>
      </w:r>
      <w:r>
        <w:t xml:space="preserve"> </w:t>
      </w:r>
      <w:r w:rsidRPr="008D78C2">
        <w:t>Предлагаемая система работы позволяет педагогам учитывать специфику деятельности</w:t>
      </w:r>
      <w:r>
        <w:t xml:space="preserve"> </w:t>
      </w:r>
      <w:r w:rsidRPr="008D78C2">
        <w:t>образовательного учреждения и его приоритеты. Объем материала дает воспитателям</w:t>
      </w:r>
      <w:r>
        <w:t xml:space="preserve"> </w:t>
      </w:r>
      <w:r w:rsidRPr="008D78C2">
        <w:t>возможность реализовать свой творческий потенциал и учитывать особенности конкретной</w:t>
      </w:r>
      <w:r>
        <w:t xml:space="preserve"> </w:t>
      </w:r>
      <w:r w:rsidRPr="008D78C2">
        <w:t>группы детей.</w:t>
      </w:r>
      <w:r>
        <w:t xml:space="preserve"> </w:t>
      </w:r>
      <w:r w:rsidRPr="008D78C2">
        <w:t>Знания, полученные в ходе организованной образовательной деятельности по</w:t>
      </w:r>
      <w:r>
        <w:t xml:space="preserve"> </w:t>
      </w:r>
      <w:r w:rsidRPr="008D78C2">
        <w:t>формированию элементарных математических представлений, необходимо закреплять в</w:t>
      </w:r>
      <w:r>
        <w:t xml:space="preserve"> </w:t>
      </w:r>
      <w:r w:rsidRPr="008D78C2">
        <w:t>повседневной жизни. С этой целью особое внимание следует уделять обогащению сюжетно-ролевых игр с математическим содержанием и созданию предметно-развивающей среды, что</w:t>
      </w:r>
      <w:r>
        <w:t xml:space="preserve"> </w:t>
      </w:r>
      <w:r w:rsidRPr="008D78C2">
        <w:t>стимулирует развитие самостоятельной познавательной активности каждого ребенка.</w:t>
      </w:r>
      <w:r>
        <w:t xml:space="preserve"> </w:t>
      </w:r>
      <w:r w:rsidRPr="008D78C2">
        <w:t>В работе с детьми как в дошкольном учреждении, так и дома можно использовать рабочую</w:t>
      </w:r>
      <w:r>
        <w:t xml:space="preserve"> </w:t>
      </w:r>
      <w:r w:rsidRPr="008D78C2">
        <w:t>тетрадь «Математика для дошкольников: Подготовительная к школе группа» (М.: Мозаика-Синтез, 201</w:t>
      </w:r>
      <w:r>
        <w:t>6</w:t>
      </w:r>
      <w:r w:rsidRPr="008D78C2">
        <w:t>).</w:t>
      </w:r>
      <w:r>
        <w:t xml:space="preserve"> </w:t>
      </w:r>
      <w:r w:rsidRPr="008D78C2">
        <w:t>В пособие включены: перечень дидактических игр, дополнительный материал,</w:t>
      </w:r>
      <w:r>
        <w:t xml:space="preserve"> </w:t>
      </w:r>
      <w:r w:rsidRPr="008D78C2">
        <w:t>рекомендации по организации развивающей среды. В них отражены современные позиции</w:t>
      </w:r>
      <w:r>
        <w:t xml:space="preserve"> </w:t>
      </w:r>
      <w:r w:rsidRPr="008D78C2">
        <w:t>психологов, педагогов и методистов, позволяющие расширить содержание работы с детьми</w:t>
      </w:r>
      <w:r>
        <w:t xml:space="preserve"> </w:t>
      </w:r>
      <w:r w:rsidRPr="008D78C2">
        <w:t>седьмого года жизни.</w:t>
      </w:r>
      <w:r>
        <w:t xml:space="preserve"> </w:t>
      </w:r>
      <w:r w:rsidRPr="008D78C2">
        <w:t>Далее в пособии для удобства изложения вместо термина «непосредственно образовательная</w:t>
      </w:r>
      <w:r>
        <w:t xml:space="preserve"> </w:t>
      </w:r>
      <w:r w:rsidRPr="008D78C2">
        <w:t>деятельность» мы будем часто использовать привычный для педагогов термин «занятие».</w:t>
      </w:r>
      <w:r>
        <w:t xml:space="preserve"> </w:t>
      </w:r>
      <w:r w:rsidRPr="008D78C2">
        <w:t>Однако термин «занятие» не должен вводить педагогов в заблуждение: он не предполагает</w:t>
      </w:r>
      <w:r>
        <w:t xml:space="preserve"> </w:t>
      </w:r>
      <w:r w:rsidRPr="008D78C2">
        <w:t>проведения занятий урочного типа. Задача педагога – не превращать занятие математикой в</w:t>
      </w:r>
      <w:r>
        <w:t xml:space="preserve"> </w:t>
      </w:r>
      <w:r w:rsidRPr="008D78C2">
        <w:t>урок, а использовать формы работы с детьми, соответствующие их возрасту, указанные в</w:t>
      </w:r>
      <w:r>
        <w:t xml:space="preserve"> </w:t>
      </w:r>
      <w:r w:rsidRPr="008D78C2">
        <w:t>примерной основной общеобразовательной программе дош</w:t>
      </w:r>
      <w:r>
        <w:t xml:space="preserve">кольного </w:t>
      </w:r>
      <w:r w:rsidRPr="008D78C2">
        <w:t>образования «ОТ</w:t>
      </w:r>
      <w:r>
        <w:t xml:space="preserve"> </w:t>
      </w:r>
      <w:r w:rsidRPr="008D78C2">
        <w:t>РОЖДЕНИЯ ДО ШКОЛЫ» под редакцией Н. Е. Вераксы, Т. С. Комаровой, М. А. Васильевой.</w:t>
      </w:r>
    </w:p>
    <w:p w:rsidR="001B1DD9" w:rsidRPr="008D78C2" w:rsidRDefault="001B1DD9" w:rsidP="00C24F29">
      <w:pPr>
        <w:pStyle w:val="a0"/>
        <w:tabs>
          <w:tab w:val="left" w:pos="6379"/>
        </w:tabs>
        <w:suppressAutoHyphens w:val="0"/>
        <w:rPr>
          <w:b/>
          <w:bCs/>
        </w:rPr>
      </w:pPr>
      <w:proofErr w:type="spellStart"/>
      <w:r>
        <w:rPr>
          <w:b/>
          <w:bCs/>
        </w:rPr>
        <w:t>Програмное</w:t>
      </w:r>
      <w:proofErr w:type="spellEnd"/>
      <w:r>
        <w:rPr>
          <w:b/>
          <w:bCs/>
        </w:rPr>
        <w:t xml:space="preserve"> содержание</w:t>
      </w:r>
    </w:p>
    <w:p w:rsidR="001B1DD9" w:rsidRPr="002B52B1" w:rsidRDefault="001B1DD9" w:rsidP="00C24F29">
      <w:pPr>
        <w:pStyle w:val="a0"/>
        <w:tabs>
          <w:tab w:val="left" w:pos="6379"/>
        </w:tabs>
        <w:suppressAutoHyphens w:val="0"/>
        <w:rPr>
          <w:b/>
        </w:rPr>
      </w:pPr>
      <w:r w:rsidRPr="002B52B1">
        <w:rPr>
          <w:b/>
        </w:rPr>
        <w:t>Количество</w:t>
      </w:r>
    </w:p>
    <w:p w:rsidR="001B1DD9" w:rsidRPr="008D78C2" w:rsidRDefault="001B1DD9" w:rsidP="00C24F29">
      <w:pPr>
        <w:pStyle w:val="a0"/>
        <w:tabs>
          <w:tab w:val="left" w:pos="6379"/>
        </w:tabs>
        <w:suppressAutoHyphens w:val="0"/>
      </w:pPr>
      <w:r w:rsidRPr="008D78C2">
        <w:t>Развитие общих представлений о множестве: умения формировать множества по заданным</w:t>
      </w:r>
      <w:r>
        <w:t xml:space="preserve"> </w:t>
      </w:r>
      <w:r w:rsidRPr="008D78C2">
        <w:t>основаниям, видеть составные части множеств, в которых предметы отличаются</w:t>
      </w:r>
      <w:r>
        <w:t xml:space="preserve"> </w:t>
      </w:r>
      <w:r w:rsidRPr="008D78C2">
        <w:t>определенными признаками.</w:t>
      </w:r>
      <w:r>
        <w:t xml:space="preserve"> </w:t>
      </w:r>
      <w:r w:rsidRPr="008D78C2">
        <w:t xml:space="preserve">Упражнения в объединении, дополнении </w:t>
      </w:r>
      <w:r w:rsidRPr="008D78C2">
        <w:lastRenderedPageBreak/>
        <w:t>множеств, удалении из множества части или</w:t>
      </w:r>
      <w:r>
        <w:t xml:space="preserve"> </w:t>
      </w:r>
      <w:r w:rsidRPr="008D78C2">
        <w:t>отдельных его частей.</w:t>
      </w:r>
      <w:r>
        <w:t xml:space="preserve"> </w:t>
      </w:r>
      <w:r w:rsidRPr="008D78C2">
        <w:t>Закрепление умения устанавливать отношения между отдельными частями множества, а</w:t>
      </w:r>
      <w:r>
        <w:t xml:space="preserve"> </w:t>
      </w:r>
      <w:r w:rsidRPr="008D78C2">
        <w:t>также целым множеством и каждой его частью на основе счета, составления пар предметов</w:t>
      </w:r>
      <w:r>
        <w:t xml:space="preserve"> </w:t>
      </w:r>
      <w:r w:rsidRPr="008D78C2">
        <w:t>или соединения предметов стрелками.</w:t>
      </w:r>
      <w:r>
        <w:t xml:space="preserve"> </w:t>
      </w:r>
      <w:r w:rsidRPr="008D78C2">
        <w:t>Совершенствование навыков количественного и порядкового счета в пределах 10.</w:t>
      </w:r>
      <w:r>
        <w:t xml:space="preserve"> </w:t>
      </w:r>
      <w:r w:rsidRPr="008D78C2">
        <w:t>Знакомство со счетом в пределах 20.</w:t>
      </w:r>
      <w:r>
        <w:t xml:space="preserve"> </w:t>
      </w:r>
      <w:r w:rsidRPr="008D78C2">
        <w:t>Знакомство с числами второго десятка.</w:t>
      </w:r>
      <w:r>
        <w:t xml:space="preserve"> </w:t>
      </w:r>
      <w:r w:rsidRPr="008D78C2">
        <w:t>Закрепление понимания отношений между числами натурального ряда (7 больше 6 на 1, а 6</w:t>
      </w:r>
      <w:r>
        <w:t xml:space="preserve"> </w:t>
      </w:r>
      <w:r w:rsidRPr="008D78C2">
        <w:t>меньше 7 на 1), умения увеличивать и уменьшать каждое число на 1 (в пределах 10).</w:t>
      </w:r>
      <w:r>
        <w:t xml:space="preserve"> </w:t>
      </w:r>
      <w:r w:rsidRPr="008D78C2">
        <w:t>Закрепление умения называть числа в прямом и обратном порядке (устный счет),</w:t>
      </w:r>
      <w:r>
        <w:t xml:space="preserve"> </w:t>
      </w:r>
      <w:r w:rsidRPr="008D78C2">
        <w:t>последующее и предыдущее число к названному или обозначенному цифрой, определять</w:t>
      </w:r>
      <w:r>
        <w:t xml:space="preserve"> </w:t>
      </w:r>
      <w:r w:rsidRPr="008D78C2">
        <w:t>пропущенное число.</w:t>
      </w:r>
      <w:r>
        <w:t xml:space="preserve"> </w:t>
      </w:r>
      <w:r w:rsidRPr="008D78C2">
        <w:t>Знакомство с составом чисел от 0 до 10.</w:t>
      </w:r>
      <w:r>
        <w:t xml:space="preserve"> </w:t>
      </w:r>
      <w:r w:rsidRPr="008D78C2">
        <w:t>Формирование умения раскладывать число на два меньших и составлять из двух меньших</w:t>
      </w:r>
      <w:r>
        <w:t xml:space="preserve"> </w:t>
      </w:r>
      <w:r w:rsidRPr="008D78C2">
        <w:t>большее (в пределах 10, на наглядной основе).</w:t>
      </w:r>
      <w:r>
        <w:t xml:space="preserve"> </w:t>
      </w:r>
      <w:r w:rsidRPr="008D78C2">
        <w:t>Знакомство с монетами достоинством 1, 5, 10 копеек, 1, 2, 5, 10 рублей (различение, набор и</w:t>
      </w:r>
      <w:r>
        <w:t xml:space="preserve"> </w:t>
      </w:r>
      <w:r w:rsidRPr="008D78C2">
        <w:t>размен монет).</w:t>
      </w:r>
      <w:r>
        <w:t xml:space="preserve"> </w:t>
      </w:r>
      <w:r w:rsidRPr="008D78C2">
        <w:t>Формирование умения на наглядной основе составлять и решать простые арифметические</w:t>
      </w:r>
      <w:r>
        <w:t xml:space="preserve"> </w:t>
      </w:r>
      <w:r w:rsidRPr="008D78C2">
        <w:t>задачи на сложение (к большему прибавляется меньшее) и на вычитание (вычитаемое меньше</w:t>
      </w:r>
      <w:r>
        <w:t xml:space="preserve"> </w:t>
      </w:r>
      <w:r w:rsidRPr="008D78C2">
        <w:t>остатка); при решении задач пользоваться знаками действий: плюс (+), минус (—) и знаком</w:t>
      </w:r>
      <w:r>
        <w:t xml:space="preserve"> </w:t>
      </w:r>
      <w:r w:rsidRPr="008D78C2">
        <w:t>отношения равно (=).</w:t>
      </w:r>
    </w:p>
    <w:p w:rsidR="001B1DD9" w:rsidRPr="002B52B1" w:rsidRDefault="001B1DD9" w:rsidP="00C24F29">
      <w:pPr>
        <w:pStyle w:val="a0"/>
        <w:tabs>
          <w:tab w:val="left" w:pos="6379"/>
        </w:tabs>
        <w:suppressAutoHyphens w:val="0"/>
        <w:rPr>
          <w:b/>
        </w:rPr>
      </w:pPr>
      <w:r w:rsidRPr="002B52B1">
        <w:rPr>
          <w:b/>
        </w:rPr>
        <w:t>Величина</w:t>
      </w:r>
    </w:p>
    <w:p w:rsidR="001B1DD9" w:rsidRPr="008D78C2" w:rsidRDefault="001B1DD9" w:rsidP="00C24F29">
      <w:pPr>
        <w:pStyle w:val="a0"/>
        <w:tabs>
          <w:tab w:val="left" w:pos="6379"/>
        </w:tabs>
        <w:suppressAutoHyphens w:val="0"/>
      </w:pPr>
      <w:r w:rsidRPr="008D78C2">
        <w:t>Закрепление умения считать по заданной мере, когда за единицу счета принимается не</w:t>
      </w:r>
      <w:r>
        <w:t xml:space="preserve"> </w:t>
      </w:r>
      <w:r w:rsidRPr="008D78C2">
        <w:t>один, а несколько предметов или часть предмета.</w:t>
      </w:r>
      <w:r>
        <w:t xml:space="preserve"> </w:t>
      </w:r>
      <w:r w:rsidRPr="008D78C2">
        <w:t>Закрепление умения делить предмет на 2–8 и более равных частей путем сгибания предмета</w:t>
      </w:r>
      <w:r>
        <w:t xml:space="preserve"> </w:t>
      </w:r>
      <w:r w:rsidRPr="008D78C2">
        <w:t>(бумаги, ткани и др.), а также используя условную меру; правильно обозначать части целого</w:t>
      </w:r>
      <w:r>
        <w:t xml:space="preserve"> </w:t>
      </w:r>
      <w:r w:rsidRPr="008D78C2">
        <w:t>(половина, одна часть из двух (одна вторая), две части из четырех (две четвертых) и т. д.);</w:t>
      </w:r>
      <w:r>
        <w:t xml:space="preserve"> </w:t>
      </w:r>
      <w:r w:rsidRPr="008D78C2">
        <w:t>устанавливать соотношение целого и части, размера частей; находить части целого и целое по</w:t>
      </w:r>
      <w:r>
        <w:t xml:space="preserve"> </w:t>
      </w:r>
      <w:r w:rsidRPr="008D78C2">
        <w:t>известным частям.</w:t>
      </w:r>
      <w:r>
        <w:t xml:space="preserve"> </w:t>
      </w:r>
      <w:r w:rsidRPr="008D78C2">
        <w:t>Формирование первоначальных измерительных умений. Закрепление умения измерять</w:t>
      </w:r>
      <w:r>
        <w:t xml:space="preserve"> </w:t>
      </w:r>
      <w:r w:rsidRPr="008D78C2">
        <w:t>длину, ширину, высоту предметов (отрезки прямых линий) с помощью условной меры (бумаги</w:t>
      </w:r>
      <w:r>
        <w:t xml:space="preserve"> </w:t>
      </w:r>
      <w:r w:rsidRPr="008D78C2">
        <w:t>в клетку).</w:t>
      </w:r>
      <w:r>
        <w:t xml:space="preserve"> </w:t>
      </w:r>
      <w:r w:rsidRPr="008D78C2">
        <w:t>Закрепление умения детей измерять объем жидких и сыпучих веществ с помощью условной</w:t>
      </w:r>
      <w:r>
        <w:t xml:space="preserve"> </w:t>
      </w:r>
      <w:r w:rsidRPr="008D78C2">
        <w:t>меры.</w:t>
      </w:r>
      <w:r>
        <w:t xml:space="preserve"> </w:t>
      </w:r>
      <w:r w:rsidRPr="008D78C2">
        <w:t>Формирование представлений о весе предметов и способах его измерения. Закрепление</w:t>
      </w:r>
      <w:r>
        <w:t xml:space="preserve"> </w:t>
      </w:r>
      <w:r w:rsidRPr="008D78C2">
        <w:t>умения сравнивать вес предметов (тяжелее – легче) путем взвешивания их на ладонях.</w:t>
      </w:r>
    </w:p>
    <w:p w:rsidR="001B1DD9" w:rsidRPr="0035203E" w:rsidRDefault="001B1DD9" w:rsidP="00C24F29">
      <w:pPr>
        <w:pStyle w:val="a0"/>
        <w:tabs>
          <w:tab w:val="left" w:pos="6379"/>
        </w:tabs>
        <w:suppressAutoHyphens w:val="0"/>
        <w:rPr>
          <w:b/>
        </w:rPr>
      </w:pPr>
      <w:r w:rsidRPr="0035203E">
        <w:rPr>
          <w:b/>
        </w:rPr>
        <w:t>Знакомство с весами.</w:t>
      </w:r>
    </w:p>
    <w:p w:rsidR="001B1DD9" w:rsidRPr="008D78C2" w:rsidRDefault="001B1DD9" w:rsidP="00C24F29">
      <w:pPr>
        <w:pStyle w:val="a0"/>
        <w:tabs>
          <w:tab w:val="left" w:pos="6379"/>
        </w:tabs>
        <w:suppressAutoHyphens w:val="0"/>
      </w:pPr>
      <w:r w:rsidRPr="008D78C2">
        <w:t>Развитие представлений о том, что результат измерения (длины, веса, объема предметов)</w:t>
      </w:r>
      <w:r>
        <w:t xml:space="preserve"> </w:t>
      </w:r>
      <w:r w:rsidRPr="008D78C2">
        <w:t>зависит от величины условной меры.</w:t>
      </w:r>
    </w:p>
    <w:p w:rsidR="001B1DD9" w:rsidRPr="0035203E" w:rsidRDefault="001B1DD9" w:rsidP="00C24F29">
      <w:pPr>
        <w:pStyle w:val="a0"/>
        <w:tabs>
          <w:tab w:val="left" w:pos="6379"/>
        </w:tabs>
        <w:suppressAutoHyphens w:val="0"/>
        <w:rPr>
          <w:b/>
        </w:rPr>
      </w:pPr>
      <w:r w:rsidRPr="0035203E">
        <w:rPr>
          <w:b/>
        </w:rPr>
        <w:t>Форма</w:t>
      </w:r>
    </w:p>
    <w:p w:rsidR="001B1DD9" w:rsidRPr="008D78C2" w:rsidRDefault="001B1DD9" w:rsidP="00C24F29">
      <w:pPr>
        <w:pStyle w:val="a0"/>
        <w:tabs>
          <w:tab w:val="left" w:pos="6379"/>
        </w:tabs>
        <w:suppressAutoHyphens w:val="0"/>
      </w:pPr>
      <w:r w:rsidRPr="008D78C2">
        <w:t>Уточнение знаний о геометрических фигурах, их элементах (вершины, углы, стороны) и</w:t>
      </w:r>
      <w:r>
        <w:t xml:space="preserve"> </w:t>
      </w:r>
      <w:r w:rsidRPr="008D78C2">
        <w:t>некоторых их свойствах.</w:t>
      </w:r>
    </w:p>
    <w:p w:rsidR="001B1DD9" w:rsidRDefault="001B1DD9" w:rsidP="00C24F29">
      <w:pPr>
        <w:pStyle w:val="a0"/>
        <w:tabs>
          <w:tab w:val="left" w:pos="6379"/>
        </w:tabs>
        <w:suppressAutoHyphens w:val="0"/>
      </w:pPr>
      <w:r w:rsidRPr="008D78C2">
        <w:t>Формирование представлений о многоугольнике (на примере треугольника и</w:t>
      </w:r>
      <w:r>
        <w:t xml:space="preserve"> </w:t>
      </w:r>
      <w:r w:rsidRPr="008D78C2">
        <w:t>четырехугольника), о прямой линии, отрезке прямой</w:t>
      </w:r>
      <w:r>
        <w:t xml:space="preserve"> </w:t>
      </w:r>
      <w:r w:rsidRPr="008D78C2">
        <w:t>[1].</w:t>
      </w:r>
      <w:r>
        <w:t xml:space="preserve"> </w:t>
      </w:r>
      <w:r w:rsidRPr="008D78C2">
        <w:t>Закрепление умения распознавать фигуры независимо от их пространственного положения,</w:t>
      </w:r>
      <w:r>
        <w:t xml:space="preserve"> </w:t>
      </w:r>
      <w:r w:rsidRPr="008D78C2">
        <w:t>изображать, располагать на плоскости, упорядочивать по размерам, классифицировать,</w:t>
      </w:r>
      <w:r>
        <w:t xml:space="preserve"> </w:t>
      </w:r>
      <w:r w:rsidRPr="008D78C2">
        <w:t>группировать по цвету, форме, размерам.</w:t>
      </w:r>
      <w:r>
        <w:t xml:space="preserve"> </w:t>
      </w:r>
      <w:r w:rsidRPr="008D78C2">
        <w:t>Закрепление умения моделировать геометрические фигуры; составлять из нескольких</w:t>
      </w:r>
      <w:r>
        <w:t xml:space="preserve"> </w:t>
      </w:r>
      <w:r w:rsidRPr="008D78C2">
        <w:t>треугольников один многоугольник, из нескольких маленьких квадратов – один большой</w:t>
      </w:r>
      <w:r>
        <w:t xml:space="preserve"> </w:t>
      </w:r>
      <w:r w:rsidRPr="008D78C2">
        <w:t>прямоугольник; из частей круга – круг, из четырех отрезков – четырехугольник, из двух</w:t>
      </w:r>
      <w:r>
        <w:t xml:space="preserve"> </w:t>
      </w:r>
      <w:r w:rsidRPr="008D78C2">
        <w:t xml:space="preserve">коротких </w:t>
      </w:r>
      <w:r w:rsidRPr="008D78C2">
        <w:lastRenderedPageBreak/>
        <w:t>отрезков – один длинный и т. д.; конструировать фигуры по словесному описанию и</w:t>
      </w:r>
      <w:r>
        <w:t xml:space="preserve"> </w:t>
      </w:r>
      <w:r w:rsidRPr="008D78C2">
        <w:t>перечислению их характерных свойств; составлять тематические композиции из фигур по</w:t>
      </w:r>
      <w:r>
        <w:t xml:space="preserve"> </w:t>
      </w:r>
      <w:r w:rsidRPr="008D78C2">
        <w:t>собственному замыслу.</w:t>
      </w:r>
      <w:r>
        <w:t xml:space="preserve"> </w:t>
      </w:r>
      <w:r w:rsidRPr="008D78C2">
        <w:t>Закрепление умения анализировать форму предметов в целом и отдельных их частей;</w:t>
      </w:r>
      <w:r>
        <w:t xml:space="preserve"> </w:t>
      </w:r>
      <w:r w:rsidRPr="008D78C2">
        <w:t>воссоздавать сложные по форме предметы из отдельных частей по контурным образцам, по</w:t>
      </w:r>
      <w:r>
        <w:t xml:space="preserve"> </w:t>
      </w:r>
      <w:r w:rsidRPr="008D78C2">
        <w:t>описанию, представлению.</w:t>
      </w:r>
      <w:r>
        <w:t xml:space="preserve"> </w:t>
      </w:r>
    </w:p>
    <w:p w:rsidR="001B1DD9" w:rsidRPr="00E40345" w:rsidRDefault="001B1DD9" w:rsidP="00C24F29">
      <w:pPr>
        <w:pStyle w:val="a0"/>
        <w:tabs>
          <w:tab w:val="left" w:pos="6379"/>
        </w:tabs>
        <w:suppressAutoHyphens w:val="0"/>
        <w:rPr>
          <w:b/>
        </w:rPr>
      </w:pPr>
      <w:r w:rsidRPr="00E40345">
        <w:rPr>
          <w:b/>
        </w:rPr>
        <w:t>Ориентировка в пространстве</w:t>
      </w:r>
    </w:p>
    <w:p w:rsidR="001B1DD9" w:rsidRPr="008D78C2" w:rsidRDefault="001B1DD9" w:rsidP="00C24F29">
      <w:pPr>
        <w:pStyle w:val="a0"/>
        <w:tabs>
          <w:tab w:val="left" w:pos="6379"/>
        </w:tabs>
        <w:suppressAutoHyphens w:val="0"/>
      </w:pPr>
      <w:r w:rsidRPr="008D78C2">
        <w:t>Формирование умения ориентироваться на ограниченной поверхности (лист бумаги,</w:t>
      </w:r>
      <w:r>
        <w:t xml:space="preserve"> </w:t>
      </w:r>
      <w:r w:rsidRPr="008D78C2">
        <w:t>учебная доска, страница тетради, книги и т. д.); располагать предметы и их изображения в</w:t>
      </w:r>
      <w:r>
        <w:t xml:space="preserve"> </w:t>
      </w:r>
      <w:r w:rsidRPr="008D78C2">
        <w:t>указанном направлении, отражать в речи их пространственное расположение (вверху, внизу,</w:t>
      </w:r>
      <w:r>
        <w:t xml:space="preserve"> </w:t>
      </w:r>
      <w:r w:rsidRPr="008D78C2">
        <w:t>выше, ниже, слева, справа, левее, правее, в левом верхнем (правом нижнем) углу, перед, за,</w:t>
      </w:r>
      <w:r>
        <w:t xml:space="preserve"> </w:t>
      </w:r>
      <w:r w:rsidRPr="008D78C2">
        <w:t>между, рядом и др.).</w:t>
      </w:r>
      <w:r>
        <w:t xml:space="preserve"> </w:t>
      </w:r>
      <w:r w:rsidRPr="008D78C2">
        <w:t>Знакомство с планом, схемой, маршрутом, картой. Развитие способности к моделированию</w:t>
      </w:r>
      <w:r>
        <w:t xml:space="preserve"> </w:t>
      </w:r>
      <w:r w:rsidRPr="008D78C2">
        <w:t>пространственных отношений между объектами в виде рисунка, плана, схемы.</w:t>
      </w:r>
      <w:r>
        <w:t xml:space="preserve"> </w:t>
      </w:r>
      <w:r w:rsidRPr="008D78C2">
        <w:t>Формирование умения «читать» простейшую графическую информацию, обозначающую</w:t>
      </w:r>
      <w:r>
        <w:t xml:space="preserve"> </w:t>
      </w:r>
      <w:r w:rsidRPr="008D78C2">
        <w:t>пространственные отношения объектов и направление их движения в пространстве: слева</w:t>
      </w:r>
      <w:r>
        <w:t xml:space="preserve"> </w:t>
      </w:r>
      <w:r w:rsidRPr="008D78C2">
        <w:t xml:space="preserve">направо, справа налево, </w:t>
      </w:r>
      <w:proofErr w:type="gramStart"/>
      <w:r w:rsidRPr="008D78C2">
        <w:t>снизу вверх</w:t>
      </w:r>
      <w:proofErr w:type="gramEnd"/>
      <w:r w:rsidRPr="008D78C2">
        <w:t>, сверху вниз; самостоятельно передвигаться в</w:t>
      </w:r>
      <w:r>
        <w:t xml:space="preserve"> </w:t>
      </w:r>
      <w:r w:rsidRPr="008D78C2">
        <w:t>пространстве, ориентируясь на условные обозначения (знаки и символы).</w:t>
      </w:r>
    </w:p>
    <w:p w:rsidR="001B1DD9" w:rsidRPr="00E40345" w:rsidRDefault="001B1DD9" w:rsidP="00C24F29">
      <w:pPr>
        <w:pStyle w:val="a0"/>
        <w:tabs>
          <w:tab w:val="left" w:pos="6379"/>
        </w:tabs>
        <w:suppressAutoHyphens w:val="0"/>
        <w:rPr>
          <w:b/>
        </w:rPr>
      </w:pPr>
      <w:r w:rsidRPr="00E40345">
        <w:rPr>
          <w:b/>
        </w:rPr>
        <w:t>Ориентировка во времени</w:t>
      </w:r>
    </w:p>
    <w:p w:rsidR="001B1DD9" w:rsidRDefault="001B1DD9" w:rsidP="00C24F29">
      <w:pPr>
        <w:pStyle w:val="a0"/>
        <w:tabs>
          <w:tab w:val="left" w:pos="6379"/>
        </w:tabs>
        <w:suppressAutoHyphens w:val="0"/>
      </w:pPr>
      <w:r w:rsidRPr="008D78C2">
        <w:t>Формирование элементарных представлений о времени: его текучести, периодичности,</w:t>
      </w:r>
      <w:r>
        <w:t xml:space="preserve"> </w:t>
      </w:r>
      <w:r w:rsidRPr="008D78C2">
        <w:t>необратимости, последовательности дней недели, месяцев, времен года.</w:t>
      </w:r>
      <w:r>
        <w:t xml:space="preserve"> </w:t>
      </w:r>
      <w:r w:rsidRPr="008D78C2">
        <w:t xml:space="preserve">Закрепление умения пользоваться в речи словами-понятиями: </w:t>
      </w:r>
      <w:r w:rsidRPr="008D78C2">
        <w:rPr>
          <w:i/>
          <w:iCs/>
        </w:rPr>
        <w:t>сначала, потом, до, после,</w:t>
      </w:r>
      <w:r>
        <w:t xml:space="preserve"> </w:t>
      </w:r>
      <w:r w:rsidRPr="008D78C2">
        <w:rPr>
          <w:i/>
          <w:iCs/>
        </w:rPr>
        <w:t>раньше, позже, в</w:t>
      </w:r>
      <w:r>
        <w:rPr>
          <w:i/>
          <w:iCs/>
        </w:rPr>
        <w:t xml:space="preserve"> </w:t>
      </w:r>
      <w:r w:rsidRPr="008D78C2">
        <w:rPr>
          <w:i/>
          <w:iCs/>
        </w:rPr>
        <w:t>одно</w:t>
      </w:r>
      <w:r>
        <w:rPr>
          <w:i/>
          <w:iCs/>
        </w:rPr>
        <w:t xml:space="preserve"> </w:t>
      </w:r>
      <w:r w:rsidRPr="008D78C2">
        <w:rPr>
          <w:i/>
          <w:iCs/>
        </w:rPr>
        <w:t>и</w:t>
      </w:r>
      <w:r>
        <w:rPr>
          <w:i/>
          <w:iCs/>
        </w:rPr>
        <w:t xml:space="preserve"> </w:t>
      </w:r>
      <w:r w:rsidRPr="008D78C2">
        <w:rPr>
          <w:i/>
          <w:iCs/>
        </w:rPr>
        <w:t>то</w:t>
      </w:r>
      <w:r>
        <w:rPr>
          <w:i/>
          <w:iCs/>
        </w:rPr>
        <w:t xml:space="preserve"> </w:t>
      </w:r>
      <w:r w:rsidRPr="008D78C2">
        <w:rPr>
          <w:i/>
          <w:iCs/>
        </w:rPr>
        <w:t>же</w:t>
      </w:r>
      <w:r>
        <w:rPr>
          <w:i/>
          <w:iCs/>
        </w:rPr>
        <w:t xml:space="preserve"> </w:t>
      </w:r>
      <w:r w:rsidRPr="008D78C2">
        <w:rPr>
          <w:i/>
          <w:iCs/>
        </w:rPr>
        <w:t>время.</w:t>
      </w:r>
      <w:r>
        <w:t xml:space="preserve"> </w:t>
      </w:r>
      <w:r w:rsidRPr="008D78C2">
        <w:t>Развитие «чувства времени», умения беречь время, регулировать свою деятельность в</w:t>
      </w:r>
      <w:r>
        <w:t xml:space="preserve"> </w:t>
      </w:r>
      <w:r w:rsidRPr="008D78C2">
        <w:t>соответствии со временем; различать длительность отдельных временных интервалов (1</w:t>
      </w:r>
      <w:r>
        <w:t xml:space="preserve"> </w:t>
      </w:r>
      <w:r w:rsidRPr="008D78C2">
        <w:t>минута, 10 минут, 1 час).</w:t>
      </w:r>
      <w:r>
        <w:t xml:space="preserve"> </w:t>
      </w:r>
      <w:r w:rsidRPr="008D78C2">
        <w:t>Формирование умения определять время по часам с точностью до 1 часа.</w:t>
      </w:r>
    </w:p>
    <w:p w:rsidR="001B1DD9" w:rsidRDefault="001B1DD9" w:rsidP="00C24F29">
      <w:pPr>
        <w:widowControl w:val="0"/>
        <w:tabs>
          <w:tab w:val="left" w:pos="6379"/>
        </w:tabs>
      </w:pPr>
      <w:r>
        <w:br w:type="page"/>
      </w:r>
    </w:p>
    <w:tbl>
      <w:tblPr>
        <w:tblW w:w="152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972"/>
        <w:gridCol w:w="113"/>
        <w:gridCol w:w="362"/>
        <w:gridCol w:w="1701"/>
        <w:gridCol w:w="113"/>
        <w:gridCol w:w="2297"/>
        <w:gridCol w:w="113"/>
        <w:gridCol w:w="7346"/>
        <w:gridCol w:w="119"/>
        <w:gridCol w:w="113"/>
        <w:gridCol w:w="1806"/>
        <w:gridCol w:w="113"/>
      </w:tblGrid>
      <w:tr w:rsidR="00861D42" w:rsidRPr="00861D42" w:rsidTr="005C5F4B">
        <w:trPr>
          <w:gridAfter w:val="1"/>
          <w:wAfter w:w="113" w:type="dxa"/>
          <w:trHeight w:val="423"/>
        </w:trPr>
        <w:tc>
          <w:tcPr>
            <w:tcW w:w="1085" w:type="dxa"/>
            <w:gridSpan w:val="2"/>
            <w:vAlign w:val="center"/>
          </w:tcPr>
          <w:p w:rsidR="00861D42" w:rsidRPr="00861D42" w:rsidRDefault="00861D42" w:rsidP="00861D42">
            <w:pPr>
              <w:widowControl w:val="0"/>
              <w:jc w:val="center"/>
              <w:rPr>
                <w:rFonts w:ascii="Times New Roman" w:eastAsia="Times New Roman" w:hAnsi="Times New Roman" w:cs="Times New Roman"/>
                <w:b/>
                <w:color w:val="000000"/>
              </w:rPr>
            </w:pPr>
            <w:r w:rsidRPr="00861D42">
              <w:rPr>
                <w:rFonts w:ascii="Times New Roman" w:eastAsia="Times New Roman" w:hAnsi="Times New Roman" w:cs="Times New Roman"/>
                <w:b/>
                <w:color w:val="000000"/>
              </w:rPr>
              <w:lastRenderedPageBreak/>
              <w:t>Тема месяца</w:t>
            </w:r>
          </w:p>
        </w:tc>
        <w:tc>
          <w:tcPr>
            <w:tcW w:w="2176" w:type="dxa"/>
            <w:gridSpan w:val="3"/>
            <w:vAlign w:val="center"/>
          </w:tcPr>
          <w:p w:rsidR="00861D42" w:rsidRPr="00861D42" w:rsidRDefault="00861D42" w:rsidP="00861D42">
            <w:pPr>
              <w:widowControl w:val="0"/>
              <w:jc w:val="center"/>
              <w:rPr>
                <w:rFonts w:ascii="Times New Roman" w:eastAsia="Times New Roman" w:hAnsi="Times New Roman" w:cs="Times New Roman"/>
                <w:b/>
                <w:color w:val="000000"/>
              </w:rPr>
            </w:pPr>
            <w:r w:rsidRPr="00861D42">
              <w:rPr>
                <w:rFonts w:ascii="Times New Roman" w:eastAsia="Times New Roman" w:hAnsi="Times New Roman" w:cs="Times New Roman"/>
                <w:b/>
                <w:color w:val="000000"/>
              </w:rPr>
              <w:t>Тема недели</w:t>
            </w:r>
          </w:p>
        </w:tc>
        <w:tc>
          <w:tcPr>
            <w:tcW w:w="2410" w:type="dxa"/>
            <w:gridSpan w:val="2"/>
            <w:vAlign w:val="center"/>
          </w:tcPr>
          <w:p w:rsidR="00861D42" w:rsidRPr="00861D42" w:rsidRDefault="00861D42" w:rsidP="00861D42">
            <w:pPr>
              <w:widowControl w:val="0"/>
              <w:jc w:val="center"/>
              <w:rPr>
                <w:rFonts w:ascii="Times New Roman" w:eastAsia="Times New Roman" w:hAnsi="Times New Roman" w:cs="Times New Roman"/>
                <w:b/>
                <w:color w:val="000000"/>
              </w:rPr>
            </w:pPr>
            <w:r w:rsidRPr="00861D42">
              <w:rPr>
                <w:rFonts w:ascii="Times New Roman" w:eastAsia="Times New Roman" w:hAnsi="Times New Roman" w:cs="Times New Roman"/>
                <w:b/>
                <w:color w:val="000000"/>
              </w:rPr>
              <w:t>Тема НОД</w:t>
            </w:r>
          </w:p>
        </w:tc>
        <w:tc>
          <w:tcPr>
            <w:tcW w:w="7459" w:type="dxa"/>
            <w:gridSpan w:val="2"/>
            <w:vAlign w:val="center"/>
          </w:tcPr>
          <w:p w:rsidR="00861D42" w:rsidRPr="00861D42" w:rsidRDefault="00861D42" w:rsidP="00861D42">
            <w:pPr>
              <w:widowControl w:val="0"/>
              <w:jc w:val="center"/>
              <w:rPr>
                <w:rFonts w:ascii="Times New Roman" w:eastAsia="Times New Roman" w:hAnsi="Times New Roman" w:cs="Times New Roman"/>
                <w:b/>
                <w:color w:val="000000"/>
              </w:rPr>
            </w:pPr>
            <w:r w:rsidRPr="00861D42">
              <w:rPr>
                <w:rFonts w:ascii="Times New Roman" w:eastAsia="Times New Roman" w:hAnsi="Times New Roman" w:cs="Times New Roman"/>
                <w:b/>
                <w:color w:val="000000"/>
              </w:rPr>
              <w:t>Цели (программное содержание) НОД</w:t>
            </w:r>
          </w:p>
        </w:tc>
        <w:tc>
          <w:tcPr>
            <w:tcW w:w="2038" w:type="dxa"/>
            <w:gridSpan w:val="3"/>
            <w:vAlign w:val="center"/>
          </w:tcPr>
          <w:p w:rsidR="00861D42" w:rsidRPr="00861D42" w:rsidRDefault="00861D42" w:rsidP="00861D42">
            <w:pPr>
              <w:widowControl w:val="0"/>
              <w:jc w:val="center"/>
              <w:rPr>
                <w:rFonts w:ascii="Times New Roman" w:eastAsia="Times New Roman" w:hAnsi="Times New Roman" w:cs="Times New Roman"/>
                <w:b/>
                <w:color w:val="000000"/>
              </w:rPr>
            </w:pPr>
            <w:r w:rsidRPr="00861D42">
              <w:rPr>
                <w:rFonts w:ascii="Times New Roman" w:eastAsia="Times New Roman" w:hAnsi="Times New Roman" w:cs="Times New Roman"/>
                <w:b/>
                <w:color w:val="000000"/>
              </w:rPr>
              <w:t>Методическая литература</w:t>
            </w:r>
          </w:p>
        </w:tc>
      </w:tr>
      <w:tr w:rsidR="00861D42" w:rsidRPr="00861D42" w:rsidTr="005C5F4B">
        <w:trPr>
          <w:gridAfter w:val="1"/>
          <w:wAfter w:w="113" w:type="dxa"/>
          <w:trHeight w:val="272"/>
        </w:trPr>
        <w:tc>
          <w:tcPr>
            <w:tcW w:w="15168" w:type="dxa"/>
            <w:gridSpan w:val="12"/>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Осень</w:t>
            </w:r>
          </w:p>
        </w:tc>
      </w:tr>
      <w:tr w:rsidR="00861D42" w:rsidRPr="00861D42" w:rsidTr="005C5F4B">
        <w:trPr>
          <w:gridAfter w:val="1"/>
          <w:wAfter w:w="113" w:type="dxa"/>
          <w:trHeight w:val="364"/>
        </w:trPr>
        <w:tc>
          <w:tcPr>
            <w:tcW w:w="15168" w:type="dxa"/>
            <w:gridSpan w:val="12"/>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Сентябрь</w:t>
            </w:r>
          </w:p>
        </w:tc>
      </w:tr>
      <w:tr w:rsidR="00861D42" w:rsidRPr="00861D42" w:rsidTr="005C5F4B">
        <w:trPr>
          <w:gridAfter w:val="1"/>
          <w:wAfter w:w="113" w:type="dxa"/>
          <w:cantSplit/>
          <w:trHeight w:val="2329"/>
        </w:trPr>
        <w:tc>
          <w:tcPr>
            <w:tcW w:w="1085" w:type="dxa"/>
            <w:gridSpan w:val="2"/>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«До свиданья, лето!»</w:t>
            </w:r>
          </w:p>
        </w:tc>
        <w:tc>
          <w:tcPr>
            <w:tcW w:w="2176" w:type="dxa"/>
            <w:gridSpan w:val="3"/>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01.09.20 – 04.09.20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 xml:space="preserve">«Неделя </w:t>
            </w:r>
            <w:proofErr w:type="spellStart"/>
            <w:r w:rsidRPr="00861D42">
              <w:rPr>
                <w:rFonts w:ascii="Times New Roman" w:eastAsia="Calibri" w:hAnsi="Times New Roman" w:cs="Times New Roman"/>
                <w:sz w:val="24"/>
                <w:szCs w:val="24"/>
                <w:lang w:eastAsia="en-US"/>
              </w:rPr>
              <w:t>знаний»,ППД</w:t>
            </w:r>
            <w:proofErr w:type="spellEnd"/>
            <w:r w:rsidRPr="00861D42">
              <w:rPr>
                <w:rFonts w:ascii="Times New Roman" w:eastAsia="Calibri" w:hAnsi="Times New Roman" w:cs="Times New Roman"/>
                <w:sz w:val="24"/>
                <w:szCs w:val="24"/>
                <w:lang w:eastAsia="en-US"/>
              </w:rPr>
              <w:t>, ППБ</w:t>
            </w:r>
          </w:p>
        </w:tc>
        <w:tc>
          <w:tcPr>
            <w:tcW w:w="2410" w:type="dxa"/>
            <w:gridSpan w:val="2"/>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w:t>
            </w:r>
          </w:p>
        </w:tc>
        <w:tc>
          <w:tcPr>
            <w:tcW w:w="7578" w:type="dxa"/>
            <w:gridSpan w:val="3"/>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Упражнять в делении множества на части и объединении его частей; совершенствовать умение устанавливать зависимость между множе</w:t>
            </w:r>
            <w:r w:rsidRPr="00861D42">
              <w:rPr>
                <w:rFonts w:ascii="Times New Roman" w:eastAsia="Times New Roman" w:hAnsi="Times New Roman" w:cs="Times New Roman"/>
                <w:sz w:val="24"/>
                <w:szCs w:val="24"/>
                <w:lang w:eastAsia="en-US"/>
              </w:rPr>
              <w:softHyphen/>
              <w:t>ством и его частью.</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навыки порядкового счета в пределах 10, умение отве</w:t>
            </w:r>
            <w:r w:rsidRPr="00861D42">
              <w:rPr>
                <w:rFonts w:ascii="Times New Roman" w:eastAsia="Times New Roman" w:hAnsi="Times New Roman" w:cs="Times New Roman"/>
                <w:sz w:val="24"/>
                <w:szCs w:val="24"/>
                <w:lang w:eastAsia="en-US"/>
              </w:rPr>
              <w:softHyphen/>
              <w:t>чать на вопросы «Сколько?», «Который по счету?», «На котором месте?».</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представления о взаимном расположении предме</w:t>
            </w:r>
            <w:r w:rsidRPr="00861D42">
              <w:rPr>
                <w:rFonts w:ascii="Times New Roman" w:eastAsia="Times New Roman" w:hAnsi="Times New Roman" w:cs="Times New Roman"/>
                <w:sz w:val="24"/>
                <w:szCs w:val="24"/>
                <w:lang w:eastAsia="en-US"/>
              </w:rPr>
              <w:softHyphen/>
              <w:t xml:space="preserve">тов в пространстве (в ряду): </w:t>
            </w:r>
            <w:r w:rsidRPr="00861D42">
              <w:rPr>
                <w:rFonts w:ascii="Times New Roman" w:eastAsia="Times New Roman" w:hAnsi="Times New Roman" w:cs="Times New Roman"/>
                <w:i/>
                <w:iCs/>
                <w:sz w:val="24"/>
                <w:szCs w:val="24"/>
                <w:lang w:eastAsia="en-US"/>
              </w:rPr>
              <w:t>слева, справа, до, после, между, перед, за, рядом.</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умение последовательно определять и называть дни не</w:t>
            </w:r>
            <w:r w:rsidRPr="00861D42">
              <w:rPr>
                <w:rFonts w:ascii="Times New Roman" w:eastAsia="Times New Roman" w:hAnsi="Times New Roman" w:cs="Times New Roman"/>
                <w:sz w:val="24"/>
                <w:szCs w:val="24"/>
                <w:lang w:eastAsia="en-US"/>
              </w:rPr>
              <w:softHyphen/>
              <w:t>дели.</w:t>
            </w:r>
          </w:p>
        </w:tc>
        <w:tc>
          <w:tcPr>
            <w:tcW w:w="1919" w:type="dxa"/>
            <w:gridSpan w:val="2"/>
          </w:tcPr>
          <w:p w:rsidR="00861D42" w:rsidRPr="00861D42" w:rsidRDefault="00861D42" w:rsidP="00861D42">
            <w:pPr>
              <w:widowControl w:val="0"/>
              <w:spacing w:after="0" w:line="240" w:lineRule="auto"/>
              <w:jc w:val="center"/>
              <w:rPr>
                <w:rFonts w:ascii="Times New Roman" w:eastAsia="Calibri" w:hAnsi="Times New Roman" w:cs="Times New Roman"/>
                <w:b/>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стр.17</w:t>
            </w:r>
          </w:p>
        </w:tc>
      </w:tr>
      <w:tr w:rsidR="00861D42" w:rsidRPr="00861D42" w:rsidTr="005C5F4B">
        <w:trPr>
          <w:gridAfter w:val="1"/>
          <w:wAfter w:w="113" w:type="dxa"/>
          <w:cantSplit/>
          <w:trHeight w:val="1163"/>
        </w:trPr>
        <w:tc>
          <w:tcPr>
            <w:tcW w:w="1085" w:type="dxa"/>
            <w:gridSpan w:val="2"/>
            <w:vMerge w:val="restart"/>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«Кладовая природы»</w:t>
            </w:r>
          </w:p>
        </w:tc>
        <w:tc>
          <w:tcPr>
            <w:tcW w:w="2176" w:type="dxa"/>
            <w:gridSpan w:val="3"/>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07.09.20– 11.09.20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val="en-US" w:eastAsia="en-US"/>
              </w:rPr>
            </w:pPr>
            <w:r w:rsidRPr="00861D42">
              <w:rPr>
                <w:rFonts w:ascii="Times New Roman" w:eastAsia="Calibri" w:hAnsi="Times New Roman" w:cs="Times New Roman"/>
                <w:sz w:val="24"/>
                <w:szCs w:val="24"/>
                <w:lang w:eastAsia="en-US"/>
              </w:rPr>
              <w:t>«Овощи»,</w:t>
            </w:r>
          </w:p>
        </w:tc>
        <w:tc>
          <w:tcPr>
            <w:tcW w:w="2410" w:type="dxa"/>
            <w:gridSpan w:val="2"/>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№2</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Учить считать в прямом и обратном порядке в пределах 5.</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умение делить круг и квадрат на 2 и 4 равные части, сравнивать и называть их.</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умение различать и называть знакомые геометрические фигуры.</w:t>
            </w:r>
          </w:p>
        </w:tc>
        <w:tc>
          <w:tcPr>
            <w:tcW w:w="1919" w:type="dxa"/>
            <w:gridSpan w:val="2"/>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стр.18</w:t>
            </w:r>
          </w:p>
        </w:tc>
      </w:tr>
      <w:tr w:rsidR="00861D42" w:rsidRPr="00861D42" w:rsidTr="005C5F4B">
        <w:trPr>
          <w:gridAfter w:val="1"/>
          <w:wAfter w:w="113" w:type="dxa"/>
          <w:cantSplit/>
          <w:trHeight w:val="1162"/>
        </w:trPr>
        <w:tc>
          <w:tcPr>
            <w:tcW w:w="1085" w:type="dxa"/>
            <w:gridSpan w:val="2"/>
            <w:vMerge/>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14. 09.20- 18.09.20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«Фрукты»</w:t>
            </w:r>
          </w:p>
        </w:tc>
        <w:tc>
          <w:tcPr>
            <w:tcW w:w="2410" w:type="dxa"/>
            <w:gridSpan w:val="2"/>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№3</w:t>
            </w:r>
          </w:p>
        </w:tc>
        <w:tc>
          <w:tcPr>
            <w:tcW w:w="7578" w:type="dxa"/>
            <w:gridSpan w:val="3"/>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Уточнять представления о цифрах 1 и 2.</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Упражнять в навыках количественного счета в прямом и обратном порядке в пределах 10.</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Закреплять умение ориентироваться на листе бумаги, определять стороны и углы листа.</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 xml:space="preserve">Совершенствовать представления о треугольниках и </w:t>
            </w:r>
            <w:proofErr w:type="spellStart"/>
            <w:r w:rsidRPr="00861D42">
              <w:rPr>
                <w:rFonts w:ascii="Times New Roman" w:eastAsia="Times New Roman" w:hAnsi="Times New Roman" w:cs="Times New Roman"/>
                <w:sz w:val="24"/>
                <w:szCs w:val="24"/>
                <w:lang w:eastAsia="en-US"/>
              </w:rPr>
              <w:t>четырехуголь¬никах</w:t>
            </w:r>
            <w:proofErr w:type="spellEnd"/>
            <w:r w:rsidRPr="00861D42">
              <w:rPr>
                <w:rFonts w:ascii="Times New Roman" w:eastAsia="Times New Roman" w:hAnsi="Times New Roman" w:cs="Times New Roman"/>
                <w:sz w:val="24"/>
                <w:szCs w:val="24"/>
                <w:lang w:eastAsia="en-US"/>
              </w:rPr>
              <w:t>.</w:t>
            </w:r>
          </w:p>
        </w:tc>
        <w:tc>
          <w:tcPr>
            <w:tcW w:w="1919" w:type="dxa"/>
            <w:gridSpan w:val="2"/>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стр.20</w:t>
            </w:r>
          </w:p>
        </w:tc>
      </w:tr>
      <w:tr w:rsidR="00861D42" w:rsidRPr="00861D42" w:rsidTr="005C5F4B">
        <w:trPr>
          <w:gridAfter w:val="1"/>
          <w:wAfter w:w="113" w:type="dxa"/>
          <w:cantSplit/>
          <w:trHeight w:val="1974"/>
        </w:trPr>
        <w:tc>
          <w:tcPr>
            <w:tcW w:w="1085" w:type="dxa"/>
            <w:gridSpan w:val="2"/>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21.09.20- 25.09.20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 xml:space="preserve"> «Грибы, ягоды»</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Мониторинг.</w:t>
            </w:r>
          </w:p>
        </w:tc>
        <w:tc>
          <w:tcPr>
            <w:tcW w:w="2410" w:type="dxa"/>
            <w:gridSpan w:val="2"/>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№4</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Уточнять представления о цифре 3.</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Учить называть предыдущее и последующее число для каждого числа натурального ряда в пределах 10.</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sz w:val="24"/>
                <w:szCs w:val="24"/>
                <w:lang w:eastAsia="en-US"/>
              </w:rPr>
              <w:t>Совершенствовать умение сравнивать 10 предметов (по длине, ши</w:t>
            </w:r>
            <w:r w:rsidRPr="00861D42">
              <w:rPr>
                <w:rFonts w:ascii="Times New Roman" w:eastAsia="Times New Roman" w:hAnsi="Times New Roman" w:cs="Times New Roman"/>
                <w:sz w:val="24"/>
                <w:szCs w:val="24"/>
                <w:lang w:eastAsia="en-US"/>
              </w:rPr>
              <w:softHyphen/>
              <w:t>пе,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919" w:type="dxa"/>
            <w:gridSpan w:val="2"/>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стр.21</w:t>
            </w:r>
          </w:p>
        </w:tc>
      </w:tr>
      <w:tr w:rsidR="00861D42" w:rsidRPr="00861D42" w:rsidTr="005C5F4B">
        <w:trPr>
          <w:gridAfter w:val="1"/>
          <w:wAfter w:w="113" w:type="dxa"/>
          <w:cantSplit/>
          <w:trHeight w:val="413"/>
        </w:trPr>
        <w:tc>
          <w:tcPr>
            <w:tcW w:w="15168" w:type="dxa"/>
            <w:gridSpan w:val="12"/>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Октябрь</w:t>
            </w:r>
          </w:p>
        </w:tc>
      </w:tr>
      <w:tr w:rsidR="00861D42" w:rsidRPr="00861D42" w:rsidTr="005C5F4B">
        <w:trPr>
          <w:gridAfter w:val="1"/>
          <w:wAfter w:w="113" w:type="dxa"/>
          <w:cantSplit/>
          <w:trHeight w:val="1843"/>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«Животные»</w:t>
            </w:r>
          </w:p>
        </w:tc>
        <w:tc>
          <w:tcPr>
            <w:tcW w:w="2176" w:type="dxa"/>
            <w:gridSpan w:val="3"/>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28.09.20-02.10.20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«Дикие животные и их детёныши»</w:t>
            </w:r>
          </w:p>
        </w:tc>
        <w:tc>
          <w:tcPr>
            <w:tcW w:w="2410" w:type="dxa"/>
            <w:gridSpan w:val="2"/>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5</w:t>
            </w: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4.</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количественном составе числа 5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сравнивать два предмета по величине (длине, ширине) с помощью условной меры, равной одному из сравниваемых предметов.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обозначать в речи свое местоположение относи</w:t>
            </w:r>
            <w:r w:rsidRPr="00861D42">
              <w:rPr>
                <w:rFonts w:ascii="Times New Roman" w:eastAsia="Times New Roman" w:hAnsi="Times New Roman" w:cs="Times New Roman"/>
                <w:color w:val="000000"/>
                <w:sz w:val="24"/>
                <w:szCs w:val="24"/>
                <w:lang w:eastAsia="en-US"/>
              </w:rPr>
              <w:softHyphen/>
              <w:t>тельно другого лица.</w:t>
            </w: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24 - 27.</w:t>
            </w:r>
          </w:p>
        </w:tc>
      </w:tr>
      <w:tr w:rsidR="00861D42" w:rsidRPr="00861D42" w:rsidTr="005C5F4B">
        <w:trPr>
          <w:gridAfter w:val="1"/>
          <w:wAfter w:w="113" w:type="dxa"/>
          <w:cantSplit/>
          <w:trHeight w:val="1424"/>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05.10.20-09.10.20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«Домашние животные и их детёныши»</w:t>
            </w:r>
          </w:p>
        </w:tc>
        <w:tc>
          <w:tcPr>
            <w:tcW w:w="2410" w:type="dxa"/>
            <w:gridSpan w:val="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№6</w:t>
            </w: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количественным составом числа 6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5.</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последовательно называть дни недели.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формировать умение видеть в окружающих предметах форму знакомых геометрических фигур.</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w:t>
            </w:r>
          </w:p>
        </w:tc>
      </w:tr>
      <w:tr w:rsidR="00861D42" w:rsidRPr="00861D42" w:rsidTr="005C5F4B">
        <w:trPr>
          <w:gridAfter w:val="1"/>
          <w:wAfter w:w="113" w:type="dxa"/>
          <w:cantSplit/>
          <w:trHeight w:val="1893"/>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«Будущее Земли – в наших руках»</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12.10.20-16.10.20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«Мир растений, деревья»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№7, №8</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число 6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6.</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Уточнить приемы деления круга на 2—4 и 8 равных частей, учить понимать соотношение целого и частей, называть и показывать их (по</w:t>
            </w:r>
            <w:r w:rsidRPr="00861D42">
              <w:rPr>
                <w:rFonts w:ascii="Times New Roman" w:eastAsia="Times New Roman" w:hAnsi="Times New Roman" w:cs="Times New Roman"/>
                <w:color w:val="000000"/>
                <w:sz w:val="24"/>
                <w:szCs w:val="24"/>
                <w:lang w:eastAsia="en-US"/>
              </w:rPr>
              <w:softHyphen/>
              <w:t>ловина, одна вторая, одна четвертая, одна восьмая и т. д.).</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двигаться в пространстве в соответствии с услов</w:t>
            </w:r>
            <w:r w:rsidRPr="00861D42">
              <w:rPr>
                <w:rFonts w:ascii="Times New Roman" w:eastAsia="Times New Roman" w:hAnsi="Times New Roman" w:cs="Times New Roman"/>
                <w:color w:val="000000"/>
                <w:sz w:val="24"/>
                <w:szCs w:val="24"/>
                <w:lang w:eastAsia="en-US"/>
              </w:rPr>
              <w:softHyphen/>
              <w:t>ными обозначениями.</w:t>
            </w: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27 – 32</w:t>
            </w:r>
          </w:p>
        </w:tc>
      </w:tr>
      <w:tr w:rsidR="00861D42" w:rsidRPr="00861D42" w:rsidTr="005C5F4B">
        <w:trPr>
          <w:gridAfter w:val="1"/>
          <w:wAfter w:w="113" w:type="dxa"/>
          <w:cantSplit/>
          <w:trHeight w:val="2572"/>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составом чисел 7 и 8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7.</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Уточнить приемы деления квадрата на 2, 4 и 8 равных частей; учить понимать соотношение целого и частей, называть и показывать их (по</w:t>
            </w:r>
            <w:r w:rsidRPr="00861D42">
              <w:rPr>
                <w:rFonts w:ascii="Times New Roman" w:eastAsia="Times New Roman" w:hAnsi="Times New Roman" w:cs="Times New Roman"/>
                <w:color w:val="000000"/>
                <w:sz w:val="24"/>
                <w:szCs w:val="24"/>
                <w:lang w:eastAsia="en-US"/>
              </w:rPr>
              <w:softHyphen/>
              <w:t>ловина, одна вторая, одна четвертая, одна восьмая и т. д.).</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треугольниках и четырехугольниках.</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последовательно определять и называть дни недели.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114"/>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«Мой Приморский край»</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19.10.20-23.10.20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«Моя- малая Родина»</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№9, №10</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числа 7 и 8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8.</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последовательное называние дней недели.</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составлять тематическую композицию по образцу.</w:t>
            </w: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32 – 35</w:t>
            </w:r>
          </w:p>
        </w:tc>
      </w:tr>
      <w:tr w:rsidR="00861D42" w:rsidRPr="00861D42" w:rsidTr="005C5F4B">
        <w:trPr>
          <w:gridAfter w:val="1"/>
          <w:wAfter w:w="113" w:type="dxa"/>
          <w:cantSplit/>
          <w:trHeight w:val="2051"/>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составом числа 9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9.</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называть числа в прямом и обратном порядке от любого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глазомер.</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ориентироваться на листе бумаги, определять и называть его стороны и углы.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418"/>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 Моя семья»</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26.10.20-30.10.20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«Семь Я – это дом мой, и семья»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№11, №12</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составлять число 9 из единиц.</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цифрах от 1 до 9.</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понимание независимости результата счета от его на</w:t>
            </w:r>
            <w:r w:rsidRPr="00861D42">
              <w:rPr>
                <w:rFonts w:ascii="Times New Roman" w:eastAsia="Times New Roman" w:hAnsi="Times New Roman" w:cs="Times New Roman"/>
                <w:color w:val="000000"/>
                <w:sz w:val="24"/>
                <w:szCs w:val="24"/>
                <w:lang w:eastAsia="en-US"/>
              </w:rPr>
              <w:softHyphen/>
              <w:t>правления.</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Дать представление о весе предметов и сравнении их путем взве</w:t>
            </w:r>
            <w:r w:rsidRPr="00861D42">
              <w:rPr>
                <w:rFonts w:ascii="Times New Roman" w:eastAsia="Times New Roman" w:hAnsi="Times New Roman" w:cs="Times New Roman"/>
                <w:color w:val="000000"/>
                <w:sz w:val="24"/>
                <w:szCs w:val="24"/>
                <w:lang w:eastAsia="en-US"/>
              </w:rPr>
              <w:softHyphen/>
              <w:t xml:space="preserve">шивания на ладонях; учить обозначать результаты сравнения словами </w:t>
            </w:r>
            <w:r w:rsidRPr="00861D42">
              <w:rPr>
                <w:rFonts w:ascii="Times New Roman" w:eastAsia="Times New Roman" w:hAnsi="Times New Roman" w:cs="Times New Roman"/>
                <w:i/>
                <w:iCs/>
                <w:color w:val="000000"/>
                <w:sz w:val="24"/>
                <w:szCs w:val="24"/>
                <w:lang w:eastAsia="en-US"/>
              </w:rPr>
              <w:t>тяжелый, легкий, тяжелее, легче.</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группировать геометрические фигуры по цвету и форме.</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36 – 41</w:t>
            </w:r>
          </w:p>
        </w:tc>
      </w:tr>
      <w:tr w:rsidR="00861D42" w:rsidRPr="00861D42" w:rsidTr="005C5F4B">
        <w:trPr>
          <w:gridAfter w:val="1"/>
          <w:wAfter w:w="113" w:type="dxa"/>
          <w:cantSplit/>
          <w:trHeight w:val="1813"/>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составом числа 10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Уточнять представления о цифре 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Продолжать учить находить </w:t>
            </w:r>
            <w:r w:rsidRPr="00861D42">
              <w:rPr>
                <w:rFonts w:ascii="Times New Roman" w:eastAsia="Times New Roman" w:hAnsi="Times New Roman" w:cs="Times New Roman"/>
                <w:i/>
                <w:iCs/>
                <w:color w:val="000000"/>
                <w:sz w:val="24"/>
                <w:szCs w:val="24"/>
                <w:lang w:eastAsia="en-US"/>
              </w:rPr>
              <w:t>предыдущее число к названному, после</w:t>
            </w:r>
            <w:r w:rsidRPr="00861D42">
              <w:rPr>
                <w:rFonts w:ascii="Times New Roman" w:eastAsia="Times New Roman" w:hAnsi="Times New Roman" w:cs="Times New Roman"/>
                <w:i/>
                <w:iCs/>
                <w:color w:val="000000"/>
                <w:sz w:val="24"/>
                <w:szCs w:val="24"/>
                <w:lang w:eastAsia="en-US"/>
              </w:rPr>
              <w:softHyphen/>
              <w:t>дующее число к названному.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Уточнить представления о весе предметов.</w:t>
            </w:r>
          </w:p>
          <w:p w:rsidR="00861D42" w:rsidRPr="00861D42" w:rsidRDefault="00861D42" w:rsidP="00861D42">
            <w:pPr>
              <w:widowControl w:val="0"/>
              <w:spacing w:after="0" w:line="240" w:lineRule="auto"/>
              <w:rPr>
                <w:rFonts w:ascii="Times New Roman" w:eastAsia="Times New Roman" w:hAnsi="Times New Roman" w:cs="Times New Roman"/>
                <w:i/>
                <w:iCs/>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Формировать представления о временных отношениях и учить обозначать их словами: </w:t>
            </w:r>
            <w:r w:rsidRPr="00861D42">
              <w:rPr>
                <w:rFonts w:ascii="Times New Roman" w:eastAsia="Times New Roman" w:hAnsi="Times New Roman" w:cs="Times New Roman"/>
                <w:i/>
                <w:iCs/>
                <w:color w:val="000000"/>
                <w:sz w:val="24"/>
                <w:szCs w:val="24"/>
                <w:lang w:eastAsia="en-US"/>
              </w:rPr>
              <w:t>сначала, потом, до, после, раньше, позже.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475"/>
        </w:trPr>
        <w:tc>
          <w:tcPr>
            <w:tcW w:w="15168" w:type="dxa"/>
            <w:gridSpan w:val="1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Ноябрь</w:t>
            </w:r>
          </w:p>
        </w:tc>
      </w:tr>
      <w:tr w:rsidR="00861D42" w:rsidRPr="00861D42" w:rsidTr="005C5F4B">
        <w:trPr>
          <w:gridAfter w:val="1"/>
          <w:wAfter w:w="113" w:type="dxa"/>
          <w:cantSplit/>
          <w:trHeight w:val="2130"/>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«Наша Родина Россия»</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02.11.20-06.10.20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«Наша родина Россия»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№13 №14</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число 10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обозначением числа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Закрепить навыки счета в прямом и обратном порядке в преде</w:t>
            </w:r>
            <w:r w:rsidRPr="00861D42">
              <w:rPr>
                <w:rFonts w:ascii="Times New Roman" w:eastAsia="Times New Roman" w:hAnsi="Times New Roman" w:cs="Times New Roman"/>
                <w:color w:val="000000"/>
                <w:sz w:val="24"/>
                <w:szCs w:val="24"/>
                <w:lang w:eastAsia="en-US"/>
              </w:rPr>
              <w:softHyphen/>
              <w:t>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Дать представление о многоугольнике на примере треугольника и четырехугольника.</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41 – 46</w:t>
            </w:r>
          </w:p>
        </w:tc>
      </w:tr>
      <w:tr w:rsidR="00861D42" w:rsidRPr="00861D42" w:rsidTr="005C5F4B">
        <w:trPr>
          <w:gridAfter w:val="1"/>
          <w:wAfter w:w="113" w:type="dxa"/>
          <w:cantSplit/>
          <w:trHeight w:val="1822"/>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3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знакомство с цифрами от 1 до 9.</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Уточнить представления о многоугольнике, развивать умение на</w:t>
            </w:r>
            <w:r w:rsidRPr="00861D42">
              <w:rPr>
                <w:rFonts w:ascii="Times New Roman" w:eastAsia="Times New Roman" w:hAnsi="Times New Roman" w:cs="Times New Roman"/>
                <w:color w:val="000000"/>
                <w:sz w:val="24"/>
                <w:szCs w:val="24"/>
                <w:lang w:eastAsia="en-US"/>
              </w:rPr>
              <w:softHyphen/>
              <w:t>ходить его стороны, углы и вершины.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временах года и месяцах осени.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676"/>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«Здоровый человек – это…»</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09.11.20-13.11.20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«Неделя здоровья»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№15, №16</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4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навыки порядкового счета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анализировать форму предметов и их отдельных частей.</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представления о весе предметов и умение определять независимо от их внешнего вида одинаково весят предметы или нет.</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последовательно определять и называть дни не</w:t>
            </w:r>
            <w:r w:rsidRPr="00861D42">
              <w:rPr>
                <w:rFonts w:ascii="Times New Roman" w:eastAsia="Times New Roman" w:hAnsi="Times New Roman" w:cs="Times New Roman"/>
                <w:color w:val="000000"/>
                <w:sz w:val="24"/>
                <w:szCs w:val="24"/>
                <w:lang w:eastAsia="en-US"/>
              </w:rPr>
              <w:softHyphen/>
              <w:t>дели.</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46 – 51</w:t>
            </w:r>
          </w:p>
        </w:tc>
      </w:tr>
      <w:tr w:rsidR="00861D42" w:rsidRPr="00861D42" w:rsidTr="005C5F4B">
        <w:trPr>
          <w:gridAfter w:val="1"/>
          <w:wAfter w:w="113" w:type="dxa"/>
          <w:cantSplit/>
          <w:trHeight w:val="2472"/>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5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образованием чисел второго десятка в пределах 15.</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Совершенствовать умение строить </w:t>
            </w:r>
            <w:proofErr w:type="spellStart"/>
            <w:r w:rsidRPr="00861D42">
              <w:rPr>
                <w:rFonts w:ascii="Times New Roman" w:eastAsia="Times New Roman" w:hAnsi="Times New Roman" w:cs="Times New Roman"/>
                <w:color w:val="000000"/>
                <w:sz w:val="24"/>
                <w:szCs w:val="24"/>
                <w:lang w:eastAsia="en-US"/>
              </w:rPr>
              <w:t>сериационный</w:t>
            </w:r>
            <w:proofErr w:type="spellEnd"/>
            <w:r w:rsidRPr="00861D42">
              <w:rPr>
                <w:rFonts w:ascii="Times New Roman" w:eastAsia="Times New Roman" w:hAnsi="Times New Roman" w:cs="Times New Roman"/>
                <w:color w:val="000000"/>
                <w:sz w:val="24"/>
                <w:szCs w:val="24"/>
                <w:lang w:eastAsia="en-US"/>
              </w:rPr>
              <w:t xml:space="preserve"> ряд по весу предметов.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Закреплять умение ориентироваться на листе бумаги и отражать и речи пространственное расположение предметов словами: </w:t>
            </w:r>
            <w:r w:rsidRPr="00861D42">
              <w:rPr>
                <w:rFonts w:ascii="Times New Roman" w:eastAsia="Times New Roman" w:hAnsi="Times New Roman" w:cs="Times New Roman"/>
                <w:i/>
                <w:iCs/>
                <w:color w:val="000000"/>
                <w:sz w:val="24"/>
                <w:szCs w:val="24"/>
                <w:lang w:eastAsia="en-US"/>
              </w:rPr>
              <w:t>вверху ,внизу, слева, справа, посередине.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822"/>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«Труд взрослых»</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16.11.20-20.11.20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«Профессии»</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№17, №18</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6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11родолжать знакомить с образованием чисел второго десятка 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пределах 15.</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измерением величин с помощью условной меры.</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ориентироваться в пространстве с помощью условных обозначений и схем.</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51 – 55</w:t>
            </w:r>
          </w:p>
        </w:tc>
      </w:tr>
      <w:tr w:rsidR="00861D42" w:rsidRPr="00861D42" w:rsidTr="005C5F4B">
        <w:trPr>
          <w:gridAfter w:val="1"/>
          <w:wAfter w:w="113" w:type="dxa"/>
          <w:cantSplit/>
          <w:trHeight w:val="2066"/>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7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Продолжать знакомить с образованием чисел второго десятка в </w:t>
            </w:r>
            <w:proofErr w:type="gramStart"/>
            <w:r w:rsidRPr="00861D42">
              <w:rPr>
                <w:rFonts w:ascii="Times New Roman" w:eastAsia="Times New Roman" w:hAnsi="Times New Roman" w:cs="Times New Roman"/>
                <w:color w:val="000000"/>
                <w:sz w:val="24"/>
                <w:szCs w:val="24"/>
                <w:lang w:eastAsia="en-US"/>
              </w:rPr>
              <w:t>пре- делах</w:t>
            </w:r>
            <w:proofErr w:type="gramEnd"/>
            <w:r w:rsidRPr="00861D42">
              <w:rPr>
                <w:rFonts w:ascii="Times New Roman" w:eastAsia="Times New Roman" w:hAnsi="Times New Roman" w:cs="Times New Roman"/>
                <w:color w:val="000000"/>
                <w:sz w:val="24"/>
                <w:szCs w:val="24"/>
                <w:lang w:eastAsia="en-US"/>
              </w:rPr>
              <w:t xml:space="preserve"> 20.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измерять длину предметов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ориентироваться на листе бумаги в клетку.</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304"/>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«День матери»</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23.11.20-27.11.20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«Мамина неделя»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№19, №20</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8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навыки счета в прямом и обратном порядке в пределах 15.</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измерении длины предметов с помощью условной меры.</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ориентироваться на листе бумаги в клетку.</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55 – 61</w:t>
            </w:r>
          </w:p>
        </w:tc>
      </w:tr>
      <w:tr w:rsidR="00861D42" w:rsidRPr="00861D42" w:rsidTr="005C5F4B">
        <w:trPr>
          <w:gridAfter w:val="1"/>
          <w:wAfter w:w="113" w:type="dxa"/>
          <w:cantSplit/>
          <w:trHeight w:val="2041"/>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9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навыки счета в пределах 20.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измерении высоты предметов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развивать умение ориентироваться на листе бумаги в клетку.</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384"/>
        </w:trPr>
        <w:tc>
          <w:tcPr>
            <w:tcW w:w="15168" w:type="dxa"/>
            <w:gridSpan w:val="1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Зима</w:t>
            </w:r>
          </w:p>
        </w:tc>
      </w:tr>
      <w:tr w:rsidR="00861D42" w:rsidRPr="00861D42" w:rsidTr="005C5F4B">
        <w:trPr>
          <w:gridAfter w:val="1"/>
          <w:wAfter w:w="113" w:type="dxa"/>
          <w:cantSplit/>
          <w:trHeight w:val="525"/>
        </w:trPr>
        <w:tc>
          <w:tcPr>
            <w:tcW w:w="15168" w:type="dxa"/>
            <w:gridSpan w:val="1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Декабрь</w:t>
            </w:r>
          </w:p>
        </w:tc>
      </w:tr>
      <w:tr w:rsidR="00861D42" w:rsidRPr="00861D42" w:rsidTr="005C5F4B">
        <w:trPr>
          <w:gridAfter w:val="1"/>
          <w:wAfter w:w="113" w:type="dxa"/>
          <w:cantSplit/>
          <w:trHeight w:val="2531"/>
        </w:trPr>
        <w:tc>
          <w:tcPr>
            <w:tcW w:w="1085" w:type="dxa"/>
            <w:gridSpan w:val="2"/>
            <w:tcBorders>
              <w:top w:val="single" w:sz="4" w:space="0" w:color="auto"/>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«Предметный мир»</w:t>
            </w:r>
          </w:p>
        </w:tc>
        <w:tc>
          <w:tcPr>
            <w:tcW w:w="2176" w:type="dxa"/>
            <w:gridSpan w:val="3"/>
            <w:tcBorders>
              <w:top w:val="single" w:sz="4" w:space="0" w:color="auto"/>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30.11.20-04.12.20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«Одежда»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№21</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число 10 из двух меньших чисел и раскладывать его на два меньших числа.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определять предыдущее, последующее и пропу</w:t>
            </w:r>
            <w:r w:rsidRPr="00861D42">
              <w:rPr>
                <w:rFonts w:ascii="Times New Roman" w:eastAsia="Times New Roman" w:hAnsi="Times New Roman" w:cs="Times New Roman"/>
                <w:color w:val="000000"/>
                <w:sz w:val="24"/>
                <w:szCs w:val="24"/>
                <w:lang w:eastAsia="en-US"/>
              </w:rPr>
              <w:softHyphen/>
              <w:t>щенное число к названному или обозначенному цифрой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умении измерять длину и ширину предметов с помо</w:t>
            </w:r>
            <w:r w:rsidRPr="00861D42">
              <w:rPr>
                <w:rFonts w:ascii="Times New Roman" w:eastAsia="Times New Roman" w:hAnsi="Times New Roman" w:cs="Times New Roman"/>
                <w:color w:val="000000"/>
                <w:sz w:val="24"/>
                <w:szCs w:val="24"/>
                <w:lang w:eastAsia="en-US"/>
              </w:rPr>
              <w:softHyphen/>
              <w:t>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формировать навыки ориентировки на листе бумаги в клетку.</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61 – 64</w:t>
            </w:r>
          </w:p>
        </w:tc>
      </w:tr>
      <w:tr w:rsidR="00861D42" w:rsidRPr="00861D42" w:rsidTr="005C5F4B">
        <w:trPr>
          <w:gridAfter w:val="1"/>
          <w:wAfter w:w="113" w:type="dxa"/>
          <w:cantSplit/>
          <w:trHeight w:val="3121"/>
        </w:trPr>
        <w:tc>
          <w:tcPr>
            <w:tcW w:w="1085" w:type="dxa"/>
            <w:gridSpan w:val="2"/>
            <w:tcBorders>
              <w:top w:val="single" w:sz="4" w:space="0" w:color="auto"/>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«Предметный мир»</w:t>
            </w:r>
          </w:p>
        </w:tc>
        <w:tc>
          <w:tcPr>
            <w:tcW w:w="2176" w:type="dxa"/>
            <w:gridSpan w:val="3"/>
            <w:tcBorders>
              <w:top w:val="single" w:sz="4" w:space="0" w:color="auto"/>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07.12.20-11.12.20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«Обувь»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22</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количественном и порядковом значе</w:t>
            </w:r>
            <w:r w:rsidRPr="00861D42">
              <w:rPr>
                <w:rFonts w:ascii="Times New Roman" w:eastAsia="Times New Roman" w:hAnsi="Times New Roman" w:cs="Times New Roman"/>
                <w:color w:val="000000"/>
                <w:sz w:val="24"/>
                <w:szCs w:val="24"/>
                <w:lang w:eastAsia="en-US"/>
              </w:rPr>
              <w:softHyphen/>
              <w:t>нии числа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составлять число 10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навыки измерения величины предметов; познако</w:t>
            </w:r>
            <w:r w:rsidRPr="00861D42">
              <w:rPr>
                <w:rFonts w:ascii="Times New Roman" w:eastAsia="Times New Roman" w:hAnsi="Times New Roman" w:cs="Times New Roman"/>
                <w:color w:val="000000"/>
                <w:sz w:val="24"/>
                <w:szCs w:val="24"/>
                <w:lang w:eastAsia="en-US"/>
              </w:rPr>
              <w:softHyphen/>
              <w:t>мить с зависимостью результатов измерения от величины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двигаться в пространстве в заданном направлении.</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моделировать предметы с помощью знакомых геометрических фигур.</w:t>
            </w:r>
          </w:p>
        </w:tc>
        <w:tc>
          <w:tcPr>
            <w:tcW w:w="1919" w:type="dxa"/>
            <w:gridSpan w:val="2"/>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64 – 66</w:t>
            </w:r>
          </w:p>
        </w:tc>
      </w:tr>
      <w:tr w:rsidR="00861D42" w:rsidRPr="00861D42" w:rsidTr="005C5F4B">
        <w:trPr>
          <w:gridAfter w:val="1"/>
          <w:wAfter w:w="113" w:type="dxa"/>
          <w:cantSplit/>
          <w:trHeight w:val="1643"/>
        </w:trPr>
        <w:tc>
          <w:tcPr>
            <w:tcW w:w="1085" w:type="dxa"/>
            <w:gridSpan w:val="2"/>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«Новый год у ворот»</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14.12.20-18.12.20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«Зимний лес»</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23, №24</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w:t>
            </w:r>
          </w:p>
        </w:tc>
        <w:tc>
          <w:tcPr>
            <w:tcW w:w="7578" w:type="dxa"/>
            <w:gridSpan w:val="3"/>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монетами достоинством 1, 2, 5, 10 рублей и 1, 5, 10 копеек.</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формировать навыки ориентировки на листе бумаги в клетку.</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Уточнить представления о многоугольниках и способах их класси</w:t>
            </w:r>
            <w:r w:rsidRPr="00861D42">
              <w:rPr>
                <w:rFonts w:ascii="Times New Roman" w:eastAsia="Times New Roman" w:hAnsi="Times New Roman" w:cs="Times New Roman"/>
                <w:color w:val="000000"/>
                <w:sz w:val="24"/>
                <w:szCs w:val="24"/>
                <w:lang w:eastAsia="en-US"/>
              </w:rPr>
              <w:softHyphen/>
              <w:t>фикации по виду и размеру.</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67 – 71</w:t>
            </w:r>
          </w:p>
        </w:tc>
      </w:tr>
      <w:tr w:rsidR="00861D42" w:rsidRPr="00861D42" w:rsidTr="005C5F4B">
        <w:trPr>
          <w:gridAfter w:val="1"/>
          <w:wAfter w:w="113" w:type="dxa"/>
          <w:cantSplit/>
          <w:trHeight w:val="1296"/>
        </w:trPr>
        <w:tc>
          <w:tcPr>
            <w:tcW w:w="1085" w:type="dxa"/>
            <w:gridSpan w:val="2"/>
            <w:vMerge/>
            <w:tcBorders>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знакомить с монетами достоинством 1,5, 10 рублей.</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считать по заданной мере, когда за единицу счета принима</w:t>
            </w:r>
            <w:r w:rsidRPr="00861D42">
              <w:rPr>
                <w:rFonts w:ascii="Times New Roman" w:eastAsia="Times New Roman" w:hAnsi="Times New Roman" w:cs="Times New Roman"/>
                <w:color w:val="000000"/>
                <w:sz w:val="24"/>
                <w:szCs w:val="24"/>
                <w:lang w:eastAsia="en-US"/>
              </w:rPr>
              <w:softHyphen/>
              <w:t>ется не один, а несколько предметов.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Формировать представления об измерении времени, познакомить с печатными часами.</w:t>
            </w:r>
          </w:p>
        </w:tc>
        <w:tc>
          <w:tcPr>
            <w:tcW w:w="1919" w:type="dxa"/>
            <w:gridSpan w:val="2"/>
            <w:vMerge/>
            <w:tcBorders>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834"/>
        </w:trPr>
        <w:tc>
          <w:tcPr>
            <w:tcW w:w="1085" w:type="dxa"/>
            <w:gridSpan w:val="2"/>
            <w:vMerge/>
            <w:tcBorders>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21.12.20-31.12.20</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«Новогодняя пора развлечений»</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«Зимние забавы»</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25, №26</w:t>
            </w:r>
          </w:p>
          <w:p w:rsidR="00861D42" w:rsidRPr="00861D42" w:rsidRDefault="00861D42" w:rsidP="00861D42">
            <w:pPr>
              <w:widowControl w:val="0"/>
              <w:spacing w:after="0" w:line="240" w:lineRule="auto"/>
              <w:jc w:val="center"/>
              <w:rPr>
                <w:rFonts w:ascii="Times New Roman" w:eastAsia="Times New Roman" w:hAnsi="Times New Roman" w:cs="Times New Roman"/>
                <w:color w:val="000000"/>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знакомить с монетами достоинством 1, 5, 10 рублей, их набором и разменом.</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чувство времени, учить регулировать свою деятельность в соответствии с временным интервалом.</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считать по заданной мере в пределах 20.</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умение воссоздавать сложные по форме предметы из от</w:t>
            </w:r>
            <w:r w:rsidRPr="00861D42">
              <w:rPr>
                <w:rFonts w:ascii="Times New Roman" w:eastAsia="Times New Roman" w:hAnsi="Times New Roman" w:cs="Times New Roman"/>
                <w:color w:val="000000"/>
                <w:sz w:val="24"/>
                <w:szCs w:val="24"/>
                <w:lang w:eastAsia="en-US"/>
              </w:rPr>
              <w:softHyphen/>
              <w:t>дельных частей по контурным образцам.</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71 – 76</w:t>
            </w:r>
          </w:p>
        </w:tc>
      </w:tr>
      <w:tr w:rsidR="00861D42" w:rsidRPr="00861D42" w:rsidTr="005C5F4B">
        <w:trPr>
          <w:gridAfter w:val="1"/>
          <w:wAfter w:w="113" w:type="dxa"/>
          <w:cantSplit/>
          <w:trHeight w:val="1615"/>
        </w:trPr>
        <w:tc>
          <w:tcPr>
            <w:tcW w:w="1085" w:type="dxa"/>
            <w:gridSpan w:val="2"/>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уточнять представления о монетах достоинством 1, 2, 5, 10 рублей, их наборе и размене.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измерять объем сыпучих веществ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часами, учить устанавливать время на макете часов.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определять форму предметов и их частей.</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500"/>
        </w:trPr>
        <w:tc>
          <w:tcPr>
            <w:tcW w:w="15168" w:type="dxa"/>
            <w:gridSpan w:val="12"/>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Январь</w:t>
            </w:r>
          </w:p>
        </w:tc>
      </w:tr>
      <w:tr w:rsidR="00861D42" w:rsidRPr="00861D42" w:rsidTr="005C5F4B">
        <w:trPr>
          <w:gridAfter w:val="1"/>
          <w:wAfter w:w="113" w:type="dxa"/>
          <w:cantSplit/>
          <w:trHeight w:val="1964"/>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«Зима»</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11.01.21-15.01.21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«Рождественские каникулы»</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27, № 28</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измерять объем сыпучих веществ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знакомить с часами, учить устанавливать время на ма</w:t>
            </w:r>
            <w:r w:rsidRPr="00861D42">
              <w:rPr>
                <w:rFonts w:ascii="Times New Roman" w:eastAsia="Times New Roman" w:hAnsi="Times New Roman" w:cs="Times New Roman"/>
                <w:color w:val="000000"/>
                <w:sz w:val="24"/>
                <w:szCs w:val="24"/>
                <w:lang w:eastAsia="en-US"/>
              </w:rPr>
              <w:softHyphen/>
              <w:t>кете часов.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многоугольнике; познакомить с его частными случаями: пятиугольником и шестиугольником.</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76 – 80</w:t>
            </w:r>
          </w:p>
        </w:tc>
      </w:tr>
      <w:tr w:rsidR="00861D42" w:rsidRPr="00861D42" w:rsidTr="005C5F4B">
        <w:trPr>
          <w:gridAfter w:val="1"/>
          <w:wAfter w:w="113" w:type="dxa"/>
          <w:cantSplit/>
          <w:trHeight w:val="2377"/>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Познакомить с правилами измерения жидких веществ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понимание отношений между числами натурального ряда, умение увеличивать (уменьшать) число на 1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чувство времени; учить различать длительность времен</w:t>
            </w:r>
            <w:r w:rsidRPr="00861D42">
              <w:rPr>
                <w:rFonts w:ascii="Times New Roman" w:eastAsia="Times New Roman" w:hAnsi="Times New Roman" w:cs="Times New Roman"/>
                <w:color w:val="000000"/>
                <w:sz w:val="24"/>
                <w:szCs w:val="24"/>
                <w:lang w:eastAsia="en-US"/>
              </w:rPr>
              <w:softHyphen/>
              <w:t>ных интервалов в пределах 5 минут.</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моделировать геометрические фигуры.</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200"/>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18.01.21-22.01.21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«Зимняя безопасность»</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29, №30</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Совершенствовать умение раскладывать число на два меньших и составлять </w:t>
            </w:r>
            <w:proofErr w:type="spellStart"/>
            <w:r w:rsidRPr="00861D42">
              <w:rPr>
                <w:rFonts w:ascii="Times New Roman" w:eastAsia="Times New Roman" w:hAnsi="Times New Roman" w:cs="Times New Roman"/>
                <w:color w:val="000000"/>
                <w:sz w:val="24"/>
                <w:szCs w:val="24"/>
                <w:lang w:eastAsia="en-US"/>
              </w:rPr>
              <w:t>йз</w:t>
            </w:r>
            <w:proofErr w:type="spellEnd"/>
            <w:r w:rsidRPr="00861D42">
              <w:rPr>
                <w:rFonts w:ascii="Times New Roman" w:eastAsia="Times New Roman" w:hAnsi="Times New Roman" w:cs="Times New Roman"/>
                <w:color w:val="000000"/>
                <w:sz w:val="24"/>
                <w:szCs w:val="24"/>
                <w:lang w:eastAsia="en-US"/>
              </w:rPr>
              <w:t xml:space="preserve"> двух меньших большее число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последовательности времен и месяцев года.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конструировать геометрические фигуры по сло</w:t>
            </w:r>
            <w:r w:rsidRPr="00861D42">
              <w:rPr>
                <w:rFonts w:ascii="Times New Roman" w:eastAsia="Times New Roman" w:hAnsi="Times New Roman" w:cs="Times New Roman"/>
                <w:color w:val="000000"/>
                <w:sz w:val="24"/>
                <w:szCs w:val="24"/>
                <w:lang w:eastAsia="en-US"/>
              </w:rPr>
              <w:softHyphen/>
              <w:t>весному описанию и перечислению характерных свойств.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умении объединять части в целое множество, сравни</w:t>
            </w:r>
            <w:r w:rsidRPr="00861D42">
              <w:rPr>
                <w:rFonts w:ascii="Times New Roman" w:eastAsia="Times New Roman" w:hAnsi="Times New Roman" w:cs="Times New Roman"/>
                <w:color w:val="000000"/>
                <w:sz w:val="24"/>
                <w:szCs w:val="24"/>
                <w:lang w:eastAsia="en-US"/>
              </w:rPr>
              <w:softHyphen/>
              <w:t>вать целое и часть множества.</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стр.80 – 85</w:t>
            </w:r>
          </w:p>
        </w:tc>
      </w:tr>
      <w:tr w:rsidR="00861D42" w:rsidRPr="00861D42" w:rsidTr="005C5F4B">
        <w:trPr>
          <w:gridAfter w:val="1"/>
          <w:wAfter w:w="113" w:type="dxa"/>
          <w:cantSplit/>
          <w:trHeight w:val="1892"/>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раскладывать число на два меньших числа и со</w:t>
            </w:r>
            <w:r w:rsidRPr="00861D42">
              <w:rPr>
                <w:rFonts w:ascii="Times New Roman" w:eastAsia="Times New Roman" w:hAnsi="Times New Roman" w:cs="Times New Roman"/>
                <w:color w:val="000000"/>
                <w:sz w:val="24"/>
                <w:szCs w:val="24"/>
                <w:lang w:eastAsia="en-US"/>
              </w:rPr>
              <w:softHyphen/>
              <w:t>ставлять из двух меньших большее число в пределах.</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называть предыдущее, последующее и пропущенное число к названному.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последовательности дней недели.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видоизменять геометрические фигуры.</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101"/>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«Декоративно-прикладное искусство»</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25.01.21-29.01.21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«Народные промыслы»</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31, №32</w:t>
            </w:r>
          </w:p>
          <w:p w:rsidR="00861D42" w:rsidRPr="00861D42" w:rsidRDefault="00861D42" w:rsidP="00861D42">
            <w:pPr>
              <w:widowControl w:val="0"/>
              <w:spacing w:after="0" w:line="240" w:lineRule="auto"/>
              <w:jc w:val="center"/>
              <w:rPr>
                <w:rFonts w:ascii="Times New Roman" w:eastAsia="Times New Roman" w:hAnsi="Times New Roman" w:cs="Times New Roman"/>
                <w:color w:val="000000"/>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составлять арифметические задачи на сложение.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видеть геометрические фигуры в окружающих предметах.</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память, логическое мышление.</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85 – 90</w:t>
            </w:r>
          </w:p>
        </w:tc>
      </w:tr>
      <w:tr w:rsidR="00861D42" w:rsidRPr="00861D42" w:rsidTr="005C5F4B">
        <w:trPr>
          <w:gridAfter w:val="1"/>
          <w:wAfter w:w="113" w:type="dxa"/>
          <w:cantSplit/>
          <w:trHeight w:val="1178"/>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Calibri" w:hAnsi="Times New Roman" w:cs="Times New Roman"/>
                <w:color w:val="000000"/>
                <w:sz w:val="24"/>
                <w:szCs w:val="24"/>
                <w:lang w:eastAsia="en-US"/>
              </w:rPr>
              <w:t>Развивать внимание, память, логическое мышление.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423"/>
        </w:trPr>
        <w:tc>
          <w:tcPr>
            <w:tcW w:w="15168" w:type="dxa"/>
            <w:gridSpan w:val="12"/>
            <w:tcBorders>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Февраль</w:t>
            </w:r>
          </w:p>
        </w:tc>
      </w:tr>
      <w:tr w:rsidR="00861D42" w:rsidRPr="00861D42" w:rsidTr="005C5F4B">
        <w:trPr>
          <w:gridAfter w:val="1"/>
          <w:wAfter w:w="113" w:type="dxa"/>
          <w:cantSplit/>
          <w:trHeight w:val="1681"/>
        </w:trPr>
        <w:tc>
          <w:tcPr>
            <w:tcW w:w="1085" w:type="dxa"/>
            <w:gridSpan w:val="2"/>
            <w:vMerge w:val="restart"/>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«Мой дом»</w:t>
            </w:r>
          </w:p>
        </w:tc>
        <w:tc>
          <w:tcPr>
            <w:tcW w:w="2176" w:type="dxa"/>
            <w:gridSpan w:val="3"/>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01.02.21-05.02.21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«Посуда»</w:t>
            </w:r>
          </w:p>
        </w:tc>
        <w:tc>
          <w:tcPr>
            <w:tcW w:w="2410" w:type="dxa"/>
            <w:gridSpan w:val="2"/>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33</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измерять объем жидких веществ с помощью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память, логическое мышление.</w:t>
            </w:r>
          </w:p>
        </w:tc>
        <w:tc>
          <w:tcPr>
            <w:tcW w:w="1919"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90 – 94</w:t>
            </w:r>
          </w:p>
        </w:tc>
      </w:tr>
      <w:tr w:rsidR="00861D42" w:rsidRPr="00861D42" w:rsidTr="005C5F4B">
        <w:trPr>
          <w:gridAfter w:val="1"/>
          <w:wAfter w:w="113" w:type="dxa"/>
          <w:cantSplit/>
          <w:trHeight w:val="1766"/>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08.02.21-12.02.21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«Мебель»</w:t>
            </w:r>
          </w:p>
        </w:tc>
        <w:tc>
          <w:tcPr>
            <w:tcW w:w="2410" w:type="dxa"/>
            <w:gridSpan w:val="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№34</w:t>
            </w: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Продолжать знакомить с монетами достоинством </w:t>
            </w:r>
            <w:r w:rsidRPr="00861D42">
              <w:rPr>
                <w:rFonts w:ascii="Times New Roman" w:eastAsia="Times New Roman" w:hAnsi="Times New Roman" w:cs="Times New Roman"/>
                <w:color w:val="000000"/>
                <w:spacing w:val="20"/>
                <w:sz w:val="24"/>
                <w:szCs w:val="24"/>
                <w:lang w:eastAsia="en-US"/>
              </w:rPr>
              <w:t>1,2,5,</w:t>
            </w:r>
            <w:r w:rsidRPr="00861D42">
              <w:rPr>
                <w:rFonts w:ascii="Times New Roman" w:eastAsia="Times New Roman" w:hAnsi="Times New Roman" w:cs="Times New Roman"/>
                <w:color w:val="000000"/>
                <w:sz w:val="24"/>
                <w:szCs w:val="24"/>
                <w:lang w:eastAsia="en-US"/>
              </w:rPr>
              <w:t xml:space="preserve"> 10 рублей, их набором и разменом.</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логическое мышление.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205"/>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«Труд взрослых»</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15.02.21-26.02.21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«Наши папы сильные,</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 xml:space="preserve"> наши папы смелые»</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«День защитника отечества»</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35, №36</w:t>
            </w: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знакомить с часами и устанавливать время на макете часов.</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на листе бумаги в клетку.</w:t>
            </w:r>
          </w:p>
        </w:tc>
        <w:tc>
          <w:tcPr>
            <w:tcW w:w="1919"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95 – 98</w:t>
            </w:r>
          </w:p>
        </w:tc>
      </w:tr>
      <w:tr w:rsidR="00861D42" w:rsidRPr="00861D42" w:rsidTr="005C5F4B">
        <w:trPr>
          <w:gridAfter w:val="1"/>
          <w:wAfter w:w="113" w:type="dxa"/>
          <w:cantSplit/>
          <w:trHeight w:val="2247"/>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Совершенствовать представления о последовательности чисел в пределах 20.</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Развивать умение делить целое на 8 равных частей и сравнивать целое и его части.</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Развивать умение определять местоположение предметов относи</w:t>
            </w:r>
            <w:r w:rsidRPr="00861D42">
              <w:rPr>
                <w:rFonts w:ascii="Times New Roman" w:eastAsia="Calibri" w:hAnsi="Times New Roman" w:cs="Times New Roman"/>
                <w:sz w:val="24"/>
                <w:szCs w:val="24"/>
                <w:lang w:eastAsia="en-US"/>
              </w:rPr>
              <w:softHyphen/>
              <w:t>тельно друг друга.</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389"/>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«Мир растений»</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22.02.21-26.02.21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«Комнатные растения»</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37</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№38</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представления о геометрических фигурах и умение рисо</w:t>
            </w:r>
            <w:r w:rsidRPr="00861D42">
              <w:rPr>
                <w:rFonts w:ascii="Times New Roman" w:eastAsia="Times New Roman" w:hAnsi="Times New Roman" w:cs="Times New Roman"/>
                <w:color w:val="000000"/>
                <w:sz w:val="24"/>
                <w:szCs w:val="24"/>
                <w:lang w:eastAsia="en-US"/>
              </w:rPr>
              <w:softHyphen/>
              <w:t>вать их на листе бумаги.</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называть предыдущее, последующее и пропу</w:t>
            </w:r>
            <w:r w:rsidRPr="00861D42">
              <w:rPr>
                <w:rFonts w:ascii="Times New Roman" w:eastAsia="Times New Roman" w:hAnsi="Times New Roman" w:cs="Times New Roman"/>
                <w:color w:val="000000"/>
                <w:sz w:val="24"/>
                <w:szCs w:val="24"/>
                <w:lang w:eastAsia="en-US"/>
              </w:rPr>
              <w:softHyphen/>
              <w:t>щенное число, обозначенное цифрой.</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98 – 101</w:t>
            </w:r>
          </w:p>
        </w:tc>
      </w:tr>
      <w:tr w:rsidR="00861D42" w:rsidRPr="00861D42" w:rsidTr="005C5F4B">
        <w:trPr>
          <w:gridAfter w:val="1"/>
          <w:wAfter w:w="113" w:type="dxa"/>
          <w:cantSplit/>
          <w:trHeight w:val="3097"/>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представления о частях суток и их последова</w:t>
            </w:r>
            <w:r w:rsidRPr="00861D42">
              <w:rPr>
                <w:rFonts w:ascii="Times New Roman" w:eastAsia="Times New Roman" w:hAnsi="Times New Roman" w:cs="Times New Roman"/>
                <w:color w:val="000000"/>
                <w:sz w:val="24"/>
                <w:szCs w:val="24"/>
                <w:lang w:eastAsia="en-US"/>
              </w:rPr>
              <w:softHyphen/>
              <w:t>тельности.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Упражнять в правильном использовании в речи слов: </w:t>
            </w:r>
            <w:r w:rsidRPr="00861D42">
              <w:rPr>
                <w:rFonts w:ascii="Times New Roman" w:eastAsia="Times New Roman" w:hAnsi="Times New Roman" w:cs="Times New Roman"/>
                <w:i/>
                <w:iCs/>
                <w:color w:val="000000"/>
                <w:sz w:val="24"/>
                <w:szCs w:val="24"/>
                <w:lang w:eastAsia="en-US"/>
              </w:rPr>
              <w:t>сначала, по</w:t>
            </w:r>
            <w:r w:rsidRPr="00861D42">
              <w:rPr>
                <w:rFonts w:ascii="Times New Roman" w:eastAsia="Times New Roman" w:hAnsi="Times New Roman" w:cs="Times New Roman"/>
                <w:i/>
                <w:iCs/>
                <w:color w:val="000000"/>
                <w:sz w:val="24"/>
                <w:szCs w:val="24"/>
                <w:lang w:eastAsia="en-US"/>
              </w:rPr>
              <w:softHyphen/>
              <w:t>том, до, после.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 xml:space="preserve">Закреплять умение видеть в окружающих предметах формы </w:t>
            </w:r>
            <w:proofErr w:type="spellStart"/>
            <w:proofErr w:type="gramStart"/>
            <w:r w:rsidRPr="00861D42">
              <w:rPr>
                <w:rFonts w:ascii="Times New Roman" w:eastAsia="Times New Roman" w:hAnsi="Times New Roman" w:cs="Times New Roman"/>
                <w:color w:val="000000"/>
                <w:sz w:val="24"/>
                <w:szCs w:val="24"/>
                <w:lang w:eastAsia="en-US"/>
              </w:rPr>
              <w:t>знако</w:t>
            </w:r>
            <w:proofErr w:type="spellEnd"/>
            <w:r w:rsidRPr="00861D42">
              <w:rPr>
                <w:rFonts w:ascii="Times New Roman" w:eastAsia="Times New Roman" w:hAnsi="Times New Roman" w:cs="Times New Roman"/>
                <w:color w:val="000000"/>
                <w:sz w:val="24"/>
                <w:szCs w:val="24"/>
                <w:lang w:eastAsia="en-US"/>
              </w:rPr>
              <w:t xml:space="preserve">- </w:t>
            </w:r>
            <w:proofErr w:type="spellStart"/>
            <w:r w:rsidRPr="00861D42">
              <w:rPr>
                <w:rFonts w:ascii="Times New Roman" w:eastAsia="Times New Roman" w:hAnsi="Times New Roman" w:cs="Times New Roman"/>
                <w:color w:val="000000"/>
                <w:sz w:val="24"/>
                <w:szCs w:val="24"/>
                <w:lang w:eastAsia="en-US"/>
              </w:rPr>
              <w:t>мых</w:t>
            </w:r>
            <w:proofErr w:type="spellEnd"/>
            <w:proofErr w:type="gramEnd"/>
            <w:r w:rsidRPr="00861D42">
              <w:rPr>
                <w:rFonts w:ascii="Times New Roman" w:eastAsia="Times New Roman" w:hAnsi="Times New Roman" w:cs="Times New Roman"/>
                <w:color w:val="000000"/>
                <w:sz w:val="24"/>
                <w:szCs w:val="24"/>
                <w:lang w:eastAsia="en-US"/>
              </w:rPr>
              <w:t xml:space="preserve"> геометрических фигур.</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воображение.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577"/>
        </w:trPr>
        <w:tc>
          <w:tcPr>
            <w:tcW w:w="15168" w:type="dxa"/>
            <w:gridSpan w:val="12"/>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Весна</w:t>
            </w:r>
          </w:p>
        </w:tc>
      </w:tr>
      <w:tr w:rsidR="00861D42" w:rsidRPr="00861D42" w:rsidTr="005C5F4B">
        <w:trPr>
          <w:gridAfter w:val="1"/>
          <w:wAfter w:w="113" w:type="dxa"/>
          <w:cantSplit/>
          <w:trHeight w:val="405"/>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Март</w:t>
            </w:r>
          </w:p>
        </w:tc>
      </w:tr>
      <w:tr w:rsidR="00861D42" w:rsidRPr="00861D42" w:rsidTr="005C5F4B">
        <w:trPr>
          <w:gridAfter w:val="1"/>
          <w:wAfter w:w="113" w:type="dxa"/>
          <w:cantSplit/>
          <w:trHeight w:val="1389"/>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«Пробуждение природы»</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01.03.21-05.03.21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«Ранняя весна», «Все цветы для мамочки…»</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39 №40</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счете предметов по образцу.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Учить измерять длину отрезков прямых линий по клеткам.</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память, логическое мышление.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101 – 106</w:t>
            </w:r>
          </w:p>
        </w:tc>
      </w:tr>
      <w:tr w:rsidR="00861D42" w:rsidRPr="00861D42" w:rsidTr="005C5F4B">
        <w:trPr>
          <w:gridAfter w:val="1"/>
          <w:wAfter w:w="113" w:type="dxa"/>
          <w:cantSplit/>
          <w:trHeight w:val="2703"/>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называть зимние месяцы.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составлять число из единиц.</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составлении тематических композиций из геометри</w:t>
            </w:r>
            <w:r w:rsidRPr="00861D42">
              <w:rPr>
                <w:rFonts w:ascii="Times New Roman" w:eastAsia="Times New Roman" w:hAnsi="Times New Roman" w:cs="Times New Roman"/>
                <w:color w:val="000000"/>
                <w:sz w:val="24"/>
                <w:szCs w:val="24"/>
                <w:lang w:eastAsia="en-US"/>
              </w:rPr>
              <w:softHyphen/>
              <w:t>ческих фигур.</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383"/>
        </w:trPr>
        <w:tc>
          <w:tcPr>
            <w:tcW w:w="1085" w:type="dxa"/>
            <w:gridSpan w:val="2"/>
            <w:vMerge w:val="restart"/>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«Предметный мир»</w:t>
            </w:r>
          </w:p>
        </w:tc>
        <w:tc>
          <w:tcPr>
            <w:tcW w:w="2176" w:type="dxa"/>
            <w:gridSpan w:val="3"/>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09.03.21-12.03.21</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«Мои любимые игрушки»</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41 №42</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последовательно называть дни недели и пра</w:t>
            </w:r>
            <w:r w:rsidRPr="00861D42">
              <w:rPr>
                <w:rFonts w:ascii="Times New Roman" w:eastAsia="Times New Roman" w:hAnsi="Times New Roman" w:cs="Times New Roman"/>
                <w:color w:val="000000"/>
                <w:sz w:val="24"/>
                <w:szCs w:val="24"/>
                <w:lang w:eastAsia="en-US"/>
              </w:rPr>
              <w:softHyphen/>
              <w:t xml:space="preserve">вильно использовать в речи слова: </w:t>
            </w:r>
            <w:r w:rsidRPr="00861D42">
              <w:rPr>
                <w:rFonts w:ascii="Times New Roman" w:eastAsia="Times New Roman" w:hAnsi="Times New Roman" w:cs="Times New Roman"/>
                <w:i/>
                <w:iCs/>
                <w:color w:val="000000"/>
                <w:sz w:val="24"/>
                <w:szCs w:val="24"/>
                <w:lang w:eastAsia="en-US"/>
              </w:rPr>
              <w:t>раньше, позже, сначала, потом.</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формировать умение определять отрезок прямой ли</w:t>
            </w:r>
            <w:r w:rsidRPr="00861D42">
              <w:rPr>
                <w:rFonts w:ascii="Times New Roman" w:eastAsia="Times New Roman" w:hAnsi="Times New Roman" w:cs="Times New Roman"/>
                <w:color w:val="000000"/>
                <w:sz w:val="24"/>
                <w:szCs w:val="24"/>
                <w:lang w:eastAsia="en-US"/>
              </w:rPr>
              <w:softHyphen/>
              <w:t>нии и измерять его длину по клеткам.</w:t>
            </w:r>
          </w:p>
          <w:p w:rsidR="00861D42" w:rsidRPr="00861D42" w:rsidRDefault="00861D42" w:rsidP="00861D42">
            <w:pPr>
              <w:widowControl w:val="0"/>
              <w:spacing w:after="0" w:line="240" w:lineRule="auto"/>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представления о величине предметов.</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106 – 111</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Т-9стр.</w:t>
            </w:r>
          </w:p>
        </w:tc>
      </w:tr>
      <w:tr w:rsidR="00861D42" w:rsidRPr="00861D42" w:rsidTr="005C5F4B">
        <w:trPr>
          <w:gridAfter w:val="1"/>
          <w:wAfter w:w="113" w:type="dxa"/>
          <w:cantSplit/>
          <w:trHeight w:val="2418"/>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Расширять представления о весе предметов.</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видоизменять геометрические фигуры.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в тетради в клетку, вы</w:t>
            </w:r>
            <w:r w:rsidRPr="00861D42">
              <w:rPr>
                <w:rFonts w:ascii="Times New Roman" w:eastAsia="Times New Roman" w:hAnsi="Times New Roman" w:cs="Times New Roman"/>
                <w:color w:val="000000"/>
                <w:sz w:val="24"/>
                <w:szCs w:val="24"/>
                <w:lang w:eastAsia="en-US"/>
              </w:rPr>
              <w:softHyphen/>
              <w:t>полнять задания по словесной инструкции.</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2214"/>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lastRenderedPageBreak/>
              <w:t>«Декоративно-прикладное искусство»</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15.03.21-19.03.21</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«Народные промыслы»</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№43, №44</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sz w:val="24"/>
                <w:szCs w:val="24"/>
                <w:lang w:eastAsia="en-US"/>
              </w:rPr>
              <w:t xml:space="preserve">- </w:t>
            </w: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навыки измерения высоты предметов с помо</w:t>
            </w:r>
            <w:r w:rsidRPr="00861D42">
              <w:rPr>
                <w:rFonts w:ascii="Times New Roman" w:eastAsia="Times New Roman" w:hAnsi="Times New Roman" w:cs="Times New Roman"/>
                <w:color w:val="000000"/>
                <w:sz w:val="24"/>
                <w:szCs w:val="24"/>
                <w:lang w:eastAsia="en-US"/>
              </w:rPr>
              <w:softHyphen/>
              <w:t>щью условной меры.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знакомить с часами и учить определять время с точно</w:t>
            </w:r>
            <w:r w:rsidRPr="00861D42">
              <w:rPr>
                <w:rFonts w:ascii="Times New Roman" w:eastAsia="Times New Roman" w:hAnsi="Times New Roman" w:cs="Times New Roman"/>
                <w:color w:val="000000"/>
                <w:sz w:val="24"/>
                <w:szCs w:val="24"/>
                <w:lang w:eastAsia="en-US"/>
              </w:rPr>
              <w:softHyphen/>
              <w:t>стью до 1 часа.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логическое мышление.</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111 – 116</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Т-14 стр.</w:t>
            </w:r>
          </w:p>
        </w:tc>
      </w:tr>
      <w:tr w:rsidR="00861D42" w:rsidRPr="00861D42" w:rsidTr="005C5F4B">
        <w:trPr>
          <w:gridAfter w:val="1"/>
          <w:wAfter w:w="113" w:type="dxa"/>
          <w:cantSplit/>
          <w:trHeight w:val="1576"/>
        </w:trPr>
        <w:tc>
          <w:tcPr>
            <w:tcW w:w="1085" w:type="dxa"/>
            <w:gridSpan w:val="2"/>
            <w:vMerge/>
            <w:tcBorders>
              <w:left w:val="single" w:sz="4" w:space="0" w:color="auto"/>
              <w:bottom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составлять и решать арифметические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навыки счета со сменой его основания.</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развивать представления о геометрических фигурах и умение зарисовывать их в тетради в клетку.</w:t>
            </w:r>
          </w:p>
          <w:p w:rsidR="00861D42" w:rsidRPr="00861D42" w:rsidRDefault="00861D42" w:rsidP="00861D42">
            <w:pPr>
              <w:widowControl w:val="0"/>
              <w:spacing w:after="0" w:line="240" w:lineRule="auto"/>
              <w:rPr>
                <w:rFonts w:ascii="Times New Roman" w:eastAsia="Times New Roman"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Развивать логическое мышление.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1405"/>
        </w:trPr>
        <w:tc>
          <w:tcPr>
            <w:tcW w:w="1085" w:type="dxa"/>
            <w:gridSpan w:val="2"/>
            <w:vMerge w:val="restart"/>
            <w:tcBorders>
              <w:top w:val="single" w:sz="4" w:space="0" w:color="auto"/>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«Мир вокруг нас!»</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22.03.21-26.03.21</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«Жизнь морей, рек и океанов»</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№45, №46</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Times New Roman" w:hAnsi="Times New Roman" w:cs="Times New Roman"/>
                <w:color w:val="000000"/>
                <w:sz w:val="24"/>
                <w:szCs w:val="24"/>
                <w:lang w:eastAsia="en-US"/>
              </w:rPr>
              <w:t>.</w:t>
            </w: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навыки счета со сменой его основания.</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умение двигаться в пространстве в заданном направле</w:t>
            </w:r>
            <w:r w:rsidRPr="00861D42">
              <w:rPr>
                <w:rFonts w:ascii="Times New Roman" w:eastAsia="Times New Roman" w:hAnsi="Times New Roman" w:cs="Times New Roman"/>
                <w:color w:val="000000"/>
                <w:sz w:val="24"/>
                <w:szCs w:val="24"/>
                <w:lang w:eastAsia="en-US"/>
              </w:rPr>
              <w:softHyphen/>
              <w:t>нии в соответствии с условными обозначениями.</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116 – 120</w:t>
            </w:r>
          </w:p>
        </w:tc>
      </w:tr>
      <w:tr w:rsidR="00861D42" w:rsidRPr="00861D42" w:rsidTr="005C5F4B">
        <w:trPr>
          <w:gridAfter w:val="1"/>
          <w:wAfter w:w="113" w:type="dxa"/>
          <w:cantSplit/>
          <w:trHeight w:val="2269"/>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представления о количественном и порядковом значе</w:t>
            </w:r>
            <w:r w:rsidRPr="00861D42">
              <w:rPr>
                <w:rFonts w:ascii="Times New Roman" w:eastAsia="Times New Roman" w:hAnsi="Times New Roman" w:cs="Times New Roman"/>
                <w:color w:val="000000"/>
                <w:sz w:val="24"/>
                <w:szCs w:val="24"/>
                <w:lang w:eastAsia="en-US"/>
              </w:rPr>
              <w:softHyphen/>
              <w:t>ниях числа, умение отвечать на вопросы «Сколько?», «Который по по</w:t>
            </w:r>
            <w:r w:rsidRPr="00861D42">
              <w:rPr>
                <w:rFonts w:ascii="Times New Roman" w:eastAsia="Times New Roman" w:hAnsi="Times New Roman" w:cs="Times New Roman"/>
                <w:color w:val="000000"/>
                <w:sz w:val="24"/>
                <w:szCs w:val="24"/>
                <w:lang w:eastAsia="en-US"/>
              </w:rPr>
              <w:softHyphen/>
              <w:t>рядку?», «На котором месте?».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моделировать геометрические фигуры.</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 воображение.</w:t>
            </w: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861D42" w:rsidRPr="00861D42" w:rsidTr="005C5F4B">
        <w:trPr>
          <w:gridAfter w:val="1"/>
          <w:wAfter w:w="113" w:type="dxa"/>
          <w:cantSplit/>
          <w:trHeight w:val="415"/>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14083" w:type="dxa"/>
            <w:gridSpan w:val="10"/>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Апрель</w:t>
            </w:r>
          </w:p>
        </w:tc>
      </w:tr>
      <w:tr w:rsidR="00861D42" w:rsidRPr="00861D42" w:rsidTr="005C5F4B">
        <w:trPr>
          <w:gridAfter w:val="1"/>
          <w:wAfter w:w="113" w:type="dxa"/>
          <w:cantSplit/>
          <w:trHeight w:val="1879"/>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861D42" w:rsidRPr="00861D42" w:rsidRDefault="00861D42" w:rsidP="00861D42">
            <w:pPr>
              <w:spacing w:after="0" w:line="240" w:lineRule="auto"/>
              <w:ind w:left="113" w:right="113"/>
              <w:jc w:val="center"/>
              <w:rPr>
                <w:rFonts w:ascii="Times New Roman" w:eastAsia="Calibri" w:hAnsi="Times New Roman" w:cs="Times New Roman"/>
                <w:sz w:val="26"/>
                <w:szCs w:val="26"/>
                <w:lang w:eastAsia="en-US"/>
              </w:rPr>
            </w:pPr>
            <w:r w:rsidRPr="00861D42">
              <w:rPr>
                <w:rFonts w:ascii="Times New Roman" w:eastAsia="Calibri" w:hAnsi="Times New Roman" w:cs="Times New Roman"/>
                <w:sz w:val="26"/>
                <w:szCs w:val="26"/>
                <w:lang w:eastAsia="en-US"/>
              </w:rPr>
              <w:t>29.03.21-02.04.21</w:t>
            </w:r>
          </w:p>
          <w:p w:rsidR="00861D42" w:rsidRPr="00861D42" w:rsidRDefault="00861D42" w:rsidP="00861D42">
            <w:pPr>
              <w:spacing w:after="0" w:line="240" w:lineRule="auto"/>
              <w:ind w:left="113" w:right="113"/>
              <w:jc w:val="center"/>
              <w:rPr>
                <w:rFonts w:ascii="Times New Roman" w:eastAsia="Calibri" w:hAnsi="Times New Roman" w:cs="Times New Roman"/>
                <w:sz w:val="26"/>
                <w:szCs w:val="26"/>
                <w:lang w:eastAsia="en-US"/>
              </w:rPr>
            </w:pPr>
            <w:r w:rsidRPr="00861D42">
              <w:rPr>
                <w:rFonts w:ascii="Times New Roman" w:eastAsia="Calibri" w:hAnsi="Times New Roman" w:cs="Times New Roman"/>
                <w:sz w:val="26"/>
                <w:szCs w:val="26"/>
                <w:lang w:eastAsia="en-US"/>
              </w:rPr>
              <w:t>«Книжкина неделя»</w:t>
            </w:r>
          </w:p>
          <w:p w:rsidR="00861D42" w:rsidRPr="00861D42" w:rsidRDefault="00861D42" w:rsidP="00861D42">
            <w:pPr>
              <w:widowControl w:val="0"/>
              <w:spacing w:after="0" w:line="240" w:lineRule="auto"/>
              <w:ind w:left="113" w:right="113"/>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6"/>
                <w:szCs w:val="26"/>
                <w:lang w:eastAsia="en-US"/>
              </w:rPr>
              <w:t>« Театр- это интересно….»</w:t>
            </w:r>
          </w:p>
        </w:tc>
        <w:tc>
          <w:tcPr>
            <w:tcW w:w="2410" w:type="dxa"/>
            <w:gridSpan w:val="2"/>
            <w:vMerge w:val="restart"/>
            <w:tcBorders>
              <w:top w:val="single" w:sz="4" w:space="0" w:color="auto"/>
              <w:left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r w:rsidRPr="00861D42">
              <w:rPr>
                <w:rFonts w:ascii="Times New Roman" w:eastAsia="Calibri" w:hAnsi="Times New Roman" w:cs="Times New Roman"/>
                <w:sz w:val="24"/>
                <w:szCs w:val="24"/>
                <w:lang w:eastAsia="en-US"/>
              </w:rPr>
              <w:t>Занятие № 47, №48</w:t>
            </w:r>
          </w:p>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арифметические задачи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делить круг на 8 равных частей, пра</w:t>
            </w:r>
            <w:r w:rsidRPr="00861D42">
              <w:rPr>
                <w:rFonts w:ascii="Times New Roman" w:eastAsia="Times New Roman" w:hAnsi="Times New Roman" w:cs="Times New Roman"/>
                <w:color w:val="000000"/>
                <w:sz w:val="24"/>
                <w:szCs w:val="24"/>
                <w:lang w:eastAsia="en-US"/>
              </w:rPr>
              <w:softHyphen/>
              <w:t>вильно обозначать части, сравнивать целое и его части.</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Упражнять в умении определять время по часам с точностью до 1 часа.</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w:t>
            </w:r>
          </w:p>
        </w:tc>
        <w:tc>
          <w:tcPr>
            <w:tcW w:w="1919" w:type="dxa"/>
            <w:gridSpan w:val="2"/>
            <w:vMerge w:val="restart"/>
            <w:tcBorders>
              <w:top w:val="single" w:sz="4" w:space="0" w:color="auto"/>
              <w:left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roofErr w:type="spellStart"/>
            <w:r w:rsidRPr="00861D42">
              <w:rPr>
                <w:rFonts w:ascii="Times New Roman" w:eastAsia="Calibri" w:hAnsi="Times New Roman" w:cs="Times New Roman"/>
                <w:sz w:val="24"/>
                <w:szCs w:val="24"/>
                <w:lang w:eastAsia="en-US"/>
              </w:rPr>
              <w:t>Помораева</w:t>
            </w:r>
            <w:proofErr w:type="spellEnd"/>
            <w:r w:rsidRPr="00861D42">
              <w:rPr>
                <w:rFonts w:ascii="Times New Roman" w:eastAsia="Calibri" w:hAnsi="Times New Roman" w:cs="Times New Roman"/>
                <w:sz w:val="24"/>
                <w:szCs w:val="24"/>
                <w:lang w:eastAsia="en-US"/>
              </w:rPr>
              <w:t xml:space="preserve"> И.А, </w:t>
            </w:r>
            <w:proofErr w:type="spellStart"/>
            <w:r w:rsidRPr="00861D42">
              <w:rPr>
                <w:rFonts w:ascii="Times New Roman" w:eastAsia="Calibri" w:hAnsi="Times New Roman" w:cs="Times New Roman"/>
                <w:sz w:val="24"/>
                <w:szCs w:val="24"/>
                <w:lang w:eastAsia="en-US"/>
              </w:rPr>
              <w:t>ПозинаВ.А</w:t>
            </w:r>
            <w:proofErr w:type="spellEnd"/>
            <w:r w:rsidRPr="00861D42">
              <w:rPr>
                <w:rFonts w:ascii="Times New Roman" w:eastAsia="Calibri" w:hAnsi="Times New Roman" w:cs="Times New Roman"/>
                <w:sz w:val="24"/>
                <w:szCs w:val="24"/>
                <w:lang w:eastAsia="en-US"/>
              </w:rPr>
              <w:t>. «ФЭМП», стр. 120 – 125</w:t>
            </w:r>
          </w:p>
        </w:tc>
      </w:tr>
      <w:tr w:rsidR="00861D42" w:rsidRPr="00861D42" w:rsidTr="005C5F4B">
        <w:trPr>
          <w:gridAfter w:val="1"/>
          <w:wAfter w:w="113" w:type="dxa"/>
          <w:cantSplit/>
          <w:trHeight w:val="2119"/>
        </w:trPr>
        <w:tc>
          <w:tcPr>
            <w:tcW w:w="1085" w:type="dxa"/>
            <w:gridSpan w:val="2"/>
            <w:vMerge/>
            <w:tcBorders>
              <w:left w:val="single" w:sz="4" w:space="0" w:color="auto"/>
              <w:right w:val="single" w:sz="4" w:space="0" w:color="auto"/>
            </w:tcBorders>
            <w:textDirection w:val="btL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176" w:type="dxa"/>
            <w:gridSpan w:val="3"/>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Закреплять понимание отношений рядом стоящих чисел в пределах 10.</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Совершенствовать умение ориентироваться на листе бумаги в клетку.</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r w:rsidRPr="00861D42">
              <w:rPr>
                <w:rFonts w:ascii="Times New Roman" w:eastAsia="Times New Roman" w:hAnsi="Times New Roman" w:cs="Times New Roman"/>
                <w:color w:val="000000"/>
                <w:sz w:val="24"/>
                <w:szCs w:val="24"/>
                <w:lang w:eastAsia="en-US"/>
              </w:rPr>
              <w:t>Развивать внимание.</w:t>
            </w:r>
          </w:p>
          <w:p w:rsidR="00861D42" w:rsidRPr="00861D42" w:rsidRDefault="00861D42" w:rsidP="00861D42">
            <w:pPr>
              <w:widowControl w:val="0"/>
              <w:spacing w:after="0" w:line="240" w:lineRule="auto"/>
              <w:rPr>
                <w:rFonts w:ascii="Times New Roman" w:eastAsia="Times New Roman" w:hAnsi="Times New Roman" w:cs="Times New Roman"/>
                <w:color w:val="000000"/>
                <w:sz w:val="24"/>
                <w:szCs w:val="24"/>
                <w:lang w:eastAsia="en-US"/>
              </w:rPr>
            </w:pPr>
          </w:p>
        </w:tc>
        <w:tc>
          <w:tcPr>
            <w:tcW w:w="1919" w:type="dxa"/>
            <w:gridSpan w:val="2"/>
            <w:vMerge/>
            <w:tcBorders>
              <w:left w:val="single" w:sz="4" w:space="0" w:color="auto"/>
              <w:bottom w:val="single" w:sz="4" w:space="0" w:color="auto"/>
              <w:right w:val="single" w:sz="4" w:space="0" w:color="auto"/>
            </w:tcBorders>
          </w:tcPr>
          <w:p w:rsidR="00861D42" w:rsidRPr="00861D42" w:rsidRDefault="00861D42" w:rsidP="00861D42">
            <w:pPr>
              <w:widowControl w:val="0"/>
              <w:spacing w:after="0" w:line="240" w:lineRule="auto"/>
              <w:jc w:val="center"/>
              <w:rPr>
                <w:rFonts w:ascii="Times New Roman" w:eastAsia="Calibri" w:hAnsi="Times New Roman" w:cs="Times New Roman"/>
                <w:sz w:val="24"/>
                <w:szCs w:val="24"/>
                <w:lang w:eastAsia="en-US"/>
              </w:rPr>
            </w:pPr>
          </w:p>
        </w:tc>
      </w:tr>
      <w:tr w:rsidR="005C5F4B" w:rsidRPr="00AC2B3C" w:rsidTr="005C5F4B">
        <w:trPr>
          <w:gridBefore w:val="1"/>
          <w:wBefore w:w="113" w:type="dxa"/>
          <w:cantSplit/>
          <w:trHeight w:val="1589"/>
        </w:trPr>
        <w:tc>
          <w:tcPr>
            <w:tcW w:w="1085" w:type="dxa"/>
            <w:gridSpan w:val="2"/>
            <w:vMerge w:val="restart"/>
            <w:tcBorders>
              <w:left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«Наши пернатые друзья»</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5C5F4B"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05.04.21-09.04.21</w:t>
            </w:r>
          </w:p>
          <w:p w:rsidR="005C5F4B" w:rsidRPr="00AC2B3C"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«Птицы планеты»</w:t>
            </w:r>
          </w:p>
        </w:tc>
        <w:tc>
          <w:tcPr>
            <w:tcW w:w="2410" w:type="dxa"/>
            <w:gridSpan w:val="2"/>
            <w:vMerge w:val="restart"/>
            <w:tcBorders>
              <w:top w:val="single" w:sz="4" w:space="0" w:color="auto"/>
              <w:left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49, </w:t>
            </w:r>
            <w:r w:rsidRPr="00AC2B3C">
              <w:rPr>
                <w:rFonts w:ascii="Times New Roman" w:eastAsia="Calibri" w:hAnsi="Times New Roman" w:cs="Times New Roman"/>
                <w:sz w:val="24"/>
                <w:szCs w:val="24"/>
              </w:rPr>
              <w:t>№50</w:t>
            </w:r>
          </w:p>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Совершенствовать умение измерять длину предметов с помощью условной меры.</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Совершенствовать умение в ориентировке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Закреплять умение называть последовательно времена и месяцы года.</w:t>
            </w:r>
          </w:p>
        </w:tc>
        <w:tc>
          <w:tcPr>
            <w:tcW w:w="1919" w:type="dxa"/>
            <w:gridSpan w:val="2"/>
            <w:vMerge w:val="restart"/>
            <w:tcBorders>
              <w:top w:val="single" w:sz="4" w:space="0" w:color="auto"/>
              <w:left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roofErr w:type="spellStart"/>
            <w:r w:rsidRPr="00AC2B3C">
              <w:rPr>
                <w:rFonts w:ascii="Times New Roman" w:eastAsia="Calibri" w:hAnsi="Times New Roman" w:cs="Times New Roman"/>
                <w:sz w:val="24"/>
                <w:szCs w:val="24"/>
              </w:rPr>
              <w:t>Помораева</w:t>
            </w:r>
            <w:proofErr w:type="spellEnd"/>
            <w:r w:rsidRPr="00AC2B3C">
              <w:rPr>
                <w:rFonts w:ascii="Times New Roman" w:eastAsia="Calibri" w:hAnsi="Times New Roman" w:cs="Times New Roman"/>
                <w:sz w:val="24"/>
                <w:szCs w:val="24"/>
              </w:rPr>
              <w:t xml:space="preserve"> И.А, </w:t>
            </w:r>
            <w:proofErr w:type="spellStart"/>
            <w:r w:rsidRPr="00AC2B3C">
              <w:rPr>
                <w:rFonts w:ascii="Times New Roman" w:eastAsia="Calibri" w:hAnsi="Times New Roman" w:cs="Times New Roman"/>
                <w:sz w:val="24"/>
                <w:szCs w:val="24"/>
              </w:rPr>
              <w:t>ПозинаВ.А</w:t>
            </w:r>
            <w:proofErr w:type="spellEnd"/>
            <w:r w:rsidRPr="00AC2B3C">
              <w:rPr>
                <w:rFonts w:ascii="Times New Roman" w:eastAsia="Calibri" w:hAnsi="Times New Roman" w:cs="Times New Roman"/>
                <w:sz w:val="24"/>
                <w:szCs w:val="24"/>
              </w:rPr>
              <w:t>. «ФЭМП», стр. 126 – 130</w:t>
            </w:r>
          </w:p>
        </w:tc>
      </w:tr>
      <w:tr w:rsidR="005C5F4B" w:rsidRPr="00AC2B3C" w:rsidTr="005C5F4B">
        <w:trPr>
          <w:gridBefore w:val="1"/>
          <w:wBefore w:w="113" w:type="dxa"/>
          <w:cantSplit/>
          <w:trHeight w:val="2703"/>
        </w:trPr>
        <w:tc>
          <w:tcPr>
            <w:tcW w:w="1085" w:type="dxa"/>
            <w:gridSpan w:val="2"/>
            <w:vMerge/>
            <w:tcBorders>
              <w:left w:val="single" w:sz="4" w:space="0" w:color="auto"/>
              <w:bottom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176" w:type="dxa"/>
            <w:gridSpan w:val="3"/>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умении составлять число из двух меньших чисел и раскладывать число на два меньших числа.</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Закреплять представления о монетах достоинством 1, 2, 5,10 рублей.</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умение в ориентировке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умении определять вес предметов с помощью весов.</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p>
        </w:tc>
        <w:tc>
          <w:tcPr>
            <w:tcW w:w="1919" w:type="dxa"/>
            <w:gridSpan w:val="2"/>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r>
      <w:tr w:rsidR="005C5F4B" w:rsidRPr="00AC2B3C" w:rsidTr="005C5F4B">
        <w:trPr>
          <w:gridBefore w:val="1"/>
          <w:wBefore w:w="113" w:type="dxa"/>
          <w:cantSplit/>
          <w:trHeight w:val="1918"/>
        </w:trPr>
        <w:tc>
          <w:tcPr>
            <w:tcW w:w="1085" w:type="dxa"/>
            <w:gridSpan w:val="2"/>
            <w:vMerge w:val="restart"/>
            <w:tcBorders>
              <w:top w:val="single" w:sz="4" w:space="0" w:color="auto"/>
              <w:left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lastRenderedPageBreak/>
              <w:t>«Изучая Вселенную»</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5C5F4B"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12.04.21-16.04.21</w:t>
            </w:r>
          </w:p>
          <w:p w:rsidR="005C5F4B" w:rsidRPr="00AC2B3C"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«Тайны космоса»</w:t>
            </w:r>
          </w:p>
        </w:tc>
        <w:tc>
          <w:tcPr>
            <w:tcW w:w="2410" w:type="dxa"/>
            <w:gridSpan w:val="2"/>
            <w:vMerge w:val="restart"/>
            <w:tcBorders>
              <w:top w:val="single" w:sz="4" w:space="0" w:color="auto"/>
              <w:left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51, </w:t>
            </w:r>
            <w:r w:rsidRPr="00AC2B3C">
              <w:rPr>
                <w:rFonts w:ascii="Times New Roman" w:eastAsia="Calibri" w:hAnsi="Times New Roman" w:cs="Times New Roman"/>
                <w:sz w:val="24"/>
                <w:szCs w:val="24"/>
              </w:rPr>
              <w:t>№52</w:t>
            </w:r>
          </w:p>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умение объединять части множества, сравнивать целое и его части на основе счета.</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Совершенствовать умение видеть в окружающих предметах формы знакомых геометрических фигур.</w:t>
            </w:r>
          </w:p>
        </w:tc>
        <w:tc>
          <w:tcPr>
            <w:tcW w:w="1919" w:type="dxa"/>
            <w:gridSpan w:val="2"/>
            <w:vMerge w:val="restart"/>
            <w:tcBorders>
              <w:top w:val="single" w:sz="4" w:space="0" w:color="auto"/>
              <w:left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roofErr w:type="spellStart"/>
            <w:r w:rsidRPr="00AC2B3C">
              <w:rPr>
                <w:rFonts w:ascii="Times New Roman" w:eastAsia="Calibri" w:hAnsi="Times New Roman" w:cs="Times New Roman"/>
                <w:sz w:val="24"/>
                <w:szCs w:val="24"/>
              </w:rPr>
              <w:t>Помораева</w:t>
            </w:r>
            <w:proofErr w:type="spellEnd"/>
            <w:r w:rsidRPr="00AC2B3C">
              <w:rPr>
                <w:rFonts w:ascii="Times New Roman" w:eastAsia="Calibri" w:hAnsi="Times New Roman" w:cs="Times New Roman"/>
                <w:sz w:val="24"/>
                <w:szCs w:val="24"/>
              </w:rPr>
              <w:t xml:space="preserve"> И.А, </w:t>
            </w:r>
            <w:proofErr w:type="spellStart"/>
            <w:r w:rsidRPr="00AC2B3C">
              <w:rPr>
                <w:rFonts w:ascii="Times New Roman" w:eastAsia="Calibri" w:hAnsi="Times New Roman" w:cs="Times New Roman"/>
                <w:sz w:val="24"/>
                <w:szCs w:val="24"/>
              </w:rPr>
              <w:t>ПозинаВ.А</w:t>
            </w:r>
            <w:proofErr w:type="spellEnd"/>
            <w:r w:rsidRPr="00AC2B3C">
              <w:rPr>
                <w:rFonts w:ascii="Times New Roman" w:eastAsia="Calibri" w:hAnsi="Times New Roman" w:cs="Times New Roman"/>
                <w:sz w:val="24"/>
                <w:szCs w:val="24"/>
              </w:rPr>
              <w:t>. «ФЭМП», стр. 130 – 134</w:t>
            </w:r>
          </w:p>
        </w:tc>
      </w:tr>
      <w:tr w:rsidR="005C5F4B" w:rsidRPr="00AC2B3C" w:rsidTr="005C5F4B">
        <w:trPr>
          <w:gridBefore w:val="1"/>
          <w:wBefore w:w="113" w:type="dxa"/>
          <w:cantSplit/>
          <w:trHeight w:val="2065"/>
        </w:trPr>
        <w:tc>
          <w:tcPr>
            <w:tcW w:w="1085" w:type="dxa"/>
            <w:gridSpan w:val="2"/>
            <w:vMerge/>
            <w:tcBorders>
              <w:left w:val="single" w:sz="4" w:space="0" w:color="auto"/>
              <w:bottom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176" w:type="dxa"/>
            <w:gridSpan w:val="3"/>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Закреплять умение в последовательном назывании дней недели.</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способность в моделировании пространственных отно</w:t>
            </w:r>
            <w:r w:rsidRPr="00AC2B3C">
              <w:rPr>
                <w:rFonts w:ascii="Times New Roman" w:eastAsia="Times New Roman" w:hAnsi="Times New Roman" w:cs="Times New Roman"/>
                <w:color w:val="000000"/>
                <w:sz w:val="24"/>
                <w:szCs w:val="24"/>
              </w:rPr>
              <w:softHyphen/>
              <w:t>шений между объектами на плане.</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пространственное восприятие формы.</w:t>
            </w:r>
          </w:p>
        </w:tc>
        <w:tc>
          <w:tcPr>
            <w:tcW w:w="1919" w:type="dxa"/>
            <w:gridSpan w:val="2"/>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r>
      <w:tr w:rsidR="005C5F4B" w:rsidRPr="00AC2B3C" w:rsidTr="005C5F4B">
        <w:trPr>
          <w:gridBefore w:val="1"/>
          <w:wBefore w:w="113" w:type="dxa"/>
          <w:cantSplit/>
          <w:trHeight w:val="1847"/>
        </w:trPr>
        <w:tc>
          <w:tcPr>
            <w:tcW w:w="1085" w:type="dxa"/>
            <w:gridSpan w:val="2"/>
            <w:vMerge w:val="restart"/>
            <w:tcBorders>
              <w:top w:val="single" w:sz="4" w:space="0" w:color="auto"/>
              <w:left w:val="single" w:sz="4" w:space="0" w:color="auto"/>
              <w:right w:val="single" w:sz="4" w:space="0" w:color="auto"/>
            </w:tcBorders>
            <w:textDirection w:val="btLr"/>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«Что мы умеем»</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5C5F4B"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19.04</w:t>
            </w:r>
            <w:r>
              <w:rPr>
                <w:rFonts w:ascii="Times New Roman" w:eastAsia="Calibri" w:hAnsi="Times New Roman" w:cs="Times New Roman"/>
                <w:sz w:val="24"/>
                <w:szCs w:val="24"/>
              </w:rPr>
              <w:t>.21-23.04.21</w:t>
            </w:r>
          </w:p>
          <w:p w:rsidR="005C5F4B" w:rsidRPr="00732199" w:rsidRDefault="005C5F4B" w:rsidP="00484BA3">
            <w:pPr>
              <w:widowControl w:val="0"/>
              <w:spacing w:after="0" w:line="240" w:lineRule="auto"/>
              <w:ind w:left="113" w:right="113"/>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«Неделя осторожного пешехода»</w:t>
            </w:r>
          </w:p>
          <w:p w:rsidR="005C5F4B" w:rsidRPr="00732199" w:rsidRDefault="005C5F4B" w:rsidP="00484BA3">
            <w:pPr>
              <w:widowControl w:val="0"/>
              <w:spacing w:after="0" w:line="240" w:lineRule="auto"/>
              <w:ind w:left="113" w:right="113"/>
              <w:jc w:val="center"/>
              <w:rPr>
                <w:rFonts w:ascii="Times New Roman" w:eastAsia="Calibri" w:hAnsi="Times New Roman" w:cs="Times New Roman"/>
                <w:sz w:val="24"/>
                <w:szCs w:val="24"/>
              </w:rPr>
            </w:pPr>
          </w:p>
          <w:p w:rsidR="005C5F4B" w:rsidRPr="00AC2B3C" w:rsidRDefault="005C5F4B" w:rsidP="00484BA3">
            <w:pPr>
              <w:widowControl w:val="0"/>
              <w:spacing w:after="0" w:line="240" w:lineRule="auto"/>
              <w:ind w:left="113" w:right="113"/>
              <w:jc w:val="center"/>
              <w:rPr>
                <w:rFonts w:ascii="Times New Roman" w:eastAsia="Calibri" w:hAnsi="Times New Roman" w:cs="Times New Roman"/>
                <w:sz w:val="24"/>
                <w:szCs w:val="24"/>
              </w:rPr>
            </w:pPr>
          </w:p>
        </w:tc>
        <w:tc>
          <w:tcPr>
            <w:tcW w:w="2410" w:type="dxa"/>
            <w:gridSpan w:val="2"/>
            <w:vMerge w:val="restart"/>
            <w:tcBorders>
              <w:top w:val="single" w:sz="4" w:space="0" w:color="auto"/>
              <w:left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w:t>
            </w:r>
            <w:r w:rsidRPr="00AC2B3C">
              <w:rPr>
                <w:rFonts w:ascii="Times New Roman" w:eastAsia="Calibri" w:hAnsi="Times New Roman" w:cs="Times New Roman"/>
                <w:sz w:val="24"/>
                <w:szCs w:val="24"/>
              </w:rPr>
              <w:t>№ 53 №54</w:t>
            </w:r>
          </w:p>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bCs/>
                <w:color w:val="000000"/>
                <w:sz w:val="24"/>
                <w:szCs w:val="24"/>
              </w:rPr>
            </w:pPr>
            <w:r w:rsidRPr="00AC2B3C">
              <w:rPr>
                <w:rFonts w:ascii="Times New Roman" w:eastAsia="Times New Roman" w:hAnsi="Times New Roman" w:cs="Times New Roman"/>
                <w:bCs/>
                <w:color w:val="000000"/>
                <w:sz w:val="24"/>
                <w:szCs w:val="24"/>
              </w:rPr>
              <w:t>- 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умение ориентироваться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Совершенствовать умение конструировать объемные геометриче</w:t>
            </w:r>
            <w:r w:rsidRPr="00AC2B3C">
              <w:rPr>
                <w:rFonts w:ascii="Times New Roman" w:eastAsia="Times New Roman" w:hAnsi="Times New Roman" w:cs="Times New Roman"/>
                <w:color w:val="000000"/>
                <w:sz w:val="24"/>
                <w:szCs w:val="24"/>
              </w:rPr>
              <w:softHyphen/>
              <w:t>ские фигуры.</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счете в прямом и обратном порядке в пределах 20.</w:t>
            </w:r>
          </w:p>
        </w:tc>
        <w:tc>
          <w:tcPr>
            <w:tcW w:w="1919" w:type="dxa"/>
            <w:gridSpan w:val="2"/>
            <w:vMerge w:val="restart"/>
            <w:tcBorders>
              <w:top w:val="single" w:sz="4" w:space="0" w:color="auto"/>
              <w:left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roofErr w:type="spellStart"/>
            <w:r w:rsidRPr="00AC2B3C">
              <w:rPr>
                <w:rFonts w:ascii="Times New Roman" w:eastAsia="Calibri" w:hAnsi="Times New Roman" w:cs="Times New Roman"/>
                <w:sz w:val="24"/>
                <w:szCs w:val="24"/>
              </w:rPr>
              <w:t>Помораева</w:t>
            </w:r>
            <w:proofErr w:type="spellEnd"/>
            <w:r w:rsidRPr="00AC2B3C">
              <w:rPr>
                <w:rFonts w:ascii="Times New Roman" w:eastAsia="Calibri" w:hAnsi="Times New Roman" w:cs="Times New Roman"/>
                <w:sz w:val="24"/>
                <w:szCs w:val="24"/>
              </w:rPr>
              <w:t xml:space="preserve"> И.А, </w:t>
            </w:r>
            <w:proofErr w:type="spellStart"/>
            <w:r w:rsidRPr="00AC2B3C">
              <w:rPr>
                <w:rFonts w:ascii="Times New Roman" w:eastAsia="Calibri" w:hAnsi="Times New Roman" w:cs="Times New Roman"/>
                <w:sz w:val="24"/>
                <w:szCs w:val="24"/>
              </w:rPr>
              <w:t>ПозинаВ.А</w:t>
            </w:r>
            <w:proofErr w:type="spellEnd"/>
            <w:r w:rsidRPr="00AC2B3C">
              <w:rPr>
                <w:rFonts w:ascii="Times New Roman" w:eastAsia="Calibri" w:hAnsi="Times New Roman" w:cs="Times New Roman"/>
                <w:sz w:val="24"/>
                <w:szCs w:val="24"/>
              </w:rPr>
              <w:t>. «ФЭМП», стр. 134 – 137</w:t>
            </w:r>
          </w:p>
        </w:tc>
      </w:tr>
      <w:tr w:rsidR="005C5F4B" w:rsidRPr="00AC2B3C" w:rsidTr="005C5F4B">
        <w:trPr>
          <w:gridBefore w:val="1"/>
          <w:wBefore w:w="113" w:type="dxa"/>
          <w:cantSplit/>
          <w:trHeight w:val="1586"/>
        </w:trPr>
        <w:tc>
          <w:tcPr>
            <w:tcW w:w="1085" w:type="dxa"/>
            <w:gridSpan w:val="2"/>
            <w:vMerge/>
            <w:tcBorders>
              <w:left w:val="single" w:sz="4" w:space="0" w:color="auto"/>
              <w:bottom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176" w:type="dxa"/>
            <w:gridSpan w:val="3"/>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решении арифметических задач на сложение и вычи</w:t>
            </w:r>
            <w:r w:rsidRPr="00AC2B3C">
              <w:rPr>
                <w:rFonts w:ascii="Times New Roman" w:eastAsia="Times New Roman" w:hAnsi="Times New Roman" w:cs="Times New Roman"/>
                <w:color w:val="000000"/>
                <w:sz w:val="24"/>
                <w:szCs w:val="24"/>
              </w:rPr>
              <w:softHyphen/>
              <w:t>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умение ориентироваться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Совершенствовать навыки счета со сменой основания счета в пре</w:t>
            </w:r>
            <w:r w:rsidRPr="00AC2B3C">
              <w:rPr>
                <w:rFonts w:ascii="Times New Roman" w:eastAsia="Times New Roman" w:hAnsi="Times New Roman" w:cs="Times New Roman"/>
                <w:color w:val="000000"/>
                <w:sz w:val="24"/>
                <w:szCs w:val="24"/>
              </w:rPr>
              <w:softHyphen/>
              <w:t>делах 20.</w:t>
            </w:r>
          </w:p>
          <w:p w:rsidR="005C5F4B" w:rsidRPr="00AC2B3C" w:rsidRDefault="005C5F4B" w:rsidP="00484BA3">
            <w:pPr>
              <w:widowControl w:val="0"/>
              <w:spacing w:after="0" w:line="240" w:lineRule="auto"/>
              <w:rPr>
                <w:rFonts w:ascii="Times New Roman" w:eastAsia="Times New Roman" w:hAnsi="Times New Roman" w:cs="Times New Roman"/>
                <w:bCs/>
                <w:color w:val="000000"/>
                <w:sz w:val="24"/>
                <w:szCs w:val="24"/>
              </w:rPr>
            </w:pPr>
            <w:r w:rsidRPr="00AC2B3C">
              <w:rPr>
                <w:rFonts w:ascii="Times New Roman" w:eastAsia="Times New Roman" w:hAnsi="Times New Roman" w:cs="Times New Roman"/>
                <w:color w:val="000000"/>
                <w:sz w:val="24"/>
                <w:szCs w:val="24"/>
              </w:rPr>
              <w:t>Развивать внимание, память, логическое мышление.</w:t>
            </w:r>
          </w:p>
        </w:tc>
        <w:tc>
          <w:tcPr>
            <w:tcW w:w="1919" w:type="dxa"/>
            <w:gridSpan w:val="2"/>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r>
      <w:tr w:rsidR="005C5F4B" w:rsidRPr="00AC2B3C" w:rsidTr="005C5F4B">
        <w:trPr>
          <w:gridBefore w:val="1"/>
          <w:wBefore w:w="113" w:type="dxa"/>
          <w:cantSplit/>
          <w:trHeight w:val="1035"/>
        </w:trPr>
        <w:tc>
          <w:tcPr>
            <w:tcW w:w="1085" w:type="dxa"/>
            <w:gridSpan w:val="2"/>
            <w:vMerge w:val="restart"/>
            <w:tcBorders>
              <w:top w:val="single" w:sz="4" w:space="0" w:color="auto"/>
              <w:left w:val="single" w:sz="4" w:space="0" w:color="auto"/>
              <w:right w:val="single" w:sz="4" w:space="0" w:color="auto"/>
            </w:tcBorders>
            <w:textDirection w:val="btL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sidRPr="00732199">
              <w:rPr>
                <w:rFonts w:ascii="Times New Roman" w:eastAsia="Calibri" w:hAnsi="Times New Roman" w:cs="Times New Roman"/>
                <w:sz w:val="24"/>
                <w:szCs w:val="24"/>
              </w:rPr>
              <w:t>«Светлая  Пасха»</w:t>
            </w:r>
          </w:p>
        </w:tc>
        <w:tc>
          <w:tcPr>
            <w:tcW w:w="2176" w:type="dxa"/>
            <w:gridSpan w:val="3"/>
            <w:vMerge w:val="restart"/>
            <w:tcBorders>
              <w:top w:val="single" w:sz="4" w:space="0" w:color="auto"/>
              <w:left w:val="single" w:sz="4" w:space="0" w:color="auto"/>
              <w:right w:val="single" w:sz="4" w:space="0" w:color="auto"/>
            </w:tcBorders>
            <w:textDirection w:val="btLr"/>
            <w:vAlign w:val="center"/>
          </w:tcPr>
          <w:p w:rsidR="005C5F4B" w:rsidRDefault="005C5F4B" w:rsidP="00484BA3">
            <w:pPr>
              <w:widowControl w:val="0"/>
              <w:spacing w:after="0"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26.04.21-30.04.21</w:t>
            </w:r>
          </w:p>
          <w:p w:rsidR="005C5F4B" w:rsidRPr="00AC2B3C" w:rsidRDefault="005C5F4B" w:rsidP="00484BA3">
            <w:pPr>
              <w:widowControl w:val="0"/>
              <w:spacing w:after="0"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«Светлая </w:t>
            </w:r>
            <w:r w:rsidRPr="00732199">
              <w:rPr>
                <w:rFonts w:ascii="Times New Roman" w:eastAsia="Calibri" w:hAnsi="Times New Roman" w:cs="Times New Roman"/>
                <w:sz w:val="24"/>
                <w:szCs w:val="24"/>
              </w:rPr>
              <w:t>Пасха»</w:t>
            </w:r>
          </w:p>
        </w:tc>
        <w:tc>
          <w:tcPr>
            <w:tcW w:w="2410" w:type="dxa"/>
            <w:gridSpan w:val="2"/>
            <w:vMerge w:val="restart"/>
            <w:tcBorders>
              <w:top w:val="single" w:sz="4" w:space="0" w:color="auto"/>
              <w:left w:val="single" w:sz="4" w:space="0" w:color="auto"/>
              <w:right w:val="single" w:sz="4" w:space="0" w:color="auto"/>
            </w:tcBorders>
            <w:vAlign w:val="center"/>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w:t>
            </w:r>
            <w:r w:rsidRPr="00AC2B3C">
              <w:rPr>
                <w:rFonts w:ascii="Times New Roman" w:eastAsia="Calibri" w:hAnsi="Times New Roman" w:cs="Times New Roman"/>
                <w:sz w:val="24"/>
                <w:szCs w:val="24"/>
              </w:rPr>
              <w:t>№ 55</w:t>
            </w:r>
            <w:r>
              <w:rPr>
                <w:rFonts w:ascii="Times New Roman" w:eastAsia="Calibri" w:hAnsi="Times New Roman" w:cs="Times New Roman"/>
                <w:sz w:val="24"/>
                <w:szCs w:val="24"/>
              </w:rPr>
              <w:t>, №56</w:t>
            </w:r>
          </w:p>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и вычитание в пределах 10.</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умение измерять длину предметов с помощью условной меры.</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AC2B3C">
              <w:rPr>
                <w:rFonts w:ascii="Times New Roman" w:eastAsia="Times New Roman" w:hAnsi="Times New Roman" w:cs="Times New Roman"/>
                <w:color w:val="000000"/>
                <w:sz w:val="24"/>
                <w:szCs w:val="24"/>
              </w:rPr>
              <w:t>Развивать внимание, память, логическое мышление.</w:t>
            </w:r>
          </w:p>
          <w:p w:rsidR="005C5F4B" w:rsidRPr="00AC2B3C" w:rsidRDefault="005C5F4B" w:rsidP="00484BA3">
            <w:pPr>
              <w:widowControl w:val="0"/>
              <w:spacing w:after="0" w:line="240" w:lineRule="auto"/>
              <w:rPr>
                <w:rFonts w:ascii="Times New Roman" w:eastAsia="Calibri" w:hAnsi="Times New Roman" w:cs="Times New Roman"/>
                <w:sz w:val="24"/>
                <w:szCs w:val="24"/>
              </w:rPr>
            </w:pPr>
          </w:p>
        </w:tc>
        <w:tc>
          <w:tcPr>
            <w:tcW w:w="1919" w:type="dxa"/>
            <w:gridSpan w:val="2"/>
            <w:vMerge w:val="restart"/>
            <w:tcBorders>
              <w:top w:val="single" w:sz="4" w:space="0" w:color="auto"/>
              <w:left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roofErr w:type="spellStart"/>
            <w:r w:rsidRPr="00AC2B3C">
              <w:rPr>
                <w:rFonts w:ascii="Times New Roman" w:eastAsia="Calibri" w:hAnsi="Times New Roman" w:cs="Times New Roman"/>
                <w:sz w:val="24"/>
                <w:szCs w:val="24"/>
              </w:rPr>
              <w:t>Помораева</w:t>
            </w:r>
            <w:proofErr w:type="spellEnd"/>
            <w:r w:rsidRPr="00AC2B3C">
              <w:rPr>
                <w:rFonts w:ascii="Times New Roman" w:eastAsia="Calibri" w:hAnsi="Times New Roman" w:cs="Times New Roman"/>
                <w:sz w:val="24"/>
                <w:szCs w:val="24"/>
              </w:rPr>
              <w:t xml:space="preserve"> И.А, </w:t>
            </w:r>
            <w:proofErr w:type="spellStart"/>
            <w:r w:rsidRPr="00AC2B3C">
              <w:rPr>
                <w:rFonts w:ascii="Times New Roman" w:eastAsia="Calibri" w:hAnsi="Times New Roman" w:cs="Times New Roman"/>
                <w:sz w:val="24"/>
                <w:szCs w:val="24"/>
              </w:rPr>
              <w:t>ПозинаВ.А</w:t>
            </w:r>
            <w:proofErr w:type="spellEnd"/>
            <w:r w:rsidRPr="00AC2B3C">
              <w:rPr>
                <w:rFonts w:ascii="Times New Roman" w:eastAsia="Calibri" w:hAnsi="Times New Roman" w:cs="Times New Roman"/>
                <w:sz w:val="24"/>
                <w:szCs w:val="24"/>
              </w:rPr>
              <w:t>. «ФЭМП», стр. 138 – 140</w:t>
            </w:r>
          </w:p>
        </w:tc>
      </w:tr>
      <w:tr w:rsidR="005C5F4B" w:rsidRPr="00AC2B3C" w:rsidTr="005C5F4B">
        <w:trPr>
          <w:gridBefore w:val="1"/>
          <w:wBefore w:w="113" w:type="dxa"/>
          <w:cantSplit/>
          <w:trHeight w:val="1035"/>
        </w:trPr>
        <w:tc>
          <w:tcPr>
            <w:tcW w:w="1085" w:type="dxa"/>
            <w:gridSpan w:val="2"/>
            <w:vMerge/>
            <w:tcBorders>
              <w:left w:val="single" w:sz="4" w:space="0" w:color="auto"/>
              <w:bottom w:val="single" w:sz="4" w:space="0" w:color="auto"/>
              <w:right w:val="single" w:sz="4" w:space="0" w:color="auto"/>
            </w:tcBorders>
            <w:textDirection w:val="btLr"/>
          </w:tcPr>
          <w:p w:rsidR="005C5F4B" w:rsidRPr="00732199" w:rsidRDefault="005C5F4B" w:rsidP="00484BA3">
            <w:pPr>
              <w:widowControl w:val="0"/>
              <w:spacing w:after="0" w:line="240" w:lineRule="auto"/>
              <w:jc w:val="center"/>
              <w:rPr>
                <w:rFonts w:ascii="Times New Roman" w:eastAsia="Calibri" w:hAnsi="Times New Roman" w:cs="Times New Roman"/>
                <w:sz w:val="24"/>
                <w:szCs w:val="24"/>
              </w:rPr>
            </w:pPr>
          </w:p>
        </w:tc>
        <w:tc>
          <w:tcPr>
            <w:tcW w:w="2176" w:type="dxa"/>
            <w:gridSpan w:val="3"/>
            <w:vMerge/>
            <w:tcBorders>
              <w:left w:val="single" w:sz="4" w:space="0" w:color="auto"/>
              <w:bottom w:val="single" w:sz="4" w:space="0" w:color="auto"/>
              <w:right w:val="single" w:sz="4" w:space="0" w:color="auto"/>
            </w:tcBorders>
            <w:textDirection w:val="btLr"/>
            <w:vAlign w:val="center"/>
          </w:tcPr>
          <w:p w:rsidR="005C5F4B" w:rsidRDefault="005C5F4B" w:rsidP="00484BA3">
            <w:pPr>
              <w:widowControl w:val="0"/>
              <w:spacing w:after="0" w:line="240" w:lineRule="auto"/>
              <w:ind w:left="113" w:right="113"/>
              <w:jc w:val="center"/>
              <w:rPr>
                <w:rFonts w:ascii="Times New Roman" w:eastAsia="Calibri"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5C5F4B" w:rsidRDefault="005C5F4B" w:rsidP="00484BA3">
            <w:pPr>
              <w:widowControl w:val="0"/>
              <w:spacing w:after="0" w:line="240" w:lineRule="auto"/>
              <w:jc w:val="center"/>
              <w:rPr>
                <w:rFonts w:ascii="Times New Roman" w:eastAsia="Calibri" w:hAnsi="Times New Roman" w:cs="Times New Roman"/>
                <w:sz w:val="24"/>
                <w:szCs w:val="24"/>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732199" w:rsidRDefault="005C5F4B" w:rsidP="00484BA3">
            <w:pPr>
              <w:widowControl w:val="0"/>
              <w:spacing w:after="0" w:line="240" w:lineRule="auto"/>
              <w:rPr>
                <w:rFonts w:ascii="Times New Roman" w:eastAsia="Times New Roman" w:hAnsi="Times New Roman" w:cs="Times New Roman"/>
                <w:color w:val="000000"/>
                <w:sz w:val="24"/>
                <w:szCs w:val="24"/>
              </w:rPr>
            </w:pPr>
            <w:r w:rsidRPr="00732199">
              <w:rPr>
                <w:rFonts w:ascii="Times New Roman" w:eastAsia="Times New Roman" w:hAnsi="Times New Roman" w:cs="Times New Roman"/>
                <w:color w:val="000000"/>
                <w:sz w:val="24"/>
                <w:szCs w:val="24"/>
              </w:rPr>
              <w:t>Продолжать учить самостоятельно составлять и решать задачи на сложение в пределах 10.</w:t>
            </w:r>
          </w:p>
          <w:p w:rsidR="005C5F4B" w:rsidRPr="00732199" w:rsidRDefault="005C5F4B" w:rsidP="00484BA3">
            <w:pPr>
              <w:widowControl w:val="0"/>
              <w:spacing w:after="0" w:line="240" w:lineRule="auto"/>
              <w:rPr>
                <w:rFonts w:ascii="Times New Roman" w:eastAsia="Times New Roman" w:hAnsi="Times New Roman" w:cs="Times New Roman"/>
                <w:color w:val="000000"/>
                <w:sz w:val="24"/>
                <w:szCs w:val="24"/>
              </w:rPr>
            </w:pPr>
            <w:r w:rsidRPr="00732199">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5C5F4B" w:rsidRPr="00732199" w:rsidRDefault="005C5F4B" w:rsidP="00484BA3">
            <w:pPr>
              <w:widowControl w:val="0"/>
              <w:spacing w:after="0" w:line="240" w:lineRule="auto"/>
              <w:rPr>
                <w:rFonts w:ascii="Times New Roman" w:eastAsia="Times New Roman" w:hAnsi="Times New Roman" w:cs="Times New Roman"/>
                <w:color w:val="000000"/>
                <w:sz w:val="24"/>
                <w:szCs w:val="24"/>
              </w:rPr>
            </w:pPr>
            <w:r w:rsidRPr="00732199">
              <w:rPr>
                <w:rFonts w:ascii="Times New Roman" w:eastAsia="Times New Roman" w:hAnsi="Times New Roman" w:cs="Times New Roman"/>
                <w:color w:val="000000"/>
                <w:sz w:val="24"/>
                <w:szCs w:val="24"/>
              </w:rPr>
              <w:t>Развивать умение последовательно называть дни недели, месяцы и времена года.</w:t>
            </w:r>
          </w:p>
          <w:p w:rsidR="005C5F4B" w:rsidRPr="00AC2B3C" w:rsidRDefault="005C5F4B" w:rsidP="00484BA3">
            <w:pPr>
              <w:widowControl w:val="0"/>
              <w:spacing w:after="0" w:line="240" w:lineRule="auto"/>
              <w:rPr>
                <w:rFonts w:ascii="Times New Roman" w:eastAsia="Times New Roman" w:hAnsi="Times New Roman" w:cs="Times New Roman"/>
                <w:color w:val="000000"/>
                <w:sz w:val="24"/>
                <w:szCs w:val="24"/>
              </w:rPr>
            </w:pPr>
            <w:r w:rsidRPr="00732199">
              <w:rPr>
                <w:rFonts w:ascii="Times New Roman" w:eastAsia="Times New Roman" w:hAnsi="Times New Roman" w:cs="Times New Roman"/>
                <w:color w:val="000000"/>
                <w:sz w:val="24"/>
                <w:szCs w:val="24"/>
              </w:rPr>
              <w:t>Развивать внимание, память, логическое мышление.</w:t>
            </w:r>
          </w:p>
        </w:tc>
        <w:tc>
          <w:tcPr>
            <w:tcW w:w="1919" w:type="dxa"/>
            <w:gridSpan w:val="2"/>
            <w:vMerge/>
            <w:tcBorders>
              <w:left w:val="single" w:sz="4" w:space="0" w:color="auto"/>
              <w:bottom w:val="single" w:sz="4" w:space="0" w:color="auto"/>
              <w:right w:val="single" w:sz="4" w:space="0" w:color="auto"/>
            </w:tcBorders>
          </w:tcPr>
          <w:p w:rsidR="005C5F4B" w:rsidRPr="00AC2B3C" w:rsidRDefault="005C5F4B" w:rsidP="00484BA3">
            <w:pPr>
              <w:widowControl w:val="0"/>
              <w:spacing w:after="0" w:line="240" w:lineRule="auto"/>
              <w:jc w:val="center"/>
              <w:rPr>
                <w:rFonts w:ascii="Times New Roman" w:eastAsia="Calibri" w:hAnsi="Times New Roman" w:cs="Times New Roman"/>
                <w:sz w:val="24"/>
                <w:szCs w:val="24"/>
              </w:rPr>
            </w:pPr>
          </w:p>
        </w:tc>
      </w:tr>
      <w:tr w:rsidR="005C5F4B" w:rsidRPr="005C5F4B" w:rsidTr="005C5F4B">
        <w:trPr>
          <w:gridBefore w:val="1"/>
          <w:wBefore w:w="113" w:type="dxa"/>
          <w:cantSplit/>
          <w:trHeight w:val="420"/>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lastRenderedPageBreak/>
              <w:t>Май</w:t>
            </w:r>
          </w:p>
        </w:tc>
      </w:tr>
      <w:tr w:rsidR="005C5F4B" w:rsidRPr="005C5F4B" w:rsidTr="005C5F4B">
        <w:trPr>
          <w:gridBefore w:val="1"/>
          <w:wBefore w:w="113" w:type="dxa"/>
          <w:cantSplit/>
          <w:trHeight w:val="1163"/>
        </w:trPr>
        <w:tc>
          <w:tcPr>
            <w:tcW w:w="1447" w:type="dxa"/>
            <w:gridSpan w:val="3"/>
            <w:vMerge w:val="restart"/>
            <w:tcBorders>
              <w:top w:val="single" w:sz="4" w:space="0" w:color="auto"/>
              <w:left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 xml:space="preserve">««По страницам истории </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 xml:space="preserve">«Моя малая Родина», </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«Аллея памяти»</w:t>
            </w:r>
            <w:r w:rsidRPr="005C5F4B">
              <w:rPr>
                <w:rFonts w:ascii="Times New Roman" w:eastAsia="Calibri" w:hAnsi="Times New Roman" w:cs="Times New Roman"/>
                <w:sz w:val="24"/>
                <w:szCs w:val="24"/>
                <w:lang w:eastAsia="en-US"/>
              </w:rPr>
              <w:tab/>
            </w:r>
          </w:p>
        </w:tc>
        <w:tc>
          <w:tcPr>
            <w:tcW w:w="1814" w:type="dxa"/>
            <w:gridSpan w:val="2"/>
            <w:vMerge w:val="restart"/>
            <w:tcBorders>
              <w:top w:val="single" w:sz="4" w:space="0" w:color="auto"/>
              <w:left w:val="single" w:sz="4" w:space="0" w:color="auto"/>
              <w:right w:val="single" w:sz="4" w:space="0" w:color="auto"/>
            </w:tcBorders>
            <w:textDirection w:val="btLr"/>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04.05.21-07.05.21</w:t>
            </w:r>
            <w:r w:rsidRPr="005C5F4B">
              <w:rPr>
                <w:rFonts w:ascii="Times New Roman" w:eastAsia="Calibri" w:hAnsi="Times New Roman" w:cs="Times New Roman"/>
                <w:sz w:val="24"/>
                <w:szCs w:val="24"/>
                <w:lang w:eastAsia="en-US"/>
              </w:rPr>
              <w:tab/>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Наш родной поселок</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По дорогам ВОВ</w:t>
            </w:r>
          </w:p>
        </w:tc>
        <w:tc>
          <w:tcPr>
            <w:tcW w:w="2410" w:type="dxa"/>
            <w:gridSpan w:val="2"/>
            <w:vMerge w:val="restart"/>
            <w:tcBorders>
              <w:top w:val="single" w:sz="4" w:space="0" w:color="auto"/>
              <w:left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Занятие № 57, № 58</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 в пределах 10.</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Учить «читать» графическую информацию, обозначающую про</w:t>
            </w:r>
            <w:r w:rsidRPr="005C5F4B">
              <w:rPr>
                <w:rFonts w:ascii="Times New Roman" w:eastAsia="Times New Roman" w:hAnsi="Times New Roman" w:cs="Times New Roman"/>
                <w:color w:val="000000"/>
                <w:sz w:val="24"/>
                <w:szCs w:val="24"/>
                <w:lang w:eastAsia="en-US"/>
              </w:rPr>
              <w:softHyphen/>
              <w:t>странственные отношения объектов и направление их движения.</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Развивать внимание, память, логическое мышление.</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p>
        </w:tc>
        <w:tc>
          <w:tcPr>
            <w:tcW w:w="1919" w:type="dxa"/>
            <w:gridSpan w:val="2"/>
            <w:vMerge w:val="restart"/>
            <w:tcBorders>
              <w:top w:val="single" w:sz="4" w:space="0" w:color="auto"/>
              <w:left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roofErr w:type="spellStart"/>
            <w:r w:rsidRPr="005C5F4B">
              <w:rPr>
                <w:rFonts w:ascii="Times New Roman" w:eastAsia="Calibri" w:hAnsi="Times New Roman" w:cs="Times New Roman"/>
                <w:sz w:val="24"/>
                <w:szCs w:val="24"/>
                <w:lang w:eastAsia="en-US"/>
              </w:rPr>
              <w:t>Помораева</w:t>
            </w:r>
            <w:proofErr w:type="spellEnd"/>
            <w:r w:rsidRPr="005C5F4B">
              <w:rPr>
                <w:rFonts w:ascii="Times New Roman" w:eastAsia="Calibri" w:hAnsi="Times New Roman" w:cs="Times New Roman"/>
                <w:sz w:val="24"/>
                <w:szCs w:val="24"/>
                <w:lang w:eastAsia="en-US"/>
              </w:rPr>
              <w:t xml:space="preserve"> И.А, </w:t>
            </w:r>
            <w:proofErr w:type="spellStart"/>
            <w:r w:rsidRPr="005C5F4B">
              <w:rPr>
                <w:rFonts w:ascii="Times New Roman" w:eastAsia="Calibri" w:hAnsi="Times New Roman" w:cs="Times New Roman"/>
                <w:sz w:val="24"/>
                <w:szCs w:val="24"/>
                <w:lang w:eastAsia="en-US"/>
              </w:rPr>
              <w:t>ПозинаВ.А</w:t>
            </w:r>
            <w:proofErr w:type="spellEnd"/>
            <w:r w:rsidRPr="005C5F4B">
              <w:rPr>
                <w:rFonts w:ascii="Times New Roman" w:eastAsia="Calibri" w:hAnsi="Times New Roman" w:cs="Times New Roman"/>
                <w:sz w:val="24"/>
                <w:szCs w:val="24"/>
                <w:lang w:eastAsia="en-US"/>
              </w:rPr>
              <w:t>. «ФЭМП», стр. 140 – 143</w:t>
            </w:r>
          </w:p>
        </w:tc>
      </w:tr>
      <w:tr w:rsidR="005C5F4B" w:rsidRPr="005C5F4B" w:rsidTr="005C5F4B">
        <w:trPr>
          <w:gridBefore w:val="1"/>
          <w:wBefore w:w="113" w:type="dxa"/>
          <w:cantSplit/>
          <w:trHeight w:val="1162"/>
        </w:trPr>
        <w:tc>
          <w:tcPr>
            <w:tcW w:w="1447" w:type="dxa"/>
            <w:gridSpan w:val="3"/>
            <w:vMerge/>
            <w:tcBorders>
              <w:left w:val="single" w:sz="4" w:space="0" w:color="auto"/>
              <w:bottom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1814" w:type="dxa"/>
            <w:gridSpan w:val="2"/>
            <w:vMerge/>
            <w:tcBorders>
              <w:left w:val="single" w:sz="4" w:space="0" w:color="auto"/>
              <w:bottom w:val="single" w:sz="4" w:space="0" w:color="auto"/>
              <w:right w:val="single" w:sz="4" w:space="0" w:color="auto"/>
            </w:tcBorders>
            <w:textDirection w:val="btLr"/>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в пределах 10.</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Развивать умение создавать сложные по форме предметы из от</w:t>
            </w:r>
            <w:r w:rsidRPr="005C5F4B">
              <w:rPr>
                <w:rFonts w:ascii="Times New Roman" w:eastAsia="Times New Roman" w:hAnsi="Times New Roman" w:cs="Times New Roman"/>
                <w:color w:val="000000"/>
                <w:sz w:val="24"/>
                <w:szCs w:val="24"/>
                <w:lang w:eastAsia="en-US"/>
              </w:rPr>
              <w:softHyphen/>
              <w:t>дельных частей по представлению.</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Развивать внимание, память, логическое мышление.</w:t>
            </w:r>
          </w:p>
        </w:tc>
        <w:tc>
          <w:tcPr>
            <w:tcW w:w="1919" w:type="dxa"/>
            <w:gridSpan w:val="2"/>
            <w:vMerge/>
            <w:tcBorders>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r>
      <w:tr w:rsidR="005C5F4B" w:rsidRPr="005C5F4B" w:rsidTr="005C5F4B">
        <w:trPr>
          <w:gridBefore w:val="1"/>
          <w:wBefore w:w="113" w:type="dxa"/>
          <w:cantSplit/>
          <w:trHeight w:val="960"/>
        </w:trPr>
        <w:tc>
          <w:tcPr>
            <w:tcW w:w="1447" w:type="dxa"/>
            <w:gridSpan w:val="3"/>
            <w:vMerge w:val="restart"/>
            <w:tcBorders>
              <w:top w:val="single" w:sz="4" w:space="0" w:color="auto"/>
              <w:left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«Природа под охраной»</w:t>
            </w:r>
          </w:p>
        </w:tc>
        <w:tc>
          <w:tcPr>
            <w:tcW w:w="1814" w:type="dxa"/>
            <w:gridSpan w:val="2"/>
            <w:vMerge w:val="restart"/>
            <w:tcBorders>
              <w:top w:val="single" w:sz="4" w:space="0" w:color="auto"/>
              <w:left w:val="single" w:sz="4" w:space="0" w:color="auto"/>
              <w:right w:val="single" w:sz="4" w:space="0" w:color="auto"/>
            </w:tcBorders>
            <w:textDirection w:val="btLr"/>
            <w:vAlign w:val="center"/>
          </w:tcPr>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11.05.21-14.05.21</w:t>
            </w:r>
          </w:p>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«Красная книга»</w:t>
            </w:r>
          </w:p>
        </w:tc>
        <w:tc>
          <w:tcPr>
            <w:tcW w:w="2410" w:type="dxa"/>
            <w:gridSpan w:val="2"/>
            <w:vMerge w:val="restart"/>
            <w:tcBorders>
              <w:top w:val="single" w:sz="4" w:space="0" w:color="auto"/>
              <w:left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Занятие № 59, № 60</w:t>
            </w:r>
          </w:p>
          <w:p w:rsidR="005C5F4B" w:rsidRPr="005C5F4B" w:rsidRDefault="005C5F4B" w:rsidP="005C5F4B">
            <w:pPr>
              <w:widowControl w:val="0"/>
              <w:spacing w:after="0" w:line="240" w:lineRule="auto"/>
              <w:jc w:val="center"/>
              <w:rPr>
                <w:rFonts w:ascii="Times New Roman" w:eastAsia="Times New Roman" w:hAnsi="Times New Roman" w:cs="Times New Roman"/>
                <w:color w:val="000000"/>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Продолжать учить самостоятельно составлять и решать задачи на сложение и вычитание в пределах 10.</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 xml:space="preserve">Закреплять умение составлять число из двух меньших и </w:t>
            </w:r>
            <w:proofErr w:type="spellStart"/>
            <w:r w:rsidRPr="005C5F4B">
              <w:rPr>
                <w:rFonts w:ascii="Times New Roman" w:eastAsia="Calibri" w:hAnsi="Times New Roman" w:cs="Times New Roman"/>
                <w:sz w:val="24"/>
                <w:szCs w:val="24"/>
                <w:lang w:eastAsia="en-US"/>
              </w:rPr>
              <w:t>расклады¬вать</w:t>
            </w:r>
            <w:proofErr w:type="spellEnd"/>
            <w:r w:rsidRPr="005C5F4B">
              <w:rPr>
                <w:rFonts w:ascii="Times New Roman" w:eastAsia="Calibri" w:hAnsi="Times New Roman" w:cs="Times New Roman"/>
                <w:sz w:val="24"/>
                <w:szCs w:val="24"/>
                <w:lang w:eastAsia="en-US"/>
              </w:rPr>
              <w:t xml:space="preserve"> его на два меньших числа в пределах 10.</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Развивать внимание, память, логическое мышление.</w:t>
            </w:r>
          </w:p>
        </w:tc>
        <w:tc>
          <w:tcPr>
            <w:tcW w:w="1919" w:type="dxa"/>
            <w:gridSpan w:val="2"/>
            <w:vMerge w:val="restart"/>
            <w:tcBorders>
              <w:top w:val="single" w:sz="4" w:space="0" w:color="auto"/>
              <w:left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roofErr w:type="spellStart"/>
            <w:r w:rsidRPr="005C5F4B">
              <w:rPr>
                <w:rFonts w:ascii="Times New Roman" w:eastAsia="Calibri" w:hAnsi="Times New Roman" w:cs="Times New Roman"/>
                <w:sz w:val="24"/>
                <w:szCs w:val="24"/>
                <w:lang w:eastAsia="en-US"/>
              </w:rPr>
              <w:t>Помораева</w:t>
            </w:r>
            <w:proofErr w:type="spellEnd"/>
            <w:r w:rsidRPr="005C5F4B">
              <w:rPr>
                <w:rFonts w:ascii="Times New Roman" w:eastAsia="Calibri" w:hAnsi="Times New Roman" w:cs="Times New Roman"/>
                <w:sz w:val="24"/>
                <w:szCs w:val="24"/>
                <w:lang w:eastAsia="en-US"/>
              </w:rPr>
              <w:t xml:space="preserve"> И.А, </w:t>
            </w:r>
            <w:proofErr w:type="spellStart"/>
            <w:r w:rsidRPr="005C5F4B">
              <w:rPr>
                <w:rFonts w:ascii="Times New Roman" w:eastAsia="Calibri" w:hAnsi="Times New Roman" w:cs="Times New Roman"/>
                <w:sz w:val="24"/>
                <w:szCs w:val="24"/>
                <w:lang w:eastAsia="en-US"/>
              </w:rPr>
              <w:t>ПозинаВ.А</w:t>
            </w:r>
            <w:proofErr w:type="spellEnd"/>
            <w:r w:rsidRPr="005C5F4B">
              <w:rPr>
                <w:rFonts w:ascii="Times New Roman" w:eastAsia="Calibri" w:hAnsi="Times New Roman" w:cs="Times New Roman"/>
                <w:sz w:val="24"/>
                <w:szCs w:val="24"/>
                <w:lang w:eastAsia="en-US"/>
              </w:rPr>
              <w:t>. «ФЭМП», стр. 143 – 145</w:t>
            </w:r>
          </w:p>
        </w:tc>
      </w:tr>
      <w:tr w:rsidR="005C5F4B" w:rsidRPr="005C5F4B" w:rsidTr="005C5F4B">
        <w:trPr>
          <w:gridBefore w:val="1"/>
          <w:wBefore w:w="113" w:type="dxa"/>
          <w:cantSplit/>
          <w:trHeight w:val="960"/>
        </w:trPr>
        <w:tc>
          <w:tcPr>
            <w:tcW w:w="1447" w:type="dxa"/>
            <w:gridSpan w:val="3"/>
            <w:vMerge/>
            <w:tcBorders>
              <w:left w:val="single" w:sz="4" w:space="0" w:color="auto"/>
              <w:bottom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1814" w:type="dxa"/>
            <w:gridSpan w:val="2"/>
            <w:vMerge/>
            <w:tcBorders>
              <w:left w:val="single" w:sz="4" w:space="0" w:color="auto"/>
              <w:bottom w:val="single" w:sz="4" w:space="0" w:color="auto"/>
              <w:right w:val="single" w:sz="4" w:space="0" w:color="auto"/>
            </w:tcBorders>
            <w:textDirection w:val="btLr"/>
            <w:vAlign w:val="center"/>
          </w:tcPr>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p>
        </w:tc>
        <w:tc>
          <w:tcPr>
            <w:tcW w:w="2410" w:type="dxa"/>
            <w:gridSpan w:val="2"/>
            <w:vMerge/>
            <w:tcBorders>
              <w:left w:val="single" w:sz="4" w:space="0" w:color="auto"/>
              <w:bottom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Продолжать учить самостоятельно составлять и решать задачи на сложение и вычитание в пределах 10.</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Закреплять представления об объемных и плоских геометрических фигурах.</w:t>
            </w: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Развивать внимание, память, логическое мышление.</w:t>
            </w:r>
          </w:p>
        </w:tc>
        <w:tc>
          <w:tcPr>
            <w:tcW w:w="1919" w:type="dxa"/>
            <w:gridSpan w:val="2"/>
            <w:vMerge/>
            <w:tcBorders>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r>
      <w:tr w:rsidR="005C5F4B" w:rsidRPr="005C5F4B" w:rsidTr="005C5F4B">
        <w:trPr>
          <w:gridBefore w:val="1"/>
          <w:wBefore w:w="113" w:type="dxa"/>
          <w:cantSplit/>
          <w:trHeight w:val="2828"/>
        </w:trPr>
        <w:tc>
          <w:tcPr>
            <w:tcW w:w="1447" w:type="dxa"/>
            <w:gridSpan w:val="3"/>
            <w:vMerge w:val="restart"/>
            <w:tcBorders>
              <w:top w:val="single" w:sz="4" w:space="0" w:color="auto"/>
              <w:left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lastRenderedPageBreak/>
              <w:t>«Наши достижения!»</w:t>
            </w:r>
          </w:p>
        </w:tc>
        <w:tc>
          <w:tcPr>
            <w:tcW w:w="1814" w:type="dxa"/>
            <w:gridSpan w:val="2"/>
            <w:tcBorders>
              <w:top w:val="single" w:sz="4" w:space="0" w:color="auto"/>
              <w:left w:val="single" w:sz="4" w:space="0" w:color="auto"/>
              <w:right w:val="single" w:sz="4" w:space="0" w:color="auto"/>
            </w:tcBorders>
            <w:textDirection w:val="btLr"/>
            <w:vAlign w:val="center"/>
          </w:tcPr>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17.05.21-21.05.21</w:t>
            </w:r>
          </w:p>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««Мониторинг «Безопасность»</w:t>
            </w:r>
          </w:p>
        </w:tc>
        <w:tc>
          <w:tcPr>
            <w:tcW w:w="2410" w:type="dxa"/>
            <w:gridSpan w:val="2"/>
            <w:tcBorders>
              <w:top w:val="single" w:sz="4" w:space="0" w:color="auto"/>
              <w:left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Занятие № 61</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rPr>
                <w:rFonts w:ascii="Times New Roman" w:eastAsia="Calibri" w:hAnsi="Times New Roman" w:cs="Times New Roman"/>
                <w:sz w:val="24"/>
                <w:szCs w:val="24"/>
                <w:lang w:eastAsia="en-US"/>
              </w:rPr>
            </w:pP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right w:val="single" w:sz="4" w:space="0" w:color="auto"/>
            </w:tcBorders>
          </w:tcPr>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 в пределах 10.</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 xml:space="preserve">Закреплять умение считать в прямом и обратном порядке в </w:t>
            </w:r>
            <w:proofErr w:type="spellStart"/>
            <w:proofErr w:type="gramStart"/>
            <w:r w:rsidRPr="005C5F4B">
              <w:rPr>
                <w:rFonts w:ascii="Times New Roman" w:eastAsia="Times New Roman" w:hAnsi="Times New Roman" w:cs="Times New Roman"/>
                <w:color w:val="000000"/>
                <w:sz w:val="24"/>
                <w:szCs w:val="24"/>
                <w:lang w:eastAsia="en-US"/>
              </w:rPr>
              <w:t>преде-лах</w:t>
            </w:r>
            <w:proofErr w:type="spellEnd"/>
            <w:proofErr w:type="gramEnd"/>
            <w:r w:rsidRPr="005C5F4B">
              <w:rPr>
                <w:rFonts w:ascii="Times New Roman" w:eastAsia="Times New Roman" w:hAnsi="Times New Roman" w:cs="Times New Roman"/>
                <w:color w:val="000000"/>
                <w:sz w:val="24"/>
                <w:szCs w:val="24"/>
                <w:lang w:eastAsia="en-US"/>
              </w:rPr>
              <w:t xml:space="preserve"> 20.</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Развивать внимание, память, логическое мышление.</w:t>
            </w:r>
          </w:p>
        </w:tc>
        <w:tc>
          <w:tcPr>
            <w:tcW w:w="1919" w:type="dxa"/>
            <w:gridSpan w:val="2"/>
            <w:tcBorders>
              <w:top w:val="single" w:sz="4" w:space="0" w:color="auto"/>
              <w:left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roofErr w:type="spellStart"/>
            <w:r w:rsidRPr="005C5F4B">
              <w:rPr>
                <w:rFonts w:ascii="Times New Roman" w:eastAsia="Calibri" w:hAnsi="Times New Roman" w:cs="Times New Roman"/>
                <w:sz w:val="24"/>
                <w:szCs w:val="24"/>
                <w:lang w:eastAsia="en-US"/>
              </w:rPr>
              <w:t>Помораева</w:t>
            </w:r>
            <w:proofErr w:type="spellEnd"/>
            <w:r w:rsidRPr="005C5F4B">
              <w:rPr>
                <w:rFonts w:ascii="Times New Roman" w:eastAsia="Calibri" w:hAnsi="Times New Roman" w:cs="Times New Roman"/>
                <w:sz w:val="24"/>
                <w:szCs w:val="24"/>
                <w:lang w:eastAsia="en-US"/>
              </w:rPr>
              <w:t xml:space="preserve"> И.А, </w:t>
            </w:r>
            <w:proofErr w:type="spellStart"/>
            <w:r w:rsidRPr="005C5F4B">
              <w:rPr>
                <w:rFonts w:ascii="Times New Roman" w:eastAsia="Calibri" w:hAnsi="Times New Roman" w:cs="Times New Roman"/>
                <w:sz w:val="24"/>
                <w:szCs w:val="24"/>
                <w:lang w:eastAsia="en-US"/>
              </w:rPr>
              <w:t>ПозинаВ.А</w:t>
            </w:r>
            <w:proofErr w:type="spellEnd"/>
            <w:r w:rsidRPr="005C5F4B">
              <w:rPr>
                <w:rFonts w:ascii="Times New Roman" w:eastAsia="Calibri" w:hAnsi="Times New Roman" w:cs="Times New Roman"/>
                <w:sz w:val="24"/>
                <w:szCs w:val="24"/>
                <w:lang w:eastAsia="en-US"/>
              </w:rPr>
              <w:t>. «ФЭМП», стр. 145 – 147</w:t>
            </w:r>
          </w:p>
        </w:tc>
      </w:tr>
      <w:tr w:rsidR="005C5F4B" w:rsidRPr="005C5F4B" w:rsidTr="005C5F4B">
        <w:trPr>
          <w:gridBefore w:val="1"/>
          <w:wBefore w:w="113" w:type="dxa"/>
          <w:cantSplit/>
          <w:trHeight w:val="2323"/>
        </w:trPr>
        <w:tc>
          <w:tcPr>
            <w:tcW w:w="1447" w:type="dxa"/>
            <w:gridSpan w:val="3"/>
            <w:vMerge/>
            <w:tcBorders>
              <w:left w:val="single" w:sz="4" w:space="0" w:color="auto"/>
              <w:bottom w:val="single" w:sz="4" w:space="0" w:color="auto"/>
              <w:right w:val="single" w:sz="4" w:space="0" w:color="auto"/>
            </w:tcBorders>
            <w:textDirection w:val="btL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extDirection w:val="btLr"/>
            <w:vAlign w:val="center"/>
          </w:tcPr>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24.05.21-31.05.21</w:t>
            </w:r>
          </w:p>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«Здравствуй лето»</w:t>
            </w:r>
          </w:p>
          <w:p w:rsidR="005C5F4B" w:rsidRPr="005C5F4B" w:rsidRDefault="005C5F4B" w:rsidP="005C5F4B">
            <w:pPr>
              <w:widowControl w:val="0"/>
              <w:spacing w:after="0" w:line="240" w:lineRule="auto"/>
              <w:ind w:left="113" w:right="113"/>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 Насекомые»</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r w:rsidRPr="005C5F4B">
              <w:rPr>
                <w:rFonts w:ascii="Times New Roman" w:eastAsia="Calibri" w:hAnsi="Times New Roman" w:cs="Times New Roman"/>
                <w:sz w:val="24"/>
                <w:szCs w:val="24"/>
                <w:lang w:eastAsia="en-US"/>
              </w:rPr>
              <w:t>Занятие № 62</w:t>
            </w:r>
          </w:p>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c>
          <w:tcPr>
            <w:tcW w:w="7578" w:type="dxa"/>
            <w:gridSpan w:val="3"/>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Продолжать учить самостоятельно составлять и решать задачи на сложение и вычитание в пределах 10.</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Упражнять в умении ориентироваться на листе бумаги в клетку.</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 xml:space="preserve">Совершенствовать умение ориентироваться в окружающем </w:t>
            </w:r>
            <w:proofErr w:type="gramStart"/>
            <w:r w:rsidRPr="005C5F4B">
              <w:rPr>
                <w:rFonts w:ascii="Times New Roman" w:eastAsia="Times New Roman" w:hAnsi="Times New Roman" w:cs="Times New Roman"/>
                <w:color w:val="000000"/>
                <w:sz w:val="24"/>
                <w:szCs w:val="24"/>
                <w:lang w:eastAsia="en-US"/>
              </w:rPr>
              <w:t>про-</w:t>
            </w:r>
            <w:proofErr w:type="spellStart"/>
            <w:r w:rsidRPr="005C5F4B">
              <w:rPr>
                <w:rFonts w:ascii="Times New Roman" w:eastAsia="Times New Roman" w:hAnsi="Times New Roman" w:cs="Times New Roman"/>
                <w:color w:val="000000"/>
                <w:sz w:val="24"/>
                <w:szCs w:val="24"/>
                <w:lang w:eastAsia="en-US"/>
              </w:rPr>
              <w:t>странстве</w:t>
            </w:r>
            <w:proofErr w:type="spellEnd"/>
            <w:proofErr w:type="gramEnd"/>
            <w:r w:rsidRPr="005C5F4B">
              <w:rPr>
                <w:rFonts w:ascii="Times New Roman" w:eastAsia="Times New Roman" w:hAnsi="Times New Roman" w:cs="Times New Roman"/>
                <w:color w:val="000000"/>
                <w:sz w:val="24"/>
                <w:szCs w:val="24"/>
                <w:lang w:eastAsia="en-US"/>
              </w:rPr>
              <w:t xml:space="preserve"> относительно себя и другого лица.</w:t>
            </w:r>
          </w:p>
          <w:p w:rsidR="005C5F4B" w:rsidRPr="005C5F4B" w:rsidRDefault="005C5F4B" w:rsidP="005C5F4B">
            <w:pPr>
              <w:widowControl w:val="0"/>
              <w:spacing w:after="0" w:line="240" w:lineRule="auto"/>
              <w:rPr>
                <w:rFonts w:ascii="Times New Roman" w:eastAsia="Times New Roman" w:hAnsi="Times New Roman" w:cs="Times New Roman"/>
                <w:color w:val="000000"/>
                <w:sz w:val="24"/>
                <w:szCs w:val="24"/>
                <w:lang w:eastAsia="en-US"/>
              </w:rPr>
            </w:pPr>
            <w:r w:rsidRPr="005C5F4B">
              <w:rPr>
                <w:rFonts w:ascii="Times New Roman" w:eastAsia="Times New Roman" w:hAnsi="Times New Roman" w:cs="Times New Roman"/>
                <w:color w:val="000000"/>
                <w:sz w:val="24"/>
                <w:szCs w:val="24"/>
                <w:lang w:eastAsia="en-US"/>
              </w:rPr>
              <w:t>Развивать внимание, память, логическое мышление.</w:t>
            </w:r>
          </w:p>
        </w:tc>
        <w:tc>
          <w:tcPr>
            <w:tcW w:w="1919" w:type="dxa"/>
            <w:gridSpan w:val="2"/>
            <w:tcBorders>
              <w:top w:val="single" w:sz="4" w:space="0" w:color="auto"/>
              <w:left w:val="single" w:sz="4" w:space="0" w:color="auto"/>
              <w:bottom w:val="single" w:sz="4" w:space="0" w:color="auto"/>
              <w:right w:val="single" w:sz="4" w:space="0" w:color="auto"/>
            </w:tcBorders>
          </w:tcPr>
          <w:p w:rsidR="005C5F4B" w:rsidRPr="005C5F4B" w:rsidRDefault="005C5F4B" w:rsidP="005C5F4B">
            <w:pPr>
              <w:widowControl w:val="0"/>
              <w:spacing w:after="0" w:line="240" w:lineRule="auto"/>
              <w:jc w:val="center"/>
              <w:rPr>
                <w:rFonts w:ascii="Times New Roman" w:eastAsia="Calibri" w:hAnsi="Times New Roman" w:cs="Times New Roman"/>
                <w:sz w:val="24"/>
                <w:szCs w:val="24"/>
                <w:lang w:eastAsia="en-US"/>
              </w:rPr>
            </w:pPr>
          </w:p>
        </w:tc>
      </w:tr>
    </w:tbl>
    <w:p w:rsidR="001B1DD9" w:rsidRDefault="001B1DD9" w:rsidP="005C5F4B">
      <w:pPr>
        <w:widowControl w:val="0"/>
        <w:ind w:hanging="284"/>
      </w:pPr>
    </w:p>
    <w:p w:rsidR="001B1DD9" w:rsidRDefault="001B1DD9" w:rsidP="00C24F29">
      <w:pPr>
        <w:widowControl w:val="0"/>
      </w:pPr>
    </w:p>
    <w:p w:rsidR="001B1DD9" w:rsidRDefault="001B1DD9" w:rsidP="00C24F29">
      <w:pPr>
        <w:widowControl w:val="0"/>
      </w:pPr>
    </w:p>
    <w:p w:rsidR="001B1DD9" w:rsidRDefault="001B1DD9" w:rsidP="00C24F29">
      <w:pPr>
        <w:widowControl w:val="0"/>
      </w:pPr>
    </w:p>
    <w:p w:rsidR="00381E18" w:rsidRDefault="00381E18" w:rsidP="00C24F29">
      <w:pPr>
        <w:pStyle w:val="a0"/>
        <w:suppressAutoHyphens w:val="0"/>
      </w:pPr>
    </w:p>
    <w:p w:rsidR="001B1DD9" w:rsidRDefault="001B1DD9" w:rsidP="00C24F29">
      <w:pPr>
        <w:pStyle w:val="a0"/>
        <w:suppressAutoHyphens w:val="0"/>
      </w:pPr>
    </w:p>
    <w:p w:rsidR="001B1DD9" w:rsidRDefault="001B1DD9" w:rsidP="00C24F29">
      <w:pPr>
        <w:pStyle w:val="a0"/>
        <w:suppressAutoHyphens w:val="0"/>
      </w:pPr>
    </w:p>
    <w:p w:rsidR="001B1DD9" w:rsidRDefault="001B1DD9" w:rsidP="00C24F29">
      <w:pPr>
        <w:pStyle w:val="a0"/>
        <w:suppressAutoHyphens w:val="0"/>
        <w:ind w:firstLine="0"/>
      </w:pPr>
    </w:p>
    <w:p w:rsidR="005C5F4B" w:rsidRDefault="005C5F4B" w:rsidP="00C24F29">
      <w:pPr>
        <w:pStyle w:val="4"/>
        <w:keepNext w:val="0"/>
        <w:keepLines w:val="0"/>
        <w:widowControl w:val="0"/>
        <w:jc w:val="center"/>
        <w:rPr>
          <w:rFonts w:ascii="Times New Roman" w:hAnsi="Times New Roman" w:cs="Times New Roman"/>
          <w:i w:val="0"/>
          <w:color w:val="000000" w:themeColor="text1"/>
          <w:sz w:val="26"/>
          <w:szCs w:val="26"/>
        </w:rPr>
      </w:pPr>
    </w:p>
    <w:p w:rsidR="005C5F4B" w:rsidRDefault="005C5F4B" w:rsidP="00CE0303">
      <w:pPr>
        <w:pStyle w:val="4"/>
        <w:keepNext w:val="0"/>
        <w:keepLines w:val="0"/>
        <w:widowControl w:val="0"/>
        <w:rPr>
          <w:rFonts w:ascii="Times New Roman" w:hAnsi="Times New Roman" w:cs="Times New Roman"/>
          <w:i w:val="0"/>
          <w:color w:val="000000" w:themeColor="text1"/>
          <w:sz w:val="26"/>
          <w:szCs w:val="26"/>
        </w:rPr>
      </w:pPr>
    </w:p>
    <w:p w:rsidR="001B1DD9" w:rsidRDefault="001B1DD9" w:rsidP="0002142F">
      <w:pPr>
        <w:pStyle w:val="2"/>
      </w:pPr>
      <w:r w:rsidRPr="001B1DD9">
        <w:lastRenderedPageBreak/>
        <w:t>Образовательная область «Познавательное развитие»</w:t>
      </w:r>
      <w:r w:rsidRPr="001B1DD9">
        <w:br/>
      </w:r>
      <w:r w:rsidR="00E838E7">
        <w:t>Ознакомление с окружающим миром</w:t>
      </w:r>
    </w:p>
    <w:p w:rsidR="001B1DD9" w:rsidRPr="001B1DD9" w:rsidRDefault="001B1DD9" w:rsidP="00C24F29">
      <w:pPr>
        <w:widowControl w:val="0"/>
      </w:pP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 xml:space="preserve">В Программе содержание раздела «Ребенок и окружающий мир» состоит из трех составляющих: </w:t>
      </w:r>
      <w:r w:rsidRPr="001B1DD9">
        <w:rPr>
          <w:rFonts w:ascii="Times New Roman" w:eastAsia="Times New Roman" w:hAnsi="Times New Roman" w:cs="Times New Roman"/>
          <w:i/>
          <w:iCs/>
          <w:color w:val="000000"/>
          <w:sz w:val="26"/>
          <w:szCs w:val="26"/>
        </w:rPr>
        <w:t>Предметное окружение. Явления общественной жизни. Мир природы.</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Каждая составляющая раздела имеет свою базовую основу.</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Введение в предметный мир предполагает формирование представлений о предмете как таковом, и как о творении человеческой мысли, и результате трудовой деятельности.</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В ознакомлении детей с явлениями общественной жизни стержневой темой является жизнь и труд людей.</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В основе приобщения к миру природы лежит помощь ребенку в осознании себя как активного субъекта природы.</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i/>
          <w:iCs/>
          <w:color w:val="000000"/>
          <w:sz w:val="26"/>
          <w:szCs w:val="26"/>
        </w:rPr>
        <w:t>Природное окружение. Экологическое воспитание.</w:t>
      </w:r>
      <w:r w:rsidRPr="001B1DD9">
        <w:rPr>
          <w:rFonts w:ascii="Times New Roman" w:eastAsia="Times New Roman" w:hAnsi="Times New Roman" w:cs="Times New Roman"/>
          <w:color w:val="000000"/>
          <w:sz w:val="26"/>
          <w:szCs w:val="26"/>
        </w:rPr>
        <w:t xml:space="preserve"> Цель раздела - ознакомление детей с живой и неживой природой, формирование осознанно бережного отношения к ней, формирование начал экологической культуры.</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Реализация цели происходит через решение следующих задач:</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Уточнение, систематизация и углубление знаний о растениях, животных и природных явлениях; о состоянии окружающей среды.</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Формирование знаний о жизненных проявлениях всего живого (питание, рост, развитие).</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Формирование представлений о причинно-следственных связях внутри природного комплекса.</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Развитие эмоционально-доброжелательного отношения к живым объектам природы в процессе общения с ними.</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Формирование потребности заботиться об экологической чистоте своего двора, участка детского сада, группы, города (поселка, деревни и т. д.).</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Развитие осознанного отношения к себе как к активному субъекту окружающего мира.</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Формирование привычки рационально использовать природные ресурсы.</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Развитие умений правильно взаимодействовать с природой.</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Развитие интереса к миру природы.</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lastRenderedPageBreak/>
        <w:t>Формирование эстетического отношения к действительности, прежде всего к природе во всех ее проявлениях.</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color w:val="000000"/>
          <w:sz w:val="26"/>
          <w:szCs w:val="26"/>
        </w:rPr>
        <w:t>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интересы и пред</w:t>
      </w:r>
      <w:r w:rsidRPr="001B1DD9">
        <w:rPr>
          <w:rFonts w:ascii="Times New Roman" w:eastAsia="Times New Roman" w:hAnsi="Times New Roman" w:cs="Times New Roman"/>
          <w:color w:val="000000"/>
          <w:sz w:val="26"/>
          <w:szCs w:val="26"/>
        </w:rPr>
        <w:softHyphen/>
        <w:t>почтения дошкольников касаются то одной, то другой сферы действительности. Поэтому сетка занятий предусматривает разумное чередование их в течение каждого месяца.</w:t>
      </w:r>
    </w:p>
    <w:p w:rsidR="001B1DD9" w:rsidRPr="001B1DD9" w:rsidRDefault="001B1DD9" w:rsidP="00C24F29">
      <w:pPr>
        <w:widowControl w:val="0"/>
        <w:rPr>
          <w:rFonts w:ascii="Times New Roman" w:eastAsia="Times New Roman" w:hAnsi="Times New Roman" w:cs="Times New Roman"/>
          <w:sz w:val="26"/>
          <w:szCs w:val="26"/>
        </w:rPr>
      </w:pPr>
      <w:r w:rsidRPr="001B1DD9">
        <w:rPr>
          <w:rFonts w:ascii="Times New Roman" w:eastAsia="Times New Roman" w:hAnsi="Times New Roman" w:cs="Times New Roman"/>
          <w:b/>
          <w:bCs/>
          <w:color w:val="000000"/>
          <w:sz w:val="26"/>
          <w:szCs w:val="26"/>
        </w:rPr>
        <w:t>К концу года дети могут:</w:t>
      </w:r>
    </w:p>
    <w:p w:rsidR="001B1DD9" w:rsidRPr="001B1DD9" w:rsidRDefault="001B1DD9" w:rsidP="00C24F29">
      <w:pPr>
        <w:widowControl w:val="0"/>
        <w:numPr>
          <w:ilvl w:val="0"/>
          <w:numId w:val="25"/>
        </w:numPr>
        <w:tabs>
          <w:tab w:val="clear" w:pos="0"/>
        </w:tabs>
        <w:spacing w:after="0" w:line="240" w:lineRule="auto"/>
        <w:ind w:firstLine="0"/>
        <w:rPr>
          <w:rFonts w:ascii="Times New Roman" w:eastAsia="Times New Roman" w:hAnsi="Times New Roman" w:cs="Times New Roman"/>
          <w:color w:val="000000"/>
          <w:sz w:val="26"/>
          <w:szCs w:val="26"/>
        </w:rPr>
      </w:pPr>
      <w:r w:rsidRPr="001B1DD9">
        <w:rPr>
          <w:rFonts w:ascii="Times New Roman" w:eastAsia="Times New Roman" w:hAnsi="Times New Roman" w:cs="Times New Roman"/>
          <w:color w:val="000000"/>
          <w:sz w:val="26"/>
          <w:szCs w:val="26"/>
        </w:rPr>
        <w:t>Различать и называть виды транспорта (наземный, подземный, воздушный, водный); предметы, облегчающие труд человека на производстве; объекты, создающие комфорт и уют в помещениях и на улице; определять материал, из которого сделан предмет: ткань (ситец, сатин, капрон, драп, трикотаж и т. п.), серебро, алюминий, железо, дерево (фанера, доска, бревно), искусственные материалы (пластмасса, полиэтилен, пластик и т. п.).</w:t>
      </w:r>
    </w:p>
    <w:p w:rsidR="001B1DD9" w:rsidRPr="001B1DD9" w:rsidRDefault="001B1DD9" w:rsidP="00C24F29">
      <w:pPr>
        <w:pStyle w:val="a0"/>
        <w:suppressAutoHyphens w:val="0"/>
        <w:rPr>
          <w:rFonts w:eastAsia="Times New Roman" w:cs="Times New Roman"/>
          <w:color w:val="000000"/>
          <w:kern w:val="0"/>
          <w:szCs w:val="26"/>
          <w:lang w:eastAsia="ru-RU" w:bidi="ar-SA"/>
        </w:rPr>
      </w:pPr>
      <w:r w:rsidRPr="001B1DD9">
        <w:rPr>
          <w:rFonts w:eastAsia="Times New Roman" w:cs="Times New Roman"/>
          <w:color w:val="000000"/>
          <w:kern w:val="0"/>
          <w:szCs w:val="26"/>
          <w:lang w:eastAsia="ru-RU" w:bidi="ar-SA"/>
        </w:rPr>
        <w:t>Знать, что предметы - это творение человеческой мысли.</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Устанавливать связи между свойствами и признаками разнообразных материалов и их ис</w:t>
      </w:r>
      <w:r w:rsidRPr="001B1DD9">
        <w:rPr>
          <w:rFonts w:cs="Times New Roman"/>
          <w:szCs w:val="26"/>
        </w:rPr>
        <w:softHyphen/>
        <w:t>пользованием.</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Обследовать предмет с помощью системы сенсорных эталонов и перцептивных действий (действий восприятия).</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Выбирать и группировать предметы в соответствии с познавательной задачей.</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Иметь представление об истории создания предметов.</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Знать дату своего рождения, свое отчество, домашний адрес и номер телефона; имена и от</w:t>
      </w:r>
      <w:r w:rsidRPr="001B1DD9">
        <w:rPr>
          <w:rFonts w:cs="Times New Roman"/>
          <w:szCs w:val="26"/>
        </w:rPr>
        <w:softHyphen/>
        <w:t>чества родителей; адрес детского сада.</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Знать герб, флаг, гимн России. Иметь представления о Президенте, Правительстве России.</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Иметь представление о разных родах войск и почетной обязанности - защищать Родину.</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Иметь представление о родном крае; о людях разных национальностей, их обычаях, о традициях, фольклоре, труде и т. д.; о Земле, о людях разных рас, живущих на нашей планете; о труде взрослых, их деловых и личностных качествах, творчестве; о героях космоса; государственных праздниках.</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Иметь первичные представления о школе, библиотеке.</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Объяснять экологические зависимости; устанавливать связи и взаимодействия человека с природой.</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Ухаживать за растениями и животными в уголке природы.</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Иметь представление о различных природных объектах; о растительности леса, луга, сада, поля; домашних и диких животных, птицах; Красной книге; природе родного края.</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Устанавливать причинно-следственные связи между состоянием окружающей среды и жизнью живых организмов.</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Делать элементарные выводы и умозаключения.</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Устанавливать связи между свойствами и признаками разнообразных материалов и их использованием.</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lastRenderedPageBreak/>
        <w:t>Определять происхождение рукотворных предметов.</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Обследовать предмет с помощью системы сенсорных эталонов и перцептивных действий.</w:t>
      </w:r>
    </w:p>
    <w:p w:rsidR="001B1DD9" w:rsidRPr="001B1DD9" w:rsidRDefault="001B1DD9" w:rsidP="00C24F29">
      <w:pPr>
        <w:pStyle w:val="a0"/>
        <w:numPr>
          <w:ilvl w:val="0"/>
          <w:numId w:val="25"/>
        </w:numPr>
        <w:suppressAutoHyphens w:val="0"/>
        <w:rPr>
          <w:rFonts w:cs="Times New Roman"/>
          <w:szCs w:val="26"/>
        </w:rPr>
      </w:pPr>
      <w:r w:rsidRPr="001B1DD9">
        <w:rPr>
          <w:rFonts w:cs="Times New Roman"/>
          <w:szCs w:val="26"/>
        </w:rPr>
        <w:t>Знать существенные характеристики предметов, их свойства и качества.</w:t>
      </w:r>
    </w:p>
    <w:p w:rsidR="001B1DD9" w:rsidRPr="001B1DD9" w:rsidRDefault="001B1DD9" w:rsidP="00C24F29">
      <w:pPr>
        <w:pStyle w:val="a0"/>
        <w:suppressAutoHyphens w:val="0"/>
        <w:rPr>
          <w:rFonts w:cs="Times New Roman"/>
          <w:szCs w:val="26"/>
        </w:rPr>
      </w:pPr>
      <w:r w:rsidRPr="001B1DD9">
        <w:rPr>
          <w:rFonts w:cs="Times New Roman"/>
          <w:szCs w:val="26"/>
        </w:rPr>
        <w:t>Необходимо закреплять и углублять представления дошкольников о комнатных растениях, растительности леса, луга, сада, поля; о домашних и диких животных, птицах. Знакомить с растениями и животными родного края, занесенными в Красную книгу.</w:t>
      </w:r>
    </w:p>
    <w:p w:rsidR="001B1DD9" w:rsidRPr="001B1DD9" w:rsidRDefault="001B1DD9" w:rsidP="00C24F29">
      <w:pPr>
        <w:pStyle w:val="a0"/>
        <w:suppressAutoHyphens w:val="0"/>
        <w:rPr>
          <w:rFonts w:cs="Times New Roman"/>
          <w:szCs w:val="26"/>
        </w:rPr>
      </w:pPr>
      <w:r w:rsidRPr="001B1DD9">
        <w:rPr>
          <w:rFonts w:cs="Times New Roman"/>
          <w:szCs w:val="26"/>
        </w:rPr>
        <w:t>Объяснять экологические зависимости, осознание которых способствует развитию современного экологического мышления. Воспитывать гуманное отношение ко всему живому, чувство милосердия; учить правильному поведению в природной среде, закладывать основы экологической культуры личности.</w:t>
      </w:r>
    </w:p>
    <w:p w:rsidR="001B1DD9" w:rsidRPr="001B1DD9" w:rsidRDefault="001B1DD9" w:rsidP="00C24F29">
      <w:pPr>
        <w:pStyle w:val="a0"/>
        <w:suppressAutoHyphens w:val="0"/>
        <w:rPr>
          <w:rFonts w:cs="Times New Roman"/>
          <w:szCs w:val="26"/>
        </w:rPr>
      </w:pPr>
      <w:r w:rsidRPr="001B1DD9">
        <w:rPr>
          <w:rFonts w:cs="Times New Roman"/>
          <w:szCs w:val="26"/>
        </w:rPr>
        <w:t>Способствовать осмыслению различных аспектов взаимодействия человека с природой.</w:t>
      </w:r>
    </w:p>
    <w:p w:rsidR="001B1DD9" w:rsidRPr="001B1DD9" w:rsidRDefault="001B1DD9" w:rsidP="00C24F29">
      <w:pPr>
        <w:pStyle w:val="a0"/>
        <w:suppressAutoHyphens w:val="0"/>
        <w:rPr>
          <w:rFonts w:cs="Times New Roman"/>
          <w:szCs w:val="26"/>
        </w:rPr>
      </w:pPr>
      <w:r w:rsidRPr="001B1DD9">
        <w:rPr>
          <w:rFonts w:cs="Times New Roman"/>
          <w:szCs w:val="26"/>
        </w:rPr>
        <w:t>Обобщать и систематизировать знания детей о жизнедеятельности растений и животных. Формировать представление о неразрывной связи человека с природой (человек - часть природы); желание беречь природу. Знакомить с деятельностью людей по охране диких животных.</w:t>
      </w:r>
    </w:p>
    <w:p w:rsidR="001B1DD9" w:rsidRPr="001B1DD9" w:rsidRDefault="001B1DD9" w:rsidP="00C24F29">
      <w:pPr>
        <w:pStyle w:val="a0"/>
        <w:suppressAutoHyphens w:val="0"/>
        <w:rPr>
          <w:rFonts w:cs="Times New Roman"/>
          <w:szCs w:val="26"/>
        </w:rPr>
      </w:pPr>
      <w:r w:rsidRPr="001B1DD9">
        <w:rPr>
          <w:rFonts w:cs="Times New Roman"/>
          <w:szCs w:val="26"/>
        </w:rPr>
        <w:t>Систематизировать и углублять представления детей о сезонных изменениях в природе.</w:t>
      </w:r>
    </w:p>
    <w:p w:rsidR="001B1DD9" w:rsidRPr="001B1DD9" w:rsidRDefault="001B1DD9" w:rsidP="00C24F29">
      <w:pPr>
        <w:pStyle w:val="a0"/>
        <w:suppressAutoHyphens w:val="0"/>
        <w:rPr>
          <w:rFonts w:cs="Times New Roman"/>
          <w:szCs w:val="26"/>
        </w:rPr>
      </w:pPr>
      <w:r w:rsidRPr="001B1DD9">
        <w:rPr>
          <w:rFonts w:cs="Times New Roman"/>
          <w:szCs w:val="26"/>
        </w:rPr>
        <w:t>Формировать умение различать и называть травянистые растения, кустарники, деревья, комнатные растения.</w:t>
      </w:r>
    </w:p>
    <w:p w:rsidR="001B1DD9" w:rsidRPr="001B1DD9" w:rsidRDefault="001B1DD9" w:rsidP="00C24F29">
      <w:pPr>
        <w:pStyle w:val="a0"/>
        <w:suppressAutoHyphens w:val="0"/>
        <w:rPr>
          <w:rFonts w:cs="Times New Roman"/>
          <w:szCs w:val="26"/>
        </w:rPr>
      </w:pPr>
      <w:r w:rsidRPr="001B1DD9">
        <w:rPr>
          <w:rFonts w:cs="Times New Roman"/>
          <w:szCs w:val="26"/>
        </w:rPr>
        <w:t>Расширять представление о классификации животного мира: звери, насекомые, рыбы, земноводные и др.</w:t>
      </w:r>
    </w:p>
    <w:p w:rsidR="001B1DD9" w:rsidRPr="001B1DD9" w:rsidRDefault="001B1DD9" w:rsidP="00C24F29">
      <w:pPr>
        <w:pStyle w:val="a0"/>
        <w:suppressAutoHyphens w:val="0"/>
        <w:rPr>
          <w:rFonts w:cs="Times New Roman"/>
          <w:szCs w:val="26"/>
        </w:rPr>
      </w:pPr>
      <w:r w:rsidRPr="001B1DD9">
        <w:rPr>
          <w:rFonts w:cs="Times New Roman"/>
          <w:szCs w:val="26"/>
        </w:rPr>
        <w:t>Учить различать и называть характерные особенности домашних и диких животных. Закреплять знания детей о животных, обитающих в близлежащей климатической зоне, в нашей стране и других странах.</w:t>
      </w:r>
    </w:p>
    <w:p w:rsidR="001B1DD9" w:rsidRPr="001B1DD9" w:rsidRDefault="001B1DD9" w:rsidP="00C24F29">
      <w:pPr>
        <w:pStyle w:val="a0"/>
        <w:suppressAutoHyphens w:val="0"/>
        <w:rPr>
          <w:rFonts w:cs="Times New Roman"/>
          <w:szCs w:val="26"/>
        </w:rPr>
      </w:pPr>
      <w:r w:rsidRPr="001B1DD9">
        <w:rPr>
          <w:rFonts w:cs="Times New Roman"/>
          <w:szCs w:val="26"/>
        </w:rPr>
        <w:t>Учить устанавливать связи между средой обитания и внешним видом, средой обитания и образом жизни животных. Формировать представление о взаимосвязи обитателей леса - растений и животных, об их пищевой зависимости друг от друга. Воспитывать бережное отношение к животным и растениям.</w:t>
      </w:r>
    </w:p>
    <w:p w:rsidR="001B1DD9" w:rsidRPr="001B1DD9" w:rsidRDefault="001B1DD9" w:rsidP="00C24F29">
      <w:pPr>
        <w:pStyle w:val="a0"/>
        <w:suppressAutoHyphens w:val="0"/>
        <w:rPr>
          <w:rFonts w:cs="Times New Roman"/>
          <w:szCs w:val="26"/>
        </w:rPr>
      </w:pPr>
      <w:r w:rsidRPr="001B1DD9">
        <w:rPr>
          <w:rFonts w:cs="Times New Roman"/>
          <w:szCs w:val="26"/>
        </w:rPr>
        <w:t>Развивать экологическое мышление и творческое воображение в процессе опытнической и исследовательской деятельности.</w:t>
      </w:r>
    </w:p>
    <w:p w:rsidR="001B1DD9" w:rsidRPr="001B1DD9" w:rsidRDefault="001B1DD9" w:rsidP="00C24F29">
      <w:pPr>
        <w:pStyle w:val="a0"/>
        <w:suppressAutoHyphens w:val="0"/>
        <w:rPr>
          <w:rFonts w:cs="Times New Roman"/>
          <w:szCs w:val="26"/>
        </w:rPr>
      </w:pPr>
      <w:r w:rsidRPr="001B1DD9">
        <w:rPr>
          <w:rFonts w:cs="Times New Roman"/>
          <w:szCs w:val="26"/>
        </w:rPr>
        <w:t>Знакомить с нашей планетой (Земля - это громадный шар; на Земле есть материки: Азия, Европа, Африка и др., а также два полюса: Северный и Южный).</w:t>
      </w:r>
    </w:p>
    <w:p w:rsidR="001B1DD9" w:rsidRPr="001B1DD9" w:rsidRDefault="001B1DD9" w:rsidP="00C24F29">
      <w:pPr>
        <w:pStyle w:val="a0"/>
        <w:suppressAutoHyphens w:val="0"/>
        <w:rPr>
          <w:rFonts w:cs="Times New Roman"/>
          <w:szCs w:val="26"/>
        </w:rPr>
      </w:pPr>
      <w:r w:rsidRPr="001B1DD9">
        <w:rPr>
          <w:rFonts w:cs="Times New Roman"/>
          <w:szCs w:val="26"/>
        </w:rPr>
        <w:t>Знакомить с планетами Солнечной системы (Солнце - это большая горячая звезда; его роль в жизни человека; Солнце - источник света и тепла).</w:t>
      </w:r>
    </w:p>
    <w:p w:rsidR="001B1DD9" w:rsidRPr="001B1DD9" w:rsidRDefault="001B1DD9" w:rsidP="00C24F29">
      <w:pPr>
        <w:pStyle w:val="a0"/>
        <w:suppressAutoHyphens w:val="0"/>
        <w:rPr>
          <w:rFonts w:cs="Times New Roman"/>
          <w:szCs w:val="26"/>
        </w:rPr>
      </w:pPr>
      <w:r w:rsidRPr="001B1DD9">
        <w:rPr>
          <w:rFonts w:cs="Times New Roman"/>
          <w:szCs w:val="26"/>
        </w:rPr>
        <w:t>Формировать эстетическое отношение к окружающей действительности. Закреплять желание отражать впечатления, полученные в процессе общения с природой, в рисовании, лепке и аппликации.</w:t>
      </w:r>
    </w:p>
    <w:p w:rsidR="008F5A99" w:rsidRPr="002A66B2" w:rsidRDefault="001B1DD9" w:rsidP="00C24F29">
      <w:pPr>
        <w:widowControl w:val="0"/>
        <w:rPr>
          <w:rFonts w:ascii="Times New Roman" w:hAnsi="Times New Roman" w:cs="Times New Roman"/>
          <w:sz w:val="26"/>
          <w:szCs w:val="26"/>
        </w:rPr>
      </w:pPr>
      <w:r w:rsidRPr="001B1DD9">
        <w:rPr>
          <w:rFonts w:ascii="Times New Roman" w:hAnsi="Times New Roman" w:cs="Times New Roman"/>
          <w:sz w:val="26"/>
          <w:szCs w:val="26"/>
        </w:rPr>
        <w:br w:type="page"/>
      </w:r>
    </w:p>
    <w:tbl>
      <w:tblPr>
        <w:tblpPr w:leftFromText="180" w:rightFromText="180" w:vertAnchor="page" w:horzAnchor="margin" w:tblpX="-210" w:tblpY="931"/>
        <w:tblW w:w="2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5"/>
        <w:gridCol w:w="72"/>
        <w:gridCol w:w="57"/>
        <w:gridCol w:w="85"/>
        <w:gridCol w:w="1843"/>
        <w:gridCol w:w="22"/>
        <w:gridCol w:w="6"/>
        <w:gridCol w:w="2098"/>
        <w:gridCol w:w="34"/>
        <w:gridCol w:w="71"/>
        <w:gridCol w:w="6841"/>
        <w:gridCol w:w="34"/>
        <w:gridCol w:w="2693"/>
        <w:gridCol w:w="12881"/>
      </w:tblGrid>
      <w:tr w:rsidR="008527A2" w:rsidRPr="00322CEB" w:rsidTr="00484BA3">
        <w:trPr>
          <w:gridAfter w:val="1"/>
          <w:wAfter w:w="12881" w:type="dxa"/>
          <w:trHeight w:val="188"/>
        </w:trPr>
        <w:tc>
          <w:tcPr>
            <w:tcW w:w="1312" w:type="dxa"/>
            <w:gridSpan w:val="2"/>
            <w:vAlign w:val="center"/>
          </w:tcPr>
          <w:p w:rsidR="008527A2" w:rsidRPr="00322CEB" w:rsidRDefault="008527A2" w:rsidP="00484BA3">
            <w:pPr>
              <w:widowControl w:val="0"/>
              <w:jc w:val="center"/>
              <w:rPr>
                <w:rFonts w:cs="Times New Roman"/>
                <w:b/>
                <w:color w:val="000000" w:themeColor="text1"/>
              </w:rPr>
            </w:pPr>
            <w:r w:rsidRPr="00322CEB">
              <w:rPr>
                <w:rFonts w:cs="Times New Roman"/>
                <w:b/>
                <w:color w:val="000000" w:themeColor="text1"/>
              </w:rPr>
              <w:lastRenderedPageBreak/>
              <w:t>Тема месяца</w:t>
            </w:r>
          </w:p>
        </w:tc>
        <w:tc>
          <w:tcPr>
            <w:tcW w:w="2079" w:type="dxa"/>
            <w:gridSpan w:val="5"/>
            <w:vAlign w:val="center"/>
          </w:tcPr>
          <w:p w:rsidR="008527A2" w:rsidRPr="00322CEB" w:rsidRDefault="008527A2" w:rsidP="00484BA3">
            <w:pPr>
              <w:widowControl w:val="0"/>
              <w:jc w:val="center"/>
              <w:rPr>
                <w:rFonts w:cs="Times New Roman"/>
                <w:b/>
                <w:color w:val="000000" w:themeColor="text1"/>
              </w:rPr>
            </w:pPr>
            <w:r w:rsidRPr="00322CEB">
              <w:rPr>
                <w:rFonts w:cs="Times New Roman"/>
                <w:b/>
                <w:color w:val="000000" w:themeColor="text1"/>
              </w:rPr>
              <w:t>Тема недели</w:t>
            </w:r>
          </w:p>
        </w:tc>
        <w:tc>
          <w:tcPr>
            <w:tcW w:w="2209" w:type="dxa"/>
            <w:gridSpan w:val="4"/>
            <w:vAlign w:val="center"/>
          </w:tcPr>
          <w:p w:rsidR="008527A2" w:rsidRPr="00322CEB" w:rsidRDefault="008527A2" w:rsidP="00484BA3">
            <w:pPr>
              <w:widowControl w:val="0"/>
              <w:jc w:val="center"/>
              <w:rPr>
                <w:rFonts w:cs="Times New Roman"/>
                <w:b/>
                <w:color w:val="000000" w:themeColor="text1"/>
              </w:rPr>
            </w:pPr>
            <w:r w:rsidRPr="00322CEB">
              <w:rPr>
                <w:rFonts w:cs="Times New Roman"/>
                <w:b/>
                <w:color w:val="000000" w:themeColor="text1"/>
              </w:rPr>
              <w:t>Тема НОД</w:t>
            </w:r>
          </w:p>
        </w:tc>
        <w:tc>
          <w:tcPr>
            <w:tcW w:w="6841" w:type="dxa"/>
            <w:vAlign w:val="center"/>
          </w:tcPr>
          <w:p w:rsidR="008527A2" w:rsidRPr="00322CEB" w:rsidRDefault="008527A2" w:rsidP="00484BA3">
            <w:pPr>
              <w:widowControl w:val="0"/>
              <w:jc w:val="center"/>
              <w:rPr>
                <w:rFonts w:cs="Times New Roman"/>
                <w:b/>
                <w:color w:val="000000" w:themeColor="text1"/>
              </w:rPr>
            </w:pPr>
            <w:r w:rsidRPr="00322CEB">
              <w:rPr>
                <w:rFonts w:cs="Times New Roman"/>
                <w:b/>
                <w:color w:val="000000" w:themeColor="text1"/>
              </w:rPr>
              <w:t>Цели (программное содержание) НОД</w:t>
            </w:r>
            <w:r>
              <w:rPr>
                <w:rFonts w:cs="Times New Roman"/>
                <w:b/>
                <w:color w:val="000000" w:themeColor="text1"/>
              </w:rPr>
              <w:t xml:space="preserve">  </w:t>
            </w:r>
          </w:p>
        </w:tc>
        <w:tc>
          <w:tcPr>
            <w:tcW w:w="2727" w:type="dxa"/>
            <w:gridSpan w:val="2"/>
            <w:vAlign w:val="center"/>
          </w:tcPr>
          <w:p w:rsidR="008527A2" w:rsidRPr="00322CEB" w:rsidRDefault="008527A2" w:rsidP="00484BA3">
            <w:pPr>
              <w:widowControl w:val="0"/>
              <w:jc w:val="center"/>
              <w:rPr>
                <w:rFonts w:cs="Times New Roman"/>
                <w:b/>
                <w:color w:val="000000" w:themeColor="text1"/>
              </w:rPr>
            </w:pPr>
            <w:r w:rsidRPr="00322CEB">
              <w:rPr>
                <w:rFonts w:cs="Times New Roman"/>
                <w:b/>
                <w:color w:val="000000" w:themeColor="text1"/>
              </w:rPr>
              <w:t>Методическая литература</w:t>
            </w:r>
          </w:p>
        </w:tc>
      </w:tr>
      <w:tr w:rsidR="008527A2" w:rsidRPr="00690F1D" w:rsidTr="00484BA3">
        <w:trPr>
          <w:gridAfter w:val="1"/>
          <w:wAfter w:w="12881" w:type="dxa"/>
          <w:trHeight w:val="36"/>
        </w:trPr>
        <w:tc>
          <w:tcPr>
            <w:tcW w:w="15168" w:type="dxa"/>
            <w:gridSpan w:val="14"/>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Осень</w:t>
            </w:r>
          </w:p>
        </w:tc>
      </w:tr>
      <w:tr w:rsidR="008527A2" w:rsidRPr="00690F1D" w:rsidTr="00484BA3">
        <w:trPr>
          <w:gridAfter w:val="1"/>
          <w:wAfter w:w="12881" w:type="dxa"/>
          <w:trHeight w:val="49"/>
        </w:trPr>
        <w:tc>
          <w:tcPr>
            <w:tcW w:w="15168" w:type="dxa"/>
            <w:gridSpan w:val="14"/>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Сентябрь</w:t>
            </w:r>
          </w:p>
        </w:tc>
      </w:tr>
      <w:tr w:rsidR="008527A2" w:rsidRPr="00690F1D" w:rsidTr="00484BA3">
        <w:trPr>
          <w:gridAfter w:val="1"/>
          <w:wAfter w:w="12881" w:type="dxa"/>
          <w:cantSplit/>
          <w:trHeight w:val="132"/>
        </w:trPr>
        <w:tc>
          <w:tcPr>
            <w:tcW w:w="1312" w:type="dxa"/>
            <w:gridSpan w:val="2"/>
            <w:vMerge w:val="restart"/>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«До свиданья, лето!»</w:t>
            </w:r>
          </w:p>
        </w:tc>
        <w:tc>
          <w:tcPr>
            <w:tcW w:w="2057" w:type="dxa"/>
            <w:gridSpan w:val="4"/>
            <w:vMerge w:val="restart"/>
            <w:textDirection w:val="btLr"/>
            <w:vAlign w:val="center"/>
          </w:tcPr>
          <w:p w:rsidR="008527A2" w:rsidRDefault="008527A2" w:rsidP="00484BA3">
            <w:pPr>
              <w:pStyle w:val="aa"/>
              <w:widowControl w:val="0"/>
              <w:ind w:left="113" w:right="113"/>
              <w:jc w:val="center"/>
              <w:rPr>
                <w:rFonts w:ascii="Times New Roman" w:hAnsi="Times New Roman"/>
                <w:sz w:val="24"/>
                <w:szCs w:val="24"/>
              </w:rPr>
            </w:pPr>
            <w:proofErr w:type="gramStart"/>
            <w:r>
              <w:rPr>
                <w:rFonts w:ascii="Times New Roman" w:hAnsi="Times New Roman"/>
                <w:sz w:val="24"/>
                <w:szCs w:val="24"/>
              </w:rPr>
              <w:t>01.09.20  -</w:t>
            </w:r>
            <w:proofErr w:type="gramEnd"/>
            <w:r w:rsidRPr="00B20B7B">
              <w:rPr>
                <w:rFonts w:ascii="Times New Roman" w:hAnsi="Times New Roman"/>
                <w:sz w:val="24"/>
                <w:szCs w:val="24"/>
              </w:rPr>
              <w:t>04.09.20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 xml:space="preserve">«Неделя </w:t>
            </w:r>
            <w:proofErr w:type="spellStart"/>
            <w:r w:rsidRPr="00690F1D">
              <w:rPr>
                <w:rFonts w:ascii="Times New Roman" w:hAnsi="Times New Roman"/>
                <w:sz w:val="24"/>
                <w:szCs w:val="24"/>
              </w:rPr>
              <w:t>знаний»,ППД</w:t>
            </w:r>
            <w:proofErr w:type="spellEnd"/>
            <w:r w:rsidRPr="00690F1D">
              <w:rPr>
                <w:rFonts w:ascii="Times New Roman" w:hAnsi="Times New Roman"/>
                <w:sz w:val="24"/>
                <w:szCs w:val="24"/>
              </w:rPr>
              <w:t>, ППБ</w:t>
            </w:r>
          </w:p>
        </w:tc>
        <w:tc>
          <w:tcPr>
            <w:tcW w:w="2231" w:type="dxa"/>
            <w:gridSpan w:val="5"/>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«День знаний»</w:t>
            </w: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С. Маршак «Первый день календаря» (чтение)</w:t>
            </w:r>
          </w:p>
        </w:tc>
        <w:tc>
          <w:tcPr>
            <w:tcW w:w="6875" w:type="dxa"/>
            <w:gridSpan w:val="2"/>
          </w:tcPr>
          <w:p w:rsidR="008527A2" w:rsidRDefault="008527A2" w:rsidP="00484BA3">
            <w:pPr>
              <w:pStyle w:val="aa"/>
              <w:widowControl w:val="0"/>
              <w:rPr>
                <w:rFonts w:ascii="Times New Roman" w:hAnsi="Times New Roman"/>
                <w:sz w:val="24"/>
                <w:szCs w:val="24"/>
              </w:rPr>
            </w:pPr>
            <w:r w:rsidRPr="00690F1D">
              <w:rPr>
                <w:rFonts w:ascii="Times New Roman" w:hAnsi="Times New Roman"/>
                <w:sz w:val="24"/>
                <w:szCs w:val="24"/>
              </w:rPr>
              <w:t>Уточнить знания о том, что прошло лето, наступила осень, 1 сентября в школе начался учебный год. Дать представление о роли знаний в жизни человека.</w:t>
            </w:r>
            <w:r w:rsidRPr="00690F1D">
              <w:rPr>
                <w:rFonts w:ascii="Times New Roman" w:hAnsi="Times New Roman"/>
                <w:b/>
                <w:sz w:val="24"/>
                <w:szCs w:val="24"/>
              </w:rPr>
              <w:t xml:space="preserve"> </w:t>
            </w:r>
            <w:r w:rsidRPr="00690F1D">
              <w:rPr>
                <w:rFonts w:ascii="Times New Roman" w:hAnsi="Times New Roman"/>
                <w:sz w:val="24"/>
                <w:szCs w:val="24"/>
              </w:rPr>
              <w:t>Напоминать о правилах обращения с книгами и поведения в уголке книги.</w:t>
            </w:r>
            <w:r w:rsidRPr="00690F1D">
              <w:rPr>
                <w:rFonts w:ascii="Times New Roman" w:hAnsi="Times New Roman"/>
                <w:b/>
                <w:sz w:val="24"/>
                <w:szCs w:val="24"/>
              </w:rPr>
              <w:t xml:space="preserve"> </w:t>
            </w:r>
            <w:r w:rsidRPr="00690F1D">
              <w:rPr>
                <w:rFonts w:ascii="Times New Roman" w:hAnsi="Times New Roman"/>
                <w:sz w:val="24"/>
                <w:szCs w:val="24"/>
              </w:rPr>
              <w:t>Способствовать созданию эмоционального отношения к началу учебного года.</w:t>
            </w:r>
          </w:p>
          <w:p w:rsidR="008527A2" w:rsidRPr="00690F1D" w:rsidRDefault="008527A2" w:rsidP="00484BA3">
            <w:pPr>
              <w:pStyle w:val="aa"/>
              <w:widowControl w:val="0"/>
              <w:rPr>
                <w:rFonts w:ascii="Times New Roman" w:hAnsi="Times New Roman"/>
                <w:sz w:val="24"/>
                <w:szCs w:val="24"/>
              </w:rPr>
            </w:pPr>
          </w:p>
        </w:tc>
        <w:tc>
          <w:tcPr>
            <w:tcW w:w="2693" w:type="dxa"/>
          </w:tcPr>
          <w:p w:rsidR="008527A2" w:rsidRPr="00690F1D" w:rsidRDefault="008527A2" w:rsidP="00484BA3">
            <w:pPr>
              <w:pStyle w:val="aa"/>
              <w:widowControl w:val="0"/>
              <w:rPr>
                <w:rFonts w:ascii="Times New Roman" w:hAnsi="Times New Roman"/>
                <w:b/>
                <w:sz w:val="24"/>
                <w:szCs w:val="24"/>
              </w:rPr>
            </w:pPr>
            <w:r w:rsidRPr="00690F1D">
              <w:rPr>
                <w:rFonts w:ascii="Times New Roman" w:hAnsi="Times New Roman"/>
                <w:sz w:val="24"/>
                <w:szCs w:val="24"/>
              </w:rPr>
              <w:t xml:space="preserve">Н.С. Голицына «Конспекты комп </w:t>
            </w:r>
            <w:proofErr w:type="spellStart"/>
            <w:r w:rsidRPr="00690F1D">
              <w:rPr>
                <w:rFonts w:ascii="Times New Roman" w:hAnsi="Times New Roman"/>
                <w:sz w:val="24"/>
                <w:szCs w:val="24"/>
              </w:rPr>
              <w:t>лексно-тематичес</w:t>
            </w:r>
            <w:proofErr w:type="spellEnd"/>
            <w:r w:rsidRPr="00690F1D">
              <w:rPr>
                <w:rFonts w:ascii="Times New Roman" w:hAnsi="Times New Roman"/>
                <w:sz w:val="24"/>
                <w:szCs w:val="24"/>
              </w:rPr>
              <w:t xml:space="preserve"> ких занятий», стр.5</w:t>
            </w:r>
          </w:p>
        </w:tc>
      </w:tr>
      <w:tr w:rsidR="008527A2" w:rsidRPr="00690F1D" w:rsidTr="00484BA3">
        <w:trPr>
          <w:gridAfter w:val="1"/>
          <w:wAfter w:w="12881" w:type="dxa"/>
          <w:cantSplit/>
          <w:trHeight w:val="210"/>
        </w:trPr>
        <w:tc>
          <w:tcPr>
            <w:tcW w:w="1312" w:type="dxa"/>
            <w:gridSpan w:val="2"/>
            <w:vMerge/>
            <w:textDirection w:val="btLr"/>
            <w:vAlign w:val="center"/>
          </w:tcPr>
          <w:p w:rsidR="008527A2" w:rsidRPr="00690F1D" w:rsidRDefault="008527A2" w:rsidP="00484BA3">
            <w:pPr>
              <w:pStyle w:val="aa"/>
              <w:widowControl w:val="0"/>
              <w:rPr>
                <w:rFonts w:ascii="Times New Roman" w:hAnsi="Times New Roman"/>
                <w:sz w:val="24"/>
                <w:szCs w:val="24"/>
              </w:rPr>
            </w:pPr>
          </w:p>
        </w:tc>
        <w:tc>
          <w:tcPr>
            <w:tcW w:w="2057" w:type="dxa"/>
            <w:gridSpan w:val="4"/>
            <w:vMerge/>
            <w:vAlign w:val="center"/>
          </w:tcPr>
          <w:p w:rsidR="008527A2" w:rsidRPr="00690F1D" w:rsidRDefault="008527A2" w:rsidP="00484BA3">
            <w:pPr>
              <w:pStyle w:val="aa"/>
              <w:widowControl w:val="0"/>
              <w:jc w:val="center"/>
              <w:rPr>
                <w:rFonts w:ascii="Times New Roman" w:hAnsi="Times New Roman"/>
                <w:sz w:val="24"/>
                <w:szCs w:val="24"/>
              </w:rPr>
            </w:pPr>
          </w:p>
        </w:tc>
        <w:tc>
          <w:tcPr>
            <w:tcW w:w="2231" w:type="dxa"/>
            <w:gridSpan w:val="5"/>
            <w:vAlign w:val="center"/>
          </w:tcPr>
          <w:p w:rsidR="008527A2" w:rsidRPr="00690F1D" w:rsidRDefault="008527A2" w:rsidP="00484BA3">
            <w:pPr>
              <w:pStyle w:val="aa"/>
              <w:widowControl w:val="0"/>
              <w:jc w:val="center"/>
              <w:rPr>
                <w:rFonts w:ascii="Times New Roman" w:hAnsi="Times New Roman"/>
                <w:iCs/>
                <w:sz w:val="24"/>
                <w:szCs w:val="24"/>
              </w:rPr>
            </w:pPr>
            <w:r w:rsidRPr="00690F1D">
              <w:rPr>
                <w:rFonts w:ascii="Times New Roman" w:hAnsi="Times New Roman"/>
                <w:bCs/>
                <w:iCs/>
                <w:sz w:val="24"/>
                <w:szCs w:val="24"/>
              </w:rPr>
              <w:t>«Огонь — помощник и разрушитель»</w:t>
            </w:r>
          </w:p>
        </w:tc>
        <w:tc>
          <w:tcPr>
            <w:tcW w:w="6875" w:type="dxa"/>
            <w:gridSpan w:val="2"/>
          </w:tcPr>
          <w:p w:rsidR="008527A2"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 xml:space="preserve">Воспитывать уважительное отношение к труду пожарных; </w:t>
            </w:r>
            <w:proofErr w:type="spellStart"/>
            <w:r w:rsidRPr="00690F1D">
              <w:rPr>
                <w:rFonts w:ascii="Times New Roman" w:eastAsia="Times New Roman" w:hAnsi="Times New Roman"/>
                <w:sz w:val="24"/>
                <w:szCs w:val="24"/>
              </w:rPr>
              <w:t>углуб</w:t>
            </w:r>
            <w:proofErr w:type="spellEnd"/>
            <w:r w:rsidRPr="00690F1D">
              <w:rPr>
                <w:rFonts w:ascii="Times New Roman" w:eastAsia="Times New Roman" w:hAnsi="Times New Roman"/>
                <w:sz w:val="24"/>
                <w:szCs w:val="24"/>
              </w:rPr>
              <w:t xml:space="preserve"> - </w:t>
            </w:r>
            <w:proofErr w:type="spellStart"/>
            <w:r w:rsidRPr="00690F1D">
              <w:rPr>
                <w:rFonts w:ascii="Times New Roman" w:eastAsia="Times New Roman" w:hAnsi="Times New Roman"/>
                <w:sz w:val="24"/>
                <w:szCs w:val="24"/>
              </w:rPr>
              <w:t>лять</w:t>
            </w:r>
            <w:proofErr w:type="spellEnd"/>
            <w:r w:rsidRPr="00690F1D">
              <w:rPr>
                <w:rFonts w:ascii="Times New Roman" w:eastAsia="Times New Roman" w:hAnsi="Times New Roman"/>
                <w:sz w:val="24"/>
                <w:szCs w:val="24"/>
              </w:rPr>
              <w:t xml:space="preserve"> представление о роли огня в жизни человека; закреплять </w:t>
            </w:r>
            <w:proofErr w:type="spellStart"/>
            <w:r w:rsidRPr="00690F1D">
              <w:rPr>
                <w:rFonts w:ascii="Times New Roman" w:eastAsia="Times New Roman" w:hAnsi="Times New Roman"/>
                <w:sz w:val="24"/>
                <w:szCs w:val="24"/>
              </w:rPr>
              <w:t>зна</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ние</w:t>
            </w:r>
            <w:proofErr w:type="spellEnd"/>
            <w:r w:rsidRPr="00690F1D">
              <w:rPr>
                <w:rFonts w:ascii="Times New Roman" w:eastAsia="Times New Roman" w:hAnsi="Times New Roman"/>
                <w:sz w:val="24"/>
                <w:szCs w:val="24"/>
              </w:rPr>
              <w:t xml:space="preserve"> правил пожарной безопасности; активизировать словарь (</w:t>
            </w:r>
            <w:proofErr w:type="spellStart"/>
            <w:r w:rsidRPr="00690F1D">
              <w:rPr>
                <w:rFonts w:ascii="Times New Roman" w:eastAsia="Times New Roman" w:hAnsi="Times New Roman"/>
                <w:sz w:val="24"/>
                <w:szCs w:val="24"/>
              </w:rPr>
              <w:t>сти</w:t>
            </w:r>
            <w:proofErr w:type="spellEnd"/>
            <w:r w:rsidRPr="00690F1D">
              <w:rPr>
                <w:rFonts w:ascii="Times New Roman" w:eastAsia="Times New Roman" w:hAnsi="Times New Roman"/>
                <w:sz w:val="24"/>
                <w:szCs w:val="24"/>
              </w:rPr>
              <w:t xml:space="preserve"> - </w:t>
            </w:r>
            <w:proofErr w:type="spellStart"/>
            <w:r w:rsidRPr="00690F1D">
              <w:rPr>
                <w:rFonts w:ascii="Times New Roman" w:eastAsia="Times New Roman" w:hAnsi="Times New Roman"/>
                <w:sz w:val="24"/>
                <w:szCs w:val="24"/>
              </w:rPr>
              <w:t>хия</w:t>
            </w:r>
            <w:proofErr w:type="spellEnd"/>
            <w:r w:rsidRPr="00690F1D">
              <w:rPr>
                <w:rFonts w:ascii="Times New Roman" w:eastAsia="Times New Roman" w:hAnsi="Times New Roman"/>
                <w:sz w:val="24"/>
                <w:szCs w:val="24"/>
              </w:rPr>
              <w:t xml:space="preserve">, природная стихия — огонь, спутник человека, бедствие, </w:t>
            </w:r>
            <w:proofErr w:type="spellStart"/>
            <w:r w:rsidRPr="00690F1D">
              <w:rPr>
                <w:rFonts w:ascii="Times New Roman" w:eastAsia="Times New Roman" w:hAnsi="Times New Roman"/>
                <w:sz w:val="24"/>
                <w:szCs w:val="24"/>
              </w:rPr>
              <w:t>сти</w:t>
            </w:r>
            <w:proofErr w:type="spellEnd"/>
            <w:r w:rsidRPr="00690F1D">
              <w:rPr>
                <w:rFonts w:ascii="Times New Roman" w:eastAsia="Times New Roman" w:hAnsi="Times New Roman"/>
                <w:sz w:val="24"/>
                <w:szCs w:val="24"/>
              </w:rPr>
              <w:t xml:space="preserve"> - </w:t>
            </w:r>
            <w:proofErr w:type="spellStart"/>
            <w:r w:rsidRPr="00690F1D">
              <w:rPr>
                <w:rFonts w:ascii="Times New Roman" w:eastAsia="Times New Roman" w:hAnsi="Times New Roman"/>
                <w:sz w:val="24"/>
                <w:szCs w:val="24"/>
              </w:rPr>
              <w:t>хийное</w:t>
            </w:r>
            <w:proofErr w:type="spellEnd"/>
            <w:r w:rsidRPr="00690F1D">
              <w:rPr>
                <w:rFonts w:ascii="Times New Roman" w:eastAsia="Times New Roman" w:hAnsi="Times New Roman"/>
                <w:sz w:val="24"/>
                <w:szCs w:val="24"/>
              </w:rPr>
              <w:t xml:space="preserve"> бедствие).</w:t>
            </w:r>
          </w:p>
          <w:p w:rsidR="008527A2" w:rsidRPr="00690F1D" w:rsidRDefault="008527A2" w:rsidP="00484BA3">
            <w:pPr>
              <w:pStyle w:val="aa"/>
              <w:widowControl w:val="0"/>
              <w:rPr>
                <w:rFonts w:ascii="Times New Roman" w:eastAsia="Times New Roman" w:hAnsi="Times New Roman"/>
                <w:sz w:val="24"/>
                <w:szCs w:val="24"/>
              </w:rPr>
            </w:pPr>
          </w:p>
        </w:tc>
        <w:tc>
          <w:tcPr>
            <w:tcW w:w="2693" w:type="dxa"/>
          </w:tcPr>
          <w:p w:rsidR="008527A2"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Т.Н. «Знакомим с окружающим миром детей 5 – 7 лет», стр. 61</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69"/>
        </w:trPr>
        <w:tc>
          <w:tcPr>
            <w:tcW w:w="1312" w:type="dxa"/>
            <w:gridSpan w:val="2"/>
            <w:vMerge w:val="restart"/>
            <w:textDirection w:val="btL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«Кладовая природы»</w:t>
            </w:r>
          </w:p>
        </w:tc>
        <w:tc>
          <w:tcPr>
            <w:tcW w:w="2057" w:type="dxa"/>
            <w:gridSpan w:val="4"/>
            <w:vMerge w:val="restart"/>
            <w:textDirection w:val="btLr"/>
            <w:vAlign w:val="center"/>
          </w:tcPr>
          <w:p w:rsidR="008527A2" w:rsidRPr="00690F1D" w:rsidRDefault="008527A2" w:rsidP="00484BA3">
            <w:pPr>
              <w:pStyle w:val="aa"/>
              <w:widowControl w:val="0"/>
              <w:ind w:left="113" w:right="113"/>
              <w:jc w:val="center"/>
              <w:rPr>
                <w:rFonts w:ascii="Times New Roman" w:hAnsi="Times New Roman"/>
                <w:sz w:val="24"/>
                <w:szCs w:val="24"/>
              </w:rPr>
            </w:pPr>
            <w:r w:rsidRPr="00B20B7B">
              <w:rPr>
                <w:rFonts w:ascii="Times New Roman" w:hAnsi="Times New Roman"/>
                <w:sz w:val="24"/>
                <w:szCs w:val="24"/>
              </w:rPr>
              <w:t>07.09.20– 11.09.20</w:t>
            </w:r>
          </w:p>
          <w:p w:rsidR="008527A2" w:rsidRPr="002A66B2"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 xml:space="preserve">«Овощи», </w:t>
            </w:r>
          </w:p>
        </w:tc>
        <w:tc>
          <w:tcPr>
            <w:tcW w:w="2231" w:type="dxa"/>
            <w:gridSpan w:val="5"/>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«Дары осени»</w:t>
            </w:r>
          </w:p>
        </w:tc>
        <w:tc>
          <w:tcPr>
            <w:tcW w:w="6875" w:type="dxa"/>
            <w:gridSpan w:val="2"/>
          </w:tcPr>
          <w:p w:rsidR="008527A2" w:rsidRPr="00B20B7B"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Закрепить обобщающее понятие «овощи», характерные свойства овощей; учить рассказывать о по</w:t>
            </w:r>
            <w:r>
              <w:rPr>
                <w:rFonts w:ascii="Times New Roman" w:eastAsia="Times New Roman" w:hAnsi="Times New Roman"/>
                <w:sz w:val="24"/>
                <w:szCs w:val="24"/>
              </w:rPr>
              <w:t>льзе овощей; воспитывать береж</w:t>
            </w:r>
            <w:r w:rsidRPr="00690F1D">
              <w:rPr>
                <w:rFonts w:ascii="Times New Roman" w:eastAsia="Times New Roman" w:hAnsi="Times New Roman"/>
                <w:sz w:val="24"/>
                <w:szCs w:val="24"/>
              </w:rPr>
              <w:t>ное отношение к природе, уважен</w:t>
            </w:r>
            <w:r>
              <w:rPr>
                <w:rFonts w:ascii="Times New Roman" w:eastAsia="Times New Roman" w:hAnsi="Times New Roman"/>
                <w:sz w:val="24"/>
                <w:szCs w:val="24"/>
              </w:rPr>
              <w:t>ие к сельскохозяйственному тру</w:t>
            </w:r>
            <w:r w:rsidRPr="00690F1D">
              <w:rPr>
                <w:rFonts w:ascii="Times New Roman" w:eastAsia="Times New Roman" w:hAnsi="Times New Roman"/>
                <w:sz w:val="24"/>
                <w:szCs w:val="24"/>
              </w:rPr>
              <w:t>ду людей.</w:t>
            </w:r>
          </w:p>
        </w:tc>
        <w:tc>
          <w:tcPr>
            <w:tcW w:w="2693" w:type="dxa"/>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Н.В. </w:t>
            </w:r>
            <w:proofErr w:type="spellStart"/>
            <w:r w:rsidRPr="00690F1D">
              <w:rPr>
                <w:rFonts w:ascii="Times New Roman" w:hAnsi="Times New Roman"/>
                <w:sz w:val="24"/>
                <w:szCs w:val="24"/>
              </w:rPr>
              <w:t>Лободина</w:t>
            </w:r>
            <w:proofErr w:type="spellEnd"/>
            <w:r w:rsidRPr="00690F1D">
              <w:rPr>
                <w:rFonts w:ascii="Times New Roman" w:hAnsi="Times New Roman"/>
                <w:sz w:val="24"/>
                <w:szCs w:val="24"/>
              </w:rPr>
              <w:t xml:space="preserve"> «Комплексные занятия», стр.41.</w:t>
            </w:r>
          </w:p>
        </w:tc>
      </w:tr>
      <w:tr w:rsidR="008527A2" w:rsidRPr="00690F1D" w:rsidTr="00484BA3">
        <w:trPr>
          <w:gridAfter w:val="1"/>
          <w:wAfter w:w="12881" w:type="dxa"/>
          <w:cantSplit/>
          <w:trHeight w:val="67"/>
        </w:trPr>
        <w:tc>
          <w:tcPr>
            <w:tcW w:w="1312" w:type="dxa"/>
            <w:gridSpan w:val="2"/>
            <w:vMerge/>
            <w:textDirection w:val="btLr"/>
          </w:tcPr>
          <w:p w:rsidR="008527A2" w:rsidRPr="00690F1D" w:rsidRDefault="008527A2" w:rsidP="00484BA3">
            <w:pPr>
              <w:pStyle w:val="aa"/>
              <w:widowControl w:val="0"/>
              <w:rPr>
                <w:rFonts w:ascii="Times New Roman" w:hAnsi="Times New Roman"/>
                <w:sz w:val="24"/>
                <w:szCs w:val="24"/>
              </w:rPr>
            </w:pPr>
          </w:p>
        </w:tc>
        <w:tc>
          <w:tcPr>
            <w:tcW w:w="2057" w:type="dxa"/>
            <w:gridSpan w:val="4"/>
            <w:vMerge/>
          </w:tcPr>
          <w:p w:rsidR="008527A2" w:rsidRPr="00690F1D" w:rsidRDefault="008527A2" w:rsidP="00484BA3">
            <w:pPr>
              <w:pStyle w:val="aa"/>
              <w:widowControl w:val="0"/>
              <w:jc w:val="center"/>
              <w:rPr>
                <w:rFonts w:ascii="Times New Roman" w:hAnsi="Times New Roman"/>
                <w:sz w:val="24"/>
                <w:szCs w:val="24"/>
              </w:rPr>
            </w:pPr>
          </w:p>
        </w:tc>
        <w:tc>
          <w:tcPr>
            <w:tcW w:w="2231" w:type="dxa"/>
            <w:gridSpan w:val="5"/>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«Овощи. Труд взрослых в огороде»</w:t>
            </w:r>
          </w:p>
        </w:tc>
        <w:tc>
          <w:tcPr>
            <w:tcW w:w="6875" w:type="dxa"/>
            <w:gridSpan w:val="2"/>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hAnsi="Times New Roman"/>
                <w:sz w:val="24"/>
                <w:szCs w:val="24"/>
              </w:rPr>
              <w:t>Систематизировать и закрепить знания детей об овощах (когда собирают урожай овощей; где растут овощи; в чём их польза; что из них готовят и т.д.), о труде взрослых в огородах, на полях.</w:t>
            </w:r>
          </w:p>
        </w:tc>
        <w:tc>
          <w:tcPr>
            <w:tcW w:w="2693" w:type="dxa"/>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О.Н.Каушкаль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стр.15</w:t>
            </w:r>
          </w:p>
        </w:tc>
      </w:tr>
      <w:tr w:rsidR="008527A2" w:rsidRPr="00690F1D" w:rsidTr="00484BA3">
        <w:trPr>
          <w:gridAfter w:val="1"/>
          <w:wAfter w:w="12881" w:type="dxa"/>
          <w:cantSplit/>
          <w:trHeight w:val="67"/>
        </w:trPr>
        <w:tc>
          <w:tcPr>
            <w:tcW w:w="1312" w:type="dxa"/>
            <w:gridSpan w:val="2"/>
            <w:vMerge/>
            <w:textDirection w:val="btLr"/>
          </w:tcPr>
          <w:p w:rsidR="008527A2" w:rsidRPr="00690F1D" w:rsidRDefault="008527A2" w:rsidP="00484BA3">
            <w:pPr>
              <w:pStyle w:val="aa"/>
              <w:widowControl w:val="0"/>
              <w:rPr>
                <w:rFonts w:ascii="Times New Roman" w:hAnsi="Times New Roman"/>
                <w:sz w:val="24"/>
                <w:szCs w:val="24"/>
              </w:rPr>
            </w:pPr>
          </w:p>
        </w:tc>
        <w:tc>
          <w:tcPr>
            <w:tcW w:w="2057" w:type="dxa"/>
            <w:gridSpan w:val="4"/>
            <w:vMerge w:val="restart"/>
            <w:textDirection w:val="btLr"/>
            <w:vAlign w:val="center"/>
          </w:tcPr>
          <w:p w:rsidR="008527A2" w:rsidRPr="00690F1D" w:rsidRDefault="008527A2" w:rsidP="00484BA3">
            <w:pPr>
              <w:pStyle w:val="aa"/>
              <w:widowControl w:val="0"/>
              <w:ind w:left="113" w:right="113"/>
              <w:jc w:val="center"/>
              <w:rPr>
                <w:rFonts w:ascii="Times New Roman" w:hAnsi="Times New Roman"/>
                <w:sz w:val="24"/>
                <w:szCs w:val="24"/>
              </w:rPr>
            </w:pPr>
            <w:r>
              <w:rPr>
                <w:rFonts w:ascii="Times New Roman" w:hAnsi="Times New Roman"/>
                <w:sz w:val="24"/>
                <w:szCs w:val="24"/>
              </w:rPr>
              <w:t>14. 09.20-</w:t>
            </w:r>
            <w:r w:rsidRPr="00B20B7B">
              <w:rPr>
                <w:rFonts w:ascii="Times New Roman" w:hAnsi="Times New Roman"/>
                <w:sz w:val="24"/>
                <w:szCs w:val="24"/>
              </w:rPr>
              <w:t xml:space="preserve">18.09.20 </w:t>
            </w:r>
            <w:r w:rsidRPr="00690F1D">
              <w:rPr>
                <w:rFonts w:ascii="Times New Roman" w:hAnsi="Times New Roman"/>
                <w:sz w:val="24"/>
                <w:szCs w:val="24"/>
              </w:rPr>
              <w:t>«Фрукты»</w:t>
            </w:r>
          </w:p>
        </w:tc>
        <w:tc>
          <w:tcPr>
            <w:tcW w:w="2231" w:type="dxa"/>
            <w:gridSpan w:val="5"/>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iCs/>
                <w:sz w:val="24"/>
                <w:szCs w:val="24"/>
              </w:rPr>
              <w:t>«В фруктовом саду»</w:t>
            </w:r>
          </w:p>
        </w:tc>
        <w:tc>
          <w:tcPr>
            <w:tcW w:w="6875" w:type="dxa"/>
            <w:gridSpan w:val="2"/>
          </w:tcPr>
          <w:p w:rsidR="008527A2"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Обобщить представления о растениях сада, их разновидностях, значении для всего живого. Рассказать о сообществе «Сад». Дать знания о разных видах садов. Закрепить представление о труде людей в сельском хозяйстве. Зак</w:t>
            </w:r>
            <w:r>
              <w:rPr>
                <w:rFonts w:ascii="Times New Roman" w:eastAsia="Times New Roman" w:hAnsi="Times New Roman"/>
                <w:sz w:val="24"/>
                <w:szCs w:val="24"/>
              </w:rPr>
              <w:t>реплять знание о пользе витами</w:t>
            </w:r>
            <w:r w:rsidRPr="00690F1D">
              <w:rPr>
                <w:rFonts w:ascii="Times New Roman" w:eastAsia="Times New Roman" w:hAnsi="Times New Roman"/>
                <w:sz w:val="24"/>
                <w:szCs w:val="24"/>
              </w:rPr>
              <w:t>нов для здоровья.</w:t>
            </w:r>
          </w:p>
          <w:p w:rsidR="008527A2" w:rsidRPr="00690F1D" w:rsidRDefault="008527A2" w:rsidP="00484BA3">
            <w:pPr>
              <w:pStyle w:val="aa"/>
              <w:widowControl w:val="0"/>
              <w:rPr>
                <w:rFonts w:ascii="Times New Roman" w:eastAsia="Times New Roman" w:hAnsi="Times New Roman"/>
                <w:sz w:val="24"/>
                <w:szCs w:val="24"/>
              </w:rPr>
            </w:pPr>
          </w:p>
        </w:tc>
        <w:tc>
          <w:tcPr>
            <w:tcW w:w="2693" w:type="dxa"/>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Н.С. Голицына «Конспекты комплекс но-тематических </w:t>
            </w:r>
            <w:proofErr w:type="spellStart"/>
            <w:r w:rsidRPr="00690F1D">
              <w:rPr>
                <w:rFonts w:ascii="Times New Roman" w:hAnsi="Times New Roman"/>
                <w:sz w:val="24"/>
                <w:szCs w:val="24"/>
              </w:rPr>
              <w:t>заня</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тий</w:t>
            </w:r>
            <w:proofErr w:type="spellEnd"/>
            <w:r w:rsidRPr="00690F1D">
              <w:rPr>
                <w:rFonts w:ascii="Times New Roman" w:hAnsi="Times New Roman"/>
                <w:sz w:val="24"/>
                <w:szCs w:val="24"/>
              </w:rPr>
              <w:t>», стр.19</w:t>
            </w:r>
          </w:p>
        </w:tc>
      </w:tr>
      <w:tr w:rsidR="008527A2" w:rsidRPr="00690F1D" w:rsidTr="00484BA3">
        <w:trPr>
          <w:gridAfter w:val="1"/>
          <w:wAfter w:w="12881" w:type="dxa"/>
          <w:cantSplit/>
          <w:trHeight w:val="75"/>
        </w:trPr>
        <w:tc>
          <w:tcPr>
            <w:tcW w:w="1312" w:type="dxa"/>
            <w:gridSpan w:val="2"/>
            <w:vMerge/>
            <w:textDirection w:val="btLr"/>
          </w:tcPr>
          <w:p w:rsidR="008527A2" w:rsidRPr="00690F1D" w:rsidRDefault="008527A2" w:rsidP="00484BA3">
            <w:pPr>
              <w:pStyle w:val="aa"/>
              <w:widowControl w:val="0"/>
              <w:rPr>
                <w:rFonts w:ascii="Times New Roman" w:hAnsi="Times New Roman"/>
                <w:sz w:val="24"/>
                <w:szCs w:val="24"/>
              </w:rPr>
            </w:pPr>
          </w:p>
        </w:tc>
        <w:tc>
          <w:tcPr>
            <w:tcW w:w="2057" w:type="dxa"/>
            <w:gridSpan w:val="4"/>
            <w:vMerge/>
          </w:tcPr>
          <w:p w:rsidR="008527A2" w:rsidRPr="00690F1D" w:rsidRDefault="008527A2" w:rsidP="00484BA3">
            <w:pPr>
              <w:pStyle w:val="aa"/>
              <w:widowControl w:val="0"/>
              <w:jc w:val="center"/>
              <w:rPr>
                <w:rFonts w:ascii="Times New Roman" w:hAnsi="Times New Roman"/>
                <w:sz w:val="24"/>
                <w:szCs w:val="24"/>
              </w:rPr>
            </w:pPr>
          </w:p>
        </w:tc>
        <w:tc>
          <w:tcPr>
            <w:tcW w:w="2231" w:type="dxa"/>
            <w:gridSpan w:val="5"/>
            <w:vAlign w:val="center"/>
          </w:tcPr>
          <w:p w:rsidR="008527A2" w:rsidRPr="00690F1D" w:rsidRDefault="008527A2" w:rsidP="00484BA3">
            <w:pPr>
              <w:pStyle w:val="aa"/>
              <w:widowControl w:val="0"/>
              <w:jc w:val="center"/>
              <w:rPr>
                <w:rFonts w:ascii="Times New Roman" w:hAnsi="Times New Roman"/>
                <w:iCs/>
                <w:sz w:val="24"/>
                <w:szCs w:val="24"/>
              </w:rPr>
            </w:pPr>
            <w:r w:rsidRPr="00690F1D">
              <w:rPr>
                <w:rFonts w:ascii="Times New Roman" w:hAnsi="Times New Roman"/>
                <w:bCs/>
                <w:iCs/>
                <w:sz w:val="24"/>
                <w:szCs w:val="24"/>
              </w:rPr>
              <w:t xml:space="preserve">«Фрукты. Труд </w:t>
            </w:r>
            <w:r w:rsidRPr="00690F1D">
              <w:rPr>
                <w:rFonts w:ascii="Times New Roman" w:hAnsi="Times New Roman"/>
                <w:bCs/>
                <w:iCs/>
                <w:sz w:val="24"/>
                <w:szCs w:val="24"/>
              </w:rPr>
              <w:lastRenderedPageBreak/>
              <w:t>взрослых в саду»</w:t>
            </w:r>
          </w:p>
        </w:tc>
        <w:tc>
          <w:tcPr>
            <w:tcW w:w="6875" w:type="dxa"/>
            <w:gridSpan w:val="2"/>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hAnsi="Times New Roman"/>
                <w:sz w:val="24"/>
                <w:szCs w:val="24"/>
              </w:rPr>
              <w:lastRenderedPageBreak/>
              <w:t xml:space="preserve">Систематизировать и закрепить знания детей о том, где растут </w:t>
            </w:r>
            <w:r w:rsidRPr="00690F1D">
              <w:rPr>
                <w:rFonts w:ascii="Times New Roman" w:hAnsi="Times New Roman"/>
                <w:sz w:val="24"/>
                <w:szCs w:val="24"/>
              </w:rPr>
              <w:lastRenderedPageBreak/>
              <w:t>фрукты; в чём их польза; что из них готовят; о труде взрослых в садах осенью; о понятии - плоды и плодовые деревья.</w:t>
            </w:r>
          </w:p>
        </w:tc>
        <w:tc>
          <w:tcPr>
            <w:tcW w:w="2693" w:type="dxa"/>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lastRenderedPageBreak/>
              <w:t>О.Н.Каушкаль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lastRenderedPageBreak/>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стр.18</w:t>
            </w:r>
          </w:p>
        </w:tc>
      </w:tr>
      <w:tr w:rsidR="008527A2" w:rsidRPr="00690F1D" w:rsidTr="00484BA3">
        <w:trPr>
          <w:gridAfter w:val="1"/>
          <w:wAfter w:w="12881" w:type="dxa"/>
          <w:cantSplit/>
          <w:trHeight w:val="1566"/>
        </w:trPr>
        <w:tc>
          <w:tcPr>
            <w:tcW w:w="1312" w:type="dxa"/>
            <w:gridSpan w:val="2"/>
            <w:tcBorders>
              <w:top w:val="single" w:sz="4" w:space="0" w:color="auto"/>
              <w:left w:val="single" w:sz="4" w:space="0" w:color="auto"/>
              <w:bottom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B20B7B">
              <w:rPr>
                <w:rFonts w:ascii="Times New Roman" w:hAnsi="Times New Roman"/>
                <w:sz w:val="24"/>
                <w:szCs w:val="24"/>
              </w:rPr>
              <w:lastRenderedPageBreak/>
              <w:t>«Осень золотая»</w:t>
            </w:r>
          </w:p>
        </w:tc>
        <w:tc>
          <w:tcPr>
            <w:tcW w:w="2057" w:type="dxa"/>
            <w:gridSpan w:val="4"/>
            <w:tcBorders>
              <w:top w:val="single" w:sz="4" w:space="0" w:color="auto"/>
              <w:left w:val="single" w:sz="4" w:space="0" w:color="auto"/>
              <w:bottom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B20B7B">
              <w:rPr>
                <w:rFonts w:ascii="Times New Roman" w:hAnsi="Times New Roman"/>
                <w:sz w:val="24"/>
                <w:szCs w:val="24"/>
              </w:rPr>
              <w:t>21.09.20- 25.09.20</w:t>
            </w:r>
          </w:p>
          <w:p w:rsidR="008527A2"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«Грибы, ягоды»</w:t>
            </w:r>
          </w:p>
          <w:p w:rsidR="008527A2" w:rsidRPr="00690F1D" w:rsidRDefault="008527A2" w:rsidP="00484BA3">
            <w:pPr>
              <w:pStyle w:val="aa"/>
              <w:widowControl w:val="0"/>
              <w:ind w:left="113" w:right="113"/>
              <w:jc w:val="center"/>
              <w:rPr>
                <w:rFonts w:ascii="Times New Roman" w:hAnsi="Times New Roman"/>
                <w:sz w:val="24"/>
                <w:szCs w:val="24"/>
              </w:rPr>
            </w:pPr>
            <w:r>
              <w:rPr>
                <w:rFonts w:ascii="Times New Roman" w:hAnsi="Times New Roman"/>
                <w:sz w:val="24"/>
                <w:szCs w:val="24"/>
              </w:rPr>
              <w:t>Мониторинг</w:t>
            </w:r>
          </w:p>
        </w:tc>
        <w:tc>
          <w:tcPr>
            <w:tcW w:w="2231" w:type="dxa"/>
            <w:gridSpan w:val="5"/>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bCs/>
                <w:sz w:val="24"/>
                <w:szCs w:val="24"/>
              </w:rPr>
            </w:pPr>
            <w:r w:rsidRPr="00690F1D">
              <w:rPr>
                <w:rFonts w:ascii="Times New Roman" w:hAnsi="Times New Roman"/>
                <w:bCs/>
                <w:sz w:val="24"/>
                <w:szCs w:val="24"/>
              </w:rPr>
              <w:t>«Грибы на лесной поляне»</w:t>
            </w:r>
          </w:p>
        </w:tc>
        <w:tc>
          <w:tcPr>
            <w:tcW w:w="6875"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 xml:space="preserve">Уточнять представление о значении леса в жизни людей; за- </w:t>
            </w:r>
            <w:proofErr w:type="spellStart"/>
            <w:r w:rsidRPr="00690F1D">
              <w:rPr>
                <w:rFonts w:ascii="Times New Roman" w:eastAsia="Times New Roman" w:hAnsi="Times New Roman"/>
                <w:sz w:val="24"/>
                <w:szCs w:val="24"/>
              </w:rPr>
              <w:t>креплять</w:t>
            </w:r>
            <w:proofErr w:type="spellEnd"/>
            <w:r w:rsidRPr="00690F1D">
              <w:rPr>
                <w:rFonts w:ascii="Times New Roman" w:eastAsia="Times New Roman" w:hAnsi="Times New Roman"/>
                <w:sz w:val="24"/>
                <w:szCs w:val="24"/>
              </w:rPr>
              <w:t xml:space="preserve"> знания о съедобных и несъедобных грибах; </w:t>
            </w:r>
            <w:proofErr w:type="spellStart"/>
            <w:r w:rsidRPr="00690F1D">
              <w:rPr>
                <w:rFonts w:ascii="Times New Roman" w:eastAsia="Times New Roman" w:hAnsi="Times New Roman"/>
                <w:sz w:val="24"/>
                <w:szCs w:val="24"/>
              </w:rPr>
              <w:t>воспи</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тывать</w:t>
            </w:r>
            <w:proofErr w:type="spellEnd"/>
            <w:r w:rsidRPr="00690F1D">
              <w:rPr>
                <w:rFonts w:ascii="Times New Roman" w:eastAsia="Times New Roman" w:hAnsi="Times New Roman"/>
                <w:sz w:val="24"/>
                <w:szCs w:val="24"/>
              </w:rPr>
              <w:t xml:space="preserve"> любовь и бережное отношение к природе.</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Т.Н. </w:t>
            </w: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«Знакомим с окружающим миром детей 5 – 7 лет», стр. 34</w:t>
            </w:r>
          </w:p>
        </w:tc>
      </w:tr>
      <w:tr w:rsidR="008527A2" w:rsidRPr="00690F1D" w:rsidTr="00484BA3">
        <w:trPr>
          <w:gridAfter w:val="1"/>
          <w:wAfter w:w="12881" w:type="dxa"/>
          <w:cantSplit/>
          <w:trHeight w:val="44"/>
        </w:trPr>
        <w:tc>
          <w:tcPr>
            <w:tcW w:w="15168" w:type="dxa"/>
            <w:gridSpan w:val="14"/>
            <w:tcBorders>
              <w:top w:val="single" w:sz="4" w:space="0" w:color="auto"/>
              <w:left w:val="single" w:sz="4" w:space="0" w:color="auto"/>
              <w:bottom w:val="single" w:sz="4" w:space="0" w:color="auto"/>
              <w:right w:val="single" w:sz="4" w:space="0" w:color="auto"/>
            </w:tcBorders>
            <w:vAlign w:val="center"/>
          </w:tcPr>
          <w:p w:rsidR="008527A2"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Октябрь</w:t>
            </w:r>
          </w:p>
          <w:p w:rsidR="008527A2" w:rsidRPr="00690F1D" w:rsidRDefault="008527A2" w:rsidP="00484BA3">
            <w:pPr>
              <w:pStyle w:val="aa"/>
              <w:widowControl w:val="0"/>
              <w:jc w:val="center"/>
              <w:rPr>
                <w:rFonts w:ascii="Times New Roman" w:hAnsi="Times New Roman"/>
                <w:sz w:val="24"/>
                <w:szCs w:val="24"/>
              </w:rPr>
            </w:pPr>
          </w:p>
        </w:tc>
      </w:tr>
      <w:tr w:rsidR="008527A2" w:rsidRPr="00690F1D" w:rsidTr="00484BA3">
        <w:trPr>
          <w:gridAfter w:val="1"/>
          <w:wAfter w:w="12881" w:type="dxa"/>
          <w:cantSplit/>
          <w:trHeight w:val="605"/>
        </w:trPr>
        <w:tc>
          <w:tcPr>
            <w:tcW w:w="1277" w:type="dxa"/>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«Животные»</w:t>
            </w:r>
          </w:p>
          <w:p w:rsidR="008527A2" w:rsidRPr="00690F1D" w:rsidRDefault="008527A2" w:rsidP="00484BA3">
            <w:pPr>
              <w:pStyle w:val="aa"/>
              <w:widowControl w:val="0"/>
              <w:jc w:val="center"/>
              <w:rPr>
                <w:rFonts w:ascii="Times New Roman" w:hAnsi="Times New Roman"/>
                <w:sz w:val="24"/>
                <w:szCs w:val="24"/>
              </w:rPr>
            </w:pPr>
          </w:p>
        </w:tc>
        <w:tc>
          <w:tcPr>
            <w:tcW w:w="2092"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p>
          <w:p w:rsidR="008527A2" w:rsidRDefault="008527A2" w:rsidP="00484BA3">
            <w:pPr>
              <w:pStyle w:val="aa"/>
              <w:widowControl w:val="0"/>
              <w:ind w:left="113" w:right="113"/>
              <w:jc w:val="center"/>
              <w:rPr>
                <w:rFonts w:ascii="Times New Roman" w:hAnsi="Times New Roman"/>
                <w:sz w:val="24"/>
                <w:szCs w:val="24"/>
              </w:rPr>
            </w:pPr>
            <w:r w:rsidRPr="00B20B7B">
              <w:rPr>
                <w:rFonts w:ascii="Times New Roman" w:hAnsi="Times New Roman"/>
                <w:sz w:val="24"/>
                <w:szCs w:val="24"/>
              </w:rPr>
              <w:t>28.09.20-02.10.20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«Дикие животные и их детёныши»</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«Подготовка диких животных к зиме»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знания детей о диких живот</w:t>
            </w:r>
            <w:r w:rsidRPr="00690F1D">
              <w:rPr>
                <w:rFonts w:ascii="Times New Roman" w:hAnsi="Times New Roman"/>
                <w:sz w:val="24"/>
                <w:szCs w:val="24"/>
              </w:rPr>
              <w:softHyphen/>
              <w:t>ных и их детёнышах, их внешнем виде, повадках, местах обита</w:t>
            </w:r>
            <w:r w:rsidRPr="00690F1D">
              <w:rPr>
                <w:rFonts w:ascii="Times New Roman" w:hAnsi="Times New Roman"/>
                <w:sz w:val="24"/>
                <w:szCs w:val="24"/>
              </w:rPr>
              <w:softHyphen/>
              <w:t>ния, о питании зверей. Расширить представления о подготовке животных к зиме.</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ind w:left="746" w:right="-1384"/>
              <w:rPr>
                <w:rFonts w:ascii="Times New Roman" w:hAnsi="Times New Roman"/>
                <w:sz w:val="24"/>
                <w:szCs w:val="24"/>
              </w:rPr>
            </w:pPr>
            <w:proofErr w:type="spellStart"/>
            <w:r w:rsidRPr="00690F1D">
              <w:rPr>
                <w:rFonts w:ascii="Times New Roman" w:hAnsi="Times New Roman"/>
                <w:sz w:val="24"/>
                <w:szCs w:val="24"/>
              </w:rPr>
              <w:t>О.Н.Каушкаль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стр.50</w:t>
            </w:r>
          </w:p>
        </w:tc>
      </w:tr>
      <w:tr w:rsidR="008527A2" w:rsidRPr="00690F1D" w:rsidTr="00484BA3">
        <w:trPr>
          <w:gridAfter w:val="1"/>
          <w:wAfter w:w="12881" w:type="dxa"/>
          <w:cantSplit/>
          <w:trHeight w:val="230"/>
        </w:trPr>
        <w:tc>
          <w:tcPr>
            <w:tcW w:w="1277" w:type="dxa"/>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92" w:type="dxa"/>
            <w:gridSpan w:val="5"/>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«Дикие животные Севера и жарких стран»</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знания и представления детей о диких животных Севера и о животных жарких стран, их повадках, поведении, образе жизни.</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О.Н.Каушкаль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стр.141, 145</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61"/>
        </w:trPr>
        <w:tc>
          <w:tcPr>
            <w:tcW w:w="1277" w:type="dxa"/>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92"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B20B7B">
              <w:rPr>
                <w:rFonts w:ascii="Times New Roman" w:hAnsi="Times New Roman"/>
                <w:sz w:val="24"/>
                <w:szCs w:val="24"/>
              </w:rPr>
              <w:t>05.10.20-09.10.20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«Домашние животные и их</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«Домашние животные — друзья человека»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Выявить и систематизировать представления детей о домаш</w:t>
            </w:r>
            <w:r w:rsidRPr="00690F1D">
              <w:rPr>
                <w:rFonts w:ascii="Times New Roman" w:hAnsi="Times New Roman"/>
                <w:sz w:val="24"/>
                <w:szCs w:val="24"/>
              </w:rPr>
              <w:softHyphen/>
              <w:t>них животных; продолжать знакомить детей с домашними живот</w:t>
            </w:r>
            <w:r w:rsidRPr="00690F1D">
              <w:rPr>
                <w:rFonts w:ascii="Times New Roman" w:hAnsi="Times New Roman"/>
                <w:sz w:val="24"/>
                <w:szCs w:val="24"/>
              </w:rPr>
              <w:softHyphen/>
              <w:t>ными (разными породами коров, лошадей, коз, овец). Установить взаимосвязь и зависимость жизни животных от человека. Формиро</w:t>
            </w:r>
            <w:r w:rsidRPr="00690F1D">
              <w:rPr>
                <w:rFonts w:ascii="Times New Roman" w:hAnsi="Times New Roman"/>
                <w:sz w:val="24"/>
                <w:szCs w:val="24"/>
              </w:rPr>
              <w:softHyphen/>
              <w:t>вать понятие «домашние животные»; познакомить с трудом живот</w:t>
            </w:r>
            <w:r w:rsidRPr="00690F1D">
              <w:rPr>
                <w:rFonts w:ascii="Times New Roman" w:hAnsi="Times New Roman"/>
                <w:sz w:val="24"/>
                <w:szCs w:val="24"/>
              </w:rPr>
              <w:softHyphen/>
              <w:t>новодов, рассказать, чем он интересен, полезен и почетен; учить передавать в движениях, жестах повадки животного под коммента</w:t>
            </w:r>
            <w:r w:rsidRPr="00690F1D">
              <w:rPr>
                <w:rFonts w:ascii="Times New Roman" w:hAnsi="Times New Roman"/>
                <w:sz w:val="24"/>
                <w:szCs w:val="24"/>
              </w:rPr>
              <w:softHyphen/>
              <w:t>рий воспитателя; развивать мышление, фантазию, интерес к до</w:t>
            </w:r>
            <w:r w:rsidRPr="00690F1D">
              <w:rPr>
                <w:rFonts w:ascii="Times New Roman" w:hAnsi="Times New Roman"/>
                <w:sz w:val="24"/>
                <w:szCs w:val="24"/>
              </w:rPr>
              <w:softHyphen/>
              <w:t xml:space="preserve">машним животным, желание помогать взрослым по уходу за ними; воспитывать </w:t>
            </w:r>
            <w:r w:rsidRPr="00690F1D">
              <w:rPr>
                <w:rFonts w:ascii="Times New Roman" w:hAnsi="Times New Roman"/>
                <w:sz w:val="24"/>
                <w:szCs w:val="24"/>
              </w:rPr>
              <w:lastRenderedPageBreak/>
              <w:t>заботливое отношение к животным.</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lastRenderedPageBreak/>
              <w:t xml:space="preserve">Л. Г. </w:t>
            </w:r>
            <w:proofErr w:type="spellStart"/>
            <w:r w:rsidRPr="00690F1D">
              <w:rPr>
                <w:rFonts w:ascii="Times New Roman" w:hAnsi="Times New Roman"/>
                <w:sz w:val="24"/>
                <w:szCs w:val="24"/>
              </w:rPr>
              <w:t>Горькова</w:t>
            </w:r>
            <w:proofErr w:type="spellEnd"/>
            <w:r w:rsidRPr="00690F1D">
              <w:rPr>
                <w:rFonts w:ascii="Times New Roman" w:hAnsi="Times New Roman"/>
                <w:sz w:val="24"/>
                <w:szCs w:val="24"/>
              </w:rPr>
              <w:t>. «Сценарий занятий по экологическому воспитанию», стр.71</w:t>
            </w:r>
          </w:p>
        </w:tc>
      </w:tr>
      <w:tr w:rsidR="008527A2" w:rsidRPr="00690F1D" w:rsidTr="00484BA3">
        <w:trPr>
          <w:gridAfter w:val="1"/>
          <w:wAfter w:w="12881" w:type="dxa"/>
          <w:cantSplit/>
          <w:trHeight w:val="226"/>
        </w:trPr>
        <w:tc>
          <w:tcPr>
            <w:tcW w:w="1277" w:type="dxa"/>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92" w:type="dxa"/>
            <w:gridSpan w:val="5"/>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bCs/>
                <w:sz w:val="24"/>
                <w:szCs w:val="24"/>
              </w:rPr>
            </w:pPr>
            <w:r w:rsidRPr="00690F1D">
              <w:rPr>
                <w:rFonts w:ascii="Times New Roman" w:hAnsi="Times New Roman"/>
                <w:bCs/>
                <w:sz w:val="24"/>
                <w:szCs w:val="24"/>
              </w:rPr>
              <w:t>«Домашние животные»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знания детей о домашних жи</w:t>
            </w:r>
            <w:r w:rsidRPr="00690F1D">
              <w:rPr>
                <w:rFonts w:ascii="Times New Roman" w:hAnsi="Times New Roman"/>
                <w:sz w:val="24"/>
                <w:szCs w:val="24"/>
              </w:rPr>
              <w:softHyphen/>
              <w:t>вотных и их детёнышах, месте их обитания, внешнем виде и по</w:t>
            </w:r>
            <w:r w:rsidRPr="00690F1D">
              <w:rPr>
                <w:rFonts w:ascii="Times New Roman" w:hAnsi="Times New Roman"/>
                <w:sz w:val="24"/>
                <w:szCs w:val="24"/>
              </w:rPr>
              <w:softHyphen/>
              <w:t>вадках, о пользе животных для человека.</w:t>
            </w:r>
          </w:p>
          <w:p w:rsidR="008527A2" w:rsidRPr="00690F1D" w:rsidRDefault="008527A2" w:rsidP="00484BA3">
            <w:pPr>
              <w:pStyle w:val="aa"/>
              <w:widowControl w:val="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О.Н. </w:t>
            </w:r>
            <w:proofErr w:type="spellStart"/>
            <w:r w:rsidRPr="00690F1D">
              <w:rPr>
                <w:rFonts w:ascii="Times New Roman" w:hAnsi="Times New Roman"/>
                <w:sz w:val="24"/>
                <w:szCs w:val="24"/>
              </w:rPr>
              <w:t>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стр.46</w:t>
            </w:r>
          </w:p>
        </w:tc>
      </w:tr>
      <w:tr w:rsidR="008527A2" w:rsidRPr="00690F1D" w:rsidTr="00484BA3">
        <w:trPr>
          <w:gridAfter w:val="1"/>
          <w:wAfter w:w="12881" w:type="dxa"/>
          <w:cantSplit/>
          <w:trHeight w:val="149"/>
        </w:trPr>
        <w:tc>
          <w:tcPr>
            <w:tcW w:w="1277" w:type="dxa"/>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F95A5F">
              <w:rPr>
                <w:rFonts w:ascii="Times New Roman" w:hAnsi="Times New Roman"/>
                <w:sz w:val="24"/>
                <w:szCs w:val="24"/>
              </w:rPr>
              <w:t>«Будущее Земли – в наших руках»</w:t>
            </w:r>
          </w:p>
        </w:tc>
        <w:tc>
          <w:tcPr>
            <w:tcW w:w="2092" w:type="dxa"/>
            <w:gridSpan w:val="5"/>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F95A5F">
              <w:rPr>
                <w:rFonts w:ascii="Times New Roman" w:hAnsi="Times New Roman"/>
                <w:sz w:val="24"/>
                <w:szCs w:val="24"/>
              </w:rPr>
              <w:t>12.10.20-16.10.20</w:t>
            </w:r>
          </w:p>
          <w:p w:rsidR="008527A2" w:rsidRPr="00690F1D" w:rsidRDefault="008527A2" w:rsidP="00484BA3">
            <w:pPr>
              <w:pStyle w:val="aa"/>
              <w:widowControl w:val="0"/>
              <w:ind w:left="113" w:right="113"/>
              <w:jc w:val="center"/>
              <w:rPr>
                <w:rFonts w:ascii="Times New Roman" w:hAnsi="Times New Roman"/>
                <w:sz w:val="24"/>
                <w:szCs w:val="24"/>
              </w:rPr>
            </w:pPr>
            <w:r w:rsidRPr="00F95A5F">
              <w:rPr>
                <w:rFonts w:ascii="Times New Roman" w:hAnsi="Times New Roman"/>
                <w:sz w:val="24"/>
                <w:szCs w:val="24"/>
              </w:rPr>
              <w:t>«Мир растений, деревья»</w:t>
            </w:r>
          </w:p>
        </w:tc>
        <w:tc>
          <w:tcPr>
            <w:tcW w:w="2160" w:type="dxa"/>
            <w:gridSpan w:val="4"/>
          </w:tcPr>
          <w:p w:rsidR="008527A2" w:rsidRPr="00F95A5F" w:rsidRDefault="008527A2" w:rsidP="00484BA3">
            <w:pPr>
              <w:jc w:val="center"/>
              <w:rPr>
                <w:rFonts w:ascii="Times New Roman" w:hAnsi="Times New Roman" w:cs="Times New Roman"/>
                <w:sz w:val="24"/>
                <w:szCs w:val="24"/>
              </w:rPr>
            </w:pPr>
            <w:r>
              <w:rPr>
                <w:rFonts w:ascii="Times New Roman" w:hAnsi="Times New Roman" w:cs="Times New Roman"/>
                <w:sz w:val="24"/>
                <w:szCs w:val="24"/>
              </w:rPr>
              <w:t>«</w:t>
            </w:r>
            <w:r w:rsidRPr="00F95A5F">
              <w:rPr>
                <w:rFonts w:ascii="Times New Roman" w:hAnsi="Times New Roman" w:cs="Times New Roman"/>
                <w:sz w:val="24"/>
                <w:szCs w:val="24"/>
              </w:rPr>
              <w:t>Деревья в нашем парке, лесу</w:t>
            </w:r>
            <w:r>
              <w:rPr>
                <w:rFonts w:ascii="Times New Roman" w:hAnsi="Times New Roman" w:cs="Times New Roman"/>
                <w:sz w:val="24"/>
                <w:szCs w:val="24"/>
              </w:rPr>
              <w:t>»</w:t>
            </w:r>
          </w:p>
        </w:tc>
        <w:tc>
          <w:tcPr>
            <w:tcW w:w="6946" w:type="dxa"/>
            <w:gridSpan w:val="3"/>
          </w:tcPr>
          <w:p w:rsidR="008527A2" w:rsidRPr="00F95A5F" w:rsidRDefault="008527A2" w:rsidP="00484BA3">
            <w:pPr>
              <w:rPr>
                <w:rFonts w:ascii="Times New Roman" w:hAnsi="Times New Roman" w:cs="Times New Roman"/>
                <w:sz w:val="24"/>
                <w:szCs w:val="24"/>
              </w:rPr>
            </w:pPr>
            <w:r w:rsidRPr="00F95A5F">
              <w:rPr>
                <w:rFonts w:ascii="Times New Roman" w:hAnsi="Times New Roman" w:cs="Times New Roman"/>
                <w:sz w:val="24"/>
                <w:szCs w:val="24"/>
              </w:rPr>
              <w:t>Систематизировать и закрепить знания детей о названиях деревьев и об их основных признаках. Дать представления о причинах опадания листьев</w:t>
            </w:r>
          </w:p>
          <w:p w:rsidR="008527A2" w:rsidRPr="00F95A5F" w:rsidRDefault="008527A2" w:rsidP="00484BA3">
            <w:pPr>
              <w:rPr>
                <w:rFonts w:ascii="Times New Roman" w:hAnsi="Times New Roman" w:cs="Times New Roman"/>
                <w:sz w:val="24"/>
                <w:szCs w:val="24"/>
              </w:rPr>
            </w:pPr>
          </w:p>
        </w:tc>
        <w:tc>
          <w:tcPr>
            <w:tcW w:w="2693" w:type="dxa"/>
          </w:tcPr>
          <w:p w:rsidR="008527A2" w:rsidRPr="00F95A5F" w:rsidRDefault="008527A2" w:rsidP="00484BA3">
            <w:pPr>
              <w:pStyle w:val="aa"/>
              <w:rPr>
                <w:rFonts w:ascii="Times New Roman" w:hAnsi="Times New Roman"/>
              </w:rPr>
            </w:pPr>
            <w:proofErr w:type="spellStart"/>
            <w:r w:rsidRPr="00F95A5F">
              <w:rPr>
                <w:rFonts w:ascii="Times New Roman" w:hAnsi="Times New Roman"/>
              </w:rPr>
              <w:t>Каушкаль.О.Н</w:t>
            </w:r>
            <w:proofErr w:type="spellEnd"/>
            <w:r w:rsidRPr="00F95A5F">
              <w:rPr>
                <w:rFonts w:ascii="Times New Roman" w:hAnsi="Times New Roman"/>
              </w:rPr>
              <w:t>. «Формирование целостной картины мира» стр.28</w:t>
            </w:r>
          </w:p>
          <w:p w:rsidR="008527A2" w:rsidRPr="00F95A5F" w:rsidRDefault="008527A2" w:rsidP="00484BA3">
            <w:pPr>
              <w:pStyle w:val="aa"/>
            </w:pPr>
            <w:proofErr w:type="spellStart"/>
            <w:r w:rsidRPr="00F95A5F">
              <w:rPr>
                <w:rFonts w:ascii="Times New Roman" w:hAnsi="Times New Roman"/>
              </w:rPr>
              <w:t>Машкова.С.В</w:t>
            </w:r>
            <w:proofErr w:type="spellEnd"/>
            <w:r w:rsidRPr="00F95A5F">
              <w:rPr>
                <w:rFonts w:ascii="Times New Roman" w:hAnsi="Times New Roman"/>
              </w:rPr>
              <w:t xml:space="preserve">. «Познавательно исследовательские занятия с детьми 5-7 лет на экологической </w:t>
            </w:r>
            <w:proofErr w:type="spellStart"/>
            <w:r w:rsidRPr="00F95A5F">
              <w:rPr>
                <w:rFonts w:ascii="Times New Roman" w:hAnsi="Times New Roman"/>
              </w:rPr>
              <w:t>тропе»стр</w:t>
            </w:r>
            <w:proofErr w:type="spellEnd"/>
            <w:r w:rsidRPr="00F95A5F">
              <w:rPr>
                <w:rFonts w:ascii="Times New Roman" w:hAnsi="Times New Roman"/>
              </w:rPr>
              <w:t xml:space="preserve"> 59</w:t>
            </w:r>
          </w:p>
        </w:tc>
      </w:tr>
      <w:tr w:rsidR="008527A2" w:rsidRPr="00690F1D" w:rsidTr="00484BA3">
        <w:trPr>
          <w:gridAfter w:val="1"/>
          <w:wAfter w:w="12881" w:type="dxa"/>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«Мой Приморский край»</w:t>
            </w:r>
          </w:p>
        </w:tc>
        <w:tc>
          <w:tcPr>
            <w:tcW w:w="2092" w:type="dxa"/>
            <w:gridSpan w:val="5"/>
            <w:tcBorders>
              <w:top w:val="single" w:sz="4" w:space="0" w:color="auto"/>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ind w:left="113" w:right="113"/>
              <w:jc w:val="center"/>
              <w:rPr>
                <w:rFonts w:ascii="Times New Roman" w:hAnsi="Times New Roman"/>
                <w:sz w:val="24"/>
                <w:szCs w:val="24"/>
              </w:rPr>
            </w:pPr>
          </w:p>
          <w:p w:rsidR="008527A2" w:rsidRDefault="008527A2" w:rsidP="00484BA3">
            <w:pPr>
              <w:pStyle w:val="aa"/>
              <w:widowControl w:val="0"/>
              <w:ind w:left="113" w:right="113"/>
              <w:jc w:val="center"/>
              <w:rPr>
                <w:rFonts w:ascii="Times New Roman" w:hAnsi="Times New Roman"/>
                <w:sz w:val="24"/>
                <w:szCs w:val="24"/>
              </w:rPr>
            </w:pPr>
            <w:r w:rsidRPr="00F95A5F">
              <w:rPr>
                <w:rFonts w:ascii="Times New Roman" w:hAnsi="Times New Roman"/>
                <w:sz w:val="24"/>
                <w:szCs w:val="24"/>
              </w:rPr>
              <w:t>19.10.20-23.10.20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История моего родного края</w:t>
            </w:r>
          </w:p>
        </w:tc>
        <w:tc>
          <w:tcPr>
            <w:tcW w:w="2160" w:type="dxa"/>
            <w:gridSpan w:val="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«Моя малая Родина»</w:t>
            </w: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Расширять и углублять представления детей о нашей стране</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Закрепить знания о родном городе</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Формировать представление о родном городе-курорте, его достопримечательностях, памятных местах, уютных уголках</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Познакомить детей с историей создания города и его названии</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Интернет</w:t>
            </w:r>
          </w:p>
          <w:p w:rsidR="008527A2" w:rsidRPr="004B34F5" w:rsidRDefault="00677E54" w:rsidP="00484BA3">
            <w:pPr>
              <w:pStyle w:val="aa"/>
              <w:widowControl w:val="0"/>
              <w:rPr>
                <w:rFonts w:ascii="Times New Roman" w:hAnsi="Times New Roman"/>
                <w:color w:val="000000" w:themeColor="text1"/>
                <w:sz w:val="24"/>
                <w:szCs w:val="24"/>
              </w:rPr>
            </w:pPr>
            <w:hyperlink r:id="rId26" w:history="1">
              <w:r w:rsidR="008527A2" w:rsidRPr="004B34F5">
                <w:rPr>
                  <w:rStyle w:val="a5"/>
                  <w:rFonts w:ascii="Times New Roman" w:hAnsi="Times New Roman"/>
                  <w:color w:val="000000" w:themeColor="text1"/>
                  <w:sz w:val="24"/>
                  <w:szCs w:val="24"/>
                </w:rPr>
                <w:t>https://nsportal.ru/</w:t>
              </w:r>
            </w:hyperlink>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70"/>
        </w:trPr>
        <w:tc>
          <w:tcPr>
            <w:tcW w:w="1277" w:type="dxa"/>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«Моя семья»</w:t>
            </w:r>
          </w:p>
        </w:tc>
        <w:tc>
          <w:tcPr>
            <w:tcW w:w="2120" w:type="dxa"/>
            <w:gridSpan w:val="7"/>
            <w:vMerge w:val="restart"/>
            <w:tcBorders>
              <w:top w:val="single" w:sz="4" w:space="0" w:color="auto"/>
              <w:left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F95A5F">
              <w:rPr>
                <w:rFonts w:ascii="Times New Roman" w:hAnsi="Times New Roman"/>
                <w:sz w:val="24"/>
                <w:szCs w:val="24"/>
              </w:rPr>
              <w:t>26.10.20-30.10.20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 xml:space="preserve"> «Семь Я – это дом мой, и семья»</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«Дружная семья»</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Обобщать и систематизировать представления детей о се</w:t>
            </w:r>
            <w:r w:rsidRPr="00690F1D">
              <w:rPr>
                <w:rFonts w:ascii="Times New Roman" w:hAnsi="Times New Roman"/>
                <w:sz w:val="24"/>
                <w:szCs w:val="24"/>
              </w:rPr>
              <w:softHyphen/>
              <w:t>мье (люди, которые живут вместе, любят друг друга, заботятся друг о друге). Расширять представления о родовых корнях семьи; активи</w:t>
            </w:r>
            <w:r w:rsidRPr="00690F1D">
              <w:rPr>
                <w:rFonts w:ascii="Times New Roman" w:hAnsi="Times New Roman"/>
                <w:sz w:val="24"/>
                <w:szCs w:val="24"/>
              </w:rPr>
              <w:softHyphen/>
              <w:t>зировать познавательный интерес к семье, к близким; воспитывать желание заботиться о близких, развивать чувство гордости за свою семью.</w:t>
            </w:r>
          </w:p>
          <w:p w:rsidR="008527A2" w:rsidRPr="00690F1D" w:rsidRDefault="008527A2" w:rsidP="00484BA3">
            <w:pPr>
              <w:pStyle w:val="aa"/>
              <w:widowControl w:val="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О.В. </w:t>
            </w:r>
            <w:proofErr w:type="spellStart"/>
            <w:r w:rsidRPr="00690F1D">
              <w:rPr>
                <w:rFonts w:ascii="Times New Roman" w:hAnsi="Times New Roman"/>
                <w:sz w:val="24"/>
                <w:szCs w:val="24"/>
              </w:rPr>
              <w:t>Дыбина</w:t>
            </w:r>
            <w:proofErr w:type="spellEnd"/>
            <w:r w:rsidRPr="00690F1D">
              <w:rPr>
                <w:rFonts w:ascii="Times New Roman" w:hAnsi="Times New Roman"/>
                <w:sz w:val="24"/>
                <w:szCs w:val="24"/>
              </w:rPr>
              <w:t xml:space="preserve"> «Ознакомление с предметным и со- </w:t>
            </w:r>
            <w:proofErr w:type="spellStart"/>
            <w:r w:rsidRPr="00690F1D">
              <w:rPr>
                <w:rFonts w:ascii="Times New Roman" w:hAnsi="Times New Roman"/>
                <w:sz w:val="24"/>
                <w:szCs w:val="24"/>
              </w:rPr>
              <w:t>циальным</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окруже</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нием</w:t>
            </w:r>
            <w:proofErr w:type="spellEnd"/>
            <w:r w:rsidRPr="00690F1D">
              <w:rPr>
                <w:rFonts w:ascii="Times New Roman" w:hAnsi="Times New Roman"/>
                <w:sz w:val="24"/>
                <w:szCs w:val="24"/>
              </w:rPr>
              <w:t>», стр.29</w:t>
            </w:r>
          </w:p>
        </w:tc>
      </w:tr>
      <w:tr w:rsidR="008527A2" w:rsidRPr="00690F1D" w:rsidTr="00484BA3">
        <w:trPr>
          <w:gridAfter w:val="1"/>
          <w:wAfter w:w="12881" w:type="dxa"/>
          <w:cantSplit/>
          <w:trHeight w:val="146"/>
        </w:trPr>
        <w:tc>
          <w:tcPr>
            <w:tcW w:w="1277" w:type="dxa"/>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120" w:type="dxa"/>
            <w:gridSpan w:val="7"/>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bCs/>
                <w:sz w:val="24"/>
                <w:szCs w:val="24"/>
              </w:rPr>
            </w:pPr>
            <w:r w:rsidRPr="00690F1D">
              <w:rPr>
                <w:rFonts w:ascii="Times New Roman" w:hAnsi="Times New Roman"/>
                <w:bCs/>
                <w:sz w:val="24"/>
                <w:szCs w:val="24"/>
              </w:rPr>
              <w:t>«Традиции моей семьи»</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Воспитывать интерес к традициям своей семьи. Познакомить с понятием «родословная», с особенностями образования фамилии, имен и отчеств. Расширять представления о семейном досуге.</w:t>
            </w:r>
          </w:p>
          <w:p w:rsidR="008527A2" w:rsidRPr="00690F1D" w:rsidRDefault="008527A2" w:rsidP="00484BA3">
            <w:pPr>
              <w:pStyle w:val="aa"/>
              <w:widowControl w:val="0"/>
              <w:rPr>
                <w:rFonts w:ascii="Times New Roman" w:hAnsi="Times New Roman"/>
                <w:sz w:val="24"/>
                <w:szCs w:val="24"/>
              </w:rPr>
            </w:pPr>
            <w:r w:rsidRPr="00690F1D">
              <w:rPr>
                <w:rFonts w:ascii="Times New Roman" w:eastAsia="Times New Roman" w:hAnsi="Times New Roman"/>
                <w:sz w:val="24"/>
                <w:szCs w:val="24"/>
              </w:rPr>
              <w:t>Активизировать словарь (виды спорта, названия хобби).</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Т.Н. </w:t>
            </w: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«Знакомим с окружающим миром детей 5 – 7 лет», стр. 126</w:t>
            </w:r>
          </w:p>
        </w:tc>
      </w:tr>
      <w:tr w:rsidR="008527A2" w:rsidRPr="00690F1D" w:rsidTr="00484BA3">
        <w:trPr>
          <w:gridAfter w:val="1"/>
          <w:wAfter w:w="12881" w:type="dxa"/>
          <w:cantSplit/>
          <w:trHeight w:val="146"/>
        </w:trPr>
        <w:tc>
          <w:tcPr>
            <w:tcW w:w="15168" w:type="dxa"/>
            <w:gridSpan w:val="14"/>
            <w:tcBorders>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Pr>
                <w:rFonts w:ascii="Times New Roman" w:hAnsi="Times New Roman"/>
                <w:sz w:val="24"/>
                <w:szCs w:val="24"/>
              </w:rPr>
              <w:t>Ноябрь</w:t>
            </w:r>
          </w:p>
        </w:tc>
      </w:tr>
      <w:tr w:rsidR="008527A2" w:rsidRPr="00690F1D" w:rsidTr="00484BA3">
        <w:trPr>
          <w:gridAfter w:val="1"/>
          <w:wAfter w:w="12881" w:type="dxa"/>
          <w:cantSplit/>
          <w:trHeight w:val="130"/>
        </w:trPr>
        <w:tc>
          <w:tcPr>
            <w:tcW w:w="1277" w:type="dxa"/>
            <w:tcBorders>
              <w:top w:val="single" w:sz="4" w:space="0" w:color="auto"/>
              <w:left w:val="single" w:sz="4" w:space="0" w:color="auto"/>
              <w:right w:val="single" w:sz="4" w:space="0" w:color="auto"/>
            </w:tcBorders>
            <w:textDirection w:val="btLr"/>
            <w:vAlign w:val="center"/>
          </w:tcPr>
          <w:p w:rsidR="008527A2" w:rsidRPr="005640AA" w:rsidRDefault="008527A2" w:rsidP="00484BA3">
            <w:pPr>
              <w:pStyle w:val="aa"/>
              <w:widowControl w:val="0"/>
              <w:jc w:val="center"/>
              <w:rPr>
                <w:rFonts w:ascii="Times New Roman" w:hAnsi="Times New Roman"/>
                <w:sz w:val="24"/>
                <w:szCs w:val="24"/>
              </w:rPr>
            </w:pPr>
          </w:p>
          <w:p w:rsidR="008527A2" w:rsidRPr="005640AA" w:rsidRDefault="008527A2" w:rsidP="00484BA3">
            <w:pPr>
              <w:pStyle w:val="aa"/>
              <w:widowControl w:val="0"/>
              <w:jc w:val="center"/>
              <w:rPr>
                <w:rFonts w:ascii="Times New Roman" w:hAnsi="Times New Roman"/>
                <w:sz w:val="24"/>
                <w:szCs w:val="24"/>
              </w:rPr>
            </w:pPr>
            <w:r w:rsidRPr="005640AA">
              <w:rPr>
                <w:rFonts w:ascii="Times New Roman" w:hAnsi="Times New Roman"/>
                <w:sz w:val="24"/>
                <w:szCs w:val="24"/>
              </w:rPr>
              <w:t>«Наша Родина Россия»</w:t>
            </w:r>
          </w:p>
        </w:tc>
        <w:tc>
          <w:tcPr>
            <w:tcW w:w="2120" w:type="dxa"/>
            <w:gridSpan w:val="7"/>
            <w:tcBorders>
              <w:top w:val="single" w:sz="4" w:space="0" w:color="auto"/>
              <w:left w:val="single" w:sz="4" w:space="0" w:color="auto"/>
              <w:right w:val="single" w:sz="4" w:space="0" w:color="auto"/>
            </w:tcBorders>
            <w:textDirection w:val="btLr"/>
          </w:tcPr>
          <w:p w:rsidR="008527A2" w:rsidRPr="005640AA" w:rsidRDefault="008527A2" w:rsidP="00484BA3">
            <w:pPr>
              <w:pStyle w:val="aa"/>
              <w:widowControl w:val="0"/>
              <w:ind w:left="113" w:right="113"/>
              <w:jc w:val="center"/>
              <w:rPr>
                <w:rFonts w:ascii="Times New Roman" w:hAnsi="Times New Roman"/>
                <w:sz w:val="24"/>
                <w:szCs w:val="24"/>
              </w:rPr>
            </w:pPr>
          </w:p>
          <w:p w:rsidR="008527A2" w:rsidRPr="005640AA" w:rsidRDefault="008527A2" w:rsidP="00484BA3">
            <w:pPr>
              <w:pStyle w:val="aa"/>
              <w:widowControl w:val="0"/>
              <w:ind w:left="113" w:right="113"/>
              <w:jc w:val="center"/>
              <w:rPr>
                <w:rFonts w:ascii="Times New Roman" w:hAnsi="Times New Roman"/>
                <w:sz w:val="24"/>
                <w:szCs w:val="24"/>
              </w:rPr>
            </w:pPr>
            <w:r w:rsidRPr="005640AA">
              <w:rPr>
                <w:rFonts w:ascii="Times New Roman" w:hAnsi="Times New Roman"/>
                <w:sz w:val="24"/>
                <w:szCs w:val="24"/>
              </w:rPr>
              <w:t xml:space="preserve">02.11.20-06.10.20 </w:t>
            </w:r>
          </w:p>
          <w:p w:rsidR="008527A2" w:rsidRPr="005640AA" w:rsidRDefault="008527A2" w:rsidP="00484BA3">
            <w:pPr>
              <w:pStyle w:val="aa"/>
              <w:widowControl w:val="0"/>
              <w:ind w:left="113" w:right="113"/>
              <w:jc w:val="center"/>
              <w:rPr>
                <w:rFonts w:ascii="Times New Roman" w:hAnsi="Times New Roman"/>
                <w:sz w:val="24"/>
                <w:szCs w:val="24"/>
              </w:rPr>
            </w:pPr>
            <w:r w:rsidRPr="005640AA">
              <w:rPr>
                <w:rFonts w:ascii="Times New Roman" w:hAnsi="Times New Roman"/>
                <w:sz w:val="24"/>
                <w:szCs w:val="24"/>
              </w:rPr>
              <w:t>«Наша Родина Россия»</w:t>
            </w:r>
          </w:p>
        </w:tc>
        <w:tc>
          <w:tcPr>
            <w:tcW w:w="2132" w:type="dxa"/>
            <w:gridSpan w:val="2"/>
            <w:tcBorders>
              <w:top w:val="single" w:sz="4" w:space="0" w:color="auto"/>
              <w:left w:val="single" w:sz="4" w:space="0" w:color="auto"/>
              <w:bottom w:val="single" w:sz="4" w:space="0" w:color="auto"/>
              <w:right w:val="single" w:sz="4" w:space="0" w:color="auto"/>
            </w:tcBorders>
          </w:tcPr>
          <w:p w:rsidR="008527A2" w:rsidRPr="005640AA" w:rsidRDefault="005640AA" w:rsidP="00484BA3">
            <w:pPr>
              <w:pStyle w:val="aa"/>
              <w:widowControl w:val="0"/>
              <w:jc w:val="center"/>
              <w:rPr>
                <w:rFonts w:ascii="Times New Roman" w:hAnsi="Times New Roman"/>
                <w:sz w:val="24"/>
                <w:szCs w:val="24"/>
              </w:rPr>
            </w:pPr>
            <w:r w:rsidRPr="005640AA">
              <w:rPr>
                <w:rFonts w:ascii="Times New Roman" w:hAnsi="Times New Roman"/>
                <w:sz w:val="24"/>
                <w:szCs w:val="24"/>
              </w:rPr>
              <w:t>«Мы живем в России»</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5640AA" w:rsidRDefault="005640AA" w:rsidP="00484BA3">
            <w:pPr>
              <w:pStyle w:val="aa"/>
              <w:widowControl w:val="0"/>
              <w:rPr>
                <w:rFonts w:ascii="Times New Roman" w:hAnsi="Times New Roman"/>
                <w:sz w:val="24"/>
                <w:szCs w:val="24"/>
              </w:rPr>
            </w:pPr>
            <w:r w:rsidRPr="005640AA">
              <w:rPr>
                <w:rFonts w:ascii="Times New Roman" w:hAnsi="Times New Roman"/>
                <w:sz w:val="24"/>
                <w:szCs w:val="24"/>
              </w:rPr>
              <w:t>Обобщить  и систематизировать о России формироват</w:t>
            </w:r>
            <w:r>
              <w:rPr>
                <w:rFonts w:ascii="Times New Roman" w:hAnsi="Times New Roman"/>
                <w:sz w:val="24"/>
                <w:szCs w:val="24"/>
              </w:rPr>
              <w:t>ь</w:t>
            </w:r>
            <w:r w:rsidRPr="005640AA">
              <w:rPr>
                <w:rFonts w:ascii="Times New Roman" w:hAnsi="Times New Roman"/>
                <w:sz w:val="24"/>
                <w:szCs w:val="24"/>
              </w:rPr>
              <w:t xml:space="preserve"> уважительное отношение к государственным символам, воспитывать гражданско-патриотические чувства, помочь запомнить стихотворение, учить передавать интонацией вопрос, восхищение.</w:t>
            </w:r>
          </w:p>
        </w:tc>
        <w:tc>
          <w:tcPr>
            <w:tcW w:w="2693" w:type="dxa"/>
            <w:tcBorders>
              <w:top w:val="single" w:sz="4" w:space="0" w:color="auto"/>
              <w:left w:val="single" w:sz="4" w:space="0" w:color="auto"/>
              <w:bottom w:val="single" w:sz="4" w:space="0" w:color="auto"/>
              <w:right w:val="single" w:sz="4" w:space="0" w:color="auto"/>
            </w:tcBorders>
          </w:tcPr>
          <w:p w:rsidR="008527A2" w:rsidRPr="00F95A5F" w:rsidRDefault="005640AA" w:rsidP="00484BA3">
            <w:pPr>
              <w:pStyle w:val="aa"/>
              <w:widowControl w:val="0"/>
              <w:rPr>
                <w:rFonts w:ascii="Times New Roman" w:hAnsi="Times New Roman"/>
                <w:sz w:val="24"/>
                <w:szCs w:val="24"/>
                <w:highlight w:val="yellow"/>
              </w:rPr>
            </w:pPr>
            <w:r w:rsidRPr="005640AA">
              <w:rPr>
                <w:rFonts w:ascii="Times New Roman" w:hAnsi="Times New Roman"/>
                <w:sz w:val="24"/>
                <w:szCs w:val="24"/>
              </w:rPr>
              <w:t>Н.С. Голицына «Конспект</w:t>
            </w:r>
            <w:r w:rsidR="00EA093F">
              <w:rPr>
                <w:rFonts w:ascii="Times New Roman" w:hAnsi="Times New Roman"/>
                <w:sz w:val="24"/>
                <w:szCs w:val="24"/>
              </w:rPr>
              <w:t>ы комплекс но-тематических заня</w:t>
            </w:r>
            <w:r w:rsidRPr="005640AA">
              <w:rPr>
                <w:rFonts w:ascii="Times New Roman" w:hAnsi="Times New Roman"/>
                <w:sz w:val="24"/>
                <w:szCs w:val="24"/>
              </w:rPr>
              <w:t>тий», стр</w:t>
            </w:r>
            <w:r>
              <w:rPr>
                <w:rFonts w:ascii="Times New Roman" w:hAnsi="Times New Roman"/>
                <w:sz w:val="24"/>
                <w:szCs w:val="24"/>
              </w:rPr>
              <w:t>. 538</w:t>
            </w:r>
          </w:p>
        </w:tc>
      </w:tr>
      <w:tr w:rsidR="008527A2" w:rsidRPr="00690F1D" w:rsidTr="00484BA3">
        <w:trPr>
          <w:gridAfter w:val="1"/>
          <w:wAfter w:w="12881" w:type="dxa"/>
          <w:cantSplit/>
          <w:trHeight w:val="169"/>
        </w:trPr>
        <w:tc>
          <w:tcPr>
            <w:tcW w:w="1277" w:type="dxa"/>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«Здоровый человек – это…»</w:t>
            </w: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tc>
        <w:tc>
          <w:tcPr>
            <w:tcW w:w="2120" w:type="dxa"/>
            <w:gridSpan w:val="7"/>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ind w:left="113" w:right="113"/>
              <w:jc w:val="center"/>
              <w:rPr>
                <w:rFonts w:ascii="Times New Roman" w:hAnsi="Times New Roman"/>
                <w:sz w:val="24"/>
                <w:szCs w:val="24"/>
              </w:rPr>
            </w:pPr>
            <w:r w:rsidRPr="00F95A5F">
              <w:rPr>
                <w:rFonts w:ascii="Times New Roman" w:hAnsi="Times New Roman"/>
                <w:sz w:val="24"/>
                <w:szCs w:val="24"/>
              </w:rPr>
              <w:t>09.11.20-13.11.20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«Неделя здоровья»</w:t>
            </w:r>
          </w:p>
          <w:p w:rsidR="008527A2" w:rsidRPr="00690F1D" w:rsidRDefault="008527A2" w:rsidP="00484BA3">
            <w:pPr>
              <w:pStyle w:val="aa"/>
              <w:widowControl w:val="0"/>
              <w:ind w:left="113" w:right="113"/>
              <w:jc w:val="center"/>
              <w:rPr>
                <w:rFonts w:ascii="Times New Roman" w:hAnsi="Times New Roman"/>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iCs/>
                <w:sz w:val="24"/>
                <w:szCs w:val="24"/>
              </w:rPr>
              <w:t>«Береги свое здоровье».</w:t>
            </w:r>
          </w:p>
          <w:p w:rsidR="008527A2" w:rsidRPr="00690F1D" w:rsidRDefault="008527A2" w:rsidP="00484BA3">
            <w:pPr>
              <w:pStyle w:val="aa"/>
              <w:widowControl w:val="0"/>
              <w:jc w:val="center"/>
              <w:rPr>
                <w:rFonts w:ascii="Times New Roman" w:hAnsi="Times New Roman"/>
                <w:iCs/>
                <w:sz w:val="24"/>
                <w:szCs w:val="24"/>
              </w:rPr>
            </w:pPr>
            <w:r w:rsidRPr="00690F1D">
              <w:rPr>
                <w:rFonts w:ascii="Times New Roman" w:hAnsi="Times New Roman"/>
                <w:iCs/>
                <w:sz w:val="24"/>
                <w:szCs w:val="24"/>
              </w:rPr>
              <w:t>Е. Пермяк «Сластена-своевольник» (чтение)</w:t>
            </w:r>
          </w:p>
          <w:p w:rsidR="008527A2" w:rsidRPr="00690F1D" w:rsidRDefault="008527A2" w:rsidP="00484BA3">
            <w:pPr>
              <w:pStyle w:val="aa"/>
              <w:widowControl w:val="0"/>
              <w:jc w:val="center"/>
              <w:rPr>
                <w:rFonts w:ascii="Times New Roman" w:hAnsi="Times New Roman"/>
                <w:sz w:val="24"/>
                <w:szCs w:val="24"/>
              </w:rPr>
            </w:pP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Закрепить представление о путях сохранения здоровья.</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Познакомить с несложными приемами самомассажа.</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Учить оказывать себе элементарную помощь.</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Прививать любовь к физическим упражнениям.</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Учить самостоятельно следить за своим здоровьем.</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Закрепить знание о необходимости питаться полезными продук</w:t>
            </w:r>
            <w:r w:rsidRPr="00690F1D">
              <w:rPr>
                <w:rFonts w:ascii="Times New Roman" w:eastAsia="Times New Roman" w:hAnsi="Times New Roman"/>
                <w:sz w:val="24"/>
                <w:szCs w:val="24"/>
              </w:rPr>
              <w:softHyphen/>
              <w:t>тами.</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Н.С. Голицына «Конспект</w:t>
            </w:r>
            <w:r w:rsidR="00EA093F">
              <w:rPr>
                <w:rFonts w:ascii="Times New Roman" w:hAnsi="Times New Roman"/>
                <w:sz w:val="24"/>
                <w:szCs w:val="24"/>
              </w:rPr>
              <w:t>ы комплекс но-тематических заня</w:t>
            </w:r>
            <w:r w:rsidRPr="00690F1D">
              <w:rPr>
                <w:rFonts w:ascii="Times New Roman" w:hAnsi="Times New Roman"/>
                <w:sz w:val="24"/>
                <w:szCs w:val="24"/>
              </w:rPr>
              <w:t>тий», стр.291</w:t>
            </w:r>
          </w:p>
        </w:tc>
      </w:tr>
      <w:tr w:rsidR="008527A2" w:rsidRPr="00690F1D" w:rsidTr="00484BA3">
        <w:trPr>
          <w:gridAfter w:val="1"/>
          <w:wAfter w:w="12881" w:type="dxa"/>
          <w:cantSplit/>
          <w:trHeight w:val="150"/>
        </w:trPr>
        <w:tc>
          <w:tcPr>
            <w:tcW w:w="1277" w:type="dxa"/>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120" w:type="dxa"/>
            <w:gridSpan w:val="7"/>
            <w:vMerge/>
            <w:tcBorders>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«Здоровая пища»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Дать понятие о том, какая пища полезна; уточнить правила здорового питания; познакомить с понятиями </w:t>
            </w:r>
            <w:r w:rsidRPr="00690F1D">
              <w:rPr>
                <w:rFonts w:ascii="Times New Roman" w:hAnsi="Times New Roman"/>
                <w:i/>
                <w:iCs/>
                <w:sz w:val="24"/>
                <w:szCs w:val="24"/>
              </w:rPr>
              <w:t>«здоровая пища», «вредные продукты», «полезные продукты»',</w:t>
            </w:r>
            <w:r w:rsidRPr="00690F1D">
              <w:rPr>
                <w:rFonts w:ascii="Times New Roman" w:hAnsi="Times New Roman"/>
                <w:sz w:val="24"/>
                <w:szCs w:val="24"/>
              </w:rPr>
              <w:t xml:space="preserve"> воспиты</w:t>
            </w:r>
            <w:r w:rsidRPr="00690F1D">
              <w:rPr>
                <w:rFonts w:ascii="Times New Roman" w:hAnsi="Times New Roman"/>
                <w:sz w:val="24"/>
                <w:szCs w:val="24"/>
              </w:rPr>
              <w:softHyphen/>
              <w:t xml:space="preserve">вать культуру питания, культуру поведения за столом; </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Н.В. </w:t>
            </w:r>
            <w:proofErr w:type="spellStart"/>
            <w:r w:rsidRPr="00690F1D">
              <w:rPr>
                <w:rFonts w:ascii="Times New Roman" w:hAnsi="Times New Roman"/>
                <w:sz w:val="24"/>
                <w:szCs w:val="24"/>
              </w:rPr>
              <w:t>Лободина</w:t>
            </w:r>
            <w:proofErr w:type="spellEnd"/>
            <w:r w:rsidRPr="00690F1D">
              <w:rPr>
                <w:rFonts w:ascii="Times New Roman" w:hAnsi="Times New Roman"/>
                <w:sz w:val="24"/>
                <w:szCs w:val="24"/>
              </w:rPr>
              <w:t xml:space="preserve"> «Комплексные занятия», стр. 352</w:t>
            </w:r>
          </w:p>
        </w:tc>
      </w:tr>
      <w:tr w:rsidR="008527A2" w:rsidRPr="00690F1D" w:rsidTr="00484BA3">
        <w:trPr>
          <w:gridAfter w:val="1"/>
          <w:wAfter w:w="12881" w:type="dxa"/>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421A6A">
              <w:rPr>
                <w:rFonts w:ascii="Times New Roman" w:hAnsi="Times New Roman"/>
                <w:sz w:val="24"/>
                <w:szCs w:val="24"/>
              </w:rPr>
              <w:t>«Труд взрослых»</w:t>
            </w:r>
          </w:p>
        </w:tc>
        <w:tc>
          <w:tcPr>
            <w:tcW w:w="2120" w:type="dxa"/>
            <w:gridSpan w:val="7"/>
            <w:tcBorders>
              <w:top w:val="single" w:sz="4" w:space="0" w:color="auto"/>
              <w:left w:val="single" w:sz="4" w:space="0" w:color="auto"/>
              <w:bottom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p>
          <w:p w:rsidR="008527A2" w:rsidRDefault="008527A2" w:rsidP="00484BA3">
            <w:pPr>
              <w:pStyle w:val="aa"/>
              <w:widowControl w:val="0"/>
              <w:ind w:left="113" w:right="113"/>
              <w:jc w:val="center"/>
              <w:rPr>
                <w:rFonts w:ascii="Times New Roman" w:hAnsi="Times New Roman"/>
                <w:sz w:val="24"/>
                <w:szCs w:val="24"/>
              </w:rPr>
            </w:pPr>
            <w:r w:rsidRPr="00421A6A">
              <w:rPr>
                <w:rFonts w:ascii="Times New Roman" w:hAnsi="Times New Roman"/>
                <w:sz w:val="24"/>
                <w:szCs w:val="24"/>
              </w:rPr>
              <w:t>16.11.20-20.11.20</w:t>
            </w:r>
          </w:p>
          <w:p w:rsidR="008527A2" w:rsidRPr="00690F1D" w:rsidRDefault="008527A2" w:rsidP="00484BA3">
            <w:pPr>
              <w:pStyle w:val="aa"/>
              <w:widowControl w:val="0"/>
              <w:ind w:left="113" w:right="113"/>
              <w:jc w:val="center"/>
              <w:rPr>
                <w:rFonts w:ascii="Times New Roman" w:hAnsi="Times New Roman"/>
                <w:sz w:val="24"/>
                <w:szCs w:val="24"/>
              </w:rPr>
            </w:pPr>
            <w:r w:rsidRPr="00421A6A">
              <w:rPr>
                <w:rFonts w:ascii="Times New Roman" w:hAnsi="Times New Roman"/>
                <w:sz w:val="24"/>
                <w:szCs w:val="24"/>
              </w:rPr>
              <w:t>«Труд взрослых»</w:t>
            </w:r>
          </w:p>
        </w:tc>
        <w:tc>
          <w:tcPr>
            <w:tcW w:w="2132"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«Нужные профессии  на селе</w:t>
            </w:r>
            <w:r>
              <w:rPr>
                <w:rFonts w:ascii="Times New Roman" w:hAnsi="Times New Roman"/>
                <w:sz w:val="24"/>
                <w:szCs w:val="24"/>
              </w:rPr>
              <w:t xml:space="preserve"> и в городе</w:t>
            </w:r>
            <w:r w:rsidRPr="00690F1D">
              <w:rPr>
                <w:rFonts w:ascii="Times New Roman" w:hAnsi="Times New Roman"/>
                <w:sz w:val="24"/>
                <w:szCs w:val="24"/>
              </w:rPr>
              <w:t>»</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Закрепить знание о различии между городом и селом. Обобщить знания о домашних животных. Дать знания о профессиях людей, работающих в овощеводстве, животноводстве</w:t>
            </w:r>
            <w:r>
              <w:t xml:space="preserve"> </w:t>
            </w:r>
            <w:r>
              <w:rPr>
                <w:rFonts w:ascii="Times New Roman" w:hAnsi="Times New Roman"/>
                <w:sz w:val="24"/>
                <w:szCs w:val="24"/>
              </w:rPr>
              <w:t>промыш</w:t>
            </w:r>
            <w:r w:rsidRPr="00421A6A">
              <w:rPr>
                <w:rFonts w:ascii="Times New Roman" w:hAnsi="Times New Roman"/>
                <w:sz w:val="24"/>
                <w:szCs w:val="24"/>
              </w:rPr>
              <w:t>ленности, строительстве, торговле, на транспорте.</w:t>
            </w:r>
            <w:r w:rsidRPr="00690F1D">
              <w:rPr>
                <w:rFonts w:ascii="Times New Roman" w:hAnsi="Times New Roman"/>
                <w:sz w:val="24"/>
                <w:szCs w:val="24"/>
              </w:rPr>
              <w:t xml:space="preserve"> Уточнить представление о труде хлеборобов. Способствовать пониманию значимости сельскохозяйственного труда. Воспитывать бережное отношение к продуктам сельскохозяйственного труда.</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Голицина</w:t>
            </w:r>
            <w:proofErr w:type="spellEnd"/>
            <w:r w:rsidRPr="00690F1D">
              <w:rPr>
                <w:rFonts w:ascii="Times New Roman" w:hAnsi="Times New Roman"/>
                <w:sz w:val="24"/>
                <w:szCs w:val="24"/>
              </w:rPr>
              <w:t xml:space="preserve"> Н.С. </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«Комплексные занятия», стр. 81</w:t>
            </w:r>
            <w:r>
              <w:rPr>
                <w:rFonts w:ascii="Times New Roman" w:hAnsi="Times New Roman"/>
                <w:sz w:val="24"/>
                <w:szCs w:val="24"/>
              </w:rPr>
              <w:t>, стр. 64</w:t>
            </w:r>
          </w:p>
        </w:tc>
      </w:tr>
      <w:tr w:rsidR="008527A2" w:rsidRPr="00690F1D" w:rsidTr="00484BA3">
        <w:trPr>
          <w:gridAfter w:val="1"/>
          <w:wAfter w:w="12881" w:type="dxa"/>
          <w:cantSplit/>
          <w:trHeight w:val="207"/>
        </w:trPr>
        <w:tc>
          <w:tcPr>
            <w:tcW w:w="1277" w:type="dxa"/>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«День матери»</w:t>
            </w:r>
          </w:p>
          <w:p w:rsidR="008527A2" w:rsidRPr="00690F1D" w:rsidRDefault="008527A2" w:rsidP="00484BA3">
            <w:pPr>
              <w:pStyle w:val="aa"/>
              <w:widowControl w:val="0"/>
              <w:jc w:val="center"/>
              <w:rPr>
                <w:rFonts w:ascii="Times New Roman" w:hAnsi="Times New Roman"/>
                <w:sz w:val="24"/>
                <w:szCs w:val="24"/>
              </w:rPr>
            </w:pPr>
          </w:p>
        </w:tc>
        <w:tc>
          <w:tcPr>
            <w:tcW w:w="2120" w:type="dxa"/>
            <w:gridSpan w:val="7"/>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421A6A">
              <w:rPr>
                <w:rFonts w:ascii="Times New Roman" w:hAnsi="Times New Roman"/>
                <w:sz w:val="24"/>
                <w:szCs w:val="24"/>
              </w:rPr>
              <w:t>23.11.20-27.11.20</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«Мамина неделя»</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 Моя мама»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Закреплять представления о семье, об особой роли мамы в семье. Чтение рассказа М. Зощенко «Показательный ребенок». </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В.И. Петрова «Этические бесе- </w:t>
            </w:r>
            <w:proofErr w:type="spellStart"/>
            <w:r w:rsidRPr="00690F1D">
              <w:rPr>
                <w:rFonts w:ascii="Times New Roman" w:hAnsi="Times New Roman"/>
                <w:sz w:val="24"/>
                <w:szCs w:val="24"/>
              </w:rPr>
              <w:t>ды</w:t>
            </w:r>
            <w:proofErr w:type="spellEnd"/>
            <w:r w:rsidRPr="00690F1D">
              <w:rPr>
                <w:rFonts w:ascii="Times New Roman" w:hAnsi="Times New Roman"/>
                <w:sz w:val="24"/>
                <w:szCs w:val="24"/>
              </w:rPr>
              <w:t xml:space="preserve"> с дошкольника ми» (4 – 7 лет), стр.20</w:t>
            </w:r>
          </w:p>
        </w:tc>
      </w:tr>
      <w:tr w:rsidR="008527A2" w:rsidRPr="00690F1D" w:rsidTr="00484BA3">
        <w:trPr>
          <w:gridAfter w:val="1"/>
          <w:wAfter w:w="12881" w:type="dxa"/>
          <w:cantSplit/>
          <w:trHeight w:val="129"/>
        </w:trPr>
        <w:tc>
          <w:tcPr>
            <w:tcW w:w="1277" w:type="dxa"/>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120" w:type="dxa"/>
            <w:gridSpan w:val="7"/>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iCs/>
                <w:sz w:val="24"/>
                <w:szCs w:val="24"/>
              </w:rPr>
            </w:pPr>
            <w:r w:rsidRPr="00690F1D">
              <w:rPr>
                <w:rFonts w:ascii="Times New Roman" w:hAnsi="Times New Roman"/>
                <w:iCs/>
                <w:sz w:val="24"/>
                <w:szCs w:val="24"/>
              </w:rPr>
              <w:t>«Мамы разные нужны, мамы разные важны»</w:t>
            </w:r>
          </w:p>
          <w:p w:rsidR="008527A2" w:rsidRPr="00690F1D" w:rsidRDefault="008527A2" w:rsidP="00484BA3">
            <w:pPr>
              <w:pStyle w:val="aa"/>
              <w:widowControl w:val="0"/>
              <w:jc w:val="center"/>
              <w:rPr>
                <w:rFonts w:ascii="Times New Roman" w:hAnsi="Times New Roman"/>
                <w:iCs/>
                <w:sz w:val="24"/>
                <w:szCs w:val="24"/>
              </w:rPr>
            </w:pPr>
          </w:p>
          <w:p w:rsidR="008527A2" w:rsidRPr="00690F1D" w:rsidRDefault="008527A2" w:rsidP="00484BA3">
            <w:pPr>
              <w:pStyle w:val="aa"/>
              <w:widowControl w:val="0"/>
              <w:jc w:val="center"/>
              <w:rPr>
                <w:rFonts w:ascii="Times New Roman" w:hAnsi="Times New Roman"/>
                <w:iCs/>
                <w:sz w:val="24"/>
                <w:szCs w:val="24"/>
              </w:rPr>
            </w:pPr>
          </w:p>
          <w:p w:rsidR="008527A2" w:rsidRPr="00690F1D" w:rsidRDefault="008527A2" w:rsidP="00484BA3">
            <w:pPr>
              <w:pStyle w:val="aa"/>
              <w:widowControl w:val="0"/>
              <w:jc w:val="center"/>
              <w:rPr>
                <w:rFonts w:ascii="Times New Roman" w:hAnsi="Times New Roman"/>
                <w:iCs/>
                <w:sz w:val="24"/>
                <w:szCs w:val="24"/>
              </w:rPr>
            </w:pPr>
          </w:p>
          <w:p w:rsidR="008527A2" w:rsidRPr="00690F1D" w:rsidRDefault="008527A2" w:rsidP="00484BA3">
            <w:pPr>
              <w:pStyle w:val="aa"/>
              <w:widowControl w:val="0"/>
              <w:jc w:val="center"/>
              <w:rPr>
                <w:rFonts w:ascii="Times New Roman" w:hAnsi="Times New Roman"/>
                <w:iCs/>
                <w:sz w:val="24"/>
                <w:szCs w:val="24"/>
              </w:rPr>
            </w:pPr>
          </w:p>
          <w:p w:rsidR="008527A2" w:rsidRPr="00690F1D" w:rsidRDefault="008527A2" w:rsidP="00484BA3">
            <w:pPr>
              <w:pStyle w:val="aa"/>
              <w:widowControl w:val="0"/>
              <w:jc w:val="center"/>
              <w:rPr>
                <w:rFonts w:ascii="Times New Roman" w:hAnsi="Times New Roman"/>
                <w:sz w:val="24"/>
                <w:szCs w:val="24"/>
              </w:rPr>
            </w:pP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lastRenderedPageBreak/>
              <w:t>Закрепить знания о труде мамы дома и на работе.</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Воспитывать чувства любви, уважения и заботы к женщинам и девочкам.</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Упражнять в умении подбирать уменьшительно-ласкательную</w:t>
            </w:r>
          </w:p>
          <w:p w:rsidR="008527A2" w:rsidRPr="00690F1D" w:rsidRDefault="008527A2" w:rsidP="00484BA3">
            <w:pPr>
              <w:pStyle w:val="aa"/>
              <w:widowControl w:val="0"/>
              <w:rPr>
                <w:rFonts w:ascii="Times New Roman" w:eastAsia="Times New Roman" w:hAnsi="Times New Roman"/>
                <w:sz w:val="24"/>
                <w:szCs w:val="24"/>
                <w:lang w:val="en-US"/>
              </w:rPr>
            </w:pPr>
            <w:r w:rsidRPr="00690F1D">
              <w:rPr>
                <w:rFonts w:ascii="Times New Roman" w:eastAsia="Times New Roman" w:hAnsi="Times New Roman"/>
                <w:sz w:val="24"/>
                <w:szCs w:val="24"/>
              </w:rPr>
              <w:t>форму слов.</w:t>
            </w:r>
          </w:p>
        </w:tc>
        <w:tc>
          <w:tcPr>
            <w:tcW w:w="2693"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Н.С. Голицына «Конспекты комп- </w:t>
            </w:r>
            <w:proofErr w:type="spellStart"/>
            <w:r w:rsidRPr="00690F1D">
              <w:rPr>
                <w:rFonts w:ascii="Times New Roman" w:hAnsi="Times New Roman"/>
                <w:sz w:val="24"/>
                <w:szCs w:val="24"/>
              </w:rPr>
              <w:t>лексно-тематичес</w:t>
            </w:r>
            <w:proofErr w:type="spellEnd"/>
            <w:r w:rsidRPr="00690F1D">
              <w:rPr>
                <w:rFonts w:ascii="Times New Roman" w:hAnsi="Times New Roman"/>
                <w:sz w:val="24"/>
                <w:szCs w:val="24"/>
              </w:rPr>
              <w:t>- ких занятий», ст. гр., стр. 306</w:t>
            </w:r>
          </w:p>
        </w:tc>
      </w:tr>
      <w:tr w:rsidR="008527A2" w:rsidRPr="00690F1D" w:rsidTr="00484BA3">
        <w:trPr>
          <w:gridAfter w:val="1"/>
          <w:wAfter w:w="12881" w:type="dxa"/>
          <w:cantSplit/>
          <w:trHeight w:val="43"/>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lastRenderedPageBreak/>
              <w:t>Декабрь</w:t>
            </w:r>
          </w:p>
        </w:tc>
      </w:tr>
      <w:tr w:rsidR="008527A2" w:rsidRPr="00690F1D" w:rsidTr="00484BA3">
        <w:trPr>
          <w:cantSplit/>
          <w:trHeight w:val="55"/>
        </w:trPr>
        <w:tc>
          <w:tcPr>
            <w:tcW w:w="15168" w:type="dxa"/>
            <w:gridSpan w:val="14"/>
            <w:tcBorders>
              <w:top w:val="nil"/>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Зима</w:t>
            </w:r>
          </w:p>
        </w:tc>
        <w:tc>
          <w:tcPr>
            <w:tcW w:w="12881" w:type="dxa"/>
            <w:tcBorders>
              <w:top w:val="nil"/>
            </w:tcBorders>
            <w:vAlign w:val="center"/>
          </w:tcPr>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134"/>
        </w:trPr>
        <w:tc>
          <w:tcPr>
            <w:tcW w:w="1312" w:type="dxa"/>
            <w:gridSpan w:val="2"/>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«Предметный мир»</w:t>
            </w:r>
          </w:p>
        </w:tc>
        <w:tc>
          <w:tcPr>
            <w:tcW w:w="2085" w:type="dxa"/>
            <w:gridSpan w:val="6"/>
            <w:tcBorders>
              <w:top w:val="single" w:sz="4" w:space="0" w:color="auto"/>
              <w:left w:val="single" w:sz="4" w:space="0" w:color="auto"/>
              <w:right w:val="single" w:sz="4" w:space="0" w:color="auto"/>
            </w:tcBorders>
            <w:textDirection w:val="btLr"/>
            <w:vAlign w:val="center"/>
          </w:tcPr>
          <w:p w:rsidR="008527A2" w:rsidRPr="00FE6BB3" w:rsidRDefault="008527A2" w:rsidP="00484BA3">
            <w:pPr>
              <w:pStyle w:val="aa"/>
              <w:widowControl w:val="0"/>
              <w:ind w:left="113" w:right="113"/>
              <w:jc w:val="center"/>
              <w:rPr>
                <w:rFonts w:ascii="Times New Roman" w:hAnsi="Times New Roman"/>
                <w:bCs/>
                <w:sz w:val="24"/>
                <w:szCs w:val="24"/>
              </w:rPr>
            </w:pPr>
            <w:r w:rsidRPr="00421A6A">
              <w:rPr>
                <w:rFonts w:ascii="Times New Roman" w:hAnsi="Times New Roman"/>
                <w:bCs/>
                <w:sz w:val="24"/>
                <w:szCs w:val="24"/>
              </w:rPr>
              <w:t>30.11.20-04.12.20</w:t>
            </w:r>
          </w:p>
          <w:p w:rsidR="008527A2" w:rsidRPr="00690F1D" w:rsidRDefault="008527A2" w:rsidP="00484BA3">
            <w:pPr>
              <w:pStyle w:val="aa"/>
              <w:widowControl w:val="0"/>
              <w:ind w:left="113" w:right="113"/>
              <w:jc w:val="center"/>
              <w:rPr>
                <w:rFonts w:ascii="Times New Roman" w:hAnsi="Times New Roman"/>
                <w:sz w:val="24"/>
                <w:szCs w:val="24"/>
              </w:rPr>
            </w:pPr>
            <w:r>
              <w:rPr>
                <w:rFonts w:ascii="Times New Roman" w:hAnsi="Times New Roman"/>
                <w:sz w:val="24"/>
                <w:szCs w:val="24"/>
              </w:rPr>
              <w:t xml:space="preserve">«Одежда» </w:t>
            </w:r>
          </w:p>
        </w:tc>
        <w:tc>
          <w:tcPr>
            <w:tcW w:w="2098" w:type="dxa"/>
            <w:tcBorders>
              <w:top w:val="single" w:sz="4" w:space="0" w:color="auto"/>
              <w:left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 xml:space="preserve"> «Какая бывает одежда»</w:t>
            </w:r>
          </w:p>
        </w:tc>
        <w:tc>
          <w:tcPr>
            <w:tcW w:w="6946" w:type="dxa"/>
            <w:gridSpan w:val="3"/>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Закреплять знания об обобщающем понятии «одежда»;</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 xml:space="preserve">Познакомить с классификацией одежды по сезонам (зим </w:t>
            </w:r>
            <w:proofErr w:type="spellStart"/>
            <w:r w:rsidRPr="00690F1D">
              <w:rPr>
                <w:rFonts w:ascii="Times New Roman" w:eastAsia="Times New Roman" w:hAnsi="Times New Roman"/>
                <w:sz w:val="24"/>
                <w:szCs w:val="24"/>
              </w:rPr>
              <w:t>няя</w:t>
            </w:r>
            <w:proofErr w:type="spellEnd"/>
            <w:r w:rsidRPr="00690F1D">
              <w:rPr>
                <w:rFonts w:ascii="Times New Roman" w:eastAsia="Times New Roman" w:hAnsi="Times New Roman"/>
                <w:sz w:val="24"/>
                <w:szCs w:val="24"/>
              </w:rPr>
              <w:t>, летняя, демисезонная);</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 xml:space="preserve">Рассказать о свойствах ткани (толстая, тонкая, разноцвет </w:t>
            </w:r>
            <w:proofErr w:type="spellStart"/>
            <w:r w:rsidRPr="00690F1D">
              <w:rPr>
                <w:rFonts w:ascii="Times New Roman" w:eastAsia="Times New Roman" w:hAnsi="Times New Roman"/>
                <w:sz w:val="24"/>
                <w:szCs w:val="24"/>
              </w:rPr>
              <w:t>ная</w:t>
            </w:r>
            <w:proofErr w:type="spellEnd"/>
            <w:r w:rsidRPr="00690F1D">
              <w:rPr>
                <w:rFonts w:ascii="Times New Roman" w:eastAsia="Times New Roman" w:hAnsi="Times New Roman"/>
                <w:sz w:val="24"/>
                <w:szCs w:val="24"/>
              </w:rPr>
              <w:t>, однотонная, прочная);</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познакомить с названиями наиболее распространенных ви</w:t>
            </w:r>
            <w:r w:rsidRPr="00690F1D">
              <w:rPr>
                <w:rFonts w:ascii="Times New Roman" w:eastAsia="Times New Roman" w:hAnsi="Times New Roman"/>
                <w:sz w:val="24"/>
                <w:szCs w:val="24"/>
              </w:rPr>
              <w:softHyphen/>
              <w:t>дов ткани и способах их получения.</w:t>
            </w:r>
          </w:p>
        </w:tc>
        <w:tc>
          <w:tcPr>
            <w:tcW w:w="2727" w:type="dxa"/>
            <w:gridSpan w:val="2"/>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Т.Н. </w:t>
            </w: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«Знакомим с окружающим миром детей 5 – 7 лет», стр. 48</w:t>
            </w:r>
          </w:p>
        </w:tc>
      </w:tr>
      <w:tr w:rsidR="008527A2" w:rsidRPr="00690F1D" w:rsidTr="00484BA3">
        <w:trPr>
          <w:gridAfter w:val="1"/>
          <w:wAfter w:w="12881" w:type="dxa"/>
          <w:cantSplit/>
          <w:trHeight w:val="1134"/>
        </w:trPr>
        <w:tc>
          <w:tcPr>
            <w:tcW w:w="1312" w:type="dxa"/>
            <w:gridSpan w:val="2"/>
            <w:vMerge/>
            <w:tcBorders>
              <w:left w:val="single" w:sz="4" w:space="0" w:color="auto"/>
              <w:right w:val="single" w:sz="4" w:space="0" w:color="auto"/>
            </w:tcBorders>
            <w:textDirection w:val="btLr"/>
            <w:vAlign w:val="center"/>
          </w:tcPr>
          <w:p w:rsidR="008527A2" w:rsidRPr="00690F1D" w:rsidRDefault="008527A2" w:rsidP="00484BA3">
            <w:pPr>
              <w:pStyle w:val="aa"/>
              <w:widowControl w:val="0"/>
              <w:rPr>
                <w:rFonts w:ascii="Times New Roman" w:hAnsi="Times New Roman"/>
                <w:sz w:val="24"/>
                <w:szCs w:val="24"/>
              </w:rPr>
            </w:pPr>
          </w:p>
        </w:tc>
        <w:tc>
          <w:tcPr>
            <w:tcW w:w="2085" w:type="dxa"/>
            <w:gridSpan w:val="6"/>
            <w:tcBorders>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bCs/>
                <w:sz w:val="24"/>
                <w:szCs w:val="24"/>
              </w:rPr>
            </w:pPr>
            <w:r w:rsidRPr="00FE6BB3">
              <w:rPr>
                <w:rFonts w:ascii="Times New Roman" w:hAnsi="Times New Roman"/>
                <w:bCs/>
                <w:sz w:val="24"/>
                <w:szCs w:val="24"/>
              </w:rPr>
              <w:t>07.12.20-11.12.20</w:t>
            </w:r>
          </w:p>
          <w:p w:rsidR="008527A2" w:rsidRPr="00690F1D" w:rsidRDefault="008527A2" w:rsidP="00484BA3">
            <w:pPr>
              <w:pStyle w:val="aa"/>
              <w:widowControl w:val="0"/>
              <w:ind w:left="113" w:right="113"/>
              <w:jc w:val="center"/>
              <w:rPr>
                <w:rFonts w:ascii="Times New Roman" w:hAnsi="Times New Roman"/>
                <w:sz w:val="24"/>
                <w:szCs w:val="24"/>
              </w:rPr>
            </w:pPr>
            <w:r>
              <w:rPr>
                <w:rFonts w:ascii="Times New Roman" w:hAnsi="Times New Roman"/>
                <w:sz w:val="24"/>
                <w:szCs w:val="24"/>
              </w:rPr>
              <w:t xml:space="preserve"> «Обувь»</w:t>
            </w:r>
          </w:p>
        </w:tc>
        <w:tc>
          <w:tcPr>
            <w:tcW w:w="2098" w:type="dxa"/>
            <w:tcBorders>
              <w:top w:val="single" w:sz="4" w:space="0" w:color="auto"/>
              <w:left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bCs/>
                <w:sz w:val="24"/>
                <w:szCs w:val="24"/>
              </w:rPr>
            </w:pPr>
            <w:r>
              <w:rPr>
                <w:rFonts w:ascii="Times New Roman" w:hAnsi="Times New Roman"/>
                <w:bCs/>
                <w:sz w:val="24"/>
                <w:szCs w:val="24"/>
              </w:rPr>
              <w:t>«Обувь»</w:t>
            </w:r>
          </w:p>
        </w:tc>
        <w:tc>
          <w:tcPr>
            <w:tcW w:w="6946" w:type="dxa"/>
            <w:gridSpan w:val="3"/>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Систематизировать и закрепить знания детей об одежде, обуви, головных уборах; их назначении, их деталях; о связи одежды, обуви, головных уборов с временами года.</w:t>
            </w:r>
          </w:p>
        </w:tc>
        <w:tc>
          <w:tcPr>
            <w:tcW w:w="2727" w:type="dxa"/>
            <w:gridSpan w:val="2"/>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О.Н. </w:t>
            </w:r>
            <w:proofErr w:type="spellStart"/>
            <w:r w:rsidRPr="00690F1D">
              <w:rPr>
                <w:rFonts w:ascii="Times New Roman" w:hAnsi="Times New Roman"/>
                <w:sz w:val="24"/>
                <w:szCs w:val="24"/>
              </w:rPr>
              <w:t>Каушкаль</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«ФЦКМ. </w:t>
            </w:r>
            <w:proofErr w:type="spellStart"/>
            <w:r w:rsidRPr="00690F1D">
              <w:rPr>
                <w:rFonts w:ascii="Times New Roman" w:hAnsi="Times New Roman"/>
                <w:sz w:val="24"/>
                <w:szCs w:val="24"/>
              </w:rPr>
              <w:t>Познава</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тельно-информаци</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онная</w:t>
            </w:r>
            <w:proofErr w:type="spellEnd"/>
            <w:r w:rsidRPr="00690F1D">
              <w:rPr>
                <w:rFonts w:ascii="Times New Roman" w:hAnsi="Times New Roman"/>
                <w:sz w:val="24"/>
                <w:szCs w:val="24"/>
              </w:rPr>
              <w:t xml:space="preserve"> часть, игровые </w:t>
            </w:r>
            <w:proofErr w:type="spellStart"/>
            <w:r w:rsidRPr="00690F1D">
              <w:rPr>
                <w:rFonts w:ascii="Times New Roman" w:hAnsi="Times New Roman"/>
                <w:sz w:val="24"/>
                <w:szCs w:val="24"/>
              </w:rPr>
              <w:t>техноло</w:t>
            </w:r>
            <w:proofErr w:type="spellEnd"/>
            <w:r w:rsidRPr="00690F1D">
              <w:rPr>
                <w:rFonts w:ascii="Times New Roman" w:hAnsi="Times New Roman"/>
                <w:sz w:val="24"/>
                <w:szCs w:val="24"/>
              </w:rPr>
              <w:t xml:space="preserve"> </w:t>
            </w:r>
            <w:proofErr w:type="spellStart"/>
            <w:r w:rsidRPr="00690F1D">
              <w:rPr>
                <w:rFonts w:ascii="Times New Roman" w:hAnsi="Times New Roman"/>
                <w:sz w:val="24"/>
                <w:szCs w:val="24"/>
              </w:rPr>
              <w:t>гии</w:t>
            </w:r>
            <w:proofErr w:type="spellEnd"/>
            <w:r w:rsidRPr="00690F1D">
              <w:rPr>
                <w:rFonts w:ascii="Times New Roman" w:hAnsi="Times New Roman"/>
                <w:sz w:val="24"/>
                <w:szCs w:val="24"/>
              </w:rPr>
              <w:t>», стр. 22</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134"/>
        </w:trPr>
        <w:tc>
          <w:tcPr>
            <w:tcW w:w="1312" w:type="dxa"/>
            <w:gridSpan w:val="2"/>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«Новый год у ворот»</w:t>
            </w:r>
          </w:p>
        </w:tc>
        <w:tc>
          <w:tcPr>
            <w:tcW w:w="2085" w:type="dxa"/>
            <w:gridSpan w:val="6"/>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14.12.20-18.12.20</w:t>
            </w:r>
          </w:p>
          <w:p w:rsidR="008527A2" w:rsidRPr="00690F1D"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«Зимний лес»</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«Путешествие в зимний лес»</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Закреплять знания о сезонных изменениях в жизни лес</w:t>
            </w:r>
            <w:r w:rsidRPr="00690F1D">
              <w:rPr>
                <w:rFonts w:ascii="Times New Roman" w:eastAsia="Times New Roman" w:hAnsi="Times New Roman"/>
                <w:sz w:val="24"/>
                <w:szCs w:val="24"/>
              </w:rPr>
              <w:softHyphen/>
              <w:t xml:space="preserve">ных </w:t>
            </w:r>
            <w:proofErr w:type="spellStart"/>
            <w:r w:rsidRPr="00690F1D">
              <w:rPr>
                <w:rFonts w:ascii="Times New Roman" w:eastAsia="Times New Roman" w:hAnsi="Times New Roman"/>
                <w:sz w:val="24"/>
                <w:szCs w:val="24"/>
              </w:rPr>
              <w:t>обитате</w:t>
            </w:r>
            <w:proofErr w:type="spellEnd"/>
          </w:p>
          <w:p w:rsidR="008527A2" w:rsidRPr="00FE6BB3"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 xml:space="preserve">лей.  Повторить правила поведения на природе. Развивать интерес к миру природы. Расширять знания о внешних признаках, </w:t>
            </w:r>
            <w:proofErr w:type="spellStart"/>
            <w:proofErr w:type="gramStart"/>
            <w:r w:rsidRPr="00690F1D">
              <w:rPr>
                <w:rFonts w:ascii="Times New Roman" w:eastAsia="Times New Roman" w:hAnsi="Times New Roman"/>
                <w:sz w:val="24"/>
                <w:szCs w:val="24"/>
              </w:rPr>
              <w:t>повад</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ках</w:t>
            </w:r>
            <w:proofErr w:type="spellEnd"/>
            <w:proofErr w:type="gramEnd"/>
            <w:r w:rsidRPr="00690F1D">
              <w:rPr>
                <w:rFonts w:ascii="Times New Roman" w:eastAsia="Times New Roman" w:hAnsi="Times New Roman"/>
                <w:sz w:val="24"/>
                <w:szCs w:val="24"/>
              </w:rPr>
              <w:t xml:space="preserve">, зимнем образе жизни лесных обитателей. Обогащать </w:t>
            </w:r>
            <w:proofErr w:type="spellStart"/>
            <w:proofErr w:type="gramStart"/>
            <w:r w:rsidRPr="00690F1D">
              <w:rPr>
                <w:rFonts w:ascii="Times New Roman" w:eastAsia="Times New Roman" w:hAnsi="Times New Roman"/>
                <w:sz w:val="24"/>
                <w:szCs w:val="24"/>
              </w:rPr>
              <w:t>словар</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ный</w:t>
            </w:r>
            <w:proofErr w:type="spellEnd"/>
            <w:proofErr w:type="gramEnd"/>
            <w:r w:rsidRPr="00690F1D">
              <w:rPr>
                <w:rFonts w:ascii="Times New Roman" w:eastAsia="Times New Roman" w:hAnsi="Times New Roman"/>
                <w:sz w:val="24"/>
                <w:szCs w:val="24"/>
              </w:rPr>
              <w:t xml:space="preserve"> запас, развивать связную речь детей. Учить сравнивать, </w:t>
            </w:r>
            <w:proofErr w:type="spellStart"/>
            <w:r w:rsidRPr="00690F1D">
              <w:rPr>
                <w:rFonts w:ascii="Times New Roman" w:eastAsia="Times New Roman" w:hAnsi="Times New Roman"/>
                <w:sz w:val="24"/>
                <w:szCs w:val="24"/>
              </w:rPr>
              <w:t>анали</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зировать</w:t>
            </w:r>
            <w:proofErr w:type="spellEnd"/>
            <w:r w:rsidRPr="00690F1D">
              <w:rPr>
                <w:rFonts w:ascii="Times New Roman" w:eastAsia="Times New Roman" w:hAnsi="Times New Roman"/>
                <w:sz w:val="24"/>
                <w:szCs w:val="24"/>
              </w:rPr>
              <w:t>, создавать простейшие при</w:t>
            </w:r>
            <w:r w:rsidRPr="00690F1D">
              <w:rPr>
                <w:rFonts w:ascii="Times New Roman" w:eastAsia="Times New Roman" w:hAnsi="Times New Roman"/>
                <w:sz w:val="24"/>
                <w:szCs w:val="24"/>
              </w:rPr>
              <w:softHyphen/>
              <w:t>чинно-следственные связи.</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Т.Н. </w:t>
            </w: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«Знакомим с окружающим миром детей 5 – 7 лет», стр. 76</w:t>
            </w:r>
          </w:p>
        </w:tc>
      </w:tr>
      <w:tr w:rsidR="008527A2" w:rsidRPr="00690F1D" w:rsidTr="00484BA3">
        <w:trPr>
          <w:gridAfter w:val="1"/>
          <w:wAfter w:w="12881" w:type="dxa"/>
          <w:cantSplit/>
          <w:trHeight w:val="1134"/>
        </w:trPr>
        <w:tc>
          <w:tcPr>
            <w:tcW w:w="1312" w:type="dxa"/>
            <w:gridSpan w:val="2"/>
            <w:vMerge/>
            <w:tcBorders>
              <w:left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085" w:type="dxa"/>
            <w:gridSpan w:val="6"/>
            <w:tcBorders>
              <w:left w:val="single" w:sz="4" w:space="0" w:color="auto"/>
              <w:bottom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21.12.20-31.12.20</w:t>
            </w:r>
          </w:p>
          <w:p w:rsidR="008527A2" w:rsidRPr="00FE6BB3"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«Новогодняя пора развлечений»</w:t>
            </w:r>
          </w:p>
          <w:p w:rsidR="008527A2" w:rsidRPr="00690F1D"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«Зимние забавы»</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«Новогодняя ёлка»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bCs/>
                <w:sz w:val="24"/>
                <w:szCs w:val="24"/>
              </w:rPr>
              <w:t>Знакомить с традициями празднования Нового года и пашей стране.</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bCs/>
                <w:sz w:val="24"/>
                <w:szCs w:val="24"/>
              </w:rPr>
              <w:t>Формировать положительное отношение к семейным и обществен</w:t>
            </w:r>
            <w:r w:rsidRPr="00690F1D">
              <w:rPr>
                <w:rFonts w:ascii="Times New Roman" w:hAnsi="Times New Roman"/>
                <w:bCs/>
                <w:sz w:val="24"/>
                <w:szCs w:val="24"/>
              </w:rPr>
              <w:softHyphen/>
              <w:t>ным праздникам.</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bCs/>
                <w:sz w:val="24"/>
                <w:szCs w:val="24"/>
              </w:rPr>
              <w:t>Знакомить со свойствами разных предметов и материалов, правила</w:t>
            </w:r>
            <w:r w:rsidRPr="00690F1D">
              <w:rPr>
                <w:rFonts w:ascii="Times New Roman" w:hAnsi="Times New Roman"/>
                <w:bCs/>
                <w:sz w:val="24"/>
                <w:szCs w:val="24"/>
              </w:rPr>
              <w:softHyphen/>
              <w:t>ми безопасного поведения в новогодние праздники.</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Алиева Т.И. «Развивающие занятия с детьми 6 – 7 лет», стр. 295</w:t>
            </w:r>
          </w:p>
        </w:tc>
      </w:tr>
      <w:tr w:rsidR="008527A2" w:rsidRPr="00690F1D" w:rsidTr="00484BA3">
        <w:trPr>
          <w:gridAfter w:val="1"/>
          <w:wAfter w:w="12881" w:type="dxa"/>
          <w:cantSplit/>
          <w:trHeight w:val="49"/>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Январь</w:t>
            </w:r>
          </w:p>
        </w:tc>
      </w:tr>
      <w:tr w:rsidR="008527A2" w:rsidRPr="00690F1D" w:rsidTr="00484BA3">
        <w:trPr>
          <w:gridAfter w:val="1"/>
          <w:wAfter w:w="12881" w:type="dxa"/>
          <w:cantSplit/>
          <w:trHeight w:val="1134"/>
        </w:trPr>
        <w:tc>
          <w:tcPr>
            <w:tcW w:w="1312" w:type="dxa"/>
            <w:gridSpan w:val="2"/>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FE6BB3">
              <w:rPr>
                <w:rFonts w:ascii="Times New Roman" w:hAnsi="Times New Roman"/>
                <w:sz w:val="24"/>
                <w:szCs w:val="24"/>
              </w:rPr>
              <w:lastRenderedPageBreak/>
              <w:t>«Зима»</w:t>
            </w:r>
          </w:p>
        </w:tc>
        <w:tc>
          <w:tcPr>
            <w:tcW w:w="2085" w:type="dxa"/>
            <w:gridSpan w:val="6"/>
            <w:tcBorders>
              <w:top w:val="single" w:sz="4" w:space="0" w:color="auto"/>
              <w:left w:val="single" w:sz="4" w:space="0" w:color="auto"/>
              <w:bottom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11.01.21-15.01.21</w:t>
            </w:r>
          </w:p>
          <w:p w:rsidR="008527A2" w:rsidRPr="00690F1D"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«Рождественские каникулы»</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«Русские праздники и новогодние развлечения»</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Формировать представление о русских народных праздниках; дать представление о том, как отмечали праздники наши предки: водили хороводы, пели, плясали, играли в весёлые игры.</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Познакомить с новогодними традициями России и других стран; побуждать рассказывать о подготовке к Новому году в семье.</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Голицина</w:t>
            </w:r>
            <w:proofErr w:type="spellEnd"/>
            <w:r w:rsidRPr="00690F1D">
              <w:rPr>
                <w:rFonts w:ascii="Times New Roman" w:hAnsi="Times New Roman"/>
                <w:sz w:val="24"/>
                <w:szCs w:val="24"/>
              </w:rPr>
              <w:t xml:space="preserve"> Н.С. </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«Комплексные занятия»</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стр. 239</w:t>
            </w:r>
          </w:p>
        </w:tc>
      </w:tr>
      <w:tr w:rsidR="008527A2" w:rsidRPr="00690F1D" w:rsidTr="00484BA3">
        <w:trPr>
          <w:gridAfter w:val="1"/>
          <w:wAfter w:w="12881" w:type="dxa"/>
          <w:cantSplit/>
          <w:trHeight w:val="570"/>
        </w:trPr>
        <w:tc>
          <w:tcPr>
            <w:tcW w:w="1312" w:type="dxa"/>
            <w:gridSpan w:val="2"/>
            <w:vMerge/>
            <w:tcBorders>
              <w:left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085" w:type="dxa"/>
            <w:gridSpan w:val="6"/>
            <w:vMerge w:val="restart"/>
            <w:tcBorders>
              <w:top w:val="single" w:sz="4" w:space="0" w:color="auto"/>
              <w:left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18.01.21-22.01.21</w:t>
            </w:r>
          </w:p>
          <w:p w:rsidR="008527A2" w:rsidRPr="00FE6BB3" w:rsidRDefault="008527A2" w:rsidP="00484BA3">
            <w:pPr>
              <w:pStyle w:val="aa"/>
              <w:widowControl w:val="0"/>
              <w:ind w:left="113" w:right="113"/>
              <w:jc w:val="center"/>
              <w:rPr>
                <w:rFonts w:ascii="Times New Roman" w:hAnsi="Times New Roman"/>
                <w:sz w:val="24"/>
                <w:szCs w:val="24"/>
              </w:rPr>
            </w:pPr>
            <w:r w:rsidRPr="00FE6BB3">
              <w:rPr>
                <w:rFonts w:ascii="Times New Roman" w:hAnsi="Times New Roman"/>
                <w:sz w:val="24"/>
                <w:szCs w:val="24"/>
              </w:rPr>
              <w:t>«Зимняя безопасность»</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«Поведение на тротуаре и дороге зимой»</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Знакомить детей с правилами поведения в опасных ситуациях на тротуаре и дороге города зимой; содействовать формированию чувства безопасности.</w:t>
            </w:r>
          </w:p>
          <w:p w:rsidR="008527A2" w:rsidRPr="00690F1D" w:rsidRDefault="008527A2" w:rsidP="00484BA3">
            <w:pPr>
              <w:pStyle w:val="aa"/>
              <w:widowControl w:val="0"/>
              <w:rPr>
                <w:rFonts w:ascii="Times New Roman" w:hAnsi="Times New Roman"/>
                <w:sz w:val="24"/>
                <w:szCs w:val="24"/>
              </w:rPr>
            </w:pPr>
          </w:p>
          <w:p w:rsidR="008527A2"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Гризик</w:t>
            </w:r>
            <w:proofErr w:type="spellEnd"/>
            <w:r w:rsidRPr="00690F1D">
              <w:rPr>
                <w:rFonts w:ascii="Times New Roman" w:hAnsi="Times New Roman"/>
                <w:sz w:val="24"/>
                <w:szCs w:val="24"/>
              </w:rPr>
              <w:t xml:space="preserve"> Т.И. «Формирование основ безопасного поведения 3-8 лет», стр. 127</w:t>
            </w:r>
          </w:p>
        </w:tc>
      </w:tr>
      <w:tr w:rsidR="008527A2" w:rsidRPr="00690F1D" w:rsidTr="00484BA3">
        <w:trPr>
          <w:gridAfter w:val="1"/>
          <w:wAfter w:w="12881" w:type="dxa"/>
          <w:cantSplit/>
          <w:trHeight w:val="570"/>
        </w:trPr>
        <w:tc>
          <w:tcPr>
            <w:tcW w:w="1312" w:type="dxa"/>
            <w:gridSpan w:val="2"/>
            <w:vMerge/>
            <w:tcBorders>
              <w:left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085" w:type="dxa"/>
            <w:gridSpan w:val="6"/>
            <w:vMerge/>
            <w:tcBorders>
              <w:left w:val="single" w:sz="4" w:space="0" w:color="auto"/>
              <w:bottom w:val="single" w:sz="4" w:space="0" w:color="auto"/>
              <w:right w:val="single" w:sz="4" w:space="0" w:color="auto"/>
            </w:tcBorders>
            <w:textDirection w:val="btLr"/>
          </w:tcPr>
          <w:p w:rsidR="008527A2" w:rsidRPr="00FE6BB3" w:rsidRDefault="008527A2" w:rsidP="00484BA3">
            <w:pPr>
              <w:pStyle w:val="aa"/>
              <w:widowControl w:val="0"/>
              <w:ind w:left="113" w:right="113"/>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eastAsia="Times New Roman" w:hAnsi="Times New Roman"/>
                <w:sz w:val="24"/>
                <w:szCs w:val="24"/>
              </w:rPr>
              <w:t>«Опасность обморожения и прикосновения на морозе»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eastAsia="Times New Roman" w:hAnsi="Times New Roman"/>
                <w:sz w:val="24"/>
                <w:szCs w:val="24"/>
              </w:rPr>
            </w:pPr>
            <w:r w:rsidRPr="00690F1D">
              <w:rPr>
                <w:rFonts w:ascii="Times New Roman" w:eastAsia="Times New Roman" w:hAnsi="Times New Roman"/>
                <w:sz w:val="24"/>
                <w:szCs w:val="24"/>
              </w:rPr>
              <w:t>Упражнять в умении составлять сложные предложения с противо</w:t>
            </w:r>
            <w:r w:rsidRPr="00690F1D">
              <w:rPr>
                <w:rFonts w:ascii="Times New Roman" w:eastAsia="Times New Roman" w:hAnsi="Times New Roman"/>
                <w:sz w:val="24"/>
                <w:szCs w:val="24"/>
              </w:rPr>
              <w:softHyphen/>
              <w:t xml:space="preserve">поставлениями. Познакомить с опасностями обморожения и </w:t>
            </w:r>
            <w:proofErr w:type="gramStart"/>
            <w:r w:rsidRPr="00690F1D">
              <w:rPr>
                <w:rFonts w:ascii="Times New Roman" w:eastAsia="Times New Roman" w:hAnsi="Times New Roman"/>
                <w:sz w:val="24"/>
                <w:szCs w:val="24"/>
              </w:rPr>
              <w:t xml:space="preserve">при- </w:t>
            </w:r>
            <w:proofErr w:type="spellStart"/>
            <w:r w:rsidRPr="00690F1D">
              <w:rPr>
                <w:rFonts w:ascii="Times New Roman" w:eastAsia="Times New Roman" w:hAnsi="Times New Roman"/>
                <w:sz w:val="24"/>
                <w:szCs w:val="24"/>
              </w:rPr>
              <w:t>косновения</w:t>
            </w:r>
            <w:proofErr w:type="spellEnd"/>
            <w:proofErr w:type="gramEnd"/>
            <w:r w:rsidRPr="00690F1D">
              <w:rPr>
                <w:rFonts w:ascii="Times New Roman" w:eastAsia="Times New Roman" w:hAnsi="Times New Roman"/>
                <w:sz w:val="24"/>
                <w:szCs w:val="24"/>
              </w:rPr>
              <w:t xml:space="preserve"> на морозе к металлическим предметам. Формировать представление о необходимости тепло одеваться, чтобы не </w:t>
            </w:r>
            <w:proofErr w:type="spellStart"/>
            <w:proofErr w:type="gramStart"/>
            <w:r w:rsidRPr="00690F1D">
              <w:rPr>
                <w:rFonts w:ascii="Times New Roman" w:eastAsia="Times New Roman" w:hAnsi="Times New Roman"/>
                <w:sz w:val="24"/>
                <w:szCs w:val="24"/>
              </w:rPr>
              <w:t>забо</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леть</w:t>
            </w:r>
            <w:proofErr w:type="spellEnd"/>
            <w:proofErr w:type="gramEnd"/>
            <w:r w:rsidRPr="00690F1D">
              <w:rPr>
                <w:rFonts w:ascii="Times New Roman" w:eastAsia="Times New Roman" w:hAnsi="Times New Roman"/>
                <w:sz w:val="24"/>
                <w:szCs w:val="24"/>
              </w:rPr>
              <w:t>.</w:t>
            </w: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Гризик</w:t>
            </w:r>
            <w:proofErr w:type="spellEnd"/>
            <w:r w:rsidRPr="00690F1D">
              <w:rPr>
                <w:rFonts w:ascii="Times New Roman" w:hAnsi="Times New Roman"/>
                <w:sz w:val="24"/>
                <w:szCs w:val="24"/>
              </w:rPr>
              <w:t xml:space="preserve"> Т.И. «Формирование основ безопасного поведения 3-8 лет», стр. 138</w:t>
            </w:r>
          </w:p>
        </w:tc>
      </w:tr>
      <w:tr w:rsidR="008527A2" w:rsidRPr="00690F1D" w:rsidTr="00484BA3">
        <w:trPr>
          <w:gridAfter w:val="1"/>
          <w:wAfter w:w="12881" w:type="dxa"/>
          <w:cantSplit/>
          <w:trHeight w:val="968"/>
        </w:trPr>
        <w:tc>
          <w:tcPr>
            <w:tcW w:w="1312" w:type="dxa"/>
            <w:gridSpan w:val="2"/>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«Декоративно-прикладное искусство сегодня и вчера»</w:t>
            </w:r>
          </w:p>
        </w:tc>
        <w:tc>
          <w:tcPr>
            <w:tcW w:w="2085" w:type="dxa"/>
            <w:gridSpan w:val="6"/>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25.01.21-29.01.21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«Народные промыслы»</w:t>
            </w:r>
          </w:p>
          <w:p w:rsidR="008527A2" w:rsidRPr="00690F1D" w:rsidRDefault="008527A2" w:rsidP="00484BA3">
            <w:pPr>
              <w:pStyle w:val="aa"/>
              <w:widowControl w:val="0"/>
              <w:ind w:left="113" w:right="113"/>
              <w:jc w:val="center"/>
              <w:rPr>
                <w:rFonts w:ascii="Times New Roman" w:hAnsi="Times New Roman"/>
                <w:sz w:val="24"/>
                <w:szCs w:val="24"/>
              </w:rPr>
            </w:pPr>
          </w:p>
        </w:tc>
        <w:tc>
          <w:tcPr>
            <w:tcW w:w="2098" w:type="dxa"/>
            <w:vAlign w:val="center"/>
          </w:tcPr>
          <w:p w:rsidR="008527A2" w:rsidRPr="00A40069" w:rsidRDefault="008527A2" w:rsidP="00484BA3">
            <w:pPr>
              <w:jc w:val="center"/>
              <w:rPr>
                <w:rFonts w:ascii="Times New Roman" w:hAnsi="Times New Roman" w:cs="Times New Roman"/>
              </w:rPr>
            </w:pPr>
            <w:r w:rsidRPr="00A40069">
              <w:rPr>
                <w:rFonts w:ascii="Times New Roman" w:hAnsi="Times New Roman" w:cs="Times New Roman"/>
              </w:rPr>
              <w:t>Веселая дымка и золотая хохлома</w:t>
            </w:r>
          </w:p>
        </w:tc>
        <w:tc>
          <w:tcPr>
            <w:tcW w:w="6946" w:type="dxa"/>
            <w:gridSpan w:val="3"/>
          </w:tcPr>
          <w:p w:rsidR="008527A2" w:rsidRPr="00A40069" w:rsidRDefault="008527A2" w:rsidP="00484BA3">
            <w:pPr>
              <w:pStyle w:val="a7"/>
              <w:ind w:left="0"/>
              <w:jc w:val="both"/>
              <w:rPr>
                <w:rFonts w:ascii="Times New Roman" w:hAnsi="Times New Roman"/>
              </w:rPr>
            </w:pPr>
            <w:r w:rsidRPr="00A40069">
              <w:rPr>
                <w:rFonts w:ascii="Times New Roman" w:hAnsi="Times New Roman"/>
              </w:rPr>
              <w:t>Расширять представления об истории вещей; закрепить представления об истории возникновения, производстве и росписи предметов народного промысла; воспитывать уважение к труду русских мастеров</w:t>
            </w:r>
          </w:p>
          <w:p w:rsidR="008527A2" w:rsidRPr="00A40069" w:rsidRDefault="008527A2" w:rsidP="00484BA3">
            <w:pPr>
              <w:pStyle w:val="a7"/>
              <w:ind w:left="0"/>
              <w:jc w:val="both"/>
              <w:rPr>
                <w:rFonts w:ascii="Times New Roman" w:hAnsi="Times New Roman"/>
              </w:rPr>
            </w:pPr>
          </w:p>
        </w:tc>
        <w:tc>
          <w:tcPr>
            <w:tcW w:w="2727" w:type="dxa"/>
            <w:gridSpan w:val="2"/>
            <w:vMerge w:val="restart"/>
          </w:tcPr>
          <w:p w:rsidR="008527A2" w:rsidRPr="00A40069" w:rsidRDefault="008527A2" w:rsidP="00484BA3">
            <w:pPr>
              <w:pStyle w:val="aa"/>
              <w:rPr>
                <w:rFonts w:ascii="Times New Roman" w:hAnsi="Times New Roman"/>
              </w:rPr>
            </w:pPr>
            <w:proofErr w:type="spellStart"/>
            <w:r w:rsidRPr="00A40069">
              <w:rPr>
                <w:rFonts w:ascii="Times New Roman" w:hAnsi="Times New Roman"/>
              </w:rPr>
              <w:t>Голицина</w:t>
            </w:r>
            <w:proofErr w:type="spellEnd"/>
            <w:r w:rsidRPr="00A40069">
              <w:rPr>
                <w:rFonts w:ascii="Times New Roman" w:hAnsi="Times New Roman"/>
              </w:rPr>
              <w:t xml:space="preserve"> Н.С. </w:t>
            </w:r>
          </w:p>
          <w:p w:rsidR="008527A2" w:rsidRPr="00A40069" w:rsidRDefault="008527A2" w:rsidP="00484BA3">
            <w:pPr>
              <w:pStyle w:val="aa"/>
              <w:rPr>
                <w:rFonts w:ascii="Times New Roman" w:hAnsi="Times New Roman"/>
              </w:rPr>
            </w:pPr>
            <w:r w:rsidRPr="00A40069">
              <w:rPr>
                <w:rFonts w:ascii="Times New Roman" w:hAnsi="Times New Roman"/>
              </w:rPr>
              <w:t>«Комплексные занятия»</w:t>
            </w:r>
          </w:p>
          <w:p w:rsidR="008527A2" w:rsidRPr="00A40069" w:rsidRDefault="008527A2" w:rsidP="00484BA3">
            <w:pPr>
              <w:pStyle w:val="aa"/>
              <w:rPr>
                <w:rFonts w:ascii="Times New Roman" w:hAnsi="Times New Roman"/>
              </w:rPr>
            </w:pPr>
            <w:r w:rsidRPr="00A40069">
              <w:rPr>
                <w:rFonts w:ascii="Times New Roman" w:hAnsi="Times New Roman"/>
              </w:rPr>
              <w:t>стр. 403</w:t>
            </w:r>
          </w:p>
          <w:p w:rsidR="008527A2" w:rsidRDefault="008527A2" w:rsidP="00484BA3">
            <w:pPr>
              <w:pStyle w:val="aa"/>
              <w:rPr>
                <w:rFonts w:ascii="Times New Roman" w:hAnsi="Times New Roman"/>
              </w:rPr>
            </w:pPr>
          </w:p>
          <w:p w:rsidR="008527A2" w:rsidRPr="00A40069" w:rsidRDefault="008527A2" w:rsidP="00484BA3">
            <w:pPr>
              <w:pStyle w:val="aa"/>
              <w:rPr>
                <w:rFonts w:ascii="Times New Roman" w:hAnsi="Times New Roman"/>
              </w:rPr>
            </w:pPr>
            <w:proofErr w:type="spellStart"/>
            <w:r w:rsidRPr="00A40069">
              <w:rPr>
                <w:rFonts w:ascii="Times New Roman" w:hAnsi="Times New Roman"/>
              </w:rPr>
              <w:t>Павлова.О.В</w:t>
            </w:r>
            <w:proofErr w:type="spellEnd"/>
            <w:r w:rsidRPr="00A40069">
              <w:rPr>
                <w:rFonts w:ascii="Times New Roman" w:hAnsi="Times New Roman"/>
              </w:rPr>
              <w:t>.</w:t>
            </w:r>
            <w:r>
              <w:rPr>
                <w:rFonts w:ascii="Times New Roman" w:hAnsi="Times New Roman"/>
              </w:rPr>
              <w:t xml:space="preserve"> </w:t>
            </w:r>
            <w:r w:rsidRPr="00A40069">
              <w:rPr>
                <w:rFonts w:ascii="Times New Roman" w:hAnsi="Times New Roman"/>
              </w:rPr>
              <w:t>«Познание предметного мира» стр52</w:t>
            </w:r>
          </w:p>
        </w:tc>
      </w:tr>
      <w:tr w:rsidR="008527A2" w:rsidRPr="00690F1D" w:rsidTr="00484BA3">
        <w:trPr>
          <w:gridAfter w:val="1"/>
          <w:wAfter w:w="12881" w:type="dxa"/>
          <w:cantSplit/>
          <w:trHeight w:val="967"/>
        </w:trPr>
        <w:tc>
          <w:tcPr>
            <w:tcW w:w="1312" w:type="dxa"/>
            <w:gridSpan w:val="2"/>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085" w:type="dxa"/>
            <w:gridSpan w:val="6"/>
            <w:vMerge/>
            <w:tcBorders>
              <w:left w:val="single" w:sz="4" w:space="0" w:color="auto"/>
              <w:bottom w:val="single" w:sz="4" w:space="0" w:color="auto"/>
              <w:right w:val="single" w:sz="4" w:space="0" w:color="auto"/>
            </w:tcBorders>
            <w:textDirection w:val="btLr"/>
            <w:vAlign w:val="center"/>
          </w:tcPr>
          <w:p w:rsidR="008527A2" w:rsidRPr="00A40069" w:rsidRDefault="008527A2" w:rsidP="00484BA3">
            <w:pPr>
              <w:pStyle w:val="aa"/>
              <w:widowControl w:val="0"/>
              <w:ind w:left="113" w:right="113"/>
              <w:jc w:val="center"/>
              <w:rPr>
                <w:rFonts w:ascii="Times New Roman" w:hAnsi="Times New Roman"/>
                <w:sz w:val="24"/>
                <w:szCs w:val="24"/>
              </w:rPr>
            </w:pPr>
          </w:p>
        </w:tc>
        <w:tc>
          <w:tcPr>
            <w:tcW w:w="2098" w:type="dxa"/>
            <w:vAlign w:val="center"/>
          </w:tcPr>
          <w:p w:rsidR="008527A2" w:rsidRPr="00A40069" w:rsidRDefault="008527A2" w:rsidP="00484BA3">
            <w:pPr>
              <w:pStyle w:val="aa"/>
              <w:widowControl w:val="0"/>
              <w:jc w:val="center"/>
              <w:rPr>
                <w:rFonts w:ascii="Times New Roman" w:hAnsi="Times New Roman"/>
                <w:sz w:val="24"/>
                <w:szCs w:val="24"/>
              </w:rPr>
            </w:pPr>
            <w:r w:rsidRPr="00A40069">
              <w:rPr>
                <w:rFonts w:ascii="Times New Roman" w:hAnsi="Times New Roman"/>
              </w:rPr>
              <w:t>Народные промыслы</w:t>
            </w:r>
          </w:p>
        </w:tc>
        <w:tc>
          <w:tcPr>
            <w:tcW w:w="6946" w:type="dxa"/>
            <w:gridSpan w:val="3"/>
          </w:tcPr>
          <w:p w:rsidR="008527A2" w:rsidRPr="00A40069" w:rsidRDefault="008527A2" w:rsidP="00484BA3">
            <w:pPr>
              <w:rPr>
                <w:rFonts w:ascii="Times New Roman" w:hAnsi="Times New Roman" w:cs="Times New Roman"/>
              </w:rPr>
            </w:pPr>
            <w:r w:rsidRPr="00A40069">
              <w:rPr>
                <w:rFonts w:ascii="Times New Roman" w:hAnsi="Times New Roman" w:cs="Times New Roman"/>
              </w:rPr>
              <w:t>Расширить представление детей о народных промыслах; прививать любовь к Родине, фольклорным традициям; развивать познавательный интерес, мышление.</w:t>
            </w:r>
          </w:p>
        </w:tc>
        <w:tc>
          <w:tcPr>
            <w:tcW w:w="2727" w:type="dxa"/>
            <w:gridSpan w:val="2"/>
            <w:vMerge/>
          </w:tcPr>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71"/>
        </w:trPr>
        <w:tc>
          <w:tcPr>
            <w:tcW w:w="1312" w:type="dxa"/>
            <w:gridSpan w:val="2"/>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rPr>
                <w:rFonts w:ascii="Times New Roman" w:hAnsi="Times New Roman"/>
                <w:sz w:val="24"/>
                <w:szCs w:val="24"/>
              </w:rPr>
            </w:pPr>
          </w:p>
        </w:tc>
        <w:tc>
          <w:tcPr>
            <w:tcW w:w="2085" w:type="dxa"/>
            <w:gridSpan w:val="6"/>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eastAsia="Times New Roman" w:hAnsi="Times New Roman"/>
                <w:sz w:val="24"/>
                <w:szCs w:val="24"/>
              </w:rPr>
              <w:t>«Опасность обморожения и прикосновения на морозе»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A40069" w:rsidRDefault="008527A2" w:rsidP="00484BA3">
            <w:pPr>
              <w:pStyle w:val="aa"/>
              <w:widowControl w:val="0"/>
              <w:jc w:val="center"/>
              <w:rPr>
                <w:rFonts w:ascii="Times New Roman" w:eastAsia="Times New Roman" w:hAnsi="Times New Roman"/>
                <w:sz w:val="24"/>
                <w:szCs w:val="24"/>
              </w:rPr>
            </w:pPr>
            <w:r w:rsidRPr="00690F1D">
              <w:rPr>
                <w:rFonts w:ascii="Times New Roman" w:eastAsia="Times New Roman" w:hAnsi="Times New Roman"/>
                <w:sz w:val="24"/>
                <w:szCs w:val="24"/>
              </w:rPr>
              <w:t>Упражнять в умении составлять сложные предложения с противо</w:t>
            </w:r>
            <w:r w:rsidRPr="00690F1D">
              <w:rPr>
                <w:rFonts w:ascii="Times New Roman" w:eastAsia="Times New Roman" w:hAnsi="Times New Roman"/>
                <w:sz w:val="24"/>
                <w:szCs w:val="24"/>
              </w:rPr>
              <w:softHyphen/>
              <w:t xml:space="preserve">поставлениями. Познакомить с опасностями обморожения и </w:t>
            </w:r>
            <w:proofErr w:type="gramStart"/>
            <w:r w:rsidRPr="00690F1D">
              <w:rPr>
                <w:rFonts w:ascii="Times New Roman" w:eastAsia="Times New Roman" w:hAnsi="Times New Roman"/>
                <w:sz w:val="24"/>
                <w:szCs w:val="24"/>
              </w:rPr>
              <w:t xml:space="preserve">при- </w:t>
            </w:r>
            <w:proofErr w:type="spellStart"/>
            <w:r w:rsidRPr="00690F1D">
              <w:rPr>
                <w:rFonts w:ascii="Times New Roman" w:eastAsia="Times New Roman" w:hAnsi="Times New Roman"/>
                <w:sz w:val="24"/>
                <w:szCs w:val="24"/>
              </w:rPr>
              <w:t>косновения</w:t>
            </w:r>
            <w:proofErr w:type="spellEnd"/>
            <w:proofErr w:type="gramEnd"/>
            <w:r w:rsidRPr="00690F1D">
              <w:rPr>
                <w:rFonts w:ascii="Times New Roman" w:eastAsia="Times New Roman" w:hAnsi="Times New Roman"/>
                <w:sz w:val="24"/>
                <w:szCs w:val="24"/>
              </w:rPr>
              <w:t xml:space="preserve"> на морозе к металлическим предметам. Формировать представление о необходимости тепло одеваться, чтобы не </w:t>
            </w:r>
            <w:proofErr w:type="spellStart"/>
            <w:proofErr w:type="gramStart"/>
            <w:r w:rsidRPr="00690F1D">
              <w:rPr>
                <w:rFonts w:ascii="Times New Roman" w:eastAsia="Times New Roman" w:hAnsi="Times New Roman"/>
                <w:sz w:val="24"/>
                <w:szCs w:val="24"/>
              </w:rPr>
              <w:t>забо</w:t>
            </w:r>
            <w:proofErr w:type="spellEnd"/>
            <w:r w:rsidRPr="00690F1D">
              <w:rPr>
                <w:rFonts w:ascii="Times New Roman" w:eastAsia="Times New Roman" w:hAnsi="Times New Roman"/>
                <w:sz w:val="24"/>
                <w:szCs w:val="24"/>
              </w:rPr>
              <w:t xml:space="preserve">- </w:t>
            </w:r>
            <w:proofErr w:type="spellStart"/>
            <w:r w:rsidRPr="00690F1D">
              <w:rPr>
                <w:rFonts w:ascii="Times New Roman" w:eastAsia="Times New Roman" w:hAnsi="Times New Roman"/>
                <w:sz w:val="24"/>
                <w:szCs w:val="24"/>
              </w:rPr>
              <w:t>леть</w:t>
            </w:r>
            <w:proofErr w:type="spellEnd"/>
            <w:proofErr w:type="gramEnd"/>
            <w:r w:rsidRPr="00690F1D">
              <w:rPr>
                <w:rFonts w:ascii="Times New Roman" w:eastAsia="Times New Roman" w:hAnsi="Times New Roman"/>
                <w:sz w:val="24"/>
                <w:szCs w:val="24"/>
              </w:rPr>
              <w:t>.</w:t>
            </w:r>
          </w:p>
          <w:p w:rsidR="008527A2" w:rsidRPr="00690F1D" w:rsidRDefault="008527A2" w:rsidP="00484BA3">
            <w:pPr>
              <w:pStyle w:val="aa"/>
              <w:widowControl w:val="0"/>
              <w:jc w:val="center"/>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Гризик</w:t>
            </w:r>
            <w:proofErr w:type="spellEnd"/>
            <w:r w:rsidRPr="00690F1D">
              <w:rPr>
                <w:rFonts w:ascii="Times New Roman" w:hAnsi="Times New Roman"/>
                <w:sz w:val="24"/>
                <w:szCs w:val="24"/>
              </w:rPr>
              <w:t xml:space="preserve"> Т.И. «Формирование основ безопасного поведения 3-8 лет», стр. 138</w:t>
            </w:r>
          </w:p>
        </w:tc>
      </w:tr>
      <w:tr w:rsidR="008527A2" w:rsidRPr="00690F1D" w:rsidTr="00484BA3">
        <w:trPr>
          <w:gridAfter w:val="1"/>
          <w:wAfter w:w="12881" w:type="dxa"/>
          <w:cantSplit/>
          <w:trHeight w:val="54"/>
        </w:trPr>
        <w:tc>
          <w:tcPr>
            <w:tcW w:w="15168" w:type="dxa"/>
            <w:gridSpan w:val="14"/>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Февраль</w:t>
            </w:r>
          </w:p>
        </w:tc>
      </w:tr>
      <w:tr w:rsidR="008527A2" w:rsidRPr="00690F1D" w:rsidTr="00484BA3">
        <w:trPr>
          <w:gridAfter w:val="1"/>
          <w:wAfter w:w="12881" w:type="dxa"/>
          <w:cantSplit/>
          <w:trHeight w:val="321"/>
        </w:trPr>
        <w:tc>
          <w:tcPr>
            <w:tcW w:w="1384" w:type="dxa"/>
            <w:gridSpan w:val="3"/>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«Мой дом»</w:t>
            </w:r>
          </w:p>
        </w:tc>
        <w:tc>
          <w:tcPr>
            <w:tcW w:w="2013"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01.02.21-05.02.21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«Посуда»</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«Посуда»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lang w:val="en-US"/>
              </w:rPr>
            </w:pPr>
            <w:r w:rsidRPr="00690F1D">
              <w:rPr>
                <w:rFonts w:ascii="Times New Roman" w:hAnsi="Times New Roman"/>
                <w:sz w:val="24"/>
                <w:szCs w:val="24"/>
              </w:rPr>
              <w:t xml:space="preserve">Систематизировать и закрепить знание детей о видах посуды и ее назначении; существенных признаках, материалах, из которых она сделана. Учить сравнивать, группировать, классифицировать предметы посуды. </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Каушкаль</w:t>
            </w:r>
            <w:proofErr w:type="spellEnd"/>
            <w:r w:rsidRPr="00690F1D">
              <w:rPr>
                <w:rFonts w:ascii="Times New Roman" w:hAnsi="Times New Roman"/>
                <w:sz w:val="24"/>
                <w:szCs w:val="24"/>
              </w:rPr>
              <w:t xml:space="preserve"> О.Н. «Формирование целостной картины мира»</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стр.121</w:t>
            </w:r>
          </w:p>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lang w:val="en-US"/>
              </w:rPr>
            </w:pPr>
          </w:p>
        </w:tc>
      </w:tr>
      <w:tr w:rsidR="008527A2" w:rsidRPr="00690F1D" w:rsidTr="00484BA3">
        <w:trPr>
          <w:gridAfter w:val="1"/>
          <w:wAfter w:w="12881" w:type="dxa"/>
          <w:cantSplit/>
          <w:trHeight w:val="307"/>
        </w:trPr>
        <w:tc>
          <w:tcPr>
            <w:tcW w:w="1384" w:type="dxa"/>
            <w:gridSpan w:val="3"/>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13" w:type="dxa"/>
            <w:gridSpan w:val="5"/>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«Две вазы»</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О.В. </w:t>
            </w:r>
            <w:proofErr w:type="spellStart"/>
            <w:r w:rsidRPr="00690F1D">
              <w:rPr>
                <w:rFonts w:ascii="Times New Roman" w:hAnsi="Times New Roman"/>
                <w:sz w:val="24"/>
                <w:szCs w:val="24"/>
              </w:rPr>
              <w:t>Дыбина</w:t>
            </w:r>
            <w:proofErr w:type="spellEnd"/>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 «Ознакомление с предметным и социальным окружением»,</w:t>
            </w:r>
          </w:p>
          <w:p w:rsidR="008527A2" w:rsidRPr="00690F1D" w:rsidRDefault="008527A2" w:rsidP="00484BA3">
            <w:pPr>
              <w:pStyle w:val="aa"/>
              <w:widowControl w:val="0"/>
              <w:rPr>
                <w:rFonts w:ascii="Times New Roman" w:hAnsi="Times New Roman"/>
                <w:sz w:val="24"/>
                <w:szCs w:val="24"/>
                <w:lang w:val="en-US"/>
              </w:rPr>
            </w:pPr>
            <w:r w:rsidRPr="00690F1D">
              <w:rPr>
                <w:rFonts w:ascii="Times New Roman" w:hAnsi="Times New Roman"/>
                <w:sz w:val="24"/>
                <w:szCs w:val="24"/>
              </w:rPr>
              <w:t>стр. 42</w:t>
            </w:r>
          </w:p>
        </w:tc>
      </w:tr>
      <w:tr w:rsidR="008527A2" w:rsidRPr="00690F1D" w:rsidTr="00484BA3">
        <w:trPr>
          <w:gridAfter w:val="1"/>
          <w:wAfter w:w="12881" w:type="dxa"/>
          <w:cantSplit/>
          <w:trHeight w:val="245"/>
        </w:trPr>
        <w:tc>
          <w:tcPr>
            <w:tcW w:w="1384" w:type="dxa"/>
            <w:gridSpan w:val="3"/>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13"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08.02.21-12.02.21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«Мебель»</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w:t>
            </w:r>
            <w:r w:rsidRPr="00690F1D">
              <w:rPr>
                <w:rFonts w:ascii="Times New Roman" w:hAnsi="Times New Roman"/>
                <w:bCs/>
                <w:sz w:val="24"/>
                <w:szCs w:val="24"/>
              </w:rPr>
              <w:t>Откуда стол пришёл</w:t>
            </w:r>
            <w:r w:rsidRPr="00690F1D">
              <w:rPr>
                <w:rFonts w:ascii="Times New Roman" w:hAnsi="Times New Roman"/>
                <w:sz w:val="24"/>
                <w:szCs w:val="24"/>
              </w:rPr>
              <w:t>»</w:t>
            </w:r>
          </w:p>
        </w:tc>
        <w:tc>
          <w:tcPr>
            <w:tcW w:w="6946" w:type="dxa"/>
            <w:gridSpan w:val="3"/>
            <w:tcBorders>
              <w:top w:val="single" w:sz="4" w:space="0" w:color="auto"/>
              <w:left w:val="single" w:sz="4" w:space="0" w:color="auto"/>
              <w:bottom w:val="single" w:sz="4" w:space="0" w:color="auto"/>
              <w:right w:val="single" w:sz="4" w:space="0" w:color="auto"/>
            </w:tcBorders>
          </w:tcPr>
          <w:p w:rsidR="008527A2" w:rsidRDefault="008527A2" w:rsidP="00484BA3">
            <w:pPr>
              <w:pStyle w:val="aa"/>
              <w:widowControl w:val="0"/>
              <w:rPr>
                <w:rFonts w:ascii="Times New Roman" w:hAnsi="Times New Roman"/>
                <w:sz w:val="24"/>
                <w:szCs w:val="24"/>
              </w:rPr>
            </w:pPr>
            <w:r w:rsidRPr="00690F1D">
              <w:rPr>
                <w:rFonts w:ascii="Times New Roman" w:hAnsi="Times New Roman"/>
                <w:sz w:val="24"/>
                <w:szCs w:val="24"/>
              </w:rPr>
              <w:t>Учить детей устанавливать простейшие причинно-след</w:t>
            </w:r>
            <w:r w:rsidRPr="00690F1D">
              <w:rPr>
                <w:rFonts w:ascii="Times New Roman" w:hAnsi="Times New Roman"/>
                <w:sz w:val="24"/>
                <w:szCs w:val="24"/>
              </w:rPr>
              <w:softHyphen/>
              <w:t>ственные связи, располагать события в определенной последова</w:t>
            </w:r>
            <w:r w:rsidRPr="00690F1D">
              <w:rPr>
                <w:rFonts w:ascii="Times New Roman" w:hAnsi="Times New Roman"/>
                <w:sz w:val="24"/>
                <w:szCs w:val="24"/>
              </w:rPr>
              <w:softHyphen/>
              <w:t>тельности (на примере изготовления деревянной мебели), учить выделять и называть признаки предметов, знакомить детей со свой</w:t>
            </w:r>
            <w:r w:rsidRPr="00690F1D">
              <w:rPr>
                <w:rFonts w:ascii="Times New Roman" w:hAnsi="Times New Roman"/>
                <w:sz w:val="24"/>
                <w:szCs w:val="24"/>
              </w:rPr>
              <w:softHyphen/>
              <w:t>ствами дерева, различными инструментами, приобщать детей к тра</w:t>
            </w:r>
            <w:r w:rsidRPr="00690F1D">
              <w:rPr>
                <w:rFonts w:ascii="Times New Roman" w:hAnsi="Times New Roman"/>
                <w:sz w:val="24"/>
                <w:szCs w:val="24"/>
              </w:rPr>
              <w:softHyphen/>
              <w:t>диционной культуре через знакомство с народными промыслами (Хохлома).</w:t>
            </w: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Алиева Т.И. «Развивающие за -</w:t>
            </w:r>
            <w:proofErr w:type="spellStart"/>
            <w:r w:rsidRPr="00690F1D">
              <w:rPr>
                <w:rFonts w:ascii="Times New Roman" w:hAnsi="Times New Roman"/>
                <w:sz w:val="24"/>
                <w:szCs w:val="24"/>
              </w:rPr>
              <w:t>нятия</w:t>
            </w:r>
            <w:proofErr w:type="spellEnd"/>
            <w:r w:rsidRPr="00690F1D">
              <w:rPr>
                <w:rFonts w:ascii="Times New Roman" w:hAnsi="Times New Roman"/>
                <w:sz w:val="24"/>
                <w:szCs w:val="24"/>
              </w:rPr>
              <w:t xml:space="preserve"> с детьми 6 – 7 лет», стр. 295</w:t>
            </w:r>
          </w:p>
        </w:tc>
      </w:tr>
      <w:tr w:rsidR="008527A2" w:rsidRPr="00690F1D" w:rsidTr="00484BA3">
        <w:trPr>
          <w:gridAfter w:val="1"/>
          <w:wAfter w:w="12881" w:type="dxa"/>
          <w:cantSplit/>
          <w:trHeight w:val="138"/>
        </w:trPr>
        <w:tc>
          <w:tcPr>
            <w:tcW w:w="1384" w:type="dxa"/>
            <w:gridSpan w:val="3"/>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13" w:type="dxa"/>
            <w:gridSpan w:val="5"/>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lang w:val="en-US"/>
              </w:rPr>
            </w:pPr>
            <w:r w:rsidRPr="00690F1D">
              <w:rPr>
                <w:rFonts w:ascii="Times New Roman" w:hAnsi="Times New Roman"/>
                <w:sz w:val="24"/>
                <w:szCs w:val="24"/>
              </w:rPr>
              <w:t>«Путешествие в прошлое кресла»</w:t>
            </w:r>
          </w:p>
          <w:p w:rsidR="008527A2" w:rsidRPr="00690F1D" w:rsidRDefault="008527A2" w:rsidP="00484BA3">
            <w:pPr>
              <w:pStyle w:val="aa"/>
              <w:widowControl w:val="0"/>
              <w:jc w:val="center"/>
              <w:rPr>
                <w:rFonts w:ascii="Times New Roman" w:hAnsi="Times New Roman"/>
                <w:sz w:val="24"/>
                <w:szCs w:val="24"/>
                <w:lang w:val="en-US"/>
              </w:rPr>
            </w:pPr>
          </w:p>
        </w:tc>
        <w:tc>
          <w:tcPr>
            <w:tcW w:w="6946" w:type="dxa"/>
            <w:gridSpan w:val="3"/>
            <w:tcBorders>
              <w:top w:val="single" w:sz="4" w:space="0" w:color="auto"/>
              <w:left w:val="single" w:sz="4" w:space="0" w:color="auto"/>
              <w:bottom w:val="single" w:sz="4" w:space="0" w:color="auto"/>
              <w:right w:val="single" w:sz="4" w:space="0" w:color="auto"/>
            </w:tcBorders>
          </w:tcPr>
          <w:p w:rsidR="008527A2" w:rsidRDefault="008527A2" w:rsidP="00484BA3">
            <w:pPr>
              <w:pStyle w:val="aa"/>
              <w:widowControl w:val="0"/>
              <w:rPr>
                <w:rFonts w:ascii="Times New Roman" w:hAnsi="Times New Roman"/>
                <w:sz w:val="24"/>
                <w:szCs w:val="24"/>
              </w:rPr>
            </w:pPr>
            <w:r w:rsidRPr="00690F1D">
              <w:rPr>
                <w:rFonts w:ascii="Times New Roman" w:hAnsi="Times New Roman"/>
                <w:sz w:val="24"/>
                <w:szCs w:val="24"/>
              </w:rPr>
              <w:t>Научить понимать назначение предметов домашнего обихода; развивать ретроспективный взгляд на предметы.</w:t>
            </w:r>
          </w:p>
          <w:p w:rsidR="008527A2"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О.В. </w:t>
            </w:r>
            <w:proofErr w:type="spellStart"/>
            <w:r w:rsidRPr="00690F1D">
              <w:rPr>
                <w:rFonts w:ascii="Times New Roman" w:hAnsi="Times New Roman"/>
                <w:sz w:val="24"/>
                <w:szCs w:val="24"/>
              </w:rPr>
              <w:t>Дыбина</w:t>
            </w:r>
            <w:proofErr w:type="spellEnd"/>
            <w:r w:rsidRPr="00690F1D">
              <w:rPr>
                <w:rFonts w:ascii="Times New Roman" w:hAnsi="Times New Roman"/>
                <w:sz w:val="24"/>
                <w:szCs w:val="24"/>
              </w:rPr>
              <w:t xml:space="preserve"> «Что было до…», стр. 16</w:t>
            </w:r>
          </w:p>
        </w:tc>
      </w:tr>
      <w:tr w:rsidR="008527A2" w:rsidRPr="00690F1D" w:rsidTr="00484BA3">
        <w:trPr>
          <w:gridAfter w:val="1"/>
          <w:wAfter w:w="12881" w:type="dxa"/>
          <w:cantSplit/>
          <w:trHeight w:val="192"/>
        </w:trPr>
        <w:tc>
          <w:tcPr>
            <w:tcW w:w="1384" w:type="dxa"/>
            <w:gridSpan w:val="3"/>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«Труд взрослых»</w:t>
            </w:r>
          </w:p>
        </w:tc>
        <w:tc>
          <w:tcPr>
            <w:tcW w:w="2013"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15.02.21-26.02.21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 xml:space="preserve"> «Наши папы сильные, наши папы смелые»</w:t>
            </w:r>
          </w:p>
          <w:p w:rsidR="008527A2" w:rsidRPr="00690F1D" w:rsidRDefault="008527A2" w:rsidP="00484BA3">
            <w:pPr>
              <w:pStyle w:val="aa"/>
              <w:widowControl w:val="0"/>
              <w:ind w:left="113" w:right="113"/>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«Моё Отечество Россия. Защитники Отечества»</w:t>
            </w:r>
          </w:p>
          <w:p w:rsidR="008527A2" w:rsidRPr="00690F1D" w:rsidRDefault="008527A2" w:rsidP="00484BA3">
            <w:pPr>
              <w:pStyle w:val="aa"/>
              <w:widowControl w:val="0"/>
              <w:jc w:val="center"/>
              <w:rPr>
                <w:rFonts w:ascii="Times New Roman" w:hAnsi="Times New Roman"/>
                <w:sz w:val="24"/>
                <w:szCs w:val="24"/>
              </w:rPr>
            </w:pP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знания детей о России, защитниках Отечества. Воспитывать чувство гордости за Родину.</w:t>
            </w:r>
          </w:p>
          <w:p w:rsidR="008527A2" w:rsidRPr="00690F1D" w:rsidRDefault="008527A2" w:rsidP="00484BA3">
            <w:pPr>
              <w:pStyle w:val="aa"/>
              <w:widowControl w:val="0"/>
              <w:rPr>
                <w:rFonts w:ascii="Times New Roman" w:hAnsi="Times New Roman"/>
                <w:sz w:val="24"/>
                <w:szCs w:val="24"/>
                <w:lang w:val="en-US"/>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Каушкаль</w:t>
            </w:r>
            <w:proofErr w:type="spellEnd"/>
            <w:r w:rsidRPr="00690F1D">
              <w:rPr>
                <w:rFonts w:ascii="Times New Roman" w:hAnsi="Times New Roman"/>
                <w:sz w:val="24"/>
                <w:szCs w:val="24"/>
              </w:rPr>
              <w:t xml:space="preserve"> О.Н. «ФЦКМ», стр. 100</w:t>
            </w:r>
          </w:p>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207"/>
        </w:trPr>
        <w:tc>
          <w:tcPr>
            <w:tcW w:w="1384" w:type="dxa"/>
            <w:gridSpan w:val="3"/>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13" w:type="dxa"/>
            <w:gridSpan w:val="5"/>
            <w:vMerge/>
            <w:tcBorders>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«Слава армии родной в день её рождения»</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lang w:val="en-US"/>
              </w:rPr>
            </w:pPr>
            <w:r w:rsidRPr="00690F1D">
              <w:rPr>
                <w:rFonts w:ascii="Times New Roman" w:hAnsi="Times New Roman"/>
                <w:sz w:val="24"/>
                <w:szCs w:val="24"/>
              </w:rPr>
              <w:t>Закрепить представление о роли армии в истории России; подвести к пониманию того, что во  все времена народ и армия защищали свою Родину; воспитывать чувство любви к Родине, желание её защищать.</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Голицина</w:t>
            </w:r>
            <w:proofErr w:type="spellEnd"/>
            <w:r w:rsidRPr="00690F1D">
              <w:rPr>
                <w:rFonts w:ascii="Times New Roman" w:hAnsi="Times New Roman"/>
                <w:sz w:val="24"/>
                <w:szCs w:val="24"/>
              </w:rPr>
              <w:t xml:space="preserve"> Н.С. </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«Комплексные занятия»,</w:t>
            </w:r>
          </w:p>
          <w:p w:rsidR="008527A2" w:rsidRPr="00690F1D" w:rsidRDefault="008527A2" w:rsidP="00484BA3">
            <w:pPr>
              <w:pStyle w:val="aa"/>
              <w:widowControl w:val="0"/>
              <w:rPr>
                <w:rFonts w:ascii="Times New Roman" w:hAnsi="Times New Roman"/>
                <w:sz w:val="24"/>
                <w:szCs w:val="24"/>
                <w:lang w:val="en-US"/>
              </w:rPr>
            </w:pPr>
            <w:r w:rsidRPr="00690F1D">
              <w:rPr>
                <w:rFonts w:ascii="Times New Roman" w:hAnsi="Times New Roman"/>
                <w:sz w:val="24"/>
                <w:szCs w:val="24"/>
              </w:rPr>
              <w:t>стр. 342</w:t>
            </w:r>
          </w:p>
        </w:tc>
      </w:tr>
      <w:tr w:rsidR="008527A2" w:rsidRPr="00690F1D" w:rsidTr="00484BA3">
        <w:trPr>
          <w:gridAfter w:val="1"/>
          <w:wAfter w:w="12881" w:type="dxa"/>
          <w:cantSplit/>
          <w:trHeight w:val="111"/>
        </w:trPr>
        <w:tc>
          <w:tcPr>
            <w:tcW w:w="1384" w:type="dxa"/>
            <w:gridSpan w:val="3"/>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A40069">
              <w:rPr>
                <w:rFonts w:ascii="Times New Roman" w:hAnsi="Times New Roman"/>
                <w:sz w:val="24"/>
                <w:szCs w:val="24"/>
              </w:rPr>
              <w:lastRenderedPageBreak/>
              <w:t>«Мир растений»</w:t>
            </w:r>
          </w:p>
        </w:tc>
        <w:tc>
          <w:tcPr>
            <w:tcW w:w="2013" w:type="dxa"/>
            <w:gridSpan w:val="5"/>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22.02.21-26.02.21</w:t>
            </w:r>
          </w:p>
          <w:p w:rsidR="008527A2" w:rsidRPr="00690F1D"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«Комнатные растения»</w:t>
            </w:r>
          </w:p>
        </w:tc>
        <w:tc>
          <w:tcPr>
            <w:tcW w:w="2098" w:type="dxa"/>
            <w:vAlign w:val="center"/>
          </w:tcPr>
          <w:p w:rsidR="008527A2" w:rsidRPr="00A40069" w:rsidRDefault="008527A2" w:rsidP="00484BA3">
            <w:pPr>
              <w:jc w:val="center"/>
              <w:rPr>
                <w:rFonts w:ascii="Times New Roman" w:hAnsi="Times New Roman" w:cs="Times New Roman"/>
              </w:rPr>
            </w:pPr>
            <w:r w:rsidRPr="00A40069">
              <w:rPr>
                <w:rFonts w:ascii="Times New Roman" w:hAnsi="Times New Roman" w:cs="Times New Roman"/>
              </w:rPr>
              <w:t>Весенний уход за комнатными растениями</w:t>
            </w:r>
          </w:p>
        </w:tc>
        <w:tc>
          <w:tcPr>
            <w:tcW w:w="6946" w:type="dxa"/>
            <w:gridSpan w:val="3"/>
          </w:tcPr>
          <w:p w:rsidR="008527A2" w:rsidRPr="00A40069" w:rsidRDefault="008527A2" w:rsidP="00484BA3">
            <w:pPr>
              <w:tabs>
                <w:tab w:val="left" w:pos="1395"/>
              </w:tabs>
              <w:rPr>
                <w:rFonts w:ascii="Times New Roman" w:hAnsi="Times New Roman" w:cs="Times New Roman"/>
              </w:rPr>
            </w:pPr>
            <w:r w:rsidRPr="00A40069">
              <w:rPr>
                <w:rFonts w:ascii="Times New Roman" w:hAnsi="Times New Roman" w:cs="Times New Roman"/>
              </w:rPr>
              <w:t>Учить детей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выполнять. Уточнить представление о том, что среди растений есть влаголюбивые и засухоустойчивые</w:t>
            </w:r>
          </w:p>
        </w:tc>
        <w:tc>
          <w:tcPr>
            <w:tcW w:w="2727" w:type="dxa"/>
            <w:gridSpan w:val="2"/>
          </w:tcPr>
          <w:p w:rsidR="008527A2" w:rsidRPr="00A40069" w:rsidRDefault="008527A2" w:rsidP="00484BA3">
            <w:pPr>
              <w:rPr>
                <w:rFonts w:ascii="Times New Roman" w:hAnsi="Times New Roman" w:cs="Times New Roman"/>
              </w:rPr>
            </w:pPr>
            <w:r w:rsidRPr="00A40069">
              <w:rPr>
                <w:rFonts w:ascii="Times New Roman" w:hAnsi="Times New Roman" w:cs="Times New Roman"/>
              </w:rPr>
              <w:t>Т.М. Бондаренко «Экологические занятия с детьми 6-7лет»стр. 117</w:t>
            </w:r>
          </w:p>
        </w:tc>
      </w:tr>
      <w:tr w:rsidR="008527A2" w:rsidRPr="00690F1D" w:rsidTr="00484BA3">
        <w:trPr>
          <w:gridAfter w:val="1"/>
          <w:wAfter w:w="12881" w:type="dxa"/>
          <w:cantSplit/>
          <w:trHeight w:val="174"/>
        </w:trPr>
        <w:tc>
          <w:tcPr>
            <w:tcW w:w="1384" w:type="dxa"/>
            <w:gridSpan w:val="3"/>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2013" w:type="dxa"/>
            <w:gridSpan w:val="5"/>
            <w:vMerge/>
            <w:tcBorders>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p>
        </w:tc>
        <w:tc>
          <w:tcPr>
            <w:tcW w:w="2098" w:type="dxa"/>
            <w:vAlign w:val="center"/>
          </w:tcPr>
          <w:p w:rsidR="008527A2" w:rsidRPr="00A40069" w:rsidRDefault="008527A2" w:rsidP="00484BA3">
            <w:pPr>
              <w:jc w:val="center"/>
              <w:rPr>
                <w:rFonts w:ascii="Times New Roman" w:hAnsi="Times New Roman" w:cs="Times New Roman"/>
              </w:rPr>
            </w:pPr>
            <w:r w:rsidRPr="00A40069">
              <w:rPr>
                <w:rFonts w:ascii="Times New Roman" w:hAnsi="Times New Roman" w:cs="Times New Roman"/>
              </w:rPr>
              <w:t>Влаголюбивые и засухоустойчивые комнатные растения</w:t>
            </w:r>
          </w:p>
        </w:tc>
        <w:tc>
          <w:tcPr>
            <w:tcW w:w="6946" w:type="dxa"/>
            <w:gridSpan w:val="3"/>
          </w:tcPr>
          <w:p w:rsidR="008527A2" w:rsidRPr="00A40069" w:rsidRDefault="008527A2" w:rsidP="00484BA3">
            <w:pPr>
              <w:rPr>
                <w:rFonts w:ascii="Times New Roman" w:hAnsi="Times New Roman" w:cs="Times New Roman"/>
              </w:rPr>
            </w:pPr>
            <w:r w:rsidRPr="00A40069">
              <w:rPr>
                <w:rFonts w:ascii="Times New Roman" w:hAnsi="Times New Roman" w:cs="Times New Roman"/>
              </w:rPr>
              <w:t>Сформировать у детей представление дифференцированных потребностях комнатных растений во влаге.</w:t>
            </w:r>
          </w:p>
        </w:tc>
        <w:tc>
          <w:tcPr>
            <w:tcW w:w="2727" w:type="dxa"/>
            <w:gridSpan w:val="2"/>
          </w:tcPr>
          <w:p w:rsidR="008527A2" w:rsidRPr="00A40069" w:rsidRDefault="008527A2" w:rsidP="00484BA3">
            <w:pPr>
              <w:rPr>
                <w:rFonts w:ascii="Times New Roman" w:hAnsi="Times New Roman" w:cs="Times New Roman"/>
              </w:rPr>
            </w:pPr>
            <w:r w:rsidRPr="00A40069">
              <w:rPr>
                <w:rFonts w:ascii="Times New Roman" w:hAnsi="Times New Roman" w:cs="Times New Roman"/>
              </w:rPr>
              <w:t>Т.М. Бондаренко «Экологические занятия с детьми 6-7лет»стр. 61</w:t>
            </w:r>
          </w:p>
        </w:tc>
      </w:tr>
      <w:tr w:rsidR="008527A2" w:rsidRPr="00690F1D" w:rsidTr="00484BA3">
        <w:trPr>
          <w:gridAfter w:val="1"/>
          <w:wAfter w:w="12881" w:type="dxa"/>
          <w:cantSplit/>
          <w:trHeight w:val="47"/>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Весна</w:t>
            </w:r>
          </w:p>
        </w:tc>
      </w:tr>
      <w:tr w:rsidR="008527A2" w:rsidRPr="00690F1D" w:rsidTr="00484BA3">
        <w:trPr>
          <w:gridAfter w:val="1"/>
          <w:wAfter w:w="12881" w:type="dxa"/>
          <w:cantSplit/>
          <w:trHeight w:val="60"/>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Март</w:t>
            </w:r>
          </w:p>
        </w:tc>
      </w:tr>
      <w:tr w:rsidR="008527A2" w:rsidRPr="00690F1D" w:rsidTr="00484BA3">
        <w:trPr>
          <w:gridAfter w:val="1"/>
          <w:wAfter w:w="12881" w:type="dxa"/>
          <w:cantSplit/>
          <w:trHeight w:val="126"/>
        </w:trPr>
        <w:tc>
          <w:tcPr>
            <w:tcW w:w="1441" w:type="dxa"/>
            <w:gridSpan w:val="4"/>
            <w:vMerge w:val="restart"/>
            <w:tcBorders>
              <w:top w:val="single" w:sz="4" w:space="0" w:color="auto"/>
              <w:left w:val="single" w:sz="4" w:space="0" w:color="auto"/>
              <w:right w:val="single" w:sz="4" w:space="0" w:color="auto"/>
            </w:tcBorders>
            <w:textDirection w:val="btLr"/>
          </w:tcPr>
          <w:p w:rsidR="008527A2" w:rsidRDefault="008527A2" w:rsidP="00484BA3">
            <w:pPr>
              <w:pStyle w:val="aa"/>
              <w:widowControl w:val="0"/>
              <w:rPr>
                <w:rFonts w:ascii="Times New Roman" w:hAnsi="Times New Roman"/>
                <w:sz w:val="24"/>
                <w:szCs w:val="24"/>
              </w:rPr>
            </w:pPr>
          </w:p>
          <w:p w:rsidR="008527A2" w:rsidRDefault="008527A2" w:rsidP="00484BA3">
            <w:pPr>
              <w:pStyle w:val="aa"/>
              <w:widowControl w:val="0"/>
              <w:rPr>
                <w:rFonts w:ascii="Times New Roman" w:hAnsi="Times New Roman"/>
                <w:sz w:val="24"/>
                <w:szCs w:val="24"/>
              </w:rPr>
            </w:pPr>
            <w:r>
              <w:rPr>
                <w:rFonts w:ascii="Times New Roman" w:hAnsi="Times New Roman"/>
                <w:sz w:val="24"/>
                <w:szCs w:val="24"/>
              </w:rPr>
              <w:t xml:space="preserve">                                      </w:t>
            </w:r>
            <w:r w:rsidRPr="00690F1D">
              <w:rPr>
                <w:rFonts w:ascii="Times New Roman" w:hAnsi="Times New Roman"/>
                <w:sz w:val="24"/>
                <w:szCs w:val="24"/>
              </w:rPr>
              <w:t>«Пробуждение природы»</w:t>
            </w:r>
          </w:p>
          <w:p w:rsidR="008527A2" w:rsidRPr="00690F1D" w:rsidRDefault="008527A2" w:rsidP="00484BA3">
            <w:pPr>
              <w:pStyle w:val="aa"/>
              <w:widowControl w:val="0"/>
              <w:rPr>
                <w:rFonts w:ascii="Times New Roman" w:hAnsi="Times New Roman"/>
                <w:sz w:val="24"/>
                <w:szCs w:val="24"/>
              </w:rPr>
            </w:pPr>
          </w:p>
        </w:tc>
        <w:tc>
          <w:tcPr>
            <w:tcW w:w="1956" w:type="dxa"/>
            <w:gridSpan w:val="4"/>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A40069">
              <w:rPr>
                <w:rFonts w:ascii="Times New Roman" w:hAnsi="Times New Roman"/>
                <w:sz w:val="24"/>
                <w:szCs w:val="24"/>
              </w:rPr>
              <w:t>01.03.21-05.03.21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«Ранняя весна»,</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«Все цветы для мамочки…»</w:t>
            </w:r>
          </w:p>
        </w:tc>
        <w:tc>
          <w:tcPr>
            <w:tcW w:w="2098"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«Лучше всех на свете мамочка моя»</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знания детей о своих мамах.</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Воспитывать чувство любви и заботливое отношение к маме.</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Голицина</w:t>
            </w:r>
            <w:proofErr w:type="spellEnd"/>
            <w:r w:rsidRPr="00690F1D">
              <w:rPr>
                <w:rFonts w:ascii="Times New Roman" w:hAnsi="Times New Roman"/>
                <w:sz w:val="24"/>
                <w:szCs w:val="24"/>
              </w:rPr>
              <w:t xml:space="preserve"> Н.С. </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«Комплексные занятия», стр. 374</w:t>
            </w:r>
          </w:p>
        </w:tc>
      </w:tr>
      <w:tr w:rsidR="008527A2" w:rsidRPr="00690F1D" w:rsidTr="00484BA3">
        <w:trPr>
          <w:gridAfter w:val="1"/>
          <w:wAfter w:w="12881" w:type="dxa"/>
          <w:cantSplit/>
          <w:trHeight w:val="142"/>
        </w:trPr>
        <w:tc>
          <w:tcPr>
            <w:tcW w:w="1441" w:type="dxa"/>
            <w:gridSpan w:val="4"/>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«А ну-ка, девочки!»</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Воспитывать чувство любви и заботливое отношение к маме, бабушке, сестре; формировать общее понятие «Семья».</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Меремьянина</w:t>
            </w:r>
            <w:proofErr w:type="spellEnd"/>
            <w:r w:rsidRPr="00690F1D">
              <w:rPr>
                <w:rFonts w:ascii="Times New Roman" w:hAnsi="Times New Roman"/>
                <w:sz w:val="24"/>
                <w:szCs w:val="24"/>
              </w:rPr>
              <w:t xml:space="preserve"> О.Р.  «Развитие социальных навыков детей 5-7 лет», стр. 101</w:t>
            </w:r>
          </w:p>
        </w:tc>
      </w:tr>
      <w:tr w:rsidR="008527A2" w:rsidRPr="00690F1D" w:rsidTr="003353C7">
        <w:trPr>
          <w:gridAfter w:val="1"/>
          <w:wAfter w:w="12881" w:type="dxa"/>
          <w:cantSplit/>
          <w:trHeight w:val="1134"/>
        </w:trPr>
        <w:tc>
          <w:tcPr>
            <w:tcW w:w="1441" w:type="dxa"/>
            <w:gridSpan w:val="4"/>
            <w:tcBorders>
              <w:left w:val="single" w:sz="4" w:space="0" w:color="auto"/>
              <w:right w:val="single" w:sz="4" w:space="0" w:color="auto"/>
            </w:tcBorders>
            <w:textDirection w:val="btLr"/>
            <w:vAlign w:val="center"/>
          </w:tcPr>
          <w:p w:rsidR="008527A2" w:rsidRPr="003353C7" w:rsidRDefault="008527A2" w:rsidP="00484BA3">
            <w:pPr>
              <w:pStyle w:val="aa"/>
              <w:widowControl w:val="0"/>
              <w:jc w:val="center"/>
              <w:rPr>
                <w:rFonts w:ascii="Times New Roman" w:hAnsi="Times New Roman"/>
                <w:sz w:val="24"/>
                <w:szCs w:val="24"/>
              </w:rPr>
            </w:pPr>
            <w:r w:rsidRPr="003353C7">
              <w:rPr>
                <w:rFonts w:ascii="Times New Roman" w:hAnsi="Times New Roman"/>
                <w:sz w:val="24"/>
                <w:szCs w:val="24"/>
              </w:rPr>
              <w:t>«Предметный мир»</w:t>
            </w:r>
          </w:p>
        </w:tc>
        <w:tc>
          <w:tcPr>
            <w:tcW w:w="1956" w:type="dxa"/>
            <w:gridSpan w:val="4"/>
            <w:tcBorders>
              <w:left w:val="single" w:sz="4" w:space="0" w:color="auto"/>
              <w:bottom w:val="single" w:sz="4" w:space="0" w:color="auto"/>
              <w:right w:val="single" w:sz="4" w:space="0" w:color="auto"/>
            </w:tcBorders>
            <w:textDirection w:val="btLr"/>
            <w:vAlign w:val="center"/>
          </w:tcPr>
          <w:p w:rsidR="008527A2" w:rsidRPr="003353C7" w:rsidRDefault="008527A2" w:rsidP="00484BA3">
            <w:pPr>
              <w:pStyle w:val="aa"/>
              <w:widowControl w:val="0"/>
              <w:ind w:left="113" w:right="113"/>
              <w:jc w:val="center"/>
              <w:rPr>
                <w:rFonts w:ascii="Times New Roman" w:hAnsi="Times New Roman"/>
                <w:sz w:val="24"/>
                <w:szCs w:val="24"/>
              </w:rPr>
            </w:pPr>
            <w:r w:rsidRPr="003353C7">
              <w:rPr>
                <w:rFonts w:ascii="Times New Roman" w:hAnsi="Times New Roman"/>
                <w:sz w:val="24"/>
                <w:szCs w:val="24"/>
              </w:rPr>
              <w:t>09.03.21-12.03.21</w:t>
            </w:r>
          </w:p>
          <w:p w:rsidR="008527A2" w:rsidRPr="003353C7" w:rsidRDefault="008527A2" w:rsidP="00484BA3">
            <w:pPr>
              <w:pStyle w:val="aa"/>
              <w:widowControl w:val="0"/>
              <w:ind w:left="113" w:right="113"/>
              <w:jc w:val="center"/>
              <w:rPr>
                <w:rFonts w:ascii="Times New Roman" w:hAnsi="Times New Roman"/>
                <w:sz w:val="24"/>
                <w:szCs w:val="24"/>
              </w:rPr>
            </w:pPr>
            <w:r w:rsidRPr="003353C7">
              <w:rPr>
                <w:rFonts w:ascii="Times New Roman" w:hAnsi="Times New Roman"/>
                <w:sz w:val="24"/>
                <w:szCs w:val="24"/>
              </w:rPr>
              <w:t>«Мои любимые игрушки»</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3353C7" w:rsidP="003353C7">
            <w:pPr>
              <w:pStyle w:val="aa"/>
              <w:widowControl w:val="0"/>
              <w:jc w:val="center"/>
              <w:rPr>
                <w:rFonts w:ascii="Times New Roman" w:hAnsi="Times New Roman"/>
                <w:sz w:val="24"/>
                <w:szCs w:val="24"/>
              </w:rPr>
            </w:pPr>
            <w:r>
              <w:rPr>
                <w:rFonts w:ascii="Times New Roman" w:hAnsi="Times New Roman"/>
                <w:sz w:val="24"/>
                <w:szCs w:val="24"/>
              </w:rPr>
              <w:t>«Мир игрушек»</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3353C7" w:rsidP="003353C7">
            <w:pPr>
              <w:pStyle w:val="aa"/>
              <w:widowControl w:val="0"/>
              <w:rPr>
                <w:rFonts w:ascii="Times New Roman" w:hAnsi="Times New Roman"/>
                <w:sz w:val="24"/>
                <w:szCs w:val="24"/>
              </w:rPr>
            </w:pPr>
            <w:r w:rsidRPr="003353C7">
              <w:rPr>
                <w:rFonts w:ascii="Times New Roman" w:hAnsi="Times New Roman"/>
                <w:sz w:val="24"/>
                <w:szCs w:val="24"/>
              </w:rPr>
              <w:t>Уточнение, активизация и актуализация словаря по лексической теме «Игрушки»: обогащение словарного запаса детей прилагательными, обозначающими признаки предмета (формы, велич</w:t>
            </w:r>
            <w:r>
              <w:rPr>
                <w:rFonts w:ascii="Times New Roman" w:hAnsi="Times New Roman"/>
                <w:sz w:val="24"/>
                <w:szCs w:val="24"/>
              </w:rPr>
              <w:t>ины, цветовых оттенков и т.д.); о</w:t>
            </w:r>
            <w:r w:rsidRPr="003353C7">
              <w:rPr>
                <w:rFonts w:ascii="Times New Roman" w:hAnsi="Times New Roman"/>
                <w:sz w:val="24"/>
                <w:szCs w:val="24"/>
              </w:rPr>
              <w:t>бразование относительны</w:t>
            </w:r>
            <w:r>
              <w:rPr>
                <w:rFonts w:ascii="Times New Roman" w:hAnsi="Times New Roman"/>
                <w:sz w:val="24"/>
                <w:szCs w:val="24"/>
              </w:rPr>
              <w:t xml:space="preserve">х прилагательных, сложных слов. </w:t>
            </w:r>
            <w:r w:rsidRPr="003353C7">
              <w:rPr>
                <w:rFonts w:ascii="Times New Roman" w:hAnsi="Times New Roman"/>
                <w:sz w:val="24"/>
                <w:szCs w:val="24"/>
              </w:rPr>
              <w:t>Формирование умения старших дошкольников составлять описательные рассказы о предмете с помощью опорной схемы-плана.</w:t>
            </w:r>
            <w:r>
              <w:t xml:space="preserve"> </w:t>
            </w:r>
            <w:r w:rsidRPr="003353C7">
              <w:rPr>
                <w:rFonts w:ascii="Times New Roman" w:hAnsi="Times New Roman"/>
                <w:sz w:val="24"/>
                <w:szCs w:val="24"/>
              </w:rPr>
              <w:t>развитие слухового и зрительного внимания, мыслительных процес</w:t>
            </w:r>
            <w:r>
              <w:rPr>
                <w:rFonts w:ascii="Times New Roman" w:hAnsi="Times New Roman"/>
                <w:sz w:val="24"/>
                <w:szCs w:val="24"/>
              </w:rPr>
              <w:t>сов (классификации, обобщения). В</w:t>
            </w:r>
            <w:r w:rsidRPr="003353C7">
              <w:rPr>
                <w:rFonts w:ascii="Times New Roman" w:hAnsi="Times New Roman"/>
                <w:sz w:val="24"/>
                <w:szCs w:val="24"/>
              </w:rPr>
              <w:t>оспитание бережного отношения к игрушкам, навыков культурного общения, сотрудничества, взаимодействия, самостоятельности, инициативности.</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9F3F2B" w:rsidRDefault="003353C7" w:rsidP="00484BA3">
            <w:pPr>
              <w:pStyle w:val="aa"/>
              <w:rPr>
                <w:rFonts w:ascii="Times New Roman" w:hAnsi="Times New Roman"/>
              </w:rPr>
            </w:pPr>
            <w:r w:rsidRPr="003353C7">
              <w:rPr>
                <w:rFonts w:ascii="Times New Roman" w:hAnsi="Times New Roman"/>
              </w:rPr>
              <w:t>https://nsportal.ru/detskiy-sad/razvitie-rechi/2017/08/30/od-razvitie-rechi-mir-igrushek</w:t>
            </w:r>
          </w:p>
        </w:tc>
      </w:tr>
      <w:tr w:rsidR="008527A2" w:rsidRPr="00690F1D" w:rsidTr="00484BA3">
        <w:trPr>
          <w:gridAfter w:val="1"/>
          <w:wAfter w:w="12881" w:type="dxa"/>
          <w:cantSplit/>
          <w:trHeight w:val="1134"/>
        </w:trPr>
        <w:tc>
          <w:tcPr>
            <w:tcW w:w="1441" w:type="dxa"/>
            <w:gridSpan w:val="4"/>
            <w:tcBorders>
              <w:left w:val="single" w:sz="4" w:space="0" w:color="auto"/>
              <w:right w:val="single" w:sz="4" w:space="0" w:color="auto"/>
            </w:tcBorders>
            <w:textDirection w:val="btLr"/>
            <w:vAlign w:val="center"/>
          </w:tcPr>
          <w:p w:rsidR="008527A2" w:rsidRPr="00562755" w:rsidRDefault="008527A2" w:rsidP="00484BA3">
            <w:pPr>
              <w:pStyle w:val="aa"/>
              <w:widowControl w:val="0"/>
              <w:jc w:val="center"/>
              <w:rPr>
                <w:rFonts w:ascii="Times New Roman" w:hAnsi="Times New Roman"/>
                <w:sz w:val="24"/>
                <w:szCs w:val="24"/>
                <w:highlight w:val="yellow"/>
              </w:rPr>
            </w:pPr>
            <w:r w:rsidRPr="00562755">
              <w:rPr>
                <w:rFonts w:ascii="Times New Roman" w:hAnsi="Times New Roman"/>
                <w:sz w:val="26"/>
                <w:szCs w:val="26"/>
              </w:rPr>
              <w:lastRenderedPageBreak/>
              <w:t>«Декоративно-прикладное искусство»</w:t>
            </w:r>
          </w:p>
        </w:tc>
        <w:tc>
          <w:tcPr>
            <w:tcW w:w="1956" w:type="dxa"/>
            <w:gridSpan w:val="4"/>
            <w:textDirection w:val="btLr"/>
          </w:tcPr>
          <w:p w:rsidR="008527A2" w:rsidRPr="00562755" w:rsidRDefault="008527A2" w:rsidP="00484BA3">
            <w:pPr>
              <w:ind w:left="113" w:right="113"/>
              <w:jc w:val="center"/>
              <w:rPr>
                <w:rFonts w:ascii="Times New Roman" w:hAnsi="Times New Roman" w:cs="Times New Roman"/>
                <w:sz w:val="26"/>
                <w:szCs w:val="26"/>
              </w:rPr>
            </w:pPr>
            <w:r w:rsidRPr="00562755">
              <w:rPr>
                <w:rFonts w:ascii="Times New Roman" w:hAnsi="Times New Roman" w:cs="Times New Roman"/>
                <w:sz w:val="26"/>
                <w:szCs w:val="26"/>
              </w:rPr>
              <w:t>15.03.21-19.03.21</w:t>
            </w:r>
          </w:p>
          <w:p w:rsidR="008527A2" w:rsidRPr="00562755" w:rsidRDefault="008527A2" w:rsidP="00484BA3">
            <w:pPr>
              <w:ind w:left="113" w:right="113"/>
              <w:jc w:val="center"/>
              <w:rPr>
                <w:rFonts w:ascii="Times New Roman" w:hAnsi="Times New Roman" w:cs="Times New Roman"/>
                <w:sz w:val="26"/>
                <w:szCs w:val="26"/>
              </w:rPr>
            </w:pPr>
            <w:r w:rsidRPr="00562755">
              <w:rPr>
                <w:rFonts w:ascii="Times New Roman" w:hAnsi="Times New Roman" w:cs="Times New Roman"/>
                <w:sz w:val="26"/>
                <w:szCs w:val="26"/>
              </w:rPr>
              <w:t>«Народные промыслы»</w:t>
            </w:r>
          </w:p>
          <w:p w:rsidR="008527A2" w:rsidRPr="00736297" w:rsidRDefault="008527A2" w:rsidP="00484BA3">
            <w:pPr>
              <w:ind w:left="113" w:right="113"/>
              <w:rPr>
                <w:sz w:val="26"/>
                <w:szCs w:val="26"/>
              </w:rPr>
            </w:pPr>
          </w:p>
        </w:tc>
        <w:tc>
          <w:tcPr>
            <w:tcW w:w="2098" w:type="dxa"/>
          </w:tcPr>
          <w:p w:rsidR="008527A2" w:rsidRPr="009F3F2B" w:rsidRDefault="008527A2" w:rsidP="00484BA3">
            <w:pPr>
              <w:jc w:val="center"/>
              <w:rPr>
                <w:rFonts w:ascii="Times New Roman" w:hAnsi="Times New Roman" w:cs="Times New Roman"/>
              </w:rPr>
            </w:pPr>
            <w:r w:rsidRPr="009F3F2B">
              <w:rPr>
                <w:rFonts w:ascii="Times New Roman" w:hAnsi="Times New Roman" w:cs="Times New Roman"/>
              </w:rPr>
              <w:t>Рассказ –беседа «Мы – Россияне, наш язык русский»</w:t>
            </w:r>
          </w:p>
        </w:tc>
        <w:tc>
          <w:tcPr>
            <w:tcW w:w="6946" w:type="dxa"/>
            <w:gridSpan w:val="3"/>
          </w:tcPr>
          <w:p w:rsidR="008527A2" w:rsidRPr="009F3F2B" w:rsidRDefault="008527A2" w:rsidP="00484BA3">
            <w:pPr>
              <w:jc w:val="both"/>
              <w:rPr>
                <w:rFonts w:ascii="Times New Roman" w:hAnsi="Times New Roman" w:cs="Times New Roman"/>
              </w:rPr>
            </w:pPr>
            <w:r w:rsidRPr="009F3F2B">
              <w:rPr>
                <w:rFonts w:ascii="Times New Roman" w:hAnsi="Times New Roman" w:cs="Times New Roman"/>
              </w:rPr>
              <w:t>Воспитывать любовь к своей Родине, посёлку в котором живут, к народному творчеству, закреплять знания о русском фольклоре; познакомить с понятием «Устное народное творчество. Активизировать словарь русскими пословицами и поговорками. Познакомить с многообразием народных игр…</w:t>
            </w:r>
          </w:p>
        </w:tc>
        <w:tc>
          <w:tcPr>
            <w:tcW w:w="2727" w:type="dxa"/>
            <w:gridSpan w:val="2"/>
          </w:tcPr>
          <w:p w:rsidR="008527A2" w:rsidRPr="009F3F2B" w:rsidRDefault="008527A2" w:rsidP="00484BA3">
            <w:pPr>
              <w:pStyle w:val="aa"/>
              <w:rPr>
                <w:rFonts w:ascii="Times New Roman" w:hAnsi="Times New Roman"/>
              </w:rPr>
            </w:pPr>
            <w:proofErr w:type="spellStart"/>
            <w:r w:rsidRPr="009F3F2B">
              <w:rPr>
                <w:rFonts w:ascii="Times New Roman" w:hAnsi="Times New Roman"/>
              </w:rPr>
              <w:t>Вострухина.Т.Н</w:t>
            </w:r>
            <w:proofErr w:type="spellEnd"/>
          </w:p>
          <w:p w:rsidR="008527A2" w:rsidRPr="009F3F2B" w:rsidRDefault="008527A2" w:rsidP="00484BA3">
            <w:pPr>
              <w:pStyle w:val="aa"/>
              <w:rPr>
                <w:rFonts w:ascii="Times New Roman" w:hAnsi="Times New Roman"/>
              </w:rPr>
            </w:pPr>
            <w:proofErr w:type="spellStart"/>
            <w:r w:rsidRPr="009F3F2B">
              <w:rPr>
                <w:rFonts w:ascii="Times New Roman" w:hAnsi="Times New Roman"/>
              </w:rPr>
              <w:t>Кондрыкинская.Л.А</w:t>
            </w:r>
            <w:proofErr w:type="spellEnd"/>
            <w:r w:rsidRPr="009F3F2B">
              <w:rPr>
                <w:rFonts w:ascii="Times New Roman" w:hAnsi="Times New Roman"/>
              </w:rPr>
              <w:t xml:space="preserve">. «Планирование работы в д\саду по календарю» </w:t>
            </w:r>
            <w:proofErr w:type="spellStart"/>
            <w:r w:rsidRPr="009F3F2B">
              <w:rPr>
                <w:rFonts w:ascii="Times New Roman" w:hAnsi="Times New Roman"/>
              </w:rPr>
              <w:t>стр</w:t>
            </w:r>
            <w:proofErr w:type="spellEnd"/>
            <w:r w:rsidRPr="009F3F2B">
              <w:rPr>
                <w:rFonts w:ascii="Times New Roman" w:hAnsi="Times New Roman"/>
              </w:rPr>
              <w:t xml:space="preserve"> 44</w:t>
            </w:r>
          </w:p>
        </w:tc>
      </w:tr>
      <w:tr w:rsidR="008527A2" w:rsidRPr="00690F1D" w:rsidTr="00484BA3">
        <w:trPr>
          <w:gridAfter w:val="1"/>
          <w:wAfter w:w="12881" w:type="dxa"/>
          <w:cantSplit/>
          <w:trHeight w:val="570"/>
        </w:trPr>
        <w:tc>
          <w:tcPr>
            <w:tcW w:w="1441" w:type="dxa"/>
            <w:gridSpan w:val="4"/>
            <w:vMerge w:val="restart"/>
            <w:tcBorders>
              <w:left w:val="single" w:sz="4" w:space="0" w:color="auto"/>
              <w:right w:val="single" w:sz="4" w:space="0" w:color="auto"/>
            </w:tcBorders>
            <w:textDirection w:val="btLr"/>
            <w:vAlign w:val="center"/>
          </w:tcPr>
          <w:p w:rsidR="008527A2" w:rsidRPr="00562755" w:rsidRDefault="008527A2" w:rsidP="00484BA3">
            <w:pPr>
              <w:pStyle w:val="aa"/>
              <w:widowControl w:val="0"/>
              <w:jc w:val="center"/>
              <w:rPr>
                <w:rFonts w:ascii="Times New Roman" w:hAnsi="Times New Roman"/>
                <w:sz w:val="26"/>
                <w:szCs w:val="26"/>
              </w:rPr>
            </w:pPr>
            <w:r w:rsidRPr="009F3F2B">
              <w:rPr>
                <w:rFonts w:ascii="Times New Roman" w:hAnsi="Times New Roman"/>
                <w:sz w:val="26"/>
                <w:szCs w:val="26"/>
              </w:rPr>
              <w:t>«Мир вокруг нас!»</w:t>
            </w:r>
          </w:p>
        </w:tc>
        <w:tc>
          <w:tcPr>
            <w:tcW w:w="1956" w:type="dxa"/>
            <w:gridSpan w:val="4"/>
            <w:vMerge w:val="restart"/>
            <w:textDirection w:val="btLr"/>
          </w:tcPr>
          <w:p w:rsidR="008527A2" w:rsidRDefault="008527A2" w:rsidP="00484BA3">
            <w:pPr>
              <w:ind w:left="113" w:right="113"/>
              <w:jc w:val="center"/>
              <w:rPr>
                <w:rFonts w:ascii="Times New Roman" w:hAnsi="Times New Roman" w:cs="Times New Roman"/>
                <w:sz w:val="26"/>
                <w:szCs w:val="26"/>
              </w:rPr>
            </w:pPr>
            <w:r w:rsidRPr="009F3F2B">
              <w:rPr>
                <w:rFonts w:ascii="Times New Roman" w:hAnsi="Times New Roman" w:cs="Times New Roman"/>
                <w:sz w:val="26"/>
                <w:szCs w:val="26"/>
              </w:rPr>
              <w:t>22.03.21-26.03.21</w:t>
            </w:r>
          </w:p>
          <w:p w:rsidR="008527A2" w:rsidRPr="00562755" w:rsidRDefault="008527A2" w:rsidP="00484BA3">
            <w:pPr>
              <w:ind w:left="113" w:right="113"/>
              <w:jc w:val="center"/>
              <w:rPr>
                <w:rFonts w:ascii="Times New Roman" w:hAnsi="Times New Roman" w:cs="Times New Roman"/>
                <w:sz w:val="26"/>
                <w:szCs w:val="26"/>
              </w:rPr>
            </w:pPr>
            <w:r w:rsidRPr="009F3F2B">
              <w:rPr>
                <w:rFonts w:ascii="Times New Roman" w:hAnsi="Times New Roman" w:cs="Times New Roman"/>
                <w:sz w:val="26"/>
                <w:szCs w:val="26"/>
              </w:rPr>
              <w:t>«Жизнь морей, рек и океанов»</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«Кто живёт в воде»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Default="008527A2" w:rsidP="00484BA3">
            <w:pPr>
              <w:pStyle w:val="aa"/>
              <w:widowControl w:val="0"/>
              <w:rPr>
                <w:rFonts w:ascii="Times New Roman" w:hAnsi="Times New Roman"/>
                <w:sz w:val="24"/>
                <w:szCs w:val="24"/>
              </w:rPr>
            </w:pPr>
            <w:r w:rsidRPr="00690F1D">
              <w:rPr>
                <w:rFonts w:ascii="Times New Roman" w:hAnsi="Times New Roman"/>
                <w:sz w:val="24"/>
                <w:szCs w:val="24"/>
              </w:rPr>
              <w:t>Познакомить детей с представителями водных животных, показать их особенности, приспособленность к жизни именно в водной среде; разъяснить необходимость охраны этих животных и среды их обитания.</w:t>
            </w: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Бондаренко Т.М.  «Экологические занятия с детьми 6-7лет», стр.110</w:t>
            </w:r>
          </w:p>
        </w:tc>
      </w:tr>
      <w:tr w:rsidR="008527A2" w:rsidRPr="00690F1D" w:rsidTr="00484BA3">
        <w:trPr>
          <w:gridAfter w:val="1"/>
          <w:wAfter w:w="12881" w:type="dxa"/>
          <w:cantSplit/>
          <w:trHeight w:val="570"/>
        </w:trPr>
        <w:tc>
          <w:tcPr>
            <w:tcW w:w="1441" w:type="dxa"/>
            <w:gridSpan w:val="4"/>
            <w:vMerge/>
            <w:tcBorders>
              <w:left w:val="single" w:sz="4" w:space="0" w:color="auto"/>
              <w:right w:val="single" w:sz="4" w:space="0" w:color="auto"/>
            </w:tcBorders>
            <w:textDirection w:val="btLr"/>
            <w:vAlign w:val="center"/>
          </w:tcPr>
          <w:p w:rsidR="008527A2" w:rsidRPr="009F3F2B" w:rsidRDefault="008527A2" w:rsidP="00484BA3">
            <w:pPr>
              <w:pStyle w:val="aa"/>
              <w:widowControl w:val="0"/>
              <w:jc w:val="center"/>
              <w:rPr>
                <w:rFonts w:ascii="Times New Roman" w:hAnsi="Times New Roman"/>
                <w:sz w:val="26"/>
                <w:szCs w:val="26"/>
              </w:rPr>
            </w:pPr>
          </w:p>
        </w:tc>
        <w:tc>
          <w:tcPr>
            <w:tcW w:w="1956" w:type="dxa"/>
            <w:gridSpan w:val="4"/>
            <w:vMerge/>
            <w:textDirection w:val="btLr"/>
          </w:tcPr>
          <w:p w:rsidR="008527A2" w:rsidRPr="009F3F2B" w:rsidRDefault="008527A2" w:rsidP="00484BA3">
            <w:pPr>
              <w:ind w:left="113" w:right="113"/>
              <w:jc w:val="center"/>
              <w:rPr>
                <w:rFonts w:ascii="Times New Roman" w:hAnsi="Times New Roman" w:cs="Times New Roman"/>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«Животный мир морей и океанов»</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Систематизировать и закрепить представления детей о жизни животных морей и океанов.</w:t>
            </w:r>
          </w:p>
          <w:p w:rsidR="008527A2" w:rsidRPr="00690F1D" w:rsidRDefault="008527A2" w:rsidP="00484BA3">
            <w:pPr>
              <w:pStyle w:val="aa"/>
              <w:widowControl w:val="0"/>
              <w:rPr>
                <w:rFonts w:ascii="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Каушкаль</w:t>
            </w:r>
            <w:proofErr w:type="spellEnd"/>
            <w:r w:rsidRPr="00690F1D">
              <w:rPr>
                <w:rFonts w:ascii="Times New Roman" w:hAnsi="Times New Roman"/>
                <w:sz w:val="24"/>
                <w:szCs w:val="24"/>
              </w:rPr>
              <w:t xml:space="preserve"> О.Н. «ФЦКМ», стр.131</w:t>
            </w:r>
          </w:p>
        </w:tc>
      </w:tr>
      <w:tr w:rsidR="008527A2" w:rsidRPr="00690F1D" w:rsidTr="00484BA3">
        <w:trPr>
          <w:gridAfter w:val="1"/>
          <w:wAfter w:w="12881" w:type="dxa"/>
          <w:cantSplit/>
          <w:trHeight w:val="1595"/>
        </w:trPr>
        <w:tc>
          <w:tcPr>
            <w:tcW w:w="1441" w:type="dxa"/>
            <w:gridSpan w:val="4"/>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val="restart"/>
            <w:tcBorders>
              <w:top w:val="single" w:sz="4" w:space="0" w:color="auto"/>
              <w:left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4113BB">
              <w:rPr>
                <w:rFonts w:ascii="Times New Roman" w:hAnsi="Times New Roman"/>
                <w:sz w:val="24"/>
                <w:szCs w:val="24"/>
              </w:rPr>
              <w:t>29.03.21-02.04.21</w:t>
            </w:r>
          </w:p>
          <w:p w:rsidR="008527A2" w:rsidRPr="004113BB" w:rsidRDefault="008527A2" w:rsidP="00484BA3">
            <w:pPr>
              <w:pStyle w:val="aa"/>
              <w:widowControl w:val="0"/>
              <w:ind w:left="113" w:right="113"/>
              <w:jc w:val="center"/>
              <w:rPr>
                <w:rFonts w:ascii="Times New Roman" w:hAnsi="Times New Roman"/>
                <w:sz w:val="24"/>
                <w:szCs w:val="24"/>
              </w:rPr>
            </w:pPr>
            <w:r w:rsidRPr="004113BB">
              <w:rPr>
                <w:rFonts w:ascii="Times New Roman" w:hAnsi="Times New Roman"/>
                <w:sz w:val="24"/>
                <w:szCs w:val="24"/>
              </w:rPr>
              <w:t>«Книжкина неделя»</w:t>
            </w:r>
          </w:p>
          <w:p w:rsidR="008527A2" w:rsidRPr="00690F1D" w:rsidRDefault="008527A2" w:rsidP="00484BA3">
            <w:pPr>
              <w:pStyle w:val="aa"/>
              <w:widowControl w:val="0"/>
              <w:ind w:left="113" w:right="113"/>
              <w:jc w:val="center"/>
              <w:rPr>
                <w:rFonts w:ascii="Times New Roman" w:hAnsi="Times New Roman"/>
                <w:sz w:val="24"/>
                <w:szCs w:val="24"/>
              </w:rPr>
            </w:pPr>
            <w:r w:rsidRPr="004113BB">
              <w:rPr>
                <w:rFonts w:ascii="Times New Roman" w:hAnsi="Times New Roman"/>
                <w:sz w:val="24"/>
                <w:szCs w:val="24"/>
              </w:rPr>
              <w:t>« Театр- это интересно….»</w:t>
            </w:r>
          </w:p>
        </w:tc>
        <w:tc>
          <w:tcPr>
            <w:tcW w:w="2098" w:type="dxa"/>
          </w:tcPr>
          <w:p w:rsidR="008527A2" w:rsidRPr="004113BB" w:rsidRDefault="008527A2" w:rsidP="00484BA3">
            <w:pPr>
              <w:jc w:val="center"/>
              <w:rPr>
                <w:rFonts w:ascii="Times New Roman" w:hAnsi="Times New Roman" w:cs="Times New Roman"/>
              </w:rPr>
            </w:pPr>
          </w:p>
          <w:p w:rsidR="008527A2" w:rsidRPr="004113BB" w:rsidRDefault="008527A2" w:rsidP="00484BA3">
            <w:pPr>
              <w:jc w:val="center"/>
              <w:rPr>
                <w:rFonts w:ascii="Times New Roman" w:hAnsi="Times New Roman" w:cs="Times New Roman"/>
              </w:rPr>
            </w:pPr>
            <w:r w:rsidRPr="004113BB">
              <w:rPr>
                <w:rFonts w:ascii="Times New Roman" w:hAnsi="Times New Roman" w:cs="Times New Roman"/>
              </w:rPr>
              <w:t>Путешествие в прошлое книги</w:t>
            </w:r>
          </w:p>
          <w:p w:rsidR="008527A2" w:rsidRPr="004113BB" w:rsidRDefault="008527A2" w:rsidP="00484BA3">
            <w:pPr>
              <w:rPr>
                <w:rFonts w:ascii="Times New Roman" w:hAnsi="Times New Roman" w:cs="Times New Roman"/>
              </w:rPr>
            </w:pPr>
          </w:p>
        </w:tc>
        <w:tc>
          <w:tcPr>
            <w:tcW w:w="6946" w:type="dxa"/>
            <w:gridSpan w:val="3"/>
          </w:tcPr>
          <w:p w:rsidR="008527A2" w:rsidRPr="004113BB" w:rsidRDefault="008527A2" w:rsidP="00484BA3">
            <w:pPr>
              <w:rPr>
                <w:rFonts w:ascii="Times New Roman" w:hAnsi="Times New Roman" w:cs="Times New Roman"/>
              </w:rPr>
            </w:pPr>
            <w:r w:rsidRPr="004113BB">
              <w:rPr>
                <w:rFonts w:ascii="Times New Roman" w:hAnsi="Times New Roman" w:cs="Times New Roman"/>
              </w:rPr>
              <w:t>Познакомить детей с историей создания и изготовления книги; показать, как книга преобразовывалась под влиянием творчества человека; вызывать интерес к творческой деятельности человека; воспитывать бережное отношение к книгам</w:t>
            </w:r>
          </w:p>
        </w:tc>
        <w:tc>
          <w:tcPr>
            <w:tcW w:w="2727" w:type="dxa"/>
            <w:gridSpan w:val="2"/>
          </w:tcPr>
          <w:p w:rsidR="008527A2" w:rsidRPr="004113BB" w:rsidRDefault="008527A2" w:rsidP="00484BA3">
            <w:pPr>
              <w:pStyle w:val="aa"/>
              <w:rPr>
                <w:rFonts w:ascii="Times New Roman" w:hAnsi="Times New Roman"/>
              </w:rPr>
            </w:pPr>
            <w:r w:rsidRPr="004113BB">
              <w:rPr>
                <w:rFonts w:ascii="Times New Roman" w:hAnsi="Times New Roman"/>
              </w:rPr>
              <w:t xml:space="preserve">О.В. </w:t>
            </w:r>
            <w:proofErr w:type="spellStart"/>
            <w:r w:rsidRPr="004113BB">
              <w:rPr>
                <w:rFonts w:ascii="Times New Roman" w:hAnsi="Times New Roman"/>
              </w:rPr>
              <w:t>Дыбина</w:t>
            </w:r>
            <w:proofErr w:type="spellEnd"/>
            <w:r w:rsidRPr="004113BB">
              <w:rPr>
                <w:rFonts w:ascii="Times New Roman" w:hAnsi="Times New Roman"/>
              </w:rPr>
              <w:t xml:space="preserve"> </w:t>
            </w:r>
          </w:p>
          <w:p w:rsidR="008527A2" w:rsidRPr="004113BB" w:rsidRDefault="008527A2" w:rsidP="00484BA3">
            <w:pPr>
              <w:pStyle w:val="aa"/>
              <w:rPr>
                <w:rFonts w:ascii="Times New Roman" w:hAnsi="Times New Roman"/>
              </w:rPr>
            </w:pPr>
            <w:r w:rsidRPr="004113BB">
              <w:rPr>
                <w:rFonts w:ascii="Times New Roman" w:hAnsi="Times New Roman"/>
              </w:rPr>
              <w:t>«Ознакомление с предметным и социальным окружением» стр.35, 40</w:t>
            </w:r>
          </w:p>
        </w:tc>
      </w:tr>
      <w:tr w:rsidR="008527A2" w:rsidRPr="00690F1D" w:rsidTr="00484BA3">
        <w:trPr>
          <w:gridAfter w:val="1"/>
          <w:wAfter w:w="12881" w:type="dxa"/>
          <w:cantSplit/>
          <w:trHeight w:val="570"/>
        </w:trPr>
        <w:tc>
          <w:tcPr>
            <w:tcW w:w="1441" w:type="dxa"/>
            <w:gridSpan w:val="4"/>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tcBorders>
              <w:left w:val="single" w:sz="4" w:space="0" w:color="auto"/>
              <w:right w:val="single" w:sz="4" w:space="0" w:color="auto"/>
            </w:tcBorders>
            <w:textDirection w:val="btLr"/>
          </w:tcPr>
          <w:p w:rsidR="008527A2" w:rsidRPr="004113BB" w:rsidRDefault="008527A2" w:rsidP="00484BA3">
            <w:pPr>
              <w:pStyle w:val="aa"/>
              <w:widowControl w:val="0"/>
              <w:ind w:left="113" w:right="113"/>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color w:val="111111"/>
                <w:sz w:val="24"/>
                <w:szCs w:val="24"/>
                <w:shd w:val="clear" w:color="auto" w:fill="FFFFFF"/>
              </w:rPr>
              <w:t>«Беседа о театре».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Развивать воображение, восприятие, внимание, диалогическую речь.</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Воспитывать понятие о культуре поведения в театре, интерес к театру, желание его посещать, отражать свои впечатления в сюжетно-ролевой игре.</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shd w:val="clear" w:color="auto" w:fill="FFFFFF"/>
              </w:rPr>
            </w:pPr>
            <w:r w:rsidRPr="00690F1D">
              <w:rPr>
                <w:rFonts w:ascii="Times New Roman" w:hAnsi="Times New Roman"/>
                <w:sz w:val="24"/>
                <w:szCs w:val="24"/>
                <w:shd w:val="clear" w:color="auto" w:fill="FFFFFF"/>
              </w:rPr>
              <w:t>Конспект занятия-беседы в подготовительной группе.</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https://www.maam.ru/detskijsad/konspekt-nod-tema-beseda-o-teatr.html</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33"/>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Апрель</w:t>
            </w:r>
          </w:p>
        </w:tc>
      </w:tr>
      <w:tr w:rsidR="008527A2" w:rsidRPr="00690F1D" w:rsidTr="00484BA3">
        <w:trPr>
          <w:gridAfter w:val="1"/>
          <w:wAfter w:w="12881" w:type="dxa"/>
          <w:cantSplit/>
          <w:trHeight w:val="147"/>
        </w:trPr>
        <w:tc>
          <w:tcPr>
            <w:tcW w:w="1441" w:type="dxa"/>
            <w:gridSpan w:val="4"/>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4113BB">
              <w:rPr>
                <w:rFonts w:ascii="Times New Roman" w:hAnsi="Times New Roman"/>
                <w:sz w:val="24"/>
                <w:szCs w:val="24"/>
              </w:rPr>
              <w:t>«Наши пернатые друзья»</w:t>
            </w:r>
          </w:p>
        </w:tc>
        <w:tc>
          <w:tcPr>
            <w:tcW w:w="1956" w:type="dxa"/>
            <w:gridSpan w:val="4"/>
            <w:tcBorders>
              <w:top w:val="single" w:sz="4" w:space="0" w:color="auto"/>
              <w:left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4113BB">
              <w:rPr>
                <w:rFonts w:ascii="Times New Roman" w:hAnsi="Times New Roman"/>
                <w:sz w:val="24"/>
                <w:szCs w:val="24"/>
              </w:rPr>
              <w:t>05.04.21-09.04.21</w:t>
            </w:r>
          </w:p>
          <w:p w:rsidR="008527A2" w:rsidRPr="00690F1D" w:rsidRDefault="008527A2" w:rsidP="00484BA3">
            <w:pPr>
              <w:pStyle w:val="aa"/>
              <w:widowControl w:val="0"/>
              <w:ind w:left="113" w:right="113"/>
              <w:jc w:val="center"/>
              <w:rPr>
                <w:rFonts w:ascii="Times New Roman" w:hAnsi="Times New Roman"/>
                <w:sz w:val="24"/>
                <w:szCs w:val="24"/>
              </w:rPr>
            </w:pPr>
            <w:r w:rsidRPr="004113BB">
              <w:rPr>
                <w:rFonts w:ascii="Times New Roman" w:hAnsi="Times New Roman"/>
                <w:sz w:val="24"/>
                <w:szCs w:val="24"/>
              </w:rPr>
              <w:t>«Птицы планеты»</w:t>
            </w:r>
          </w:p>
        </w:tc>
        <w:tc>
          <w:tcPr>
            <w:tcW w:w="2098" w:type="dxa"/>
            <w:vAlign w:val="center"/>
          </w:tcPr>
          <w:p w:rsidR="008527A2" w:rsidRPr="009E2A21" w:rsidRDefault="008527A2" w:rsidP="00484BA3">
            <w:pPr>
              <w:jc w:val="center"/>
              <w:rPr>
                <w:rFonts w:ascii="Times New Roman" w:hAnsi="Times New Roman" w:cs="Times New Roman"/>
              </w:rPr>
            </w:pPr>
            <w:r w:rsidRPr="009E2A21">
              <w:rPr>
                <w:rFonts w:ascii="Times New Roman" w:hAnsi="Times New Roman" w:cs="Times New Roman"/>
              </w:rPr>
              <w:t>Пернатые обитатели осеннего парка</w:t>
            </w:r>
          </w:p>
        </w:tc>
        <w:tc>
          <w:tcPr>
            <w:tcW w:w="6946" w:type="dxa"/>
            <w:gridSpan w:val="3"/>
          </w:tcPr>
          <w:p w:rsidR="008527A2" w:rsidRPr="009E2A21" w:rsidRDefault="008527A2" w:rsidP="00484BA3">
            <w:pPr>
              <w:rPr>
                <w:rFonts w:ascii="Times New Roman" w:hAnsi="Times New Roman" w:cs="Times New Roman"/>
              </w:rPr>
            </w:pPr>
            <w:r w:rsidRPr="009E2A21">
              <w:rPr>
                <w:rFonts w:ascii="Times New Roman" w:hAnsi="Times New Roman" w:cs="Times New Roman"/>
              </w:rPr>
              <w:t>Систематизировать и закрепить знания детей о перелетных птицах, их поведении осенью. Учить понимать образный смысл загадок, активизировать словарь по теме.</w:t>
            </w:r>
          </w:p>
        </w:tc>
        <w:tc>
          <w:tcPr>
            <w:tcW w:w="2727" w:type="dxa"/>
            <w:gridSpan w:val="2"/>
          </w:tcPr>
          <w:p w:rsidR="008527A2" w:rsidRPr="009E2A21" w:rsidRDefault="008527A2" w:rsidP="00484BA3">
            <w:pPr>
              <w:pStyle w:val="aa"/>
              <w:rPr>
                <w:rFonts w:ascii="Times New Roman" w:hAnsi="Times New Roman"/>
              </w:rPr>
            </w:pPr>
            <w:proofErr w:type="spellStart"/>
            <w:r w:rsidRPr="009E2A21">
              <w:rPr>
                <w:rFonts w:ascii="Times New Roman" w:hAnsi="Times New Roman"/>
              </w:rPr>
              <w:t>Вострухина.Т.Н</w:t>
            </w:r>
            <w:proofErr w:type="spellEnd"/>
            <w:r w:rsidRPr="009E2A21">
              <w:rPr>
                <w:rFonts w:ascii="Times New Roman" w:hAnsi="Times New Roman"/>
              </w:rPr>
              <w:t>.,</w:t>
            </w:r>
          </w:p>
          <w:p w:rsidR="008527A2" w:rsidRPr="009E2A21" w:rsidRDefault="008527A2" w:rsidP="00484BA3">
            <w:pPr>
              <w:pStyle w:val="aa"/>
              <w:rPr>
                <w:rFonts w:ascii="Times New Roman" w:hAnsi="Times New Roman"/>
              </w:rPr>
            </w:pPr>
            <w:proofErr w:type="spellStart"/>
            <w:r w:rsidRPr="009E2A21">
              <w:rPr>
                <w:rFonts w:ascii="Times New Roman" w:hAnsi="Times New Roman"/>
              </w:rPr>
              <w:t>Кондрыкинская.Л.А</w:t>
            </w:r>
            <w:proofErr w:type="spellEnd"/>
            <w:r w:rsidRPr="009E2A21">
              <w:rPr>
                <w:rFonts w:ascii="Times New Roman" w:hAnsi="Times New Roman"/>
              </w:rPr>
              <w:t xml:space="preserve">. «Знакомим с </w:t>
            </w:r>
            <w:r w:rsidRPr="009E2A21">
              <w:rPr>
                <w:rFonts w:ascii="Times New Roman" w:hAnsi="Times New Roman"/>
              </w:rPr>
              <w:lastRenderedPageBreak/>
              <w:t xml:space="preserve">окружающим миром детей 5-7 лет» </w:t>
            </w:r>
            <w:proofErr w:type="spellStart"/>
            <w:r w:rsidRPr="009E2A21">
              <w:rPr>
                <w:rFonts w:ascii="Times New Roman" w:hAnsi="Times New Roman"/>
              </w:rPr>
              <w:t>стр</w:t>
            </w:r>
            <w:proofErr w:type="spellEnd"/>
            <w:r w:rsidRPr="009E2A21">
              <w:rPr>
                <w:rFonts w:ascii="Times New Roman" w:hAnsi="Times New Roman"/>
              </w:rPr>
              <w:t xml:space="preserve"> 51</w:t>
            </w:r>
          </w:p>
          <w:p w:rsidR="008527A2" w:rsidRPr="009E2A21" w:rsidRDefault="008527A2" w:rsidP="00484BA3">
            <w:pPr>
              <w:pStyle w:val="aa"/>
              <w:rPr>
                <w:rFonts w:ascii="Times New Roman" w:hAnsi="Times New Roman"/>
              </w:rPr>
            </w:pPr>
            <w:proofErr w:type="spellStart"/>
            <w:proofErr w:type="gramStart"/>
            <w:r w:rsidRPr="009E2A21">
              <w:rPr>
                <w:rFonts w:ascii="Times New Roman" w:hAnsi="Times New Roman"/>
              </w:rPr>
              <w:t>Каушкаль</w:t>
            </w:r>
            <w:proofErr w:type="spellEnd"/>
            <w:r w:rsidRPr="009E2A21">
              <w:rPr>
                <w:rFonts w:ascii="Times New Roman" w:hAnsi="Times New Roman"/>
              </w:rPr>
              <w:t xml:space="preserve">  О.Н</w:t>
            </w:r>
            <w:proofErr w:type="gramEnd"/>
            <w:r w:rsidRPr="009E2A21">
              <w:rPr>
                <w:rFonts w:ascii="Times New Roman" w:hAnsi="Times New Roman"/>
              </w:rPr>
              <w:t xml:space="preserve"> </w:t>
            </w:r>
          </w:p>
          <w:p w:rsidR="008527A2" w:rsidRPr="009E2A21" w:rsidRDefault="008527A2" w:rsidP="00484BA3">
            <w:pPr>
              <w:pStyle w:val="aa"/>
              <w:rPr>
                <w:rFonts w:ascii="Times New Roman" w:hAnsi="Times New Roman"/>
              </w:rPr>
            </w:pPr>
            <w:r w:rsidRPr="009E2A21">
              <w:rPr>
                <w:rFonts w:ascii="Times New Roman" w:hAnsi="Times New Roman"/>
              </w:rPr>
              <w:t xml:space="preserve"> ФЦКМ</w:t>
            </w:r>
          </w:p>
          <w:p w:rsidR="008527A2" w:rsidRDefault="008527A2" w:rsidP="00484BA3">
            <w:pPr>
              <w:pStyle w:val="aa"/>
              <w:rPr>
                <w:rFonts w:ascii="Times New Roman" w:hAnsi="Times New Roman"/>
              </w:rPr>
            </w:pPr>
            <w:r w:rsidRPr="009E2A21">
              <w:rPr>
                <w:rFonts w:ascii="Times New Roman" w:hAnsi="Times New Roman"/>
              </w:rPr>
              <w:t>стр.40</w:t>
            </w:r>
          </w:p>
          <w:p w:rsidR="008527A2" w:rsidRPr="009E2A21" w:rsidRDefault="008527A2" w:rsidP="00484BA3">
            <w:pPr>
              <w:pStyle w:val="aa"/>
            </w:pPr>
          </w:p>
        </w:tc>
      </w:tr>
      <w:tr w:rsidR="008527A2" w:rsidRPr="00690F1D" w:rsidTr="00484BA3">
        <w:trPr>
          <w:gridAfter w:val="1"/>
          <w:wAfter w:w="12881" w:type="dxa"/>
          <w:cantSplit/>
          <w:trHeight w:val="128"/>
        </w:trPr>
        <w:tc>
          <w:tcPr>
            <w:tcW w:w="1441" w:type="dxa"/>
            <w:gridSpan w:val="4"/>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lastRenderedPageBreak/>
              <w:t>«Изучая Вселенную»</w:t>
            </w:r>
          </w:p>
        </w:tc>
        <w:tc>
          <w:tcPr>
            <w:tcW w:w="1956" w:type="dxa"/>
            <w:gridSpan w:val="4"/>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12.04.21-16.04.21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 xml:space="preserve"> «Тайны космоса»</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«Звезды и планеты»</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Дать элементарные представления о строении Солнечной системы, звездах и планетах; формировать понятия: космос, космическое пространство, звезды, планеты; воспитывать чувство гордости за свою страну, открывшую дорогу в космос.</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Голицина</w:t>
            </w:r>
            <w:proofErr w:type="spellEnd"/>
            <w:r w:rsidRPr="00690F1D">
              <w:rPr>
                <w:rFonts w:ascii="Times New Roman" w:hAnsi="Times New Roman"/>
                <w:sz w:val="24"/>
                <w:szCs w:val="24"/>
              </w:rPr>
              <w:t xml:space="preserve"> Н.С. </w:t>
            </w:r>
          </w:p>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«Комплексные занятия», стр. 454</w:t>
            </w:r>
          </w:p>
        </w:tc>
      </w:tr>
      <w:tr w:rsidR="008527A2" w:rsidRPr="00690F1D" w:rsidTr="00484BA3">
        <w:trPr>
          <w:gridAfter w:val="1"/>
          <w:wAfter w:w="12881" w:type="dxa"/>
          <w:cantSplit/>
          <w:trHeight w:val="181"/>
        </w:trPr>
        <w:tc>
          <w:tcPr>
            <w:tcW w:w="1441" w:type="dxa"/>
            <w:gridSpan w:val="4"/>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tcBorders>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«Космос»</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Расширять представление детей о космосе; подводить к пониманию того, что освоение космоса – ключ к решению многих проблем на Земле; рассказывать детям о Ю. Гагарине и др. героях космоса.</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О.В. </w:t>
            </w:r>
            <w:proofErr w:type="spellStart"/>
            <w:r w:rsidRPr="00690F1D">
              <w:rPr>
                <w:rFonts w:ascii="Times New Roman" w:hAnsi="Times New Roman"/>
                <w:sz w:val="24"/>
                <w:szCs w:val="24"/>
              </w:rPr>
              <w:t>Дыбина</w:t>
            </w:r>
            <w:proofErr w:type="spellEnd"/>
            <w:r w:rsidRPr="00690F1D">
              <w:rPr>
                <w:rFonts w:ascii="Times New Roman" w:hAnsi="Times New Roman"/>
                <w:sz w:val="24"/>
                <w:szCs w:val="24"/>
              </w:rPr>
              <w:t xml:space="preserve"> «Ознакомление с предметным и социальным окружением», стр. 53</w:t>
            </w:r>
          </w:p>
        </w:tc>
      </w:tr>
      <w:tr w:rsidR="008527A2" w:rsidRPr="00690F1D" w:rsidTr="00484BA3">
        <w:trPr>
          <w:gridAfter w:val="1"/>
          <w:wAfter w:w="12881" w:type="dxa"/>
          <w:cantSplit/>
          <w:trHeight w:val="386"/>
        </w:trPr>
        <w:tc>
          <w:tcPr>
            <w:tcW w:w="1441" w:type="dxa"/>
            <w:gridSpan w:val="4"/>
            <w:vMerge w:val="restart"/>
            <w:tcBorders>
              <w:top w:val="single" w:sz="4" w:space="0" w:color="auto"/>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«Что мы умеем»</w:t>
            </w:r>
          </w:p>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val="restart"/>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p>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19.04.21-23.04.21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«Неделя осторожного пешехода»</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«Мы — пешеходы»</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Уточнить знание некоторых дорожных знаков.</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Уточнить знание о том, что в городе все движение подчинено осо</w:t>
            </w:r>
            <w:r w:rsidRPr="00690F1D">
              <w:rPr>
                <w:rFonts w:ascii="Times New Roman" w:eastAsia="Times New Roman" w:hAnsi="Times New Roman"/>
                <w:sz w:val="24"/>
                <w:szCs w:val="24"/>
              </w:rPr>
              <w:softHyphen/>
              <w:t>бым правилам.</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Обобщить представление о труде сотрудников ДПС.</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Учить создавать изображение фигуры человека на плоскости из геометрических фигур, дополнять деталями в соответствии с образ</w:t>
            </w:r>
            <w:r w:rsidRPr="00690F1D">
              <w:rPr>
                <w:rFonts w:ascii="Times New Roman" w:eastAsia="Times New Roman" w:hAnsi="Times New Roman"/>
                <w:sz w:val="24"/>
                <w:szCs w:val="24"/>
              </w:rPr>
              <w:softHyphen/>
              <w:t>цом.</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Закреплять знание правил перехода через проезжую часть улицы, упражнять в их выполнении.</w:t>
            </w:r>
          </w:p>
          <w:p w:rsidR="008527A2" w:rsidRPr="004B34F5"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Воспитывать ответственность за свою безопасность.</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Голицына Н.С. «Конспекты комп -</w:t>
            </w:r>
            <w:proofErr w:type="spellStart"/>
            <w:r w:rsidRPr="00690F1D">
              <w:rPr>
                <w:rFonts w:ascii="Times New Roman" w:hAnsi="Times New Roman"/>
                <w:sz w:val="24"/>
                <w:szCs w:val="24"/>
              </w:rPr>
              <w:t>лексно</w:t>
            </w:r>
            <w:proofErr w:type="spellEnd"/>
            <w:r w:rsidRPr="00690F1D">
              <w:rPr>
                <w:rFonts w:ascii="Times New Roman" w:hAnsi="Times New Roman"/>
                <w:sz w:val="24"/>
                <w:szCs w:val="24"/>
              </w:rPr>
              <w:t>-</w:t>
            </w:r>
            <w:proofErr w:type="spellStart"/>
            <w:r w:rsidRPr="00690F1D">
              <w:rPr>
                <w:rFonts w:ascii="Times New Roman" w:hAnsi="Times New Roman"/>
                <w:sz w:val="24"/>
                <w:szCs w:val="24"/>
              </w:rPr>
              <w:t>тематичес</w:t>
            </w:r>
            <w:proofErr w:type="spellEnd"/>
            <w:r w:rsidRPr="00690F1D">
              <w:rPr>
                <w:rFonts w:ascii="Times New Roman" w:hAnsi="Times New Roman"/>
                <w:sz w:val="24"/>
                <w:szCs w:val="24"/>
              </w:rPr>
              <w:t>-ких занятий», стр.435</w:t>
            </w:r>
          </w:p>
        </w:tc>
      </w:tr>
      <w:tr w:rsidR="008527A2" w:rsidRPr="00690F1D" w:rsidTr="00484BA3">
        <w:trPr>
          <w:gridAfter w:val="1"/>
          <w:wAfter w:w="12881" w:type="dxa"/>
          <w:cantSplit/>
          <w:trHeight w:val="114"/>
        </w:trPr>
        <w:tc>
          <w:tcPr>
            <w:tcW w:w="1441" w:type="dxa"/>
            <w:gridSpan w:val="4"/>
            <w:vMerge/>
            <w:tcBorders>
              <w:left w:val="single" w:sz="4" w:space="0" w:color="auto"/>
              <w:bottom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956" w:type="dxa"/>
            <w:gridSpan w:val="4"/>
            <w:vMerge/>
            <w:tcBorders>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«Быть примерным пешеходом и пассажиром разрешается»</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Закрепить у детей знания ПДД; учить адекватно реагировать на дорожные ситуации и прогнозировать свое поведение в тех или иных обстоятельствах; воспитывать у детей внимание, сосредоточенность. </w:t>
            </w:r>
          </w:p>
        </w:tc>
        <w:tc>
          <w:tcPr>
            <w:tcW w:w="2727" w:type="dxa"/>
            <w:gridSpan w:val="2"/>
            <w:tcBorders>
              <w:top w:val="single" w:sz="4" w:space="0" w:color="auto"/>
              <w:left w:val="single" w:sz="4" w:space="0" w:color="auto"/>
              <w:bottom w:val="single" w:sz="4" w:space="0" w:color="auto"/>
              <w:right w:val="single" w:sz="4" w:space="0" w:color="auto"/>
            </w:tcBorders>
          </w:tcPr>
          <w:p w:rsidR="008527A2"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Скоролупова</w:t>
            </w:r>
            <w:proofErr w:type="spellEnd"/>
            <w:r w:rsidRPr="00690F1D">
              <w:rPr>
                <w:rFonts w:ascii="Times New Roman" w:hAnsi="Times New Roman"/>
                <w:sz w:val="24"/>
                <w:szCs w:val="24"/>
              </w:rPr>
              <w:t xml:space="preserve"> О.А. «Правила и безопасность ДД», стр. 35</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134"/>
        </w:trPr>
        <w:tc>
          <w:tcPr>
            <w:tcW w:w="1441" w:type="dxa"/>
            <w:gridSpan w:val="4"/>
            <w:tcBorders>
              <w:top w:val="single" w:sz="4" w:space="0" w:color="auto"/>
              <w:left w:val="single" w:sz="4" w:space="0" w:color="auto"/>
              <w:right w:val="single" w:sz="4" w:space="0" w:color="auto"/>
            </w:tcBorders>
            <w:textDirection w:val="btLr"/>
          </w:tcPr>
          <w:p w:rsidR="008527A2" w:rsidRPr="009E2A21" w:rsidRDefault="008527A2" w:rsidP="00484BA3">
            <w:pPr>
              <w:pStyle w:val="aa"/>
              <w:widowControl w:val="0"/>
              <w:jc w:val="center"/>
              <w:rPr>
                <w:rFonts w:ascii="Times New Roman" w:hAnsi="Times New Roman"/>
                <w:sz w:val="24"/>
                <w:szCs w:val="24"/>
                <w:highlight w:val="yellow"/>
              </w:rPr>
            </w:pPr>
            <w:r w:rsidRPr="009E2A21">
              <w:rPr>
                <w:rFonts w:ascii="Times New Roman" w:hAnsi="Times New Roman"/>
                <w:sz w:val="24"/>
                <w:szCs w:val="24"/>
                <w:highlight w:val="yellow"/>
              </w:rPr>
              <w:t>«Светлая  Пасха»</w:t>
            </w:r>
          </w:p>
        </w:tc>
        <w:tc>
          <w:tcPr>
            <w:tcW w:w="1956" w:type="dxa"/>
            <w:gridSpan w:val="4"/>
            <w:tcBorders>
              <w:top w:val="single" w:sz="4" w:space="0" w:color="auto"/>
              <w:left w:val="single" w:sz="4" w:space="0" w:color="auto"/>
              <w:right w:val="single" w:sz="4" w:space="0" w:color="auto"/>
            </w:tcBorders>
            <w:textDirection w:val="btLr"/>
            <w:vAlign w:val="center"/>
          </w:tcPr>
          <w:p w:rsidR="008527A2" w:rsidRPr="009E2A21" w:rsidRDefault="008527A2" w:rsidP="00484BA3">
            <w:pPr>
              <w:pStyle w:val="aa"/>
              <w:widowControl w:val="0"/>
              <w:ind w:left="113" w:right="113"/>
              <w:jc w:val="center"/>
              <w:rPr>
                <w:rFonts w:ascii="Times New Roman" w:hAnsi="Times New Roman"/>
                <w:sz w:val="24"/>
                <w:szCs w:val="24"/>
                <w:highlight w:val="yellow"/>
              </w:rPr>
            </w:pPr>
            <w:r w:rsidRPr="009E2A21">
              <w:rPr>
                <w:rFonts w:ascii="Times New Roman" w:hAnsi="Times New Roman"/>
                <w:sz w:val="24"/>
                <w:szCs w:val="24"/>
                <w:highlight w:val="yellow"/>
              </w:rPr>
              <w:t>26.04.21-30.04.21</w:t>
            </w:r>
          </w:p>
          <w:p w:rsidR="008527A2" w:rsidRPr="009E2A21" w:rsidRDefault="008527A2" w:rsidP="00484BA3">
            <w:pPr>
              <w:pStyle w:val="aa"/>
              <w:widowControl w:val="0"/>
              <w:ind w:left="113" w:right="113"/>
              <w:jc w:val="center"/>
              <w:rPr>
                <w:rFonts w:ascii="Times New Roman" w:hAnsi="Times New Roman"/>
                <w:sz w:val="24"/>
                <w:szCs w:val="24"/>
                <w:highlight w:val="yellow"/>
              </w:rPr>
            </w:pPr>
            <w:r w:rsidRPr="009E2A21">
              <w:rPr>
                <w:rFonts w:ascii="Times New Roman" w:hAnsi="Times New Roman"/>
                <w:sz w:val="24"/>
                <w:szCs w:val="24"/>
                <w:highlight w:val="yellow"/>
              </w:rPr>
              <w:t>«Светлая  Пасха»</w:t>
            </w:r>
          </w:p>
        </w:tc>
        <w:tc>
          <w:tcPr>
            <w:tcW w:w="2098" w:type="dxa"/>
            <w:tcBorders>
              <w:top w:val="single" w:sz="4" w:space="0" w:color="auto"/>
              <w:left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p>
        </w:tc>
        <w:tc>
          <w:tcPr>
            <w:tcW w:w="6946" w:type="dxa"/>
            <w:gridSpan w:val="3"/>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58"/>
        </w:trPr>
        <w:tc>
          <w:tcPr>
            <w:tcW w:w="15168" w:type="dxa"/>
            <w:gridSpan w:val="14"/>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lastRenderedPageBreak/>
              <w:t>Май</w:t>
            </w:r>
          </w:p>
        </w:tc>
      </w:tr>
      <w:tr w:rsidR="008527A2" w:rsidRPr="00690F1D" w:rsidTr="00484BA3">
        <w:trPr>
          <w:gridAfter w:val="1"/>
          <w:wAfter w:w="12881" w:type="dxa"/>
          <w:cantSplit/>
          <w:trHeight w:val="1134"/>
        </w:trPr>
        <w:tc>
          <w:tcPr>
            <w:tcW w:w="1526" w:type="dxa"/>
            <w:gridSpan w:val="5"/>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««По страницам истории «Моя малая Родина», «Аллея памяти»</w:t>
            </w:r>
          </w:p>
          <w:p w:rsidR="008527A2" w:rsidRPr="00690F1D" w:rsidRDefault="008527A2" w:rsidP="00484BA3">
            <w:pPr>
              <w:pStyle w:val="aa"/>
              <w:widowControl w:val="0"/>
              <w:jc w:val="center"/>
              <w:rPr>
                <w:rFonts w:ascii="Times New Roman" w:hAnsi="Times New Roman"/>
                <w:sz w:val="24"/>
                <w:szCs w:val="24"/>
              </w:rPr>
            </w:pPr>
          </w:p>
        </w:tc>
        <w:tc>
          <w:tcPr>
            <w:tcW w:w="1871" w:type="dxa"/>
            <w:gridSpan w:val="3"/>
            <w:tcBorders>
              <w:top w:val="single" w:sz="4" w:space="0" w:color="auto"/>
              <w:left w:val="single" w:sz="4" w:space="0" w:color="auto"/>
              <w:right w:val="single" w:sz="4" w:space="0" w:color="auto"/>
            </w:tcBorders>
            <w:textDirection w:val="btLr"/>
          </w:tcPr>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04.05.21-07.05.21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Наш родной поселок. По дорогам ВОВ</w:t>
            </w:r>
          </w:p>
          <w:p w:rsidR="008527A2" w:rsidRPr="00690F1D" w:rsidRDefault="008527A2" w:rsidP="00484BA3">
            <w:pPr>
              <w:pStyle w:val="aa"/>
              <w:widowControl w:val="0"/>
              <w:ind w:left="113" w:right="113"/>
              <w:jc w:val="center"/>
              <w:rPr>
                <w:rFonts w:ascii="Times New Roman" w:hAnsi="Times New Roman"/>
                <w:sz w:val="24"/>
                <w:szCs w:val="24"/>
              </w:rPr>
            </w:pPr>
          </w:p>
        </w:tc>
        <w:tc>
          <w:tcPr>
            <w:tcW w:w="2098" w:type="dxa"/>
            <w:tcBorders>
              <w:top w:val="single" w:sz="4" w:space="0" w:color="auto"/>
              <w:left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«День Победы»</w:t>
            </w:r>
          </w:p>
        </w:tc>
        <w:tc>
          <w:tcPr>
            <w:tcW w:w="6946" w:type="dxa"/>
            <w:gridSpan w:val="3"/>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color w:val="000000"/>
                <w:sz w:val="24"/>
                <w:szCs w:val="24"/>
              </w:rPr>
              <w:t>Уточнять и расширять представление о Великой Отече</w:t>
            </w:r>
            <w:r w:rsidRPr="00690F1D">
              <w:rPr>
                <w:rFonts w:ascii="Times New Roman" w:eastAsia="Times New Roman" w:hAnsi="Times New Roman"/>
                <w:color w:val="000000"/>
                <w:sz w:val="24"/>
                <w:szCs w:val="24"/>
              </w:rPr>
              <w:softHyphen/>
              <w:t>ственной войне;</w:t>
            </w:r>
            <w:r w:rsidRPr="00690F1D">
              <w:rPr>
                <w:rFonts w:ascii="Times New Roman" w:eastAsia="Times New Roman" w:hAnsi="Times New Roman"/>
                <w:sz w:val="24"/>
                <w:szCs w:val="24"/>
              </w:rPr>
              <w:t xml:space="preserve"> </w:t>
            </w:r>
            <w:r w:rsidRPr="00690F1D">
              <w:rPr>
                <w:rFonts w:ascii="Times New Roman" w:eastAsia="Times New Roman" w:hAnsi="Times New Roman"/>
                <w:color w:val="000000"/>
                <w:sz w:val="24"/>
                <w:szCs w:val="24"/>
              </w:rPr>
              <w:t>воспитывать уважение к памяти воинов-победителей;</w:t>
            </w:r>
          </w:p>
          <w:p w:rsidR="008527A2" w:rsidRPr="00690F1D" w:rsidRDefault="008527A2" w:rsidP="00484BA3">
            <w:pPr>
              <w:pStyle w:val="aa"/>
              <w:widowControl w:val="0"/>
              <w:rPr>
                <w:rFonts w:ascii="Times New Roman" w:hAnsi="Times New Roman"/>
                <w:sz w:val="24"/>
                <w:szCs w:val="24"/>
              </w:rPr>
            </w:pPr>
            <w:r w:rsidRPr="00690F1D">
              <w:rPr>
                <w:rFonts w:ascii="Times New Roman" w:eastAsia="Times New Roman" w:hAnsi="Times New Roman"/>
                <w:color w:val="000000"/>
                <w:sz w:val="24"/>
                <w:szCs w:val="24"/>
              </w:rPr>
              <w:t>формировать уважительное отношение к старшему поколению.</w:t>
            </w:r>
            <w:r w:rsidRPr="00690F1D">
              <w:rPr>
                <w:rFonts w:ascii="Times New Roman" w:hAnsi="Times New Roman"/>
                <w:sz w:val="24"/>
                <w:szCs w:val="24"/>
              </w:rPr>
              <w:t xml:space="preserve"> </w:t>
            </w: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 xml:space="preserve">Т.Н. </w:t>
            </w:r>
            <w:proofErr w:type="spellStart"/>
            <w:r w:rsidRPr="00690F1D">
              <w:rPr>
                <w:rFonts w:ascii="Times New Roman" w:hAnsi="Times New Roman"/>
                <w:sz w:val="24"/>
                <w:szCs w:val="24"/>
              </w:rPr>
              <w:t>Вострухина</w:t>
            </w:r>
            <w:proofErr w:type="spellEnd"/>
            <w:r w:rsidRPr="00690F1D">
              <w:rPr>
                <w:rFonts w:ascii="Times New Roman" w:hAnsi="Times New Roman"/>
                <w:sz w:val="24"/>
                <w:szCs w:val="24"/>
              </w:rPr>
              <w:t xml:space="preserve"> «Знакомим с окружающим миром детей 5 – 7 лет», стр. 131</w:t>
            </w:r>
          </w:p>
          <w:p w:rsidR="008527A2" w:rsidRPr="00690F1D" w:rsidRDefault="008527A2" w:rsidP="00484BA3">
            <w:pPr>
              <w:pStyle w:val="aa"/>
              <w:widowControl w:val="0"/>
              <w:rPr>
                <w:rFonts w:ascii="Times New Roman" w:hAnsi="Times New Roman"/>
                <w:sz w:val="24"/>
                <w:szCs w:val="24"/>
              </w:rPr>
            </w:pPr>
          </w:p>
        </w:tc>
      </w:tr>
      <w:tr w:rsidR="008527A2" w:rsidRPr="00690F1D" w:rsidTr="00484BA3">
        <w:trPr>
          <w:gridAfter w:val="1"/>
          <w:wAfter w:w="12881" w:type="dxa"/>
          <w:cantSplit/>
          <w:trHeight w:val="1407"/>
        </w:trPr>
        <w:tc>
          <w:tcPr>
            <w:tcW w:w="1526" w:type="dxa"/>
            <w:gridSpan w:val="5"/>
            <w:tcBorders>
              <w:top w:val="single" w:sz="4" w:space="0" w:color="auto"/>
              <w:left w:val="single" w:sz="4" w:space="0" w:color="auto"/>
              <w:bottom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«Природа под охраной»</w:t>
            </w:r>
          </w:p>
        </w:tc>
        <w:tc>
          <w:tcPr>
            <w:tcW w:w="1871" w:type="dxa"/>
            <w:gridSpan w:val="3"/>
            <w:tcBorders>
              <w:top w:val="single" w:sz="4" w:space="0" w:color="auto"/>
              <w:left w:val="single" w:sz="4" w:space="0" w:color="auto"/>
              <w:bottom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11.05.21-14.05.21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«Красная книга»</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Pr>
                <w:rFonts w:ascii="Times New Roman" w:hAnsi="Times New Roman"/>
                <w:sz w:val="24"/>
                <w:szCs w:val="24"/>
              </w:rPr>
              <w:t>« Красная книга»</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4B34F5" w:rsidRDefault="008527A2" w:rsidP="00484BA3">
            <w:pPr>
              <w:pStyle w:val="aa"/>
              <w:widowControl w:val="0"/>
              <w:rPr>
                <w:rFonts w:ascii="Times New Roman" w:hAnsi="Times New Roman"/>
                <w:sz w:val="24"/>
                <w:szCs w:val="24"/>
              </w:rPr>
            </w:pPr>
            <w:r w:rsidRPr="004B34F5">
              <w:rPr>
                <w:rFonts w:ascii="Times New Roman" w:hAnsi="Times New Roman"/>
                <w:sz w:val="24"/>
                <w:szCs w:val="24"/>
              </w:rPr>
              <w:t>Дать детям представление о животных  и растениях , научить их определять по описанию  обогащать словарь.</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Pr>
                <w:rFonts w:ascii="Times New Roman" w:hAnsi="Times New Roman"/>
                <w:sz w:val="24"/>
                <w:szCs w:val="24"/>
              </w:rPr>
              <w:t>Интернет.</w:t>
            </w:r>
          </w:p>
        </w:tc>
      </w:tr>
      <w:tr w:rsidR="008527A2" w:rsidRPr="00690F1D" w:rsidTr="00540493">
        <w:trPr>
          <w:gridAfter w:val="1"/>
          <w:wAfter w:w="12881" w:type="dxa"/>
          <w:cantSplit/>
          <w:trHeight w:val="2265"/>
        </w:trPr>
        <w:tc>
          <w:tcPr>
            <w:tcW w:w="1526" w:type="dxa"/>
            <w:gridSpan w:val="5"/>
            <w:vMerge w:val="restart"/>
            <w:tcBorders>
              <w:top w:val="single" w:sz="4" w:space="0" w:color="auto"/>
              <w:left w:val="single" w:sz="4" w:space="0" w:color="auto"/>
              <w:right w:val="single" w:sz="4" w:space="0" w:color="auto"/>
            </w:tcBorders>
            <w:textDirection w:val="btLr"/>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«Наши достижения!»</w:t>
            </w:r>
          </w:p>
        </w:tc>
        <w:tc>
          <w:tcPr>
            <w:tcW w:w="1871" w:type="dxa"/>
            <w:gridSpan w:val="3"/>
            <w:tcBorders>
              <w:top w:val="single" w:sz="4" w:space="0" w:color="auto"/>
              <w:left w:val="single" w:sz="4" w:space="0" w:color="auto"/>
              <w:bottom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17.05.21-21.05.21</w:t>
            </w:r>
          </w:p>
          <w:p w:rsidR="008527A2" w:rsidRPr="00690F1D"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««Мониторинг «Безопасность»</w:t>
            </w:r>
          </w:p>
        </w:tc>
        <w:tc>
          <w:tcPr>
            <w:tcW w:w="2098" w:type="dxa"/>
            <w:tcBorders>
              <w:top w:val="single" w:sz="4" w:space="0" w:color="auto"/>
              <w:left w:val="single" w:sz="4" w:space="0" w:color="auto"/>
              <w:bottom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sz w:val="24"/>
                <w:szCs w:val="24"/>
              </w:rPr>
              <w:t>«Безопасность на природе»</w:t>
            </w:r>
          </w:p>
        </w:tc>
        <w:tc>
          <w:tcPr>
            <w:tcW w:w="6946" w:type="dxa"/>
            <w:gridSpan w:val="3"/>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r w:rsidRPr="00690F1D">
              <w:rPr>
                <w:rFonts w:ascii="Times New Roman" w:hAnsi="Times New Roman"/>
                <w:sz w:val="24"/>
                <w:szCs w:val="24"/>
              </w:rPr>
              <w:t>Знакомить детей с правилами поведения на природе во время грозы, во время пожара. Дать детям знания о правилах поведения при встрече с разными насекомыми.</w:t>
            </w:r>
          </w:p>
        </w:tc>
        <w:tc>
          <w:tcPr>
            <w:tcW w:w="2727" w:type="dxa"/>
            <w:gridSpan w:val="2"/>
            <w:tcBorders>
              <w:top w:val="single" w:sz="4" w:space="0" w:color="auto"/>
              <w:left w:val="single" w:sz="4" w:space="0" w:color="auto"/>
              <w:bottom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В.Н.Волчкова</w:t>
            </w:r>
            <w:proofErr w:type="spellEnd"/>
            <w:r w:rsidRPr="00690F1D">
              <w:rPr>
                <w:rFonts w:ascii="Times New Roman" w:hAnsi="Times New Roman"/>
                <w:sz w:val="24"/>
                <w:szCs w:val="24"/>
              </w:rPr>
              <w:t xml:space="preserve"> стр.195</w:t>
            </w:r>
          </w:p>
        </w:tc>
      </w:tr>
      <w:tr w:rsidR="008527A2" w:rsidRPr="00690F1D" w:rsidTr="00540493">
        <w:trPr>
          <w:gridAfter w:val="1"/>
          <w:wAfter w:w="12881" w:type="dxa"/>
          <w:cantSplit/>
          <w:trHeight w:val="1827"/>
        </w:trPr>
        <w:tc>
          <w:tcPr>
            <w:tcW w:w="1526" w:type="dxa"/>
            <w:gridSpan w:val="5"/>
            <w:vMerge/>
            <w:tcBorders>
              <w:left w:val="single" w:sz="4" w:space="0" w:color="auto"/>
              <w:right w:val="single" w:sz="4" w:space="0" w:color="auto"/>
            </w:tcBorders>
            <w:textDirection w:val="btLr"/>
          </w:tcPr>
          <w:p w:rsidR="008527A2" w:rsidRPr="00690F1D" w:rsidRDefault="008527A2" w:rsidP="00484BA3">
            <w:pPr>
              <w:pStyle w:val="aa"/>
              <w:widowControl w:val="0"/>
              <w:jc w:val="center"/>
              <w:rPr>
                <w:rFonts w:ascii="Times New Roman" w:hAnsi="Times New Roman"/>
                <w:sz w:val="24"/>
                <w:szCs w:val="24"/>
              </w:rPr>
            </w:pPr>
          </w:p>
        </w:tc>
        <w:tc>
          <w:tcPr>
            <w:tcW w:w="1871" w:type="dxa"/>
            <w:gridSpan w:val="3"/>
            <w:tcBorders>
              <w:top w:val="single" w:sz="4" w:space="0" w:color="auto"/>
              <w:left w:val="single" w:sz="4" w:space="0" w:color="auto"/>
              <w:right w:val="single" w:sz="4" w:space="0" w:color="auto"/>
            </w:tcBorders>
            <w:textDirection w:val="btLr"/>
            <w:vAlign w:val="center"/>
          </w:tcPr>
          <w:p w:rsidR="008527A2" w:rsidRDefault="008527A2" w:rsidP="00484BA3">
            <w:pPr>
              <w:pStyle w:val="aa"/>
              <w:widowControl w:val="0"/>
              <w:ind w:left="113" w:right="113"/>
              <w:jc w:val="center"/>
              <w:rPr>
                <w:rFonts w:ascii="Times New Roman" w:hAnsi="Times New Roman"/>
                <w:sz w:val="24"/>
                <w:szCs w:val="24"/>
              </w:rPr>
            </w:pPr>
            <w:r w:rsidRPr="009E2A21">
              <w:rPr>
                <w:rFonts w:ascii="Times New Roman" w:hAnsi="Times New Roman"/>
                <w:sz w:val="24"/>
                <w:szCs w:val="24"/>
              </w:rPr>
              <w:t>24.05.21-31.05.21</w:t>
            </w:r>
          </w:p>
          <w:p w:rsidR="008527A2" w:rsidRDefault="008527A2" w:rsidP="00484BA3">
            <w:pPr>
              <w:pStyle w:val="aa"/>
              <w:widowControl w:val="0"/>
              <w:ind w:left="113" w:right="113"/>
              <w:jc w:val="center"/>
              <w:rPr>
                <w:rFonts w:ascii="Times New Roman" w:hAnsi="Times New Roman"/>
                <w:sz w:val="24"/>
                <w:szCs w:val="24"/>
              </w:rPr>
            </w:pPr>
            <w:r w:rsidRPr="00690F1D">
              <w:rPr>
                <w:rFonts w:ascii="Times New Roman" w:hAnsi="Times New Roman"/>
                <w:sz w:val="24"/>
                <w:szCs w:val="24"/>
              </w:rPr>
              <w:t>«Здравствуй лето»</w:t>
            </w:r>
          </w:p>
          <w:p w:rsidR="00540493" w:rsidRPr="00690F1D" w:rsidRDefault="00540493" w:rsidP="00484BA3">
            <w:pPr>
              <w:pStyle w:val="aa"/>
              <w:widowControl w:val="0"/>
              <w:ind w:left="113" w:right="113"/>
              <w:jc w:val="center"/>
              <w:rPr>
                <w:rFonts w:ascii="Times New Roman" w:hAnsi="Times New Roman"/>
                <w:sz w:val="24"/>
                <w:szCs w:val="24"/>
              </w:rPr>
            </w:pPr>
            <w:r>
              <w:rPr>
                <w:rFonts w:ascii="Times New Roman" w:hAnsi="Times New Roman"/>
                <w:sz w:val="24"/>
                <w:szCs w:val="24"/>
              </w:rPr>
              <w:t>«Насекомые»</w:t>
            </w:r>
          </w:p>
        </w:tc>
        <w:tc>
          <w:tcPr>
            <w:tcW w:w="2098" w:type="dxa"/>
            <w:tcBorders>
              <w:top w:val="single" w:sz="4" w:space="0" w:color="auto"/>
              <w:left w:val="single" w:sz="4" w:space="0" w:color="auto"/>
              <w:right w:val="single" w:sz="4" w:space="0" w:color="auto"/>
            </w:tcBorders>
            <w:vAlign w:val="center"/>
          </w:tcPr>
          <w:p w:rsidR="008527A2" w:rsidRPr="00690F1D" w:rsidRDefault="008527A2" w:rsidP="00484BA3">
            <w:pPr>
              <w:pStyle w:val="aa"/>
              <w:widowControl w:val="0"/>
              <w:jc w:val="center"/>
              <w:rPr>
                <w:rFonts w:ascii="Times New Roman" w:hAnsi="Times New Roman"/>
                <w:sz w:val="24"/>
                <w:szCs w:val="24"/>
              </w:rPr>
            </w:pPr>
            <w:r w:rsidRPr="00690F1D">
              <w:rPr>
                <w:rFonts w:ascii="Times New Roman" w:hAnsi="Times New Roman"/>
                <w:bCs/>
                <w:sz w:val="24"/>
                <w:szCs w:val="24"/>
              </w:rPr>
              <w:t>«Лето. Времена года»</w:t>
            </w:r>
          </w:p>
        </w:tc>
        <w:tc>
          <w:tcPr>
            <w:tcW w:w="6946" w:type="dxa"/>
            <w:gridSpan w:val="3"/>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Систематизировать и закрепить знания детей о летних месяцах,</w:t>
            </w:r>
          </w:p>
          <w:p w:rsidR="008527A2" w:rsidRPr="00690F1D"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изменениях в природе летом, о летних забавах детей и взрослых.</w:t>
            </w:r>
          </w:p>
          <w:p w:rsidR="008527A2" w:rsidRDefault="008527A2" w:rsidP="00484BA3">
            <w:pPr>
              <w:pStyle w:val="aa"/>
              <w:widowControl w:val="0"/>
              <w:rPr>
                <w:rFonts w:ascii="Times New Roman" w:eastAsia="Times New Roman" w:hAnsi="Times New Roman"/>
                <w:sz w:val="24"/>
                <w:szCs w:val="24"/>
              </w:rPr>
            </w:pPr>
            <w:r w:rsidRPr="00690F1D">
              <w:rPr>
                <w:rFonts w:ascii="Times New Roman" w:eastAsia="Times New Roman" w:hAnsi="Times New Roman"/>
                <w:sz w:val="24"/>
                <w:szCs w:val="24"/>
              </w:rPr>
              <w:t>Закрепить представления детей о временах года.</w:t>
            </w:r>
          </w:p>
          <w:p w:rsidR="008527A2" w:rsidRDefault="008527A2" w:rsidP="00484BA3">
            <w:pPr>
              <w:pStyle w:val="aa"/>
              <w:widowControl w:val="0"/>
              <w:rPr>
                <w:rFonts w:ascii="Times New Roman" w:eastAsia="Times New Roman" w:hAnsi="Times New Roman"/>
                <w:sz w:val="24"/>
                <w:szCs w:val="24"/>
              </w:rPr>
            </w:pPr>
          </w:p>
          <w:p w:rsidR="008527A2" w:rsidRPr="00690F1D" w:rsidRDefault="008527A2" w:rsidP="00484BA3">
            <w:pPr>
              <w:pStyle w:val="aa"/>
              <w:widowControl w:val="0"/>
              <w:rPr>
                <w:rFonts w:ascii="Times New Roman" w:hAnsi="Times New Roman"/>
                <w:sz w:val="24"/>
                <w:szCs w:val="24"/>
              </w:rPr>
            </w:pPr>
          </w:p>
        </w:tc>
        <w:tc>
          <w:tcPr>
            <w:tcW w:w="2727" w:type="dxa"/>
            <w:gridSpan w:val="2"/>
            <w:tcBorders>
              <w:top w:val="single" w:sz="4" w:space="0" w:color="auto"/>
              <w:left w:val="single" w:sz="4" w:space="0" w:color="auto"/>
              <w:right w:val="single" w:sz="4" w:space="0" w:color="auto"/>
            </w:tcBorders>
          </w:tcPr>
          <w:p w:rsidR="008527A2" w:rsidRPr="00690F1D" w:rsidRDefault="008527A2" w:rsidP="00484BA3">
            <w:pPr>
              <w:pStyle w:val="aa"/>
              <w:widowControl w:val="0"/>
              <w:rPr>
                <w:rFonts w:ascii="Times New Roman" w:hAnsi="Times New Roman"/>
                <w:sz w:val="24"/>
                <w:szCs w:val="24"/>
              </w:rPr>
            </w:pPr>
            <w:proofErr w:type="spellStart"/>
            <w:r w:rsidRPr="00690F1D">
              <w:rPr>
                <w:rFonts w:ascii="Times New Roman" w:hAnsi="Times New Roman"/>
                <w:sz w:val="24"/>
                <w:szCs w:val="24"/>
              </w:rPr>
              <w:t>Каушкаль</w:t>
            </w:r>
            <w:proofErr w:type="spellEnd"/>
            <w:r w:rsidRPr="00690F1D">
              <w:rPr>
                <w:rFonts w:ascii="Times New Roman" w:hAnsi="Times New Roman"/>
                <w:sz w:val="24"/>
                <w:szCs w:val="24"/>
              </w:rPr>
              <w:t xml:space="preserve"> О.Н. «ФЦКМ», стр.180</w:t>
            </w:r>
          </w:p>
        </w:tc>
      </w:tr>
    </w:tbl>
    <w:p w:rsidR="008F5A99" w:rsidRDefault="008F5A99" w:rsidP="00C24F29">
      <w:pPr>
        <w:pStyle w:val="a0"/>
        <w:suppressAutoHyphens w:val="0"/>
        <w:rPr>
          <w:rFonts w:cs="Times New Roman"/>
          <w:szCs w:val="26"/>
        </w:rPr>
      </w:pPr>
    </w:p>
    <w:p w:rsidR="008F5A99" w:rsidRDefault="008F5A99" w:rsidP="00C24F29">
      <w:pPr>
        <w:pStyle w:val="a0"/>
        <w:suppressAutoHyphens w:val="0"/>
        <w:rPr>
          <w:rFonts w:cs="Times New Roman"/>
          <w:szCs w:val="26"/>
        </w:rPr>
      </w:pPr>
    </w:p>
    <w:p w:rsidR="00BC5DC7" w:rsidRDefault="00BC5DC7" w:rsidP="00C24F29">
      <w:pPr>
        <w:pStyle w:val="a0"/>
        <w:suppressAutoHyphens w:val="0"/>
        <w:ind w:firstLine="0"/>
        <w:rPr>
          <w:rFonts w:cs="Times New Roman"/>
          <w:szCs w:val="26"/>
        </w:rPr>
      </w:pPr>
    </w:p>
    <w:p w:rsidR="008527A2" w:rsidRDefault="008527A2" w:rsidP="00C24F29">
      <w:pPr>
        <w:pStyle w:val="4"/>
        <w:keepNext w:val="0"/>
        <w:keepLines w:val="0"/>
        <w:widowControl w:val="0"/>
        <w:jc w:val="center"/>
        <w:rPr>
          <w:rFonts w:ascii="Times New Roman" w:hAnsi="Times New Roman" w:cs="Times New Roman"/>
          <w:i w:val="0"/>
          <w:color w:val="000000" w:themeColor="text1"/>
          <w:sz w:val="26"/>
          <w:szCs w:val="26"/>
        </w:rPr>
      </w:pPr>
      <w:r>
        <w:rPr>
          <w:rFonts w:ascii="Times New Roman" w:hAnsi="Times New Roman" w:cs="Times New Roman"/>
          <w:i w:val="0"/>
          <w:color w:val="000000" w:themeColor="text1"/>
          <w:sz w:val="26"/>
          <w:szCs w:val="26"/>
        </w:rPr>
        <w:br w:type="page"/>
      </w:r>
    </w:p>
    <w:p w:rsidR="00604BB4" w:rsidRPr="00604BB4" w:rsidRDefault="00604BB4" w:rsidP="00C24F29">
      <w:pPr>
        <w:pStyle w:val="4"/>
        <w:keepNext w:val="0"/>
        <w:keepLines w:val="0"/>
        <w:widowControl w:val="0"/>
        <w:jc w:val="center"/>
        <w:rPr>
          <w:rFonts w:ascii="Times New Roman" w:hAnsi="Times New Roman" w:cs="Times New Roman"/>
          <w:i w:val="0"/>
          <w:color w:val="000000" w:themeColor="text1"/>
          <w:sz w:val="26"/>
          <w:szCs w:val="26"/>
        </w:rPr>
      </w:pPr>
      <w:r w:rsidRPr="00604BB4">
        <w:rPr>
          <w:rFonts w:ascii="Times New Roman" w:hAnsi="Times New Roman" w:cs="Times New Roman"/>
          <w:i w:val="0"/>
          <w:color w:val="000000" w:themeColor="text1"/>
          <w:sz w:val="26"/>
          <w:szCs w:val="26"/>
        </w:rPr>
        <w:lastRenderedPageBreak/>
        <w:t>Образовательная область «Речевое развитие»</w:t>
      </w:r>
      <w:r w:rsidRPr="00604BB4">
        <w:rPr>
          <w:rFonts w:ascii="Times New Roman" w:hAnsi="Times New Roman" w:cs="Times New Roman"/>
          <w:i w:val="0"/>
          <w:color w:val="000000" w:themeColor="text1"/>
          <w:sz w:val="26"/>
          <w:szCs w:val="26"/>
        </w:rPr>
        <w:br/>
        <w:t>Развитие речи</w:t>
      </w:r>
    </w:p>
    <w:p w:rsidR="00604BB4" w:rsidRPr="00604BB4" w:rsidRDefault="00604BB4" w:rsidP="00C24F29">
      <w:pPr>
        <w:pStyle w:val="a0"/>
        <w:suppressAutoHyphens w:val="0"/>
        <w:rPr>
          <w:rFonts w:cs="Times New Roman"/>
          <w:szCs w:val="26"/>
        </w:rPr>
      </w:pPr>
      <w:r w:rsidRPr="00604BB4">
        <w:rPr>
          <w:rFonts w:cs="Times New Roman"/>
          <w:szCs w:val="26"/>
        </w:rPr>
        <w:t>«Речевое развитие включает владение речью как средством общения и культуры; обогащение активного словаря; развитие связной, грамматичес</w:t>
      </w:r>
      <w:r w:rsidRPr="00604BB4">
        <w:rPr>
          <w:rFonts w:cs="Times New Roman"/>
          <w:szCs w:val="26"/>
        </w:rPr>
        <w:softHyphen/>
        <w:t>ки правильной диалогической и монологической речи; развитие речевого творчества; развитие звуковой и интонационной культуры речи, фонемати</w:t>
      </w:r>
      <w:r w:rsidRPr="00604BB4">
        <w:rPr>
          <w:rFonts w:cs="Times New Roman"/>
          <w:szCs w:val="26"/>
        </w:rPr>
        <w:softHyphen/>
        <w:t>ческого слуха; знакомство с книжной культурой, детской литературой, по</w:t>
      </w:r>
      <w:r w:rsidRPr="00604BB4">
        <w:rPr>
          <w:rFonts w:cs="Times New Roman"/>
          <w:szCs w:val="26"/>
        </w:rPr>
        <w:softHyphen/>
        <w:t>нимание на слух текстов различных жанров детской литературы; формиро</w:t>
      </w:r>
      <w:r w:rsidRPr="00604BB4">
        <w:rPr>
          <w:rFonts w:cs="Times New Roman"/>
          <w:szCs w:val="26"/>
        </w:rPr>
        <w:softHyphen/>
        <w:t>вание звуковой аналитико-синтетической активности как предпосылки обучения грамоте».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 xml:space="preserve">Данное </w:t>
      </w:r>
      <w:proofErr w:type="spellStart"/>
      <w:r w:rsidRPr="00604BB4">
        <w:rPr>
          <w:rFonts w:ascii="Times New Roman" w:hAnsi="Times New Roman" w:cs="Times New Roman"/>
          <w:sz w:val="26"/>
          <w:szCs w:val="26"/>
        </w:rPr>
        <w:t>планировние</w:t>
      </w:r>
      <w:proofErr w:type="spellEnd"/>
      <w:r w:rsidRPr="00604BB4">
        <w:rPr>
          <w:rFonts w:ascii="Times New Roman" w:hAnsi="Times New Roman" w:cs="Times New Roman"/>
          <w:sz w:val="26"/>
          <w:szCs w:val="26"/>
        </w:rPr>
        <w:t>, предназначенное для занятий по развитию речи с детьми 6—7 лет, адресовано воспитателям, работающим по основной образовательной программе дошкольного образования «ОТ РОЖДЕ</w:t>
      </w:r>
      <w:r w:rsidRPr="00604BB4">
        <w:rPr>
          <w:rFonts w:ascii="Times New Roman" w:hAnsi="Times New Roman" w:cs="Times New Roman"/>
          <w:sz w:val="26"/>
          <w:szCs w:val="26"/>
        </w:rPr>
        <w:softHyphen/>
        <w:t>НИЯ ДО ШКОЛЫ» под редакцией Н.Е. Вераксы, Т. С. Комаровой, М.А. Васильевой.</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ходе работы с детьми седьмого года жизни особое внимание должно уделяться развитию желания и умения будущих школьников проявлять любознательность и инициативу с целью получения новых знаний. Для этого необходимо создать эффективную речевую среду. Это и разнообразное периодически обновляющееся предметное окру</w:t>
      </w:r>
      <w:r w:rsidRPr="00604BB4">
        <w:rPr>
          <w:rFonts w:ascii="Times New Roman" w:hAnsi="Times New Roman" w:cs="Times New Roman"/>
          <w:sz w:val="26"/>
          <w:szCs w:val="26"/>
        </w:rPr>
        <w:softHyphen/>
        <w:t>жение (выставки хохломы, гжели, заводных игрушек, книг, словарей, энциклопедий, буклетов, альбомов с репродукциями известных картин, журналов с юмористическими рисунками и т.п.), и экскурсии, и про</w:t>
      </w:r>
      <w:r w:rsidRPr="00604BB4">
        <w:rPr>
          <w:rFonts w:ascii="Times New Roman" w:hAnsi="Times New Roman" w:cs="Times New Roman"/>
          <w:sz w:val="26"/>
          <w:szCs w:val="26"/>
        </w:rPr>
        <w:softHyphen/>
        <w:t>смотр театральных постановок, кинофильмов. Таким образом осущест</w:t>
      </w:r>
      <w:r w:rsidRPr="00604BB4">
        <w:rPr>
          <w:rFonts w:ascii="Times New Roman" w:hAnsi="Times New Roman" w:cs="Times New Roman"/>
          <w:sz w:val="26"/>
          <w:szCs w:val="26"/>
        </w:rPr>
        <w:softHyphen/>
        <w:t>вляется целенаправленное приобщение дошкольников к важнейшим сферам человеческой деятельности и культуры. Пусть не все будет понятно ребенку, но отношение к труду, знаниям, морали, искусству будет заложено.</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Подбирая развивающий материал, воспитатель прежде всего оцени</w:t>
      </w:r>
      <w:r w:rsidRPr="00604BB4">
        <w:rPr>
          <w:rFonts w:ascii="Times New Roman" w:hAnsi="Times New Roman" w:cs="Times New Roman"/>
          <w:sz w:val="26"/>
          <w:szCs w:val="26"/>
        </w:rPr>
        <w:softHyphen/>
        <w:t>вает, чем конкретно он может обогатить детей. Знакомя дошкольников с этим материалом, педагог объясняет, почему он выбрал именно его, и содержательно, ярко, эмоционально характеризует представленное. Затем, выясняя впечатления детей, воспитатель одновременно решает различные воспитательно-образовательные задачи и продолжает разви</w:t>
      </w:r>
      <w:r w:rsidRPr="00604BB4">
        <w:rPr>
          <w:rFonts w:ascii="Times New Roman" w:hAnsi="Times New Roman" w:cs="Times New Roman"/>
          <w:sz w:val="26"/>
          <w:szCs w:val="26"/>
        </w:rPr>
        <w:softHyphen/>
        <w:t>вать речь дошкольников (в той или иной мере реализует задачи, обо</w:t>
      </w:r>
      <w:r w:rsidRPr="00604BB4">
        <w:rPr>
          <w:rFonts w:ascii="Times New Roman" w:hAnsi="Times New Roman" w:cs="Times New Roman"/>
          <w:sz w:val="26"/>
          <w:szCs w:val="26"/>
        </w:rPr>
        <w:softHyphen/>
        <w:t>значенные в программе).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Детей седьмого года жизни учат понимать объяснения педагога и отражать в речи знания природоведческого, исторического, матема</w:t>
      </w:r>
      <w:r w:rsidRPr="00604BB4">
        <w:rPr>
          <w:rFonts w:ascii="Times New Roman" w:hAnsi="Times New Roman" w:cs="Times New Roman"/>
          <w:sz w:val="26"/>
          <w:szCs w:val="26"/>
        </w:rPr>
        <w:softHyphen/>
        <w:t>тического характера; выделять существенные признаки предметов, доступные пониманию дошкольников; сравнивать предметы между собой, указывая на отличительные и сходные признаки; выделять причину простейших явлений; группировать предметы, имеющие об</w:t>
      </w:r>
      <w:r w:rsidRPr="00604BB4">
        <w:rPr>
          <w:rFonts w:ascii="Times New Roman" w:hAnsi="Times New Roman" w:cs="Times New Roman"/>
          <w:sz w:val="26"/>
          <w:szCs w:val="26"/>
        </w:rPr>
        <w:softHyphen/>
        <w:t>щие признаки.</w:t>
      </w:r>
    </w:p>
    <w:p w:rsidR="00604BB4" w:rsidRPr="00F35731"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lastRenderedPageBreak/>
        <w:t>Производить сравнение, анализ, обобщение, объяснять связи между явлениями ребенок сможет лишь в том случае, если он умеет использовать в речи не только простые, но и сложные грамматические конструкции, имеет достаточно богатый активный словарь.</w:t>
      </w: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t>Формирование словаря</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методике развития речи дошкольников выделяют три основные задачи словарной работы: обогащение, уточнение и активизация сло</w:t>
      </w:r>
      <w:r w:rsidRPr="00604BB4">
        <w:rPr>
          <w:rFonts w:ascii="Times New Roman" w:hAnsi="Times New Roman" w:cs="Times New Roman"/>
          <w:sz w:val="26"/>
          <w:szCs w:val="26"/>
        </w:rPr>
        <w:softHyphen/>
        <w:t>варя детей. Решение этих задач в старшем дошкольном возрасте по сравнению с предшествующими возрастными группами имеет ряд особенностей.</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Обогащение и уточнение словаря осуществляется не только за счет слов, понимание которых формируется в процессе продуктивной дея</w:t>
      </w:r>
      <w:r w:rsidRPr="00604BB4">
        <w:rPr>
          <w:rFonts w:ascii="Times New Roman" w:hAnsi="Times New Roman" w:cs="Times New Roman"/>
          <w:sz w:val="26"/>
          <w:szCs w:val="26"/>
        </w:rPr>
        <w:softHyphen/>
        <w:t>тельности детей, но и с опорой на имеющиеся у ребенка представле</w:t>
      </w:r>
      <w:r w:rsidRPr="00604BB4">
        <w:rPr>
          <w:rFonts w:ascii="Times New Roman" w:hAnsi="Times New Roman" w:cs="Times New Roman"/>
          <w:sz w:val="26"/>
          <w:szCs w:val="26"/>
        </w:rPr>
        <w:softHyphen/>
        <w:t>ния об окружающем.</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Хотя в старшем дошкольном возрасте словарь детей достаточно богат и разнообразен, существует значительная разница между обще</w:t>
      </w:r>
      <w:r w:rsidRPr="00604BB4">
        <w:rPr>
          <w:rFonts w:ascii="Times New Roman" w:hAnsi="Times New Roman" w:cs="Times New Roman"/>
          <w:sz w:val="26"/>
          <w:szCs w:val="26"/>
        </w:rPr>
        <w:softHyphen/>
        <w:t>принятым значением слов и сложившимися у ребенка представления</w:t>
      </w:r>
      <w:r w:rsidRPr="00604BB4">
        <w:rPr>
          <w:rFonts w:ascii="Times New Roman" w:hAnsi="Times New Roman" w:cs="Times New Roman"/>
          <w:sz w:val="26"/>
          <w:szCs w:val="26"/>
        </w:rPr>
        <w:softHyphen/>
        <w:t>ми. Эта «семантическая микросистема» (определение А. Леонтьева) имеет тенденцию к постоянному расширению и уточнению. Но это возможно лишь при условии систематической помощи детям со сто</w:t>
      </w:r>
      <w:r w:rsidRPr="00604BB4">
        <w:rPr>
          <w:rFonts w:ascii="Times New Roman" w:hAnsi="Times New Roman" w:cs="Times New Roman"/>
          <w:sz w:val="26"/>
          <w:szCs w:val="26"/>
        </w:rPr>
        <w:softHyphen/>
        <w:t>роны взрослых.</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этом возрасте детей знакомят с многозначностью слов. Без по</w:t>
      </w:r>
      <w:r w:rsidRPr="00604BB4">
        <w:rPr>
          <w:rFonts w:ascii="Times New Roman" w:hAnsi="Times New Roman" w:cs="Times New Roman"/>
          <w:sz w:val="26"/>
          <w:szCs w:val="26"/>
        </w:rPr>
        <w:softHyphen/>
        <w:t>мощи взрослого они не могут понять это явление. Очень своеобразно, например, дети понимают слово грамота: «Грамота есть книга, а в ней всякая разная азбука».</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В работах К. Чуковского, Л. Пантелеева, В. Филатова описаны примеры того, как дети самостоятельно образуют производные слова, </w:t>
      </w:r>
      <w:proofErr w:type="gramStart"/>
      <w:r w:rsidRPr="00604BB4">
        <w:rPr>
          <w:rFonts w:ascii="Times New Roman" w:hAnsi="Times New Roman" w:cs="Times New Roman"/>
          <w:sz w:val="26"/>
          <w:szCs w:val="26"/>
        </w:rPr>
        <w:t>например</w:t>
      </w:r>
      <w:proofErr w:type="gramEnd"/>
      <w:r w:rsidRPr="00604BB4">
        <w:rPr>
          <w:rFonts w:ascii="Times New Roman" w:hAnsi="Times New Roman" w:cs="Times New Roman"/>
          <w:sz w:val="26"/>
          <w:szCs w:val="26"/>
        </w:rPr>
        <w:t xml:space="preserve">: показательный палец, </w:t>
      </w:r>
      <w:proofErr w:type="spellStart"/>
      <w:r w:rsidRPr="00604BB4">
        <w:rPr>
          <w:rFonts w:ascii="Times New Roman" w:hAnsi="Times New Roman" w:cs="Times New Roman"/>
          <w:sz w:val="26"/>
          <w:szCs w:val="26"/>
        </w:rPr>
        <w:t>ныряльная</w:t>
      </w:r>
      <w:proofErr w:type="spellEnd"/>
      <w:r w:rsidRPr="00604BB4">
        <w:rPr>
          <w:rFonts w:ascii="Times New Roman" w:hAnsi="Times New Roman" w:cs="Times New Roman"/>
          <w:sz w:val="26"/>
          <w:szCs w:val="26"/>
        </w:rPr>
        <w:t xml:space="preserve"> шапка (резиновая шапка для купания), дождь </w:t>
      </w:r>
      <w:proofErr w:type="spellStart"/>
      <w:r w:rsidRPr="00604BB4">
        <w:rPr>
          <w:rFonts w:ascii="Times New Roman" w:hAnsi="Times New Roman" w:cs="Times New Roman"/>
          <w:sz w:val="26"/>
          <w:szCs w:val="26"/>
        </w:rPr>
        <w:t>рассилился</w:t>
      </w:r>
      <w:proofErr w:type="spellEnd"/>
      <w:r w:rsidRPr="00604BB4">
        <w:rPr>
          <w:rFonts w:ascii="Times New Roman" w:hAnsi="Times New Roman" w:cs="Times New Roman"/>
          <w:sz w:val="26"/>
          <w:szCs w:val="26"/>
        </w:rPr>
        <w:t xml:space="preserve"> (идет сильнее). Вместе с тем образо</w:t>
      </w:r>
      <w:r w:rsidRPr="00604BB4">
        <w:rPr>
          <w:rFonts w:ascii="Times New Roman" w:hAnsi="Times New Roman" w:cs="Times New Roman"/>
          <w:sz w:val="26"/>
          <w:szCs w:val="26"/>
        </w:rPr>
        <w:softHyphen/>
        <w:t>вание и понимание родственных слов в старшем дошкольном возрас</w:t>
      </w:r>
      <w:r w:rsidRPr="00604BB4">
        <w:rPr>
          <w:rFonts w:ascii="Times New Roman" w:hAnsi="Times New Roman" w:cs="Times New Roman"/>
          <w:sz w:val="26"/>
          <w:szCs w:val="26"/>
        </w:rPr>
        <w:softHyphen/>
        <w:t>те осуществляются с трудом.</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Иногда дошкольники заменяют прилагательные другими частями речи. Умение детей употреблять прилагательные во многом зависит от того, насколько часто эта работа проводится на занятиях.</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ходе словарной работы на занятиях и в процессе общения в бы</w:t>
      </w:r>
      <w:r w:rsidRPr="00604BB4">
        <w:rPr>
          <w:rFonts w:ascii="Times New Roman" w:hAnsi="Times New Roman" w:cs="Times New Roman"/>
          <w:sz w:val="26"/>
          <w:szCs w:val="26"/>
        </w:rPr>
        <w:softHyphen/>
        <w:t>ту дети встречаются с явлением синонимии, когда слова, разные по звучанию, имеют одинаковое или близкое значение. Поскольку синонимы позволяют с разных сторон охарактеризовать одни и те же пред</w:t>
      </w:r>
      <w:r w:rsidRPr="00604BB4">
        <w:rPr>
          <w:rFonts w:ascii="Times New Roman" w:hAnsi="Times New Roman" w:cs="Times New Roman"/>
          <w:sz w:val="26"/>
          <w:szCs w:val="26"/>
        </w:rPr>
        <w:softHyphen/>
        <w:t xml:space="preserve">меты, важно приучать детей замечать разнообразие слов, подбирать наиболее подходящие в </w:t>
      </w:r>
      <w:r w:rsidRPr="00604BB4">
        <w:rPr>
          <w:rFonts w:ascii="Times New Roman" w:hAnsi="Times New Roman" w:cs="Times New Roman"/>
          <w:sz w:val="26"/>
          <w:szCs w:val="26"/>
        </w:rPr>
        <w:lastRenderedPageBreak/>
        <w:t>каждом конкретном случае.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Средством выразительности речи являются также антонимы — сло</w:t>
      </w:r>
      <w:r w:rsidRPr="00604BB4">
        <w:rPr>
          <w:rFonts w:ascii="Times New Roman" w:hAnsi="Times New Roman" w:cs="Times New Roman"/>
          <w:sz w:val="26"/>
          <w:szCs w:val="26"/>
        </w:rPr>
        <w:softHyphen/>
        <w:t>ва, имеющие противоположное значение. Антонимы привлекают старших дошкольников, и они часто неосознанно используют их. Работа с антонимами способствует развитию мышления, простран</w:t>
      </w:r>
      <w:r w:rsidRPr="00604BB4">
        <w:rPr>
          <w:rFonts w:ascii="Times New Roman" w:hAnsi="Times New Roman" w:cs="Times New Roman"/>
          <w:sz w:val="26"/>
          <w:szCs w:val="26"/>
        </w:rPr>
        <w:softHyphen/>
        <w:t>ственных, временных представлений, умению сравнивать. При этом следует помнить, что пары контрастных слов должны быть соотноси</w:t>
      </w:r>
      <w:r w:rsidRPr="00604BB4">
        <w:rPr>
          <w:rFonts w:ascii="Times New Roman" w:hAnsi="Times New Roman" w:cs="Times New Roman"/>
          <w:sz w:val="26"/>
          <w:szCs w:val="26"/>
        </w:rPr>
        <w:softHyphen/>
        <w:t>мы (то есть обозначать какой-либо один признак, например, размер или пространственные отношения и т.п.). Развитию умения дошколь</w:t>
      </w:r>
      <w:r w:rsidRPr="00604BB4">
        <w:rPr>
          <w:rFonts w:ascii="Times New Roman" w:hAnsi="Times New Roman" w:cs="Times New Roman"/>
          <w:sz w:val="26"/>
          <w:szCs w:val="26"/>
        </w:rPr>
        <w:softHyphen/>
        <w:t>ников подбирать антонимы способствуют упражнения, в которых нужно закончить фразу, сравнив два признака: «Этот карандаш длин</w:t>
      </w:r>
      <w:r w:rsidRPr="00604BB4">
        <w:rPr>
          <w:rFonts w:ascii="Times New Roman" w:hAnsi="Times New Roman" w:cs="Times New Roman"/>
          <w:sz w:val="26"/>
          <w:szCs w:val="26"/>
        </w:rPr>
        <w:softHyphen/>
        <w:t xml:space="preserve">ный, а этот..., </w:t>
      </w:r>
      <w:proofErr w:type="gramStart"/>
      <w:r w:rsidRPr="00604BB4">
        <w:rPr>
          <w:rFonts w:ascii="Times New Roman" w:hAnsi="Times New Roman" w:cs="Times New Roman"/>
          <w:sz w:val="26"/>
          <w:szCs w:val="26"/>
        </w:rPr>
        <w:t>Эта</w:t>
      </w:r>
      <w:proofErr w:type="gramEnd"/>
      <w:r w:rsidRPr="00604BB4">
        <w:rPr>
          <w:rFonts w:ascii="Times New Roman" w:hAnsi="Times New Roman" w:cs="Times New Roman"/>
          <w:sz w:val="26"/>
          <w:szCs w:val="26"/>
        </w:rPr>
        <w:t xml:space="preserve"> лента широкая, а эта..., Эта полка висит на стене высоко, а эта...» С этой целью используются и игры-упражнения, в которых воспитатель или ребенок называет слово, а партнер произ</w:t>
      </w:r>
      <w:r w:rsidRPr="00604BB4">
        <w:rPr>
          <w:rFonts w:ascii="Times New Roman" w:hAnsi="Times New Roman" w:cs="Times New Roman"/>
          <w:sz w:val="26"/>
          <w:szCs w:val="26"/>
        </w:rPr>
        <w:softHyphen/>
        <w:t>носит слово с противоположным значением: зима — лето, справа — сле</w:t>
      </w:r>
      <w:r w:rsidRPr="00604BB4">
        <w:rPr>
          <w:rFonts w:ascii="Times New Roman" w:hAnsi="Times New Roman" w:cs="Times New Roman"/>
          <w:sz w:val="26"/>
          <w:szCs w:val="26"/>
        </w:rPr>
        <w:softHyphen/>
        <w:t>ва, ближе — дальше, мягкий — твердый, широкий — узкий и т.п.</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Овладение словарем — это не только усвоение слова и его понимание, но и обязательно его активное употребление. Только в этом случае можно говорить о богатстве словаря ребенка. Поэтому активизация словаря является особой задачей педагогической работы с детьми.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активный словарь входит прежде всего общеупотребительная лексика. Но он должен обогащаться и образными выражениями, ко</w:t>
      </w:r>
      <w:r w:rsidRPr="00604BB4">
        <w:rPr>
          <w:rFonts w:ascii="Times New Roman" w:hAnsi="Times New Roman" w:cs="Times New Roman"/>
          <w:sz w:val="26"/>
          <w:szCs w:val="26"/>
        </w:rPr>
        <w:softHyphen/>
        <w:t>торые дети используют при пересказе, в играх-драматизациях и т.д.</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Одним из основных путей обогащения и активизации словаря при</w:t>
      </w:r>
      <w:r w:rsidRPr="00604BB4">
        <w:rPr>
          <w:rFonts w:ascii="Times New Roman" w:hAnsi="Times New Roman" w:cs="Times New Roman"/>
          <w:sz w:val="26"/>
          <w:szCs w:val="26"/>
        </w:rPr>
        <w:softHyphen/>
        <w:t>лагательными и наречиями, которых мало в речи дошкольников, должно стать знакомство с произведениями художественной литера</w:t>
      </w:r>
      <w:r w:rsidRPr="00604BB4">
        <w:rPr>
          <w:rFonts w:ascii="Times New Roman" w:hAnsi="Times New Roman" w:cs="Times New Roman"/>
          <w:sz w:val="26"/>
          <w:szCs w:val="26"/>
        </w:rPr>
        <w:softHyphen/>
        <w:t>туры. Детям старшего дошкольного возраста понятны в основном те из них, для которых характерны динамичность развертывания сюжета, завершенность действий и поступков героев.</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Без использования приемов, связанных с разбором художественных деталей произведения, уточняющих и закрепляющих те или иные слова, многие определения могут и не стать достоянием активного словаря ребенка. При этом, естественно, не следует забывать о том, что, в отличие от объяснительного чтения в школе, основная задача чтения художественных произведений в детском саду — понимание детьми текста в целом.</w:t>
      </w:r>
    </w:p>
    <w:p w:rsidR="00484BA3" w:rsidRDefault="00484BA3" w:rsidP="00C24F29">
      <w:pPr>
        <w:widowControl w:val="0"/>
        <w:jc w:val="center"/>
        <w:rPr>
          <w:rFonts w:ascii="Times New Roman" w:hAnsi="Times New Roman" w:cs="Times New Roman"/>
          <w:b/>
          <w:bCs/>
          <w:sz w:val="26"/>
          <w:szCs w:val="26"/>
        </w:rPr>
      </w:pP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lastRenderedPageBreak/>
        <w:t>Грамматический строй речи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 целью уточнения и активизации речи детей в старшем дошколь</w:t>
      </w:r>
      <w:r w:rsidRPr="00604BB4">
        <w:rPr>
          <w:rFonts w:ascii="Times New Roman" w:hAnsi="Times New Roman" w:cs="Times New Roman"/>
          <w:sz w:val="26"/>
          <w:szCs w:val="26"/>
        </w:rPr>
        <w:softHyphen/>
        <w:t>ном возрасте используются специальные лексико-грамматические игры и упражнения, которые направлены на формирование следующих умений:</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правильно употреблять несклоняемые существительные;</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правильно употреблять существительные во множественном чис</w:t>
      </w:r>
      <w:r w:rsidRPr="00604BB4">
        <w:rPr>
          <w:rFonts w:ascii="Times New Roman" w:hAnsi="Times New Roman" w:cs="Times New Roman"/>
          <w:sz w:val="26"/>
          <w:szCs w:val="26"/>
        </w:rPr>
        <w:softHyphen/>
        <w:t>ле родительного падежа;</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согласовывать слова в предложении в роде и числе;</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образовывать существительные при помощи суффиксов и глаго</w:t>
      </w:r>
      <w:r w:rsidRPr="00604BB4">
        <w:rPr>
          <w:rFonts w:ascii="Times New Roman" w:hAnsi="Times New Roman" w:cs="Times New Roman"/>
          <w:sz w:val="26"/>
          <w:szCs w:val="26"/>
        </w:rPr>
        <w:softHyphen/>
        <w:t>лы при помощи приставок.</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ходе бытовой и игровой деятельности у детей не возникает необ</w:t>
      </w:r>
      <w:r w:rsidRPr="00604BB4">
        <w:rPr>
          <w:rFonts w:ascii="Times New Roman" w:hAnsi="Times New Roman" w:cs="Times New Roman"/>
          <w:sz w:val="26"/>
          <w:szCs w:val="26"/>
        </w:rPr>
        <w:softHyphen/>
        <w:t>ходимость использовать сложные формы предложений. Дошкольникам трудно заимствовать их и из художественных произведений. Поэтому воспитатель должен проводить соответствующую работу, направленную на формирование у детей умения строить разнообразные (как простые, так и сложные) предложения. Своими вопросами (почему? когда?), пред</w:t>
      </w:r>
      <w:r w:rsidRPr="00604BB4">
        <w:rPr>
          <w:rFonts w:ascii="Times New Roman" w:hAnsi="Times New Roman" w:cs="Times New Roman"/>
          <w:sz w:val="26"/>
          <w:szCs w:val="26"/>
        </w:rPr>
        <w:softHyphen/>
        <w:t>положениями (что сделать, чтобы... если...) педагог побуждает детей давать развернутые ответы, употреблять сложноподчиненные предложения.</w:t>
      </w: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t>Звуковая культура речи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старшей группе у детей было сформировано умение различать на слух те или иные звуки в словах, определять позицию звука в слове. У детей седьмого года жизни совершенствуется слуховое внимание и фонематическое восприятие. В этом возрасте они уже должны четко произносить все звуки родного языка. В подготовительной к школе группе у детей формируют новое и достаточно сложное умение —опре</w:t>
      </w:r>
      <w:r w:rsidRPr="00604BB4">
        <w:rPr>
          <w:rFonts w:ascii="Times New Roman" w:hAnsi="Times New Roman" w:cs="Times New Roman"/>
          <w:sz w:val="26"/>
          <w:szCs w:val="26"/>
        </w:rPr>
        <w:softHyphen/>
        <w:t>делять звук, изменивший значение слова (мак—рак, кит —кот).</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 целью развития слухового внимания детям предлагают упражне</w:t>
      </w:r>
      <w:r w:rsidRPr="00604BB4">
        <w:rPr>
          <w:rFonts w:ascii="Times New Roman" w:hAnsi="Times New Roman" w:cs="Times New Roman"/>
          <w:sz w:val="26"/>
          <w:szCs w:val="26"/>
        </w:rPr>
        <w:softHyphen/>
        <w:t>ния, в которых они должны вспомнить слова, начинающиеся на определенный слог, а затем вслед за педагогом проговорить еще 10—12 слов, которые воспитатель зачитывает из словаря. Потом до</w:t>
      </w:r>
      <w:r w:rsidRPr="00604BB4">
        <w:rPr>
          <w:rFonts w:ascii="Times New Roman" w:hAnsi="Times New Roman" w:cs="Times New Roman"/>
          <w:sz w:val="26"/>
          <w:szCs w:val="26"/>
        </w:rPr>
        <w:softHyphen/>
        <w:t>школьники пытаются объяснить, что обозначают эти слова.</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Слух дошкольников совершенствуется и в ходе выполнения упраж</w:t>
      </w:r>
      <w:r w:rsidRPr="00604BB4">
        <w:rPr>
          <w:rFonts w:ascii="Times New Roman" w:hAnsi="Times New Roman" w:cs="Times New Roman"/>
          <w:sz w:val="26"/>
          <w:szCs w:val="26"/>
        </w:rPr>
        <w:softHyphen/>
        <w:t>нений на подбор рифмы к стихотворным строчкам.</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В подготовительной группе с целью развития у детей </w:t>
      </w:r>
      <w:proofErr w:type="spellStart"/>
      <w:proofErr w:type="gramStart"/>
      <w:r w:rsidRPr="00604BB4">
        <w:rPr>
          <w:rFonts w:ascii="Times New Roman" w:hAnsi="Times New Roman" w:cs="Times New Roman"/>
          <w:sz w:val="26"/>
          <w:szCs w:val="26"/>
        </w:rPr>
        <w:t>звукопроиз</w:t>
      </w:r>
      <w:proofErr w:type="spellEnd"/>
      <w:r w:rsidRPr="00604BB4">
        <w:rPr>
          <w:rFonts w:ascii="Times New Roman" w:hAnsi="Times New Roman" w:cs="Times New Roman"/>
          <w:sz w:val="26"/>
          <w:szCs w:val="26"/>
        </w:rPr>
        <w:t>- ношения</w:t>
      </w:r>
      <w:proofErr w:type="gramEnd"/>
      <w:r w:rsidRPr="00604BB4">
        <w:rPr>
          <w:rFonts w:ascii="Times New Roman" w:hAnsi="Times New Roman" w:cs="Times New Roman"/>
          <w:sz w:val="26"/>
          <w:szCs w:val="26"/>
        </w:rPr>
        <w:t xml:space="preserve"> широко используются скороговорки. Как справедливо от</w:t>
      </w:r>
      <w:r w:rsidRPr="00604BB4">
        <w:rPr>
          <w:rFonts w:ascii="Times New Roman" w:hAnsi="Times New Roman" w:cs="Times New Roman"/>
          <w:sz w:val="26"/>
          <w:szCs w:val="26"/>
        </w:rPr>
        <w:softHyphen/>
        <w:t>мечает 3. Савкова: «Скороговорки — этот удивительный жанр фоль</w:t>
      </w:r>
      <w:r w:rsidRPr="00604BB4">
        <w:rPr>
          <w:rFonts w:ascii="Times New Roman" w:hAnsi="Times New Roman" w:cs="Times New Roman"/>
          <w:sz w:val="26"/>
          <w:szCs w:val="26"/>
        </w:rPr>
        <w:softHyphen/>
        <w:t xml:space="preserve">клора, создан народной мудростью не для пустословия, а специально для тренировки движений </w:t>
      </w:r>
      <w:proofErr w:type="spellStart"/>
      <w:r w:rsidRPr="00604BB4">
        <w:rPr>
          <w:rFonts w:ascii="Times New Roman" w:hAnsi="Times New Roman" w:cs="Times New Roman"/>
          <w:sz w:val="26"/>
          <w:szCs w:val="26"/>
        </w:rPr>
        <w:t>речеобразующего</w:t>
      </w:r>
      <w:proofErr w:type="spellEnd"/>
      <w:r w:rsidRPr="00604BB4">
        <w:rPr>
          <w:rFonts w:ascii="Times New Roman" w:hAnsi="Times New Roman" w:cs="Times New Roman"/>
          <w:sz w:val="26"/>
          <w:szCs w:val="26"/>
        </w:rPr>
        <w:t xml:space="preserve"> органа, который был бы способен воспроизводить все </w:t>
      </w:r>
      <w:r w:rsidRPr="00604BB4">
        <w:rPr>
          <w:rFonts w:ascii="Times New Roman" w:hAnsi="Times New Roman" w:cs="Times New Roman"/>
          <w:sz w:val="26"/>
          <w:szCs w:val="26"/>
        </w:rPr>
        <w:lastRenderedPageBreak/>
        <w:t>звуки родного языка».</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Однако, как правило, этим роль скороговорок не ограничивается. Они с большим успехом могут быть использованы для развития разных сторон звучащей речи: для преодоления вялости и малоподвижности артикуляционного аппарата (улучшают подвижность мышц языка, губ, нижней челюсти), закрепления правильного произношения звуков, выработки отчетливой и ясной речи (дикции).</w:t>
      </w: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t>Связная речь</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В ходе работы с детьми седьмого года жизни решаются следующие задачи по развитию связной речи:</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развивать умение интересно, связно, последовательно описывать простые случаи из своей жизни;</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учить соблюдать логику развития сюжета;</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совершенствовать умение понимать и передавать в речи некото</w:t>
      </w:r>
      <w:r w:rsidRPr="00604BB4">
        <w:rPr>
          <w:rFonts w:ascii="Times New Roman" w:hAnsi="Times New Roman" w:cs="Times New Roman"/>
          <w:sz w:val="26"/>
          <w:szCs w:val="26"/>
        </w:rPr>
        <w:softHyphen/>
        <w:t>рые связи между наблюдаемыми явлениями, делать выводы;</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учить давать оценку явлениям и поступкам, о которых расска</w:t>
      </w:r>
      <w:r w:rsidRPr="00604BB4">
        <w:rPr>
          <w:rFonts w:ascii="Times New Roman" w:hAnsi="Times New Roman" w:cs="Times New Roman"/>
          <w:sz w:val="26"/>
          <w:szCs w:val="26"/>
        </w:rPr>
        <w:softHyphen/>
        <w:t>зывают сверстники, мотивированно оценивать поведение персонажей;</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учить говорить не торопясь, достаточно громко, без напряже</w:t>
      </w:r>
      <w:r w:rsidRPr="00604BB4">
        <w:rPr>
          <w:rFonts w:ascii="Times New Roman" w:hAnsi="Times New Roman" w:cs="Times New Roman"/>
          <w:sz w:val="26"/>
          <w:szCs w:val="26"/>
        </w:rPr>
        <w:softHyphen/>
        <w:t>ния; развивать интонационную выразительность речи.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Развивать связную речь—логически последовательное и граммати</w:t>
      </w:r>
      <w:r w:rsidRPr="00604BB4">
        <w:rPr>
          <w:rFonts w:ascii="Times New Roman" w:hAnsi="Times New Roman" w:cs="Times New Roman"/>
          <w:sz w:val="26"/>
          <w:szCs w:val="26"/>
        </w:rPr>
        <w:softHyphen/>
        <w:t>чески правильное изложение мыслей, точно и образно передающее содержание, —задача не из легких.</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Дети подготовительной к школе группы должны самостоятельно составлять рассказ по картинкам с последовательно развивающимся действием, употреблять в речи сложносочиненные и сложноподчинен</w:t>
      </w:r>
      <w:r w:rsidRPr="00604BB4">
        <w:rPr>
          <w:rFonts w:ascii="Times New Roman" w:hAnsi="Times New Roman" w:cs="Times New Roman"/>
          <w:sz w:val="26"/>
          <w:szCs w:val="26"/>
        </w:rPr>
        <w:softHyphen/>
        <w:t>ные предложения, пользоваться прямой речью, обращениями.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Рассказы детей не всегда интересны по содержанию, логичны, об</w:t>
      </w:r>
      <w:r w:rsidRPr="00604BB4">
        <w:rPr>
          <w:rFonts w:ascii="Times New Roman" w:hAnsi="Times New Roman" w:cs="Times New Roman"/>
          <w:sz w:val="26"/>
          <w:szCs w:val="26"/>
        </w:rPr>
        <w:softHyphen/>
        <w:t>разны. Часто они состоят из нераспространенных назывных предло</w:t>
      </w:r>
      <w:r w:rsidRPr="00604BB4">
        <w:rPr>
          <w:rFonts w:ascii="Times New Roman" w:hAnsi="Times New Roman" w:cs="Times New Roman"/>
          <w:sz w:val="26"/>
          <w:szCs w:val="26"/>
        </w:rPr>
        <w:softHyphen/>
        <w:t>жений. В рассказах детей встречается много повторов, личных место</w:t>
      </w:r>
      <w:r w:rsidRPr="00604BB4">
        <w:rPr>
          <w:rFonts w:ascii="Times New Roman" w:hAnsi="Times New Roman" w:cs="Times New Roman"/>
          <w:sz w:val="26"/>
          <w:szCs w:val="26"/>
        </w:rPr>
        <w:softHyphen/>
        <w:t>имений («он сказал», «они пошли»). Нередко дети неправильно поль</w:t>
      </w:r>
      <w:r w:rsidRPr="00604BB4">
        <w:rPr>
          <w:rFonts w:ascii="Times New Roman" w:hAnsi="Times New Roman" w:cs="Times New Roman"/>
          <w:sz w:val="26"/>
          <w:szCs w:val="26"/>
        </w:rPr>
        <w:softHyphen/>
        <w:t>зуются прямой речью, употребляют союзы и предлоги, неточно ис</w:t>
      </w:r>
      <w:r w:rsidRPr="00604BB4">
        <w:rPr>
          <w:rFonts w:ascii="Times New Roman" w:hAnsi="Times New Roman" w:cs="Times New Roman"/>
          <w:sz w:val="26"/>
          <w:szCs w:val="26"/>
        </w:rPr>
        <w:softHyphen/>
        <w:t>пользуют глаголы в косвенной речи.</w:t>
      </w:r>
    </w:p>
    <w:p w:rsidR="00484BA3" w:rsidRDefault="00484BA3" w:rsidP="00C24F29">
      <w:pPr>
        <w:widowControl w:val="0"/>
        <w:jc w:val="center"/>
        <w:rPr>
          <w:rFonts w:ascii="Times New Roman" w:hAnsi="Times New Roman" w:cs="Times New Roman"/>
          <w:b/>
          <w:bCs/>
          <w:sz w:val="26"/>
          <w:szCs w:val="26"/>
        </w:rPr>
      </w:pP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lastRenderedPageBreak/>
        <w:t>Подготовка к обучению грамоте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Программа подготовки к обучению грамоте предполагает форми</w:t>
      </w:r>
      <w:r w:rsidRPr="00604BB4">
        <w:rPr>
          <w:rFonts w:ascii="Times New Roman" w:hAnsi="Times New Roman" w:cs="Times New Roman"/>
          <w:sz w:val="26"/>
          <w:szCs w:val="26"/>
        </w:rPr>
        <w:softHyphen/>
        <w:t>рование у детей представлений о слове и предложении.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Обучая дошкольников делить предложения на слова, воспитатель предлагает им сосчитать слова в предложении (без союзов и предло</w:t>
      </w:r>
      <w:r w:rsidRPr="00604BB4">
        <w:rPr>
          <w:rFonts w:ascii="Times New Roman" w:hAnsi="Times New Roman" w:cs="Times New Roman"/>
          <w:sz w:val="26"/>
          <w:szCs w:val="26"/>
        </w:rPr>
        <w:softHyphen/>
        <w:t>гов) и любым способом сообщить результат (хлопки в ладоши, отсчет фишек, показ карточек из математического набора с нужным числом геометрических фигур и т.д.). Далее педагог просит детей назвать сло</w:t>
      </w:r>
      <w:r w:rsidRPr="00604BB4">
        <w:rPr>
          <w:rFonts w:ascii="Times New Roman" w:hAnsi="Times New Roman" w:cs="Times New Roman"/>
          <w:sz w:val="26"/>
          <w:szCs w:val="26"/>
        </w:rPr>
        <w:softHyphen/>
        <w:t xml:space="preserve">ва в порядке их расположения в предложении. Для того чтобы дети выполняли это задание с удовольствием и в достаточно быстром темпе, воспитатель «раздает» им слова, </w:t>
      </w:r>
      <w:proofErr w:type="gramStart"/>
      <w:r w:rsidRPr="00604BB4">
        <w:rPr>
          <w:rFonts w:ascii="Times New Roman" w:hAnsi="Times New Roman" w:cs="Times New Roman"/>
          <w:sz w:val="26"/>
          <w:szCs w:val="26"/>
        </w:rPr>
        <w:t>например</w:t>
      </w:r>
      <w:proofErr w:type="gramEnd"/>
      <w:r w:rsidRPr="00604BB4">
        <w:rPr>
          <w:rFonts w:ascii="Times New Roman" w:hAnsi="Times New Roman" w:cs="Times New Roman"/>
          <w:sz w:val="26"/>
          <w:szCs w:val="26"/>
        </w:rPr>
        <w:t>: «Весна —Оле, при</w:t>
      </w:r>
      <w:r w:rsidRPr="00604BB4">
        <w:rPr>
          <w:rFonts w:ascii="Times New Roman" w:hAnsi="Times New Roman" w:cs="Times New Roman"/>
          <w:sz w:val="26"/>
          <w:szCs w:val="26"/>
        </w:rPr>
        <w:softHyphen/>
        <w:t>шла—Диме» и т.д. Если дошкольники назвали слова не в том поряд</w:t>
      </w:r>
      <w:r w:rsidRPr="00604BB4">
        <w:rPr>
          <w:rFonts w:ascii="Times New Roman" w:hAnsi="Times New Roman" w:cs="Times New Roman"/>
          <w:sz w:val="26"/>
          <w:szCs w:val="26"/>
        </w:rPr>
        <w:softHyphen/>
        <w:t>ке, педагог «раздает» слова другим детям.</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подготовительной к школе группе детей учат слоговому и зву</w:t>
      </w:r>
      <w:r w:rsidRPr="00604BB4">
        <w:rPr>
          <w:rFonts w:ascii="Times New Roman" w:hAnsi="Times New Roman" w:cs="Times New Roman"/>
          <w:sz w:val="26"/>
          <w:szCs w:val="26"/>
        </w:rPr>
        <w:softHyphen/>
        <w:t>ковому анализу слов. (Многие дети путают звуки и слоги.) В этом от</w:t>
      </w:r>
      <w:r w:rsidRPr="00604BB4">
        <w:rPr>
          <w:rFonts w:ascii="Times New Roman" w:hAnsi="Times New Roman" w:cs="Times New Roman"/>
          <w:sz w:val="26"/>
          <w:szCs w:val="26"/>
        </w:rPr>
        <w:softHyphen/>
        <w:t>ношении неоценимую помощь оказывает упражнение «Я —вам, вы —мне», в котором сначала педагог просит детей сосчитать и на</w:t>
      </w:r>
      <w:r w:rsidRPr="00604BB4">
        <w:rPr>
          <w:rFonts w:ascii="Times New Roman" w:hAnsi="Times New Roman" w:cs="Times New Roman"/>
          <w:sz w:val="26"/>
          <w:szCs w:val="26"/>
        </w:rPr>
        <w:softHyphen/>
        <w:t>звать части того или иного слова, а затем выполняет задание, сфор</w:t>
      </w:r>
      <w:r w:rsidRPr="00604BB4">
        <w:rPr>
          <w:rFonts w:ascii="Times New Roman" w:hAnsi="Times New Roman" w:cs="Times New Roman"/>
          <w:sz w:val="26"/>
          <w:szCs w:val="26"/>
        </w:rPr>
        <w:softHyphen/>
        <w:t>мулированное ребенком. («Валентина Викторовна, сосчитайте и назо</w:t>
      </w:r>
      <w:r w:rsidRPr="00604BB4">
        <w:rPr>
          <w:rFonts w:ascii="Times New Roman" w:hAnsi="Times New Roman" w:cs="Times New Roman"/>
          <w:sz w:val="26"/>
          <w:szCs w:val="26"/>
        </w:rPr>
        <w:softHyphen/>
        <w:t>вите части в моем слове».) То, что ребенок в своем обращении к вос</w:t>
      </w:r>
      <w:r w:rsidRPr="00604BB4">
        <w:rPr>
          <w:rFonts w:ascii="Times New Roman" w:hAnsi="Times New Roman" w:cs="Times New Roman"/>
          <w:sz w:val="26"/>
          <w:szCs w:val="26"/>
        </w:rPr>
        <w:softHyphen/>
        <w:t>питателю вынужден оперировать терминами часть слова, звук, спо</w:t>
      </w:r>
      <w:r w:rsidRPr="00604BB4">
        <w:rPr>
          <w:rFonts w:ascii="Times New Roman" w:hAnsi="Times New Roman" w:cs="Times New Roman"/>
          <w:sz w:val="26"/>
          <w:szCs w:val="26"/>
        </w:rPr>
        <w:softHyphen/>
        <w:t>собствует усвоению этих понятий.</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Для анализа воспитатель предлагает детям двухсложные и трех</w:t>
      </w:r>
      <w:r w:rsidRPr="00604BB4">
        <w:rPr>
          <w:rFonts w:ascii="Times New Roman" w:hAnsi="Times New Roman" w:cs="Times New Roman"/>
          <w:sz w:val="26"/>
          <w:szCs w:val="26"/>
        </w:rPr>
        <w:softHyphen/>
        <w:t>сложные слова с открытыми слогами; просит назвать звуки в словах, состоящих из трех-четырех звуков.</w:t>
      </w:r>
    </w:p>
    <w:p w:rsidR="00604BB4" w:rsidRPr="00604BB4" w:rsidRDefault="00604BB4" w:rsidP="00C24F29">
      <w:pPr>
        <w:widowControl w:val="0"/>
        <w:jc w:val="center"/>
        <w:rPr>
          <w:rFonts w:ascii="Times New Roman" w:hAnsi="Times New Roman" w:cs="Times New Roman"/>
          <w:sz w:val="26"/>
          <w:szCs w:val="26"/>
        </w:rPr>
      </w:pPr>
      <w:r w:rsidRPr="00604BB4">
        <w:rPr>
          <w:rFonts w:ascii="Times New Roman" w:hAnsi="Times New Roman" w:cs="Times New Roman"/>
          <w:b/>
          <w:bCs/>
          <w:sz w:val="26"/>
          <w:szCs w:val="26"/>
        </w:rPr>
        <w:t>Приобщение детей к художественной литературе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Развитие речи естественно интегрируется с художественной лите</w:t>
      </w:r>
      <w:r w:rsidRPr="00604BB4">
        <w:rPr>
          <w:rFonts w:ascii="Times New Roman" w:hAnsi="Times New Roman" w:cs="Times New Roman"/>
          <w:sz w:val="26"/>
          <w:szCs w:val="26"/>
        </w:rPr>
        <w:softHyphen/>
        <w:t>ратурой, поэтому работа по развитию речи часто строится на матери</w:t>
      </w:r>
      <w:r w:rsidRPr="00604BB4">
        <w:rPr>
          <w:rFonts w:ascii="Times New Roman" w:hAnsi="Times New Roman" w:cs="Times New Roman"/>
          <w:sz w:val="26"/>
          <w:szCs w:val="26"/>
        </w:rPr>
        <w:softHyphen/>
        <w:t>але художественных произведений.</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Старший дошкольный возраст специалисты называют «библиотеч</w:t>
      </w:r>
      <w:r w:rsidRPr="00604BB4">
        <w:rPr>
          <w:rFonts w:ascii="Times New Roman" w:hAnsi="Times New Roman" w:cs="Times New Roman"/>
          <w:sz w:val="26"/>
          <w:szCs w:val="26"/>
        </w:rPr>
        <w:softHyphen/>
        <w:t>ным»—за способность детей проявлять интерес к книгам определен</w:t>
      </w:r>
      <w:r w:rsidRPr="00604BB4">
        <w:rPr>
          <w:rFonts w:ascii="Times New Roman" w:hAnsi="Times New Roman" w:cs="Times New Roman"/>
          <w:sz w:val="26"/>
          <w:szCs w:val="26"/>
        </w:rPr>
        <w:softHyphen/>
        <w:t>ной тематики и определенного жанра, за упорство некоторых детей в поиске понравившейся книги.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перечень произведений для чтения в подготовительной к школе группе входят (как и во всех предыдущих группах) фольклор народов мира, произведения поэтов и писателей России, зарубежная проза и поэзия.</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lastRenderedPageBreak/>
        <w:tab/>
        <w:t>Русская народная поэзия представлена более сложными песенка</w:t>
      </w:r>
      <w:r w:rsidRPr="00604BB4">
        <w:rPr>
          <w:rFonts w:ascii="Times New Roman" w:hAnsi="Times New Roman" w:cs="Times New Roman"/>
          <w:sz w:val="26"/>
          <w:szCs w:val="26"/>
        </w:rPr>
        <w:softHyphen/>
        <w:t>ми, в том числе календарными обрядами (коляда, Масленица), при</w:t>
      </w:r>
      <w:r w:rsidRPr="00604BB4">
        <w:rPr>
          <w:rFonts w:ascii="Times New Roman" w:hAnsi="Times New Roman" w:cs="Times New Roman"/>
          <w:sz w:val="26"/>
          <w:szCs w:val="26"/>
        </w:rPr>
        <w:softHyphen/>
        <w:t>баутками, небылицами, пословицами, скороговорками, считалками, загадками.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Среди русских народных сказок есть малоизвестные педагогам про</w:t>
      </w:r>
      <w:r w:rsidRPr="00604BB4">
        <w:rPr>
          <w:rFonts w:ascii="Times New Roman" w:hAnsi="Times New Roman" w:cs="Times New Roman"/>
          <w:sz w:val="26"/>
          <w:szCs w:val="26"/>
        </w:rPr>
        <w:softHyphen/>
        <w:t xml:space="preserve">изведения («Белая уточка», </w:t>
      </w:r>
      <w:proofErr w:type="gramStart"/>
      <w:r w:rsidRPr="00604BB4">
        <w:rPr>
          <w:rFonts w:ascii="Times New Roman" w:hAnsi="Times New Roman" w:cs="Times New Roman"/>
          <w:sz w:val="26"/>
          <w:szCs w:val="26"/>
        </w:rPr>
        <w:t>из сбор</w:t>
      </w:r>
      <w:proofErr w:type="gramEnd"/>
      <w:r w:rsidRPr="00604BB4">
        <w:rPr>
          <w:rFonts w:ascii="Times New Roman" w:hAnsi="Times New Roman" w:cs="Times New Roman"/>
          <w:sz w:val="26"/>
          <w:szCs w:val="26"/>
        </w:rPr>
        <w:t>. А. Афанасьева; «</w:t>
      </w:r>
      <w:proofErr w:type="spellStart"/>
      <w:r w:rsidRPr="00604BB4">
        <w:rPr>
          <w:rFonts w:ascii="Times New Roman" w:hAnsi="Times New Roman" w:cs="Times New Roman"/>
          <w:sz w:val="26"/>
          <w:szCs w:val="26"/>
        </w:rPr>
        <w:t>Сынко-Филипко</w:t>
      </w:r>
      <w:proofErr w:type="spellEnd"/>
      <w:r w:rsidRPr="00604BB4">
        <w:rPr>
          <w:rFonts w:ascii="Times New Roman" w:hAnsi="Times New Roman" w:cs="Times New Roman"/>
          <w:sz w:val="26"/>
          <w:szCs w:val="26"/>
        </w:rPr>
        <w:t xml:space="preserve">», пересказ Е. Поленовой; «Чудесное яблочко», обр. Л. Елисеевой и др.). Рекомендуется знакомить детей с былинами: «Илья Муромец и Соловей-разбойник», запись А. </w:t>
      </w:r>
      <w:proofErr w:type="spellStart"/>
      <w:r w:rsidRPr="00604BB4">
        <w:rPr>
          <w:rFonts w:ascii="Times New Roman" w:hAnsi="Times New Roman" w:cs="Times New Roman"/>
          <w:sz w:val="26"/>
          <w:szCs w:val="26"/>
        </w:rPr>
        <w:t>Гильфердинга</w:t>
      </w:r>
      <w:proofErr w:type="spellEnd"/>
      <w:r w:rsidRPr="00604BB4">
        <w:rPr>
          <w:rFonts w:ascii="Times New Roman" w:hAnsi="Times New Roman" w:cs="Times New Roman"/>
          <w:sz w:val="26"/>
          <w:szCs w:val="26"/>
        </w:rPr>
        <w:t xml:space="preserve"> (отрывок); «Добрыня и змей», пересказ Н. </w:t>
      </w:r>
      <w:proofErr w:type="spellStart"/>
      <w:r w:rsidRPr="00604BB4">
        <w:rPr>
          <w:rFonts w:ascii="Times New Roman" w:hAnsi="Times New Roman" w:cs="Times New Roman"/>
          <w:sz w:val="26"/>
          <w:szCs w:val="26"/>
        </w:rPr>
        <w:t>Колпаковой</w:t>
      </w:r>
      <w:proofErr w:type="spellEnd"/>
      <w:r w:rsidRPr="00604BB4">
        <w:rPr>
          <w:rFonts w:ascii="Times New Roman" w:hAnsi="Times New Roman" w:cs="Times New Roman"/>
          <w:sz w:val="26"/>
          <w:szCs w:val="26"/>
        </w:rPr>
        <w:t>; «Садко», запись П. Рыбникова (от</w:t>
      </w:r>
      <w:r w:rsidRPr="00604BB4">
        <w:rPr>
          <w:rFonts w:ascii="Times New Roman" w:hAnsi="Times New Roman" w:cs="Times New Roman"/>
          <w:sz w:val="26"/>
          <w:szCs w:val="26"/>
        </w:rPr>
        <w:softHyphen/>
        <w:t>рывок).</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программный список поэтических произведений вошли стихот</w:t>
      </w:r>
      <w:r w:rsidRPr="00604BB4">
        <w:rPr>
          <w:rFonts w:ascii="Times New Roman" w:hAnsi="Times New Roman" w:cs="Times New Roman"/>
          <w:sz w:val="26"/>
          <w:szCs w:val="26"/>
        </w:rPr>
        <w:softHyphen/>
        <w:t>ворения А. Пушкина, А. Блока, М. Волошина, А. Ремизова, П. Соло</w:t>
      </w:r>
      <w:r w:rsidRPr="00604BB4">
        <w:rPr>
          <w:rFonts w:ascii="Times New Roman" w:hAnsi="Times New Roman" w:cs="Times New Roman"/>
          <w:sz w:val="26"/>
          <w:szCs w:val="26"/>
        </w:rPr>
        <w:softHyphen/>
        <w:t>вьевой и других поэтов.</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Рекомендованы литературные сказки отечественных (П. Ершов, А. Ремизов, К. Ушинский, К. Паустовский и др.) и зарубежных (А. Линдгрен, Б. Поттер, С. </w:t>
      </w:r>
      <w:proofErr w:type="spellStart"/>
      <w:r w:rsidRPr="00604BB4">
        <w:rPr>
          <w:rFonts w:ascii="Times New Roman" w:hAnsi="Times New Roman" w:cs="Times New Roman"/>
          <w:sz w:val="26"/>
          <w:szCs w:val="26"/>
        </w:rPr>
        <w:t>Тонелиус</w:t>
      </w:r>
      <w:proofErr w:type="spellEnd"/>
      <w:r w:rsidRPr="00604BB4">
        <w:rPr>
          <w:rFonts w:ascii="Times New Roman" w:hAnsi="Times New Roman" w:cs="Times New Roman"/>
          <w:sz w:val="26"/>
          <w:szCs w:val="26"/>
        </w:rPr>
        <w:t xml:space="preserve"> и др.) авторов. В список вклю</w:t>
      </w:r>
      <w:r w:rsidRPr="00604BB4">
        <w:rPr>
          <w:rFonts w:ascii="Times New Roman" w:hAnsi="Times New Roman" w:cs="Times New Roman"/>
          <w:sz w:val="26"/>
          <w:szCs w:val="26"/>
        </w:rPr>
        <w:softHyphen/>
        <w:t>чены повести и рассказы, которые, как свидетельствуют наши наблю</w:t>
      </w:r>
      <w:r w:rsidRPr="00604BB4">
        <w:rPr>
          <w:rFonts w:ascii="Times New Roman" w:hAnsi="Times New Roman" w:cs="Times New Roman"/>
          <w:sz w:val="26"/>
          <w:szCs w:val="26"/>
        </w:rPr>
        <w:softHyphen/>
        <w:t xml:space="preserve">дения, пришлись по душе именно детям 6—7 лет (А. Куприн «Слон»; Н. </w:t>
      </w:r>
      <w:proofErr w:type="spellStart"/>
      <w:r w:rsidRPr="00604BB4">
        <w:rPr>
          <w:rFonts w:ascii="Times New Roman" w:hAnsi="Times New Roman" w:cs="Times New Roman"/>
          <w:sz w:val="26"/>
          <w:szCs w:val="26"/>
        </w:rPr>
        <w:t>Телешов</w:t>
      </w:r>
      <w:proofErr w:type="spellEnd"/>
      <w:r w:rsidRPr="00604BB4">
        <w:rPr>
          <w:rFonts w:ascii="Times New Roman" w:hAnsi="Times New Roman" w:cs="Times New Roman"/>
          <w:sz w:val="26"/>
          <w:szCs w:val="26"/>
        </w:rPr>
        <w:t xml:space="preserve"> «Уха» (в сокращении); К. Коровин «Белка»; рассказы Ю. Коваля и т.д.).</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Приобщая детей к художественной литературе, следует учитывать ряд моментов, связанных с особенностями возраста:</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устойчивый интерес детей к книгам, рассчитанным на длитель</w:t>
      </w:r>
      <w:r w:rsidRPr="00604BB4">
        <w:rPr>
          <w:rFonts w:ascii="Times New Roman" w:hAnsi="Times New Roman" w:cs="Times New Roman"/>
          <w:sz w:val="26"/>
          <w:szCs w:val="26"/>
        </w:rPr>
        <w:softHyphen/>
        <w:t>ное чтение;</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наличие способности к эстетическому восприятию художествен</w:t>
      </w:r>
      <w:r w:rsidRPr="00604BB4">
        <w:rPr>
          <w:rFonts w:ascii="Times New Roman" w:hAnsi="Times New Roman" w:cs="Times New Roman"/>
          <w:sz w:val="26"/>
          <w:szCs w:val="26"/>
        </w:rPr>
        <w:softHyphen/>
        <w:t>ного произведения;</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заметное возрастание интереса к поэтическому слову;</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умение некоторых детей читать самостоятельно.</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Методика работы с этой возрастной группой мало отличается от методики работы с детьми 5—6 лет. Правда, педагоги, беседуя с до</w:t>
      </w:r>
      <w:r w:rsidRPr="00604BB4">
        <w:rPr>
          <w:rFonts w:ascii="Times New Roman" w:hAnsi="Times New Roman" w:cs="Times New Roman"/>
          <w:sz w:val="26"/>
          <w:szCs w:val="26"/>
        </w:rPr>
        <w:softHyphen/>
        <w:t>школьниками по содержанию художественных произведений, предусма</w:t>
      </w:r>
      <w:r w:rsidRPr="00604BB4">
        <w:rPr>
          <w:rFonts w:ascii="Times New Roman" w:hAnsi="Times New Roman" w:cs="Times New Roman"/>
          <w:sz w:val="26"/>
          <w:szCs w:val="26"/>
        </w:rPr>
        <w:softHyphen/>
        <w:t>тривают более сложные, чем раньше, вопросы и одобряют более про</w:t>
      </w:r>
      <w:r w:rsidRPr="00604BB4">
        <w:rPr>
          <w:rFonts w:ascii="Times New Roman" w:hAnsi="Times New Roman" w:cs="Times New Roman"/>
          <w:sz w:val="26"/>
          <w:szCs w:val="26"/>
        </w:rPr>
        <w:softHyphen/>
        <w:t>думанные, аргументированные ответы.</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Библиотека группы должна комплектоваться при участии детей; вместе с ними нужно решить, какие книги можно передать в методи</w:t>
      </w:r>
      <w:r w:rsidRPr="00604BB4">
        <w:rPr>
          <w:rFonts w:ascii="Times New Roman" w:hAnsi="Times New Roman" w:cs="Times New Roman"/>
          <w:sz w:val="26"/>
          <w:szCs w:val="26"/>
        </w:rPr>
        <w:softHyphen/>
        <w:t>ческий кабинет, подарить детям средней группы. Процедура передачи книг доставляет много радости и той и другой стороне.</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книжном уголке должны быть любимые детьми книги (например, сказки А. Пушкина, Г X. Андерсена, Д. Мамина-</w:t>
      </w:r>
      <w:r w:rsidRPr="00604BB4">
        <w:rPr>
          <w:rFonts w:ascii="Times New Roman" w:hAnsi="Times New Roman" w:cs="Times New Roman"/>
          <w:sz w:val="26"/>
          <w:szCs w:val="26"/>
        </w:rPr>
        <w:lastRenderedPageBreak/>
        <w:t>Сибиряка и др.), а также словари, хрестоматии, детские энциклопедии, например, из серии «Я познаю мир», то есть книги, к которым часто обращается воспитатель. Дети тоже имеют право брать их в любой момент.</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В подготовительной к школе группе периодически организуются выставки книг. Их тематика самая разнообразная: авторская книга, </w:t>
      </w:r>
      <w:proofErr w:type="gramStart"/>
      <w:r w:rsidRPr="00604BB4">
        <w:rPr>
          <w:rFonts w:ascii="Times New Roman" w:hAnsi="Times New Roman" w:cs="Times New Roman"/>
          <w:sz w:val="26"/>
          <w:szCs w:val="26"/>
        </w:rPr>
        <w:t>например</w:t>
      </w:r>
      <w:proofErr w:type="gramEnd"/>
      <w:r w:rsidRPr="00604BB4">
        <w:rPr>
          <w:rFonts w:ascii="Times New Roman" w:hAnsi="Times New Roman" w:cs="Times New Roman"/>
          <w:sz w:val="26"/>
          <w:szCs w:val="26"/>
        </w:rPr>
        <w:t xml:space="preserve"> сказки А. Пушкина; книги, оформленные известным детям художником, например В. Чижиковым; разные издания одной и той же сказки, иллюстрированные разными художниками; русские народ</w:t>
      </w:r>
      <w:r w:rsidRPr="00604BB4">
        <w:rPr>
          <w:rFonts w:ascii="Times New Roman" w:hAnsi="Times New Roman" w:cs="Times New Roman"/>
          <w:sz w:val="26"/>
          <w:szCs w:val="26"/>
        </w:rPr>
        <w:softHyphen/>
        <w:t>ные сказки; сборники стихотворений о природе; книги с веселыми историями и др. Тематика выставок определяется наличием книг в до</w:t>
      </w:r>
      <w:r w:rsidRPr="00604BB4">
        <w:rPr>
          <w:rFonts w:ascii="Times New Roman" w:hAnsi="Times New Roman" w:cs="Times New Roman"/>
          <w:sz w:val="26"/>
          <w:szCs w:val="26"/>
        </w:rPr>
        <w:softHyphen/>
        <w:t>школьном учреждении. Кроме того, интересующую детей книгу мож</w:t>
      </w:r>
      <w:r w:rsidRPr="00604BB4">
        <w:rPr>
          <w:rFonts w:ascii="Times New Roman" w:hAnsi="Times New Roman" w:cs="Times New Roman"/>
          <w:sz w:val="26"/>
          <w:szCs w:val="26"/>
        </w:rPr>
        <w:softHyphen/>
        <w:t>но взять (заказать) в библиотеке (при этом дошкольников знакомят с работой библиотеки и библиотекарем).</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Прививая интерес к рассматриванию книг, не нужно забывать о том, что в подготовительной к школе группе многие дети пытают</w:t>
      </w:r>
      <w:r w:rsidRPr="00604BB4">
        <w:rPr>
          <w:rFonts w:ascii="Times New Roman" w:hAnsi="Times New Roman" w:cs="Times New Roman"/>
          <w:sz w:val="26"/>
          <w:szCs w:val="26"/>
        </w:rPr>
        <w:softHyphen/>
        <w:t>ся читать. Рассматривая книгу, они стремятся получить иную, чем раньше, информацию: стараются прочитать название книги и подписи под рисунками; убедившись, что книга имеет оглавление, про</w:t>
      </w:r>
      <w:r w:rsidRPr="00604BB4">
        <w:rPr>
          <w:rFonts w:ascii="Times New Roman" w:hAnsi="Times New Roman" w:cs="Times New Roman"/>
          <w:sz w:val="26"/>
          <w:szCs w:val="26"/>
        </w:rPr>
        <w:softHyphen/>
        <w:t>буют выяснить, есть ли в ней то или иное произведение и на какой странице его можно найти. Это требует от ребенка усилий, а от вос</w:t>
      </w:r>
      <w:r w:rsidRPr="00604BB4">
        <w:rPr>
          <w:rFonts w:ascii="Times New Roman" w:hAnsi="Times New Roman" w:cs="Times New Roman"/>
          <w:sz w:val="26"/>
          <w:szCs w:val="26"/>
        </w:rPr>
        <w:softHyphen/>
        <w:t>питателя—своевременной помощи. С помощью педагога дошколь</w:t>
      </w:r>
      <w:r w:rsidRPr="00604BB4">
        <w:rPr>
          <w:rFonts w:ascii="Times New Roman" w:hAnsi="Times New Roman" w:cs="Times New Roman"/>
          <w:sz w:val="26"/>
          <w:szCs w:val="26"/>
        </w:rPr>
        <w:softHyphen/>
        <w:t>ники продолжают учиться целенаправленно рассматривать иллюстри</w:t>
      </w:r>
      <w:r w:rsidRPr="00604BB4">
        <w:rPr>
          <w:rFonts w:ascii="Times New Roman" w:hAnsi="Times New Roman" w:cs="Times New Roman"/>
          <w:sz w:val="26"/>
          <w:szCs w:val="26"/>
        </w:rPr>
        <w:softHyphen/>
        <w:t>рованные книги (единый стиль оформления: форзацы, орнаменты, рисунки).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Литературный багаж у детей различен. Дошкольники седьмого го</w:t>
      </w:r>
      <w:r w:rsidRPr="00604BB4">
        <w:rPr>
          <w:rFonts w:ascii="Times New Roman" w:hAnsi="Times New Roman" w:cs="Times New Roman"/>
          <w:sz w:val="26"/>
          <w:szCs w:val="26"/>
        </w:rPr>
        <w:softHyphen/>
        <w:t>да жизни могут назвать от двух до одиннадцати произведений разных жанров и от одной до пяти фамилий писателей. Наряду с А. Пушки</w:t>
      </w:r>
      <w:r w:rsidRPr="00604BB4">
        <w:rPr>
          <w:rFonts w:ascii="Times New Roman" w:hAnsi="Times New Roman" w:cs="Times New Roman"/>
          <w:sz w:val="26"/>
          <w:szCs w:val="26"/>
        </w:rPr>
        <w:softHyphen/>
        <w:t>ным, К. Чуковским, С. Маршаком дети называют М. Зощенко, Н. Но</w:t>
      </w:r>
      <w:r w:rsidRPr="00604BB4">
        <w:rPr>
          <w:rFonts w:ascii="Times New Roman" w:hAnsi="Times New Roman" w:cs="Times New Roman"/>
          <w:sz w:val="26"/>
          <w:szCs w:val="26"/>
        </w:rPr>
        <w:softHyphen/>
        <w:t xml:space="preserve">сова, Д. Хармса, А. </w:t>
      </w:r>
      <w:proofErr w:type="spellStart"/>
      <w:r w:rsidRPr="00604BB4">
        <w:rPr>
          <w:rFonts w:ascii="Times New Roman" w:hAnsi="Times New Roman" w:cs="Times New Roman"/>
          <w:sz w:val="26"/>
          <w:szCs w:val="26"/>
        </w:rPr>
        <w:t>Милна</w:t>
      </w:r>
      <w:proofErr w:type="spellEnd"/>
      <w:r w:rsidRPr="00604BB4">
        <w:rPr>
          <w:rFonts w:ascii="Times New Roman" w:hAnsi="Times New Roman" w:cs="Times New Roman"/>
          <w:sz w:val="26"/>
          <w:szCs w:val="26"/>
        </w:rPr>
        <w:t>, Г. Снегирева. У многих ребят есть люби</w:t>
      </w:r>
      <w:r w:rsidRPr="00604BB4">
        <w:rPr>
          <w:rFonts w:ascii="Times New Roman" w:hAnsi="Times New Roman" w:cs="Times New Roman"/>
          <w:sz w:val="26"/>
          <w:szCs w:val="26"/>
        </w:rPr>
        <w:softHyphen/>
        <w:t>мые книги.</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Произведения, с которыми воспитатель намеревается познакомить детей, он должен обязательно прочитать заранее и желательно вслух, что педагоги, к сожалению, делают крайне редко. Культура чтения вслух, от которой во многом зависит первое впечатление ребенка о книге, определяется восприятием текста воспитателем и его отно</w:t>
      </w:r>
      <w:r w:rsidRPr="00604BB4">
        <w:rPr>
          <w:rFonts w:ascii="Times New Roman" w:hAnsi="Times New Roman" w:cs="Times New Roman"/>
          <w:sz w:val="26"/>
          <w:szCs w:val="26"/>
        </w:rPr>
        <w:softHyphen/>
        <w:t>шением к произведению. Эмоциональные переживания детей напрямую связаны с так называемой тональностью произведения, которую надо дать им почувствовать. Если по какой-либо причине произведение не полюбилось воспитателю, его лучше не читать детям (выбор программ</w:t>
      </w:r>
      <w:r w:rsidRPr="00604BB4">
        <w:rPr>
          <w:rFonts w:ascii="Times New Roman" w:hAnsi="Times New Roman" w:cs="Times New Roman"/>
          <w:sz w:val="26"/>
          <w:szCs w:val="26"/>
        </w:rPr>
        <w:softHyphen/>
        <w:t>ных произведений достаточно велик).</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Перед тем как читать книгу, воспитатель должен сказать добрые слова о ней и ее авторе, подчеркнув, что лично ему герои этого про</w:t>
      </w:r>
      <w:r w:rsidRPr="00604BB4">
        <w:rPr>
          <w:rFonts w:ascii="Times New Roman" w:hAnsi="Times New Roman" w:cs="Times New Roman"/>
          <w:sz w:val="26"/>
          <w:szCs w:val="26"/>
        </w:rPr>
        <w:softHyphen/>
        <w:t xml:space="preserve">изведения полюбились. Если произведения этого автора уже знакомы детям, следует непременно напомнить им </w:t>
      </w:r>
      <w:r w:rsidRPr="00604BB4">
        <w:rPr>
          <w:rFonts w:ascii="Times New Roman" w:hAnsi="Times New Roman" w:cs="Times New Roman"/>
          <w:sz w:val="26"/>
          <w:szCs w:val="26"/>
        </w:rPr>
        <w:lastRenderedPageBreak/>
        <w:t>об этом. Прежде чем пред</w:t>
      </w:r>
      <w:r w:rsidRPr="00604BB4">
        <w:rPr>
          <w:rFonts w:ascii="Times New Roman" w:hAnsi="Times New Roman" w:cs="Times New Roman"/>
          <w:sz w:val="26"/>
          <w:szCs w:val="26"/>
        </w:rPr>
        <w:softHyphen/>
        <w:t>ложить детям книгу для самостоятельного рассматривания, педагог должен сам внимательно рассмотреть ее: определить, на что дошколь</w:t>
      </w:r>
      <w:r w:rsidRPr="00604BB4">
        <w:rPr>
          <w:rFonts w:ascii="Times New Roman" w:hAnsi="Times New Roman" w:cs="Times New Roman"/>
          <w:sz w:val="26"/>
          <w:szCs w:val="26"/>
        </w:rPr>
        <w:softHyphen/>
        <w:t>ники сами не обратят внимание (например, на то, как художник с по</w:t>
      </w:r>
      <w:r w:rsidRPr="00604BB4">
        <w:rPr>
          <w:rFonts w:ascii="Times New Roman" w:hAnsi="Times New Roman" w:cs="Times New Roman"/>
          <w:sz w:val="26"/>
          <w:szCs w:val="26"/>
        </w:rPr>
        <w:softHyphen/>
        <w:t>мощью цвета передает радость или отчаяние героев).</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Система работы по ознакомлению старших дошкольников с про</w:t>
      </w:r>
      <w:r w:rsidRPr="00604BB4">
        <w:rPr>
          <w:rFonts w:ascii="Times New Roman" w:hAnsi="Times New Roman" w:cs="Times New Roman"/>
          <w:sz w:val="26"/>
          <w:szCs w:val="26"/>
        </w:rPr>
        <w:softHyphen/>
        <w:t>изведениями художественной литературы включает:</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ежедневное, как и во всех предыдущих группах, чтение сказок, рассказов, стихов; самостоятельное рассматривание детьми книг;</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специальная работа на занятиях;</w:t>
      </w:r>
    </w:p>
    <w:p w:rsidR="00604BB4" w:rsidRPr="00604BB4" w:rsidRDefault="00604BB4" w:rsidP="00C24F29">
      <w:pPr>
        <w:widowControl w:val="0"/>
        <w:numPr>
          <w:ilvl w:val="0"/>
          <w:numId w:val="25"/>
        </w:numPr>
        <w:tabs>
          <w:tab w:val="clear" w:pos="0"/>
        </w:tabs>
        <w:spacing w:after="0" w:line="240" w:lineRule="auto"/>
        <w:rPr>
          <w:rFonts w:ascii="Times New Roman" w:hAnsi="Times New Roman" w:cs="Times New Roman"/>
          <w:sz w:val="26"/>
          <w:szCs w:val="26"/>
        </w:rPr>
      </w:pPr>
      <w:r w:rsidRPr="00604BB4">
        <w:rPr>
          <w:rFonts w:ascii="Times New Roman" w:hAnsi="Times New Roman" w:cs="Times New Roman"/>
          <w:sz w:val="26"/>
          <w:szCs w:val="26"/>
        </w:rPr>
        <w:t>свободное общение воспитателя с детьми на основе произведений художественной литературы.</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Перечень произведений для чтения детям 6—7 лет внушителен. Предполагается также повторение уже знакомых произведений. Поэтому целесообразно объединять произведения в блоки на основе жанровой принадлежности и чередовать чтение рассказов, сказок, стихотворений, глав из книг в течение месяца.</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Многие произведения художественной литературы, в частности стихотворения, связаны с тем или иным временем года, а иногда и с месяцем. Поскольку климатические условия в разных регионах нашей страны отличаются, воспитателям необходимо заранее ознакомиться с нашими рекомендациями, чтобы своевременно изменить последо</w:t>
      </w:r>
      <w:r w:rsidRPr="00604BB4">
        <w:rPr>
          <w:rFonts w:ascii="Times New Roman" w:hAnsi="Times New Roman" w:cs="Times New Roman"/>
          <w:sz w:val="26"/>
          <w:szCs w:val="26"/>
        </w:rPr>
        <w:softHyphen/>
        <w:t>вательность работы.</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В ходе свободного общения с детьми воспитатель может предложить им тот вид деятельности, который в настоящий момент их особенно привлекает: рассматривание книг, драматизация, кукольный спектакль, чтение произведения в лицах, совместное чтение достаточно большо</w:t>
      </w:r>
      <w:r w:rsidRPr="00604BB4">
        <w:rPr>
          <w:rFonts w:ascii="Times New Roman" w:hAnsi="Times New Roman" w:cs="Times New Roman"/>
          <w:sz w:val="26"/>
          <w:szCs w:val="26"/>
        </w:rPr>
        <w:softHyphen/>
        <w:t>го по объему стихотворения или сказки в стихах (дети, ориентируясь на паузы при чтении взрослого, договаривают слова и отдельные фра</w:t>
      </w:r>
      <w:r w:rsidRPr="00604BB4">
        <w:rPr>
          <w:rFonts w:ascii="Times New Roman" w:hAnsi="Times New Roman" w:cs="Times New Roman"/>
          <w:sz w:val="26"/>
          <w:szCs w:val="26"/>
        </w:rPr>
        <w:softHyphen/>
        <w:t>зы), иллюстрирование любимой книжки, рассказывание стихов жеста</w:t>
      </w:r>
      <w:r w:rsidRPr="00604BB4">
        <w:rPr>
          <w:rFonts w:ascii="Times New Roman" w:hAnsi="Times New Roman" w:cs="Times New Roman"/>
          <w:sz w:val="26"/>
          <w:szCs w:val="26"/>
        </w:rPr>
        <w:softHyphen/>
        <w:t>ми (воспитатель очень медленно читает знакомое детям стихотворение, а они практически на каждое слово реагируют жестом: «Пять... весе</w:t>
      </w:r>
      <w:r w:rsidRPr="00604BB4">
        <w:rPr>
          <w:rFonts w:ascii="Times New Roman" w:hAnsi="Times New Roman" w:cs="Times New Roman"/>
          <w:sz w:val="26"/>
          <w:szCs w:val="26"/>
        </w:rPr>
        <w:softHyphen/>
        <w:t>лых... домовых... расшалились... очень...») и т.д.</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Упражнения из книги «Расскажи стихи руками» очень популярны за рубежом. Подобная книга вышла и на русском языке: «Расскажи стихи руками. По мотивам английского фольклора» (вольный пересказ В. </w:t>
      </w:r>
      <w:proofErr w:type="gramStart"/>
      <w:r w:rsidRPr="00604BB4">
        <w:rPr>
          <w:rFonts w:ascii="Times New Roman" w:hAnsi="Times New Roman" w:cs="Times New Roman"/>
          <w:sz w:val="26"/>
          <w:szCs w:val="26"/>
        </w:rPr>
        <w:t>Его</w:t>
      </w:r>
      <w:r w:rsidRPr="00604BB4">
        <w:rPr>
          <w:rFonts w:ascii="Times New Roman" w:hAnsi="Times New Roman" w:cs="Times New Roman"/>
          <w:sz w:val="26"/>
          <w:szCs w:val="26"/>
        </w:rPr>
        <w:softHyphen/>
        <w:t>рова,—</w:t>
      </w:r>
      <w:proofErr w:type="gramEnd"/>
      <w:r w:rsidRPr="00604BB4">
        <w:rPr>
          <w:rFonts w:ascii="Times New Roman" w:hAnsi="Times New Roman" w:cs="Times New Roman"/>
          <w:sz w:val="26"/>
          <w:szCs w:val="26"/>
        </w:rPr>
        <w:t>М., 1992). Такие упражнения способствуют развитию образного мышления, свободы движений. Старшие дошкольники находят очень точ</w:t>
      </w:r>
      <w:r w:rsidRPr="00604BB4">
        <w:rPr>
          <w:rFonts w:ascii="Times New Roman" w:hAnsi="Times New Roman" w:cs="Times New Roman"/>
          <w:sz w:val="26"/>
          <w:szCs w:val="26"/>
        </w:rPr>
        <w:softHyphen/>
        <w:t>ные и выразительные жесты при чтении русских народных песенок, сти</w:t>
      </w:r>
      <w:r w:rsidRPr="00604BB4">
        <w:rPr>
          <w:rFonts w:ascii="Times New Roman" w:hAnsi="Times New Roman" w:cs="Times New Roman"/>
          <w:sz w:val="26"/>
          <w:szCs w:val="26"/>
        </w:rPr>
        <w:softHyphen/>
        <w:t>хотворений Д. Хармса, С. Черного, отрывков из сказок К. Чуковского.</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lastRenderedPageBreak/>
        <w:tab/>
        <w:t>Главная цель общения с детьми посредством художественной ли</w:t>
      </w:r>
      <w:r w:rsidRPr="00604BB4">
        <w:rPr>
          <w:rFonts w:ascii="Times New Roman" w:hAnsi="Times New Roman" w:cs="Times New Roman"/>
          <w:sz w:val="26"/>
          <w:szCs w:val="26"/>
        </w:rPr>
        <w:softHyphen/>
        <w:t>тературы — предоставить каждому ребенку возможность попробовать себя в разных видах деятельности и испытать радость, чувство удо</w:t>
      </w:r>
      <w:r w:rsidRPr="00604BB4">
        <w:rPr>
          <w:rFonts w:ascii="Times New Roman" w:hAnsi="Times New Roman" w:cs="Times New Roman"/>
          <w:sz w:val="26"/>
          <w:szCs w:val="26"/>
        </w:rPr>
        <w:softHyphen/>
        <w:t>влетворения от своих усилий, обогатить свой литературный опыт.</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 xml:space="preserve">Во всех возрастных группах педагог периодически проверяет, знают ли дети программные сказки, рассказы, стихотворения. При проведении </w:t>
      </w:r>
      <w:proofErr w:type="spellStart"/>
      <w:r w:rsidRPr="00604BB4">
        <w:rPr>
          <w:rFonts w:ascii="Times New Roman" w:hAnsi="Times New Roman" w:cs="Times New Roman"/>
          <w:sz w:val="26"/>
          <w:szCs w:val="26"/>
        </w:rPr>
        <w:t>срезовой</w:t>
      </w:r>
      <w:proofErr w:type="spellEnd"/>
      <w:r w:rsidRPr="00604BB4">
        <w:rPr>
          <w:rFonts w:ascii="Times New Roman" w:hAnsi="Times New Roman" w:cs="Times New Roman"/>
          <w:sz w:val="26"/>
          <w:szCs w:val="26"/>
        </w:rPr>
        <w:t xml:space="preserve"> работы следует избегать таких вопросов, как: «Какие сказки (рас</w:t>
      </w:r>
      <w:r w:rsidRPr="00604BB4">
        <w:rPr>
          <w:rFonts w:ascii="Times New Roman" w:hAnsi="Times New Roman" w:cs="Times New Roman"/>
          <w:sz w:val="26"/>
          <w:szCs w:val="26"/>
        </w:rPr>
        <w:softHyphen/>
        <w:t>сказы) ты знаешь? Назови их», «Какие стихи ты помнишь?» Целесообразно, ориентируясь на перечень произведений для данной возрастной группы, взять выборочно 5—6 произведений разных жанров и напомнить детям начало произведения или отрывок из него. Если ребенок знает сказку (рассказ), то вспомнит ее название (в своей редакции) и содержание. Если речь идет о стихотворении, то взрослый должен начать читать его сам, а затем предложить ребенку продолжить декламацию.</w:t>
      </w: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tab/>
        <w:t>Итак, воспитание читателя, способного воспринимать художествен</w:t>
      </w:r>
      <w:r w:rsidRPr="00604BB4">
        <w:rPr>
          <w:rFonts w:ascii="Times New Roman" w:hAnsi="Times New Roman" w:cs="Times New Roman"/>
          <w:sz w:val="26"/>
          <w:szCs w:val="26"/>
        </w:rPr>
        <w:softHyphen/>
        <w:t>ное произведение во всем его богатстве, —процесс долгий и трудный. Но если первоначальный этап введения ребенка в книжную культуру будет успешным, значительно сократится число людей, не способных или не желающих приобщиться к духовному опыту человечества по</w:t>
      </w:r>
      <w:r w:rsidRPr="00604BB4">
        <w:rPr>
          <w:rFonts w:ascii="Times New Roman" w:hAnsi="Times New Roman" w:cs="Times New Roman"/>
          <w:sz w:val="26"/>
          <w:szCs w:val="26"/>
        </w:rPr>
        <w:softHyphen/>
        <w:t>средством книг.</w:t>
      </w:r>
    </w:p>
    <w:p w:rsidR="00604BB4" w:rsidRPr="00604BB4" w:rsidRDefault="00604BB4" w:rsidP="00C24F29">
      <w:pPr>
        <w:widowControl w:val="0"/>
        <w:rPr>
          <w:rFonts w:ascii="Times New Roman" w:hAnsi="Times New Roman" w:cs="Times New Roman"/>
          <w:b/>
          <w:sz w:val="26"/>
          <w:szCs w:val="26"/>
        </w:rPr>
      </w:pPr>
    </w:p>
    <w:p w:rsidR="00604BB4" w:rsidRPr="00604BB4" w:rsidRDefault="00604BB4" w:rsidP="00C24F29">
      <w:pPr>
        <w:widowControl w:val="0"/>
        <w:rPr>
          <w:rFonts w:ascii="Times New Roman" w:hAnsi="Times New Roman" w:cs="Times New Roman"/>
          <w:sz w:val="26"/>
          <w:szCs w:val="26"/>
        </w:rPr>
      </w:pPr>
      <w:r w:rsidRPr="00604BB4">
        <w:rPr>
          <w:rFonts w:ascii="Times New Roman" w:hAnsi="Times New Roman" w:cs="Times New Roman"/>
          <w:sz w:val="26"/>
          <w:szCs w:val="26"/>
        </w:rPr>
        <w:br w:type="page"/>
      </w:r>
    </w:p>
    <w:tbl>
      <w:tblPr>
        <w:tblW w:w="31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956"/>
        <w:gridCol w:w="2268"/>
        <w:gridCol w:w="29"/>
        <w:gridCol w:w="6633"/>
        <w:gridCol w:w="2977"/>
        <w:gridCol w:w="16229"/>
      </w:tblGrid>
      <w:tr w:rsidR="00CC6D83" w:rsidRPr="00370324" w:rsidTr="00CC6D83">
        <w:trPr>
          <w:gridAfter w:val="1"/>
          <w:wAfter w:w="16229" w:type="dxa"/>
          <w:trHeight w:val="423"/>
        </w:trPr>
        <w:tc>
          <w:tcPr>
            <w:tcW w:w="1447" w:type="dxa"/>
            <w:vAlign w:val="center"/>
          </w:tcPr>
          <w:p w:rsidR="00CC6D83" w:rsidRPr="005537C9" w:rsidRDefault="00CC6D83" w:rsidP="00CC6D83">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lastRenderedPageBreak/>
              <w:t>Тема месяца</w:t>
            </w:r>
          </w:p>
        </w:tc>
        <w:tc>
          <w:tcPr>
            <w:tcW w:w="1956" w:type="dxa"/>
            <w:vAlign w:val="center"/>
          </w:tcPr>
          <w:p w:rsidR="00CC6D83" w:rsidRPr="005537C9" w:rsidRDefault="00CC6D83" w:rsidP="00CC6D83">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Тема недели</w:t>
            </w:r>
          </w:p>
        </w:tc>
        <w:tc>
          <w:tcPr>
            <w:tcW w:w="2268" w:type="dxa"/>
            <w:vAlign w:val="center"/>
          </w:tcPr>
          <w:p w:rsidR="00CC6D83" w:rsidRPr="005537C9" w:rsidRDefault="00CC6D83" w:rsidP="00CC6D83">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Тема НОД</w:t>
            </w:r>
          </w:p>
        </w:tc>
        <w:tc>
          <w:tcPr>
            <w:tcW w:w="6662" w:type="dxa"/>
            <w:gridSpan w:val="2"/>
            <w:vAlign w:val="center"/>
          </w:tcPr>
          <w:p w:rsidR="00CC6D83" w:rsidRPr="005537C9" w:rsidRDefault="00CC6D83" w:rsidP="00CC6D83">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Цели (программное содержание) НОД</w:t>
            </w:r>
          </w:p>
        </w:tc>
        <w:tc>
          <w:tcPr>
            <w:tcW w:w="2977" w:type="dxa"/>
            <w:vAlign w:val="center"/>
          </w:tcPr>
          <w:p w:rsidR="00CC6D83" w:rsidRPr="005537C9" w:rsidRDefault="00CC6D83" w:rsidP="00CC6D83">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Методическая литература</w:t>
            </w:r>
          </w:p>
        </w:tc>
      </w:tr>
      <w:tr w:rsidR="00CC6D83" w:rsidRPr="00370324" w:rsidTr="00CC6D83">
        <w:trPr>
          <w:gridAfter w:val="1"/>
          <w:wAfter w:w="16229" w:type="dxa"/>
          <w:trHeight w:val="272"/>
        </w:trPr>
        <w:tc>
          <w:tcPr>
            <w:tcW w:w="15310" w:type="dxa"/>
            <w:gridSpan w:val="6"/>
            <w:vAlign w:val="center"/>
          </w:tcPr>
          <w:p w:rsidR="00CC6D83" w:rsidRPr="005537C9" w:rsidRDefault="00CC6D83" w:rsidP="00CC6D83">
            <w:pPr>
              <w:widowControl w:val="0"/>
              <w:jc w:val="center"/>
              <w:rPr>
                <w:rFonts w:ascii="Times New Roman" w:eastAsia="Times New Roman" w:hAnsi="Times New Roman" w:cs="Times New Roman"/>
              </w:rPr>
            </w:pPr>
            <w:r w:rsidRPr="005537C9">
              <w:rPr>
                <w:rFonts w:ascii="Times New Roman" w:eastAsia="Times New Roman" w:hAnsi="Times New Roman" w:cs="Times New Roman"/>
                <w:color w:val="000000"/>
              </w:rPr>
              <w:t>Осень</w:t>
            </w:r>
          </w:p>
        </w:tc>
      </w:tr>
      <w:tr w:rsidR="00CC6D83" w:rsidRPr="00370324" w:rsidTr="00CC6D83">
        <w:trPr>
          <w:gridAfter w:val="1"/>
          <w:wAfter w:w="16229" w:type="dxa"/>
          <w:trHeight w:val="364"/>
        </w:trPr>
        <w:tc>
          <w:tcPr>
            <w:tcW w:w="15310" w:type="dxa"/>
            <w:gridSpan w:val="6"/>
          </w:tcPr>
          <w:p w:rsidR="00CC6D83" w:rsidRPr="005537C9" w:rsidRDefault="00CC6D83" w:rsidP="00CC6D83">
            <w:pPr>
              <w:widowControl w:val="0"/>
              <w:jc w:val="center"/>
              <w:rPr>
                <w:rFonts w:ascii="Times New Roman" w:eastAsia="Times New Roman" w:hAnsi="Times New Roman" w:cs="Times New Roman"/>
              </w:rPr>
            </w:pPr>
            <w:r w:rsidRPr="005537C9">
              <w:rPr>
                <w:rFonts w:ascii="Times New Roman" w:eastAsia="Times New Roman" w:hAnsi="Times New Roman" w:cs="Times New Roman"/>
                <w:sz w:val="26"/>
                <w:szCs w:val="26"/>
              </w:rPr>
              <w:t>Сентябрь</w:t>
            </w:r>
          </w:p>
        </w:tc>
      </w:tr>
      <w:tr w:rsidR="00CC6D83" w:rsidRPr="00370324" w:rsidTr="00CC6D83">
        <w:trPr>
          <w:gridAfter w:val="1"/>
          <w:wAfter w:w="16229" w:type="dxa"/>
          <w:cantSplit/>
          <w:trHeight w:val="1548"/>
        </w:trPr>
        <w:tc>
          <w:tcPr>
            <w:tcW w:w="1447" w:type="dxa"/>
            <w:vMerge w:val="restart"/>
            <w:textDirection w:val="btLr"/>
            <w:vAlign w:val="cente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 xml:space="preserve"> «До свиданья, лето!»</w:t>
            </w:r>
          </w:p>
        </w:tc>
        <w:tc>
          <w:tcPr>
            <w:tcW w:w="1956" w:type="dxa"/>
            <w:vMerge w:val="restart"/>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01.09.20 – 04.09.20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«Неделя </w:t>
            </w:r>
            <w:proofErr w:type="spellStart"/>
            <w:r w:rsidRPr="00370324">
              <w:rPr>
                <w:rFonts w:ascii="Times New Roman" w:eastAsia="Calibri" w:hAnsi="Times New Roman" w:cs="Times New Roman"/>
                <w:sz w:val="24"/>
                <w:szCs w:val="24"/>
              </w:rPr>
              <w:t>знаний»,ППД</w:t>
            </w:r>
            <w:proofErr w:type="spellEnd"/>
            <w:r w:rsidRPr="00370324">
              <w:rPr>
                <w:rFonts w:ascii="Times New Roman" w:eastAsia="Calibri" w:hAnsi="Times New Roman" w:cs="Times New Roman"/>
                <w:sz w:val="24"/>
                <w:szCs w:val="24"/>
              </w:rPr>
              <w:t>, ППБ</w:t>
            </w:r>
          </w:p>
        </w:tc>
        <w:tc>
          <w:tcPr>
            <w:tcW w:w="2268" w:type="dxa"/>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proofErr w:type="spellStart"/>
            <w:r w:rsidRPr="00370324">
              <w:rPr>
                <w:rFonts w:ascii="Times New Roman" w:eastAsia="Times New Roman" w:hAnsi="Times New Roman" w:cs="Times New Roman"/>
                <w:sz w:val="24"/>
                <w:szCs w:val="24"/>
              </w:rPr>
              <w:t>Подготовишки</w:t>
            </w:r>
            <w:proofErr w:type="spellEnd"/>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62" w:type="dxa"/>
            <w:gridSpan w:val="2"/>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CC6D83" w:rsidRPr="00370324" w:rsidRDefault="00CC6D83" w:rsidP="00CC6D83">
            <w:pPr>
              <w:widowControl w:val="0"/>
              <w:spacing w:after="0" w:line="240" w:lineRule="auto"/>
              <w:rPr>
                <w:rFonts w:ascii="Times New Roman" w:eastAsia="Calibri" w:hAnsi="Times New Roman" w:cs="Times New Roman"/>
                <w:b/>
                <w:sz w:val="24"/>
                <w:szCs w:val="24"/>
              </w:rPr>
            </w:pPr>
          </w:p>
        </w:tc>
        <w:tc>
          <w:tcPr>
            <w:tcW w:w="2977" w:type="dxa"/>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w:t>
            </w:r>
            <w:proofErr w:type="spellStart"/>
            <w:r w:rsidRPr="00370324">
              <w:rPr>
                <w:rFonts w:ascii="Times New Roman" w:eastAsia="Calibri" w:hAnsi="Times New Roman" w:cs="Times New Roman"/>
                <w:sz w:val="24"/>
                <w:szCs w:val="24"/>
              </w:rPr>
              <w:t>разви</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тию</w:t>
            </w:r>
            <w:proofErr w:type="spellEnd"/>
            <w:r w:rsidRPr="00370324">
              <w:rPr>
                <w:rFonts w:ascii="Times New Roman" w:eastAsia="Calibri" w:hAnsi="Times New Roman" w:cs="Times New Roman"/>
                <w:sz w:val="24"/>
                <w:szCs w:val="24"/>
              </w:rPr>
              <w:t xml:space="preserve"> речи в </w:t>
            </w:r>
            <w:proofErr w:type="spellStart"/>
            <w:r w:rsidRPr="00370324">
              <w:rPr>
                <w:rFonts w:ascii="Times New Roman" w:eastAsia="Calibri" w:hAnsi="Times New Roman" w:cs="Times New Roman"/>
                <w:sz w:val="24"/>
                <w:szCs w:val="24"/>
              </w:rPr>
              <w:t>подгото</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вительной</w:t>
            </w:r>
            <w:proofErr w:type="spellEnd"/>
            <w:r w:rsidRPr="00370324">
              <w:rPr>
                <w:rFonts w:ascii="Times New Roman" w:eastAsia="Calibri" w:hAnsi="Times New Roman" w:cs="Times New Roman"/>
                <w:sz w:val="24"/>
                <w:szCs w:val="24"/>
              </w:rPr>
              <w:t xml:space="preserve"> к школе группе детского сада. Планы занятий стр.</w:t>
            </w:r>
          </w:p>
        </w:tc>
      </w:tr>
      <w:tr w:rsidR="00CC6D83" w:rsidRPr="00370324" w:rsidTr="00CC6D83">
        <w:trPr>
          <w:gridAfter w:val="1"/>
          <w:wAfter w:w="16229" w:type="dxa"/>
          <w:cantSplit/>
          <w:trHeight w:val="625"/>
        </w:trPr>
        <w:tc>
          <w:tcPr>
            <w:tcW w:w="1447" w:type="dxa"/>
            <w:vMerge/>
            <w:textDirection w:val="btLr"/>
            <w:vAlign w:val="cente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1956" w:type="dxa"/>
            <w:vMerge/>
            <w:vAlign w:val="center"/>
          </w:tcPr>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268" w:type="dxa"/>
            <w:vAlign w:val="center"/>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Times New Roman" w:hAnsi="Times New Roman" w:cs="Times New Roman"/>
                <w:sz w:val="24"/>
                <w:szCs w:val="24"/>
              </w:rPr>
              <w:t>Занятие 3. Звуковая культура речи (проверочное)</w:t>
            </w:r>
          </w:p>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p>
        </w:tc>
        <w:tc>
          <w:tcPr>
            <w:tcW w:w="6662" w:type="dxa"/>
            <w:gridSpan w:val="2"/>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sz w:val="24"/>
                <w:szCs w:val="24"/>
              </w:rPr>
              <w:t>Выяснить, как дети владеют умениями, которые были сформированы в старшей группе.</w:t>
            </w:r>
          </w:p>
        </w:tc>
        <w:tc>
          <w:tcPr>
            <w:tcW w:w="2977" w:type="dxa"/>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w:t>
            </w:r>
            <w:proofErr w:type="spellStart"/>
            <w:r w:rsidRPr="00370324">
              <w:rPr>
                <w:rFonts w:ascii="Times New Roman" w:eastAsia="Calibri" w:hAnsi="Times New Roman" w:cs="Times New Roman"/>
                <w:sz w:val="24"/>
                <w:szCs w:val="24"/>
              </w:rPr>
              <w:t>разви</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тию</w:t>
            </w:r>
            <w:proofErr w:type="spellEnd"/>
            <w:r w:rsidRPr="00370324">
              <w:rPr>
                <w:rFonts w:ascii="Times New Roman" w:eastAsia="Calibri" w:hAnsi="Times New Roman" w:cs="Times New Roman"/>
                <w:sz w:val="24"/>
                <w:szCs w:val="24"/>
              </w:rPr>
              <w:t xml:space="preserve"> речи в </w:t>
            </w:r>
            <w:proofErr w:type="spellStart"/>
            <w:r w:rsidRPr="00370324">
              <w:rPr>
                <w:rFonts w:ascii="Times New Roman" w:eastAsia="Calibri" w:hAnsi="Times New Roman" w:cs="Times New Roman"/>
                <w:sz w:val="24"/>
                <w:szCs w:val="24"/>
              </w:rPr>
              <w:t>подгото</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вительной</w:t>
            </w:r>
            <w:proofErr w:type="spellEnd"/>
            <w:r w:rsidRPr="00370324">
              <w:rPr>
                <w:rFonts w:ascii="Times New Roman" w:eastAsia="Calibri" w:hAnsi="Times New Roman" w:cs="Times New Roman"/>
                <w:sz w:val="24"/>
                <w:szCs w:val="24"/>
              </w:rPr>
              <w:t xml:space="preserve"> к школе группе детского сада. Планы занятий стр.</w:t>
            </w:r>
          </w:p>
        </w:tc>
      </w:tr>
      <w:tr w:rsidR="00CC6D83" w:rsidRPr="00370324" w:rsidTr="00CC6D83">
        <w:trPr>
          <w:gridAfter w:val="1"/>
          <w:wAfter w:w="16229" w:type="dxa"/>
          <w:cantSplit/>
          <w:trHeight w:val="1844"/>
        </w:trPr>
        <w:tc>
          <w:tcPr>
            <w:tcW w:w="1447" w:type="dxa"/>
            <w:vMerge w:val="restart"/>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«Кладовая природы»</w:t>
            </w:r>
          </w:p>
        </w:tc>
        <w:tc>
          <w:tcPr>
            <w:tcW w:w="1956" w:type="dxa"/>
            <w:textDirection w:val="btLr"/>
            <w:vAlign w:val="cente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p>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07.09.20– 11.09.20 «Овощи»,</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2268" w:type="dxa"/>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Для чего нужны стихи?</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62" w:type="dxa"/>
            <w:gridSpan w:val="2"/>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w:t>
            </w:r>
            <w:proofErr w:type="spellStart"/>
            <w:r w:rsidRPr="00370324">
              <w:rPr>
                <w:rFonts w:ascii="Times New Roman" w:eastAsia="Calibri" w:hAnsi="Times New Roman" w:cs="Times New Roman"/>
                <w:sz w:val="24"/>
                <w:szCs w:val="24"/>
              </w:rPr>
              <w:t>разви</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тию</w:t>
            </w:r>
            <w:proofErr w:type="spellEnd"/>
            <w:r w:rsidRPr="00370324">
              <w:rPr>
                <w:rFonts w:ascii="Times New Roman" w:eastAsia="Calibri" w:hAnsi="Times New Roman" w:cs="Times New Roman"/>
                <w:sz w:val="24"/>
                <w:szCs w:val="24"/>
              </w:rPr>
              <w:t xml:space="preserve"> речи в </w:t>
            </w:r>
            <w:proofErr w:type="spellStart"/>
            <w:r w:rsidRPr="00370324">
              <w:rPr>
                <w:rFonts w:ascii="Times New Roman" w:eastAsia="Calibri" w:hAnsi="Times New Roman" w:cs="Times New Roman"/>
                <w:sz w:val="24"/>
                <w:szCs w:val="24"/>
              </w:rPr>
              <w:t>подгото</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вительной</w:t>
            </w:r>
            <w:proofErr w:type="spellEnd"/>
            <w:r w:rsidRPr="00370324">
              <w:rPr>
                <w:rFonts w:ascii="Times New Roman" w:eastAsia="Calibri" w:hAnsi="Times New Roman" w:cs="Times New Roman"/>
                <w:sz w:val="24"/>
                <w:szCs w:val="24"/>
              </w:rPr>
              <w:t xml:space="preserve"> к школе группе детского сада. Планы занятий стр.</w:t>
            </w:r>
          </w:p>
        </w:tc>
      </w:tr>
      <w:tr w:rsidR="00CC6D83" w:rsidRPr="00370324" w:rsidTr="00CC6D83">
        <w:trPr>
          <w:gridAfter w:val="1"/>
          <w:wAfter w:w="16229" w:type="dxa"/>
          <w:cantSplit/>
          <w:trHeight w:val="1848"/>
        </w:trPr>
        <w:tc>
          <w:tcPr>
            <w:tcW w:w="1447" w:type="dxa"/>
            <w:vMerge/>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1956" w:type="dxa"/>
            <w:textDirection w:val="btLr"/>
            <w:vAlign w:val="center"/>
          </w:tcPr>
          <w:p w:rsidR="00CC6D83"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14. 09.20- 18.09.20</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«Фрукты»</w:t>
            </w:r>
          </w:p>
        </w:tc>
        <w:tc>
          <w:tcPr>
            <w:tcW w:w="2268" w:type="dxa"/>
            <w:vAlign w:val="center"/>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4. Лексико-грамматические упражнения</w:t>
            </w: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p>
        </w:tc>
        <w:tc>
          <w:tcPr>
            <w:tcW w:w="6662" w:type="dxa"/>
            <w:gridSpan w:val="2"/>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color w:val="000000"/>
                <w:sz w:val="24"/>
                <w:szCs w:val="24"/>
              </w:rPr>
              <w:t>Активизировать словарь детей. Помогать дошкольникам точно характеризовать предмет, правильно строить предложения.</w:t>
            </w:r>
          </w:p>
        </w:tc>
        <w:tc>
          <w:tcPr>
            <w:tcW w:w="2977" w:type="dxa"/>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w:t>
            </w:r>
            <w:proofErr w:type="spellStart"/>
            <w:r w:rsidRPr="00370324">
              <w:rPr>
                <w:rFonts w:ascii="Times New Roman" w:eastAsia="Calibri" w:hAnsi="Times New Roman" w:cs="Times New Roman"/>
                <w:sz w:val="24"/>
                <w:szCs w:val="24"/>
              </w:rPr>
              <w:t>разви</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тию</w:t>
            </w:r>
            <w:proofErr w:type="spellEnd"/>
            <w:r w:rsidRPr="00370324">
              <w:rPr>
                <w:rFonts w:ascii="Times New Roman" w:eastAsia="Calibri" w:hAnsi="Times New Roman" w:cs="Times New Roman"/>
                <w:sz w:val="24"/>
                <w:szCs w:val="24"/>
              </w:rPr>
              <w:t xml:space="preserve"> речи в </w:t>
            </w:r>
            <w:proofErr w:type="spellStart"/>
            <w:r w:rsidRPr="00370324">
              <w:rPr>
                <w:rFonts w:ascii="Times New Roman" w:eastAsia="Calibri" w:hAnsi="Times New Roman" w:cs="Times New Roman"/>
                <w:sz w:val="24"/>
                <w:szCs w:val="24"/>
              </w:rPr>
              <w:t>подгото</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вительной</w:t>
            </w:r>
            <w:proofErr w:type="spellEnd"/>
            <w:r w:rsidRPr="00370324">
              <w:rPr>
                <w:rFonts w:ascii="Times New Roman" w:eastAsia="Calibri" w:hAnsi="Times New Roman" w:cs="Times New Roman"/>
                <w:sz w:val="24"/>
                <w:szCs w:val="24"/>
              </w:rPr>
              <w:t xml:space="preserve"> к школе группе детского сада. Планы занятий стр.</w:t>
            </w:r>
          </w:p>
        </w:tc>
      </w:tr>
      <w:tr w:rsidR="00CC6D83" w:rsidRPr="00370324" w:rsidTr="00CC6D83">
        <w:trPr>
          <w:gridAfter w:val="1"/>
          <w:wAfter w:w="16229" w:type="dxa"/>
          <w:cantSplit/>
          <w:trHeight w:val="1347"/>
        </w:trPr>
        <w:tc>
          <w:tcPr>
            <w:tcW w:w="1447" w:type="dxa"/>
            <w:tcBorders>
              <w:top w:val="single" w:sz="4" w:space="0" w:color="auto"/>
              <w:left w:val="single" w:sz="4" w:space="0" w:color="auto"/>
              <w:right w:val="single" w:sz="4" w:space="0" w:color="auto"/>
            </w:tcBorders>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«Осень золотая»</w:t>
            </w:r>
          </w:p>
        </w:tc>
        <w:tc>
          <w:tcPr>
            <w:tcW w:w="1956" w:type="dxa"/>
            <w:tcBorders>
              <w:top w:val="single" w:sz="4" w:space="0" w:color="auto"/>
              <w:left w:val="single" w:sz="4" w:space="0" w:color="auto"/>
              <w:right w:val="single" w:sz="4" w:space="0" w:color="auto"/>
            </w:tcBorders>
            <w:textDirection w:val="btLr"/>
            <w:vAlign w:val="center"/>
          </w:tcPr>
          <w:p w:rsidR="00CC6D83"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21.09.20- 25.09.20 «Грибы, ягоды»</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Монитогринг</w:t>
            </w:r>
            <w:proofErr w:type="spellEnd"/>
          </w:p>
        </w:tc>
        <w:tc>
          <w:tcPr>
            <w:tcW w:w="2268" w:type="dxa"/>
            <w:tcBorders>
              <w:top w:val="single" w:sz="4" w:space="0" w:color="auto"/>
              <w:left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Работа с сюжетной картиной</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62" w:type="dxa"/>
            <w:gridSpan w:val="2"/>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Выяснить, как дети освоили умение озаглавливать картину и составлять план рассказа.</w:t>
            </w: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326"/>
        </w:trPr>
        <w:tc>
          <w:tcPr>
            <w:tcW w:w="15310" w:type="dxa"/>
            <w:gridSpan w:val="6"/>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Октябрь</w:t>
            </w:r>
          </w:p>
        </w:tc>
      </w:tr>
      <w:tr w:rsidR="00CC6D83" w:rsidRPr="00370324" w:rsidTr="00CC6D83">
        <w:trPr>
          <w:gridAfter w:val="1"/>
          <w:wAfter w:w="16229" w:type="dxa"/>
          <w:cantSplit/>
          <w:trHeight w:val="1786"/>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«Животные»</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28.09.20-02.10.20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«Дикие животные и их детёныши»</w:t>
            </w:r>
          </w:p>
        </w:tc>
        <w:tc>
          <w:tcPr>
            <w:tcW w:w="2268" w:type="dxa"/>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Заучивание стихотворения А. Фета «Ласточки пропали…»</w:t>
            </w: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Помочь детям запомнить стихотворение А. Фета «Ласточки пропали…».</w:t>
            </w: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w:t>
            </w:r>
            <w:proofErr w:type="spellStart"/>
            <w:r w:rsidRPr="00370324">
              <w:rPr>
                <w:rFonts w:ascii="Times New Roman" w:eastAsia="Calibri" w:hAnsi="Times New Roman" w:cs="Times New Roman"/>
                <w:sz w:val="24"/>
                <w:szCs w:val="24"/>
              </w:rPr>
              <w:t>разви</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тию</w:t>
            </w:r>
            <w:proofErr w:type="spellEnd"/>
            <w:r w:rsidRPr="00370324">
              <w:rPr>
                <w:rFonts w:ascii="Times New Roman" w:eastAsia="Calibri" w:hAnsi="Times New Roman" w:cs="Times New Roman"/>
                <w:sz w:val="24"/>
                <w:szCs w:val="24"/>
              </w:rPr>
              <w:t xml:space="preserve"> речи в </w:t>
            </w:r>
            <w:proofErr w:type="spellStart"/>
            <w:r w:rsidRPr="00370324">
              <w:rPr>
                <w:rFonts w:ascii="Times New Roman" w:eastAsia="Calibri" w:hAnsi="Times New Roman" w:cs="Times New Roman"/>
                <w:sz w:val="24"/>
                <w:szCs w:val="24"/>
              </w:rPr>
              <w:t>подгото</w:t>
            </w:r>
            <w:proofErr w:type="spellEnd"/>
            <w:r w:rsidRPr="00370324">
              <w:rPr>
                <w:rFonts w:ascii="Times New Roman" w:eastAsia="Calibri" w:hAnsi="Times New Roman" w:cs="Times New Roman"/>
                <w:sz w:val="24"/>
                <w:szCs w:val="24"/>
              </w:rPr>
              <w:t xml:space="preserve"> </w:t>
            </w:r>
            <w:proofErr w:type="spellStart"/>
            <w:r w:rsidRPr="00370324">
              <w:rPr>
                <w:rFonts w:ascii="Times New Roman" w:eastAsia="Calibri" w:hAnsi="Times New Roman" w:cs="Times New Roman"/>
                <w:sz w:val="24"/>
                <w:szCs w:val="24"/>
              </w:rPr>
              <w:t>вительной</w:t>
            </w:r>
            <w:proofErr w:type="spellEnd"/>
            <w:r w:rsidRPr="00370324">
              <w:rPr>
                <w:rFonts w:ascii="Times New Roman" w:eastAsia="Calibri" w:hAnsi="Times New Roman" w:cs="Times New Roman"/>
                <w:sz w:val="24"/>
                <w:szCs w:val="24"/>
              </w:rPr>
              <w:t xml:space="preserve"> к школе группе детского сада. Планы занятий стр.17 (12)</w:t>
            </w:r>
          </w:p>
        </w:tc>
      </w:tr>
      <w:tr w:rsidR="00CC6D83" w:rsidRPr="00370324" w:rsidTr="00CC6D83">
        <w:trPr>
          <w:gridAfter w:val="1"/>
          <w:wAfter w:w="16229" w:type="dxa"/>
          <w:cantSplit/>
          <w:trHeight w:val="1504"/>
        </w:trPr>
        <w:tc>
          <w:tcPr>
            <w:tcW w:w="1447" w:type="dxa"/>
            <w:vMerge/>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sz w:val="24"/>
                <w:szCs w:val="24"/>
              </w:rPr>
              <w:t>Занятие 1. Лексико-грамматические упражнения</w:t>
            </w: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Активизировать речь детей.</w:t>
            </w: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13"/>
        </w:trPr>
        <w:tc>
          <w:tcPr>
            <w:tcW w:w="1447" w:type="dxa"/>
            <w:vMerge/>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05.10.20-09.10.20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«Домашние животные и их</w:t>
            </w:r>
          </w:p>
        </w:tc>
        <w:tc>
          <w:tcPr>
            <w:tcW w:w="2268" w:type="dxa"/>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Русские народные сказки</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Выяснить, знают ли дети русские народные сказки.</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049"/>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Дидактическая игра «Я – вам, вы – мне»</w:t>
            </w:r>
          </w:p>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8. Небылицы-перевертыши</w:t>
            </w:r>
          </w:p>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Совершенствовать умение детей воспроизводить последовательность слов в предложении.</w:t>
            </w:r>
          </w:p>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Познакомить детей с народными и авторскими небылицами, вызвать желание придумать свои небылицы.</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93"/>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«Будущее Земли – в наших руках</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12.10.20-16.10.20</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«Мир растений, деревья»</w:t>
            </w:r>
          </w:p>
        </w:tc>
        <w:tc>
          <w:tcPr>
            <w:tcW w:w="2268"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 xml:space="preserve"> Работа с иллюстрированными изданиями сказок.</w:t>
            </w: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Приучать детей с интересом рассматривать рисунки в книгах. Активизировать речь детей.</w:t>
            </w: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667"/>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«Мой Приморский край»</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19.10.20-23.10.20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«Моя- малая Родина»</w:t>
            </w:r>
          </w:p>
        </w:tc>
        <w:tc>
          <w:tcPr>
            <w:tcW w:w="2268"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Занятие 7. На лесной поляне</w:t>
            </w:r>
          </w:p>
          <w:p w:rsidR="00CC6D83" w:rsidRPr="00370324" w:rsidRDefault="00CC6D83" w:rsidP="00CC6D83">
            <w:pPr>
              <w:widowControl w:val="0"/>
              <w:spacing w:after="0" w:line="240" w:lineRule="auto"/>
              <w:jc w:val="center"/>
              <w:rPr>
                <w:rFonts w:ascii="Times New Roman" w:eastAsia="Calibri" w:hAnsi="Times New Roman" w:cs="Times New Roman"/>
                <w:color w:val="000000"/>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Развивать воображение и творческие способности детей, активизировать речь.</w:t>
            </w: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16"/>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«Моя семья»</w:t>
            </w:r>
          </w:p>
        </w:tc>
        <w:tc>
          <w:tcPr>
            <w:tcW w:w="1956" w:type="dxa"/>
            <w:vMerge w:val="restart"/>
            <w:tcBorders>
              <w:top w:val="single" w:sz="4" w:space="0" w:color="auto"/>
              <w:left w:val="single" w:sz="4" w:space="0" w:color="auto"/>
              <w:right w:val="single" w:sz="4" w:space="0" w:color="auto"/>
            </w:tcBorders>
            <w:textDirection w:val="btLr"/>
            <w:vAlign w:val="center"/>
          </w:tcPr>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26.10.20-30.10.20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«Семь Я – это дом мой, и семья»</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Осенние мотивы</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 xml:space="preserve">Учить детей рассматривать рисунки в книгах, объяснять, почему понравилась та или иная </w:t>
            </w:r>
            <w:r>
              <w:rPr>
                <w:rFonts w:ascii="Times New Roman" w:eastAsia="Calibri" w:hAnsi="Times New Roman" w:cs="Times New Roman"/>
                <w:color w:val="000000"/>
                <w:sz w:val="24"/>
                <w:szCs w:val="24"/>
              </w:rPr>
              <w:t>–иллю</w:t>
            </w:r>
            <w:r w:rsidRPr="00370324">
              <w:rPr>
                <w:rFonts w:ascii="Times New Roman" w:eastAsia="Calibri" w:hAnsi="Times New Roman" w:cs="Times New Roman"/>
                <w:color w:val="000000"/>
                <w:sz w:val="24"/>
                <w:szCs w:val="24"/>
              </w:rPr>
              <w:t>страция.</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55"/>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Занятие 3. Звуковая культура речи. Работа над предложением.</w:t>
            </w: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tabs>
                <w:tab w:val="left" w:pos="426"/>
              </w:tabs>
              <w:rPr>
                <w:rFonts w:ascii="Times New Roman" w:eastAsia="Times New Roman" w:hAnsi="Times New Roman" w:cs="Times New Roman"/>
                <w:sz w:val="24"/>
                <w:szCs w:val="24"/>
              </w:rPr>
            </w:pPr>
            <w:r w:rsidRPr="00370324">
              <w:rPr>
                <w:rFonts w:ascii="Times New Roman" w:eastAsia="Times New Roman" w:hAnsi="Times New Roman" w:cs="Times New Roman"/>
                <w:color w:val="000000"/>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593"/>
        </w:trPr>
        <w:tc>
          <w:tcPr>
            <w:tcW w:w="15310" w:type="dxa"/>
            <w:gridSpan w:val="6"/>
            <w:tcBorders>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CC6D83" w:rsidRPr="00370324" w:rsidTr="00CC6D83">
        <w:trPr>
          <w:gridAfter w:val="1"/>
          <w:wAfter w:w="16229" w:type="dxa"/>
          <w:cantSplit/>
          <w:trHeight w:val="1209"/>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t>«Наша Родина Россия»</w:t>
            </w: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02.11.20-06.10.20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«Наша Родина Россия»</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Занятие 5. Лексические игры и упражнения</w:t>
            </w:r>
          </w:p>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Активизировать речь детей, совершенствовать фонематическое восприятие речи.</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00"/>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tcPr>
          <w:p w:rsidR="00CC6D83" w:rsidRPr="00604BB4" w:rsidRDefault="00CC6D83" w:rsidP="00CC6D83">
            <w:pPr>
              <w:pStyle w:val="aa"/>
              <w:widowControl w:val="0"/>
              <w:jc w:val="center"/>
              <w:rPr>
                <w:rFonts w:ascii="Times New Roman" w:hAnsi="Times New Roman"/>
                <w:bCs/>
                <w:color w:val="000000"/>
                <w:sz w:val="24"/>
                <w:szCs w:val="24"/>
              </w:rPr>
            </w:pPr>
            <w:r w:rsidRPr="00604BB4">
              <w:rPr>
                <w:rFonts w:ascii="Times New Roman" w:hAnsi="Times New Roman"/>
                <w:bCs/>
                <w:color w:val="000000"/>
                <w:sz w:val="24"/>
                <w:szCs w:val="24"/>
              </w:rPr>
              <w:t>Пересказ рассказа В. Сухомлинского «Яблоко и рассвет»</w:t>
            </w:r>
          </w:p>
          <w:p w:rsidR="00CC6D83" w:rsidRPr="00604BB4" w:rsidRDefault="00CC6D83" w:rsidP="00CC6D83">
            <w:pPr>
              <w:pStyle w:val="aa"/>
              <w:widowControl w:val="0"/>
              <w:jc w:val="center"/>
              <w:rPr>
                <w:rFonts w:ascii="Times New Roman" w:hAnsi="Times New Roman"/>
                <w:color w:val="000000" w:themeColor="text1"/>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604BB4" w:rsidRDefault="00CC6D83" w:rsidP="00CC6D83">
            <w:pPr>
              <w:pStyle w:val="aa"/>
              <w:widowControl w:val="0"/>
              <w:rPr>
                <w:rFonts w:ascii="Times New Roman" w:hAnsi="Times New Roman"/>
                <w:color w:val="000000"/>
                <w:sz w:val="24"/>
                <w:szCs w:val="24"/>
              </w:rPr>
            </w:pPr>
            <w:r w:rsidRPr="00604BB4">
              <w:rPr>
                <w:rFonts w:ascii="Times New Roman" w:hAnsi="Times New Roman"/>
                <w:color w:val="000000"/>
                <w:sz w:val="24"/>
                <w:szCs w:val="24"/>
              </w:rPr>
              <w:t>Совершенствовать умение пересказывать и составлять план пересказа.</w:t>
            </w:r>
          </w:p>
          <w:p w:rsidR="00CC6D83" w:rsidRPr="00604BB4" w:rsidRDefault="00CC6D83" w:rsidP="00CC6D83">
            <w:pPr>
              <w:pStyle w:val="aa"/>
              <w:widowControl w:val="0"/>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212BB5" w:rsidRDefault="00CC6D83" w:rsidP="00CC6D83">
            <w:pPr>
              <w:pStyle w:val="aa"/>
              <w:widowControl w:val="0"/>
              <w:rPr>
                <w:rFonts w:ascii="Times New Roman" w:hAnsi="Times New Roman"/>
                <w:sz w:val="24"/>
                <w:szCs w:val="24"/>
              </w:rPr>
            </w:pPr>
            <w:proofErr w:type="spellStart"/>
            <w:r w:rsidRPr="00212BB5">
              <w:rPr>
                <w:rFonts w:ascii="Times New Roman" w:hAnsi="Times New Roman"/>
                <w:sz w:val="24"/>
                <w:szCs w:val="24"/>
              </w:rPr>
              <w:t>Гербова</w:t>
            </w:r>
            <w:proofErr w:type="spellEnd"/>
            <w:r w:rsidRPr="00212BB5">
              <w:rPr>
                <w:rFonts w:ascii="Times New Roman" w:hAnsi="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486"/>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«Здоровый человек – это…»</w:t>
            </w:r>
          </w:p>
          <w:p w:rsidR="00CC6D83" w:rsidRPr="00370324" w:rsidRDefault="00CC6D83" w:rsidP="00CC6D83">
            <w:pPr>
              <w:widowControl w:val="0"/>
              <w:jc w:val="center"/>
              <w:rPr>
                <w:rFonts w:ascii="Times New Roman" w:eastAsia="Times New Roman" w:hAnsi="Times New Roman" w:cs="Times New Roman"/>
                <w:sz w:val="24"/>
                <w:szCs w:val="24"/>
              </w:rPr>
            </w:pP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09.11.20-13.11.20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«Неделя здоровья»</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Чтение сказки К. Паустовского «Теплый хлеб»</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color w:val="000000"/>
                <w:sz w:val="24"/>
                <w:szCs w:val="24"/>
              </w:rPr>
              <w:t>Познакомить детей с литературной сказкой К. Паустовского «Теплый хлеб».</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990"/>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604BB4" w:rsidRDefault="00CC6D83" w:rsidP="00CC6D83">
            <w:pPr>
              <w:widowControl w:val="0"/>
              <w:ind w:right="113"/>
              <w:jc w:val="right"/>
              <w:rPr>
                <w:rFonts w:ascii="Times New Roman" w:hAnsi="Times New Roman" w:cs="Times New Roman"/>
                <w:sz w:val="24"/>
                <w:szCs w:val="24"/>
              </w:rPr>
            </w:pPr>
            <w:r w:rsidRPr="00604BB4">
              <w:rPr>
                <w:rFonts w:ascii="Times New Roman" w:hAnsi="Times New Roman" w:cs="Times New Roman"/>
                <w:sz w:val="24"/>
                <w:szCs w:val="24"/>
              </w:rPr>
              <w:t>«Труд взрослых»</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604BB4" w:rsidRDefault="00CC6D83" w:rsidP="007A5797">
            <w:pPr>
              <w:pStyle w:val="aa"/>
              <w:widowControl w:val="0"/>
              <w:ind w:left="113" w:right="113"/>
              <w:rPr>
                <w:rFonts w:ascii="Times New Roman" w:hAnsi="Times New Roman"/>
                <w:sz w:val="24"/>
                <w:szCs w:val="24"/>
              </w:rPr>
            </w:pPr>
          </w:p>
          <w:p w:rsidR="00CC6D83" w:rsidRDefault="00CC6D83" w:rsidP="00CC6D83">
            <w:pPr>
              <w:pStyle w:val="aa"/>
              <w:widowControl w:val="0"/>
              <w:ind w:left="113" w:right="113"/>
              <w:jc w:val="center"/>
              <w:rPr>
                <w:rFonts w:ascii="Times New Roman" w:hAnsi="Times New Roman"/>
                <w:sz w:val="24"/>
                <w:szCs w:val="24"/>
              </w:rPr>
            </w:pPr>
            <w:r w:rsidRPr="007814CB">
              <w:rPr>
                <w:rFonts w:ascii="Times New Roman" w:hAnsi="Times New Roman"/>
                <w:sz w:val="24"/>
                <w:szCs w:val="24"/>
              </w:rPr>
              <w:t>16.11.20-20.11.20</w:t>
            </w:r>
          </w:p>
          <w:p w:rsidR="00CC6D83" w:rsidRPr="00604BB4" w:rsidRDefault="00CC6D83" w:rsidP="00CC6D83">
            <w:pPr>
              <w:pStyle w:val="aa"/>
              <w:widowControl w:val="0"/>
              <w:ind w:left="113" w:right="113"/>
              <w:jc w:val="center"/>
              <w:rPr>
                <w:rFonts w:ascii="Times New Roman" w:hAnsi="Times New Roman"/>
                <w:sz w:val="24"/>
                <w:szCs w:val="24"/>
              </w:rPr>
            </w:pPr>
            <w:r w:rsidRPr="00604BB4">
              <w:rPr>
                <w:rFonts w:ascii="Times New Roman" w:hAnsi="Times New Roman"/>
                <w:sz w:val="24"/>
                <w:szCs w:val="24"/>
              </w:rPr>
              <w:t>«Профессии»</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604BB4" w:rsidRDefault="00CC6D83" w:rsidP="00CC6D83">
            <w:pPr>
              <w:pStyle w:val="aa"/>
              <w:widowControl w:val="0"/>
              <w:jc w:val="center"/>
              <w:rPr>
                <w:rFonts w:ascii="Times New Roman" w:hAnsi="Times New Roman"/>
                <w:iCs/>
                <w:sz w:val="24"/>
                <w:szCs w:val="24"/>
              </w:rPr>
            </w:pPr>
            <w:r w:rsidRPr="00604BB4">
              <w:rPr>
                <w:rFonts w:ascii="Times New Roman" w:hAnsi="Times New Roman"/>
                <w:bCs/>
                <w:color w:val="000000"/>
                <w:sz w:val="24"/>
                <w:szCs w:val="24"/>
              </w:rPr>
              <w:t xml:space="preserve">Чтение сказки А. Ремизова «Хлебный голос». </w:t>
            </w:r>
          </w:p>
        </w:tc>
        <w:tc>
          <w:tcPr>
            <w:tcW w:w="6633" w:type="dxa"/>
            <w:tcBorders>
              <w:top w:val="single" w:sz="4" w:space="0" w:color="auto"/>
              <w:left w:val="single" w:sz="4" w:space="0" w:color="auto"/>
              <w:bottom w:val="single" w:sz="4" w:space="0" w:color="auto"/>
              <w:right w:val="single" w:sz="4" w:space="0" w:color="auto"/>
            </w:tcBorders>
          </w:tcPr>
          <w:p w:rsidR="00CC6D83" w:rsidRPr="00604BB4" w:rsidRDefault="00CC6D83" w:rsidP="00CC6D83">
            <w:pPr>
              <w:pStyle w:val="aa"/>
              <w:widowControl w:val="0"/>
              <w:rPr>
                <w:rFonts w:ascii="Times New Roman" w:hAnsi="Times New Roman"/>
                <w:color w:val="000000"/>
                <w:sz w:val="24"/>
                <w:szCs w:val="24"/>
              </w:rPr>
            </w:pPr>
            <w:r w:rsidRPr="00604BB4">
              <w:rPr>
                <w:rFonts w:ascii="Times New Roman" w:hAnsi="Times New Roman"/>
                <w:color w:val="000000"/>
                <w:sz w:val="24"/>
                <w:szCs w:val="24"/>
              </w:rPr>
              <w:t xml:space="preserve">Познакомить детей со сказкой А. Ремизова «Хлебный голос», выяснить, согласны ли они с концовкой произведения. </w:t>
            </w:r>
          </w:p>
          <w:p w:rsidR="00CC6D83" w:rsidRPr="00604BB4" w:rsidRDefault="00CC6D83" w:rsidP="00CC6D83">
            <w:pPr>
              <w:pStyle w:val="aa"/>
              <w:widowControl w:val="0"/>
              <w:rPr>
                <w:rFonts w:ascii="Times New Roman" w:hAnsi="Times New Roman"/>
                <w:color w:val="000000"/>
                <w:sz w:val="24"/>
                <w:szCs w:val="24"/>
              </w:rPr>
            </w:pPr>
          </w:p>
          <w:p w:rsidR="00CC6D83" w:rsidRPr="00604BB4" w:rsidRDefault="00CC6D83" w:rsidP="00CC6D83">
            <w:pPr>
              <w:pStyle w:val="aa"/>
              <w:widowControl w:val="0"/>
              <w:rPr>
                <w:rFonts w:ascii="Times New Roman" w:eastAsia="Times New Roman" w:hAnsi="Times New Roman"/>
                <w:i/>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212BB5" w:rsidRDefault="00CC6D83" w:rsidP="00CC6D83">
            <w:pPr>
              <w:pStyle w:val="aa"/>
              <w:widowControl w:val="0"/>
              <w:rPr>
                <w:rFonts w:ascii="Times New Roman" w:hAnsi="Times New Roman"/>
                <w:sz w:val="24"/>
                <w:szCs w:val="24"/>
              </w:rPr>
            </w:pPr>
            <w:proofErr w:type="spellStart"/>
            <w:r w:rsidRPr="00212BB5">
              <w:rPr>
                <w:rFonts w:ascii="Times New Roman" w:hAnsi="Times New Roman"/>
                <w:sz w:val="24"/>
                <w:szCs w:val="24"/>
              </w:rPr>
              <w:t>Гербова</w:t>
            </w:r>
            <w:proofErr w:type="spellEnd"/>
            <w:r w:rsidRPr="00212BB5">
              <w:rPr>
                <w:rFonts w:ascii="Times New Roman" w:hAnsi="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55"/>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«День матери»</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23.11.20-27.11.20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«Мамина неделя»</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Первый снег. Заучивание наизусть стихотворения А. Фета «Мама! Глянь-ка из окошка…»</w:t>
            </w:r>
          </w:p>
          <w:p w:rsidR="00CC6D83" w:rsidRPr="00370324" w:rsidRDefault="00CC6D83" w:rsidP="00CC6D83">
            <w:pPr>
              <w:widowControl w:val="0"/>
              <w:spacing w:after="0" w:line="240" w:lineRule="auto"/>
              <w:jc w:val="center"/>
              <w:rPr>
                <w:rFonts w:ascii="Times New Roman" w:eastAsia="Times New Roman" w:hAnsi="Times New Roman" w:cs="Times New Roman"/>
                <w:iCs/>
                <w:sz w:val="24"/>
                <w:szCs w:val="24"/>
                <w:lang w:val="en-US"/>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Развивать способность детей воспринимать поэтическую речь. Помочь запомнить стихотворение А. Фета «Мама! Глянь-ка из окошка…».</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339"/>
        </w:trPr>
        <w:tc>
          <w:tcPr>
            <w:tcW w:w="15310" w:type="dxa"/>
            <w:gridSpan w:val="6"/>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Зима</w:t>
            </w:r>
          </w:p>
        </w:tc>
      </w:tr>
      <w:tr w:rsidR="00CC6D83" w:rsidRPr="00370324" w:rsidTr="00CC6D83">
        <w:trPr>
          <w:cantSplit/>
          <w:trHeight w:val="413"/>
        </w:trPr>
        <w:tc>
          <w:tcPr>
            <w:tcW w:w="15310" w:type="dxa"/>
            <w:gridSpan w:val="6"/>
            <w:tcBorders>
              <w:top w:val="nil"/>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Декабрь</w:t>
            </w:r>
          </w:p>
        </w:tc>
        <w:tc>
          <w:tcPr>
            <w:tcW w:w="16229" w:type="dxa"/>
            <w:tcBorders>
              <w:top w:val="nil"/>
            </w:tcBorders>
            <w:vAlign w:val="cente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Зима</w:t>
            </w:r>
          </w:p>
        </w:tc>
      </w:tr>
      <w:tr w:rsidR="00CC6D83" w:rsidRPr="00370324" w:rsidTr="00CC6D83">
        <w:trPr>
          <w:gridAfter w:val="1"/>
          <w:wAfter w:w="16229" w:type="dxa"/>
          <w:cantSplit/>
          <w:trHeight w:val="1304"/>
        </w:trPr>
        <w:tc>
          <w:tcPr>
            <w:tcW w:w="1447" w:type="dxa"/>
            <w:vMerge w:val="restart"/>
            <w:tcBorders>
              <w:top w:val="single" w:sz="4" w:space="0" w:color="auto"/>
              <w:left w:val="single" w:sz="4" w:space="0" w:color="auto"/>
              <w:right w:val="single" w:sz="4" w:space="0" w:color="auto"/>
            </w:tcBorders>
            <w:textDirection w:val="btLr"/>
            <w:vAlign w:val="center"/>
          </w:tcPr>
          <w:p w:rsidR="00CC6D83" w:rsidRPr="00370324" w:rsidRDefault="00CC6D83" w:rsidP="00CC6D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«Предметный мир»</w:t>
            </w:r>
          </w:p>
        </w:tc>
        <w:tc>
          <w:tcPr>
            <w:tcW w:w="1956" w:type="dxa"/>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p>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30.11.20-04.12.20</w:t>
            </w:r>
          </w:p>
          <w:p w:rsidR="00CC6D83" w:rsidRDefault="00CC6D83" w:rsidP="00CC6D83">
            <w:pPr>
              <w:widowControl w:val="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p>
        </w:tc>
        <w:tc>
          <w:tcPr>
            <w:tcW w:w="2297" w:type="dxa"/>
            <w:gridSpan w:val="2"/>
            <w:tcBorders>
              <w:top w:val="single" w:sz="4" w:space="0" w:color="auto"/>
              <w:left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Чтение рассказа Л. Толстого «Прыжок»</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 xml:space="preserve">Рассказать детям о писателе, помочь вспомнить известные им рассказы </w:t>
            </w:r>
            <w:proofErr w:type="spellStart"/>
            <w:r w:rsidRPr="00370324">
              <w:rPr>
                <w:rFonts w:ascii="Times New Roman" w:eastAsia="Times New Roman" w:hAnsi="Times New Roman" w:cs="Times New Roman"/>
                <w:color w:val="000000"/>
                <w:sz w:val="24"/>
                <w:szCs w:val="24"/>
              </w:rPr>
              <w:t>Л.Толстого</w:t>
            </w:r>
            <w:proofErr w:type="spellEnd"/>
            <w:r w:rsidRPr="00370324">
              <w:rPr>
                <w:rFonts w:ascii="Times New Roman" w:eastAsia="Times New Roman" w:hAnsi="Times New Roman" w:cs="Times New Roman"/>
                <w:color w:val="000000"/>
                <w:sz w:val="24"/>
                <w:szCs w:val="24"/>
              </w:rPr>
              <w:t xml:space="preserve"> и познакомить с рассказом «Прыжок».</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34"/>
        </w:trPr>
        <w:tc>
          <w:tcPr>
            <w:tcW w:w="1447" w:type="dxa"/>
            <w:vMerge/>
            <w:tcBorders>
              <w:left w:val="single" w:sz="4" w:space="0" w:color="auto"/>
              <w:right w:val="single" w:sz="4" w:space="0" w:color="auto"/>
            </w:tcBorders>
            <w:textDirection w:val="btLr"/>
            <w:vAlign w:val="cente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t>07.12.20-11.12.20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Pr>
                <w:rFonts w:ascii="Times New Roman" w:eastAsia="Times New Roman" w:hAnsi="Times New Roman" w:cs="Times New Roman"/>
                <w:sz w:val="24"/>
                <w:szCs w:val="24"/>
              </w:rPr>
              <w:t>«Обувь»</w:t>
            </w:r>
          </w:p>
        </w:tc>
        <w:tc>
          <w:tcPr>
            <w:tcW w:w="2297" w:type="dxa"/>
            <w:gridSpan w:val="2"/>
            <w:tcBorders>
              <w:top w:val="single" w:sz="4" w:space="0" w:color="auto"/>
              <w:left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1. Лексические игры</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Обогащать и активизировать речь детей.</w:t>
            </w: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63"/>
        </w:trPr>
        <w:tc>
          <w:tcPr>
            <w:tcW w:w="1447" w:type="dxa"/>
            <w:vMerge w:val="restart"/>
            <w:tcBorders>
              <w:left w:val="single" w:sz="4" w:space="0" w:color="auto"/>
              <w:right w:val="single" w:sz="4" w:space="0" w:color="auto"/>
            </w:tcBorders>
            <w:textDirection w:val="btLr"/>
            <w:vAlign w:val="center"/>
          </w:tcPr>
          <w:p w:rsidR="00CC6D83" w:rsidRPr="00370324" w:rsidRDefault="00CC6D83" w:rsidP="00CC6D83">
            <w:pPr>
              <w:widowControl w:val="0"/>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lastRenderedPageBreak/>
              <w:t>«Новый год у ворот»</w:t>
            </w: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14.12.20-18.12.20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«Зимний лес»</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 xml:space="preserve">Занятие 5. </w:t>
            </w:r>
            <w:proofErr w:type="spellStart"/>
            <w:r w:rsidRPr="00370324">
              <w:rPr>
                <w:rFonts w:ascii="Times New Roman" w:eastAsia="Times New Roman" w:hAnsi="Times New Roman" w:cs="Times New Roman"/>
                <w:bCs/>
                <w:color w:val="000000"/>
                <w:sz w:val="24"/>
                <w:szCs w:val="24"/>
              </w:rPr>
              <w:t>Тяпа</w:t>
            </w:r>
            <w:proofErr w:type="spellEnd"/>
            <w:r w:rsidRPr="00370324">
              <w:rPr>
                <w:rFonts w:ascii="Times New Roman" w:eastAsia="Times New Roman" w:hAnsi="Times New Roman" w:cs="Times New Roman"/>
                <w:bCs/>
                <w:color w:val="000000"/>
                <w:sz w:val="24"/>
                <w:szCs w:val="24"/>
              </w:rPr>
              <w:t xml:space="preserve"> и Топ сварили компот</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Совершенствовать умение детей составлять рассказы по картинкам с последовательно развивающимся действием.</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409"/>
        </w:trPr>
        <w:tc>
          <w:tcPr>
            <w:tcW w:w="1447" w:type="dxa"/>
            <w:vMerge/>
            <w:tcBorders>
              <w:left w:val="single" w:sz="4" w:space="0" w:color="auto"/>
              <w:bottom w:val="single" w:sz="4" w:space="0" w:color="auto"/>
              <w:right w:val="single" w:sz="4" w:space="0" w:color="auto"/>
            </w:tcBorders>
            <w:textDirection w:val="btLr"/>
            <w:vAlign w:val="cente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3. Звуковая культура речи</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Продолжать развивать фонематическое восприятие, учить выполнять звуковой анализ слова.</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49"/>
        </w:trPr>
        <w:tc>
          <w:tcPr>
            <w:tcW w:w="1447" w:type="dxa"/>
            <w:vMerge/>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21.12.20-31.12.20</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«Новогодняя пора развлечений»</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Повторение стихотворения С. Маршака «Тает месяц молодой»</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Повторить с детьми любимые стихотворения.</w:t>
            </w: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326"/>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7. Лексические игры и упражнения</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Times New Roman" w:hAnsi="Times New Roman" w:cs="Times New Roman"/>
                <w:sz w:val="24"/>
                <w:szCs w:val="24"/>
              </w:rPr>
              <w:t>Активизировать словарь детей, совершенствовать слуховое восприятие речи.</w:t>
            </w: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367"/>
        </w:trPr>
        <w:tc>
          <w:tcPr>
            <w:tcW w:w="15310" w:type="dxa"/>
            <w:gridSpan w:val="6"/>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Январь</w:t>
            </w:r>
          </w:p>
        </w:tc>
      </w:tr>
      <w:tr w:rsidR="00CC6D83" w:rsidRPr="00370324" w:rsidTr="00CC6D83">
        <w:trPr>
          <w:gridAfter w:val="1"/>
          <w:wAfter w:w="16229" w:type="dxa"/>
          <w:cantSplit/>
          <w:trHeight w:val="1412"/>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p w:rsidR="00CC6D83" w:rsidRPr="00370324" w:rsidRDefault="00CC6D83" w:rsidP="00CC6D83">
            <w:pPr>
              <w:widowControl w:val="0"/>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t>«Зима»</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11.01.21-15.01.21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«Рождественские каникулы»</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604BB4" w:rsidRDefault="00CC6D83" w:rsidP="00CC6D83">
            <w:pPr>
              <w:pStyle w:val="aa"/>
              <w:widowControl w:val="0"/>
              <w:jc w:val="center"/>
              <w:rPr>
                <w:rFonts w:ascii="Times New Roman" w:eastAsia="Times New Roman" w:hAnsi="Times New Roman"/>
                <w:bCs/>
                <w:color w:val="000000"/>
                <w:sz w:val="24"/>
                <w:szCs w:val="24"/>
              </w:rPr>
            </w:pPr>
            <w:r w:rsidRPr="00604BB4">
              <w:rPr>
                <w:rFonts w:ascii="Times New Roman" w:eastAsia="Times New Roman" w:hAnsi="Times New Roman"/>
                <w:bCs/>
                <w:color w:val="000000"/>
                <w:sz w:val="24"/>
                <w:szCs w:val="24"/>
              </w:rPr>
              <w:t>Чтение сказки К. Ушинского «Слепая лошадь»</w:t>
            </w:r>
          </w:p>
          <w:p w:rsidR="00CC6D83" w:rsidRPr="00604BB4" w:rsidRDefault="00CC6D83" w:rsidP="00CC6D83">
            <w:pPr>
              <w:pStyle w:val="aa"/>
              <w:widowControl w:val="0"/>
              <w:jc w:val="center"/>
              <w:rPr>
                <w:rFonts w:ascii="Times New Roman" w:hAnsi="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604BB4" w:rsidRDefault="00CC6D83" w:rsidP="00CC6D83">
            <w:pPr>
              <w:pStyle w:val="aa"/>
              <w:widowControl w:val="0"/>
              <w:rPr>
                <w:rFonts w:ascii="Times New Roman" w:eastAsia="Times New Roman" w:hAnsi="Times New Roman"/>
                <w:color w:val="000000"/>
                <w:sz w:val="24"/>
                <w:szCs w:val="24"/>
              </w:rPr>
            </w:pPr>
            <w:r w:rsidRPr="00604BB4">
              <w:rPr>
                <w:rFonts w:ascii="Times New Roman" w:eastAsia="Times New Roman" w:hAnsi="Times New Roman"/>
                <w:color w:val="000000"/>
                <w:sz w:val="24"/>
                <w:szCs w:val="24"/>
              </w:rPr>
              <w:t>Познакомить детей со сказкой К. Ушинского «Слепая лошадь».</w:t>
            </w:r>
          </w:p>
          <w:p w:rsidR="00CC6D83" w:rsidRPr="00604BB4" w:rsidRDefault="00CC6D83" w:rsidP="00CC6D83">
            <w:pPr>
              <w:pStyle w:val="aa"/>
              <w:widowControl w:val="0"/>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212BB5" w:rsidRDefault="00CC6D83" w:rsidP="00CC6D83">
            <w:pPr>
              <w:pStyle w:val="aa"/>
              <w:widowControl w:val="0"/>
              <w:rPr>
                <w:rFonts w:ascii="Times New Roman" w:hAnsi="Times New Roman"/>
                <w:sz w:val="24"/>
                <w:szCs w:val="24"/>
              </w:rPr>
            </w:pPr>
            <w:proofErr w:type="spellStart"/>
            <w:r w:rsidRPr="00212BB5">
              <w:rPr>
                <w:rFonts w:ascii="Times New Roman" w:hAnsi="Times New Roman"/>
                <w:sz w:val="24"/>
                <w:szCs w:val="24"/>
              </w:rPr>
              <w:t>Гербова</w:t>
            </w:r>
            <w:proofErr w:type="spellEnd"/>
            <w:r w:rsidRPr="00212BB5">
              <w:rPr>
                <w:rFonts w:ascii="Times New Roman" w:hAnsi="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209"/>
        </w:trPr>
        <w:tc>
          <w:tcPr>
            <w:tcW w:w="1447" w:type="dxa"/>
            <w:vMerge/>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C372AA">
              <w:rPr>
                <w:rFonts w:ascii="Times New Roman" w:eastAsia="Calibri" w:hAnsi="Times New Roman" w:cs="Times New Roman"/>
                <w:sz w:val="24"/>
                <w:szCs w:val="24"/>
              </w:rPr>
              <w:t>18.01.21-22.01.21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C372AA">
              <w:rPr>
                <w:rFonts w:ascii="Times New Roman" w:eastAsia="Calibri" w:hAnsi="Times New Roman" w:cs="Times New Roman"/>
                <w:sz w:val="24"/>
                <w:szCs w:val="24"/>
              </w:rPr>
              <w:t>«Зимняя безопасность»</w:t>
            </w:r>
          </w:p>
        </w:tc>
        <w:tc>
          <w:tcPr>
            <w:tcW w:w="2297" w:type="dxa"/>
            <w:gridSpan w:val="2"/>
          </w:tcPr>
          <w:p w:rsidR="00CC6D83" w:rsidRPr="007F1BFF" w:rsidRDefault="00CC6D83" w:rsidP="00CC6D83">
            <w:pPr>
              <w:rPr>
                <w:rFonts w:ascii="Times New Roman" w:hAnsi="Times New Roman" w:cs="Times New Roman"/>
                <w:szCs w:val="20"/>
              </w:rPr>
            </w:pPr>
            <w:r w:rsidRPr="007F1BFF">
              <w:rPr>
                <w:rFonts w:ascii="Times New Roman" w:hAnsi="Times New Roman" w:cs="Times New Roman"/>
                <w:szCs w:val="20"/>
              </w:rPr>
              <w:t xml:space="preserve">Составление рассказа из коллективного опыта «Как мы играем на участке зимой» </w:t>
            </w:r>
            <w:proofErr w:type="spellStart"/>
            <w:r w:rsidRPr="007F1BFF">
              <w:rPr>
                <w:rFonts w:ascii="Times New Roman" w:hAnsi="Times New Roman" w:cs="Times New Roman"/>
                <w:szCs w:val="20"/>
              </w:rPr>
              <w:t>Н.Носов</w:t>
            </w:r>
            <w:proofErr w:type="spellEnd"/>
            <w:r w:rsidRPr="007F1BFF">
              <w:rPr>
                <w:rFonts w:ascii="Times New Roman" w:hAnsi="Times New Roman" w:cs="Times New Roman"/>
                <w:szCs w:val="20"/>
              </w:rPr>
              <w:t xml:space="preserve"> «На горке» (чтение)</w:t>
            </w:r>
          </w:p>
        </w:tc>
        <w:tc>
          <w:tcPr>
            <w:tcW w:w="6633" w:type="dxa"/>
          </w:tcPr>
          <w:p w:rsidR="00CC6D83" w:rsidRPr="007F1BFF" w:rsidRDefault="00CC6D83" w:rsidP="00CC6D83">
            <w:pPr>
              <w:rPr>
                <w:rFonts w:ascii="Times New Roman" w:hAnsi="Times New Roman" w:cs="Times New Roman"/>
                <w:szCs w:val="20"/>
              </w:rPr>
            </w:pPr>
            <w:r w:rsidRPr="007F1BFF">
              <w:rPr>
                <w:rFonts w:ascii="Times New Roman" w:hAnsi="Times New Roman" w:cs="Times New Roman"/>
                <w:szCs w:val="20"/>
              </w:rPr>
              <w:t xml:space="preserve">Закрепить представление о свойствах снега, развивать умение выбирать для рассказа самые интересные эпизоды, связно и последовательно описывать события. </w:t>
            </w:r>
          </w:p>
        </w:tc>
        <w:tc>
          <w:tcPr>
            <w:tcW w:w="2977" w:type="dxa"/>
          </w:tcPr>
          <w:p w:rsidR="00CC6D83" w:rsidRPr="007F1BFF" w:rsidRDefault="00CC6D83" w:rsidP="00CC6D83">
            <w:pPr>
              <w:rPr>
                <w:rFonts w:ascii="Times New Roman" w:hAnsi="Times New Roman" w:cs="Times New Roman"/>
                <w:szCs w:val="20"/>
              </w:rPr>
            </w:pPr>
            <w:r w:rsidRPr="007F1BFF">
              <w:rPr>
                <w:rFonts w:ascii="Times New Roman" w:hAnsi="Times New Roman" w:cs="Times New Roman"/>
                <w:szCs w:val="20"/>
              </w:rPr>
              <w:t>Н.С.Голицына стр299</w:t>
            </w:r>
          </w:p>
        </w:tc>
      </w:tr>
      <w:tr w:rsidR="00CC6D83" w:rsidRPr="00370324" w:rsidTr="00CC6D83">
        <w:trPr>
          <w:gridAfter w:val="1"/>
          <w:wAfter w:w="16229" w:type="dxa"/>
          <w:cantSplit/>
          <w:trHeight w:val="1252"/>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5. Лексические игры и упражнения</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Активизировать словарный запас детей.</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620"/>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«Декоративно-прикладное искусство сегодня и вчера»</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ind w:left="113" w:right="113"/>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25.01.21-29.01.21</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«Народные промыслы»</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tc>
        <w:tc>
          <w:tcPr>
            <w:tcW w:w="2297" w:type="dxa"/>
            <w:gridSpan w:val="2"/>
          </w:tcPr>
          <w:p w:rsidR="00CC6D83" w:rsidRPr="00920323" w:rsidRDefault="00CC6D83" w:rsidP="00CC6D83">
            <w:pPr>
              <w:jc w:val="center"/>
              <w:rPr>
                <w:rFonts w:ascii="Times New Roman" w:hAnsi="Times New Roman" w:cs="Times New Roman"/>
              </w:rPr>
            </w:pPr>
            <w:r w:rsidRPr="00920323">
              <w:rPr>
                <w:rFonts w:ascii="Times New Roman" w:hAnsi="Times New Roman" w:cs="Times New Roman"/>
              </w:rPr>
              <w:t xml:space="preserve">«Придумывание рассказа по набору игрушек, связанных с содержанием </w:t>
            </w:r>
            <w:proofErr w:type="spellStart"/>
            <w:r w:rsidRPr="00920323">
              <w:rPr>
                <w:rFonts w:ascii="Times New Roman" w:hAnsi="Times New Roman" w:cs="Times New Roman"/>
              </w:rPr>
              <w:t>потешек</w:t>
            </w:r>
            <w:proofErr w:type="spellEnd"/>
            <w:r w:rsidRPr="00920323">
              <w:rPr>
                <w:rFonts w:ascii="Times New Roman" w:hAnsi="Times New Roman" w:cs="Times New Roman"/>
              </w:rPr>
              <w:t xml:space="preserve"> и скороговорок»</w:t>
            </w:r>
          </w:p>
          <w:p w:rsidR="00CC6D83" w:rsidRPr="00920323" w:rsidRDefault="00CC6D83" w:rsidP="00CC6D83">
            <w:pPr>
              <w:jc w:val="center"/>
              <w:rPr>
                <w:rFonts w:ascii="Times New Roman" w:hAnsi="Times New Roman" w:cs="Times New Roman"/>
              </w:rPr>
            </w:pPr>
          </w:p>
        </w:tc>
        <w:tc>
          <w:tcPr>
            <w:tcW w:w="6633" w:type="dxa"/>
          </w:tcPr>
          <w:p w:rsidR="00CC6D83" w:rsidRPr="00920323" w:rsidRDefault="00CC6D83" w:rsidP="00CC6D83">
            <w:pPr>
              <w:rPr>
                <w:rFonts w:ascii="Times New Roman" w:hAnsi="Times New Roman" w:cs="Times New Roman"/>
              </w:rPr>
            </w:pPr>
            <w:r w:rsidRPr="00920323">
              <w:rPr>
                <w:rFonts w:ascii="Times New Roman" w:hAnsi="Times New Roman" w:cs="Times New Roman"/>
              </w:rPr>
              <w:t xml:space="preserve">Учить составлять рассказ по плану, предложенному воспитателем; упражнять в подборе определений к словам по теме: «Декоративное искусство России»; активизировать знание </w:t>
            </w:r>
            <w:proofErr w:type="spellStart"/>
            <w:r w:rsidRPr="00920323">
              <w:rPr>
                <w:rFonts w:ascii="Times New Roman" w:hAnsi="Times New Roman" w:cs="Times New Roman"/>
              </w:rPr>
              <w:t>потешек</w:t>
            </w:r>
            <w:proofErr w:type="spellEnd"/>
            <w:r w:rsidRPr="00920323">
              <w:rPr>
                <w:rFonts w:ascii="Times New Roman" w:hAnsi="Times New Roman" w:cs="Times New Roman"/>
              </w:rPr>
              <w:t xml:space="preserve"> и скороговорок</w:t>
            </w:r>
          </w:p>
          <w:p w:rsidR="00CC6D83" w:rsidRPr="00920323" w:rsidRDefault="00CC6D83" w:rsidP="00CC6D83">
            <w:pPr>
              <w:rPr>
                <w:rFonts w:ascii="Times New Roman" w:hAnsi="Times New Roman" w:cs="Times New Roman"/>
              </w:rPr>
            </w:pPr>
          </w:p>
          <w:p w:rsidR="00CC6D83" w:rsidRPr="00920323" w:rsidRDefault="00CC6D83" w:rsidP="00CC6D83">
            <w:pPr>
              <w:rPr>
                <w:rFonts w:ascii="Times New Roman" w:hAnsi="Times New Roman" w:cs="Times New Roman"/>
              </w:rPr>
            </w:pPr>
          </w:p>
        </w:tc>
        <w:tc>
          <w:tcPr>
            <w:tcW w:w="2977" w:type="dxa"/>
          </w:tcPr>
          <w:p w:rsidR="00CC6D83" w:rsidRPr="00920323" w:rsidRDefault="00CC6D83" w:rsidP="00CC6D83">
            <w:pPr>
              <w:rPr>
                <w:rFonts w:ascii="Times New Roman" w:hAnsi="Times New Roman" w:cs="Times New Roman"/>
              </w:rPr>
            </w:pPr>
            <w:proofErr w:type="spellStart"/>
            <w:r w:rsidRPr="00920323">
              <w:rPr>
                <w:rFonts w:ascii="Times New Roman" w:hAnsi="Times New Roman" w:cs="Times New Roman"/>
              </w:rPr>
              <w:t>Голицина</w:t>
            </w:r>
            <w:proofErr w:type="spellEnd"/>
            <w:r w:rsidRPr="00920323">
              <w:rPr>
                <w:rFonts w:ascii="Times New Roman" w:hAnsi="Times New Roman" w:cs="Times New Roman"/>
              </w:rPr>
              <w:t xml:space="preserve"> Н.С. «Комплексные занятия» стр. 409</w:t>
            </w:r>
          </w:p>
        </w:tc>
      </w:tr>
      <w:tr w:rsidR="00CC6D83" w:rsidRPr="00370324" w:rsidTr="00CC6D83">
        <w:trPr>
          <w:gridAfter w:val="1"/>
          <w:wAfter w:w="16229" w:type="dxa"/>
          <w:cantSplit/>
          <w:trHeight w:val="405"/>
        </w:trPr>
        <w:tc>
          <w:tcPr>
            <w:tcW w:w="15310" w:type="dxa"/>
            <w:gridSpan w:val="6"/>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Февраль</w:t>
            </w:r>
          </w:p>
        </w:tc>
      </w:tr>
      <w:tr w:rsidR="00CC6D83" w:rsidRPr="00370324" w:rsidTr="00CC6D83">
        <w:trPr>
          <w:gridAfter w:val="1"/>
          <w:wAfter w:w="16229" w:type="dxa"/>
          <w:cantSplit/>
          <w:trHeight w:val="1847"/>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«Мой дом»</w:t>
            </w: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01.02.21-05.02.21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«Посуда»</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Чтение русской народной сказки</w:t>
            </w:r>
          </w:p>
          <w:p w:rsidR="00CC6D83" w:rsidRPr="00370324" w:rsidRDefault="00CC6D83" w:rsidP="00CC6D83">
            <w:pPr>
              <w:widowControl w:val="0"/>
              <w:spacing w:after="0" w:line="240" w:lineRule="auto"/>
              <w:jc w:val="center"/>
              <w:rPr>
                <w:rFonts w:ascii="Times New Roman" w:eastAsia="Times New Roman" w:hAnsi="Times New Roman" w:cs="Times New Roman"/>
                <w:color w:val="000000"/>
                <w:sz w:val="24"/>
                <w:szCs w:val="24"/>
              </w:rPr>
            </w:pPr>
            <w:r w:rsidRPr="00370324">
              <w:rPr>
                <w:rFonts w:ascii="Times New Roman" w:eastAsia="Times New Roman" w:hAnsi="Times New Roman" w:cs="Times New Roman"/>
                <w:bCs/>
                <w:color w:val="000000"/>
                <w:sz w:val="24"/>
                <w:szCs w:val="24"/>
              </w:rPr>
              <w:t>«Никита Кожемяка»</w:t>
            </w:r>
            <w:hyperlink r:id="rId27" w:anchor="n_18" w:history="1">
              <w:r w:rsidRPr="00370324">
                <w:rPr>
                  <w:rFonts w:ascii="Times New Roman" w:eastAsia="Times New Roman" w:hAnsi="Times New Roman" w:cs="Times New Roman"/>
                  <w:color w:val="000000"/>
                  <w:sz w:val="24"/>
                  <w:szCs w:val="24"/>
                  <w:u w:val="single"/>
                  <w:vertAlign w:val="superscript"/>
                </w:rPr>
                <w:t>[18]</w:t>
              </w:r>
            </w:hyperlink>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CC6D83" w:rsidRPr="00370324" w:rsidRDefault="00CC6D83" w:rsidP="00CC6D83">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462"/>
        </w:trPr>
        <w:tc>
          <w:tcPr>
            <w:tcW w:w="1447" w:type="dxa"/>
            <w:vMerge/>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Занятие 2. Звуковая культура речи. Подготовка к обучению грамоте</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34"/>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08.02.21-12.02.21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«Мебель»</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r w:rsidRPr="00370324">
              <w:rPr>
                <w:rFonts w:ascii="Times New Roman" w:eastAsia="Times New Roman" w:hAnsi="Times New Roman" w:cs="Times New Roman"/>
                <w:bCs/>
                <w:color w:val="000000"/>
                <w:sz w:val="24"/>
                <w:szCs w:val="24"/>
              </w:rPr>
              <w:t>Работа по сюжетной картине</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Совершенствовать умение детей озаглавить картину, составить план рассказа. Активизировать речь детей.</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412"/>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«Труд взрослых»</w:t>
            </w:r>
          </w:p>
        </w:tc>
        <w:tc>
          <w:tcPr>
            <w:tcW w:w="1956" w:type="dxa"/>
            <w:vMerge w:val="restart"/>
            <w:tcBorders>
              <w:top w:val="single" w:sz="4" w:space="0" w:color="auto"/>
              <w:left w:val="single" w:sz="4" w:space="0" w:color="auto"/>
              <w:right w:val="single" w:sz="4" w:space="0" w:color="auto"/>
            </w:tcBorders>
            <w:textDirection w:val="btLr"/>
            <w:vAlign w:val="bottom"/>
          </w:tcPr>
          <w:p w:rsidR="00CC6D83" w:rsidRDefault="00CC6D83" w:rsidP="00CC6D83">
            <w:pPr>
              <w:widowControl w:val="0"/>
              <w:ind w:left="113" w:right="113"/>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15.02.21-26.02.21</w:t>
            </w:r>
          </w:p>
          <w:p w:rsidR="00CC6D83" w:rsidRPr="00370324" w:rsidRDefault="00CC6D83" w:rsidP="00CC6D83">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«Наши папы сильные, наши папы смелые»</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Times New Roman" w:hAnsi="Times New Roman" w:cs="Times New Roman"/>
                <w:sz w:val="24"/>
                <w:szCs w:val="24"/>
              </w:rPr>
            </w:pPr>
            <w:r w:rsidRPr="00370324">
              <w:rPr>
                <w:rFonts w:ascii="Times New Roman" w:eastAsia="Times New Roman" w:hAnsi="Times New Roman" w:cs="Times New Roman"/>
                <w:bCs/>
                <w:color w:val="000000"/>
                <w:sz w:val="24"/>
                <w:szCs w:val="24"/>
              </w:rPr>
              <w:t>Чтение былины «Илья Муромец и Соловей-разбойник»</w:t>
            </w: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r w:rsidRPr="00370324">
              <w:rPr>
                <w:rFonts w:ascii="Times New Roman" w:eastAsia="Times New Roman" w:hAnsi="Times New Roman" w:cs="Times New Roman"/>
                <w:color w:val="000000"/>
                <w:sz w:val="24"/>
                <w:szCs w:val="24"/>
              </w:rPr>
              <w:t>Познакомить детей с былиной, с ее необычным складом речи, с образом былинного богатыря Ильи Муромца.</w:t>
            </w:r>
          </w:p>
          <w:p w:rsidR="00CC6D83" w:rsidRPr="00370324" w:rsidRDefault="00CC6D83" w:rsidP="00CC6D83">
            <w:pPr>
              <w:widowControl w:val="0"/>
              <w:spacing w:after="0" w:line="240" w:lineRule="auto"/>
              <w:rPr>
                <w:rFonts w:ascii="Times New Roman" w:eastAsia="Times New Roman" w:hAnsi="Times New Roman" w:cs="Times New Roman"/>
                <w:i/>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344"/>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vAlign w:val="center"/>
          </w:tcPr>
          <w:p w:rsidR="00CC6D83" w:rsidRPr="00370324" w:rsidRDefault="00CC6D83" w:rsidP="00CC6D83">
            <w:pPr>
              <w:widowControl w:val="0"/>
              <w:jc w:val="center"/>
              <w:rPr>
                <w:rFonts w:ascii="Times New Roman" w:eastAsia="Times New Roman"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Занятие 5. Лексические игры и упражнения</w:t>
            </w:r>
          </w:p>
          <w:p w:rsidR="00CC6D83" w:rsidRPr="00370324" w:rsidRDefault="00CC6D83" w:rsidP="00CC6D83">
            <w:pPr>
              <w:widowControl w:val="0"/>
              <w:spacing w:after="0" w:line="240" w:lineRule="auto"/>
              <w:jc w:val="center"/>
              <w:rPr>
                <w:rFonts w:ascii="Times New Roman" w:eastAsia="Times New Roman"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Активизировать речь детей, учить их импровизировать.</w:t>
            </w:r>
          </w:p>
          <w:p w:rsidR="00CC6D83" w:rsidRPr="00370324" w:rsidRDefault="00CC6D83" w:rsidP="00CC6D83">
            <w:pPr>
              <w:widowControl w:val="0"/>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822"/>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«Мир растений»</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22.02.21-26.02.21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«Комнатные растения»</w:t>
            </w:r>
          </w:p>
        </w:tc>
        <w:tc>
          <w:tcPr>
            <w:tcW w:w="2297" w:type="dxa"/>
            <w:gridSpan w:val="2"/>
          </w:tcPr>
          <w:p w:rsidR="00CC6D83" w:rsidRPr="00920323" w:rsidRDefault="00CC6D83" w:rsidP="00CC6D83">
            <w:pPr>
              <w:rPr>
                <w:rFonts w:ascii="Times New Roman" w:hAnsi="Times New Roman" w:cs="Times New Roman"/>
                <w:sz w:val="24"/>
              </w:rPr>
            </w:pPr>
            <w:r w:rsidRPr="00920323">
              <w:rPr>
                <w:rFonts w:ascii="Times New Roman" w:hAnsi="Times New Roman" w:cs="Times New Roman"/>
                <w:sz w:val="24"/>
              </w:rPr>
              <w:t xml:space="preserve">Сказка </w:t>
            </w:r>
            <w:proofErr w:type="spellStart"/>
            <w:r w:rsidRPr="00920323">
              <w:rPr>
                <w:rFonts w:ascii="Times New Roman" w:hAnsi="Times New Roman" w:cs="Times New Roman"/>
                <w:sz w:val="24"/>
              </w:rPr>
              <w:t>В.Катаева</w:t>
            </w:r>
            <w:proofErr w:type="spellEnd"/>
            <w:r w:rsidRPr="00920323">
              <w:rPr>
                <w:rFonts w:ascii="Times New Roman" w:hAnsi="Times New Roman" w:cs="Times New Roman"/>
                <w:sz w:val="24"/>
              </w:rPr>
              <w:t xml:space="preserve"> «Цветик –</w:t>
            </w:r>
            <w:proofErr w:type="spellStart"/>
            <w:r w:rsidRPr="00920323">
              <w:rPr>
                <w:rFonts w:ascii="Times New Roman" w:hAnsi="Times New Roman" w:cs="Times New Roman"/>
                <w:sz w:val="24"/>
              </w:rPr>
              <w:t>Семицветик</w:t>
            </w:r>
            <w:proofErr w:type="spellEnd"/>
            <w:r w:rsidRPr="00920323">
              <w:rPr>
                <w:rFonts w:ascii="Times New Roman" w:hAnsi="Times New Roman" w:cs="Times New Roman"/>
                <w:sz w:val="24"/>
              </w:rPr>
              <w:t>»</w:t>
            </w:r>
          </w:p>
        </w:tc>
        <w:tc>
          <w:tcPr>
            <w:tcW w:w="6633" w:type="dxa"/>
          </w:tcPr>
          <w:p w:rsidR="00CC6D83" w:rsidRPr="00920323" w:rsidRDefault="00CC6D83" w:rsidP="00CC6D83">
            <w:pPr>
              <w:rPr>
                <w:rFonts w:ascii="Times New Roman" w:hAnsi="Times New Roman" w:cs="Times New Roman"/>
                <w:sz w:val="24"/>
              </w:rPr>
            </w:pPr>
            <w:r w:rsidRPr="00920323">
              <w:rPr>
                <w:rFonts w:ascii="Times New Roman" w:hAnsi="Times New Roman" w:cs="Times New Roman"/>
                <w:sz w:val="24"/>
              </w:rPr>
              <w:t>Подвести к пониманию нравственного смысла сказки, к мотивированной оценке поступков и характера главной героини; закрепить знания о жанровых особенностях сказки.</w:t>
            </w:r>
          </w:p>
          <w:p w:rsidR="00CC6D83" w:rsidRPr="00920323" w:rsidRDefault="00CC6D83" w:rsidP="00CC6D83">
            <w:pPr>
              <w:rPr>
                <w:rFonts w:ascii="Times New Roman" w:hAnsi="Times New Roman" w:cs="Times New Roman"/>
                <w:sz w:val="24"/>
              </w:rPr>
            </w:pPr>
          </w:p>
        </w:tc>
        <w:tc>
          <w:tcPr>
            <w:tcW w:w="2977" w:type="dxa"/>
          </w:tcPr>
          <w:p w:rsidR="00CC6D83" w:rsidRPr="00920323" w:rsidRDefault="00CC6D83" w:rsidP="00CC6D83">
            <w:pPr>
              <w:rPr>
                <w:rFonts w:ascii="Times New Roman" w:hAnsi="Times New Roman" w:cs="Times New Roman"/>
                <w:sz w:val="24"/>
              </w:rPr>
            </w:pPr>
            <w:r w:rsidRPr="00920323">
              <w:rPr>
                <w:rFonts w:ascii="Times New Roman" w:hAnsi="Times New Roman" w:cs="Times New Roman"/>
                <w:sz w:val="24"/>
              </w:rPr>
              <w:t xml:space="preserve">О.С. </w:t>
            </w:r>
            <w:proofErr w:type="gramStart"/>
            <w:r w:rsidRPr="00920323">
              <w:rPr>
                <w:rFonts w:ascii="Times New Roman" w:hAnsi="Times New Roman" w:cs="Times New Roman"/>
                <w:sz w:val="24"/>
              </w:rPr>
              <w:t>Ушакова .</w:t>
            </w:r>
            <w:proofErr w:type="spellStart"/>
            <w:proofErr w:type="gramEnd"/>
            <w:r w:rsidRPr="00920323">
              <w:rPr>
                <w:rFonts w:ascii="Times New Roman" w:hAnsi="Times New Roman" w:cs="Times New Roman"/>
                <w:sz w:val="24"/>
              </w:rPr>
              <w:t>Н.В.Гавриш</w:t>
            </w:r>
            <w:proofErr w:type="spellEnd"/>
            <w:r w:rsidRPr="00920323">
              <w:rPr>
                <w:rFonts w:ascii="Times New Roman" w:hAnsi="Times New Roman" w:cs="Times New Roman"/>
                <w:sz w:val="24"/>
              </w:rPr>
              <w:t xml:space="preserve"> «Знакомим дошкольников с литературой» стр.92</w:t>
            </w:r>
          </w:p>
          <w:p w:rsidR="00CC6D83" w:rsidRPr="00920323" w:rsidRDefault="00CC6D83" w:rsidP="00CC6D83">
            <w:pPr>
              <w:rPr>
                <w:rFonts w:ascii="Times New Roman" w:hAnsi="Times New Roman" w:cs="Times New Roman"/>
                <w:sz w:val="24"/>
              </w:rPr>
            </w:pPr>
          </w:p>
        </w:tc>
      </w:tr>
      <w:tr w:rsidR="00CC6D83" w:rsidRPr="00370324" w:rsidTr="00CC6D83">
        <w:trPr>
          <w:gridAfter w:val="1"/>
          <w:wAfter w:w="16229" w:type="dxa"/>
          <w:cantSplit/>
          <w:trHeight w:val="353"/>
        </w:trPr>
        <w:tc>
          <w:tcPr>
            <w:tcW w:w="15310" w:type="dxa"/>
            <w:gridSpan w:val="6"/>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Весна</w:t>
            </w:r>
          </w:p>
        </w:tc>
      </w:tr>
      <w:tr w:rsidR="00CC6D83" w:rsidRPr="00370324" w:rsidTr="00CC6D83">
        <w:trPr>
          <w:gridAfter w:val="1"/>
          <w:wAfter w:w="16229" w:type="dxa"/>
          <w:cantSplit/>
          <w:trHeight w:val="448"/>
        </w:trPr>
        <w:tc>
          <w:tcPr>
            <w:tcW w:w="15310" w:type="dxa"/>
            <w:gridSpan w:val="6"/>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Март</w:t>
            </w:r>
          </w:p>
        </w:tc>
      </w:tr>
      <w:tr w:rsidR="00CC6D83" w:rsidRPr="00370324" w:rsidTr="00CC6D83">
        <w:trPr>
          <w:gridAfter w:val="1"/>
          <w:wAfter w:w="16229" w:type="dxa"/>
          <w:cantSplit/>
          <w:trHeight w:val="2121"/>
        </w:trPr>
        <w:tc>
          <w:tcPr>
            <w:tcW w:w="1447" w:type="dxa"/>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«Пробуждение природы»</w:t>
            </w:r>
          </w:p>
        </w:tc>
        <w:tc>
          <w:tcPr>
            <w:tcW w:w="1956" w:type="dxa"/>
            <w:tcBorders>
              <w:top w:val="single" w:sz="4" w:space="0" w:color="auto"/>
              <w:left w:val="single" w:sz="4" w:space="0" w:color="auto"/>
              <w:bottom w:val="single" w:sz="4" w:space="0" w:color="auto"/>
              <w:right w:val="single" w:sz="4" w:space="0" w:color="auto"/>
            </w:tcBorders>
            <w:textDirection w:val="btL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w:t>
            </w:r>
            <w:r w:rsidRPr="00920323">
              <w:rPr>
                <w:rFonts w:ascii="Times New Roman" w:eastAsia="Calibri" w:hAnsi="Times New Roman" w:cs="Times New Roman"/>
                <w:sz w:val="24"/>
                <w:szCs w:val="24"/>
              </w:rPr>
              <w:t xml:space="preserve">01.03.21-05.03.21 </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«Ранняя весна»,</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«Все цветы для мамочки…»</w:t>
            </w:r>
          </w:p>
        </w:tc>
        <w:tc>
          <w:tcPr>
            <w:tcW w:w="2297" w:type="dxa"/>
            <w:gridSpan w:val="2"/>
          </w:tcPr>
          <w:p w:rsidR="00CC6D83" w:rsidRPr="00920323" w:rsidRDefault="00CC6D83" w:rsidP="00CC6D83">
            <w:pPr>
              <w:rPr>
                <w:rFonts w:ascii="Times New Roman" w:hAnsi="Times New Roman" w:cs="Times New Roman"/>
                <w:sz w:val="24"/>
              </w:rPr>
            </w:pPr>
            <w:r w:rsidRPr="00920323">
              <w:rPr>
                <w:rFonts w:ascii="Times New Roman" w:hAnsi="Times New Roman" w:cs="Times New Roman"/>
                <w:sz w:val="24"/>
              </w:rPr>
              <w:t>«Составление рассказа по картине «Подарок маме»»</w:t>
            </w:r>
          </w:p>
        </w:tc>
        <w:tc>
          <w:tcPr>
            <w:tcW w:w="6633" w:type="dxa"/>
          </w:tcPr>
          <w:p w:rsidR="00CC6D83" w:rsidRPr="00920323" w:rsidRDefault="00CC6D83" w:rsidP="00CC6D83">
            <w:pPr>
              <w:rPr>
                <w:rFonts w:ascii="Times New Roman" w:hAnsi="Times New Roman" w:cs="Times New Roman"/>
                <w:sz w:val="24"/>
              </w:rPr>
            </w:pPr>
            <w:r w:rsidRPr="00920323">
              <w:rPr>
                <w:rFonts w:ascii="Times New Roman" w:hAnsi="Times New Roman" w:cs="Times New Roman"/>
                <w:sz w:val="24"/>
              </w:rPr>
              <w:t>Закрепить представление о труде мамы на работе и дома; продолжать воспитывать чувства любви и уважения к маме; учить составлять связный, последовательный рассказ по картине, придумывать начало и коней к изображенному содержанию</w:t>
            </w:r>
          </w:p>
        </w:tc>
        <w:tc>
          <w:tcPr>
            <w:tcW w:w="2977" w:type="dxa"/>
          </w:tcPr>
          <w:p w:rsidR="00CC6D83" w:rsidRPr="00920323" w:rsidRDefault="00CC6D83" w:rsidP="00CC6D83">
            <w:pPr>
              <w:rPr>
                <w:rFonts w:ascii="Times New Roman" w:hAnsi="Times New Roman" w:cs="Times New Roman"/>
                <w:sz w:val="24"/>
              </w:rPr>
            </w:pPr>
            <w:proofErr w:type="spellStart"/>
            <w:r w:rsidRPr="00920323">
              <w:rPr>
                <w:rFonts w:ascii="Times New Roman" w:hAnsi="Times New Roman" w:cs="Times New Roman"/>
                <w:sz w:val="24"/>
              </w:rPr>
              <w:t>Голицина</w:t>
            </w:r>
            <w:proofErr w:type="spellEnd"/>
            <w:r w:rsidRPr="00920323">
              <w:rPr>
                <w:rFonts w:ascii="Times New Roman" w:hAnsi="Times New Roman" w:cs="Times New Roman"/>
                <w:sz w:val="24"/>
              </w:rPr>
              <w:t xml:space="preserve"> Н.С. «Комплексные занятия» стр. 379</w:t>
            </w:r>
          </w:p>
        </w:tc>
      </w:tr>
      <w:tr w:rsidR="00CC6D83" w:rsidRPr="00370324" w:rsidTr="00CC6D83">
        <w:trPr>
          <w:gridAfter w:val="1"/>
          <w:wAfter w:w="16229" w:type="dxa"/>
          <w:cantSplit/>
          <w:trHeight w:val="842"/>
        </w:trPr>
        <w:tc>
          <w:tcPr>
            <w:tcW w:w="1447" w:type="dxa"/>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lastRenderedPageBreak/>
              <w:t>«Предметный мир»</w:t>
            </w:r>
          </w:p>
        </w:tc>
        <w:tc>
          <w:tcPr>
            <w:tcW w:w="1956" w:type="dxa"/>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09.03.21-12.03.21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20323">
              <w:rPr>
                <w:rFonts w:ascii="Times New Roman" w:eastAsia="Calibri" w:hAnsi="Times New Roman" w:cs="Times New Roman"/>
                <w:sz w:val="24"/>
                <w:szCs w:val="24"/>
              </w:rPr>
              <w:t>Мои любимые игрушки»</w:t>
            </w:r>
          </w:p>
        </w:tc>
        <w:tc>
          <w:tcPr>
            <w:tcW w:w="2297" w:type="dxa"/>
            <w:gridSpan w:val="2"/>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Составление рассказа на тему «Моя любимая игрушка»</w:t>
            </w:r>
          </w:p>
        </w:tc>
        <w:tc>
          <w:tcPr>
            <w:tcW w:w="6633" w:type="dxa"/>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Учить отбирать соответственно теме факты из личного опыта; рассказывать связно, полно и выразительно, четко выстраивать композицию рассказа</w:t>
            </w:r>
          </w:p>
        </w:tc>
        <w:tc>
          <w:tcPr>
            <w:tcW w:w="2977" w:type="dxa"/>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О.С. Ушакова</w:t>
            </w:r>
          </w:p>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 xml:space="preserve"> « Занятия по развитию речи для детей 5-7 лет» стр.162</w:t>
            </w:r>
          </w:p>
        </w:tc>
      </w:tr>
      <w:tr w:rsidR="00CC6D83" w:rsidRPr="00370324" w:rsidTr="00CC6D83">
        <w:trPr>
          <w:gridAfter w:val="1"/>
          <w:wAfter w:w="16229" w:type="dxa"/>
          <w:cantSplit/>
          <w:trHeight w:val="2027"/>
        </w:trPr>
        <w:tc>
          <w:tcPr>
            <w:tcW w:w="1447" w:type="dxa"/>
            <w:textDirection w:val="btLr"/>
          </w:tcPr>
          <w:p w:rsidR="00CC6D83" w:rsidRPr="00292DE4" w:rsidRDefault="00CC6D83" w:rsidP="00CC6D83">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«Декоративно-прикладное искусство»</w:t>
            </w:r>
          </w:p>
        </w:tc>
        <w:tc>
          <w:tcPr>
            <w:tcW w:w="1956" w:type="dxa"/>
            <w:textDirection w:val="btLr"/>
          </w:tcPr>
          <w:p w:rsidR="00CC6D83" w:rsidRDefault="00CC6D83" w:rsidP="00CC6D83">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15.03.21-19.03.21</w:t>
            </w:r>
          </w:p>
          <w:p w:rsidR="00CC6D83" w:rsidRPr="00292DE4" w:rsidRDefault="00CC6D83" w:rsidP="00CC6D83">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«Народные промыслы»</w:t>
            </w:r>
          </w:p>
          <w:p w:rsidR="00CC6D83" w:rsidRPr="00292DE4" w:rsidRDefault="00CC6D83" w:rsidP="00CC6D83">
            <w:pPr>
              <w:ind w:left="113" w:right="113"/>
              <w:jc w:val="center"/>
              <w:rPr>
                <w:rFonts w:ascii="Times New Roman" w:hAnsi="Times New Roman" w:cs="Times New Roman"/>
                <w:sz w:val="26"/>
                <w:szCs w:val="26"/>
              </w:rPr>
            </w:pP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Чтение сказки В. Даля «Старик-годовик»</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Совершенствовать диалогическую речь детей.</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847"/>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«Мир вокруг нас!»</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extDirection w:val="btLr"/>
            <w:vAlign w:val="center"/>
          </w:tcPr>
          <w:p w:rsidR="00CC6D83" w:rsidRPr="00292DE4" w:rsidRDefault="00CC6D83" w:rsidP="00CC6D83">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22.03.21-26.03.21</w:t>
            </w:r>
          </w:p>
          <w:p w:rsidR="00CC6D83" w:rsidRPr="00292DE4" w:rsidRDefault="00CC6D83" w:rsidP="00CC6D83">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«Жизнь морей, рек и океанов»</w:t>
            </w:r>
          </w:p>
        </w:tc>
        <w:tc>
          <w:tcPr>
            <w:tcW w:w="2297" w:type="dxa"/>
            <w:gridSpan w:val="2"/>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1. Беседа о творчестве А.С. Пушкина. Чтение «Сказки о рыбаке и рыбки»</w:t>
            </w:r>
          </w:p>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2.Подводный мир</w:t>
            </w:r>
          </w:p>
          <w:p w:rsidR="00CC6D83" w:rsidRPr="00292DE4" w:rsidRDefault="00CC6D83" w:rsidP="00CC6D83">
            <w:pPr>
              <w:rPr>
                <w:rFonts w:ascii="Times New Roman" w:hAnsi="Times New Roman" w:cs="Times New Roman"/>
                <w:sz w:val="24"/>
              </w:rPr>
            </w:pPr>
          </w:p>
          <w:p w:rsidR="00CC6D83" w:rsidRPr="00292DE4" w:rsidRDefault="00CC6D83" w:rsidP="00CC6D83">
            <w:pPr>
              <w:rPr>
                <w:rFonts w:ascii="Times New Roman" w:hAnsi="Times New Roman" w:cs="Times New Roman"/>
                <w:sz w:val="24"/>
              </w:rPr>
            </w:pPr>
          </w:p>
        </w:tc>
        <w:tc>
          <w:tcPr>
            <w:tcW w:w="6633" w:type="dxa"/>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1.Углублять и расширять знания о творчестве А.С. Пушкина; воспитывать умение эмоционально воспринимать образное содержание сказки, замечать и выделять изобразительно-выразительные средства и понимать их значение</w:t>
            </w:r>
          </w:p>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2. Цель. Совершенствовать диалогическую речь детей, умение составлять рассказы на заданную тему.</w:t>
            </w:r>
          </w:p>
        </w:tc>
        <w:tc>
          <w:tcPr>
            <w:tcW w:w="2977" w:type="dxa"/>
          </w:tcPr>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 xml:space="preserve">1. О.С. </w:t>
            </w:r>
            <w:proofErr w:type="gramStart"/>
            <w:r w:rsidRPr="00292DE4">
              <w:rPr>
                <w:rFonts w:ascii="Times New Roman" w:hAnsi="Times New Roman" w:cs="Times New Roman"/>
                <w:sz w:val="24"/>
              </w:rPr>
              <w:t>Ушакова .</w:t>
            </w:r>
            <w:proofErr w:type="spellStart"/>
            <w:proofErr w:type="gramEnd"/>
            <w:r w:rsidRPr="00292DE4">
              <w:rPr>
                <w:rFonts w:ascii="Times New Roman" w:hAnsi="Times New Roman" w:cs="Times New Roman"/>
                <w:sz w:val="24"/>
              </w:rPr>
              <w:t>Н.В.Гавриш</w:t>
            </w:r>
            <w:proofErr w:type="spellEnd"/>
            <w:r w:rsidRPr="00292DE4">
              <w:rPr>
                <w:rFonts w:ascii="Times New Roman" w:hAnsi="Times New Roman" w:cs="Times New Roman"/>
                <w:sz w:val="24"/>
              </w:rPr>
              <w:t xml:space="preserve"> «Знакомим дошкольников с литературой» стр.71</w:t>
            </w:r>
          </w:p>
          <w:p w:rsidR="00CC6D83" w:rsidRPr="00292DE4" w:rsidRDefault="00CC6D83" w:rsidP="00CC6D83">
            <w:pPr>
              <w:rPr>
                <w:rFonts w:ascii="Times New Roman" w:hAnsi="Times New Roman" w:cs="Times New Roman"/>
                <w:sz w:val="24"/>
              </w:rPr>
            </w:pPr>
            <w:r w:rsidRPr="00292DE4">
              <w:rPr>
                <w:rFonts w:ascii="Times New Roman" w:hAnsi="Times New Roman" w:cs="Times New Roman"/>
                <w:sz w:val="24"/>
              </w:rPr>
              <w:t xml:space="preserve">2. </w:t>
            </w:r>
            <w:proofErr w:type="spellStart"/>
            <w:r w:rsidRPr="00292DE4">
              <w:rPr>
                <w:rFonts w:ascii="Times New Roman" w:hAnsi="Times New Roman" w:cs="Times New Roman"/>
                <w:sz w:val="24"/>
              </w:rPr>
              <w:t>В.В.Гербова</w:t>
            </w:r>
            <w:proofErr w:type="spellEnd"/>
            <w:r w:rsidRPr="00292DE4">
              <w:rPr>
                <w:rFonts w:ascii="Times New Roman" w:hAnsi="Times New Roman" w:cs="Times New Roman"/>
                <w:sz w:val="24"/>
              </w:rPr>
              <w:t xml:space="preserve"> </w:t>
            </w:r>
            <w:proofErr w:type="spellStart"/>
            <w:r w:rsidRPr="00292DE4">
              <w:rPr>
                <w:rFonts w:ascii="Times New Roman" w:hAnsi="Times New Roman" w:cs="Times New Roman"/>
                <w:sz w:val="24"/>
              </w:rPr>
              <w:t>стр</w:t>
            </w:r>
            <w:proofErr w:type="spellEnd"/>
            <w:r w:rsidRPr="00292DE4">
              <w:rPr>
                <w:rFonts w:ascii="Times New Roman" w:hAnsi="Times New Roman" w:cs="Times New Roman"/>
                <w:sz w:val="24"/>
              </w:rPr>
              <w:t xml:space="preserve"> 30</w:t>
            </w:r>
          </w:p>
          <w:p w:rsidR="00CC6D83" w:rsidRPr="00292DE4" w:rsidRDefault="00CC6D83" w:rsidP="00CC6D83">
            <w:pPr>
              <w:rPr>
                <w:rFonts w:ascii="Times New Roman" w:hAnsi="Times New Roman" w:cs="Times New Roman"/>
                <w:sz w:val="24"/>
              </w:rPr>
            </w:pPr>
          </w:p>
        </w:tc>
      </w:tr>
      <w:tr w:rsidR="00CC6D83" w:rsidRPr="00370324" w:rsidTr="00CC6D83">
        <w:trPr>
          <w:gridAfter w:val="1"/>
          <w:wAfter w:w="16229" w:type="dxa"/>
          <w:cantSplit/>
          <w:trHeight w:val="562"/>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3863" w:type="dxa"/>
            <w:gridSpan w:val="5"/>
            <w:vAlign w:val="center"/>
          </w:tcPr>
          <w:p w:rsidR="00CC6D83" w:rsidRPr="00292DE4" w:rsidRDefault="00CC6D83" w:rsidP="00CC6D83">
            <w:pPr>
              <w:jc w:val="center"/>
              <w:rPr>
                <w:rFonts w:ascii="Times New Roman" w:hAnsi="Times New Roman" w:cs="Times New Roman"/>
                <w:sz w:val="28"/>
              </w:rPr>
            </w:pPr>
            <w:r w:rsidRPr="00292DE4">
              <w:rPr>
                <w:rFonts w:ascii="Times New Roman" w:hAnsi="Times New Roman" w:cs="Times New Roman"/>
                <w:sz w:val="28"/>
              </w:rPr>
              <w:t>Апрель</w:t>
            </w:r>
          </w:p>
        </w:tc>
      </w:tr>
      <w:tr w:rsidR="00CC6D83" w:rsidRPr="00370324" w:rsidTr="00CC6D83">
        <w:trPr>
          <w:gridAfter w:val="1"/>
          <w:wAfter w:w="16229" w:type="dxa"/>
          <w:cantSplit/>
          <w:trHeight w:val="2688"/>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extDirection w:val="btLr"/>
            <w:vAlign w:val="center"/>
          </w:tcPr>
          <w:p w:rsidR="00CC6D83" w:rsidRPr="00292DE4" w:rsidRDefault="00CC6D83" w:rsidP="00CC6D83">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29.03.21-02.04.21 «Книжкина неделя»</w:t>
            </w:r>
          </w:p>
          <w:p w:rsidR="00CC6D83" w:rsidRPr="00292DE4" w:rsidRDefault="00CC6D83" w:rsidP="00CC6D83">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 Театр- это интересно….»</w:t>
            </w:r>
          </w:p>
        </w:tc>
        <w:tc>
          <w:tcPr>
            <w:tcW w:w="2297" w:type="dxa"/>
            <w:gridSpan w:val="2"/>
          </w:tcPr>
          <w:p w:rsidR="00CC6D83" w:rsidRPr="00292DE4" w:rsidRDefault="00CC6D83" w:rsidP="00CC6D83">
            <w:pPr>
              <w:pStyle w:val="4"/>
              <w:rPr>
                <w:rFonts w:ascii="Times New Roman" w:eastAsia="Times New Roman" w:hAnsi="Times New Roman" w:cs="Times New Roman"/>
                <w:i w:val="0"/>
                <w:iCs w:val="0"/>
                <w:color w:val="auto"/>
              </w:rPr>
            </w:pPr>
            <w:r w:rsidRPr="00292DE4">
              <w:rPr>
                <w:rFonts w:ascii="Times New Roman" w:hAnsi="Times New Roman" w:cs="Times New Roman"/>
                <w:b w:val="0"/>
                <w:i w:val="0"/>
                <w:color w:val="auto"/>
              </w:rPr>
              <w:t>1.  Сочинение сказки на заданную тему</w:t>
            </w:r>
            <w:r w:rsidRPr="00292DE4">
              <w:rPr>
                <w:rFonts w:ascii="Times New Roman" w:eastAsia="Times New Roman" w:hAnsi="Times New Roman" w:cs="Times New Roman"/>
                <w:i w:val="0"/>
                <w:iCs w:val="0"/>
                <w:color w:val="auto"/>
              </w:rPr>
              <w:t xml:space="preserve"> </w:t>
            </w:r>
          </w:p>
          <w:p w:rsidR="00CC6D83" w:rsidRPr="00292DE4" w:rsidRDefault="00CC6D83" w:rsidP="00CC6D83">
            <w:pPr>
              <w:pStyle w:val="4"/>
              <w:rPr>
                <w:rFonts w:ascii="Times New Roman" w:eastAsia="Times New Roman" w:hAnsi="Times New Roman" w:cs="Times New Roman"/>
                <w:b w:val="0"/>
                <w:i w:val="0"/>
                <w:iCs w:val="0"/>
                <w:color w:val="auto"/>
              </w:rPr>
            </w:pPr>
            <w:r w:rsidRPr="00292DE4">
              <w:rPr>
                <w:rFonts w:ascii="Times New Roman" w:eastAsia="Times New Roman" w:hAnsi="Times New Roman" w:cs="Times New Roman"/>
                <w:i w:val="0"/>
                <w:iCs w:val="0"/>
                <w:color w:val="auto"/>
              </w:rPr>
              <w:t xml:space="preserve">2. </w:t>
            </w:r>
            <w:r w:rsidRPr="00292DE4">
              <w:rPr>
                <w:rFonts w:ascii="Times New Roman" w:eastAsia="Times New Roman" w:hAnsi="Times New Roman" w:cs="Times New Roman"/>
                <w:b w:val="0"/>
                <w:i w:val="0"/>
                <w:iCs w:val="0"/>
                <w:color w:val="auto"/>
              </w:rPr>
              <w:t>Сочиняем сказку про Золушку</w:t>
            </w:r>
          </w:p>
        </w:tc>
        <w:tc>
          <w:tcPr>
            <w:tcW w:w="6633" w:type="dxa"/>
          </w:tcPr>
          <w:p w:rsidR="00CC6D83" w:rsidRPr="00292DE4" w:rsidRDefault="00CC6D83" w:rsidP="00CC6D83">
            <w:pPr>
              <w:rPr>
                <w:rFonts w:ascii="Times New Roman" w:hAnsi="Times New Roman" w:cs="Times New Roman"/>
              </w:rPr>
            </w:pPr>
            <w:r w:rsidRPr="00292DE4">
              <w:rPr>
                <w:rFonts w:ascii="Times New Roman" w:hAnsi="Times New Roman" w:cs="Times New Roman"/>
              </w:rPr>
              <w:t>Формировать умение придумывать сказку на заданную тему, передавать специфику сказочного жанра</w:t>
            </w:r>
          </w:p>
          <w:p w:rsidR="00CC6D83" w:rsidRPr="00292DE4" w:rsidRDefault="00CC6D83" w:rsidP="00CC6D83">
            <w:pPr>
              <w:widowControl w:val="0"/>
              <w:autoSpaceDE w:val="0"/>
              <w:autoSpaceDN w:val="0"/>
              <w:adjustRightInd w:val="0"/>
              <w:rPr>
                <w:rFonts w:ascii="Times New Roman" w:eastAsia="Times New Roman" w:hAnsi="Times New Roman" w:cs="Times New Roman"/>
              </w:rPr>
            </w:pPr>
            <w:r w:rsidRPr="00292DE4">
              <w:rPr>
                <w:rFonts w:ascii="Times New Roman" w:eastAsia="Times New Roman" w:hAnsi="Times New Roman" w:cs="Times New Roman"/>
              </w:rPr>
              <w:t>1.Помогать детям составлять творческие рассказы.</w:t>
            </w:r>
          </w:p>
        </w:tc>
        <w:tc>
          <w:tcPr>
            <w:tcW w:w="2977" w:type="dxa"/>
          </w:tcPr>
          <w:p w:rsidR="00CC6D83" w:rsidRPr="00292DE4" w:rsidRDefault="00CC6D83" w:rsidP="00CC6D83">
            <w:pPr>
              <w:rPr>
                <w:rFonts w:ascii="Times New Roman" w:hAnsi="Times New Roman" w:cs="Times New Roman"/>
              </w:rPr>
            </w:pPr>
            <w:r w:rsidRPr="00292DE4">
              <w:rPr>
                <w:rFonts w:ascii="Times New Roman" w:hAnsi="Times New Roman" w:cs="Times New Roman"/>
              </w:rPr>
              <w:t xml:space="preserve">О.С. Ушакова </w:t>
            </w:r>
            <w:proofErr w:type="gramStart"/>
            <w:r w:rsidRPr="00292DE4">
              <w:rPr>
                <w:rFonts w:ascii="Times New Roman" w:hAnsi="Times New Roman" w:cs="Times New Roman"/>
              </w:rPr>
              <w:t>« Занятия</w:t>
            </w:r>
            <w:proofErr w:type="gramEnd"/>
            <w:r w:rsidRPr="00292DE4">
              <w:rPr>
                <w:rFonts w:ascii="Times New Roman" w:hAnsi="Times New Roman" w:cs="Times New Roman"/>
              </w:rPr>
              <w:t xml:space="preserve"> по развитию речи для детей 5-7 лет» стр.193</w:t>
            </w:r>
          </w:p>
          <w:p w:rsidR="00CC6D83" w:rsidRPr="00292DE4" w:rsidRDefault="00CC6D83" w:rsidP="00CC6D83">
            <w:pPr>
              <w:rPr>
                <w:rFonts w:ascii="Times New Roman" w:hAnsi="Times New Roman" w:cs="Times New Roman"/>
              </w:rPr>
            </w:pPr>
          </w:p>
          <w:p w:rsidR="00CC6D83" w:rsidRPr="00292DE4" w:rsidRDefault="00CC6D83" w:rsidP="00CC6D83">
            <w:pPr>
              <w:rPr>
                <w:rFonts w:ascii="Times New Roman" w:hAnsi="Times New Roman" w:cs="Times New Roman"/>
              </w:rPr>
            </w:pPr>
            <w:proofErr w:type="spellStart"/>
            <w:r w:rsidRPr="00292DE4">
              <w:rPr>
                <w:rFonts w:ascii="Times New Roman" w:hAnsi="Times New Roman" w:cs="Times New Roman"/>
              </w:rPr>
              <w:t>В.В.Гербова</w:t>
            </w:r>
            <w:proofErr w:type="spellEnd"/>
            <w:r w:rsidRPr="00292DE4">
              <w:rPr>
                <w:rFonts w:ascii="Times New Roman" w:hAnsi="Times New Roman" w:cs="Times New Roman"/>
              </w:rPr>
              <w:t xml:space="preserve"> «Занятия по развитию речи в подготовительной к школе группе детского сада» Стр58</w:t>
            </w:r>
          </w:p>
        </w:tc>
      </w:tr>
      <w:tr w:rsidR="00CC6D83" w:rsidRPr="00370324" w:rsidTr="00CC6D83">
        <w:trPr>
          <w:gridAfter w:val="1"/>
          <w:wAfter w:w="16229" w:type="dxa"/>
          <w:cantSplit/>
          <w:trHeight w:val="2688"/>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«Наши пернатые друзья»</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22.04.19 – 26.04.19  «Птицы планеты»</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Лохматые и крылатые</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Продолжать учить детей составлять интересные и логичные рассказы о животных и птицах.</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rPr>
            </w:pPr>
            <w:proofErr w:type="spellStart"/>
            <w:r w:rsidRPr="00370324">
              <w:rPr>
                <w:rFonts w:ascii="Times New Roman" w:eastAsia="Calibri" w:hAnsi="Times New Roman" w:cs="Times New Roman"/>
              </w:rPr>
              <w:t>Гербова</w:t>
            </w:r>
            <w:proofErr w:type="spellEnd"/>
            <w:r w:rsidRPr="00370324">
              <w:rPr>
                <w:rFonts w:ascii="Times New Roman" w:eastAsia="Calibri" w:hAnsi="Times New Roman" w:cs="Times New Roman"/>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415"/>
        </w:trPr>
        <w:tc>
          <w:tcPr>
            <w:tcW w:w="1447" w:type="dxa"/>
            <w:tcBorders>
              <w:top w:val="single" w:sz="4" w:space="0" w:color="auto"/>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«Изучая Вселенную»</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12.04.21-16.04.21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«Тайны космоса»</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Чтение былины «Садко»</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color w:val="000000"/>
                <w:sz w:val="24"/>
                <w:szCs w:val="24"/>
              </w:rPr>
              <w:t>Познакомить детей с былиной «Садко».</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68"/>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«Что мы умеем»</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19.04.21-23.04.21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«Неделя осторожного пешехода»</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Сочиняем сказку про Золушку.</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Помогать детям составлять творческие рассказы.</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516"/>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bCs/>
                <w:color w:val="000000"/>
                <w:sz w:val="24"/>
                <w:szCs w:val="24"/>
              </w:rPr>
              <w:t>Занятие 5. Звуковая культура речи. Подготовка к обучению грамоте.</w:t>
            </w:r>
          </w:p>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rPr>
            </w:pPr>
            <w:proofErr w:type="spellStart"/>
            <w:r w:rsidRPr="00370324">
              <w:rPr>
                <w:rFonts w:ascii="Times New Roman" w:eastAsia="Calibri" w:hAnsi="Times New Roman" w:cs="Times New Roman"/>
              </w:rPr>
              <w:t>Гербова</w:t>
            </w:r>
            <w:proofErr w:type="spellEnd"/>
            <w:r w:rsidRPr="00370324">
              <w:rPr>
                <w:rFonts w:ascii="Times New Roman" w:eastAsia="Calibri" w:hAnsi="Times New Roman" w:cs="Times New Roman"/>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134"/>
        </w:trPr>
        <w:tc>
          <w:tcPr>
            <w:tcW w:w="1447" w:type="dxa"/>
            <w:tcBorders>
              <w:left w:val="single" w:sz="4" w:space="0" w:color="auto"/>
              <w:bottom w:val="single" w:sz="4" w:space="0" w:color="auto"/>
              <w:right w:val="single" w:sz="4" w:space="0" w:color="auto"/>
            </w:tcBorders>
            <w:textDirection w:val="btLr"/>
          </w:tcPr>
          <w:p w:rsidR="00CC6D83" w:rsidRPr="005537C9" w:rsidRDefault="00CC6D83" w:rsidP="00CC6D83">
            <w:pPr>
              <w:ind w:left="113" w:right="113"/>
              <w:jc w:val="center"/>
              <w:rPr>
                <w:rFonts w:ascii="Times New Roman" w:hAnsi="Times New Roman" w:cs="Times New Roman"/>
                <w:sz w:val="24"/>
                <w:szCs w:val="26"/>
              </w:rPr>
            </w:pPr>
            <w:r w:rsidRPr="005537C9">
              <w:rPr>
                <w:rFonts w:ascii="Times New Roman" w:hAnsi="Times New Roman" w:cs="Times New Roman"/>
                <w:sz w:val="24"/>
                <w:szCs w:val="26"/>
              </w:rPr>
              <w:lastRenderedPageBreak/>
              <w:t>«Светлая  Пасха»</w:t>
            </w:r>
          </w:p>
        </w:tc>
        <w:tc>
          <w:tcPr>
            <w:tcW w:w="1956" w:type="dxa"/>
            <w:textDirection w:val="btLr"/>
            <w:vAlign w:val="center"/>
          </w:tcPr>
          <w:p w:rsidR="00CC6D83" w:rsidRPr="005537C9" w:rsidRDefault="00CC6D83" w:rsidP="00CC6D83">
            <w:pPr>
              <w:pStyle w:val="aa"/>
              <w:jc w:val="center"/>
              <w:rPr>
                <w:rFonts w:ascii="Times New Roman" w:hAnsi="Times New Roman"/>
                <w:sz w:val="24"/>
              </w:rPr>
            </w:pPr>
            <w:r w:rsidRPr="005537C9">
              <w:rPr>
                <w:rFonts w:ascii="Times New Roman" w:hAnsi="Times New Roman"/>
                <w:sz w:val="24"/>
              </w:rPr>
              <w:t>26.04.21-30.04.21</w:t>
            </w:r>
          </w:p>
          <w:p w:rsidR="00CC6D83" w:rsidRPr="005537C9" w:rsidRDefault="00CC6D83" w:rsidP="00CC6D83">
            <w:pPr>
              <w:pStyle w:val="aa"/>
              <w:jc w:val="center"/>
              <w:rPr>
                <w:rFonts w:ascii="Times New Roman" w:hAnsi="Times New Roman"/>
                <w:sz w:val="24"/>
              </w:rPr>
            </w:pPr>
            <w:r w:rsidRPr="005537C9">
              <w:rPr>
                <w:rFonts w:ascii="Times New Roman" w:hAnsi="Times New Roman"/>
                <w:sz w:val="24"/>
              </w:rPr>
              <w:t>«Светлая  Пасха»</w:t>
            </w:r>
          </w:p>
        </w:tc>
        <w:tc>
          <w:tcPr>
            <w:tcW w:w="2297" w:type="dxa"/>
            <w:gridSpan w:val="2"/>
          </w:tcPr>
          <w:p w:rsidR="00CC6D83" w:rsidRPr="005537C9" w:rsidRDefault="00CC6D83" w:rsidP="00CC6D83">
            <w:pPr>
              <w:rPr>
                <w:rFonts w:ascii="Times New Roman" w:hAnsi="Times New Roman" w:cs="Times New Roman"/>
                <w:sz w:val="24"/>
                <w:szCs w:val="24"/>
              </w:rPr>
            </w:pPr>
            <w:r w:rsidRPr="005537C9">
              <w:rPr>
                <w:rFonts w:ascii="Times New Roman" w:hAnsi="Times New Roman" w:cs="Times New Roman"/>
                <w:sz w:val="24"/>
                <w:szCs w:val="24"/>
              </w:rPr>
              <w:t>Учимся говорить правильно</w:t>
            </w:r>
          </w:p>
        </w:tc>
        <w:tc>
          <w:tcPr>
            <w:tcW w:w="6633" w:type="dxa"/>
          </w:tcPr>
          <w:p w:rsidR="00CC6D83" w:rsidRPr="005537C9" w:rsidRDefault="00CC6D83" w:rsidP="00CC6D83">
            <w:pPr>
              <w:rPr>
                <w:rFonts w:ascii="Times New Roman" w:hAnsi="Times New Roman" w:cs="Times New Roman"/>
                <w:sz w:val="24"/>
                <w:szCs w:val="24"/>
              </w:rPr>
            </w:pPr>
            <w:r w:rsidRPr="005537C9">
              <w:rPr>
                <w:rFonts w:ascii="Times New Roman" w:hAnsi="Times New Roman" w:cs="Times New Roman"/>
                <w:sz w:val="24"/>
                <w:szCs w:val="24"/>
              </w:rPr>
              <w:t>Упражнять в образовании винительного падежа множественного числа существительных. Учить составлять загадки на основе описательного рассказа. Знакомить с многозначностью слова. Упражнять в правильном употреблении несклоняемых существительных в косвенных падежах. Упражнять в правильном произнесении звуков С-СЬ. З-ЗЬ. Упражнять в выделении звуков в слове</w:t>
            </w:r>
          </w:p>
        </w:tc>
        <w:tc>
          <w:tcPr>
            <w:tcW w:w="2977" w:type="dxa"/>
          </w:tcPr>
          <w:p w:rsidR="00CC6D83" w:rsidRPr="005537C9" w:rsidRDefault="00CC6D83" w:rsidP="00CC6D83">
            <w:pPr>
              <w:rPr>
                <w:rFonts w:ascii="Times New Roman" w:hAnsi="Times New Roman" w:cs="Times New Roman"/>
                <w:sz w:val="24"/>
                <w:szCs w:val="24"/>
              </w:rPr>
            </w:pPr>
            <w:proofErr w:type="spellStart"/>
            <w:r w:rsidRPr="005537C9">
              <w:rPr>
                <w:rFonts w:ascii="Times New Roman" w:hAnsi="Times New Roman" w:cs="Times New Roman"/>
                <w:sz w:val="24"/>
                <w:szCs w:val="24"/>
              </w:rPr>
              <w:t>Н.С.Голицина</w:t>
            </w:r>
            <w:proofErr w:type="spellEnd"/>
            <w:r w:rsidRPr="005537C9">
              <w:rPr>
                <w:rFonts w:ascii="Times New Roman" w:hAnsi="Times New Roman" w:cs="Times New Roman"/>
                <w:sz w:val="24"/>
                <w:szCs w:val="24"/>
              </w:rPr>
              <w:t xml:space="preserve"> «Комплексные занятия» </w:t>
            </w:r>
          </w:p>
          <w:p w:rsidR="00CC6D83" w:rsidRPr="005537C9" w:rsidRDefault="00CC6D83" w:rsidP="00CC6D83">
            <w:pPr>
              <w:rPr>
                <w:rFonts w:ascii="Times New Roman" w:hAnsi="Times New Roman" w:cs="Times New Roman"/>
                <w:sz w:val="24"/>
                <w:szCs w:val="24"/>
              </w:rPr>
            </w:pPr>
            <w:proofErr w:type="spellStart"/>
            <w:r w:rsidRPr="005537C9">
              <w:rPr>
                <w:rFonts w:ascii="Times New Roman" w:hAnsi="Times New Roman" w:cs="Times New Roman"/>
                <w:sz w:val="24"/>
                <w:szCs w:val="24"/>
              </w:rPr>
              <w:t>стр</w:t>
            </w:r>
            <w:proofErr w:type="spellEnd"/>
            <w:r w:rsidRPr="005537C9">
              <w:rPr>
                <w:rFonts w:ascii="Times New Roman" w:hAnsi="Times New Roman" w:cs="Times New Roman"/>
                <w:sz w:val="24"/>
                <w:szCs w:val="24"/>
              </w:rPr>
              <w:t xml:space="preserve"> - 160</w:t>
            </w:r>
          </w:p>
        </w:tc>
      </w:tr>
      <w:tr w:rsidR="00CC6D83" w:rsidRPr="00370324" w:rsidTr="00CC6D83">
        <w:trPr>
          <w:gridAfter w:val="1"/>
          <w:wAfter w:w="16229" w:type="dxa"/>
          <w:cantSplit/>
          <w:trHeight w:val="434"/>
        </w:trPr>
        <w:tc>
          <w:tcPr>
            <w:tcW w:w="15310" w:type="dxa"/>
            <w:gridSpan w:val="6"/>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Май</w:t>
            </w:r>
          </w:p>
        </w:tc>
      </w:tr>
      <w:tr w:rsidR="00CC6D83" w:rsidRPr="00370324" w:rsidTr="00CC6D83">
        <w:trPr>
          <w:gridAfter w:val="1"/>
          <w:wAfter w:w="16229" w:type="dxa"/>
          <w:cantSplit/>
          <w:trHeight w:val="1494"/>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««По страницам истории «Моя малая Родина», «Аллея памяти»</w:t>
            </w:r>
          </w:p>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val="restart"/>
            <w:tcBorders>
              <w:top w:val="single" w:sz="4" w:space="0" w:color="auto"/>
              <w:left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04.05.21-07.05.21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Наш родной поселок. По дорогам ВОВ</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right w:val="single" w:sz="4" w:space="0" w:color="auto"/>
            </w:tcBorders>
            <w:vAlign w:val="center"/>
          </w:tcPr>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Рассказы по картинкам</w:t>
            </w:r>
          </w:p>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6633"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2977"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460"/>
        </w:trPr>
        <w:tc>
          <w:tcPr>
            <w:tcW w:w="1447" w:type="dxa"/>
            <w:vMerge/>
            <w:tcBorders>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vMerge/>
            <w:tcBorders>
              <w:left w:val="single" w:sz="4" w:space="0" w:color="auto"/>
              <w:right w:val="single" w:sz="4" w:space="0" w:color="auto"/>
            </w:tcBorders>
          </w:tcPr>
          <w:p w:rsidR="00CC6D83" w:rsidRPr="00370324" w:rsidRDefault="00CC6D83" w:rsidP="00CC6D83">
            <w:pPr>
              <w:widowControl w:val="0"/>
              <w:spacing w:after="0" w:line="240" w:lineRule="auto"/>
              <w:jc w:val="center"/>
              <w:rPr>
                <w:rFonts w:ascii="Times New Roman" w:eastAsia="Calibri" w:hAnsi="Times New Roman" w:cs="Times New Roman"/>
                <w:sz w:val="24"/>
                <w:szCs w:val="24"/>
              </w:rPr>
            </w:pPr>
          </w:p>
        </w:tc>
        <w:tc>
          <w:tcPr>
            <w:tcW w:w="2297" w:type="dxa"/>
            <w:gridSpan w:val="2"/>
            <w:tcBorders>
              <w:top w:val="single" w:sz="4" w:space="0" w:color="auto"/>
              <w:left w:val="single" w:sz="4" w:space="0" w:color="auto"/>
              <w:right w:val="single" w:sz="4" w:space="0" w:color="auto"/>
            </w:tcBorders>
            <w:vAlign w:val="center"/>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Занятие 2. Звуковая культура речи. Подготовка к обучению грамоте</w:t>
            </w:r>
          </w:p>
          <w:p w:rsidR="00CC6D83" w:rsidRPr="00370324" w:rsidRDefault="00CC6D83" w:rsidP="00CC6D83">
            <w:pPr>
              <w:widowControl w:val="0"/>
              <w:spacing w:after="0" w:line="240" w:lineRule="auto"/>
              <w:rPr>
                <w:rFonts w:ascii="Times New Roman" w:eastAsia="Calibri" w:hAnsi="Times New Roman" w:cs="Times New Roman"/>
                <w:sz w:val="24"/>
                <w:szCs w:val="24"/>
              </w:rPr>
            </w:pPr>
          </w:p>
          <w:p w:rsidR="00CC6D83" w:rsidRPr="00370324" w:rsidRDefault="00CC6D83" w:rsidP="00CC6D83">
            <w:pPr>
              <w:widowControl w:val="0"/>
              <w:spacing w:after="0" w:line="240" w:lineRule="auto"/>
              <w:jc w:val="center"/>
              <w:rPr>
                <w:rFonts w:ascii="Times New Roman" w:eastAsia="Calibri" w:hAnsi="Times New Roman" w:cs="Times New Roman"/>
                <w:bCs/>
                <w:color w:val="000000"/>
                <w:sz w:val="24"/>
                <w:szCs w:val="24"/>
              </w:rPr>
            </w:pPr>
          </w:p>
        </w:tc>
        <w:tc>
          <w:tcPr>
            <w:tcW w:w="6633"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sz w:val="24"/>
                <w:szCs w:val="24"/>
              </w:rPr>
              <w:t>Совершенствовать фонематическое восприятие. Учить выполнять звуковой и слоговой анализ слов.</w:t>
            </w:r>
          </w:p>
        </w:tc>
        <w:tc>
          <w:tcPr>
            <w:tcW w:w="2977" w:type="dxa"/>
            <w:tcBorders>
              <w:top w:val="single" w:sz="4" w:space="0" w:color="auto"/>
              <w:left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075"/>
        </w:trPr>
        <w:tc>
          <w:tcPr>
            <w:tcW w:w="1447" w:type="dxa"/>
            <w:tcBorders>
              <w:top w:val="single" w:sz="4" w:space="0" w:color="auto"/>
              <w:left w:val="single" w:sz="4" w:space="0" w:color="auto"/>
              <w:bottom w:val="single" w:sz="4" w:space="0" w:color="auto"/>
              <w:right w:val="single" w:sz="4" w:space="0" w:color="auto"/>
            </w:tcBorders>
            <w:textDirection w:val="btLr"/>
            <w:vAlign w:val="cente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«Природа под охраной»</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11.05.21-14.05.21</w:t>
            </w:r>
          </w:p>
          <w:p w:rsidR="00CC6D83" w:rsidRPr="00370324" w:rsidRDefault="00CC6D83" w:rsidP="00CC6D83">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«Красная книга»</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bCs/>
                <w:color w:val="000000"/>
                <w:sz w:val="24"/>
                <w:szCs w:val="24"/>
              </w:rPr>
            </w:pPr>
            <w:r w:rsidRPr="00370324">
              <w:rPr>
                <w:rFonts w:ascii="Times New Roman" w:eastAsia="Calibri" w:hAnsi="Times New Roman" w:cs="Times New Roman"/>
                <w:bCs/>
                <w:color w:val="000000"/>
                <w:sz w:val="24"/>
                <w:szCs w:val="24"/>
              </w:rPr>
              <w:t>Пересказ сказки «Лиса и козел»</w:t>
            </w:r>
          </w:p>
          <w:p w:rsidR="00CC6D83" w:rsidRPr="00370324" w:rsidRDefault="00CC6D83" w:rsidP="00CC6D83">
            <w:pPr>
              <w:widowControl w:val="0"/>
              <w:spacing w:after="0" w:line="240" w:lineRule="auto"/>
              <w:rPr>
                <w:rFonts w:ascii="Times New Roman" w:eastAsia="Calibri"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color w:val="000000"/>
                <w:sz w:val="24"/>
                <w:szCs w:val="24"/>
              </w:rPr>
            </w:pPr>
            <w:r w:rsidRPr="00370324">
              <w:rPr>
                <w:rFonts w:ascii="Times New Roman" w:eastAsia="Calibri" w:hAnsi="Times New Roman" w:cs="Times New Roman"/>
                <w:color w:val="000000"/>
                <w:sz w:val="24"/>
                <w:szCs w:val="24"/>
              </w:rPr>
              <w:t>Совершенствовать умение детей пересказывать сказку «в лицах».</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736"/>
        </w:trPr>
        <w:tc>
          <w:tcPr>
            <w:tcW w:w="1447" w:type="dxa"/>
            <w:vMerge w:val="restart"/>
            <w:tcBorders>
              <w:top w:val="single" w:sz="4" w:space="0" w:color="auto"/>
              <w:left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«Наши достижения!»</w:t>
            </w: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5537C9" w:rsidRDefault="00CC6D83" w:rsidP="00CC6D83">
            <w:pPr>
              <w:pStyle w:val="aa"/>
              <w:jc w:val="center"/>
              <w:rPr>
                <w:rFonts w:ascii="Times New Roman" w:hAnsi="Times New Roman"/>
                <w:sz w:val="24"/>
              </w:rPr>
            </w:pPr>
            <w:r w:rsidRPr="005537C9">
              <w:rPr>
                <w:rFonts w:ascii="Times New Roman" w:hAnsi="Times New Roman"/>
                <w:sz w:val="24"/>
              </w:rPr>
              <w:t>17.05.21-21.05.21</w:t>
            </w:r>
          </w:p>
          <w:p w:rsidR="00CC6D83" w:rsidRPr="005537C9" w:rsidRDefault="00CC6D83" w:rsidP="00CC6D83">
            <w:pPr>
              <w:pStyle w:val="aa"/>
              <w:jc w:val="center"/>
              <w:rPr>
                <w:rFonts w:ascii="Times New Roman" w:hAnsi="Times New Roman"/>
                <w:sz w:val="24"/>
              </w:rPr>
            </w:pPr>
            <w:r w:rsidRPr="005537C9">
              <w:rPr>
                <w:rFonts w:ascii="Times New Roman" w:hAnsi="Times New Roman"/>
                <w:sz w:val="24"/>
              </w:rPr>
              <w:t>««Мониторинг «Безопасность»</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bCs/>
                <w:color w:val="000000"/>
                <w:sz w:val="24"/>
                <w:szCs w:val="24"/>
              </w:rPr>
              <w:t>Весенние стихи</w:t>
            </w: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color w:val="000000"/>
                <w:sz w:val="24"/>
                <w:szCs w:val="24"/>
              </w:rPr>
              <w:t>Помочь детям почувствовать удивительную неповторимость стихотворений о весне.</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r w:rsidR="00CC6D83" w:rsidRPr="00370324" w:rsidTr="00CC6D83">
        <w:trPr>
          <w:gridAfter w:val="1"/>
          <w:wAfter w:w="16229" w:type="dxa"/>
          <w:cantSplit/>
          <w:trHeight w:val="1822"/>
        </w:trPr>
        <w:tc>
          <w:tcPr>
            <w:tcW w:w="1447" w:type="dxa"/>
            <w:vMerge/>
            <w:tcBorders>
              <w:left w:val="single" w:sz="4" w:space="0" w:color="auto"/>
              <w:bottom w:val="single" w:sz="4" w:space="0" w:color="auto"/>
              <w:right w:val="single" w:sz="4" w:space="0" w:color="auto"/>
            </w:tcBorders>
            <w:textDirection w:val="btLr"/>
          </w:tcPr>
          <w:p w:rsidR="00CC6D83" w:rsidRPr="00370324" w:rsidRDefault="00CC6D83" w:rsidP="00CC6D83">
            <w:pPr>
              <w:widowControl w:val="0"/>
              <w:jc w:val="center"/>
              <w:rPr>
                <w:rFonts w:ascii="Times New Roman" w:eastAsia="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extDirection w:val="btLr"/>
            <w:vAlign w:val="center"/>
          </w:tcPr>
          <w:p w:rsidR="00CC6D83" w:rsidRPr="005537C9" w:rsidRDefault="00CC6D83" w:rsidP="00CC6D83">
            <w:pPr>
              <w:pStyle w:val="aa"/>
              <w:jc w:val="center"/>
              <w:rPr>
                <w:rFonts w:ascii="Times New Roman" w:hAnsi="Times New Roman"/>
                <w:sz w:val="24"/>
              </w:rPr>
            </w:pPr>
            <w:r w:rsidRPr="005537C9">
              <w:rPr>
                <w:rFonts w:ascii="Times New Roman" w:hAnsi="Times New Roman"/>
                <w:sz w:val="24"/>
              </w:rPr>
              <w:t>24.05.21-31.05.21</w:t>
            </w:r>
          </w:p>
          <w:p w:rsidR="00AB25DF" w:rsidRPr="00AB25DF" w:rsidRDefault="00AB25DF" w:rsidP="00AB25DF">
            <w:pPr>
              <w:pStyle w:val="aa"/>
              <w:jc w:val="center"/>
              <w:rPr>
                <w:rFonts w:ascii="Times New Roman" w:hAnsi="Times New Roman"/>
                <w:sz w:val="24"/>
              </w:rPr>
            </w:pPr>
            <w:r w:rsidRPr="00AB25DF">
              <w:rPr>
                <w:rFonts w:ascii="Times New Roman" w:hAnsi="Times New Roman"/>
                <w:sz w:val="24"/>
              </w:rPr>
              <w:t>«Здравствуй лето»</w:t>
            </w:r>
          </w:p>
          <w:p w:rsidR="00CC6D83" w:rsidRPr="005537C9" w:rsidRDefault="00AB25DF" w:rsidP="00AB25DF">
            <w:pPr>
              <w:pStyle w:val="aa"/>
              <w:jc w:val="center"/>
              <w:rPr>
                <w:rFonts w:ascii="Times New Roman" w:hAnsi="Times New Roman"/>
                <w:sz w:val="24"/>
              </w:rPr>
            </w:pPr>
            <w:r w:rsidRPr="00AB25DF">
              <w:rPr>
                <w:rFonts w:ascii="Times New Roman" w:hAnsi="Times New Roman"/>
                <w:sz w:val="24"/>
              </w:rPr>
              <w:t>« Насекомые»</w:t>
            </w:r>
          </w:p>
        </w:tc>
        <w:tc>
          <w:tcPr>
            <w:tcW w:w="2297" w:type="dxa"/>
            <w:gridSpan w:val="2"/>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bCs/>
                <w:color w:val="000000"/>
                <w:sz w:val="24"/>
                <w:szCs w:val="24"/>
              </w:rPr>
              <w:t xml:space="preserve"> Беседа о книжных иллюстрациях. Чтение рассказа В. Бианки «Май»</w:t>
            </w:r>
          </w:p>
        </w:tc>
        <w:tc>
          <w:tcPr>
            <w:tcW w:w="6633"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r w:rsidRPr="00370324">
              <w:rPr>
                <w:rFonts w:ascii="Times New Roman" w:eastAsia="Calibri" w:hAnsi="Times New Roman" w:cs="Times New Roman"/>
                <w:color w:val="000000"/>
                <w:sz w:val="24"/>
                <w:szCs w:val="24"/>
              </w:rPr>
              <w:t xml:space="preserve">Учить детей воспринимать книжные иллюстрации как </w:t>
            </w:r>
            <w:proofErr w:type="spellStart"/>
            <w:r w:rsidRPr="00370324">
              <w:rPr>
                <w:rFonts w:ascii="Times New Roman" w:eastAsia="Calibri" w:hAnsi="Times New Roman" w:cs="Times New Roman"/>
                <w:color w:val="000000"/>
                <w:sz w:val="24"/>
                <w:szCs w:val="24"/>
              </w:rPr>
              <w:t>самоценность</w:t>
            </w:r>
            <w:proofErr w:type="spellEnd"/>
            <w:r w:rsidRPr="00370324">
              <w:rPr>
                <w:rFonts w:ascii="Times New Roman" w:eastAsia="Calibri" w:hAnsi="Times New Roman" w:cs="Times New Roman"/>
                <w:color w:val="000000"/>
                <w:sz w:val="24"/>
                <w:szCs w:val="24"/>
              </w:rPr>
              <w:t xml:space="preserve"> и источник информации. С помощью рассказа В. Бианки познакомить детей с приметами мая – последнего месяца весны.</w:t>
            </w:r>
          </w:p>
        </w:tc>
        <w:tc>
          <w:tcPr>
            <w:tcW w:w="2977" w:type="dxa"/>
            <w:tcBorders>
              <w:top w:val="single" w:sz="4" w:space="0" w:color="auto"/>
              <w:left w:val="single" w:sz="4" w:space="0" w:color="auto"/>
              <w:bottom w:val="single" w:sz="4" w:space="0" w:color="auto"/>
              <w:right w:val="single" w:sz="4" w:space="0" w:color="auto"/>
            </w:tcBorders>
          </w:tcPr>
          <w:p w:rsidR="00CC6D83" w:rsidRPr="00370324" w:rsidRDefault="00CC6D83" w:rsidP="00CC6D83">
            <w:pPr>
              <w:widowControl w:val="0"/>
              <w:spacing w:after="0" w:line="240" w:lineRule="auto"/>
              <w:rPr>
                <w:rFonts w:ascii="Times New Roman" w:eastAsia="Calibri" w:hAnsi="Times New Roman" w:cs="Times New Roman"/>
                <w:sz w:val="24"/>
                <w:szCs w:val="24"/>
              </w:rPr>
            </w:pPr>
            <w:proofErr w:type="spellStart"/>
            <w:r w:rsidRPr="00370324">
              <w:rPr>
                <w:rFonts w:ascii="Times New Roman" w:eastAsia="Calibri" w:hAnsi="Times New Roman" w:cs="Times New Roman"/>
                <w:sz w:val="24"/>
                <w:szCs w:val="24"/>
              </w:rPr>
              <w:t>Гербова</w:t>
            </w:r>
            <w:proofErr w:type="spellEnd"/>
            <w:r w:rsidRPr="00370324">
              <w:rPr>
                <w:rFonts w:ascii="Times New Roman" w:eastAsia="Calibri" w:hAnsi="Times New Roman" w:cs="Times New Roman"/>
                <w:sz w:val="24"/>
                <w:szCs w:val="24"/>
              </w:rPr>
              <w:t xml:space="preserve"> В.В. «Занятия по развитию речи в подготовительной к школе группе детского сада. Планы занятий стр.</w:t>
            </w:r>
          </w:p>
        </w:tc>
      </w:tr>
    </w:tbl>
    <w:p w:rsidR="00D36833" w:rsidRDefault="00551E17" w:rsidP="007A5797">
      <w:pPr>
        <w:pStyle w:val="2"/>
        <w:keepNext w:val="0"/>
        <w:suppressAutoHyphens w:val="0"/>
        <w:spacing w:before="0" w:after="120"/>
        <w:jc w:val="left"/>
      </w:pPr>
      <w:bookmarkStart w:id="14" w:name="_Toc471665374"/>
      <w:r>
        <w:br w:type="page"/>
      </w:r>
    </w:p>
    <w:p w:rsidR="00D36833" w:rsidRPr="00D36833" w:rsidRDefault="00D36833" w:rsidP="00D36833">
      <w:pPr>
        <w:jc w:val="center"/>
        <w:rPr>
          <w:rFonts w:ascii="Times New Roman" w:hAnsi="Times New Roman" w:cs="Times New Roman"/>
          <w:b/>
          <w:bCs/>
          <w:iCs/>
          <w:sz w:val="24"/>
        </w:rPr>
      </w:pPr>
      <w:r w:rsidRPr="00D36833">
        <w:rPr>
          <w:rFonts w:ascii="Times New Roman" w:hAnsi="Times New Roman" w:cs="Times New Roman"/>
          <w:b/>
          <w:bCs/>
          <w:iCs/>
          <w:sz w:val="24"/>
        </w:rPr>
        <w:lastRenderedPageBreak/>
        <w:t>Образовательная область «Речевое развитие»</w:t>
      </w:r>
      <w:r w:rsidRPr="00D36833">
        <w:rPr>
          <w:rFonts w:ascii="Times New Roman" w:hAnsi="Times New Roman" w:cs="Times New Roman"/>
          <w:b/>
          <w:bCs/>
          <w:iCs/>
          <w:sz w:val="24"/>
        </w:rPr>
        <w:br/>
      </w:r>
      <w:r>
        <w:rPr>
          <w:rFonts w:ascii="Times New Roman" w:hAnsi="Times New Roman" w:cs="Times New Roman"/>
          <w:b/>
          <w:bCs/>
          <w:iCs/>
          <w:sz w:val="24"/>
        </w:rPr>
        <w:t>Обучение дошкольников грамоте</w:t>
      </w:r>
    </w:p>
    <w:p w:rsidR="00D36833" w:rsidRPr="00D36833" w:rsidRDefault="00D36833" w:rsidP="00D36833">
      <w:pPr>
        <w:shd w:val="clear" w:color="auto" w:fill="FFFFFF"/>
        <w:spacing w:after="0" w:line="240" w:lineRule="auto"/>
        <w:jc w:val="center"/>
        <w:rPr>
          <w:rFonts w:ascii="Courier New" w:eastAsia="Times New Roman" w:hAnsi="Courier New" w:cs="Courier New"/>
          <w:b/>
          <w:color w:val="000000"/>
          <w:sz w:val="24"/>
          <w:szCs w:val="24"/>
        </w:rPr>
      </w:pPr>
      <w:r w:rsidRPr="00D36833">
        <w:rPr>
          <w:rFonts w:ascii="Times New Roman" w:eastAsia="Times New Roman" w:hAnsi="Times New Roman" w:cs="Times New Roman"/>
          <w:b/>
          <w:color w:val="000000"/>
          <w:sz w:val="24"/>
          <w:szCs w:val="24"/>
        </w:rPr>
        <w:t>Пояснительная записка</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От того, как ребенок подготовлен к школе, зависит успешность его адаптации, вхождение в режим школьной жизни, его учебные успехи, психическое самочувствие. 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У этих детей слабо развиты связная речь и умственные способности - они не умеют задавать вопросы, сравнивать предметы, явления, выделять главное, у них не сформирована привычка к элементарному контролю над собой.</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Развитие речи ребенка - эта главная и приоритетная задача педагогов, работающих с детьми дошкольного возраста. Дополнительная образовательная программа “Обучение грамоте” призвана оказать помощь педагогу в организации занятий с дошкольниками.</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Раннее обучение чтению - не дань моде и не прихоть амбициозных родителей. Тенденция к снижению возрастных рамок начала обучения детей чтению имеет вполне объективное основание: внедряются стандарты 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Несмотря на наличие обширной литературы по данной проблеме, недостаточно обоснованы возможности обучения дошкольников грамоте в системе дополнительного образования, имеющей возможность обращения к индивидуальности, самобытности и </w:t>
      </w:r>
      <w:proofErr w:type="spellStart"/>
      <w:r w:rsidRPr="00D36833">
        <w:rPr>
          <w:rFonts w:ascii="Times New Roman" w:eastAsia="Times New Roman" w:hAnsi="Times New Roman" w:cs="Times New Roman"/>
          <w:color w:val="000000"/>
          <w:sz w:val="26"/>
          <w:szCs w:val="26"/>
        </w:rPr>
        <w:t>самоценности</w:t>
      </w:r>
      <w:proofErr w:type="spellEnd"/>
      <w:r w:rsidRPr="00D36833">
        <w:rPr>
          <w:rFonts w:ascii="Times New Roman" w:eastAsia="Times New Roman" w:hAnsi="Times New Roman" w:cs="Times New Roman"/>
          <w:color w:val="000000"/>
          <w:sz w:val="26"/>
          <w:szCs w:val="26"/>
        </w:rPr>
        <w:t xml:space="preserve"> каждого ребенка. Поэтому создание дополнительной образовательной программы обучения грамоте детей 5-7 лет является актуальным.</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Основу дополнительной образовательной программы “Обучение грамоте” составляют:</w:t>
      </w:r>
    </w:p>
    <w:p w:rsidR="00D36833" w:rsidRPr="00D36833" w:rsidRDefault="00D36833" w:rsidP="00D36833">
      <w:pPr>
        <w:numPr>
          <w:ilvl w:val="0"/>
          <w:numId w:val="45"/>
        </w:numPr>
        <w:shd w:val="clear" w:color="auto" w:fill="FFFFFF"/>
        <w:spacing w:after="0" w:line="360" w:lineRule="auto"/>
        <w:ind w:left="0"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Концепция дошкольного образования детей (1989 г.);</w:t>
      </w:r>
    </w:p>
    <w:p w:rsidR="00D36833" w:rsidRPr="00D36833" w:rsidRDefault="00D36833" w:rsidP="00D36833">
      <w:pPr>
        <w:numPr>
          <w:ilvl w:val="0"/>
          <w:numId w:val="45"/>
        </w:numPr>
        <w:shd w:val="clear" w:color="auto" w:fill="FFFFFF"/>
        <w:spacing w:after="0" w:line="360" w:lineRule="auto"/>
        <w:ind w:left="0"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Федеральный закон “Об образовании” июнь (1992 г.);</w:t>
      </w:r>
    </w:p>
    <w:p w:rsidR="00D36833" w:rsidRPr="00D36833" w:rsidRDefault="00D36833" w:rsidP="00D36833">
      <w:pPr>
        <w:numPr>
          <w:ilvl w:val="0"/>
          <w:numId w:val="45"/>
        </w:numPr>
        <w:shd w:val="clear" w:color="auto" w:fill="FFFFFF"/>
        <w:spacing w:after="0" w:line="360" w:lineRule="auto"/>
        <w:ind w:left="0"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lastRenderedPageBreak/>
        <w:t xml:space="preserve">Концепция JI. А. </w:t>
      </w:r>
      <w:proofErr w:type="spellStart"/>
      <w:r w:rsidRPr="00D36833">
        <w:rPr>
          <w:rFonts w:ascii="Times New Roman" w:eastAsia="Times New Roman" w:hAnsi="Times New Roman" w:cs="Times New Roman"/>
          <w:color w:val="000000"/>
          <w:sz w:val="26"/>
          <w:szCs w:val="26"/>
        </w:rPr>
        <w:t>Венгера</w:t>
      </w:r>
      <w:proofErr w:type="spellEnd"/>
      <w:r w:rsidRPr="00D36833">
        <w:rPr>
          <w:rFonts w:ascii="Times New Roman" w:eastAsia="Times New Roman" w:hAnsi="Times New Roman" w:cs="Times New Roman"/>
          <w:color w:val="000000"/>
          <w:sz w:val="26"/>
          <w:szCs w:val="26"/>
        </w:rPr>
        <w:t xml:space="preserve"> о развитии способностей ребенка дошкольного возраста, содержащая утверждение, что главное в обучении грамоте - это развитие способностей, позволяющих ребенку самостоятельно анализировать, моделировать, находить решения в новых ситуациях, осознанно относиться к собственной деятельности, а не только формирование знаний, навыков и умений.</w:t>
      </w:r>
    </w:p>
    <w:p w:rsidR="00D36833" w:rsidRPr="00D36833" w:rsidRDefault="00D36833" w:rsidP="00D36833">
      <w:pPr>
        <w:numPr>
          <w:ilvl w:val="0"/>
          <w:numId w:val="45"/>
        </w:numPr>
        <w:shd w:val="clear" w:color="auto" w:fill="FFFFFF"/>
        <w:spacing w:after="0" w:line="360" w:lineRule="auto"/>
        <w:ind w:left="0"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Теория А. В. Запорожца о </w:t>
      </w:r>
      <w:proofErr w:type="spellStart"/>
      <w:r w:rsidRPr="00D36833">
        <w:rPr>
          <w:rFonts w:ascii="Times New Roman" w:eastAsia="Times New Roman" w:hAnsi="Times New Roman" w:cs="Times New Roman"/>
          <w:color w:val="000000"/>
          <w:sz w:val="26"/>
          <w:szCs w:val="26"/>
        </w:rPr>
        <w:t>самоценности</w:t>
      </w:r>
      <w:proofErr w:type="spellEnd"/>
      <w:r w:rsidRPr="00D36833">
        <w:rPr>
          <w:rFonts w:ascii="Times New Roman" w:eastAsia="Times New Roman" w:hAnsi="Times New Roman" w:cs="Times New Roman"/>
          <w:color w:val="000000"/>
          <w:sz w:val="26"/>
          <w:szCs w:val="26"/>
        </w:rPr>
        <w:t xml:space="preserve"> дошкольного периода развития: основной путь развития ребенка - это путь обогащения, наполнения наиболее значимыми для дошкольника формами и способами деятельности, - путь амплификации.</w:t>
      </w:r>
    </w:p>
    <w:p w:rsidR="00D36833" w:rsidRPr="00D36833" w:rsidRDefault="00D36833" w:rsidP="00D36833">
      <w:pPr>
        <w:numPr>
          <w:ilvl w:val="0"/>
          <w:numId w:val="45"/>
        </w:numPr>
        <w:shd w:val="clear" w:color="auto" w:fill="FFFFFF"/>
        <w:spacing w:after="0" w:line="360" w:lineRule="auto"/>
        <w:ind w:left="0"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Концепция Д.Б. </w:t>
      </w:r>
      <w:proofErr w:type="spellStart"/>
      <w:r w:rsidRPr="00D36833">
        <w:rPr>
          <w:rFonts w:ascii="Times New Roman" w:eastAsia="Times New Roman" w:hAnsi="Times New Roman" w:cs="Times New Roman"/>
          <w:color w:val="000000"/>
          <w:sz w:val="26"/>
          <w:szCs w:val="26"/>
        </w:rPr>
        <w:t>Эльконина</w:t>
      </w:r>
      <w:proofErr w:type="spellEnd"/>
      <w:r w:rsidRPr="00D36833">
        <w:rPr>
          <w:rFonts w:ascii="Times New Roman" w:eastAsia="Times New Roman" w:hAnsi="Times New Roman" w:cs="Times New Roman"/>
          <w:color w:val="000000"/>
          <w:sz w:val="26"/>
          <w:szCs w:val="26"/>
        </w:rPr>
        <w:t>, основанная на теории поэтапного формирования умственных действий. Он считал, что “чтение есть воссоздание звуковой формы слова на основе его графического обозначения”.</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Исследования лингвистов, психологов, педагогов (JI.A. </w:t>
      </w:r>
      <w:proofErr w:type="spellStart"/>
      <w:r w:rsidRPr="00D36833">
        <w:rPr>
          <w:rFonts w:ascii="Times New Roman" w:eastAsia="Times New Roman" w:hAnsi="Times New Roman" w:cs="Times New Roman"/>
          <w:color w:val="000000"/>
          <w:sz w:val="26"/>
          <w:szCs w:val="26"/>
        </w:rPr>
        <w:t>Венгер</w:t>
      </w:r>
      <w:proofErr w:type="spellEnd"/>
      <w:r w:rsidRPr="00D36833">
        <w:rPr>
          <w:rFonts w:ascii="Times New Roman" w:eastAsia="Times New Roman" w:hAnsi="Times New Roman" w:cs="Times New Roman"/>
          <w:color w:val="000000"/>
          <w:sz w:val="26"/>
          <w:szCs w:val="26"/>
        </w:rPr>
        <w:t xml:space="preserve">, С.В. Мухина, Д.Б. Эль- конин и др.) показали, что дети пятилетнего возраста наиболее восприимчивы к обучению грамоте, т.к. их отличает острота и свежесть восприятия, любознательность и яркость воображения. В отечественной и </w:t>
      </w:r>
      <w:proofErr w:type="gramStart"/>
      <w:r w:rsidRPr="00D36833">
        <w:rPr>
          <w:rFonts w:ascii="Times New Roman" w:eastAsia="Times New Roman" w:hAnsi="Times New Roman" w:cs="Times New Roman"/>
          <w:color w:val="000000"/>
          <w:sz w:val="26"/>
          <w:szCs w:val="26"/>
        </w:rPr>
        <w:t>зарубежной педагогической теории</w:t>
      </w:r>
      <w:proofErr w:type="gramEnd"/>
      <w:r w:rsidRPr="00D36833">
        <w:rPr>
          <w:rFonts w:ascii="Times New Roman" w:eastAsia="Times New Roman" w:hAnsi="Times New Roman" w:cs="Times New Roman"/>
          <w:color w:val="000000"/>
          <w:sz w:val="26"/>
          <w:szCs w:val="26"/>
        </w:rPr>
        <w:t xml:space="preserve"> и практике накоплен определенный опыт по раннему обучению дошкольников чтению (Г. </w:t>
      </w:r>
      <w:proofErr w:type="spellStart"/>
      <w:r w:rsidRPr="00D36833">
        <w:rPr>
          <w:rFonts w:ascii="Times New Roman" w:eastAsia="Times New Roman" w:hAnsi="Times New Roman" w:cs="Times New Roman"/>
          <w:color w:val="000000"/>
          <w:sz w:val="26"/>
          <w:szCs w:val="26"/>
        </w:rPr>
        <w:t>Доман</w:t>
      </w:r>
      <w:proofErr w:type="spellEnd"/>
      <w:r w:rsidRPr="00D36833">
        <w:rPr>
          <w:rFonts w:ascii="Times New Roman" w:eastAsia="Times New Roman" w:hAnsi="Times New Roman" w:cs="Times New Roman"/>
          <w:color w:val="000000"/>
          <w:sz w:val="26"/>
          <w:szCs w:val="26"/>
        </w:rPr>
        <w:t xml:space="preserve">, Н.А. Зайцев, М. </w:t>
      </w:r>
      <w:proofErr w:type="spellStart"/>
      <w:r w:rsidRPr="00D36833">
        <w:rPr>
          <w:rFonts w:ascii="Times New Roman" w:eastAsia="Times New Roman" w:hAnsi="Times New Roman" w:cs="Times New Roman"/>
          <w:color w:val="000000"/>
          <w:sz w:val="26"/>
          <w:szCs w:val="26"/>
        </w:rPr>
        <w:t>Мон</w:t>
      </w:r>
      <w:proofErr w:type="spellEnd"/>
      <w:r w:rsidRPr="00D36833">
        <w:rPr>
          <w:rFonts w:ascii="Times New Roman" w:eastAsia="Times New Roman" w:hAnsi="Times New Roman" w:cs="Times New Roman"/>
          <w:color w:val="000000"/>
          <w:sz w:val="26"/>
          <w:szCs w:val="26"/>
        </w:rPr>
        <w:t xml:space="preserve">- </w:t>
      </w:r>
      <w:proofErr w:type="spellStart"/>
      <w:r w:rsidRPr="00D36833">
        <w:rPr>
          <w:rFonts w:ascii="Times New Roman" w:eastAsia="Times New Roman" w:hAnsi="Times New Roman" w:cs="Times New Roman"/>
          <w:color w:val="000000"/>
          <w:sz w:val="26"/>
          <w:szCs w:val="26"/>
        </w:rPr>
        <w:t>тессори</w:t>
      </w:r>
      <w:proofErr w:type="spellEnd"/>
      <w:r w:rsidRPr="00D36833">
        <w:rPr>
          <w:rFonts w:ascii="Times New Roman" w:eastAsia="Times New Roman" w:hAnsi="Times New Roman" w:cs="Times New Roman"/>
          <w:color w:val="000000"/>
          <w:sz w:val="26"/>
          <w:szCs w:val="26"/>
        </w:rPr>
        <w:t xml:space="preserve">, Л.Н. Толстой, П.В. Тюленев, К.Д. Ушинский, Д.Б. </w:t>
      </w:r>
      <w:proofErr w:type="spellStart"/>
      <w:r w:rsidRPr="00D36833">
        <w:rPr>
          <w:rFonts w:ascii="Times New Roman" w:eastAsia="Times New Roman" w:hAnsi="Times New Roman" w:cs="Times New Roman"/>
          <w:color w:val="000000"/>
          <w:sz w:val="26"/>
          <w:szCs w:val="26"/>
        </w:rPr>
        <w:t>Эльконин</w:t>
      </w:r>
      <w:proofErr w:type="spellEnd"/>
      <w:r w:rsidRPr="00D36833">
        <w:rPr>
          <w:rFonts w:ascii="Times New Roman" w:eastAsia="Times New Roman" w:hAnsi="Times New Roman" w:cs="Times New Roman"/>
          <w:color w:val="000000"/>
          <w:sz w:val="26"/>
          <w:szCs w:val="26"/>
        </w:rPr>
        <w:t xml:space="preserve"> и др.).</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Данная рабочая программа разработана на основе авторской «Обучение грамоте» (авторы </w:t>
      </w:r>
      <w:proofErr w:type="spellStart"/>
      <w:r w:rsidRPr="00D36833">
        <w:rPr>
          <w:rFonts w:ascii="Times New Roman" w:eastAsia="Times New Roman" w:hAnsi="Times New Roman" w:cs="Times New Roman"/>
          <w:color w:val="000000"/>
          <w:sz w:val="26"/>
          <w:szCs w:val="26"/>
        </w:rPr>
        <w:t>Л.Е.Журова</w:t>
      </w:r>
      <w:proofErr w:type="spellEnd"/>
      <w:r w:rsidRPr="00D36833">
        <w:rPr>
          <w:rFonts w:ascii="Times New Roman" w:eastAsia="Times New Roman" w:hAnsi="Times New Roman" w:cs="Times New Roman"/>
          <w:color w:val="000000"/>
          <w:sz w:val="26"/>
          <w:szCs w:val="26"/>
        </w:rPr>
        <w:t xml:space="preserve">, Н.С. </w:t>
      </w:r>
      <w:proofErr w:type="spellStart"/>
      <w:r w:rsidRPr="00D36833">
        <w:rPr>
          <w:rFonts w:ascii="Times New Roman" w:eastAsia="Times New Roman" w:hAnsi="Times New Roman" w:cs="Times New Roman"/>
          <w:color w:val="000000"/>
          <w:sz w:val="26"/>
          <w:szCs w:val="26"/>
        </w:rPr>
        <w:t>Варенцова</w:t>
      </w:r>
      <w:proofErr w:type="spellEnd"/>
      <w:r w:rsidRPr="00D36833">
        <w:rPr>
          <w:rFonts w:ascii="Times New Roman" w:eastAsia="Times New Roman" w:hAnsi="Times New Roman" w:cs="Times New Roman"/>
          <w:color w:val="000000"/>
          <w:sz w:val="26"/>
          <w:szCs w:val="26"/>
        </w:rPr>
        <w:t xml:space="preserve">, Н.В. Дурова, Л.Н. Невская). Она рассчитана на 2-а года обучения. Обучение строится на основе пособия «Обучение дошкольников грамоте», (авторы </w:t>
      </w:r>
      <w:proofErr w:type="spellStart"/>
      <w:r w:rsidRPr="00D36833">
        <w:rPr>
          <w:rFonts w:ascii="Times New Roman" w:eastAsia="Times New Roman" w:hAnsi="Times New Roman" w:cs="Times New Roman"/>
          <w:color w:val="000000"/>
          <w:sz w:val="26"/>
          <w:szCs w:val="26"/>
        </w:rPr>
        <w:t>Л.Е.Журова</w:t>
      </w:r>
      <w:proofErr w:type="spellEnd"/>
      <w:r w:rsidRPr="00D36833">
        <w:rPr>
          <w:rFonts w:ascii="Times New Roman" w:eastAsia="Times New Roman" w:hAnsi="Times New Roman" w:cs="Times New Roman"/>
          <w:color w:val="000000"/>
          <w:sz w:val="26"/>
          <w:szCs w:val="26"/>
        </w:rPr>
        <w:t xml:space="preserve">, Н.С. </w:t>
      </w:r>
      <w:proofErr w:type="spellStart"/>
      <w:r w:rsidRPr="00D36833">
        <w:rPr>
          <w:rFonts w:ascii="Times New Roman" w:eastAsia="Times New Roman" w:hAnsi="Times New Roman" w:cs="Times New Roman"/>
          <w:color w:val="000000"/>
          <w:sz w:val="26"/>
          <w:szCs w:val="26"/>
        </w:rPr>
        <w:t>Варенцова</w:t>
      </w:r>
      <w:proofErr w:type="spellEnd"/>
      <w:r w:rsidRPr="00D36833">
        <w:rPr>
          <w:rFonts w:ascii="Times New Roman" w:eastAsia="Times New Roman" w:hAnsi="Times New Roman" w:cs="Times New Roman"/>
          <w:color w:val="000000"/>
          <w:sz w:val="26"/>
          <w:szCs w:val="26"/>
        </w:rPr>
        <w:t>, Н.В. Дурова, Л.Н. Невская) и дидактические материалы в четырех книгах «Поиграем в слова», «От слова к звуку», «От звука к букве», «Читаем сами».</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t xml:space="preserve">Основной целью обучения является работа над звуковой культурой речи детей, а основным содержанием - </w:t>
      </w:r>
      <w:proofErr w:type="spellStart"/>
      <w:r w:rsidRPr="00D36833">
        <w:rPr>
          <w:rFonts w:ascii="Times New Roman" w:eastAsia="Times New Roman" w:hAnsi="Times New Roman" w:cs="Times New Roman"/>
          <w:color w:val="000000"/>
          <w:sz w:val="26"/>
          <w:szCs w:val="26"/>
        </w:rPr>
        <w:t>звуко</w:t>
      </w:r>
      <w:proofErr w:type="spellEnd"/>
      <w:r w:rsidRPr="00D36833">
        <w:rPr>
          <w:rFonts w:ascii="Times New Roman" w:eastAsia="Times New Roman" w:hAnsi="Times New Roman" w:cs="Times New Roman"/>
          <w:color w:val="000000"/>
          <w:sz w:val="26"/>
          <w:szCs w:val="26"/>
        </w:rPr>
        <w:t>-слоговой анализ слов. Проводится целенаправленная работа по развитию мышления, внимания, памяти, по усвоению зрительного образа каждой печатной буквы.</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6"/>
          <w:szCs w:val="26"/>
        </w:rPr>
        <w:lastRenderedPageBreak/>
        <w:t>Обучение грамоте носит общеразвивающий характер, способствует развитию активной мыслительной деятельности, работоспособности, нравственно-волевых и эстетических качеств личности ребенка.</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Особое внимание уделяется игровым приемам и дидактическим играм, которые составляют специфику обучения дошкольников и являются существенным компонентом этого обучения.</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i/>
          <w:iCs/>
          <w:color w:val="000000"/>
          <w:sz w:val="24"/>
          <w:szCs w:val="24"/>
        </w:rPr>
        <w:t>Задачи 1-го года обучения:</w:t>
      </w:r>
      <w:r w:rsidRPr="00D36833">
        <w:rPr>
          <w:rFonts w:ascii="Times New Roman" w:eastAsia="Times New Roman" w:hAnsi="Times New Roman" w:cs="Times New Roman"/>
          <w:color w:val="000000"/>
          <w:sz w:val="24"/>
          <w:szCs w:val="24"/>
        </w:rPr>
        <w:t> формирование у детей общей ориентировки в звуковой системе языка, обучение их звуковому анализу.</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i/>
          <w:iCs/>
          <w:color w:val="000000"/>
          <w:sz w:val="24"/>
          <w:szCs w:val="24"/>
        </w:rPr>
        <w:t>Задачи 2-го года обучения:</w:t>
      </w:r>
      <w:r w:rsidRPr="00D36833">
        <w:rPr>
          <w:rFonts w:ascii="Times New Roman" w:eastAsia="Times New Roman" w:hAnsi="Times New Roman" w:cs="Times New Roman"/>
          <w:color w:val="000000"/>
          <w:sz w:val="24"/>
          <w:szCs w:val="24"/>
        </w:rPr>
        <w:t> дети учатся анализу и синтезу предложений разной конструкции, знакомятся со всеми буквами русского алфавита, усваивают некоторые правила орфографии, выкладывают слова и предложения из букв разрезной азбуки с применением правил орфографии, овладевают слоговым и слитным способами чтения.</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Занятия проводятся в первой половине дня перед обедом или во второй половине дня. При построении образовательной деятельности учитываются возрастные психические и физические особенности детей старшего и подготовительного возраста. Занятия проводятся подгруппами по 7-8 человек в старшей группе один раз в неделю длительностью 20-25 минут, в подготовительной к школе группе - два раза в неделю, длительностью 30 минут.</w:t>
      </w:r>
    </w:p>
    <w:p w:rsidR="00D36833" w:rsidRPr="00D36833" w:rsidRDefault="00D36833" w:rsidP="00D36833">
      <w:pPr>
        <w:shd w:val="clear" w:color="auto" w:fill="FFFFFF"/>
        <w:spacing w:after="0" w:line="360" w:lineRule="auto"/>
        <w:ind w:firstLine="709"/>
        <w:jc w:val="center"/>
        <w:rPr>
          <w:rFonts w:ascii="Courier New" w:eastAsia="Times New Roman" w:hAnsi="Courier New" w:cs="Courier New"/>
          <w:color w:val="000000"/>
          <w:sz w:val="24"/>
          <w:szCs w:val="24"/>
        </w:rPr>
      </w:pPr>
      <w:r w:rsidRPr="00D36833">
        <w:rPr>
          <w:rFonts w:ascii="Times New Roman" w:eastAsia="Times New Roman" w:hAnsi="Times New Roman" w:cs="Times New Roman"/>
          <w:b/>
          <w:bCs/>
          <w:color w:val="000000"/>
          <w:sz w:val="24"/>
          <w:szCs w:val="24"/>
        </w:rPr>
        <w:t>Звуковой анализ слова</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Определение последовательности звуков в слове, интонационное выделение каждого звука. Знакомство с гласными и согласными звуками. Знакомство с твердыми и мягкими согласными звуками. Ознакомление с йотированными гласными звуками. Вычленение ударного слога.</w:t>
      </w:r>
    </w:p>
    <w:p w:rsidR="00D36833" w:rsidRPr="00D36833" w:rsidRDefault="00D36833" w:rsidP="00D36833">
      <w:pPr>
        <w:shd w:val="clear" w:color="auto" w:fill="FFFFFF"/>
        <w:spacing w:after="0" w:line="360" w:lineRule="auto"/>
        <w:ind w:firstLine="709"/>
        <w:jc w:val="center"/>
        <w:rPr>
          <w:rFonts w:ascii="Courier New" w:eastAsia="Times New Roman" w:hAnsi="Courier New" w:cs="Courier New"/>
          <w:color w:val="000000"/>
          <w:sz w:val="24"/>
          <w:szCs w:val="24"/>
        </w:rPr>
      </w:pPr>
      <w:r w:rsidRPr="00D36833">
        <w:rPr>
          <w:rFonts w:ascii="Times New Roman" w:eastAsia="Times New Roman" w:hAnsi="Times New Roman" w:cs="Times New Roman"/>
          <w:b/>
          <w:bCs/>
          <w:color w:val="000000"/>
          <w:sz w:val="24"/>
          <w:szCs w:val="24"/>
        </w:rPr>
        <w:t>Членение предложения на слова</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Знакомство с предложениями. Составление предложения с использованием «живой модели».</w:t>
      </w:r>
    </w:p>
    <w:p w:rsidR="00D36833" w:rsidRPr="00D36833" w:rsidRDefault="00D36833" w:rsidP="00D36833">
      <w:pPr>
        <w:shd w:val="clear" w:color="auto" w:fill="FFFFFF"/>
        <w:spacing w:after="0" w:line="360" w:lineRule="auto"/>
        <w:ind w:firstLine="709"/>
        <w:jc w:val="center"/>
        <w:rPr>
          <w:rFonts w:ascii="Courier New" w:eastAsia="Times New Roman" w:hAnsi="Courier New" w:cs="Courier New"/>
          <w:color w:val="000000"/>
          <w:sz w:val="24"/>
          <w:szCs w:val="24"/>
        </w:rPr>
      </w:pPr>
      <w:r w:rsidRPr="00D36833">
        <w:rPr>
          <w:rFonts w:ascii="Times New Roman" w:eastAsia="Times New Roman" w:hAnsi="Times New Roman" w:cs="Times New Roman"/>
          <w:b/>
          <w:bCs/>
          <w:color w:val="000000"/>
          <w:sz w:val="24"/>
          <w:szCs w:val="24"/>
        </w:rPr>
        <w:t>Знакомство с буквами</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Ознакомление со всеми согласными буквами русского алфавита (в процессе работы по звуковому анализу слов).</w:t>
      </w:r>
    </w:p>
    <w:p w:rsidR="00D36833" w:rsidRDefault="00D36833" w:rsidP="00D36833">
      <w:pPr>
        <w:shd w:val="clear" w:color="auto" w:fill="FFFFFF"/>
        <w:spacing w:after="0" w:line="360" w:lineRule="auto"/>
        <w:ind w:firstLine="709"/>
        <w:jc w:val="center"/>
        <w:rPr>
          <w:rFonts w:ascii="Courier New" w:eastAsia="Times New Roman" w:hAnsi="Courier New" w:cs="Courier New"/>
          <w:color w:val="000000"/>
          <w:sz w:val="24"/>
          <w:szCs w:val="24"/>
        </w:rPr>
      </w:pPr>
      <w:r w:rsidRPr="00D36833">
        <w:rPr>
          <w:rFonts w:ascii="Times New Roman" w:eastAsia="Times New Roman" w:hAnsi="Times New Roman" w:cs="Times New Roman"/>
          <w:b/>
          <w:bCs/>
          <w:color w:val="000000"/>
          <w:sz w:val="24"/>
          <w:szCs w:val="24"/>
        </w:rPr>
        <w:t>Обучение чтению</w:t>
      </w:r>
    </w:p>
    <w:p w:rsidR="00D36833" w:rsidRPr="00D36833" w:rsidRDefault="00D36833" w:rsidP="00D36833">
      <w:pPr>
        <w:shd w:val="clear" w:color="auto" w:fill="FFFFFF"/>
        <w:spacing w:after="0" w:line="360" w:lineRule="auto"/>
        <w:ind w:firstLine="709"/>
        <w:jc w:val="both"/>
        <w:rPr>
          <w:rFonts w:ascii="Courier New" w:eastAsia="Times New Roman" w:hAnsi="Courier New" w:cs="Courier New"/>
          <w:color w:val="000000"/>
          <w:sz w:val="24"/>
          <w:szCs w:val="24"/>
        </w:rPr>
      </w:pPr>
      <w:r w:rsidRPr="00D36833">
        <w:rPr>
          <w:rFonts w:ascii="Times New Roman" w:eastAsia="Times New Roman" w:hAnsi="Times New Roman" w:cs="Times New Roman"/>
          <w:color w:val="000000"/>
          <w:sz w:val="24"/>
          <w:szCs w:val="24"/>
        </w:rPr>
        <w:t>Обучение словоизменению. Формирование слогового чтения и формирование слитного чтения.</w:t>
      </w:r>
    </w:p>
    <w:p w:rsidR="00D36833" w:rsidRDefault="00D36833" w:rsidP="00D36833">
      <w:pPr>
        <w:spacing w:after="0" w:line="360" w:lineRule="auto"/>
        <w:ind w:firstLine="709"/>
        <w:jc w:val="both"/>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268"/>
        <w:gridCol w:w="1843"/>
        <w:gridCol w:w="6775"/>
        <w:gridCol w:w="2977"/>
      </w:tblGrid>
      <w:tr w:rsidR="00D36833" w:rsidRPr="00370324" w:rsidTr="00241EFE">
        <w:trPr>
          <w:trHeight w:val="423"/>
        </w:trPr>
        <w:tc>
          <w:tcPr>
            <w:tcW w:w="1447" w:type="dxa"/>
            <w:vAlign w:val="center"/>
          </w:tcPr>
          <w:p w:rsidR="00D36833" w:rsidRPr="005537C9" w:rsidRDefault="00D36833" w:rsidP="00241EFE">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lastRenderedPageBreak/>
              <w:t>Тема месяца</w:t>
            </w:r>
          </w:p>
        </w:tc>
        <w:tc>
          <w:tcPr>
            <w:tcW w:w="2268" w:type="dxa"/>
            <w:vAlign w:val="center"/>
          </w:tcPr>
          <w:p w:rsidR="00D36833" w:rsidRPr="005537C9" w:rsidRDefault="00D36833" w:rsidP="00241EFE">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Тема недели</w:t>
            </w:r>
          </w:p>
        </w:tc>
        <w:tc>
          <w:tcPr>
            <w:tcW w:w="1843" w:type="dxa"/>
            <w:vAlign w:val="center"/>
          </w:tcPr>
          <w:p w:rsidR="00D36833" w:rsidRPr="005537C9" w:rsidRDefault="00D36833" w:rsidP="00241EFE">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Тема НОД</w:t>
            </w:r>
          </w:p>
        </w:tc>
        <w:tc>
          <w:tcPr>
            <w:tcW w:w="6775" w:type="dxa"/>
            <w:vAlign w:val="center"/>
          </w:tcPr>
          <w:p w:rsidR="00D36833" w:rsidRPr="005537C9" w:rsidRDefault="00D36833" w:rsidP="00241EFE">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Цели (программное содержание) НОД</w:t>
            </w:r>
          </w:p>
        </w:tc>
        <w:tc>
          <w:tcPr>
            <w:tcW w:w="2977" w:type="dxa"/>
            <w:vAlign w:val="center"/>
          </w:tcPr>
          <w:p w:rsidR="00D36833" w:rsidRPr="005537C9" w:rsidRDefault="00D36833" w:rsidP="00241EFE">
            <w:pPr>
              <w:widowControl w:val="0"/>
              <w:jc w:val="center"/>
              <w:rPr>
                <w:rFonts w:ascii="Times New Roman" w:eastAsia="Times New Roman" w:hAnsi="Times New Roman" w:cs="Times New Roman"/>
                <w:b/>
                <w:color w:val="000000"/>
              </w:rPr>
            </w:pPr>
            <w:r w:rsidRPr="005537C9">
              <w:rPr>
                <w:rFonts w:ascii="Times New Roman" w:eastAsia="Times New Roman" w:hAnsi="Times New Roman" w:cs="Times New Roman"/>
                <w:b/>
                <w:color w:val="000000"/>
              </w:rPr>
              <w:t>Методическая литература</w:t>
            </w:r>
          </w:p>
        </w:tc>
      </w:tr>
      <w:tr w:rsidR="00D36833" w:rsidRPr="00370324" w:rsidTr="00241EFE">
        <w:trPr>
          <w:trHeight w:val="272"/>
        </w:trPr>
        <w:tc>
          <w:tcPr>
            <w:tcW w:w="15310" w:type="dxa"/>
            <w:gridSpan w:val="5"/>
            <w:vAlign w:val="center"/>
          </w:tcPr>
          <w:p w:rsidR="00D36833" w:rsidRPr="005537C9" w:rsidRDefault="00D36833" w:rsidP="00241EFE">
            <w:pPr>
              <w:widowControl w:val="0"/>
              <w:jc w:val="center"/>
              <w:rPr>
                <w:rFonts w:ascii="Times New Roman" w:eastAsia="Times New Roman" w:hAnsi="Times New Roman" w:cs="Times New Roman"/>
              </w:rPr>
            </w:pPr>
            <w:r w:rsidRPr="005537C9">
              <w:rPr>
                <w:rFonts w:ascii="Times New Roman" w:eastAsia="Times New Roman" w:hAnsi="Times New Roman" w:cs="Times New Roman"/>
                <w:color w:val="000000"/>
              </w:rPr>
              <w:t>Осень</w:t>
            </w:r>
          </w:p>
        </w:tc>
      </w:tr>
      <w:tr w:rsidR="00D36833" w:rsidRPr="00370324" w:rsidTr="00241EFE">
        <w:trPr>
          <w:trHeight w:val="364"/>
        </w:trPr>
        <w:tc>
          <w:tcPr>
            <w:tcW w:w="15310" w:type="dxa"/>
            <w:gridSpan w:val="5"/>
          </w:tcPr>
          <w:p w:rsidR="00D36833" w:rsidRPr="005537C9" w:rsidRDefault="00D36833" w:rsidP="00241EFE">
            <w:pPr>
              <w:widowControl w:val="0"/>
              <w:jc w:val="center"/>
              <w:rPr>
                <w:rFonts w:ascii="Times New Roman" w:eastAsia="Times New Roman" w:hAnsi="Times New Roman" w:cs="Times New Roman"/>
              </w:rPr>
            </w:pPr>
            <w:r w:rsidRPr="005537C9">
              <w:rPr>
                <w:rFonts w:ascii="Times New Roman" w:eastAsia="Times New Roman" w:hAnsi="Times New Roman" w:cs="Times New Roman"/>
                <w:sz w:val="26"/>
                <w:szCs w:val="26"/>
              </w:rPr>
              <w:t>Сентябрь</w:t>
            </w:r>
          </w:p>
        </w:tc>
      </w:tr>
      <w:tr w:rsidR="00D36833" w:rsidRPr="00370324" w:rsidTr="00241EFE">
        <w:trPr>
          <w:cantSplit/>
          <w:trHeight w:val="1548"/>
        </w:trPr>
        <w:tc>
          <w:tcPr>
            <w:tcW w:w="1447" w:type="dxa"/>
            <w:textDirection w:val="btLr"/>
            <w:vAlign w:val="cente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 xml:space="preserve"> «До свиданья, лето!»</w:t>
            </w:r>
          </w:p>
        </w:tc>
        <w:tc>
          <w:tcPr>
            <w:tcW w:w="2268" w:type="dxa"/>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01.09.20 – 04.09.20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«Неделя </w:t>
            </w:r>
            <w:proofErr w:type="spellStart"/>
            <w:r w:rsidRPr="00370324">
              <w:rPr>
                <w:rFonts w:ascii="Times New Roman" w:eastAsia="Calibri" w:hAnsi="Times New Roman" w:cs="Times New Roman"/>
                <w:sz w:val="24"/>
                <w:szCs w:val="24"/>
              </w:rPr>
              <w:t>знаний»,ППД</w:t>
            </w:r>
            <w:proofErr w:type="spellEnd"/>
            <w:r w:rsidRPr="00370324">
              <w:rPr>
                <w:rFonts w:ascii="Times New Roman" w:eastAsia="Calibri" w:hAnsi="Times New Roman" w:cs="Times New Roman"/>
                <w:sz w:val="24"/>
                <w:szCs w:val="24"/>
              </w:rPr>
              <w:t>, ППБ</w:t>
            </w:r>
          </w:p>
        </w:tc>
        <w:tc>
          <w:tcPr>
            <w:tcW w:w="1843" w:type="dxa"/>
            <w:vAlign w:val="center"/>
          </w:tcPr>
          <w:p w:rsidR="00D36833" w:rsidRPr="00954541"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Занятие 1</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    .</w:t>
            </w:r>
          </w:p>
        </w:tc>
        <w:tc>
          <w:tcPr>
            <w:tcW w:w="6775" w:type="dxa"/>
          </w:tcPr>
          <w:p w:rsidR="00D36833" w:rsidRPr="00370324" w:rsidRDefault="00D36833" w:rsidP="00241EFE">
            <w:pPr>
              <w:widowControl w:val="0"/>
              <w:spacing w:after="0" w:line="240" w:lineRule="auto"/>
              <w:rPr>
                <w:rFonts w:ascii="Times New Roman" w:eastAsia="Calibri" w:hAnsi="Times New Roman" w:cs="Times New Roman"/>
                <w:b/>
                <w:sz w:val="24"/>
                <w:szCs w:val="24"/>
              </w:rPr>
            </w:pPr>
            <w:r w:rsidRPr="00954541">
              <w:rPr>
                <w:rFonts w:ascii="Times New Roman" w:eastAsia="Calibri" w:hAnsi="Times New Roman" w:cs="Times New Roman"/>
                <w:sz w:val="24"/>
                <w:szCs w:val="24"/>
              </w:rPr>
              <w:t>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tc>
        <w:tc>
          <w:tcPr>
            <w:tcW w:w="2977" w:type="dxa"/>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Варенцова</w:t>
            </w:r>
            <w:proofErr w:type="spellEnd"/>
            <w:r>
              <w:rPr>
                <w:rFonts w:ascii="Times New Roman" w:eastAsia="Calibri" w:hAnsi="Times New Roman" w:cs="Times New Roman"/>
                <w:sz w:val="24"/>
                <w:szCs w:val="24"/>
              </w:rPr>
              <w:t xml:space="preserve"> Н.С. «Обучение дошкольников грамоте» стр. 75</w:t>
            </w:r>
          </w:p>
        </w:tc>
      </w:tr>
      <w:tr w:rsidR="00D36833" w:rsidRPr="00370324" w:rsidTr="00241EFE">
        <w:trPr>
          <w:cantSplit/>
          <w:trHeight w:val="1844"/>
        </w:trPr>
        <w:tc>
          <w:tcPr>
            <w:tcW w:w="1447" w:type="dxa"/>
            <w:vMerge w:val="restart"/>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«Кладовая природы»</w:t>
            </w:r>
          </w:p>
        </w:tc>
        <w:tc>
          <w:tcPr>
            <w:tcW w:w="2268" w:type="dxa"/>
            <w:textDirection w:val="btLr"/>
            <w:vAlign w:val="cente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p>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07.09.20– 11.09.20 «Овощи»,</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p>
        </w:tc>
        <w:tc>
          <w:tcPr>
            <w:tcW w:w="1843" w:type="dxa"/>
            <w:vAlign w:val="center"/>
          </w:tcPr>
          <w:p w:rsidR="00D36833" w:rsidRPr="00954541"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    Занятие 2</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    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tc>
        <w:tc>
          <w:tcPr>
            <w:tcW w:w="2977" w:type="dxa"/>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«Обучение дошкольников грамоте» стр.</w:t>
            </w:r>
            <w:r>
              <w:rPr>
                <w:rFonts w:ascii="Times New Roman" w:eastAsia="Calibri" w:hAnsi="Times New Roman" w:cs="Times New Roman"/>
                <w:sz w:val="24"/>
                <w:szCs w:val="24"/>
              </w:rPr>
              <w:t>75</w:t>
            </w:r>
          </w:p>
        </w:tc>
      </w:tr>
      <w:tr w:rsidR="00D36833" w:rsidRPr="00370324" w:rsidTr="00241EFE">
        <w:trPr>
          <w:cantSplit/>
          <w:trHeight w:val="1665"/>
        </w:trPr>
        <w:tc>
          <w:tcPr>
            <w:tcW w:w="1447" w:type="dxa"/>
            <w:vMerge/>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p>
        </w:tc>
        <w:tc>
          <w:tcPr>
            <w:tcW w:w="2268" w:type="dxa"/>
            <w:textDirection w:val="btLr"/>
            <w:vAlign w:val="center"/>
          </w:tcPr>
          <w:p w:rsidR="00D36833"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14. 09.20- 18.09.20</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«Фрукты»</w:t>
            </w:r>
          </w:p>
        </w:tc>
        <w:tc>
          <w:tcPr>
            <w:tcW w:w="1843" w:type="dxa"/>
            <w:vAlign w:val="center"/>
          </w:tcPr>
          <w:p w:rsidR="00D36833" w:rsidRPr="00954541" w:rsidRDefault="00D36833" w:rsidP="00241EFE">
            <w:pPr>
              <w:widowControl w:val="0"/>
              <w:spacing w:after="0" w:line="240" w:lineRule="auto"/>
              <w:jc w:val="center"/>
              <w:rPr>
                <w:rFonts w:ascii="Times New Roman" w:eastAsia="Times New Roman" w:hAnsi="Times New Roman" w:cs="Times New Roman"/>
                <w:sz w:val="24"/>
                <w:szCs w:val="24"/>
              </w:rPr>
            </w:pPr>
            <w:r w:rsidRPr="00954541">
              <w:rPr>
                <w:rFonts w:ascii="Times New Roman" w:eastAsia="Times New Roman" w:hAnsi="Times New Roman" w:cs="Times New Roman"/>
                <w:sz w:val="24"/>
                <w:szCs w:val="24"/>
              </w:rPr>
              <w:t>Занятие 3</w:t>
            </w:r>
          </w:p>
          <w:p w:rsidR="00D36833" w:rsidRPr="00370324" w:rsidRDefault="00D36833" w:rsidP="00241EFE">
            <w:pPr>
              <w:widowControl w:val="0"/>
              <w:spacing w:after="0" w:line="240" w:lineRule="auto"/>
              <w:jc w:val="center"/>
              <w:rPr>
                <w:rFonts w:ascii="Times New Roman" w:eastAsia="Times New Roman" w:hAnsi="Times New Roman" w:cs="Times New Roman"/>
                <w:sz w:val="24"/>
                <w:szCs w:val="24"/>
              </w:rPr>
            </w:pPr>
          </w:p>
        </w:tc>
        <w:tc>
          <w:tcPr>
            <w:tcW w:w="6775" w:type="dxa"/>
          </w:tcPr>
          <w:p w:rsidR="00D36833" w:rsidRPr="00370324" w:rsidRDefault="00D36833" w:rsidP="00241EFE">
            <w:pPr>
              <w:widowControl w:val="0"/>
              <w:spacing w:after="0" w:line="240" w:lineRule="auto"/>
              <w:rPr>
                <w:rFonts w:ascii="Times New Roman" w:eastAsia="Times New Roman" w:hAnsi="Times New Roman" w:cs="Times New Roman"/>
                <w:sz w:val="24"/>
                <w:szCs w:val="24"/>
              </w:rPr>
            </w:pPr>
            <w:r w:rsidRPr="00954541">
              <w:rPr>
                <w:rFonts w:ascii="Times New Roman" w:eastAsia="Times New Roman" w:hAnsi="Times New Roman" w:cs="Times New Roman"/>
                <w:sz w:val="24"/>
                <w:szCs w:val="24"/>
              </w:rPr>
              <w:t xml:space="preserve">Развитие умения выполнять звуковой анализ слов; качественно характеризовать звуки, ставить ударение. Знакомство с гласными буквами А, </w:t>
            </w:r>
            <w:proofErr w:type="gramStart"/>
            <w:r w:rsidRPr="00954541">
              <w:rPr>
                <w:rFonts w:ascii="Times New Roman" w:eastAsia="Times New Roman" w:hAnsi="Times New Roman" w:cs="Times New Roman"/>
                <w:sz w:val="24"/>
                <w:szCs w:val="24"/>
              </w:rPr>
              <w:t>Я</w:t>
            </w:r>
            <w:proofErr w:type="gramEnd"/>
            <w:r w:rsidRPr="00954541">
              <w:rPr>
                <w:rFonts w:ascii="Times New Roman" w:eastAsia="Times New Roman" w:hAnsi="Times New Roman" w:cs="Times New Roman"/>
                <w:sz w:val="24"/>
                <w:szCs w:val="24"/>
              </w:rPr>
              <w:t xml:space="preserve">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четырех-, </w:t>
            </w:r>
            <w:proofErr w:type="spellStart"/>
            <w:r w:rsidRPr="00954541">
              <w:rPr>
                <w:rFonts w:ascii="Times New Roman" w:eastAsia="Times New Roman" w:hAnsi="Times New Roman" w:cs="Times New Roman"/>
                <w:sz w:val="24"/>
                <w:szCs w:val="24"/>
              </w:rPr>
              <w:t>пятизвуковой</w:t>
            </w:r>
            <w:proofErr w:type="spellEnd"/>
            <w:r w:rsidRPr="00954541">
              <w:rPr>
                <w:rFonts w:ascii="Times New Roman" w:eastAsia="Times New Roman" w:hAnsi="Times New Roman" w:cs="Times New Roman"/>
                <w:sz w:val="24"/>
                <w:szCs w:val="24"/>
              </w:rPr>
              <w:t xml:space="preserve"> модели.</w:t>
            </w:r>
          </w:p>
        </w:tc>
        <w:tc>
          <w:tcPr>
            <w:tcW w:w="2977" w:type="dxa"/>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«Обучение дошкольников грамоте» стр</w:t>
            </w:r>
            <w:r>
              <w:rPr>
                <w:rFonts w:ascii="Times New Roman" w:eastAsia="Calibri" w:hAnsi="Times New Roman" w:cs="Times New Roman"/>
                <w:sz w:val="24"/>
                <w:szCs w:val="24"/>
              </w:rPr>
              <w:t>. 76</w:t>
            </w:r>
          </w:p>
        </w:tc>
      </w:tr>
      <w:tr w:rsidR="00D36833" w:rsidRPr="00370324" w:rsidTr="00241EFE">
        <w:trPr>
          <w:cantSplit/>
          <w:trHeight w:val="1347"/>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«Осень золотая»</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21.09.20- 25.09.20 «Грибы, ягоды»</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Монитогринг</w:t>
            </w:r>
            <w:proofErr w:type="spellEnd"/>
          </w:p>
        </w:tc>
        <w:tc>
          <w:tcPr>
            <w:tcW w:w="1843" w:type="dxa"/>
            <w:tcBorders>
              <w:top w:val="single" w:sz="4" w:space="0" w:color="auto"/>
              <w:left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Занятие 4</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Borders>
              <w:top w:val="single" w:sz="4" w:space="0" w:color="auto"/>
              <w:left w:val="single" w:sz="4" w:space="0" w:color="auto"/>
              <w:right w:val="single" w:sz="4" w:space="0" w:color="auto"/>
            </w:tcBorders>
          </w:tcPr>
          <w:p w:rsidR="00D36833" w:rsidRDefault="00D36833" w:rsidP="00241EFE">
            <w:pPr>
              <w:widowControl w:val="0"/>
              <w:spacing w:after="0" w:line="240" w:lineRule="auto"/>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Развитие умения выполнять звуковой анализ слов с использованием звукобуквенной модели. Повторение правил написания букв А, </w:t>
            </w:r>
            <w:proofErr w:type="gramStart"/>
            <w:r w:rsidRPr="00954541">
              <w:rPr>
                <w:rFonts w:ascii="Times New Roman" w:eastAsia="Calibri" w:hAnsi="Times New Roman" w:cs="Times New Roman"/>
                <w:sz w:val="24"/>
                <w:szCs w:val="24"/>
              </w:rPr>
              <w:t>Я</w:t>
            </w:r>
            <w:proofErr w:type="gramEnd"/>
            <w:r w:rsidRPr="00954541">
              <w:rPr>
                <w:rFonts w:ascii="Times New Roman" w:eastAsia="Calibri" w:hAnsi="Times New Roman" w:cs="Times New Roman"/>
                <w:sz w:val="24"/>
                <w:szCs w:val="24"/>
              </w:rPr>
              <w:t xml:space="preserve"> после согласных звуков. Знакомство с йотированной функцией буквы Я. Развитие способности подбирать слова к схеме, состоящей из трех звуков.</w:t>
            </w:r>
          </w:p>
          <w:p w:rsidR="00D36833" w:rsidRPr="00370324" w:rsidRDefault="00D36833" w:rsidP="00241EFE">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Варенцова</w:t>
            </w:r>
            <w:proofErr w:type="spellEnd"/>
            <w:r>
              <w:rPr>
                <w:rFonts w:ascii="Times New Roman" w:eastAsia="Calibri" w:hAnsi="Times New Roman" w:cs="Times New Roman"/>
                <w:sz w:val="24"/>
                <w:szCs w:val="24"/>
              </w:rPr>
              <w:t xml:space="preserve"> Н.С. «Обучение дошкольников грамоте» стр. 77</w:t>
            </w:r>
          </w:p>
        </w:tc>
      </w:tr>
      <w:tr w:rsidR="00D36833" w:rsidRPr="00370324" w:rsidTr="00241EFE">
        <w:trPr>
          <w:cantSplit/>
          <w:trHeight w:val="326"/>
        </w:trPr>
        <w:tc>
          <w:tcPr>
            <w:tcW w:w="15310" w:type="dxa"/>
            <w:gridSpan w:val="5"/>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Октябрь</w:t>
            </w:r>
          </w:p>
        </w:tc>
      </w:tr>
      <w:tr w:rsidR="00D36833" w:rsidRPr="00370324" w:rsidTr="00241EFE">
        <w:trPr>
          <w:cantSplit/>
          <w:trHeight w:val="1786"/>
        </w:trPr>
        <w:tc>
          <w:tcPr>
            <w:tcW w:w="1447" w:type="dxa"/>
            <w:vMerge w:val="restart"/>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«Животные»</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28.09.20-02.10.20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«Дикие животные и их детёныши»</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Times New Roman" w:hAnsi="Times New Roman" w:cs="Times New Roman"/>
                <w:bCs/>
                <w:color w:val="000000"/>
                <w:sz w:val="24"/>
                <w:szCs w:val="24"/>
              </w:rPr>
            </w:pPr>
            <w:r w:rsidRPr="00954541">
              <w:rPr>
                <w:rFonts w:ascii="Times New Roman" w:eastAsia="Times New Roman" w:hAnsi="Times New Roman" w:cs="Times New Roman"/>
                <w:bCs/>
                <w:color w:val="000000"/>
                <w:sz w:val="24"/>
                <w:szCs w:val="24"/>
              </w:rPr>
              <w:t xml:space="preserve">    Занятие 5</w:t>
            </w:r>
          </w:p>
          <w:p w:rsidR="00D36833" w:rsidRPr="00370324" w:rsidRDefault="00D36833" w:rsidP="00241EFE">
            <w:pPr>
              <w:widowControl w:val="0"/>
              <w:spacing w:after="0" w:line="240" w:lineRule="auto"/>
              <w:jc w:val="center"/>
              <w:rPr>
                <w:rFonts w:ascii="Times New Roman" w:eastAsia="Times New Roman" w:hAnsi="Times New Roman" w:cs="Times New Roman"/>
                <w:bCs/>
                <w:color w:val="000000"/>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rPr>
                <w:rFonts w:ascii="Times New Roman" w:eastAsia="Times New Roman" w:hAnsi="Times New Roman" w:cs="Times New Roman"/>
                <w:bCs/>
                <w:color w:val="000000"/>
                <w:sz w:val="24"/>
                <w:szCs w:val="24"/>
              </w:rPr>
            </w:pPr>
            <w:r w:rsidRPr="00954541">
              <w:rPr>
                <w:rFonts w:ascii="Times New Roman" w:eastAsia="Times New Roman" w:hAnsi="Times New Roman" w:cs="Times New Roman"/>
                <w:bCs/>
                <w:color w:val="000000"/>
                <w:sz w:val="24"/>
                <w:szCs w:val="24"/>
              </w:rPr>
              <w:t xml:space="preserve">Развитие умения выполнять звуковой анализ слов с использованием смешанной (звукобуквенной) модели. Знакомство с гласными буквами </w:t>
            </w:r>
            <w:proofErr w:type="gramStart"/>
            <w:r w:rsidRPr="00954541">
              <w:rPr>
                <w:rFonts w:ascii="Times New Roman" w:eastAsia="Times New Roman" w:hAnsi="Times New Roman" w:cs="Times New Roman"/>
                <w:bCs/>
                <w:color w:val="000000"/>
                <w:sz w:val="24"/>
                <w:szCs w:val="24"/>
              </w:rPr>
              <w:t>О ,</w:t>
            </w:r>
            <w:proofErr w:type="gramEnd"/>
            <w:r w:rsidRPr="00954541">
              <w:rPr>
                <w:rFonts w:ascii="Times New Roman" w:eastAsia="Times New Roman" w:hAnsi="Times New Roman" w:cs="Times New Roman"/>
                <w:bCs/>
                <w:color w:val="000000"/>
                <w:sz w:val="24"/>
                <w:szCs w:val="24"/>
              </w:rPr>
              <w:t xml:space="preserve"> Ё (заглавными и строчными), правилами их написания после согласных.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«Обучение дошкольников грамоте» стр. 77</w:t>
            </w:r>
          </w:p>
        </w:tc>
      </w:tr>
      <w:tr w:rsidR="00D36833" w:rsidRPr="00370324" w:rsidTr="00241EFE">
        <w:trPr>
          <w:cantSplit/>
          <w:trHeight w:val="1113"/>
        </w:trPr>
        <w:tc>
          <w:tcPr>
            <w:tcW w:w="1447" w:type="dxa"/>
            <w:vMerge/>
            <w:tcBorders>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05.10.20-09.10.20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«Домашние животные и их</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    Занятие 6</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Default="00D36833" w:rsidP="00241EFE">
            <w:pPr>
              <w:widowControl w:val="0"/>
              <w:spacing w:after="0" w:line="240" w:lineRule="auto"/>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Развитие умения выполнять звуковой анализ слов с использованием смешанной модели. Повторение правил написания букв А, </w:t>
            </w:r>
            <w:proofErr w:type="gramStart"/>
            <w:r w:rsidRPr="00954541">
              <w:rPr>
                <w:rFonts w:ascii="Times New Roman" w:eastAsia="Calibri" w:hAnsi="Times New Roman" w:cs="Times New Roman"/>
                <w:sz w:val="24"/>
                <w:szCs w:val="24"/>
              </w:rPr>
              <w:t>Я</w:t>
            </w:r>
            <w:proofErr w:type="gramEnd"/>
            <w:r w:rsidRPr="00954541">
              <w:rPr>
                <w:rFonts w:ascii="Times New Roman" w:eastAsia="Calibri" w:hAnsi="Times New Roman" w:cs="Times New Roman"/>
                <w:sz w:val="24"/>
                <w:szCs w:val="24"/>
              </w:rPr>
              <w:t xml:space="preserve">, О, Ё после согласных звуков. Знакомство с йотированной функцией буквы Ё. Развитие способности подбирать слова к </w:t>
            </w:r>
            <w:proofErr w:type="spellStart"/>
            <w:r w:rsidRPr="00954541">
              <w:rPr>
                <w:rFonts w:ascii="Times New Roman" w:eastAsia="Calibri" w:hAnsi="Times New Roman" w:cs="Times New Roman"/>
                <w:sz w:val="24"/>
                <w:szCs w:val="24"/>
              </w:rPr>
              <w:t>трехзвуковой</w:t>
            </w:r>
            <w:proofErr w:type="spellEnd"/>
            <w:r w:rsidRPr="00954541">
              <w:rPr>
                <w:rFonts w:ascii="Times New Roman" w:eastAsia="Calibri" w:hAnsi="Times New Roman" w:cs="Times New Roman"/>
                <w:sz w:val="24"/>
                <w:szCs w:val="24"/>
              </w:rPr>
              <w:t xml:space="preserve"> модели.</w:t>
            </w:r>
          </w:p>
          <w:p w:rsidR="00D36833" w:rsidRPr="00370324" w:rsidRDefault="00D36833" w:rsidP="00241EFE">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78</w:t>
            </w:r>
          </w:p>
        </w:tc>
      </w:tr>
      <w:tr w:rsidR="00D36833" w:rsidRPr="00370324" w:rsidTr="00241EFE">
        <w:trPr>
          <w:cantSplit/>
          <w:trHeight w:val="1193"/>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Земли – в наших руках</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12.10.20-16.10.20</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«Мир растений, деревья»</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Times New Roman" w:hAnsi="Times New Roman" w:cs="Times New Roman"/>
                <w:bCs/>
                <w:color w:val="000000"/>
                <w:sz w:val="24"/>
                <w:szCs w:val="24"/>
              </w:rPr>
            </w:pPr>
            <w:r w:rsidRPr="00954541">
              <w:rPr>
                <w:rFonts w:ascii="Times New Roman" w:eastAsia="Times New Roman" w:hAnsi="Times New Roman" w:cs="Times New Roman"/>
                <w:bCs/>
                <w:color w:val="000000"/>
                <w:sz w:val="24"/>
                <w:szCs w:val="24"/>
              </w:rPr>
              <w:t>Занятие 7</w:t>
            </w:r>
          </w:p>
          <w:p w:rsidR="00D36833" w:rsidRPr="00370324" w:rsidRDefault="00D36833" w:rsidP="00241EFE">
            <w:pPr>
              <w:widowControl w:val="0"/>
              <w:spacing w:after="0" w:line="240" w:lineRule="auto"/>
              <w:jc w:val="center"/>
              <w:rPr>
                <w:rFonts w:ascii="Times New Roman" w:eastAsia="Times New Roman" w:hAnsi="Times New Roman" w:cs="Times New Roman"/>
                <w:bCs/>
                <w:color w:val="000000"/>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Default="00D36833" w:rsidP="00241EFE">
            <w:pPr>
              <w:widowControl w:val="0"/>
              <w:spacing w:after="0" w:line="240" w:lineRule="auto"/>
              <w:rPr>
                <w:rFonts w:ascii="Times New Roman" w:eastAsia="Times New Roman" w:hAnsi="Times New Roman" w:cs="Times New Roman"/>
                <w:bCs/>
                <w:color w:val="000000"/>
                <w:sz w:val="24"/>
                <w:szCs w:val="24"/>
              </w:rPr>
            </w:pPr>
            <w:r w:rsidRPr="00954541">
              <w:rPr>
                <w:rFonts w:ascii="Times New Roman" w:eastAsia="Times New Roman" w:hAnsi="Times New Roman" w:cs="Times New Roman"/>
                <w:bCs/>
                <w:color w:val="000000"/>
                <w:sz w:val="24"/>
                <w:szCs w:val="24"/>
              </w:rPr>
              <w:t xml:space="preserve">Развитие умения выполнять звуковой анализ слов с использованием смешанной модели. Знакомство с гласными буквами </w:t>
            </w:r>
            <w:proofErr w:type="gramStart"/>
            <w:r w:rsidRPr="00954541">
              <w:rPr>
                <w:rFonts w:ascii="Times New Roman" w:eastAsia="Times New Roman" w:hAnsi="Times New Roman" w:cs="Times New Roman"/>
                <w:bCs/>
                <w:color w:val="000000"/>
                <w:sz w:val="24"/>
                <w:szCs w:val="24"/>
              </w:rPr>
              <w:t>У</w:t>
            </w:r>
            <w:proofErr w:type="gramEnd"/>
            <w:r w:rsidRPr="00954541">
              <w:rPr>
                <w:rFonts w:ascii="Times New Roman" w:eastAsia="Times New Roman" w:hAnsi="Times New Roman" w:cs="Times New Roman"/>
                <w:bCs/>
                <w:color w:val="000000"/>
                <w:sz w:val="24"/>
                <w:szCs w:val="24"/>
              </w:rPr>
              <w:t>, Ю (заглавными и строчными), правилами их написания после согласных. Развитие способности называть слова с заданным звуком.</w:t>
            </w:r>
          </w:p>
          <w:p w:rsidR="00D36833" w:rsidRPr="00370324" w:rsidRDefault="00D36833" w:rsidP="00241EFE">
            <w:pPr>
              <w:widowControl w:val="0"/>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79</w:t>
            </w:r>
          </w:p>
        </w:tc>
      </w:tr>
      <w:tr w:rsidR="00D36833" w:rsidRPr="00370324" w:rsidTr="00241EFE">
        <w:trPr>
          <w:cantSplit/>
          <w:trHeight w:val="1667"/>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«Мой Приморский край»</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19.10.20-23.10.20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«Моя- малая Родина»</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Calibri" w:hAnsi="Times New Roman" w:cs="Times New Roman"/>
                <w:color w:val="000000"/>
                <w:sz w:val="24"/>
                <w:szCs w:val="24"/>
              </w:rPr>
            </w:pPr>
            <w:r w:rsidRPr="00954541">
              <w:rPr>
                <w:rFonts w:ascii="Times New Roman" w:eastAsia="Calibri" w:hAnsi="Times New Roman" w:cs="Times New Roman"/>
                <w:color w:val="000000"/>
                <w:sz w:val="24"/>
                <w:szCs w:val="24"/>
              </w:rPr>
              <w:t>Занятие 8</w:t>
            </w:r>
          </w:p>
          <w:p w:rsidR="00D36833" w:rsidRPr="00370324" w:rsidRDefault="00D36833" w:rsidP="00241EFE">
            <w:pPr>
              <w:widowControl w:val="0"/>
              <w:spacing w:after="0" w:line="240" w:lineRule="auto"/>
              <w:jc w:val="center"/>
              <w:rPr>
                <w:rFonts w:ascii="Times New Roman" w:eastAsia="Calibri" w:hAnsi="Times New Roman" w:cs="Times New Roman"/>
                <w:color w:val="000000"/>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954541">
              <w:rPr>
                <w:rFonts w:ascii="Times New Roman" w:eastAsia="Calibri" w:hAnsi="Times New Roman" w:cs="Times New Roman"/>
                <w:color w:val="000000"/>
                <w:sz w:val="24"/>
                <w:szCs w:val="24"/>
              </w:rPr>
              <w:t xml:space="preserve">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Ю. Развитие способности подбирать слова к </w:t>
            </w:r>
            <w:proofErr w:type="spellStart"/>
            <w:r w:rsidRPr="00954541">
              <w:rPr>
                <w:rFonts w:ascii="Times New Roman" w:eastAsia="Calibri" w:hAnsi="Times New Roman" w:cs="Times New Roman"/>
                <w:color w:val="000000"/>
                <w:sz w:val="24"/>
                <w:szCs w:val="24"/>
              </w:rPr>
              <w:t>трехзвуковой</w:t>
            </w:r>
            <w:proofErr w:type="spellEnd"/>
            <w:r w:rsidRPr="00954541">
              <w:rPr>
                <w:rFonts w:ascii="Times New Roman" w:eastAsia="Calibri" w:hAnsi="Times New Roman" w:cs="Times New Roman"/>
                <w:color w:val="000000"/>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«Обучение дошкольников грамоте» стр. 79</w:t>
            </w:r>
          </w:p>
        </w:tc>
      </w:tr>
      <w:tr w:rsidR="00D36833" w:rsidRPr="00370324" w:rsidTr="00241EFE">
        <w:trPr>
          <w:cantSplit/>
          <w:trHeight w:val="1216"/>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«Моя семья»</w:t>
            </w:r>
          </w:p>
        </w:tc>
        <w:tc>
          <w:tcPr>
            <w:tcW w:w="2268" w:type="dxa"/>
            <w:tcBorders>
              <w:top w:val="single" w:sz="4" w:space="0" w:color="auto"/>
              <w:left w:val="single" w:sz="4" w:space="0" w:color="auto"/>
              <w:right w:val="single" w:sz="4" w:space="0" w:color="auto"/>
            </w:tcBorders>
            <w:textDirection w:val="btLr"/>
            <w:vAlign w:val="center"/>
          </w:tcPr>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6C4D5A">
              <w:rPr>
                <w:rFonts w:ascii="Times New Roman" w:eastAsia="Calibri" w:hAnsi="Times New Roman" w:cs="Times New Roman"/>
                <w:sz w:val="24"/>
                <w:szCs w:val="24"/>
              </w:rPr>
              <w:t>26.10.20-30.10.20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«Семь Я – это дом мой, и семья»</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 xml:space="preserve">    Занятие 9</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954541">
              <w:rPr>
                <w:rFonts w:ascii="Times New Roman" w:eastAsia="Calibri" w:hAnsi="Times New Roman" w:cs="Times New Roman"/>
                <w:sz w:val="24"/>
                <w:szCs w:val="24"/>
              </w:rPr>
              <w:t>.</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color w:val="000000"/>
                <w:sz w:val="24"/>
                <w:szCs w:val="24"/>
              </w:rPr>
            </w:pPr>
            <w:r w:rsidRPr="00954541">
              <w:rPr>
                <w:rFonts w:ascii="Times New Roman" w:eastAsia="Calibri" w:hAnsi="Times New Roman" w:cs="Times New Roman"/>
                <w:sz w:val="24"/>
                <w:szCs w:val="24"/>
              </w:rPr>
              <w:t xml:space="preserve">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proofErr w:type="gramStart"/>
            <w:r w:rsidRPr="00954541">
              <w:rPr>
                <w:rFonts w:ascii="Times New Roman" w:eastAsia="Calibri" w:hAnsi="Times New Roman" w:cs="Times New Roman"/>
                <w:sz w:val="24"/>
                <w:szCs w:val="24"/>
              </w:rPr>
              <w:t>Ы ,</w:t>
            </w:r>
            <w:proofErr w:type="gramEnd"/>
            <w:r w:rsidRPr="00954541">
              <w:rPr>
                <w:rFonts w:ascii="Times New Roman" w:eastAsia="Calibri" w:hAnsi="Times New Roman" w:cs="Times New Roman"/>
                <w:sz w:val="24"/>
                <w:szCs w:val="24"/>
              </w:rPr>
              <w:t xml:space="preserve"> И (заглавными и строчными), правилами их написания после согласных. Развитие способности подбирать слова к </w:t>
            </w:r>
            <w:proofErr w:type="spellStart"/>
            <w:r w:rsidRPr="00954541">
              <w:rPr>
                <w:rFonts w:ascii="Times New Roman" w:eastAsia="Calibri" w:hAnsi="Times New Roman" w:cs="Times New Roman"/>
                <w:sz w:val="24"/>
                <w:szCs w:val="24"/>
              </w:rPr>
              <w:t>трехзвуковой</w:t>
            </w:r>
            <w:proofErr w:type="spellEnd"/>
            <w:r w:rsidRPr="00954541">
              <w:rPr>
                <w:rFonts w:ascii="Times New Roman" w:eastAsia="Calibri"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80</w:t>
            </w:r>
          </w:p>
        </w:tc>
      </w:tr>
      <w:tr w:rsidR="00D36833" w:rsidRPr="00370324" w:rsidTr="00241EFE">
        <w:trPr>
          <w:cantSplit/>
          <w:trHeight w:val="593"/>
        </w:trPr>
        <w:tc>
          <w:tcPr>
            <w:tcW w:w="15310" w:type="dxa"/>
            <w:gridSpan w:val="5"/>
            <w:tcBorders>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D36833" w:rsidRPr="00370324" w:rsidTr="00241EFE">
        <w:trPr>
          <w:cantSplit/>
          <w:trHeight w:val="1209"/>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lastRenderedPageBreak/>
              <w:t>«Наша Родина Россия»</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02.11.20-06.10.20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«Наша Родина Россия»</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954541" w:rsidRDefault="00D36833" w:rsidP="00241EFE">
            <w:pPr>
              <w:widowControl w:val="0"/>
              <w:spacing w:after="0" w:line="240" w:lineRule="auto"/>
              <w:jc w:val="center"/>
              <w:rPr>
                <w:rFonts w:ascii="Times New Roman" w:eastAsia="Calibri" w:hAnsi="Times New Roman" w:cs="Times New Roman"/>
                <w:bCs/>
                <w:color w:val="000000"/>
                <w:sz w:val="24"/>
                <w:szCs w:val="24"/>
              </w:rPr>
            </w:pPr>
            <w:r w:rsidRPr="00954541">
              <w:rPr>
                <w:rFonts w:ascii="Times New Roman" w:eastAsia="Calibri" w:hAnsi="Times New Roman" w:cs="Times New Roman"/>
                <w:bCs/>
                <w:color w:val="000000"/>
                <w:sz w:val="24"/>
                <w:szCs w:val="24"/>
              </w:rPr>
              <w:t>Занятие 10</w:t>
            </w:r>
          </w:p>
          <w:p w:rsidR="00D36833" w:rsidRPr="00370324" w:rsidRDefault="00D36833" w:rsidP="00241EFE">
            <w:pPr>
              <w:widowControl w:val="0"/>
              <w:spacing w:after="0" w:line="240" w:lineRule="auto"/>
              <w:jc w:val="center"/>
              <w:rPr>
                <w:rFonts w:ascii="Times New Roman" w:eastAsia="Calibri" w:hAnsi="Times New Roman" w:cs="Times New Roman"/>
                <w:bCs/>
                <w:color w:val="000000"/>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color w:val="000000"/>
                <w:sz w:val="24"/>
                <w:szCs w:val="24"/>
              </w:rPr>
            </w:pPr>
            <w:r w:rsidRPr="00954541">
              <w:rPr>
                <w:rFonts w:ascii="Times New Roman" w:eastAsia="Calibri" w:hAnsi="Times New Roman" w:cs="Times New Roman"/>
                <w:bCs/>
                <w:color w:val="000000"/>
                <w:sz w:val="24"/>
                <w:szCs w:val="24"/>
              </w:rPr>
              <w:t xml:space="preserve">Совершенствование умения выполнять звуковой анализ слов с использованием смешанной модели. Знакомство с гласными буквами </w:t>
            </w:r>
            <w:proofErr w:type="gramStart"/>
            <w:r w:rsidRPr="00954541">
              <w:rPr>
                <w:rFonts w:ascii="Times New Roman" w:eastAsia="Calibri" w:hAnsi="Times New Roman" w:cs="Times New Roman"/>
                <w:bCs/>
                <w:color w:val="000000"/>
                <w:sz w:val="24"/>
                <w:szCs w:val="24"/>
              </w:rPr>
              <w:t>Э</w:t>
            </w:r>
            <w:proofErr w:type="gramEnd"/>
            <w:r w:rsidRPr="00954541">
              <w:rPr>
                <w:rFonts w:ascii="Times New Roman" w:eastAsia="Calibri" w:hAnsi="Times New Roman" w:cs="Times New Roman"/>
                <w:bCs/>
                <w:color w:val="000000"/>
                <w:sz w:val="24"/>
                <w:szCs w:val="24"/>
              </w:rPr>
              <w:t xml:space="preserve">, Е (заглавными и строчными), правилами их написания после согласных. Развитие способности подбирать слова к </w:t>
            </w:r>
            <w:proofErr w:type="spellStart"/>
            <w:r w:rsidRPr="00954541">
              <w:rPr>
                <w:rFonts w:ascii="Times New Roman" w:eastAsia="Calibri" w:hAnsi="Times New Roman" w:cs="Times New Roman"/>
                <w:bCs/>
                <w:color w:val="000000"/>
                <w:sz w:val="24"/>
                <w:szCs w:val="24"/>
              </w:rPr>
              <w:t>трехзвуковой</w:t>
            </w:r>
            <w:proofErr w:type="spellEnd"/>
            <w:r w:rsidRPr="00954541">
              <w:rPr>
                <w:rFonts w:ascii="Times New Roman" w:eastAsia="Calibri" w:hAnsi="Times New Roman" w:cs="Times New Roman"/>
                <w:bCs/>
                <w:color w:val="000000"/>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954541">
              <w:rPr>
                <w:rFonts w:ascii="Times New Roman" w:eastAsia="Calibri" w:hAnsi="Times New Roman" w:cs="Times New Roman"/>
                <w:sz w:val="24"/>
                <w:szCs w:val="24"/>
              </w:rPr>
              <w:t>Варенцова</w:t>
            </w:r>
            <w:proofErr w:type="spellEnd"/>
            <w:r w:rsidRPr="00954541">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81</w:t>
            </w:r>
          </w:p>
        </w:tc>
      </w:tr>
      <w:tr w:rsidR="00D36833" w:rsidRPr="00370324" w:rsidTr="00241EFE">
        <w:trPr>
          <w:cantSplit/>
          <w:trHeight w:val="1486"/>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«Здоровый человек – это…»</w:t>
            </w:r>
          </w:p>
          <w:p w:rsidR="00D36833" w:rsidRPr="00370324" w:rsidRDefault="00D36833" w:rsidP="00241EFE">
            <w:pPr>
              <w:widowControl w:val="0"/>
              <w:jc w:val="center"/>
              <w:rPr>
                <w:rFonts w:ascii="Times New Roman" w:eastAsia="Times New Roman" w:hAnsi="Times New Roman" w:cs="Times New Roman"/>
                <w:sz w:val="24"/>
                <w:szCs w:val="24"/>
              </w:rPr>
            </w:pP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09.11.20-13.11.20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«Неделя здоровья»</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 xml:space="preserve">    Занятие 11</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 xml:space="preserve">    </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D62808">
              <w:rPr>
                <w:rFonts w:ascii="Times New Roman" w:eastAsia="Calibri"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Е. Развитие умения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82</w:t>
            </w:r>
          </w:p>
        </w:tc>
      </w:tr>
      <w:tr w:rsidR="00D36833" w:rsidRPr="00370324" w:rsidTr="00241EFE">
        <w:trPr>
          <w:cantSplit/>
          <w:trHeight w:val="1990"/>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604BB4" w:rsidRDefault="00D36833" w:rsidP="00241EFE">
            <w:pPr>
              <w:widowControl w:val="0"/>
              <w:ind w:right="113"/>
              <w:jc w:val="right"/>
              <w:rPr>
                <w:rFonts w:ascii="Times New Roman" w:hAnsi="Times New Roman" w:cs="Times New Roman"/>
                <w:sz w:val="24"/>
                <w:szCs w:val="24"/>
              </w:rPr>
            </w:pPr>
            <w:r w:rsidRPr="00604BB4">
              <w:rPr>
                <w:rFonts w:ascii="Times New Roman" w:hAnsi="Times New Roman" w:cs="Times New Roman"/>
                <w:sz w:val="24"/>
                <w:szCs w:val="24"/>
              </w:rPr>
              <w:t>«Труд взрослых»</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604BB4" w:rsidRDefault="00D36833" w:rsidP="00241EFE">
            <w:pPr>
              <w:pStyle w:val="aa"/>
              <w:widowControl w:val="0"/>
              <w:ind w:left="113" w:right="113"/>
              <w:rPr>
                <w:rFonts w:ascii="Times New Roman" w:hAnsi="Times New Roman"/>
                <w:sz w:val="24"/>
                <w:szCs w:val="24"/>
              </w:rPr>
            </w:pPr>
          </w:p>
          <w:p w:rsidR="00D36833" w:rsidRDefault="00D36833" w:rsidP="00241EFE">
            <w:pPr>
              <w:pStyle w:val="aa"/>
              <w:widowControl w:val="0"/>
              <w:ind w:left="113" w:right="113"/>
              <w:jc w:val="center"/>
              <w:rPr>
                <w:rFonts w:ascii="Times New Roman" w:hAnsi="Times New Roman"/>
                <w:sz w:val="24"/>
                <w:szCs w:val="24"/>
              </w:rPr>
            </w:pPr>
            <w:r w:rsidRPr="007814CB">
              <w:rPr>
                <w:rFonts w:ascii="Times New Roman" w:hAnsi="Times New Roman"/>
                <w:sz w:val="24"/>
                <w:szCs w:val="24"/>
              </w:rPr>
              <w:t>16.11.20-20.11.20</w:t>
            </w:r>
          </w:p>
          <w:p w:rsidR="00D36833" w:rsidRPr="00604BB4" w:rsidRDefault="00D36833" w:rsidP="00241EFE">
            <w:pPr>
              <w:pStyle w:val="aa"/>
              <w:widowControl w:val="0"/>
              <w:ind w:left="113" w:right="113"/>
              <w:jc w:val="center"/>
              <w:rPr>
                <w:rFonts w:ascii="Times New Roman" w:hAnsi="Times New Roman"/>
                <w:sz w:val="24"/>
                <w:szCs w:val="24"/>
              </w:rPr>
            </w:pPr>
            <w:r w:rsidRPr="00604BB4">
              <w:rPr>
                <w:rFonts w:ascii="Times New Roman" w:hAnsi="Times New Roman"/>
                <w:sz w:val="24"/>
                <w:szCs w:val="24"/>
              </w:rPr>
              <w:t>«Профессии»</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pStyle w:val="aa"/>
              <w:widowControl w:val="0"/>
              <w:jc w:val="center"/>
              <w:rPr>
                <w:rFonts w:ascii="Times New Roman" w:hAnsi="Times New Roman"/>
                <w:iCs/>
                <w:sz w:val="24"/>
                <w:szCs w:val="24"/>
              </w:rPr>
            </w:pPr>
            <w:r w:rsidRPr="00D62808">
              <w:rPr>
                <w:rFonts w:ascii="Times New Roman" w:hAnsi="Times New Roman"/>
                <w:iCs/>
                <w:sz w:val="24"/>
                <w:szCs w:val="24"/>
              </w:rPr>
              <w:t xml:space="preserve">    Занятие 12</w:t>
            </w:r>
          </w:p>
          <w:p w:rsidR="00D36833" w:rsidRPr="00604BB4" w:rsidRDefault="00D36833" w:rsidP="00241EFE">
            <w:pPr>
              <w:pStyle w:val="aa"/>
              <w:widowControl w:val="0"/>
              <w:jc w:val="center"/>
              <w:rPr>
                <w:rFonts w:ascii="Times New Roman" w:hAnsi="Times New Roman"/>
                <w:iCs/>
                <w:sz w:val="24"/>
                <w:szCs w:val="24"/>
              </w:rPr>
            </w:pPr>
            <w:r w:rsidRPr="00D62808">
              <w:rPr>
                <w:rFonts w:ascii="Times New Roman" w:hAnsi="Times New Roman"/>
                <w:iCs/>
                <w:sz w:val="24"/>
                <w:szCs w:val="24"/>
              </w:rPr>
              <w:t xml:space="preserve">    </w:t>
            </w:r>
          </w:p>
        </w:tc>
        <w:tc>
          <w:tcPr>
            <w:tcW w:w="6775" w:type="dxa"/>
            <w:tcBorders>
              <w:top w:val="single" w:sz="4" w:space="0" w:color="auto"/>
              <w:left w:val="single" w:sz="4" w:space="0" w:color="auto"/>
              <w:bottom w:val="single" w:sz="4" w:space="0" w:color="auto"/>
              <w:right w:val="single" w:sz="4" w:space="0" w:color="auto"/>
            </w:tcBorders>
          </w:tcPr>
          <w:p w:rsidR="00D36833" w:rsidRPr="00604BB4" w:rsidRDefault="00D36833" w:rsidP="00241EFE">
            <w:pPr>
              <w:pStyle w:val="aa"/>
              <w:widowControl w:val="0"/>
              <w:rPr>
                <w:rFonts w:ascii="Times New Roman" w:eastAsia="Times New Roman" w:hAnsi="Times New Roman"/>
                <w:i/>
                <w:iCs/>
                <w:sz w:val="24"/>
                <w:szCs w:val="24"/>
              </w:rPr>
            </w:pPr>
            <w:r w:rsidRPr="00D62808">
              <w:rPr>
                <w:rFonts w:ascii="Times New Roman" w:hAnsi="Times New Roman"/>
                <w:iCs/>
                <w:sz w:val="24"/>
                <w:szCs w:val="24"/>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D62808">
              <w:rPr>
                <w:rFonts w:ascii="Times New Roman" w:hAnsi="Times New Roman"/>
                <w:iCs/>
                <w:sz w:val="24"/>
                <w:szCs w:val="24"/>
              </w:rPr>
              <w:t>трехзвуковой</w:t>
            </w:r>
            <w:proofErr w:type="spellEnd"/>
            <w:r w:rsidRPr="00D62808">
              <w:rPr>
                <w:rFonts w:ascii="Times New Roman" w:hAnsi="Times New Roman"/>
                <w:iCs/>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212BB5" w:rsidRDefault="00D36833" w:rsidP="00241EFE">
            <w:pPr>
              <w:pStyle w:val="aa"/>
              <w:widowControl w:val="0"/>
              <w:rPr>
                <w:rFonts w:ascii="Times New Roman" w:hAnsi="Times New Roman"/>
                <w:sz w:val="24"/>
                <w:szCs w:val="24"/>
              </w:rPr>
            </w:pPr>
            <w:proofErr w:type="spellStart"/>
            <w:r w:rsidRPr="00D62808">
              <w:rPr>
                <w:rFonts w:ascii="Times New Roman" w:hAnsi="Times New Roman"/>
                <w:sz w:val="24"/>
                <w:szCs w:val="24"/>
              </w:rPr>
              <w:t>Варенцова</w:t>
            </w:r>
            <w:proofErr w:type="spellEnd"/>
            <w:r w:rsidRPr="00D62808">
              <w:rPr>
                <w:rFonts w:ascii="Times New Roman" w:hAnsi="Times New Roman"/>
                <w:sz w:val="24"/>
                <w:szCs w:val="24"/>
              </w:rPr>
              <w:t xml:space="preserve"> Н.С. «Обучение дошкольников грамоте» стр. 82</w:t>
            </w:r>
          </w:p>
        </w:tc>
      </w:tr>
      <w:tr w:rsidR="00D36833" w:rsidRPr="00370324" w:rsidTr="00241EFE">
        <w:trPr>
          <w:cantSplit/>
          <w:trHeight w:val="1255"/>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«День матери»</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23.11.20-27.11.20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«Мамина неделя»</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Times New Roman" w:hAnsi="Times New Roman" w:cs="Times New Roman"/>
                <w:iCs/>
                <w:sz w:val="24"/>
                <w:szCs w:val="24"/>
                <w:lang w:val="en-US"/>
              </w:rPr>
            </w:pPr>
            <w:r w:rsidRPr="00D62808">
              <w:rPr>
                <w:rFonts w:ascii="Times New Roman" w:eastAsia="Times New Roman" w:hAnsi="Times New Roman" w:cs="Times New Roman"/>
                <w:iCs/>
                <w:sz w:val="24"/>
                <w:szCs w:val="24"/>
                <w:lang w:val="en-US"/>
              </w:rPr>
              <w:t xml:space="preserve">    </w:t>
            </w:r>
            <w:proofErr w:type="spellStart"/>
            <w:r w:rsidRPr="00D62808">
              <w:rPr>
                <w:rFonts w:ascii="Times New Roman" w:eastAsia="Times New Roman" w:hAnsi="Times New Roman" w:cs="Times New Roman"/>
                <w:iCs/>
                <w:sz w:val="24"/>
                <w:szCs w:val="24"/>
                <w:lang w:val="en-US"/>
              </w:rPr>
              <w:t>Занятие</w:t>
            </w:r>
            <w:proofErr w:type="spellEnd"/>
            <w:r w:rsidRPr="00D62808">
              <w:rPr>
                <w:rFonts w:ascii="Times New Roman" w:eastAsia="Times New Roman" w:hAnsi="Times New Roman" w:cs="Times New Roman"/>
                <w:iCs/>
                <w:sz w:val="24"/>
                <w:szCs w:val="24"/>
                <w:lang w:val="en-US"/>
              </w:rPr>
              <w:t xml:space="preserve"> 13</w:t>
            </w:r>
          </w:p>
          <w:p w:rsidR="00D36833" w:rsidRPr="00370324" w:rsidRDefault="00D36833" w:rsidP="00241EFE">
            <w:pPr>
              <w:widowControl w:val="0"/>
              <w:spacing w:after="0" w:line="240" w:lineRule="auto"/>
              <w:jc w:val="center"/>
              <w:rPr>
                <w:rFonts w:ascii="Times New Roman" w:eastAsia="Times New Roman" w:hAnsi="Times New Roman" w:cs="Times New Roman"/>
                <w:iCs/>
                <w:sz w:val="24"/>
                <w:szCs w:val="24"/>
                <w:lang w:val="en-US"/>
              </w:rPr>
            </w:pPr>
            <w:r w:rsidRPr="00D62808">
              <w:rPr>
                <w:rFonts w:ascii="Times New Roman" w:eastAsia="Times New Roman" w:hAnsi="Times New Roman" w:cs="Times New Roman"/>
                <w:iCs/>
                <w:sz w:val="24"/>
                <w:szCs w:val="24"/>
                <w:lang w:val="en-US"/>
              </w:rPr>
              <w:t xml:space="preserve">    </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Times New Roman" w:hAnsi="Times New Roman" w:cs="Times New Roman"/>
                <w:color w:val="000000"/>
                <w:sz w:val="24"/>
                <w:szCs w:val="24"/>
              </w:rPr>
            </w:pPr>
            <w:r w:rsidRPr="00D62808">
              <w:rPr>
                <w:rFonts w:ascii="Times New Roman" w:eastAsia="Times New Roman" w:hAnsi="Times New Roman" w:cs="Times New Roman"/>
                <w:iCs/>
                <w:sz w:val="24"/>
                <w:szCs w:val="24"/>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D62808">
              <w:rPr>
                <w:rFonts w:ascii="Times New Roman" w:eastAsia="Times New Roman" w:hAnsi="Times New Roman" w:cs="Times New Roman"/>
                <w:iCs/>
                <w:sz w:val="24"/>
                <w:szCs w:val="24"/>
              </w:rPr>
              <w:t>трехзвуковой</w:t>
            </w:r>
            <w:proofErr w:type="spellEnd"/>
            <w:r w:rsidRPr="00D62808">
              <w:rPr>
                <w:rFonts w:ascii="Times New Roman" w:eastAsia="Times New Roman" w:hAnsi="Times New Roman" w:cs="Times New Roman"/>
                <w:iCs/>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83</w:t>
            </w:r>
          </w:p>
        </w:tc>
      </w:tr>
      <w:tr w:rsidR="00D36833" w:rsidRPr="00370324" w:rsidTr="00241EFE">
        <w:trPr>
          <w:cantSplit/>
          <w:trHeight w:val="339"/>
        </w:trPr>
        <w:tc>
          <w:tcPr>
            <w:tcW w:w="15310" w:type="dxa"/>
            <w:gridSpan w:val="5"/>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Зима</w:t>
            </w:r>
          </w:p>
        </w:tc>
      </w:tr>
      <w:tr w:rsidR="00D36833" w:rsidRPr="00370324" w:rsidTr="00241EFE">
        <w:trPr>
          <w:cantSplit/>
          <w:trHeight w:val="413"/>
        </w:trPr>
        <w:tc>
          <w:tcPr>
            <w:tcW w:w="15310" w:type="dxa"/>
            <w:gridSpan w:val="5"/>
            <w:tcBorders>
              <w:top w:val="nil"/>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Декабрь</w:t>
            </w:r>
          </w:p>
        </w:tc>
      </w:tr>
      <w:tr w:rsidR="00D36833" w:rsidRPr="00370324" w:rsidTr="00241EFE">
        <w:trPr>
          <w:cantSplit/>
          <w:trHeight w:val="1304"/>
        </w:trPr>
        <w:tc>
          <w:tcPr>
            <w:tcW w:w="1447" w:type="dxa"/>
            <w:vMerge w:val="restart"/>
            <w:tcBorders>
              <w:top w:val="single" w:sz="4" w:space="0" w:color="auto"/>
              <w:left w:val="single" w:sz="4" w:space="0" w:color="auto"/>
              <w:right w:val="single" w:sz="4" w:space="0" w:color="auto"/>
            </w:tcBorders>
            <w:textDirection w:val="btLr"/>
            <w:vAlign w:val="center"/>
          </w:tcPr>
          <w:p w:rsidR="00D36833" w:rsidRPr="00370324" w:rsidRDefault="00D36833" w:rsidP="00241EF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«Предметный мир»</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p>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30.11.20-04.12.20</w:t>
            </w:r>
          </w:p>
          <w:p w:rsidR="00D36833" w:rsidRDefault="00D36833" w:rsidP="00241EFE">
            <w:pPr>
              <w:widowControl w:val="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Занятие 14</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 xml:space="preserve">    </w:t>
            </w:r>
          </w:p>
        </w:tc>
        <w:tc>
          <w:tcPr>
            <w:tcW w:w="6775"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D62808">
              <w:rPr>
                <w:rFonts w:ascii="Times New Roman" w:eastAsia="Calibri"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tc>
        <w:tc>
          <w:tcPr>
            <w:tcW w:w="2977"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84</w:t>
            </w:r>
          </w:p>
        </w:tc>
      </w:tr>
      <w:tr w:rsidR="00D36833" w:rsidRPr="00370324" w:rsidTr="00241EFE">
        <w:trPr>
          <w:cantSplit/>
          <w:trHeight w:val="1134"/>
        </w:trPr>
        <w:tc>
          <w:tcPr>
            <w:tcW w:w="1447" w:type="dxa"/>
            <w:vMerge/>
            <w:tcBorders>
              <w:left w:val="single" w:sz="4" w:space="0" w:color="auto"/>
              <w:right w:val="single" w:sz="4" w:space="0" w:color="auto"/>
            </w:tcBorders>
            <w:textDirection w:val="btLr"/>
            <w:vAlign w:val="cente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t>07.12.20-11.12.20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Pr>
                <w:rFonts w:ascii="Times New Roman" w:eastAsia="Times New Roman" w:hAnsi="Times New Roman" w:cs="Times New Roman"/>
                <w:sz w:val="24"/>
                <w:szCs w:val="24"/>
              </w:rPr>
              <w:t>«Обувь»</w:t>
            </w:r>
          </w:p>
        </w:tc>
        <w:tc>
          <w:tcPr>
            <w:tcW w:w="1843" w:type="dxa"/>
            <w:tcBorders>
              <w:top w:val="single" w:sz="4" w:space="0" w:color="auto"/>
              <w:left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Times New Roman" w:hAnsi="Times New Roman" w:cs="Times New Roman"/>
                <w:bCs/>
                <w:color w:val="000000"/>
                <w:sz w:val="24"/>
                <w:szCs w:val="24"/>
              </w:rPr>
            </w:pPr>
            <w:r w:rsidRPr="00D62808">
              <w:rPr>
                <w:rFonts w:ascii="Times New Roman" w:eastAsia="Times New Roman" w:hAnsi="Times New Roman" w:cs="Times New Roman"/>
                <w:bCs/>
                <w:color w:val="000000"/>
                <w:sz w:val="24"/>
                <w:szCs w:val="24"/>
              </w:rPr>
              <w:t>Занятие 15</w:t>
            </w:r>
          </w:p>
          <w:p w:rsidR="00D36833" w:rsidRPr="00370324" w:rsidRDefault="00D36833" w:rsidP="00241EFE">
            <w:pPr>
              <w:widowControl w:val="0"/>
              <w:spacing w:after="0" w:line="240" w:lineRule="auto"/>
              <w:jc w:val="center"/>
              <w:rPr>
                <w:rFonts w:ascii="Times New Roman" w:eastAsia="Times New Roman" w:hAnsi="Times New Roman" w:cs="Times New Roman"/>
                <w:bCs/>
                <w:color w:val="000000"/>
                <w:sz w:val="24"/>
                <w:szCs w:val="24"/>
              </w:rPr>
            </w:pPr>
            <w:r w:rsidRPr="00D62808">
              <w:rPr>
                <w:rFonts w:ascii="Times New Roman" w:eastAsia="Times New Roman" w:hAnsi="Times New Roman" w:cs="Times New Roman"/>
                <w:bCs/>
                <w:color w:val="000000"/>
                <w:sz w:val="24"/>
                <w:szCs w:val="24"/>
              </w:rPr>
              <w:t xml:space="preserve">    </w:t>
            </w:r>
          </w:p>
        </w:tc>
        <w:tc>
          <w:tcPr>
            <w:tcW w:w="6775"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Times New Roman" w:hAnsi="Times New Roman" w:cs="Times New Roman"/>
                <w:sz w:val="24"/>
                <w:szCs w:val="24"/>
              </w:rPr>
            </w:pPr>
            <w:r w:rsidRPr="00D62808">
              <w:rPr>
                <w:rFonts w:ascii="Times New Roman" w:eastAsia="Times New Roman" w:hAnsi="Times New Roman" w:cs="Times New Roman"/>
                <w:bCs/>
                <w:color w:val="000000"/>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tc>
        <w:tc>
          <w:tcPr>
            <w:tcW w:w="2977"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85</w:t>
            </w:r>
          </w:p>
        </w:tc>
      </w:tr>
      <w:tr w:rsidR="00D36833" w:rsidRPr="00370324" w:rsidTr="00241EFE">
        <w:trPr>
          <w:cantSplit/>
          <w:trHeight w:val="1263"/>
        </w:trPr>
        <w:tc>
          <w:tcPr>
            <w:tcW w:w="1447" w:type="dxa"/>
            <w:vMerge w:val="restart"/>
            <w:tcBorders>
              <w:left w:val="single" w:sz="4" w:space="0" w:color="auto"/>
              <w:right w:val="single" w:sz="4" w:space="0" w:color="auto"/>
            </w:tcBorders>
            <w:textDirection w:val="btLr"/>
            <w:vAlign w:val="center"/>
          </w:tcPr>
          <w:p w:rsidR="00D36833" w:rsidRPr="00370324" w:rsidRDefault="00D36833" w:rsidP="00241EFE">
            <w:pPr>
              <w:widowControl w:val="0"/>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lastRenderedPageBreak/>
              <w:t>«Новый год у ворот»</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14.12.20-18.12.20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«Зимний лес»</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 xml:space="preserve">    Занятие 16</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Calibri" w:hAnsi="Times New Roman" w:cs="Times New Roman"/>
                <w:sz w:val="24"/>
                <w:szCs w:val="24"/>
              </w:rPr>
              <w:t xml:space="preserve">    </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D62808">
              <w:rPr>
                <w:rFonts w:ascii="Times New Roman" w:eastAsia="Calibri"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дошкольников грамоте» стр. 85</w:t>
            </w:r>
          </w:p>
        </w:tc>
      </w:tr>
      <w:tr w:rsidR="00D36833" w:rsidRPr="00370324" w:rsidTr="00241EFE">
        <w:trPr>
          <w:cantSplit/>
          <w:trHeight w:val="1249"/>
        </w:trPr>
        <w:tc>
          <w:tcPr>
            <w:tcW w:w="1447" w:type="dxa"/>
            <w:vMerge/>
            <w:tcBorders>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21.12.20-31.12.20</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«Новогодняя пора развлечений»</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Times New Roman" w:hAnsi="Times New Roman" w:cs="Times New Roman"/>
                <w:sz w:val="24"/>
                <w:szCs w:val="24"/>
              </w:rPr>
            </w:pPr>
            <w:r w:rsidRPr="00D62808">
              <w:rPr>
                <w:rFonts w:ascii="Times New Roman" w:eastAsia="Times New Roman" w:hAnsi="Times New Roman" w:cs="Times New Roman"/>
                <w:sz w:val="24"/>
                <w:szCs w:val="24"/>
              </w:rPr>
              <w:t>Занятие 17</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Times New Roman" w:hAnsi="Times New Roman" w:cs="Times New Roman"/>
                <w:sz w:val="24"/>
                <w:szCs w:val="24"/>
              </w:rPr>
            </w:pPr>
            <w:r w:rsidRPr="00D62808">
              <w:rPr>
                <w:rFonts w:ascii="Times New Roman" w:eastAsia="Times New Roman"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86</w:t>
            </w:r>
          </w:p>
        </w:tc>
      </w:tr>
      <w:tr w:rsidR="00D36833" w:rsidRPr="00370324" w:rsidTr="00241EFE">
        <w:trPr>
          <w:cantSplit/>
          <w:trHeight w:val="367"/>
        </w:trPr>
        <w:tc>
          <w:tcPr>
            <w:tcW w:w="15310" w:type="dxa"/>
            <w:gridSpan w:val="5"/>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Январь</w:t>
            </w:r>
          </w:p>
        </w:tc>
      </w:tr>
      <w:tr w:rsidR="00D36833" w:rsidRPr="00370324" w:rsidTr="00241EFE">
        <w:trPr>
          <w:cantSplit/>
          <w:trHeight w:val="1412"/>
        </w:trPr>
        <w:tc>
          <w:tcPr>
            <w:tcW w:w="1447" w:type="dxa"/>
            <w:vMerge w:val="restart"/>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p w:rsidR="00D36833" w:rsidRPr="00370324" w:rsidRDefault="00D36833" w:rsidP="00241EFE">
            <w:pPr>
              <w:widowControl w:val="0"/>
              <w:jc w:val="center"/>
              <w:rPr>
                <w:rFonts w:ascii="Times New Roman" w:eastAsia="Times New Roman" w:hAnsi="Times New Roman" w:cs="Times New Roman"/>
                <w:sz w:val="24"/>
                <w:szCs w:val="24"/>
              </w:rPr>
            </w:pPr>
            <w:r w:rsidRPr="007814CB">
              <w:rPr>
                <w:rFonts w:ascii="Times New Roman" w:eastAsia="Times New Roman" w:hAnsi="Times New Roman" w:cs="Times New Roman"/>
                <w:sz w:val="24"/>
                <w:szCs w:val="24"/>
              </w:rPr>
              <w:t>«Зима»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11.01.21-15.01.21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7814CB">
              <w:rPr>
                <w:rFonts w:ascii="Times New Roman" w:eastAsia="Calibri" w:hAnsi="Times New Roman" w:cs="Times New Roman"/>
                <w:sz w:val="24"/>
                <w:szCs w:val="24"/>
              </w:rPr>
              <w:t>«Рождественские каникулы»</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604BB4" w:rsidRDefault="00D36833" w:rsidP="00241EFE">
            <w:pPr>
              <w:pStyle w:val="aa"/>
              <w:widowControl w:val="0"/>
              <w:jc w:val="center"/>
              <w:rPr>
                <w:rFonts w:ascii="Times New Roman" w:hAnsi="Times New Roman"/>
                <w:sz w:val="24"/>
                <w:szCs w:val="24"/>
              </w:rPr>
            </w:pPr>
            <w:r w:rsidRPr="00D62808">
              <w:rPr>
                <w:rFonts w:ascii="Times New Roman" w:hAnsi="Times New Roman"/>
                <w:sz w:val="24"/>
                <w:szCs w:val="24"/>
              </w:rPr>
              <w:t>Занятие 18</w:t>
            </w:r>
          </w:p>
        </w:tc>
        <w:tc>
          <w:tcPr>
            <w:tcW w:w="6775" w:type="dxa"/>
            <w:tcBorders>
              <w:top w:val="single" w:sz="4" w:space="0" w:color="auto"/>
              <w:left w:val="single" w:sz="4" w:space="0" w:color="auto"/>
              <w:bottom w:val="single" w:sz="4" w:space="0" w:color="auto"/>
              <w:right w:val="single" w:sz="4" w:space="0" w:color="auto"/>
            </w:tcBorders>
          </w:tcPr>
          <w:p w:rsidR="00D36833" w:rsidRPr="00604BB4" w:rsidRDefault="00D36833" w:rsidP="00241EFE">
            <w:pPr>
              <w:pStyle w:val="aa"/>
              <w:widowControl w:val="0"/>
              <w:rPr>
                <w:rFonts w:ascii="Times New Roman" w:hAnsi="Times New Roman"/>
                <w:sz w:val="24"/>
                <w:szCs w:val="24"/>
              </w:rPr>
            </w:pPr>
            <w:r w:rsidRPr="00D62808">
              <w:rPr>
                <w:rFonts w:ascii="Times New Roman" w:hAnsi="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Овладение действием изменения слов.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212BB5" w:rsidRDefault="00D36833" w:rsidP="00241EFE">
            <w:pPr>
              <w:pStyle w:val="aa"/>
              <w:widowControl w:val="0"/>
              <w:rPr>
                <w:rFonts w:ascii="Times New Roman" w:hAnsi="Times New Roman"/>
                <w:sz w:val="24"/>
                <w:szCs w:val="24"/>
              </w:rPr>
            </w:pPr>
            <w:proofErr w:type="spellStart"/>
            <w:r w:rsidRPr="00D62808">
              <w:rPr>
                <w:rFonts w:ascii="Times New Roman" w:hAnsi="Times New Roman"/>
                <w:sz w:val="24"/>
                <w:szCs w:val="24"/>
              </w:rPr>
              <w:t>Варенцова</w:t>
            </w:r>
            <w:proofErr w:type="spellEnd"/>
            <w:r w:rsidRPr="00D62808">
              <w:rPr>
                <w:rFonts w:ascii="Times New Roman" w:hAnsi="Times New Roman"/>
                <w:sz w:val="24"/>
                <w:szCs w:val="24"/>
              </w:rPr>
              <w:t xml:space="preserve"> Н.С. «Обучение дошкольников грамоте» стр. 86</w:t>
            </w:r>
          </w:p>
        </w:tc>
      </w:tr>
      <w:tr w:rsidR="00D36833" w:rsidRPr="00370324" w:rsidTr="00241EFE">
        <w:trPr>
          <w:cantSplit/>
          <w:trHeight w:val="1209"/>
        </w:trPr>
        <w:tc>
          <w:tcPr>
            <w:tcW w:w="1447" w:type="dxa"/>
            <w:vMerge/>
            <w:tcBorders>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C372AA">
              <w:rPr>
                <w:rFonts w:ascii="Times New Roman" w:eastAsia="Calibri" w:hAnsi="Times New Roman" w:cs="Times New Roman"/>
                <w:sz w:val="24"/>
                <w:szCs w:val="24"/>
              </w:rPr>
              <w:t>18.01.21-22.01.21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C372AA">
              <w:rPr>
                <w:rFonts w:ascii="Times New Roman" w:eastAsia="Calibri" w:hAnsi="Times New Roman" w:cs="Times New Roman"/>
                <w:sz w:val="24"/>
                <w:szCs w:val="24"/>
              </w:rPr>
              <w:t>«Зимняя безопасность»</w:t>
            </w:r>
          </w:p>
        </w:tc>
        <w:tc>
          <w:tcPr>
            <w:tcW w:w="1843" w:type="dxa"/>
            <w:vAlign w:val="center"/>
          </w:tcPr>
          <w:p w:rsidR="00D36833" w:rsidRPr="00D62808" w:rsidRDefault="00D36833" w:rsidP="00241EFE">
            <w:pPr>
              <w:jc w:val="center"/>
              <w:rPr>
                <w:rFonts w:ascii="Times New Roman" w:hAnsi="Times New Roman" w:cs="Times New Roman"/>
                <w:szCs w:val="20"/>
              </w:rPr>
            </w:pPr>
            <w:r w:rsidRPr="00D62808">
              <w:rPr>
                <w:rFonts w:ascii="Times New Roman" w:hAnsi="Times New Roman" w:cs="Times New Roman"/>
                <w:szCs w:val="20"/>
              </w:rPr>
              <w:t>Занятие 19</w:t>
            </w:r>
          </w:p>
          <w:p w:rsidR="00D36833" w:rsidRPr="007F1BFF" w:rsidRDefault="00D36833" w:rsidP="00241EFE">
            <w:pPr>
              <w:jc w:val="center"/>
              <w:rPr>
                <w:rFonts w:ascii="Times New Roman" w:hAnsi="Times New Roman" w:cs="Times New Roman"/>
                <w:szCs w:val="20"/>
              </w:rPr>
            </w:pPr>
          </w:p>
        </w:tc>
        <w:tc>
          <w:tcPr>
            <w:tcW w:w="6775" w:type="dxa"/>
          </w:tcPr>
          <w:p w:rsidR="00D36833" w:rsidRPr="007F1BFF" w:rsidRDefault="00D36833" w:rsidP="00241EFE">
            <w:pPr>
              <w:rPr>
                <w:rFonts w:ascii="Times New Roman" w:hAnsi="Times New Roman" w:cs="Times New Roman"/>
                <w:szCs w:val="20"/>
              </w:rPr>
            </w:pPr>
            <w:r w:rsidRPr="00D62808">
              <w:rPr>
                <w:rFonts w:ascii="Times New Roman" w:hAnsi="Times New Roman" w:cs="Times New Roman"/>
                <w:szCs w:val="20"/>
              </w:rPr>
              <w:t xml:space="preserve">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(заглавной и строчной). Освоение способа слогового чтения. Развитие способности подбирать слова к </w:t>
            </w:r>
            <w:proofErr w:type="spellStart"/>
            <w:r w:rsidRPr="00D62808">
              <w:rPr>
                <w:rFonts w:ascii="Times New Roman" w:hAnsi="Times New Roman" w:cs="Times New Roman"/>
                <w:szCs w:val="20"/>
              </w:rPr>
              <w:t>четырехзвуковой</w:t>
            </w:r>
            <w:proofErr w:type="spellEnd"/>
            <w:r w:rsidRPr="00D62808">
              <w:rPr>
                <w:rFonts w:ascii="Times New Roman" w:hAnsi="Times New Roman" w:cs="Times New Roman"/>
                <w:szCs w:val="20"/>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87</w:t>
            </w:r>
          </w:p>
        </w:tc>
      </w:tr>
      <w:tr w:rsidR="00D36833" w:rsidRPr="00370324" w:rsidTr="00241EFE">
        <w:trPr>
          <w:cantSplit/>
          <w:trHeight w:val="1252"/>
        </w:trPr>
        <w:tc>
          <w:tcPr>
            <w:tcW w:w="1447" w:type="dxa"/>
            <w:vMerge/>
            <w:tcBorders>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D62808" w:rsidRDefault="00D36833" w:rsidP="00241EFE">
            <w:pPr>
              <w:widowControl w:val="0"/>
              <w:spacing w:after="0" w:line="240" w:lineRule="auto"/>
              <w:jc w:val="center"/>
              <w:rPr>
                <w:rFonts w:ascii="Times New Roman" w:eastAsia="Times New Roman" w:hAnsi="Times New Roman" w:cs="Times New Roman"/>
                <w:sz w:val="24"/>
                <w:szCs w:val="24"/>
              </w:rPr>
            </w:pPr>
            <w:r w:rsidRPr="00D62808">
              <w:rPr>
                <w:rFonts w:ascii="Times New Roman" w:eastAsia="Times New Roman" w:hAnsi="Times New Roman" w:cs="Times New Roman"/>
                <w:sz w:val="24"/>
                <w:szCs w:val="24"/>
              </w:rPr>
              <w:t>Занятие 20</w:t>
            </w:r>
          </w:p>
          <w:p w:rsidR="00D36833" w:rsidRPr="00370324" w:rsidRDefault="00D36833" w:rsidP="00241EFE">
            <w:pPr>
              <w:widowControl w:val="0"/>
              <w:spacing w:after="0" w:line="240" w:lineRule="auto"/>
              <w:jc w:val="center"/>
              <w:rPr>
                <w:rFonts w:ascii="Times New Roman" w:eastAsia="Times New Roman" w:hAnsi="Times New Roman" w:cs="Times New Roman"/>
                <w:bCs/>
                <w:color w:val="000000"/>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Times New Roman" w:hAnsi="Times New Roman" w:cs="Times New Roman"/>
                <w:sz w:val="24"/>
                <w:szCs w:val="24"/>
              </w:rPr>
            </w:pPr>
            <w:r w:rsidRPr="00D62808">
              <w:rPr>
                <w:rFonts w:ascii="Times New Roman" w:eastAsia="Times New Roman" w:hAnsi="Times New Roman" w:cs="Times New Roman"/>
                <w:sz w:val="24"/>
                <w:szCs w:val="24"/>
              </w:rPr>
              <w:t xml:space="preserve">Программное содержание. 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w:t>
            </w:r>
            <w:proofErr w:type="spellStart"/>
            <w:r w:rsidRPr="00D62808">
              <w:rPr>
                <w:rFonts w:ascii="Times New Roman" w:eastAsia="Times New Roman" w:hAnsi="Times New Roman" w:cs="Times New Roman"/>
                <w:sz w:val="24"/>
                <w:szCs w:val="24"/>
              </w:rPr>
              <w:t>четырехзвуковой</w:t>
            </w:r>
            <w:proofErr w:type="spellEnd"/>
            <w:r w:rsidRPr="00D62808">
              <w:rPr>
                <w:rFonts w:ascii="Times New Roman" w:eastAsia="Times New Roman"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88</w:t>
            </w:r>
          </w:p>
        </w:tc>
      </w:tr>
      <w:tr w:rsidR="00D36833" w:rsidRPr="00370324" w:rsidTr="00241EFE">
        <w:trPr>
          <w:cantSplit/>
          <w:trHeight w:val="1620"/>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«Декоративно-прикладное искусство сегодня и вчера»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ind w:left="113" w:right="113"/>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25.01.21-29.01.21</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«Народные промыслы»</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tc>
        <w:tc>
          <w:tcPr>
            <w:tcW w:w="1843" w:type="dxa"/>
            <w:vAlign w:val="center"/>
          </w:tcPr>
          <w:p w:rsidR="00D36833" w:rsidRPr="00D62808" w:rsidRDefault="00D36833" w:rsidP="00241EFE">
            <w:pPr>
              <w:jc w:val="center"/>
              <w:rPr>
                <w:rFonts w:ascii="Times New Roman" w:hAnsi="Times New Roman" w:cs="Times New Roman"/>
              </w:rPr>
            </w:pPr>
            <w:r w:rsidRPr="00D62808">
              <w:rPr>
                <w:rFonts w:ascii="Times New Roman" w:hAnsi="Times New Roman" w:cs="Times New Roman"/>
              </w:rPr>
              <w:t>Занятие 21</w:t>
            </w:r>
          </w:p>
          <w:p w:rsidR="00D36833" w:rsidRPr="00920323" w:rsidRDefault="00D36833" w:rsidP="00241EFE">
            <w:pPr>
              <w:jc w:val="center"/>
              <w:rPr>
                <w:rFonts w:ascii="Times New Roman" w:hAnsi="Times New Roman" w:cs="Times New Roman"/>
              </w:rPr>
            </w:pPr>
          </w:p>
        </w:tc>
        <w:tc>
          <w:tcPr>
            <w:tcW w:w="6775" w:type="dxa"/>
          </w:tcPr>
          <w:p w:rsidR="00D36833" w:rsidRPr="00920323" w:rsidRDefault="00D36833" w:rsidP="00241EFE">
            <w:pPr>
              <w:rPr>
                <w:rFonts w:ascii="Times New Roman" w:hAnsi="Times New Roman" w:cs="Times New Roman"/>
              </w:rPr>
            </w:pPr>
            <w:r w:rsidRPr="00D62808">
              <w:rPr>
                <w:rFonts w:ascii="Times New Roman" w:hAnsi="Times New Roman" w:cs="Times New Roman"/>
              </w:rPr>
              <w:t xml:space="preserve">Программное содержание. Работа с предложением: анализ, повторение правил написания, графическая запись. Знакомство с буквой Р. Освоение способов слогового чтения. Развитие способности подбирать слова к </w:t>
            </w:r>
            <w:proofErr w:type="spellStart"/>
            <w:r w:rsidRPr="00D62808">
              <w:rPr>
                <w:rFonts w:ascii="Times New Roman" w:hAnsi="Times New Roman" w:cs="Times New Roman"/>
              </w:rPr>
              <w:t>четырехзвуковой</w:t>
            </w:r>
            <w:proofErr w:type="spellEnd"/>
            <w:r w:rsidRPr="00D62808">
              <w:rPr>
                <w:rFonts w:ascii="Times New Roman" w:hAnsi="Times New Roman" w:cs="Times New Roman"/>
              </w:rPr>
              <w:t xml:space="preserve"> модели.</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ие дошкольников грамоте» стр. 89</w:t>
            </w:r>
          </w:p>
        </w:tc>
      </w:tr>
      <w:tr w:rsidR="00D36833" w:rsidRPr="00370324" w:rsidTr="00241EFE">
        <w:trPr>
          <w:cantSplit/>
          <w:trHeight w:val="405"/>
        </w:trPr>
        <w:tc>
          <w:tcPr>
            <w:tcW w:w="15310" w:type="dxa"/>
            <w:gridSpan w:val="5"/>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color w:val="000000"/>
                <w:sz w:val="24"/>
                <w:szCs w:val="24"/>
              </w:rPr>
            </w:pPr>
            <w:r w:rsidRPr="00370324">
              <w:rPr>
                <w:rFonts w:ascii="Times New Roman" w:eastAsia="Calibri" w:hAnsi="Times New Roman" w:cs="Times New Roman"/>
                <w:sz w:val="24"/>
                <w:szCs w:val="24"/>
              </w:rPr>
              <w:t>Февраль</w:t>
            </w:r>
          </w:p>
        </w:tc>
      </w:tr>
      <w:tr w:rsidR="00D36833" w:rsidRPr="00370324" w:rsidTr="00241EFE">
        <w:trPr>
          <w:cantSplit/>
          <w:trHeight w:val="1847"/>
        </w:trPr>
        <w:tc>
          <w:tcPr>
            <w:tcW w:w="1447" w:type="dxa"/>
            <w:vMerge w:val="restart"/>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«Мой дом»</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01.02.21-05.02.21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«Посуда»</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D62808">
              <w:rPr>
                <w:rFonts w:ascii="Times New Roman" w:eastAsia="Times New Roman" w:hAnsi="Times New Roman" w:cs="Times New Roman"/>
                <w:sz w:val="24"/>
                <w:szCs w:val="24"/>
              </w:rPr>
              <w:t>Занятие 22</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Times New Roman" w:hAnsi="Times New Roman" w:cs="Times New Roman"/>
                <w:sz w:val="24"/>
                <w:szCs w:val="24"/>
              </w:rPr>
            </w:pPr>
            <w:r w:rsidRPr="00D62808">
              <w:rPr>
                <w:rFonts w:ascii="Times New Roman" w:eastAsia="Times New Roman" w:hAnsi="Times New Roman" w:cs="Times New Roman"/>
                <w:sz w:val="24"/>
                <w:szCs w:val="24"/>
              </w:rPr>
              <w:t xml:space="preserve">Программное содержание. 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Л. Освоение слогового способа чтения. Развитие способности подбирать слова к </w:t>
            </w:r>
            <w:proofErr w:type="spellStart"/>
            <w:r w:rsidRPr="00D62808">
              <w:rPr>
                <w:rFonts w:ascii="Times New Roman" w:eastAsia="Times New Roman" w:hAnsi="Times New Roman" w:cs="Times New Roman"/>
                <w:sz w:val="24"/>
                <w:szCs w:val="24"/>
              </w:rPr>
              <w:t>четырехзвуковой</w:t>
            </w:r>
            <w:proofErr w:type="spellEnd"/>
            <w:r w:rsidRPr="00D62808">
              <w:rPr>
                <w:rFonts w:ascii="Times New Roman" w:eastAsia="Times New Roman"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212BB5" w:rsidRDefault="00D36833" w:rsidP="00241EFE">
            <w:pPr>
              <w:pStyle w:val="aa"/>
              <w:widowControl w:val="0"/>
              <w:rPr>
                <w:rFonts w:ascii="Times New Roman" w:hAnsi="Times New Roman"/>
                <w:sz w:val="24"/>
                <w:szCs w:val="24"/>
              </w:rPr>
            </w:pPr>
            <w:proofErr w:type="spellStart"/>
            <w:r w:rsidRPr="00D62808">
              <w:rPr>
                <w:rFonts w:ascii="Times New Roman" w:hAnsi="Times New Roman"/>
                <w:sz w:val="24"/>
                <w:szCs w:val="24"/>
              </w:rPr>
              <w:t>Варенцова</w:t>
            </w:r>
            <w:proofErr w:type="spellEnd"/>
            <w:r w:rsidRPr="00D62808">
              <w:rPr>
                <w:rFonts w:ascii="Times New Roman" w:hAnsi="Times New Roman"/>
                <w:sz w:val="24"/>
                <w:szCs w:val="24"/>
              </w:rPr>
              <w:t xml:space="preserve"> Н.С. «Обучен</w:t>
            </w:r>
            <w:r>
              <w:rPr>
                <w:rFonts w:ascii="Times New Roman" w:hAnsi="Times New Roman"/>
                <w:sz w:val="24"/>
                <w:szCs w:val="24"/>
              </w:rPr>
              <w:t>ие дошкольников грамоте» стр. 90</w:t>
            </w:r>
          </w:p>
        </w:tc>
      </w:tr>
      <w:tr w:rsidR="00D36833" w:rsidRPr="00370324" w:rsidTr="00241EFE">
        <w:trPr>
          <w:cantSplit/>
          <w:trHeight w:val="1134"/>
        </w:trPr>
        <w:tc>
          <w:tcPr>
            <w:tcW w:w="1447" w:type="dxa"/>
            <w:vMerge/>
            <w:tcBorders>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08.02.21-12.02.21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«Мебель»</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F06B3F"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23</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w:t>
            </w:r>
            <w:proofErr w:type="spellStart"/>
            <w:r w:rsidRPr="00F06B3F">
              <w:rPr>
                <w:rFonts w:ascii="Times New Roman" w:eastAsia="Calibri" w:hAnsi="Times New Roman" w:cs="Times New Roman"/>
                <w:sz w:val="24"/>
                <w:szCs w:val="24"/>
              </w:rPr>
              <w:t>четырехзвуковой</w:t>
            </w:r>
            <w:proofErr w:type="spellEnd"/>
            <w:r w:rsidRPr="00F06B3F">
              <w:rPr>
                <w:rFonts w:ascii="Times New Roman" w:eastAsia="Calibri"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90</w:t>
            </w:r>
          </w:p>
        </w:tc>
      </w:tr>
      <w:tr w:rsidR="00D36833" w:rsidRPr="00370324" w:rsidTr="00241EFE">
        <w:trPr>
          <w:cantSplit/>
          <w:trHeight w:val="1412"/>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«Труд взрослых»</w:t>
            </w:r>
          </w:p>
        </w:tc>
        <w:tc>
          <w:tcPr>
            <w:tcW w:w="2268" w:type="dxa"/>
            <w:tcBorders>
              <w:top w:val="single" w:sz="4" w:space="0" w:color="auto"/>
              <w:left w:val="single" w:sz="4" w:space="0" w:color="auto"/>
              <w:right w:val="single" w:sz="4" w:space="0" w:color="auto"/>
            </w:tcBorders>
            <w:textDirection w:val="btLr"/>
            <w:vAlign w:val="bottom"/>
          </w:tcPr>
          <w:p w:rsidR="00D36833" w:rsidRDefault="00D36833" w:rsidP="00241EFE">
            <w:pPr>
              <w:widowControl w:val="0"/>
              <w:ind w:left="113" w:right="113"/>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15.02.21-26.02.21</w:t>
            </w:r>
          </w:p>
          <w:p w:rsidR="00D36833" w:rsidRPr="00370324" w:rsidRDefault="00D36833" w:rsidP="00241EFE">
            <w:pPr>
              <w:widowControl w:val="0"/>
              <w:ind w:left="113" w:right="113"/>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«Наши папы сильные, наши папы смелые»</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Times New Roman" w:hAnsi="Times New Roman" w:cs="Times New Roman"/>
                <w:sz w:val="24"/>
                <w:szCs w:val="24"/>
              </w:rPr>
            </w:pPr>
            <w:r w:rsidRPr="00F06B3F">
              <w:rPr>
                <w:rFonts w:ascii="Times New Roman" w:eastAsia="Times New Roman" w:hAnsi="Times New Roman" w:cs="Times New Roman"/>
                <w:iCs/>
                <w:sz w:val="24"/>
                <w:szCs w:val="24"/>
              </w:rPr>
              <w:t>Занятие 24</w:t>
            </w:r>
          </w:p>
        </w:tc>
        <w:tc>
          <w:tcPr>
            <w:tcW w:w="6775" w:type="dxa"/>
            <w:tcBorders>
              <w:top w:val="single" w:sz="4" w:space="0" w:color="auto"/>
              <w:left w:val="single" w:sz="4" w:space="0" w:color="auto"/>
              <w:bottom w:val="single" w:sz="4" w:space="0" w:color="auto"/>
              <w:right w:val="single" w:sz="4" w:space="0" w:color="auto"/>
            </w:tcBorders>
          </w:tcPr>
          <w:p w:rsidR="00D36833" w:rsidRPr="00F06B3F" w:rsidRDefault="00D36833" w:rsidP="00241EFE">
            <w:pPr>
              <w:widowControl w:val="0"/>
              <w:spacing w:after="0" w:line="240" w:lineRule="auto"/>
              <w:rPr>
                <w:rFonts w:ascii="Times New Roman" w:eastAsia="Times New Roman" w:hAnsi="Times New Roman" w:cs="Times New Roman"/>
                <w:iCs/>
                <w:sz w:val="24"/>
                <w:szCs w:val="24"/>
              </w:rPr>
            </w:pPr>
            <w:r w:rsidRPr="00F06B3F">
              <w:rPr>
                <w:rFonts w:ascii="Times New Roman" w:eastAsia="Times New Roman" w:hAnsi="Times New Roman" w:cs="Times New Roman"/>
                <w:iCs/>
                <w:sz w:val="24"/>
                <w:szCs w:val="24"/>
              </w:rPr>
              <w:t xml:space="preserve">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w:t>
            </w:r>
            <w:proofErr w:type="spellStart"/>
            <w:r w:rsidRPr="00F06B3F">
              <w:rPr>
                <w:rFonts w:ascii="Times New Roman" w:eastAsia="Times New Roman" w:hAnsi="Times New Roman" w:cs="Times New Roman"/>
                <w:iCs/>
                <w:sz w:val="24"/>
                <w:szCs w:val="24"/>
              </w:rPr>
              <w:t>четырехзвуковой</w:t>
            </w:r>
            <w:proofErr w:type="spellEnd"/>
            <w:r w:rsidRPr="00F06B3F">
              <w:rPr>
                <w:rFonts w:ascii="Times New Roman" w:eastAsia="Times New Roman" w:hAnsi="Times New Roman" w:cs="Times New Roman"/>
                <w:iCs/>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91</w:t>
            </w:r>
          </w:p>
        </w:tc>
      </w:tr>
      <w:tr w:rsidR="00D36833" w:rsidRPr="00370324" w:rsidTr="00241EFE">
        <w:trPr>
          <w:cantSplit/>
          <w:trHeight w:val="1822"/>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«Мир растений»</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22.02.21-26.02.21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«Комнатные растения»</w:t>
            </w:r>
          </w:p>
        </w:tc>
        <w:tc>
          <w:tcPr>
            <w:tcW w:w="1843" w:type="dxa"/>
            <w:vAlign w:val="center"/>
          </w:tcPr>
          <w:p w:rsidR="00D36833" w:rsidRPr="00920323" w:rsidRDefault="00D36833" w:rsidP="00241EFE">
            <w:pPr>
              <w:jc w:val="center"/>
              <w:rPr>
                <w:rFonts w:ascii="Times New Roman" w:hAnsi="Times New Roman" w:cs="Times New Roman"/>
                <w:sz w:val="24"/>
              </w:rPr>
            </w:pPr>
            <w:r w:rsidRPr="00F06B3F">
              <w:rPr>
                <w:rFonts w:ascii="Times New Roman" w:hAnsi="Times New Roman" w:cs="Times New Roman"/>
                <w:sz w:val="24"/>
              </w:rPr>
              <w:t>Занятие 25</w:t>
            </w:r>
          </w:p>
        </w:tc>
        <w:tc>
          <w:tcPr>
            <w:tcW w:w="6775" w:type="dxa"/>
          </w:tcPr>
          <w:p w:rsidR="00D36833" w:rsidRPr="00920323" w:rsidRDefault="00D36833" w:rsidP="00241EFE">
            <w:pPr>
              <w:rPr>
                <w:rFonts w:ascii="Times New Roman" w:hAnsi="Times New Roman" w:cs="Times New Roman"/>
                <w:sz w:val="24"/>
              </w:rPr>
            </w:pPr>
            <w:r w:rsidRPr="00F06B3F">
              <w:rPr>
                <w:rFonts w:ascii="Times New Roman" w:hAnsi="Times New Roman" w:cs="Times New Roman"/>
                <w:sz w:val="24"/>
              </w:rPr>
              <w:t xml:space="preserve">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rsidRPr="00F06B3F">
              <w:rPr>
                <w:rFonts w:ascii="Times New Roman" w:hAnsi="Times New Roman" w:cs="Times New Roman"/>
                <w:sz w:val="24"/>
              </w:rPr>
              <w:t>четырехзвуковой</w:t>
            </w:r>
            <w:proofErr w:type="spellEnd"/>
            <w:r w:rsidRPr="00F06B3F">
              <w:rPr>
                <w:rFonts w:ascii="Times New Roman" w:hAnsi="Times New Roman" w:cs="Times New Roman"/>
                <w:sz w:val="24"/>
              </w:rPr>
              <w:t xml:space="preserve"> модели.</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 xml:space="preserve">ие дошкольников грамоте» стр. 92 </w:t>
            </w:r>
          </w:p>
        </w:tc>
      </w:tr>
      <w:tr w:rsidR="00D36833" w:rsidRPr="00370324" w:rsidTr="00241EFE">
        <w:trPr>
          <w:cantSplit/>
          <w:trHeight w:val="353"/>
        </w:trPr>
        <w:tc>
          <w:tcPr>
            <w:tcW w:w="15310" w:type="dxa"/>
            <w:gridSpan w:val="5"/>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Весна</w:t>
            </w:r>
          </w:p>
        </w:tc>
      </w:tr>
      <w:tr w:rsidR="00D36833" w:rsidRPr="00370324" w:rsidTr="00241EFE">
        <w:trPr>
          <w:cantSplit/>
          <w:trHeight w:val="448"/>
        </w:trPr>
        <w:tc>
          <w:tcPr>
            <w:tcW w:w="15310" w:type="dxa"/>
            <w:gridSpan w:val="5"/>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Март</w:t>
            </w:r>
          </w:p>
        </w:tc>
      </w:tr>
      <w:tr w:rsidR="00D36833" w:rsidRPr="00370324" w:rsidTr="00241EFE">
        <w:trPr>
          <w:cantSplit/>
          <w:trHeight w:val="2121"/>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«Пробуждение природы»</w:t>
            </w:r>
          </w:p>
        </w:tc>
        <w:tc>
          <w:tcPr>
            <w:tcW w:w="2268" w:type="dxa"/>
            <w:tcBorders>
              <w:top w:val="single" w:sz="4" w:space="0" w:color="auto"/>
              <w:left w:val="single" w:sz="4" w:space="0" w:color="auto"/>
              <w:bottom w:val="single" w:sz="4" w:space="0" w:color="auto"/>
              <w:right w:val="single" w:sz="4" w:space="0" w:color="auto"/>
            </w:tcBorders>
            <w:textDirection w:val="btL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w:t>
            </w:r>
            <w:r w:rsidRPr="00920323">
              <w:rPr>
                <w:rFonts w:ascii="Times New Roman" w:eastAsia="Calibri" w:hAnsi="Times New Roman" w:cs="Times New Roman"/>
                <w:sz w:val="24"/>
                <w:szCs w:val="24"/>
              </w:rPr>
              <w:t xml:space="preserve">01.03.21-05.03.21 </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«Ранняя весна»,</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«Все цветы для мамочки…»</w:t>
            </w:r>
          </w:p>
        </w:tc>
        <w:tc>
          <w:tcPr>
            <w:tcW w:w="1843" w:type="dxa"/>
            <w:vAlign w:val="center"/>
          </w:tcPr>
          <w:p w:rsidR="00D36833" w:rsidRPr="00920323" w:rsidRDefault="00D36833" w:rsidP="00241EFE">
            <w:pPr>
              <w:jc w:val="center"/>
              <w:rPr>
                <w:rFonts w:ascii="Times New Roman" w:hAnsi="Times New Roman" w:cs="Times New Roman"/>
                <w:sz w:val="24"/>
              </w:rPr>
            </w:pPr>
            <w:r w:rsidRPr="00F06B3F">
              <w:rPr>
                <w:rFonts w:ascii="Times New Roman" w:hAnsi="Times New Roman" w:cs="Times New Roman"/>
                <w:sz w:val="24"/>
              </w:rPr>
              <w:t>Занятие 26</w:t>
            </w:r>
          </w:p>
        </w:tc>
        <w:tc>
          <w:tcPr>
            <w:tcW w:w="6775" w:type="dxa"/>
          </w:tcPr>
          <w:p w:rsidR="00D36833" w:rsidRPr="00920323" w:rsidRDefault="00D36833" w:rsidP="00241EFE">
            <w:pPr>
              <w:rPr>
                <w:rFonts w:ascii="Times New Roman" w:hAnsi="Times New Roman" w:cs="Times New Roman"/>
                <w:sz w:val="24"/>
              </w:rPr>
            </w:pPr>
            <w:r w:rsidRPr="00F06B3F">
              <w:rPr>
                <w:rFonts w:ascii="Times New Roman" w:hAnsi="Times New Roman" w:cs="Times New Roman"/>
                <w:sz w:val="24"/>
              </w:rPr>
              <w:t xml:space="preserve">Совершенствование умения анализировать предложение и составлять его из букв. Знакомство с буквой 3. Освоение </w:t>
            </w:r>
            <w:proofErr w:type="spellStart"/>
            <w:r w:rsidRPr="00F06B3F">
              <w:rPr>
                <w:rFonts w:ascii="Times New Roman" w:hAnsi="Times New Roman" w:cs="Times New Roman"/>
                <w:sz w:val="24"/>
              </w:rPr>
              <w:t>послогового</w:t>
            </w:r>
            <w:proofErr w:type="spellEnd"/>
            <w:r w:rsidRPr="00F06B3F">
              <w:rPr>
                <w:rFonts w:ascii="Times New Roman" w:hAnsi="Times New Roman" w:cs="Times New Roman"/>
                <w:sz w:val="24"/>
              </w:rPr>
              <w:t xml:space="preserve"> способа чтения.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212BB5" w:rsidRDefault="00D36833" w:rsidP="00241EFE">
            <w:pPr>
              <w:pStyle w:val="aa"/>
              <w:widowControl w:val="0"/>
              <w:rPr>
                <w:rFonts w:ascii="Times New Roman" w:hAnsi="Times New Roman"/>
                <w:sz w:val="24"/>
                <w:szCs w:val="24"/>
              </w:rPr>
            </w:pPr>
            <w:proofErr w:type="spellStart"/>
            <w:r w:rsidRPr="00D62808">
              <w:rPr>
                <w:rFonts w:ascii="Times New Roman" w:hAnsi="Times New Roman"/>
                <w:sz w:val="24"/>
                <w:szCs w:val="24"/>
              </w:rPr>
              <w:t>Варенцова</w:t>
            </w:r>
            <w:proofErr w:type="spellEnd"/>
            <w:r w:rsidRPr="00D62808">
              <w:rPr>
                <w:rFonts w:ascii="Times New Roman" w:hAnsi="Times New Roman"/>
                <w:sz w:val="24"/>
                <w:szCs w:val="24"/>
              </w:rPr>
              <w:t xml:space="preserve"> Н.С. «Обучен</w:t>
            </w:r>
            <w:r>
              <w:rPr>
                <w:rFonts w:ascii="Times New Roman" w:hAnsi="Times New Roman"/>
                <w:sz w:val="24"/>
                <w:szCs w:val="24"/>
              </w:rPr>
              <w:t>ие дошкольников грамоте» стр. 93</w:t>
            </w:r>
          </w:p>
        </w:tc>
      </w:tr>
      <w:tr w:rsidR="00D36833" w:rsidRPr="00370324" w:rsidTr="00241EFE">
        <w:trPr>
          <w:cantSplit/>
          <w:trHeight w:val="842"/>
        </w:trPr>
        <w:tc>
          <w:tcPr>
            <w:tcW w:w="1447" w:type="dxa"/>
            <w:tcBorders>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920323">
              <w:rPr>
                <w:rFonts w:ascii="Times New Roman" w:eastAsia="Times New Roman" w:hAnsi="Times New Roman" w:cs="Times New Roman"/>
                <w:sz w:val="24"/>
                <w:szCs w:val="24"/>
              </w:rPr>
              <w:t>«Предметный мир»</w:t>
            </w: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920323">
              <w:rPr>
                <w:rFonts w:ascii="Times New Roman" w:eastAsia="Calibri" w:hAnsi="Times New Roman" w:cs="Times New Roman"/>
                <w:sz w:val="24"/>
                <w:szCs w:val="24"/>
              </w:rPr>
              <w:t>09.03.21-12.03.21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20323">
              <w:rPr>
                <w:rFonts w:ascii="Times New Roman" w:eastAsia="Calibri" w:hAnsi="Times New Roman" w:cs="Times New Roman"/>
                <w:sz w:val="24"/>
                <w:szCs w:val="24"/>
              </w:rPr>
              <w:t>Мои любимые игрушки»</w:t>
            </w:r>
          </w:p>
        </w:tc>
        <w:tc>
          <w:tcPr>
            <w:tcW w:w="1843" w:type="dxa"/>
            <w:vAlign w:val="center"/>
          </w:tcPr>
          <w:p w:rsidR="00D36833" w:rsidRPr="00F06B3F" w:rsidRDefault="00D36833" w:rsidP="00241EFE">
            <w:pPr>
              <w:jc w:val="center"/>
              <w:rPr>
                <w:rFonts w:ascii="Times New Roman" w:hAnsi="Times New Roman" w:cs="Times New Roman"/>
                <w:sz w:val="24"/>
              </w:rPr>
            </w:pPr>
            <w:r w:rsidRPr="00F06B3F">
              <w:rPr>
                <w:rFonts w:ascii="Times New Roman" w:hAnsi="Times New Roman" w:cs="Times New Roman"/>
                <w:sz w:val="24"/>
              </w:rPr>
              <w:t>Занятие 27</w:t>
            </w:r>
          </w:p>
          <w:p w:rsidR="00D36833" w:rsidRPr="00292DE4" w:rsidRDefault="00D36833" w:rsidP="00241EFE">
            <w:pPr>
              <w:jc w:val="center"/>
              <w:rPr>
                <w:rFonts w:ascii="Times New Roman" w:hAnsi="Times New Roman" w:cs="Times New Roman"/>
                <w:sz w:val="24"/>
              </w:rPr>
            </w:pPr>
          </w:p>
        </w:tc>
        <w:tc>
          <w:tcPr>
            <w:tcW w:w="6775" w:type="dxa"/>
          </w:tcPr>
          <w:p w:rsidR="00D36833" w:rsidRPr="00292DE4" w:rsidRDefault="00D36833" w:rsidP="00241EFE">
            <w:pPr>
              <w:rPr>
                <w:rFonts w:ascii="Times New Roman" w:hAnsi="Times New Roman" w:cs="Times New Roman"/>
                <w:sz w:val="24"/>
              </w:rPr>
            </w:pPr>
            <w:r w:rsidRPr="00F06B3F">
              <w:rPr>
                <w:rFonts w:ascii="Times New Roman" w:hAnsi="Times New Roman" w:cs="Times New Roman"/>
                <w:sz w:val="24"/>
              </w:rPr>
              <w:t xml:space="preserve">Совершенствование умения анализировать предложение и составлять его из букв. Знакомство с буквой Ш и правил ом написания сочетания ши. Освоение </w:t>
            </w:r>
            <w:proofErr w:type="spellStart"/>
            <w:r w:rsidRPr="00F06B3F">
              <w:rPr>
                <w:rFonts w:ascii="Times New Roman" w:hAnsi="Times New Roman" w:cs="Times New Roman"/>
                <w:sz w:val="24"/>
              </w:rPr>
              <w:t>послогового</w:t>
            </w:r>
            <w:proofErr w:type="spellEnd"/>
            <w:r w:rsidRPr="00F06B3F">
              <w:rPr>
                <w:rFonts w:ascii="Times New Roman" w:hAnsi="Times New Roman" w:cs="Times New Roman"/>
                <w:sz w:val="24"/>
              </w:rPr>
              <w:t xml:space="preserve"> способа чтения. Развитие способности подбирать слова к </w:t>
            </w:r>
            <w:proofErr w:type="spellStart"/>
            <w:r w:rsidRPr="00F06B3F">
              <w:rPr>
                <w:rFonts w:ascii="Times New Roman" w:hAnsi="Times New Roman" w:cs="Times New Roman"/>
                <w:sz w:val="24"/>
              </w:rPr>
              <w:t>четырехзвуковой</w:t>
            </w:r>
            <w:proofErr w:type="spellEnd"/>
            <w:r w:rsidRPr="00F06B3F">
              <w:rPr>
                <w:rFonts w:ascii="Times New Roman" w:hAnsi="Times New Roman" w:cs="Times New Roman"/>
                <w:sz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93</w:t>
            </w:r>
          </w:p>
        </w:tc>
      </w:tr>
      <w:tr w:rsidR="00D36833" w:rsidRPr="00370324" w:rsidTr="00241EFE">
        <w:trPr>
          <w:cantSplit/>
          <w:trHeight w:val="2027"/>
        </w:trPr>
        <w:tc>
          <w:tcPr>
            <w:tcW w:w="1447" w:type="dxa"/>
            <w:textDirection w:val="btLr"/>
          </w:tcPr>
          <w:p w:rsidR="00D36833" w:rsidRPr="00292DE4" w:rsidRDefault="00D36833" w:rsidP="00241EFE">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«Декоративно-прикладное искусство»</w:t>
            </w:r>
          </w:p>
        </w:tc>
        <w:tc>
          <w:tcPr>
            <w:tcW w:w="2268" w:type="dxa"/>
            <w:textDirection w:val="btLr"/>
          </w:tcPr>
          <w:p w:rsidR="00D36833" w:rsidRDefault="00D36833" w:rsidP="00241EFE">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15.03.21-19.03.21</w:t>
            </w:r>
          </w:p>
          <w:p w:rsidR="00D36833" w:rsidRPr="00292DE4" w:rsidRDefault="00D36833" w:rsidP="00241EFE">
            <w:pPr>
              <w:ind w:left="113" w:right="113"/>
              <w:jc w:val="center"/>
              <w:rPr>
                <w:rFonts w:ascii="Times New Roman" w:hAnsi="Times New Roman" w:cs="Times New Roman"/>
                <w:sz w:val="26"/>
                <w:szCs w:val="26"/>
              </w:rPr>
            </w:pPr>
            <w:r w:rsidRPr="00292DE4">
              <w:rPr>
                <w:rFonts w:ascii="Times New Roman" w:hAnsi="Times New Roman" w:cs="Times New Roman"/>
                <w:sz w:val="26"/>
                <w:szCs w:val="26"/>
              </w:rPr>
              <w:t>«Народные промыслы»</w:t>
            </w:r>
          </w:p>
          <w:p w:rsidR="00D36833" w:rsidRPr="00292DE4" w:rsidRDefault="00D36833" w:rsidP="00241EFE">
            <w:pPr>
              <w:ind w:left="113" w:right="113"/>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28</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Совершенствование умения анализировать предложение и составлять его из букв. Знакомство с буквой Ж и правилом написания сочетания </w:t>
            </w:r>
            <w:proofErr w:type="spellStart"/>
            <w:r w:rsidRPr="00F06B3F">
              <w:rPr>
                <w:rFonts w:ascii="Times New Roman" w:eastAsia="Calibri" w:hAnsi="Times New Roman" w:cs="Times New Roman"/>
                <w:sz w:val="24"/>
                <w:szCs w:val="24"/>
              </w:rPr>
              <w:t>жи</w:t>
            </w:r>
            <w:proofErr w:type="spellEnd"/>
            <w:r w:rsidRPr="00F06B3F">
              <w:rPr>
                <w:rFonts w:ascii="Times New Roman" w:eastAsia="Calibri" w:hAnsi="Times New Roman" w:cs="Times New Roman"/>
                <w:sz w:val="24"/>
                <w:szCs w:val="24"/>
              </w:rPr>
              <w:t xml:space="preserve">. Освоение </w:t>
            </w:r>
            <w:proofErr w:type="spellStart"/>
            <w:r w:rsidRPr="00F06B3F">
              <w:rPr>
                <w:rFonts w:ascii="Times New Roman" w:eastAsia="Calibri" w:hAnsi="Times New Roman" w:cs="Times New Roman"/>
                <w:sz w:val="24"/>
                <w:szCs w:val="24"/>
              </w:rPr>
              <w:t>послогового</w:t>
            </w:r>
            <w:proofErr w:type="spellEnd"/>
            <w:r w:rsidRPr="00F06B3F">
              <w:rPr>
                <w:rFonts w:ascii="Times New Roman" w:eastAsia="Calibri" w:hAnsi="Times New Roman" w:cs="Times New Roman"/>
                <w:sz w:val="24"/>
                <w:szCs w:val="24"/>
              </w:rPr>
              <w:t xml:space="preserve"> способа чтения. Развитие способности подбирать слова к </w:t>
            </w:r>
            <w:proofErr w:type="spellStart"/>
            <w:r w:rsidRPr="00F06B3F">
              <w:rPr>
                <w:rFonts w:ascii="Times New Roman" w:eastAsia="Calibri" w:hAnsi="Times New Roman" w:cs="Times New Roman"/>
                <w:sz w:val="24"/>
                <w:szCs w:val="24"/>
              </w:rPr>
              <w:t>четырехзвуковой</w:t>
            </w:r>
            <w:proofErr w:type="spellEnd"/>
            <w:r w:rsidRPr="00F06B3F">
              <w:rPr>
                <w:rFonts w:ascii="Times New Roman" w:eastAsia="Calibri"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94</w:t>
            </w:r>
          </w:p>
        </w:tc>
      </w:tr>
      <w:tr w:rsidR="00D36833" w:rsidRPr="00370324" w:rsidTr="00241EFE">
        <w:trPr>
          <w:cantSplit/>
          <w:trHeight w:val="1847"/>
        </w:trPr>
        <w:tc>
          <w:tcPr>
            <w:tcW w:w="1447" w:type="dxa"/>
            <w:vMerge w:val="restart"/>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«Мир вокруг нас!»</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extDirection w:val="btLr"/>
            <w:vAlign w:val="center"/>
          </w:tcPr>
          <w:p w:rsidR="00D36833" w:rsidRPr="00292DE4" w:rsidRDefault="00D36833" w:rsidP="00241EFE">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22.03.21-26.03.21</w:t>
            </w:r>
          </w:p>
          <w:p w:rsidR="00D36833" w:rsidRPr="00292DE4" w:rsidRDefault="00D36833" w:rsidP="00241EFE">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«Жизнь морей, рек и океанов»</w:t>
            </w:r>
          </w:p>
        </w:tc>
        <w:tc>
          <w:tcPr>
            <w:tcW w:w="1843" w:type="dxa"/>
            <w:vAlign w:val="center"/>
          </w:tcPr>
          <w:p w:rsidR="00D36833" w:rsidRPr="00292DE4" w:rsidRDefault="00D36833" w:rsidP="00241EFE">
            <w:pPr>
              <w:jc w:val="center"/>
              <w:rPr>
                <w:rFonts w:ascii="Times New Roman" w:hAnsi="Times New Roman" w:cs="Times New Roman"/>
                <w:sz w:val="24"/>
              </w:rPr>
            </w:pPr>
          </w:p>
          <w:p w:rsidR="00D36833" w:rsidRPr="00292DE4" w:rsidRDefault="00D36833" w:rsidP="00241EFE">
            <w:pPr>
              <w:jc w:val="center"/>
              <w:rPr>
                <w:rFonts w:ascii="Times New Roman" w:hAnsi="Times New Roman" w:cs="Times New Roman"/>
                <w:sz w:val="24"/>
              </w:rPr>
            </w:pPr>
            <w:r w:rsidRPr="00F06B3F">
              <w:rPr>
                <w:rFonts w:ascii="Times New Roman" w:hAnsi="Times New Roman" w:cs="Times New Roman"/>
                <w:sz w:val="24"/>
              </w:rPr>
              <w:t>Занятие 29</w:t>
            </w:r>
          </w:p>
        </w:tc>
        <w:tc>
          <w:tcPr>
            <w:tcW w:w="6775" w:type="dxa"/>
          </w:tcPr>
          <w:p w:rsidR="00D36833" w:rsidRPr="00292DE4" w:rsidRDefault="00D36833" w:rsidP="00241EFE">
            <w:pPr>
              <w:rPr>
                <w:rFonts w:ascii="Times New Roman" w:hAnsi="Times New Roman" w:cs="Times New Roman"/>
                <w:sz w:val="24"/>
              </w:rPr>
            </w:pPr>
            <w:r w:rsidRPr="00F06B3F">
              <w:rPr>
                <w:rFonts w:ascii="Times New Roman" w:hAnsi="Times New Roman" w:cs="Times New Roman"/>
                <w:sz w:val="24"/>
              </w:rPr>
              <w:t xml:space="preserve">Совершенствование умения анализировать предложение и составлять его из букв. Знакомство с буквой Д. Освоение </w:t>
            </w:r>
            <w:proofErr w:type="spellStart"/>
            <w:r w:rsidRPr="00F06B3F">
              <w:rPr>
                <w:rFonts w:ascii="Times New Roman" w:hAnsi="Times New Roman" w:cs="Times New Roman"/>
                <w:sz w:val="24"/>
              </w:rPr>
              <w:t>послогового</w:t>
            </w:r>
            <w:proofErr w:type="spellEnd"/>
            <w:r w:rsidRPr="00F06B3F">
              <w:rPr>
                <w:rFonts w:ascii="Times New Roman" w:hAnsi="Times New Roman" w:cs="Times New Roman"/>
                <w:sz w:val="24"/>
              </w:rPr>
              <w:t xml:space="preserve"> способа чтения. Повторение правил написания сочетаний </w:t>
            </w:r>
            <w:proofErr w:type="spellStart"/>
            <w:r w:rsidRPr="00F06B3F">
              <w:rPr>
                <w:rFonts w:ascii="Times New Roman" w:hAnsi="Times New Roman" w:cs="Times New Roman"/>
                <w:sz w:val="24"/>
              </w:rPr>
              <w:t>жи</w:t>
            </w:r>
            <w:proofErr w:type="spellEnd"/>
            <w:r w:rsidRPr="00F06B3F">
              <w:rPr>
                <w:rFonts w:ascii="Times New Roman" w:hAnsi="Times New Roman" w:cs="Times New Roman"/>
                <w:sz w:val="24"/>
              </w:rPr>
              <w:t xml:space="preserve"> – ши. Развитие способности подбирать слова к </w:t>
            </w:r>
            <w:proofErr w:type="spellStart"/>
            <w:r w:rsidRPr="00F06B3F">
              <w:rPr>
                <w:rFonts w:ascii="Times New Roman" w:hAnsi="Times New Roman" w:cs="Times New Roman"/>
                <w:sz w:val="24"/>
              </w:rPr>
              <w:t>пятизвуковой</w:t>
            </w:r>
            <w:proofErr w:type="spellEnd"/>
            <w:r w:rsidRPr="00F06B3F">
              <w:rPr>
                <w:rFonts w:ascii="Times New Roman" w:hAnsi="Times New Roman" w:cs="Times New Roman"/>
                <w:sz w:val="24"/>
              </w:rPr>
              <w:t xml:space="preserve"> модели.</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ие дошкольников грамоте» стр. 95</w:t>
            </w:r>
          </w:p>
        </w:tc>
      </w:tr>
      <w:tr w:rsidR="00D36833" w:rsidRPr="00370324" w:rsidTr="00241EFE">
        <w:trPr>
          <w:cantSplit/>
          <w:trHeight w:val="562"/>
        </w:trPr>
        <w:tc>
          <w:tcPr>
            <w:tcW w:w="1447" w:type="dxa"/>
            <w:vMerge/>
            <w:tcBorders>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13863" w:type="dxa"/>
            <w:gridSpan w:val="4"/>
            <w:vAlign w:val="center"/>
          </w:tcPr>
          <w:p w:rsidR="00D36833" w:rsidRPr="00292DE4" w:rsidRDefault="00D36833" w:rsidP="00241EFE">
            <w:pPr>
              <w:jc w:val="center"/>
              <w:rPr>
                <w:rFonts w:ascii="Times New Roman" w:hAnsi="Times New Roman" w:cs="Times New Roman"/>
                <w:sz w:val="28"/>
              </w:rPr>
            </w:pPr>
            <w:r w:rsidRPr="00292DE4">
              <w:rPr>
                <w:rFonts w:ascii="Times New Roman" w:hAnsi="Times New Roman" w:cs="Times New Roman"/>
                <w:sz w:val="28"/>
              </w:rPr>
              <w:t>Апрель</w:t>
            </w:r>
          </w:p>
        </w:tc>
      </w:tr>
      <w:tr w:rsidR="00D36833" w:rsidRPr="00370324" w:rsidTr="00241EFE">
        <w:trPr>
          <w:cantSplit/>
          <w:trHeight w:val="2688"/>
        </w:trPr>
        <w:tc>
          <w:tcPr>
            <w:tcW w:w="1447" w:type="dxa"/>
            <w:vMerge/>
            <w:tcBorders>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extDirection w:val="btLr"/>
            <w:vAlign w:val="center"/>
          </w:tcPr>
          <w:p w:rsidR="00D36833" w:rsidRPr="00292DE4" w:rsidRDefault="00D36833" w:rsidP="00241EFE">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29.03.21-02.04.21 «Книжкина неделя»</w:t>
            </w:r>
          </w:p>
          <w:p w:rsidR="00D36833" w:rsidRPr="00292DE4" w:rsidRDefault="00D36833" w:rsidP="00241EFE">
            <w:pPr>
              <w:ind w:left="113" w:right="113"/>
              <w:jc w:val="center"/>
              <w:rPr>
                <w:rFonts w:ascii="Times New Roman" w:hAnsi="Times New Roman" w:cs="Times New Roman"/>
                <w:sz w:val="24"/>
                <w:szCs w:val="26"/>
              </w:rPr>
            </w:pPr>
            <w:r w:rsidRPr="00292DE4">
              <w:rPr>
                <w:rFonts w:ascii="Times New Roman" w:hAnsi="Times New Roman" w:cs="Times New Roman"/>
                <w:sz w:val="24"/>
                <w:szCs w:val="26"/>
              </w:rPr>
              <w:t>« Театр- это интересно….»</w:t>
            </w:r>
          </w:p>
        </w:tc>
        <w:tc>
          <w:tcPr>
            <w:tcW w:w="1843" w:type="dxa"/>
            <w:vAlign w:val="center"/>
          </w:tcPr>
          <w:p w:rsidR="00D36833" w:rsidRPr="00F06B3F" w:rsidRDefault="00D36833" w:rsidP="00241EFE">
            <w:pPr>
              <w:jc w:val="center"/>
              <w:rPr>
                <w:rFonts w:ascii="Times New Roman" w:eastAsia="Times New Roman" w:hAnsi="Times New Roman" w:cs="Times New Roman"/>
                <w:b/>
                <w:i/>
                <w:iCs/>
              </w:rPr>
            </w:pPr>
            <w:r w:rsidRPr="00F06B3F">
              <w:rPr>
                <w:rFonts w:ascii="Times New Roman" w:eastAsia="Times New Roman" w:hAnsi="Times New Roman" w:cs="Times New Roman"/>
              </w:rPr>
              <w:t>Занятие 30</w:t>
            </w:r>
          </w:p>
        </w:tc>
        <w:tc>
          <w:tcPr>
            <w:tcW w:w="6775" w:type="dxa"/>
          </w:tcPr>
          <w:p w:rsidR="00D36833" w:rsidRPr="00292DE4" w:rsidRDefault="00D36833" w:rsidP="00241EFE">
            <w:pPr>
              <w:widowControl w:val="0"/>
              <w:autoSpaceDE w:val="0"/>
              <w:autoSpaceDN w:val="0"/>
              <w:adjustRightInd w:val="0"/>
              <w:rPr>
                <w:rFonts w:ascii="Times New Roman" w:eastAsia="Times New Roman" w:hAnsi="Times New Roman" w:cs="Times New Roman"/>
              </w:rPr>
            </w:pPr>
            <w:r w:rsidRPr="00F06B3F">
              <w:rPr>
                <w:rFonts w:ascii="Times New Roman" w:eastAsia="Times New Roman" w:hAnsi="Times New Roman" w:cs="Times New Roman"/>
              </w:rPr>
              <w:t xml:space="preserve">Совершенствование умения анализировать предложение и составлять его из букв. Знакомство с буквой Т. Освоение </w:t>
            </w:r>
            <w:proofErr w:type="spellStart"/>
            <w:r w:rsidRPr="00F06B3F">
              <w:rPr>
                <w:rFonts w:ascii="Times New Roman" w:eastAsia="Times New Roman" w:hAnsi="Times New Roman" w:cs="Times New Roman"/>
              </w:rPr>
              <w:t>послогового</w:t>
            </w:r>
            <w:proofErr w:type="spellEnd"/>
            <w:r w:rsidRPr="00F06B3F">
              <w:rPr>
                <w:rFonts w:ascii="Times New Roman" w:eastAsia="Times New Roman" w:hAnsi="Times New Roman" w:cs="Times New Roman"/>
              </w:rPr>
              <w:t xml:space="preserve"> способа чтения. Развитие способности подбирать слова к </w:t>
            </w:r>
            <w:proofErr w:type="spellStart"/>
            <w:r w:rsidRPr="00F06B3F">
              <w:rPr>
                <w:rFonts w:ascii="Times New Roman" w:eastAsia="Times New Roman" w:hAnsi="Times New Roman" w:cs="Times New Roman"/>
              </w:rPr>
              <w:t>пятизвуковой</w:t>
            </w:r>
            <w:proofErr w:type="spellEnd"/>
            <w:r w:rsidRPr="00F06B3F">
              <w:rPr>
                <w:rFonts w:ascii="Times New Roman" w:eastAsia="Times New Roman" w:hAnsi="Times New Roman" w:cs="Times New Roman"/>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212BB5" w:rsidRDefault="00D36833" w:rsidP="00241EFE">
            <w:pPr>
              <w:pStyle w:val="aa"/>
              <w:widowControl w:val="0"/>
              <w:rPr>
                <w:rFonts w:ascii="Times New Roman" w:hAnsi="Times New Roman"/>
                <w:sz w:val="24"/>
                <w:szCs w:val="24"/>
              </w:rPr>
            </w:pPr>
            <w:proofErr w:type="spellStart"/>
            <w:r w:rsidRPr="00D62808">
              <w:rPr>
                <w:rFonts w:ascii="Times New Roman" w:hAnsi="Times New Roman"/>
                <w:sz w:val="24"/>
                <w:szCs w:val="24"/>
              </w:rPr>
              <w:t>Варенцова</w:t>
            </w:r>
            <w:proofErr w:type="spellEnd"/>
            <w:r w:rsidRPr="00D62808">
              <w:rPr>
                <w:rFonts w:ascii="Times New Roman" w:hAnsi="Times New Roman"/>
                <w:sz w:val="24"/>
                <w:szCs w:val="24"/>
              </w:rPr>
              <w:t xml:space="preserve"> Н.С. «Обучен</w:t>
            </w:r>
            <w:r>
              <w:rPr>
                <w:rFonts w:ascii="Times New Roman" w:hAnsi="Times New Roman"/>
                <w:sz w:val="24"/>
                <w:szCs w:val="24"/>
              </w:rPr>
              <w:t>ие дошкольников грамоте» стр. 95</w:t>
            </w:r>
          </w:p>
        </w:tc>
      </w:tr>
      <w:tr w:rsidR="00D36833" w:rsidRPr="00370324" w:rsidTr="00241EFE">
        <w:trPr>
          <w:cantSplit/>
          <w:trHeight w:val="2688"/>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lastRenderedPageBreak/>
              <w:t>«Наши пернатые друзья»</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22.04.19 – 26.04.19  «Птицы планеты»</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31</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Совершенствование умения анализировать предложение. Знакомство с буквой Ь и его смягчающей функцией. Овладение </w:t>
            </w:r>
            <w:proofErr w:type="spellStart"/>
            <w:r w:rsidRPr="00F06B3F">
              <w:rPr>
                <w:rFonts w:ascii="Times New Roman" w:eastAsia="Calibri" w:hAnsi="Times New Roman" w:cs="Times New Roman"/>
                <w:sz w:val="24"/>
                <w:szCs w:val="24"/>
              </w:rPr>
              <w:t>послоговым</w:t>
            </w:r>
            <w:proofErr w:type="spellEnd"/>
            <w:r w:rsidRPr="00F06B3F">
              <w:rPr>
                <w:rFonts w:ascii="Times New Roman" w:eastAsia="Calibri" w:hAnsi="Times New Roman" w:cs="Times New Roman"/>
                <w:sz w:val="24"/>
                <w:szCs w:val="24"/>
              </w:rPr>
              <w:t xml:space="preserve"> и слитным способами чтения. Развитие способности подбирать слова к </w:t>
            </w:r>
            <w:proofErr w:type="spellStart"/>
            <w:r w:rsidRPr="00F06B3F">
              <w:rPr>
                <w:rFonts w:ascii="Times New Roman" w:eastAsia="Calibri" w:hAnsi="Times New Roman" w:cs="Times New Roman"/>
                <w:sz w:val="24"/>
                <w:szCs w:val="24"/>
              </w:rPr>
              <w:t>пятизвуковой</w:t>
            </w:r>
            <w:proofErr w:type="spellEnd"/>
            <w:r w:rsidRPr="00F06B3F">
              <w:rPr>
                <w:rFonts w:ascii="Times New Roman" w:eastAsia="Calibri"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96</w:t>
            </w:r>
          </w:p>
        </w:tc>
      </w:tr>
      <w:tr w:rsidR="00D36833" w:rsidRPr="00370324" w:rsidTr="00241EFE">
        <w:trPr>
          <w:cantSplit/>
          <w:trHeight w:val="1415"/>
        </w:trPr>
        <w:tc>
          <w:tcPr>
            <w:tcW w:w="1447" w:type="dxa"/>
            <w:tcBorders>
              <w:top w:val="single" w:sz="4" w:space="0" w:color="auto"/>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«Изучая Вселенную»</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12.04.21-16.04.21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 xml:space="preserve"> «Тайны космоса»</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F06B3F"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32</w:t>
            </w:r>
          </w:p>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Совершенствование умения анализировать предложение и составлять его из букв. Повторение правописания сочетаний </w:t>
            </w:r>
            <w:proofErr w:type="spellStart"/>
            <w:r w:rsidRPr="00F06B3F">
              <w:rPr>
                <w:rFonts w:ascii="Times New Roman" w:eastAsia="Calibri" w:hAnsi="Times New Roman" w:cs="Times New Roman"/>
                <w:sz w:val="24"/>
                <w:szCs w:val="24"/>
              </w:rPr>
              <w:t>жи</w:t>
            </w:r>
            <w:proofErr w:type="spellEnd"/>
            <w:r w:rsidRPr="00F06B3F">
              <w:rPr>
                <w:rFonts w:ascii="Times New Roman" w:eastAsia="Calibri" w:hAnsi="Times New Roman" w:cs="Times New Roman"/>
                <w:sz w:val="24"/>
                <w:szCs w:val="24"/>
              </w:rPr>
              <w:t xml:space="preserve"> – ши. Овладение </w:t>
            </w:r>
            <w:proofErr w:type="spellStart"/>
            <w:r w:rsidRPr="00F06B3F">
              <w:rPr>
                <w:rFonts w:ascii="Times New Roman" w:eastAsia="Calibri" w:hAnsi="Times New Roman" w:cs="Times New Roman"/>
                <w:sz w:val="24"/>
                <w:szCs w:val="24"/>
              </w:rPr>
              <w:t>послоговым</w:t>
            </w:r>
            <w:proofErr w:type="spellEnd"/>
            <w:r w:rsidRPr="00F06B3F">
              <w:rPr>
                <w:rFonts w:ascii="Times New Roman" w:eastAsia="Calibri" w:hAnsi="Times New Roman" w:cs="Times New Roman"/>
                <w:sz w:val="24"/>
                <w:szCs w:val="24"/>
              </w:rPr>
              <w:t xml:space="preserve"> и слитным способами чтения. Развитие способности подбирать слова к </w:t>
            </w:r>
            <w:proofErr w:type="spellStart"/>
            <w:r w:rsidRPr="00F06B3F">
              <w:rPr>
                <w:rFonts w:ascii="Times New Roman" w:eastAsia="Calibri" w:hAnsi="Times New Roman" w:cs="Times New Roman"/>
                <w:sz w:val="24"/>
                <w:szCs w:val="24"/>
              </w:rPr>
              <w:t>пятизвуковой</w:t>
            </w:r>
            <w:proofErr w:type="spellEnd"/>
            <w:r w:rsidRPr="00F06B3F">
              <w:rPr>
                <w:rFonts w:ascii="Times New Roman" w:eastAsia="Calibri" w:hAnsi="Times New Roman" w:cs="Times New Roman"/>
                <w:sz w:val="24"/>
                <w:szCs w:val="24"/>
              </w:rPr>
              <w:t xml:space="preserve">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97</w:t>
            </w:r>
          </w:p>
        </w:tc>
      </w:tr>
      <w:tr w:rsidR="00D36833" w:rsidRPr="00370324" w:rsidTr="00241EFE">
        <w:trPr>
          <w:cantSplit/>
          <w:trHeight w:val="1168"/>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«Что мы умеем»</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19.04.21-23.04.21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«Неделя осторожного пешехода»</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33</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Совершенствование умения анализировать предложение и составлять его из букв. Знакомство с буквой П. Овладение </w:t>
            </w:r>
            <w:proofErr w:type="spellStart"/>
            <w:r w:rsidRPr="00F06B3F">
              <w:rPr>
                <w:rFonts w:ascii="Times New Roman" w:eastAsia="Calibri" w:hAnsi="Times New Roman" w:cs="Times New Roman"/>
                <w:sz w:val="24"/>
                <w:szCs w:val="24"/>
              </w:rPr>
              <w:t>послоговым</w:t>
            </w:r>
            <w:proofErr w:type="spellEnd"/>
            <w:r w:rsidRPr="00F06B3F">
              <w:rPr>
                <w:rFonts w:ascii="Times New Roman" w:eastAsia="Calibri" w:hAnsi="Times New Roman" w:cs="Times New Roman"/>
                <w:sz w:val="24"/>
                <w:szCs w:val="24"/>
              </w:rPr>
              <w:t xml:space="preserve"> и слитным способами чтения. Развитие способности подбирать слова к </w:t>
            </w:r>
            <w:proofErr w:type="spellStart"/>
            <w:r w:rsidRPr="00F06B3F">
              <w:rPr>
                <w:rFonts w:ascii="Times New Roman" w:eastAsia="Calibri" w:hAnsi="Times New Roman" w:cs="Times New Roman"/>
                <w:sz w:val="24"/>
                <w:szCs w:val="24"/>
              </w:rPr>
              <w:t>пятизвуковой</w:t>
            </w:r>
            <w:proofErr w:type="spellEnd"/>
            <w:r w:rsidRPr="00F06B3F">
              <w:rPr>
                <w:rFonts w:ascii="Times New Roman" w:eastAsia="Calibri" w:hAnsi="Times New Roman" w:cs="Times New Roman"/>
                <w:sz w:val="24"/>
                <w:szCs w:val="24"/>
              </w:rPr>
              <w:t xml:space="preserve"> модели.</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ие дошкольников грамоте» стр. 97</w:t>
            </w:r>
          </w:p>
        </w:tc>
      </w:tr>
      <w:tr w:rsidR="00D36833" w:rsidRPr="00370324" w:rsidTr="00241EFE">
        <w:trPr>
          <w:cantSplit/>
          <w:trHeight w:val="1134"/>
        </w:trPr>
        <w:tc>
          <w:tcPr>
            <w:tcW w:w="1447" w:type="dxa"/>
            <w:tcBorders>
              <w:left w:val="single" w:sz="4" w:space="0" w:color="auto"/>
              <w:bottom w:val="single" w:sz="4" w:space="0" w:color="auto"/>
              <w:right w:val="single" w:sz="4" w:space="0" w:color="auto"/>
            </w:tcBorders>
            <w:textDirection w:val="btLr"/>
          </w:tcPr>
          <w:p w:rsidR="00D36833" w:rsidRPr="005537C9" w:rsidRDefault="00D36833" w:rsidP="00241EFE">
            <w:pPr>
              <w:ind w:left="113" w:right="113"/>
              <w:jc w:val="center"/>
              <w:rPr>
                <w:rFonts w:ascii="Times New Roman" w:hAnsi="Times New Roman" w:cs="Times New Roman"/>
                <w:sz w:val="24"/>
                <w:szCs w:val="26"/>
              </w:rPr>
            </w:pPr>
            <w:r w:rsidRPr="005537C9">
              <w:rPr>
                <w:rFonts w:ascii="Times New Roman" w:hAnsi="Times New Roman" w:cs="Times New Roman"/>
                <w:sz w:val="24"/>
                <w:szCs w:val="26"/>
              </w:rPr>
              <w:t>«Светлая  Пасха»</w:t>
            </w:r>
          </w:p>
        </w:tc>
        <w:tc>
          <w:tcPr>
            <w:tcW w:w="2268" w:type="dxa"/>
            <w:textDirection w:val="btLr"/>
            <w:vAlign w:val="center"/>
          </w:tcPr>
          <w:p w:rsidR="00D36833" w:rsidRPr="005537C9" w:rsidRDefault="00D36833" w:rsidP="00241EFE">
            <w:pPr>
              <w:pStyle w:val="aa"/>
              <w:jc w:val="center"/>
              <w:rPr>
                <w:rFonts w:ascii="Times New Roman" w:hAnsi="Times New Roman"/>
                <w:sz w:val="24"/>
              </w:rPr>
            </w:pPr>
            <w:r w:rsidRPr="005537C9">
              <w:rPr>
                <w:rFonts w:ascii="Times New Roman" w:hAnsi="Times New Roman"/>
                <w:sz w:val="24"/>
              </w:rPr>
              <w:t>26.04.21-30.04.21</w:t>
            </w:r>
          </w:p>
          <w:p w:rsidR="00D36833" w:rsidRPr="005537C9" w:rsidRDefault="00D36833" w:rsidP="00241EFE">
            <w:pPr>
              <w:pStyle w:val="aa"/>
              <w:jc w:val="center"/>
              <w:rPr>
                <w:rFonts w:ascii="Times New Roman" w:hAnsi="Times New Roman"/>
                <w:sz w:val="24"/>
              </w:rPr>
            </w:pPr>
            <w:r w:rsidRPr="005537C9">
              <w:rPr>
                <w:rFonts w:ascii="Times New Roman" w:hAnsi="Times New Roman"/>
                <w:sz w:val="24"/>
              </w:rPr>
              <w:t>«Светлая  Пасха»</w:t>
            </w:r>
          </w:p>
        </w:tc>
        <w:tc>
          <w:tcPr>
            <w:tcW w:w="1843" w:type="dxa"/>
            <w:vAlign w:val="center"/>
          </w:tcPr>
          <w:p w:rsidR="00D36833" w:rsidRPr="005537C9" w:rsidRDefault="00D36833" w:rsidP="00241EFE">
            <w:pPr>
              <w:jc w:val="center"/>
              <w:rPr>
                <w:rFonts w:ascii="Times New Roman" w:hAnsi="Times New Roman" w:cs="Times New Roman"/>
                <w:sz w:val="24"/>
                <w:szCs w:val="24"/>
              </w:rPr>
            </w:pPr>
            <w:r w:rsidRPr="00F06B3F">
              <w:rPr>
                <w:rFonts w:ascii="Times New Roman" w:hAnsi="Times New Roman" w:cs="Times New Roman"/>
                <w:sz w:val="24"/>
                <w:szCs w:val="24"/>
              </w:rPr>
              <w:t>Занятие 34</w:t>
            </w:r>
          </w:p>
        </w:tc>
        <w:tc>
          <w:tcPr>
            <w:tcW w:w="6775" w:type="dxa"/>
          </w:tcPr>
          <w:p w:rsidR="00D36833" w:rsidRPr="005537C9" w:rsidRDefault="00D36833" w:rsidP="00241EFE">
            <w:pPr>
              <w:rPr>
                <w:rFonts w:ascii="Times New Roman" w:hAnsi="Times New Roman" w:cs="Times New Roman"/>
                <w:sz w:val="24"/>
                <w:szCs w:val="24"/>
              </w:rPr>
            </w:pPr>
            <w:r w:rsidRPr="00F06B3F">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Б. Овладение </w:t>
            </w:r>
            <w:proofErr w:type="spellStart"/>
            <w:r w:rsidRPr="00F06B3F">
              <w:rPr>
                <w:rFonts w:ascii="Times New Roman" w:hAnsi="Times New Roman" w:cs="Times New Roman"/>
                <w:sz w:val="24"/>
                <w:szCs w:val="24"/>
              </w:rPr>
              <w:t>послоговым</w:t>
            </w:r>
            <w:proofErr w:type="spellEnd"/>
            <w:r w:rsidRPr="00F06B3F">
              <w:rPr>
                <w:rFonts w:ascii="Times New Roman" w:hAnsi="Times New Roman" w:cs="Times New Roman"/>
                <w:sz w:val="24"/>
                <w:szCs w:val="24"/>
              </w:rPr>
              <w:t xml:space="preserve"> и слитным способами чтения. Развитие способности называть слова с заданным звуком.</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98</w:t>
            </w:r>
          </w:p>
        </w:tc>
      </w:tr>
      <w:tr w:rsidR="00D36833" w:rsidRPr="00370324" w:rsidTr="00241EFE">
        <w:trPr>
          <w:cantSplit/>
          <w:trHeight w:val="557"/>
        </w:trPr>
        <w:tc>
          <w:tcPr>
            <w:tcW w:w="15310" w:type="dxa"/>
            <w:gridSpan w:val="5"/>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lastRenderedPageBreak/>
              <w:t>Май</w:t>
            </w:r>
          </w:p>
        </w:tc>
      </w:tr>
      <w:tr w:rsidR="00D36833" w:rsidRPr="00370324" w:rsidTr="00241EFE">
        <w:trPr>
          <w:cantSplit/>
          <w:trHeight w:val="1494"/>
        </w:trPr>
        <w:tc>
          <w:tcPr>
            <w:tcW w:w="1447" w:type="dxa"/>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««По страницам истории «Моя малая Родина», «Аллея памяти»</w:t>
            </w:r>
          </w:p>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04.05.21-07.05.21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Наш родной поселок. По дорогам ВОВ</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p>
        </w:tc>
        <w:tc>
          <w:tcPr>
            <w:tcW w:w="1843" w:type="dxa"/>
            <w:tcBorders>
              <w:top w:val="single" w:sz="4" w:space="0" w:color="auto"/>
              <w:left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color w:val="000000"/>
                <w:sz w:val="24"/>
                <w:szCs w:val="24"/>
              </w:rPr>
              <w:t>Занятие 35</w:t>
            </w:r>
            <w:r>
              <w:rPr>
                <w:rFonts w:ascii="Times New Roman" w:eastAsia="Calibri" w:hAnsi="Times New Roman" w:cs="Times New Roman"/>
                <w:color w:val="000000"/>
                <w:sz w:val="24"/>
                <w:szCs w:val="24"/>
              </w:rPr>
              <w:t>,</w:t>
            </w:r>
          </w:p>
        </w:tc>
        <w:tc>
          <w:tcPr>
            <w:tcW w:w="6775" w:type="dxa"/>
            <w:tcBorders>
              <w:top w:val="single" w:sz="4" w:space="0" w:color="auto"/>
              <w:left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color w:val="000000"/>
                <w:sz w:val="24"/>
                <w:szCs w:val="24"/>
              </w:rPr>
            </w:pPr>
            <w:r w:rsidRPr="00F06B3F">
              <w:rPr>
                <w:rFonts w:ascii="Times New Roman" w:eastAsia="Calibri" w:hAnsi="Times New Roman" w:cs="Times New Roman"/>
                <w:color w:val="000000"/>
                <w:sz w:val="24"/>
                <w:szCs w:val="24"/>
              </w:rPr>
              <w:t xml:space="preserve">Совершенствование умения анализировать предложение и составлять его из букв. Знакомство с буквой </w:t>
            </w:r>
            <w:proofErr w:type="gramStart"/>
            <w:r w:rsidRPr="00F06B3F">
              <w:rPr>
                <w:rFonts w:ascii="Times New Roman" w:eastAsia="Calibri" w:hAnsi="Times New Roman" w:cs="Times New Roman"/>
                <w:color w:val="000000"/>
                <w:sz w:val="24"/>
                <w:szCs w:val="24"/>
              </w:rPr>
              <w:t>В .</w:t>
            </w:r>
            <w:proofErr w:type="gramEnd"/>
            <w:r w:rsidRPr="00F06B3F">
              <w:rPr>
                <w:rFonts w:ascii="Times New Roman" w:eastAsia="Calibri" w:hAnsi="Times New Roman" w:cs="Times New Roman"/>
                <w:color w:val="000000"/>
                <w:sz w:val="24"/>
                <w:szCs w:val="24"/>
              </w:rPr>
              <w:t xml:space="preserve"> Овладение </w:t>
            </w:r>
            <w:proofErr w:type="spellStart"/>
            <w:r w:rsidRPr="00F06B3F">
              <w:rPr>
                <w:rFonts w:ascii="Times New Roman" w:eastAsia="Calibri" w:hAnsi="Times New Roman" w:cs="Times New Roman"/>
                <w:color w:val="000000"/>
                <w:sz w:val="24"/>
                <w:szCs w:val="24"/>
              </w:rPr>
              <w:t>послоговым</w:t>
            </w:r>
            <w:proofErr w:type="spellEnd"/>
            <w:r w:rsidRPr="00F06B3F">
              <w:rPr>
                <w:rFonts w:ascii="Times New Roman" w:eastAsia="Calibri" w:hAnsi="Times New Roman" w:cs="Times New Roman"/>
                <w:color w:val="000000"/>
                <w:sz w:val="24"/>
                <w:szCs w:val="24"/>
              </w:rPr>
              <w:t xml:space="preserve"> и слитным способами чтения. Развитие способности называть слова с заданным звуком.</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ие дошкольников грамоте» стр. 98</w:t>
            </w:r>
          </w:p>
        </w:tc>
      </w:tr>
      <w:tr w:rsidR="00D36833" w:rsidRPr="00370324" w:rsidTr="00241EFE">
        <w:trPr>
          <w:cantSplit/>
          <w:trHeight w:val="1075"/>
        </w:trPr>
        <w:tc>
          <w:tcPr>
            <w:tcW w:w="1447" w:type="dxa"/>
            <w:tcBorders>
              <w:top w:val="single" w:sz="4" w:space="0" w:color="auto"/>
              <w:left w:val="single" w:sz="4" w:space="0" w:color="auto"/>
              <w:bottom w:val="single" w:sz="4" w:space="0" w:color="auto"/>
              <w:right w:val="single" w:sz="4" w:space="0" w:color="auto"/>
            </w:tcBorders>
            <w:textDirection w:val="btLr"/>
            <w:vAlign w:val="cente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«Природа под охраной»</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5537C9">
              <w:rPr>
                <w:rFonts w:ascii="Times New Roman" w:eastAsia="Calibri" w:hAnsi="Times New Roman" w:cs="Times New Roman"/>
                <w:sz w:val="24"/>
                <w:szCs w:val="24"/>
              </w:rPr>
              <w:t>11.05.21-14.05.21</w:t>
            </w:r>
          </w:p>
          <w:p w:rsidR="00D36833" w:rsidRPr="00370324" w:rsidRDefault="00D36833" w:rsidP="00241EFE">
            <w:pPr>
              <w:widowControl w:val="0"/>
              <w:spacing w:after="0" w:line="240" w:lineRule="auto"/>
              <w:ind w:left="113" w:right="113"/>
              <w:jc w:val="center"/>
              <w:rPr>
                <w:rFonts w:ascii="Times New Roman" w:eastAsia="Calibri" w:hAnsi="Times New Roman" w:cs="Times New Roman"/>
                <w:sz w:val="24"/>
                <w:szCs w:val="24"/>
              </w:rPr>
            </w:pPr>
            <w:r w:rsidRPr="00370324">
              <w:rPr>
                <w:rFonts w:ascii="Times New Roman" w:eastAsia="Calibri" w:hAnsi="Times New Roman" w:cs="Times New Roman"/>
                <w:sz w:val="24"/>
                <w:szCs w:val="24"/>
              </w:rPr>
              <w:t>«Красная книга»</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color w:val="000000"/>
                <w:sz w:val="24"/>
                <w:szCs w:val="24"/>
              </w:rPr>
              <w:t>Занятие 36</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color w:val="000000"/>
                <w:sz w:val="24"/>
                <w:szCs w:val="24"/>
              </w:rPr>
            </w:pPr>
            <w:r w:rsidRPr="00F06B3F">
              <w:rPr>
                <w:rFonts w:ascii="Times New Roman" w:eastAsia="Calibri" w:hAnsi="Times New Roman" w:cs="Times New Roman"/>
                <w:color w:val="000000"/>
                <w:sz w:val="24"/>
                <w:szCs w:val="24"/>
              </w:rPr>
              <w:t xml:space="preserve">Совершенствование умения анализировать предложение и составлять его из букв. Знакомство с буквой Ф. Овладение </w:t>
            </w:r>
            <w:proofErr w:type="spellStart"/>
            <w:r w:rsidRPr="00F06B3F">
              <w:rPr>
                <w:rFonts w:ascii="Times New Roman" w:eastAsia="Calibri" w:hAnsi="Times New Roman" w:cs="Times New Roman"/>
                <w:color w:val="000000"/>
                <w:sz w:val="24"/>
                <w:szCs w:val="24"/>
              </w:rPr>
              <w:t>послоговым</w:t>
            </w:r>
            <w:proofErr w:type="spellEnd"/>
            <w:r w:rsidRPr="00F06B3F">
              <w:rPr>
                <w:rFonts w:ascii="Times New Roman" w:eastAsia="Calibri" w:hAnsi="Times New Roman" w:cs="Times New Roman"/>
                <w:color w:val="000000"/>
                <w:sz w:val="24"/>
                <w:szCs w:val="24"/>
              </w:rPr>
              <w:t xml:space="preserve"> и слитным способами чтения. Совершенствование умения составлять слова по звуковой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«Обучение дошкольн</w:t>
            </w:r>
            <w:r>
              <w:rPr>
                <w:rFonts w:ascii="Times New Roman" w:eastAsia="Calibri" w:hAnsi="Times New Roman" w:cs="Times New Roman"/>
                <w:sz w:val="24"/>
                <w:szCs w:val="24"/>
              </w:rPr>
              <w:t>иков грамоте» стр. 99</w:t>
            </w:r>
          </w:p>
        </w:tc>
      </w:tr>
      <w:tr w:rsidR="00D36833" w:rsidRPr="00370324" w:rsidTr="00241EFE">
        <w:trPr>
          <w:cantSplit/>
          <w:trHeight w:val="1736"/>
        </w:trPr>
        <w:tc>
          <w:tcPr>
            <w:tcW w:w="1447" w:type="dxa"/>
            <w:vMerge w:val="restart"/>
            <w:tcBorders>
              <w:top w:val="single" w:sz="4" w:space="0" w:color="auto"/>
              <w:left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r w:rsidRPr="00370324">
              <w:rPr>
                <w:rFonts w:ascii="Times New Roman" w:eastAsia="Times New Roman" w:hAnsi="Times New Roman" w:cs="Times New Roman"/>
                <w:sz w:val="24"/>
                <w:szCs w:val="24"/>
              </w:rPr>
              <w:t>«Наши достижения!»</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5537C9" w:rsidRDefault="00D36833" w:rsidP="00241EFE">
            <w:pPr>
              <w:pStyle w:val="aa"/>
              <w:jc w:val="center"/>
              <w:rPr>
                <w:rFonts w:ascii="Times New Roman" w:hAnsi="Times New Roman"/>
                <w:sz w:val="24"/>
              </w:rPr>
            </w:pPr>
            <w:r w:rsidRPr="005537C9">
              <w:rPr>
                <w:rFonts w:ascii="Times New Roman" w:hAnsi="Times New Roman"/>
                <w:sz w:val="24"/>
              </w:rPr>
              <w:t>17.05.21-21.05.21</w:t>
            </w:r>
          </w:p>
          <w:p w:rsidR="00D36833" w:rsidRPr="005537C9" w:rsidRDefault="00D36833" w:rsidP="00241EFE">
            <w:pPr>
              <w:pStyle w:val="aa"/>
              <w:jc w:val="center"/>
              <w:rPr>
                <w:rFonts w:ascii="Times New Roman" w:hAnsi="Times New Roman"/>
                <w:sz w:val="24"/>
              </w:rPr>
            </w:pPr>
            <w:r w:rsidRPr="005537C9">
              <w:rPr>
                <w:rFonts w:ascii="Times New Roman" w:hAnsi="Times New Roman"/>
                <w:sz w:val="24"/>
              </w:rPr>
              <w:t>««Мониторинг «Безопасность»</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06B3F">
              <w:rPr>
                <w:rFonts w:ascii="Times New Roman" w:eastAsia="Calibri" w:hAnsi="Times New Roman" w:cs="Times New Roman"/>
                <w:sz w:val="24"/>
                <w:szCs w:val="24"/>
              </w:rPr>
              <w:t>Занятие 37</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06B3F">
              <w:rPr>
                <w:rFonts w:ascii="Times New Roman" w:eastAsia="Calibri" w:hAnsi="Times New Roman" w:cs="Times New Roman"/>
                <w:sz w:val="24"/>
                <w:szCs w:val="24"/>
              </w:rPr>
              <w:t xml:space="preserve">Совершенствование умения детей анализировать предложение и составлять его графическую схему. Знакомство с буквой Й. Овладение </w:t>
            </w:r>
            <w:proofErr w:type="spellStart"/>
            <w:r w:rsidRPr="00F06B3F">
              <w:rPr>
                <w:rFonts w:ascii="Times New Roman" w:eastAsia="Calibri" w:hAnsi="Times New Roman" w:cs="Times New Roman"/>
                <w:sz w:val="24"/>
                <w:szCs w:val="24"/>
              </w:rPr>
              <w:t>послоговым</w:t>
            </w:r>
            <w:proofErr w:type="spellEnd"/>
            <w:r w:rsidRPr="00F06B3F">
              <w:rPr>
                <w:rFonts w:ascii="Times New Roman" w:eastAsia="Calibri" w:hAnsi="Times New Roman" w:cs="Times New Roman"/>
                <w:sz w:val="24"/>
                <w:szCs w:val="24"/>
              </w:rPr>
              <w:t xml:space="preserve"> и слитным способами чтения. Совершенствование умения составлять слова по звуковой модели.</w:t>
            </w:r>
          </w:p>
        </w:tc>
        <w:tc>
          <w:tcPr>
            <w:tcW w:w="2977"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proofErr w:type="spellStart"/>
            <w:r w:rsidRPr="00D62808">
              <w:rPr>
                <w:rFonts w:ascii="Times New Roman" w:eastAsia="Calibri" w:hAnsi="Times New Roman" w:cs="Times New Roman"/>
                <w:sz w:val="24"/>
                <w:szCs w:val="24"/>
              </w:rPr>
              <w:t>Варенцова</w:t>
            </w:r>
            <w:proofErr w:type="spellEnd"/>
            <w:r w:rsidRPr="00D62808">
              <w:rPr>
                <w:rFonts w:ascii="Times New Roman" w:eastAsia="Calibri" w:hAnsi="Times New Roman" w:cs="Times New Roman"/>
                <w:sz w:val="24"/>
                <w:szCs w:val="24"/>
              </w:rPr>
              <w:t xml:space="preserve"> Н.С. «Обучен</w:t>
            </w:r>
            <w:r>
              <w:rPr>
                <w:rFonts w:ascii="Times New Roman" w:eastAsia="Calibri" w:hAnsi="Times New Roman" w:cs="Times New Roman"/>
                <w:sz w:val="24"/>
                <w:szCs w:val="24"/>
              </w:rPr>
              <w:t>ие дошкольников грамоте» стр. 99</w:t>
            </w:r>
          </w:p>
        </w:tc>
      </w:tr>
      <w:tr w:rsidR="00D36833" w:rsidRPr="00370324" w:rsidTr="00241EFE">
        <w:trPr>
          <w:cantSplit/>
          <w:trHeight w:val="1822"/>
        </w:trPr>
        <w:tc>
          <w:tcPr>
            <w:tcW w:w="1447" w:type="dxa"/>
            <w:vMerge/>
            <w:tcBorders>
              <w:left w:val="single" w:sz="4" w:space="0" w:color="auto"/>
              <w:bottom w:val="single" w:sz="4" w:space="0" w:color="auto"/>
              <w:right w:val="single" w:sz="4" w:space="0" w:color="auto"/>
            </w:tcBorders>
            <w:textDirection w:val="btLr"/>
          </w:tcPr>
          <w:p w:rsidR="00D36833" w:rsidRPr="00370324" w:rsidRDefault="00D36833" w:rsidP="00241EFE">
            <w:pPr>
              <w:widowControl w:val="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36833" w:rsidRPr="005537C9" w:rsidRDefault="00D36833" w:rsidP="00241EFE">
            <w:pPr>
              <w:pStyle w:val="aa"/>
              <w:jc w:val="center"/>
              <w:rPr>
                <w:rFonts w:ascii="Times New Roman" w:hAnsi="Times New Roman"/>
                <w:sz w:val="24"/>
              </w:rPr>
            </w:pPr>
            <w:r w:rsidRPr="005537C9">
              <w:rPr>
                <w:rFonts w:ascii="Times New Roman" w:hAnsi="Times New Roman"/>
                <w:sz w:val="24"/>
              </w:rPr>
              <w:t>24.05.21-31.05.21</w:t>
            </w:r>
          </w:p>
          <w:p w:rsidR="00D36833" w:rsidRPr="00AB25DF" w:rsidRDefault="00D36833" w:rsidP="00241EFE">
            <w:pPr>
              <w:pStyle w:val="aa"/>
              <w:jc w:val="center"/>
              <w:rPr>
                <w:rFonts w:ascii="Times New Roman" w:hAnsi="Times New Roman"/>
                <w:sz w:val="24"/>
              </w:rPr>
            </w:pPr>
            <w:r w:rsidRPr="00AB25DF">
              <w:rPr>
                <w:rFonts w:ascii="Times New Roman" w:hAnsi="Times New Roman"/>
                <w:sz w:val="24"/>
              </w:rPr>
              <w:t>«Здравствуй лето»</w:t>
            </w:r>
          </w:p>
          <w:p w:rsidR="00D36833" w:rsidRPr="005537C9" w:rsidRDefault="00D36833" w:rsidP="00241EFE">
            <w:pPr>
              <w:pStyle w:val="aa"/>
              <w:jc w:val="center"/>
              <w:rPr>
                <w:rFonts w:ascii="Times New Roman" w:hAnsi="Times New Roman"/>
                <w:sz w:val="24"/>
              </w:rPr>
            </w:pPr>
            <w:r w:rsidRPr="00AB25DF">
              <w:rPr>
                <w:rFonts w:ascii="Times New Roman" w:hAnsi="Times New Roman"/>
                <w:sz w:val="24"/>
              </w:rPr>
              <w:t>« Насекомые»</w:t>
            </w:r>
          </w:p>
        </w:tc>
        <w:tc>
          <w:tcPr>
            <w:tcW w:w="1843" w:type="dxa"/>
            <w:tcBorders>
              <w:top w:val="single" w:sz="4" w:space="0" w:color="auto"/>
              <w:left w:val="single" w:sz="4" w:space="0" w:color="auto"/>
              <w:bottom w:val="single" w:sz="4" w:space="0" w:color="auto"/>
              <w:right w:val="single" w:sz="4" w:space="0" w:color="auto"/>
            </w:tcBorders>
            <w:vAlign w:val="center"/>
          </w:tcPr>
          <w:p w:rsidR="00D36833" w:rsidRPr="00370324" w:rsidRDefault="00D36833" w:rsidP="00241EFE">
            <w:pPr>
              <w:widowControl w:val="0"/>
              <w:spacing w:after="0" w:line="240" w:lineRule="auto"/>
              <w:jc w:val="center"/>
              <w:rPr>
                <w:rFonts w:ascii="Times New Roman" w:eastAsia="Calibri" w:hAnsi="Times New Roman" w:cs="Times New Roman"/>
                <w:sz w:val="24"/>
                <w:szCs w:val="24"/>
              </w:rPr>
            </w:pPr>
            <w:r w:rsidRPr="00F32297">
              <w:rPr>
                <w:rFonts w:ascii="Times New Roman" w:eastAsia="Calibri" w:hAnsi="Times New Roman" w:cs="Times New Roman"/>
                <w:sz w:val="24"/>
                <w:szCs w:val="24"/>
              </w:rPr>
              <w:t>Занятие 38</w:t>
            </w:r>
          </w:p>
        </w:tc>
        <w:tc>
          <w:tcPr>
            <w:tcW w:w="6775" w:type="dxa"/>
            <w:tcBorders>
              <w:top w:val="single" w:sz="4" w:space="0" w:color="auto"/>
              <w:left w:val="single" w:sz="4" w:space="0" w:color="auto"/>
              <w:bottom w:val="single" w:sz="4" w:space="0" w:color="auto"/>
              <w:right w:val="single" w:sz="4" w:space="0" w:color="auto"/>
            </w:tcBorders>
          </w:tcPr>
          <w:p w:rsidR="00D36833" w:rsidRPr="00370324" w:rsidRDefault="00D36833" w:rsidP="00241EFE">
            <w:pPr>
              <w:widowControl w:val="0"/>
              <w:spacing w:after="0" w:line="240" w:lineRule="auto"/>
              <w:rPr>
                <w:rFonts w:ascii="Times New Roman" w:eastAsia="Calibri" w:hAnsi="Times New Roman" w:cs="Times New Roman"/>
                <w:sz w:val="24"/>
                <w:szCs w:val="24"/>
              </w:rPr>
            </w:pPr>
            <w:r w:rsidRPr="00F32297">
              <w:rPr>
                <w:rFonts w:ascii="Times New Roman" w:eastAsia="Calibri" w:hAnsi="Times New Roman" w:cs="Times New Roman"/>
                <w:sz w:val="24"/>
                <w:szCs w:val="24"/>
              </w:rPr>
              <w:t xml:space="preserve">Совершенствование умения анализировать предложение и составлять его из букв. Знакомство с буквой Ч. Овладение </w:t>
            </w:r>
            <w:proofErr w:type="spellStart"/>
            <w:r w:rsidRPr="00F32297">
              <w:rPr>
                <w:rFonts w:ascii="Times New Roman" w:eastAsia="Calibri" w:hAnsi="Times New Roman" w:cs="Times New Roman"/>
                <w:sz w:val="24"/>
                <w:szCs w:val="24"/>
              </w:rPr>
              <w:t>послоговым</w:t>
            </w:r>
            <w:proofErr w:type="spellEnd"/>
            <w:r w:rsidRPr="00F32297">
              <w:rPr>
                <w:rFonts w:ascii="Times New Roman" w:eastAsia="Calibri" w:hAnsi="Times New Roman" w:cs="Times New Roman"/>
                <w:sz w:val="24"/>
                <w:szCs w:val="24"/>
              </w:rPr>
              <w:t xml:space="preserve"> и слитным способами чтения. Знакомство с правописанием сочетаний </w:t>
            </w:r>
            <w:proofErr w:type="spellStart"/>
            <w:r w:rsidRPr="00F32297">
              <w:rPr>
                <w:rFonts w:ascii="Times New Roman" w:eastAsia="Calibri" w:hAnsi="Times New Roman" w:cs="Times New Roman"/>
                <w:sz w:val="24"/>
                <w:szCs w:val="24"/>
              </w:rPr>
              <w:t>ча</w:t>
            </w:r>
            <w:proofErr w:type="spellEnd"/>
            <w:r w:rsidRPr="00F32297">
              <w:rPr>
                <w:rFonts w:ascii="Times New Roman" w:eastAsia="Calibri" w:hAnsi="Times New Roman" w:cs="Times New Roman"/>
                <w:sz w:val="24"/>
                <w:szCs w:val="24"/>
              </w:rPr>
              <w:t xml:space="preserve"> и чу. Совершенствование умения составлять слова по звуковой модели.</w:t>
            </w:r>
          </w:p>
        </w:tc>
        <w:tc>
          <w:tcPr>
            <w:tcW w:w="2977" w:type="dxa"/>
          </w:tcPr>
          <w:p w:rsidR="00D36833" w:rsidRPr="00920323" w:rsidRDefault="00D36833" w:rsidP="00241EFE">
            <w:pPr>
              <w:rPr>
                <w:rFonts w:ascii="Times New Roman" w:hAnsi="Times New Roman" w:cs="Times New Roman"/>
              </w:rPr>
            </w:pPr>
            <w:proofErr w:type="spellStart"/>
            <w:r w:rsidRPr="00D62808">
              <w:rPr>
                <w:rFonts w:ascii="Times New Roman" w:hAnsi="Times New Roman" w:cs="Times New Roman"/>
              </w:rPr>
              <w:t>Варенцова</w:t>
            </w:r>
            <w:proofErr w:type="spellEnd"/>
            <w:r w:rsidRPr="00D62808">
              <w:rPr>
                <w:rFonts w:ascii="Times New Roman" w:hAnsi="Times New Roman" w:cs="Times New Roman"/>
              </w:rPr>
              <w:t xml:space="preserve"> Н.С. «Обучен</w:t>
            </w:r>
            <w:r>
              <w:rPr>
                <w:rFonts w:ascii="Times New Roman" w:hAnsi="Times New Roman" w:cs="Times New Roman"/>
              </w:rPr>
              <w:t>ие дошкольников грамоте» стр. 100</w:t>
            </w:r>
          </w:p>
        </w:tc>
      </w:tr>
    </w:tbl>
    <w:p w:rsidR="00D36833" w:rsidRDefault="00D36833"/>
    <w:p w:rsidR="00D36833" w:rsidRDefault="00D36833">
      <w:pPr>
        <w:rPr>
          <w:rFonts w:ascii="Times New Roman" w:eastAsia="Droid Sans Fallback" w:hAnsi="Times New Roman" w:cs="Droid Sans Devanagari"/>
          <w:b/>
          <w:bCs/>
          <w:kern w:val="1"/>
          <w:sz w:val="26"/>
          <w:szCs w:val="32"/>
          <w:lang w:eastAsia="zh-CN" w:bidi="hi-IN"/>
        </w:rPr>
      </w:pPr>
    </w:p>
    <w:p w:rsidR="00D36833" w:rsidRDefault="00D36833">
      <w:pPr>
        <w:rPr>
          <w:rFonts w:ascii="Times New Roman" w:eastAsia="Droid Sans Fallback" w:hAnsi="Times New Roman" w:cs="Droid Sans Devanagari"/>
          <w:b/>
          <w:bCs/>
          <w:kern w:val="1"/>
          <w:sz w:val="26"/>
          <w:szCs w:val="32"/>
          <w:lang w:eastAsia="zh-CN" w:bidi="hi-IN"/>
        </w:rPr>
      </w:pPr>
      <w:r>
        <w:rPr>
          <w:rFonts w:ascii="Times New Roman" w:eastAsia="Droid Sans Fallback" w:hAnsi="Times New Roman" w:cs="Droid Sans Devanagari"/>
          <w:b/>
          <w:bCs/>
          <w:kern w:val="1"/>
          <w:sz w:val="26"/>
          <w:szCs w:val="32"/>
          <w:lang w:eastAsia="zh-CN" w:bidi="hi-IN"/>
        </w:rPr>
        <w:br w:type="page"/>
      </w:r>
    </w:p>
    <w:p w:rsidR="00DD0482" w:rsidRPr="00551E17" w:rsidRDefault="00DD0482" w:rsidP="00B94C7B">
      <w:pPr>
        <w:pStyle w:val="2"/>
        <w:keepNext w:val="0"/>
        <w:suppressAutoHyphens w:val="0"/>
        <w:spacing w:before="0" w:after="120"/>
        <w:jc w:val="left"/>
        <w:rPr>
          <w:rFonts w:cs="Times New Roman"/>
          <w:sz w:val="28"/>
          <w:szCs w:val="28"/>
        </w:rPr>
      </w:pPr>
      <w:r w:rsidRPr="00551E17">
        <w:rPr>
          <w:rFonts w:cs="Times New Roman"/>
          <w:sz w:val="28"/>
          <w:szCs w:val="28"/>
        </w:rPr>
        <w:lastRenderedPageBreak/>
        <w:t>2.</w:t>
      </w:r>
      <w:proofErr w:type="gramStart"/>
      <w:r w:rsidRPr="00551E17">
        <w:rPr>
          <w:rFonts w:cs="Times New Roman"/>
          <w:sz w:val="28"/>
          <w:szCs w:val="28"/>
        </w:rPr>
        <w:t>9.Модель</w:t>
      </w:r>
      <w:proofErr w:type="gramEnd"/>
      <w:r w:rsidRPr="00551E17">
        <w:rPr>
          <w:rFonts w:cs="Times New Roman"/>
          <w:sz w:val="28"/>
          <w:szCs w:val="28"/>
        </w:rPr>
        <w:t xml:space="preserve"> «Ежедневный план воспитательно-образовательной</w:t>
      </w:r>
      <w:r w:rsidR="00B94C7B">
        <w:rPr>
          <w:rFonts w:cs="Times New Roman"/>
          <w:sz w:val="28"/>
          <w:szCs w:val="28"/>
        </w:rPr>
        <w:t xml:space="preserve"> работы» подготовительной группы «Калинка</w:t>
      </w:r>
      <w:r w:rsidRPr="00551E17">
        <w:rPr>
          <w:rFonts w:cs="Times New Roman"/>
          <w:sz w:val="28"/>
          <w:szCs w:val="28"/>
        </w:rPr>
        <w:t>»</w:t>
      </w:r>
      <w:bookmarkEnd w:id="14"/>
    </w:p>
    <w:p w:rsidR="00DD0482" w:rsidRPr="00551E17" w:rsidRDefault="00DD0482" w:rsidP="00C24F29">
      <w:pPr>
        <w:widowControl w:val="0"/>
        <w:rPr>
          <w:rFonts w:ascii="Times New Roman" w:hAnsi="Times New Roman" w:cs="Times New Roman"/>
          <w:sz w:val="28"/>
          <w:szCs w:val="28"/>
        </w:rPr>
      </w:pPr>
      <w:r w:rsidRPr="00551E17">
        <w:rPr>
          <w:rFonts w:ascii="Times New Roman" w:hAnsi="Times New Roman" w:cs="Times New Roman"/>
          <w:sz w:val="28"/>
          <w:szCs w:val="28"/>
        </w:rPr>
        <w:t>Дата «20» ___09____201</w:t>
      </w:r>
      <w:r w:rsidR="00EA0A38" w:rsidRPr="00551E17">
        <w:rPr>
          <w:rFonts w:ascii="Times New Roman" w:hAnsi="Times New Roman" w:cs="Times New Roman"/>
          <w:sz w:val="28"/>
          <w:szCs w:val="28"/>
        </w:rPr>
        <w:t>8</w:t>
      </w:r>
      <w:r w:rsidRPr="00551E17">
        <w:rPr>
          <w:rFonts w:ascii="Times New Roman" w:hAnsi="Times New Roman" w:cs="Times New Roman"/>
          <w:sz w:val="28"/>
          <w:szCs w:val="28"/>
        </w:rPr>
        <w:t xml:space="preserve">__г. день </w:t>
      </w:r>
      <w:proofErr w:type="spellStart"/>
      <w:r w:rsidRPr="00551E17">
        <w:rPr>
          <w:rFonts w:ascii="Times New Roman" w:hAnsi="Times New Roman" w:cs="Times New Roman"/>
          <w:sz w:val="28"/>
          <w:szCs w:val="28"/>
        </w:rPr>
        <w:t>недели_____ВТОРНИК</w:t>
      </w:r>
      <w:proofErr w:type="gramStart"/>
      <w:r w:rsidRPr="00551E17">
        <w:rPr>
          <w:rFonts w:ascii="Times New Roman" w:hAnsi="Times New Roman" w:cs="Times New Roman"/>
          <w:sz w:val="28"/>
          <w:szCs w:val="28"/>
        </w:rPr>
        <w:t>_«</w:t>
      </w:r>
      <w:proofErr w:type="gramEnd"/>
      <w:r w:rsidRPr="00551E17">
        <w:rPr>
          <w:rFonts w:ascii="Times New Roman" w:hAnsi="Times New Roman" w:cs="Times New Roman"/>
          <w:sz w:val="28"/>
          <w:szCs w:val="28"/>
        </w:rPr>
        <w:t>Неделя</w:t>
      </w:r>
      <w:proofErr w:type="spellEnd"/>
      <w:r w:rsidRPr="00551E17">
        <w:rPr>
          <w:rFonts w:ascii="Times New Roman" w:hAnsi="Times New Roman" w:cs="Times New Roman"/>
          <w:sz w:val="28"/>
          <w:szCs w:val="28"/>
        </w:rPr>
        <w:t xml:space="preserve">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9"/>
        <w:gridCol w:w="2182"/>
        <w:gridCol w:w="2438"/>
        <w:gridCol w:w="2618"/>
        <w:gridCol w:w="2498"/>
        <w:gridCol w:w="3842"/>
      </w:tblGrid>
      <w:tr w:rsidR="00DD0482" w:rsidRPr="00AD4EB9" w:rsidTr="00DD0482">
        <w:trPr>
          <w:trHeight w:val="481"/>
        </w:trPr>
        <w:tc>
          <w:tcPr>
            <w:tcW w:w="0" w:type="auto"/>
            <w:vMerge w:val="restart"/>
            <w:shd w:val="clear" w:color="auto" w:fill="auto"/>
            <w:textDirection w:val="btLr"/>
            <w:vAlign w:val="center"/>
            <w:hideMark/>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Режим</w:t>
            </w:r>
          </w:p>
        </w:tc>
        <w:tc>
          <w:tcPr>
            <w:tcW w:w="0" w:type="auto"/>
            <w:vMerge w:val="restart"/>
            <w:shd w:val="clear" w:color="auto" w:fill="auto"/>
            <w:vAlign w:val="center"/>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Образовательные области</w:t>
            </w:r>
          </w:p>
        </w:tc>
        <w:tc>
          <w:tcPr>
            <w:tcW w:w="0" w:type="auto"/>
            <w:gridSpan w:val="3"/>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Совместная деятельность взрослого и детей с учетом интеграции</w:t>
            </w:r>
          </w:p>
          <w:p w:rsidR="00DD0482" w:rsidRPr="00AD4EB9" w:rsidRDefault="00DD0482" w:rsidP="00C24F29">
            <w:pPr>
              <w:pStyle w:val="aa"/>
              <w:widowControl w:val="0"/>
              <w:jc w:val="center"/>
              <w:rPr>
                <w:rFonts w:ascii="Times New Roman" w:hAnsi="Times New Roman"/>
                <w:sz w:val="16"/>
                <w:szCs w:val="16"/>
              </w:rPr>
            </w:pPr>
            <w:r w:rsidRPr="00AD4EB9">
              <w:rPr>
                <w:rFonts w:ascii="Times New Roman" w:hAnsi="Times New Roman"/>
                <w:b/>
                <w:sz w:val="16"/>
                <w:szCs w:val="16"/>
              </w:rPr>
              <w:t>Образовательных областей</w:t>
            </w:r>
          </w:p>
        </w:tc>
        <w:tc>
          <w:tcPr>
            <w:tcW w:w="0" w:type="auto"/>
            <w:vMerge w:val="restart"/>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Организация развивающей среды для</w:t>
            </w:r>
          </w:p>
          <w:p w:rsidR="00DD0482" w:rsidRPr="00AD4EB9" w:rsidRDefault="00DD0482" w:rsidP="00C24F29">
            <w:pPr>
              <w:pStyle w:val="aa"/>
              <w:widowControl w:val="0"/>
              <w:jc w:val="center"/>
              <w:rPr>
                <w:rFonts w:ascii="Times New Roman" w:hAnsi="Times New Roman"/>
                <w:sz w:val="16"/>
                <w:szCs w:val="16"/>
              </w:rPr>
            </w:pPr>
            <w:r w:rsidRPr="00AD4EB9">
              <w:rPr>
                <w:rFonts w:ascii="Times New Roman" w:hAnsi="Times New Roman"/>
                <w:b/>
                <w:sz w:val="16"/>
                <w:szCs w:val="16"/>
              </w:rPr>
              <w:t>самостоятельной деятельности детей</w:t>
            </w:r>
          </w:p>
        </w:tc>
      </w:tr>
      <w:tr w:rsidR="00DD0482" w:rsidRPr="00AD4EB9" w:rsidTr="00DD0482">
        <w:trPr>
          <w:trHeight w:val="644"/>
        </w:trPr>
        <w:tc>
          <w:tcPr>
            <w:tcW w:w="0" w:type="auto"/>
            <w:vMerge/>
            <w:shd w:val="clear" w:color="auto" w:fill="auto"/>
            <w:vAlign w:val="center"/>
            <w:hideMark/>
          </w:tcPr>
          <w:p w:rsidR="00DD0482" w:rsidRPr="00AD4EB9" w:rsidRDefault="00DD0482" w:rsidP="00C24F29">
            <w:pPr>
              <w:pStyle w:val="aa"/>
              <w:widowControl w:val="0"/>
              <w:rPr>
                <w:rFonts w:ascii="Times New Roman" w:hAnsi="Times New Roman"/>
                <w:b/>
                <w:sz w:val="16"/>
                <w:szCs w:val="16"/>
              </w:rPr>
            </w:pPr>
          </w:p>
        </w:tc>
        <w:tc>
          <w:tcPr>
            <w:tcW w:w="0" w:type="auto"/>
            <w:vMerge/>
            <w:shd w:val="clear" w:color="auto" w:fill="auto"/>
            <w:vAlign w:val="center"/>
            <w:hideMark/>
          </w:tcPr>
          <w:p w:rsidR="00DD0482" w:rsidRPr="00AD4EB9" w:rsidRDefault="00DD0482" w:rsidP="00C24F29">
            <w:pPr>
              <w:pStyle w:val="aa"/>
              <w:widowControl w:val="0"/>
              <w:rPr>
                <w:rFonts w:ascii="Times New Roman" w:hAnsi="Times New Roman"/>
                <w:b/>
                <w:sz w:val="16"/>
                <w:szCs w:val="16"/>
              </w:rPr>
            </w:pPr>
          </w:p>
        </w:tc>
        <w:tc>
          <w:tcPr>
            <w:tcW w:w="0" w:type="auto"/>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Групповая, подгрупповая</w:t>
            </w:r>
          </w:p>
        </w:tc>
        <w:tc>
          <w:tcPr>
            <w:tcW w:w="0" w:type="auto"/>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Индивидуальная</w:t>
            </w:r>
          </w:p>
        </w:tc>
        <w:tc>
          <w:tcPr>
            <w:tcW w:w="0" w:type="auto"/>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Образовательная деятельность в режимных моментах.</w:t>
            </w:r>
          </w:p>
        </w:tc>
        <w:tc>
          <w:tcPr>
            <w:tcW w:w="0" w:type="auto"/>
            <w:vMerge/>
            <w:shd w:val="clear" w:color="auto" w:fill="auto"/>
            <w:vAlign w:val="center"/>
            <w:hideMark/>
          </w:tcPr>
          <w:p w:rsidR="00DD0482" w:rsidRPr="00AD4EB9" w:rsidRDefault="00DD0482" w:rsidP="00C24F29">
            <w:pPr>
              <w:pStyle w:val="aa"/>
              <w:widowControl w:val="0"/>
              <w:rPr>
                <w:rFonts w:ascii="Times New Roman" w:hAnsi="Times New Roman"/>
                <w:sz w:val="16"/>
                <w:szCs w:val="16"/>
              </w:rPr>
            </w:pPr>
          </w:p>
        </w:tc>
      </w:tr>
      <w:tr w:rsidR="00DD0482" w:rsidRPr="00AD4EB9" w:rsidTr="00DD0482">
        <w:trPr>
          <w:trHeight w:val="2398"/>
        </w:trPr>
        <w:tc>
          <w:tcPr>
            <w:tcW w:w="0" w:type="auto"/>
            <w:shd w:val="clear" w:color="auto" w:fill="auto"/>
            <w:textDirection w:val="btLr"/>
            <w:vAlign w:val="center"/>
            <w:hideMark/>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УТРО</w:t>
            </w:r>
          </w:p>
        </w:tc>
        <w:tc>
          <w:tcPr>
            <w:tcW w:w="0" w:type="auto"/>
            <w:shd w:val="clear" w:color="auto" w:fill="auto"/>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«Физическое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«Познавательное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«Речевое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«Социально-коммуникативное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«Художественно – эстетическое развитие»</w:t>
            </w:r>
          </w:p>
        </w:tc>
        <w:tc>
          <w:tcPr>
            <w:tcW w:w="0" w:type="auto"/>
            <w:shd w:val="clear" w:color="auto" w:fill="auto"/>
            <w:hideMark/>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Утренняя гимнастика</w:t>
            </w:r>
          </w:p>
          <w:p w:rsidR="00DD0482" w:rsidRPr="00AD4EB9" w:rsidRDefault="00DD0482" w:rsidP="00C24F29">
            <w:pPr>
              <w:pStyle w:val="aa"/>
              <w:widowControl w:val="0"/>
              <w:rPr>
                <w:rFonts w:ascii="Times New Roman" w:hAnsi="Times New Roman"/>
                <w:sz w:val="16"/>
                <w:szCs w:val="16"/>
              </w:rPr>
            </w:pPr>
            <w:proofErr w:type="gramStart"/>
            <w:r w:rsidRPr="00AD4EB9">
              <w:rPr>
                <w:rFonts w:ascii="Times New Roman" w:hAnsi="Times New Roman"/>
                <w:sz w:val="16"/>
                <w:szCs w:val="16"/>
              </w:rPr>
              <w:t>Беседа:«</w:t>
            </w:r>
            <w:proofErr w:type="gramEnd"/>
            <w:r w:rsidRPr="00AD4EB9">
              <w:rPr>
                <w:rFonts w:ascii="Times New Roman" w:hAnsi="Times New Roman"/>
                <w:sz w:val="16"/>
                <w:szCs w:val="16"/>
              </w:rPr>
              <w:t xml:space="preserve"> Что ты знаешь о себе?»</w:t>
            </w:r>
          </w:p>
          <w:p w:rsidR="00DD0482" w:rsidRPr="00AD4EB9" w:rsidRDefault="00DD0482" w:rsidP="00C24F29">
            <w:pPr>
              <w:pStyle w:val="aa"/>
              <w:widowControl w:val="0"/>
              <w:rPr>
                <w:rFonts w:ascii="Times New Roman" w:hAnsi="Times New Roman"/>
                <w:sz w:val="16"/>
                <w:szCs w:val="16"/>
              </w:rPr>
            </w:pPr>
            <w:proofErr w:type="gramStart"/>
            <w:r w:rsidRPr="00AD4EB9">
              <w:rPr>
                <w:rFonts w:ascii="Times New Roman" w:hAnsi="Times New Roman"/>
                <w:sz w:val="16"/>
                <w:szCs w:val="16"/>
              </w:rPr>
              <w:t>Цель:  Закреплять</w:t>
            </w:r>
            <w:proofErr w:type="gramEnd"/>
            <w:r w:rsidRPr="00AD4EB9">
              <w:rPr>
                <w:rFonts w:ascii="Times New Roman" w:hAnsi="Times New Roman"/>
                <w:sz w:val="16"/>
                <w:szCs w:val="16"/>
              </w:rPr>
              <w:t xml:space="preserve"> знания о назначении некоторых органов (уши – чтобы слышать, глаза – видеть и т.д.). Осознание некоторых своих умений (умение рисовать и т.д.)</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Игра «Кто позвал?»</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Задача: научить детей определять человека по голосу.</w:t>
            </w:r>
          </w:p>
          <w:p w:rsidR="00DD0482" w:rsidRPr="00AD4EB9" w:rsidRDefault="00DD0482" w:rsidP="00C24F29">
            <w:pPr>
              <w:pStyle w:val="aa"/>
              <w:widowControl w:val="0"/>
              <w:rPr>
                <w:rFonts w:ascii="Times New Roman" w:hAnsi="Times New Roman"/>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Игра «Один – много»</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Цель. Упражнять в употреблении существительных множественного числа. Педагог   называет   предметы   в  единственном   числе,   а дети — во множественном числе с </w:t>
            </w:r>
            <w:proofErr w:type="spellStart"/>
            <w:r w:rsidRPr="00AD4EB9">
              <w:rPr>
                <w:rFonts w:ascii="Times New Roman" w:hAnsi="Times New Roman"/>
                <w:sz w:val="16"/>
                <w:szCs w:val="16"/>
              </w:rPr>
              <w:t>Ваней,Вовой</w:t>
            </w:r>
            <w:proofErr w:type="spellEnd"/>
            <w:r w:rsidRPr="00AD4EB9">
              <w:rPr>
                <w:rFonts w:ascii="Times New Roman" w:hAnsi="Times New Roman"/>
                <w:sz w:val="16"/>
                <w:szCs w:val="16"/>
              </w:rPr>
              <w:t>.</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Рассматривание альбома «Спортсмены России».</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д\и «Что ты знаешь»</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Цели: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DD0482" w:rsidRPr="00AD4EB9" w:rsidRDefault="00DD0482" w:rsidP="00C24F29">
            <w:pPr>
              <w:pStyle w:val="aa"/>
              <w:widowControl w:val="0"/>
              <w:rPr>
                <w:rFonts w:ascii="Times New Roman" w:hAnsi="Times New Roman"/>
                <w:sz w:val="16"/>
                <w:szCs w:val="16"/>
              </w:rPr>
            </w:pPr>
            <w:proofErr w:type="spellStart"/>
            <w:r w:rsidRPr="00AD4EB9">
              <w:rPr>
                <w:rFonts w:ascii="Times New Roman" w:hAnsi="Times New Roman"/>
                <w:sz w:val="16"/>
                <w:szCs w:val="16"/>
              </w:rPr>
              <w:t>xОборудование</w:t>
            </w:r>
            <w:proofErr w:type="spellEnd"/>
            <w:r w:rsidRPr="00AD4EB9">
              <w:rPr>
                <w:rFonts w:ascii="Times New Roman" w:hAnsi="Times New Roman"/>
                <w:sz w:val="16"/>
                <w:szCs w:val="16"/>
              </w:rPr>
              <w:t>: мяч,</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Дежурство по столовой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Дежурство по занятиям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Закреплять умение накрывать на стол, правильно расклады</w:t>
            </w:r>
            <w:r w:rsidRPr="00AD4EB9">
              <w:rPr>
                <w:rFonts w:ascii="Times New Roman" w:hAnsi="Times New Roman"/>
                <w:sz w:val="16"/>
                <w:szCs w:val="16"/>
              </w:rPr>
              <w:softHyphen/>
              <w:t xml:space="preserve">вать столовые приборы: ложку - справа от </w:t>
            </w:r>
            <w:proofErr w:type="gramStart"/>
            <w:r w:rsidRPr="00AD4EB9">
              <w:rPr>
                <w:rFonts w:ascii="Times New Roman" w:hAnsi="Times New Roman"/>
                <w:sz w:val="16"/>
                <w:szCs w:val="16"/>
              </w:rPr>
              <w:t>тарелки,  полностью</w:t>
            </w:r>
            <w:proofErr w:type="gramEnd"/>
            <w:r w:rsidRPr="00AD4EB9">
              <w:rPr>
                <w:rFonts w:ascii="Times New Roman" w:hAnsi="Times New Roman"/>
                <w:sz w:val="16"/>
                <w:szCs w:val="16"/>
              </w:rPr>
              <w:t xml:space="preserve"> убирать со стола после еды. Закреплять навыки подготовки материала к занятиям по изо</w:t>
            </w:r>
            <w:r w:rsidRPr="00AD4EB9">
              <w:rPr>
                <w:rFonts w:ascii="Times New Roman" w:hAnsi="Times New Roman"/>
                <w:sz w:val="16"/>
                <w:szCs w:val="16"/>
              </w:rPr>
              <w:softHyphen/>
              <w:t>бразительной деятельности: выставлять на отдельный стол материалы для конструирования,  помогать товарищам готовить материал для занятия</w:t>
            </w:r>
          </w:p>
        </w:tc>
      </w:tr>
      <w:tr w:rsidR="00DD0482" w:rsidRPr="00AD4EB9" w:rsidTr="00DD0482">
        <w:trPr>
          <w:trHeight w:val="205"/>
        </w:trPr>
        <w:tc>
          <w:tcPr>
            <w:tcW w:w="0" w:type="auto"/>
            <w:vMerge w:val="restart"/>
            <w:shd w:val="clear" w:color="auto" w:fill="auto"/>
            <w:textDirection w:val="btLr"/>
            <w:vAlign w:val="center"/>
            <w:hideMark/>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Образовательная деятельность</w:t>
            </w:r>
          </w:p>
        </w:tc>
        <w:tc>
          <w:tcPr>
            <w:tcW w:w="0" w:type="auto"/>
            <w:vMerge w:val="restart"/>
            <w:shd w:val="clear" w:color="auto" w:fill="auto"/>
          </w:tcPr>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«Познавательное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«Речевое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«Социально-коммуникативное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«Художественно – эстетическое развитие»,</w:t>
            </w:r>
          </w:p>
          <w:p w:rsidR="00DD0482" w:rsidRPr="00AD4EB9" w:rsidRDefault="00DD0482" w:rsidP="00C24F29">
            <w:pPr>
              <w:pStyle w:val="aa"/>
              <w:widowControl w:val="0"/>
              <w:rPr>
                <w:rFonts w:ascii="Times New Roman" w:hAnsi="Times New Roman"/>
                <w:b/>
                <w:sz w:val="16"/>
                <w:szCs w:val="16"/>
              </w:rPr>
            </w:pPr>
            <w:r w:rsidRPr="00AD4EB9">
              <w:rPr>
                <w:rFonts w:ascii="Times New Roman" w:hAnsi="Times New Roman"/>
                <w:b/>
                <w:sz w:val="16"/>
                <w:szCs w:val="16"/>
              </w:rPr>
              <w:t>«Физическое развитие»</w:t>
            </w:r>
          </w:p>
        </w:tc>
        <w:tc>
          <w:tcPr>
            <w:tcW w:w="0" w:type="auto"/>
            <w:gridSpan w:val="4"/>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ФЭМП. №6. Показать образование чисел 6 и </w:t>
            </w:r>
            <w:proofErr w:type="gramStart"/>
            <w:r w:rsidRPr="00AD4EB9">
              <w:rPr>
                <w:rFonts w:ascii="Times New Roman" w:hAnsi="Times New Roman"/>
                <w:sz w:val="16"/>
                <w:szCs w:val="16"/>
              </w:rPr>
              <w:t>7,научить</w:t>
            </w:r>
            <w:proofErr w:type="gramEnd"/>
            <w:r w:rsidRPr="00AD4EB9">
              <w:rPr>
                <w:rFonts w:ascii="Times New Roman" w:hAnsi="Times New Roman"/>
                <w:sz w:val="16"/>
                <w:szCs w:val="16"/>
              </w:rPr>
              <w:t xml:space="preserve"> детей вести счёт и отсчёт предметов в пределах семи. Закрепить </w:t>
            </w:r>
            <w:proofErr w:type="gramStart"/>
            <w:r w:rsidRPr="00AD4EB9">
              <w:rPr>
                <w:rFonts w:ascii="Times New Roman" w:hAnsi="Times New Roman"/>
                <w:sz w:val="16"/>
                <w:szCs w:val="16"/>
              </w:rPr>
              <w:t>умение  запоминать</w:t>
            </w:r>
            <w:proofErr w:type="gramEnd"/>
            <w:r w:rsidRPr="00AD4EB9">
              <w:rPr>
                <w:rFonts w:ascii="Times New Roman" w:hAnsi="Times New Roman"/>
                <w:sz w:val="16"/>
                <w:szCs w:val="16"/>
              </w:rPr>
              <w:t xml:space="preserve"> число предметов в пределах 7; закрепить умение запоминать число предметов, находить направление на плоскости: слева, справа, посередине; упражнять в нахождении местоположения: впереди, сзади, слева, справа, перед ,за.  (</w:t>
            </w:r>
            <w:proofErr w:type="spellStart"/>
            <w:r w:rsidRPr="00AD4EB9">
              <w:rPr>
                <w:rFonts w:ascii="Times New Roman" w:hAnsi="Times New Roman"/>
                <w:sz w:val="16"/>
                <w:szCs w:val="16"/>
              </w:rPr>
              <w:t>Метлина</w:t>
            </w:r>
            <w:proofErr w:type="spellEnd"/>
            <w:r w:rsidRPr="00AD4EB9">
              <w:rPr>
                <w:rFonts w:ascii="Times New Roman" w:hAnsi="Times New Roman"/>
                <w:sz w:val="16"/>
                <w:szCs w:val="16"/>
              </w:rPr>
              <w:t xml:space="preserve"> </w:t>
            </w:r>
            <w:proofErr w:type="spellStart"/>
            <w:r w:rsidRPr="00AD4EB9">
              <w:rPr>
                <w:rFonts w:ascii="Times New Roman" w:hAnsi="Times New Roman"/>
                <w:sz w:val="16"/>
                <w:szCs w:val="16"/>
              </w:rPr>
              <w:t>стр</w:t>
            </w:r>
            <w:proofErr w:type="spellEnd"/>
            <w:r w:rsidRPr="00AD4EB9">
              <w:rPr>
                <w:rFonts w:ascii="Times New Roman" w:hAnsi="Times New Roman"/>
                <w:sz w:val="16"/>
                <w:szCs w:val="16"/>
              </w:rPr>
              <w:t xml:space="preserve"> 124)</w:t>
            </w:r>
          </w:p>
        </w:tc>
      </w:tr>
      <w:tr w:rsidR="00DD0482" w:rsidRPr="00AD4EB9" w:rsidTr="00DD0482">
        <w:trPr>
          <w:trHeight w:val="959"/>
        </w:trPr>
        <w:tc>
          <w:tcPr>
            <w:tcW w:w="0" w:type="auto"/>
            <w:vMerge/>
            <w:shd w:val="clear" w:color="auto" w:fill="auto"/>
            <w:textDirection w:val="btLr"/>
            <w:vAlign w:val="center"/>
          </w:tcPr>
          <w:p w:rsidR="00DD0482" w:rsidRPr="00AD4EB9" w:rsidRDefault="00DD0482" w:rsidP="00C24F29">
            <w:pPr>
              <w:pStyle w:val="aa"/>
              <w:widowControl w:val="0"/>
              <w:rPr>
                <w:rFonts w:ascii="Times New Roman" w:hAnsi="Times New Roman"/>
                <w:sz w:val="16"/>
                <w:szCs w:val="16"/>
              </w:rPr>
            </w:pP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gridSpan w:val="4"/>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2.</w:t>
            </w:r>
            <w:proofErr w:type="gramStart"/>
            <w:r w:rsidRPr="00AD4EB9">
              <w:rPr>
                <w:rFonts w:ascii="Times New Roman" w:hAnsi="Times New Roman"/>
                <w:sz w:val="16"/>
                <w:szCs w:val="16"/>
              </w:rPr>
              <w:t>Физкультура .Задачи</w:t>
            </w:r>
            <w:proofErr w:type="gramEnd"/>
            <w:r w:rsidRPr="00AD4EB9">
              <w:rPr>
                <w:rFonts w:ascii="Times New Roman" w:hAnsi="Times New Roman"/>
                <w:sz w:val="16"/>
                <w:szCs w:val="16"/>
              </w:rPr>
              <w:t>.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 (</w:t>
            </w:r>
            <w:proofErr w:type="spellStart"/>
            <w:r w:rsidRPr="00AD4EB9">
              <w:rPr>
                <w:rFonts w:ascii="Times New Roman" w:hAnsi="Times New Roman"/>
                <w:sz w:val="16"/>
                <w:szCs w:val="16"/>
              </w:rPr>
              <w:t>Пензулаева.Л.И</w:t>
            </w:r>
            <w:proofErr w:type="spellEnd"/>
            <w:r w:rsidRPr="00AD4EB9">
              <w:rPr>
                <w:rFonts w:ascii="Times New Roman" w:hAnsi="Times New Roman"/>
                <w:sz w:val="16"/>
                <w:szCs w:val="16"/>
              </w:rPr>
              <w:t xml:space="preserve"> </w:t>
            </w:r>
            <w:proofErr w:type="spellStart"/>
            <w:r w:rsidRPr="00AD4EB9">
              <w:rPr>
                <w:rFonts w:ascii="Times New Roman" w:hAnsi="Times New Roman"/>
                <w:sz w:val="16"/>
                <w:szCs w:val="16"/>
              </w:rPr>
              <w:t>стр</w:t>
            </w:r>
            <w:proofErr w:type="spellEnd"/>
            <w:r w:rsidRPr="00AD4EB9">
              <w:rPr>
                <w:rFonts w:ascii="Times New Roman" w:hAnsi="Times New Roman"/>
                <w:sz w:val="16"/>
                <w:szCs w:val="16"/>
              </w:rPr>
              <w:t xml:space="preserve"> 19)</w:t>
            </w:r>
          </w:p>
          <w:p w:rsidR="00DD0482" w:rsidRPr="00AD4EB9" w:rsidRDefault="00DD0482" w:rsidP="00C24F29">
            <w:pPr>
              <w:pStyle w:val="aa"/>
              <w:widowControl w:val="0"/>
              <w:rPr>
                <w:rFonts w:ascii="Times New Roman" w:hAnsi="Times New Roman"/>
                <w:sz w:val="16"/>
                <w:szCs w:val="16"/>
              </w:rPr>
            </w:pPr>
          </w:p>
        </w:tc>
      </w:tr>
      <w:tr w:rsidR="00DD0482" w:rsidRPr="00AD4EB9" w:rsidTr="00DD0482">
        <w:trPr>
          <w:trHeight w:val="959"/>
        </w:trPr>
        <w:tc>
          <w:tcPr>
            <w:tcW w:w="0" w:type="auto"/>
            <w:vMerge/>
            <w:shd w:val="clear" w:color="auto" w:fill="auto"/>
            <w:textDirection w:val="btLr"/>
            <w:vAlign w:val="center"/>
          </w:tcPr>
          <w:p w:rsidR="00DD0482" w:rsidRPr="00AD4EB9" w:rsidRDefault="00DD0482" w:rsidP="00C24F29">
            <w:pPr>
              <w:pStyle w:val="aa"/>
              <w:widowControl w:val="0"/>
              <w:rPr>
                <w:rFonts w:ascii="Times New Roman" w:hAnsi="Times New Roman"/>
                <w:sz w:val="16"/>
                <w:szCs w:val="16"/>
              </w:rPr>
            </w:pP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gridSpan w:val="4"/>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3.</w:t>
            </w:r>
            <w:proofErr w:type="gramStart"/>
            <w:r w:rsidRPr="00AD4EB9">
              <w:rPr>
                <w:rFonts w:ascii="Times New Roman" w:hAnsi="Times New Roman"/>
                <w:sz w:val="16"/>
                <w:szCs w:val="16"/>
              </w:rPr>
              <w:t>Конструирование.Тема:«</w:t>
            </w:r>
            <w:proofErr w:type="gramEnd"/>
            <w:r w:rsidRPr="00AD4EB9">
              <w:rPr>
                <w:rFonts w:ascii="Times New Roman" w:hAnsi="Times New Roman"/>
                <w:sz w:val="16"/>
                <w:szCs w:val="16"/>
              </w:rPr>
              <w:t>Стадион»</w:t>
            </w:r>
          </w:p>
          <w:p w:rsidR="00DD0482" w:rsidRPr="00AD4EB9" w:rsidRDefault="00DD0482" w:rsidP="00C24F29">
            <w:pPr>
              <w:pStyle w:val="aa"/>
              <w:widowControl w:val="0"/>
              <w:rPr>
                <w:rFonts w:ascii="Times New Roman" w:hAnsi="Times New Roman"/>
                <w:sz w:val="16"/>
                <w:szCs w:val="16"/>
              </w:rPr>
            </w:pPr>
            <w:proofErr w:type="spellStart"/>
            <w:proofErr w:type="gramStart"/>
            <w:r w:rsidRPr="00AD4EB9">
              <w:rPr>
                <w:rFonts w:ascii="Times New Roman" w:hAnsi="Times New Roman"/>
                <w:sz w:val="16"/>
                <w:szCs w:val="16"/>
              </w:rPr>
              <w:t>Цель:Учить</w:t>
            </w:r>
            <w:proofErr w:type="spellEnd"/>
            <w:proofErr w:type="gramEnd"/>
            <w:r w:rsidRPr="00AD4EB9">
              <w:rPr>
                <w:rFonts w:ascii="Times New Roman" w:hAnsi="Times New Roman"/>
                <w:sz w:val="16"/>
                <w:szCs w:val="16"/>
              </w:rPr>
              <w:t xml:space="preserve"> самостоятельно, находить конструктивное решение для постройки в зависимости от её назначения: ледовый дворец, футбольное поле, баскетбольная площадка. Совершенствовать навыки коллективной работы. Закреплять знание названий видов спорта и спортивных сооружений. Формировать представление о пользе физической культуры и спорта.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(Н.С.Голицына стр.89)</w:t>
            </w:r>
          </w:p>
        </w:tc>
      </w:tr>
      <w:tr w:rsidR="00DD0482" w:rsidRPr="00AD4EB9" w:rsidTr="00DD0482">
        <w:trPr>
          <w:trHeight w:val="3010"/>
        </w:trPr>
        <w:tc>
          <w:tcPr>
            <w:tcW w:w="0" w:type="auto"/>
            <w:shd w:val="clear" w:color="auto" w:fill="auto"/>
            <w:textDirection w:val="btLr"/>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lastRenderedPageBreak/>
              <w:t>Прогулка  1</w:t>
            </w:r>
          </w:p>
        </w:tc>
        <w:tc>
          <w:tcPr>
            <w:tcW w:w="0" w:type="auto"/>
            <w:vMerge w:val="restart"/>
            <w:shd w:val="clear" w:color="auto" w:fill="auto"/>
            <w:vAlign w:val="center"/>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«Социально-коммуникативное развитие»</w:t>
            </w:r>
          </w:p>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«речевое развитие», «физическое развитие», «познавательное развитие», «художественно-эстетическое развитие»</w:t>
            </w:r>
          </w:p>
          <w:p w:rsidR="00DD0482" w:rsidRPr="00AD4EB9" w:rsidRDefault="00DD0482" w:rsidP="00C24F29">
            <w:pPr>
              <w:pStyle w:val="aa"/>
              <w:widowControl w:val="0"/>
              <w:jc w:val="center"/>
              <w:rPr>
                <w:rFonts w:ascii="Times New Roman" w:hAnsi="Times New Roman"/>
                <w:b/>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Наблюдение за подорожником.</w:t>
            </w:r>
          </w:p>
          <w:p w:rsidR="00DD0482" w:rsidRPr="00AD4EB9" w:rsidRDefault="00DD0482" w:rsidP="00C24F29">
            <w:pPr>
              <w:pStyle w:val="aa"/>
              <w:widowControl w:val="0"/>
              <w:rPr>
                <w:rFonts w:ascii="Times New Roman" w:hAnsi="Times New Roman"/>
                <w:sz w:val="16"/>
                <w:szCs w:val="16"/>
              </w:rPr>
            </w:pPr>
            <w:proofErr w:type="gramStart"/>
            <w:r w:rsidRPr="00AD4EB9">
              <w:rPr>
                <w:rFonts w:ascii="Times New Roman" w:hAnsi="Times New Roman"/>
                <w:sz w:val="16"/>
                <w:szCs w:val="16"/>
              </w:rPr>
              <w:t>Цели:—</w:t>
            </w:r>
            <w:proofErr w:type="gramEnd"/>
            <w:r w:rsidRPr="00AD4EB9">
              <w:rPr>
                <w:rFonts w:ascii="Times New Roman" w:hAnsi="Times New Roman"/>
                <w:sz w:val="16"/>
                <w:szCs w:val="16"/>
              </w:rPr>
              <w:tab/>
              <w:t>знакомить с лекарственным растением — подорожником;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Подвижные игры «Найди, где спрятано».</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Цель: учить ориентироваться в пространстве.</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«Прыгай </w:t>
            </w:r>
            <w:proofErr w:type="spellStart"/>
            <w:r w:rsidRPr="00AD4EB9">
              <w:rPr>
                <w:rFonts w:ascii="Times New Roman" w:hAnsi="Times New Roman"/>
                <w:sz w:val="16"/>
                <w:szCs w:val="16"/>
              </w:rPr>
              <w:t>выше</w:t>
            </w:r>
            <w:proofErr w:type="gramStart"/>
            <w:r w:rsidRPr="00AD4EB9">
              <w:rPr>
                <w:rFonts w:ascii="Times New Roman" w:hAnsi="Times New Roman"/>
                <w:sz w:val="16"/>
                <w:szCs w:val="16"/>
              </w:rPr>
              <w:t>».Цель</w:t>
            </w:r>
            <w:proofErr w:type="spellEnd"/>
            <w:proofErr w:type="gramEnd"/>
            <w:r w:rsidRPr="00AD4EB9">
              <w:rPr>
                <w:rFonts w:ascii="Times New Roman" w:hAnsi="Times New Roman"/>
                <w:sz w:val="16"/>
                <w:szCs w:val="16"/>
              </w:rPr>
              <w:t xml:space="preserve">: учить действовать по сигналу. «Волк </w:t>
            </w:r>
            <w:proofErr w:type="gramStart"/>
            <w:r w:rsidRPr="00AD4EB9">
              <w:rPr>
                <w:rFonts w:ascii="Times New Roman" w:hAnsi="Times New Roman"/>
                <w:sz w:val="16"/>
                <w:szCs w:val="16"/>
              </w:rPr>
              <w:t>во рву</w:t>
            </w:r>
            <w:proofErr w:type="gramEnd"/>
            <w:r w:rsidRPr="00AD4EB9">
              <w:rPr>
                <w:rFonts w:ascii="Times New Roman" w:hAnsi="Times New Roman"/>
                <w:sz w:val="16"/>
                <w:szCs w:val="16"/>
              </w:rPr>
              <w:t>». Цель: учить прыжкам.</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Индивидуальная работа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Развитие движений (в прыжках, ходьбе по бревну прямо и боком):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кочки на кочку», «Перейди речку».</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Цель: вырабатывать координацию движений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Ритой, Полиной, Вероникой</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Трудовая деятельность</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Уборка участка от сухих веток.</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Цель: приучать работать сообща, добиваться выполнения задания общими усилиями.</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Трудовая деятельность:</w:t>
            </w:r>
            <w:r w:rsidRPr="00AD4EB9">
              <w:rPr>
                <w:rFonts w:ascii="Times New Roman" w:hAnsi="Times New Roman"/>
                <w:sz w:val="16"/>
                <w:szCs w:val="16"/>
              </w:rPr>
              <w:br/>
              <w:t>Собрать семена цветов. Цель: формировать умение и желание трудиться сообща.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Самостоятельные игры с выносным материалом.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мячами, скакалкой</w:t>
            </w:r>
          </w:p>
          <w:p w:rsidR="00DD0482" w:rsidRPr="00AD4EB9" w:rsidRDefault="00DD0482" w:rsidP="00C24F29">
            <w:pPr>
              <w:pStyle w:val="aa"/>
              <w:widowControl w:val="0"/>
              <w:rPr>
                <w:rFonts w:ascii="Times New Roman" w:hAnsi="Times New Roman"/>
                <w:sz w:val="16"/>
                <w:szCs w:val="16"/>
              </w:rPr>
            </w:pPr>
          </w:p>
        </w:tc>
      </w:tr>
      <w:tr w:rsidR="00DD0482" w:rsidRPr="00AD4EB9" w:rsidTr="00DD0482">
        <w:trPr>
          <w:trHeight w:val="1238"/>
        </w:trPr>
        <w:tc>
          <w:tcPr>
            <w:tcW w:w="0" w:type="auto"/>
            <w:shd w:val="clear" w:color="auto" w:fill="auto"/>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Работа перед сном</w:t>
            </w: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gridSpan w:val="4"/>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КГН- закреплять полученные навыки в течении года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Навыки культурной еды. Продолжать учить детей пользоваться вилками. Выходя из-за стола тихо задвигать стул и благодарить взрослого.</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Дидактическая игра «Усади гостей за стол». Гигиенические процедуры перед сном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Беседа: «Доброе слов </w:t>
            </w:r>
            <w:proofErr w:type="gramStart"/>
            <w:r w:rsidRPr="00AD4EB9">
              <w:rPr>
                <w:rFonts w:ascii="Times New Roman" w:hAnsi="Times New Roman"/>
                <w:sz w:val="16"/>
                <w:szCs w:val="16"/>
              </w:rPr>
              <w:t>лечит ,а</w:t>
            </w:r>
            <w:proofErr w:type="gramEnd"/>
            <w:r w:rsidRPr="00AD4EB9">
              <w:rPr>
                <w:rFonts w:ascii="Times New Roman" w:hAnsi="Times New Roman"/>
                <w:sz w:val="16"/>
                <w:szCs w:val="16"/>
              </w:rPr>
              <w:t xml:space="preserve"> худое калечит»</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Цель: Формировать у детей </w:t>
            </w:r>
            <w:proofErr w:type="gramStart"/>
            <w:r w:rsidRPr="00AD4EB9">
              <w:rPr>
                <w:rFonts w:ascii="Times New Roman" w:hAnsi="Times New Roman"/>
                <w:sz w:val="16"/>
                <w:szCs w:val="16"/>
              </w:rPr>
              <w:t>потребность  в</w:t>
            </w:r>
            <w:proofErr w:type="gramEnd"/>
            <w:r w:rsidRPr="00AD4EB9">
              <w:rPr>
                <w:rFonts w:ascii="Times New Roman" w:hAnsi="Times New Roman"/>
                <w:sz w:val="16"/>
                <w:szCs w:val="16"/>
              </w:rPr>
              <w:t xml:space="preserve"> доброжелательном обращении к окружающим, воспитывать у детей доброе отношение к близким, уметь исправлять свои ошибки прося прошение. КГН - Навыки культурной еды. Продолжать учить детей аккуратно кушать, пользоваться салфеткой после еды. После обеда благодарить.</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Гигиенические процедуры перед сном</w:t>
            </w:r>
          </w:p>
        </w:tc>
      </w:tr>
      <w:tr w:rsidR="00DD0482" w:rsidRPr="00AD4EB9" w:rsidTr="00DD0482">
        <w:trPr>
          <w:cantSplit/>
          <w:trHeight w:val="1029"/>
        </w:trPr>
        <w:tc>
          <w:tcPr>
            <w:tcW w:w="0" w:type="auto"/>
            <w:shd w:val="clear" w:color="auto" w:fill="auto"/>
            <w:vAlign w:val="center"/>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Работа после сна</w:t>
            </w: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gridSpan w:val="4"/>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Постепенный подъём. Гимнастика после сна. Хождение по массажной дорожке. КГН. с/р игра «Больница»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д\и «Правила гигиены»</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 мимики. Ведущий должен отгадать, что показывают дети: умывание, чистку зубов, обтирание, причёсывание, купание.</w:t>
            </w:r>
          </w:p>
        </w:tc>
      </w:tr>
      <w:tr w:rsidR="00DD0482" w:rsidRPr="00AD4EB9" w:rsidTr="00DD0482">
        <w:trPr>
          <w:trHeight w:val="1205"/>
        </w:trPr>
        <w:tc>
          <w:tcPr>
            <w:tcW w:w="0" w:type="auto"/>
            <w:shd w:val="clear" w:color="auto" w:fill="auto"/>
            <w:textDirection w:val="btLr"/>
            <w:vAlign w:val="center"/>
            <w:hideMark/>
          </w:tcPr>
          <w:p w:rsidR="00DD0482" w:rsidRPr="00AD4EB9" w:rsidRDefault="00DD0482" w:rsidP="00C24F29">
            <w:pPr>
              <w:pStyle w:val="aa"/>
              <w:widowControl w:val="0"/>
              <w:jc w:val="center"/>
              <w:rPr>
                <w:rFonts w:ascii="Times New Roman" w:hAnsi="Times New Roman"/>
                <w:b/>
                <w:sz w:val="16"/>
                <w:szCs w:val="16"/>
              </w:rPr>
            </w:pPr>
            <w:r w:rsidRPr="00AD4EB9">
              <w:rPr>
                <w:rFonts w:ascii="Times New Roman" w:hAnsi="Times New Roman"/>
                <w:b/>
                <w:sz w:val="16"/>
                <w:szCs w:val="16"/>
              </w:rPr>
              <w:t>Прогулка2</w:t>
            </w: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Подвижная игра:</w:t>
            </w:r>
          </w:p>
          <w:p w:rsidR="00DD0482" w:rsidRPr="00AD4EB9" w:rsidRDefault="00DD0482" w:rsidP="00C24F29">
            <w:pPr>
              <w:pStyle w:val="aa"/>
              <w:widowControl w:val="0"/>
              <w:rPr>
                <w:rFonts w:ascii="Times New Roman" w:hAnsi="Times New Roman"/>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Развитие движений.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Цель: закреплять умения прыгать на одной ноге (правой и левой).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Максимом, Степаном, Денисом)</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Самостоятельные игры с выносным материалом.</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мячами, скакалкой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Рисование мелками на асфальте, конструирование из песка</w:t>
            </w:r>
          </w:p>
        </w:tc>
      </w:tr>
      <w:tr w:rsidR="00DD0482" w:rsidRPr="00AD4EB9" w:rsidTr="00DD0482">
        <w:trPr>
          <w:trHeight w:val="1775"/>
        </w:trPr>
        <w:tc>
          <w:tcPr>
            <w:tcW w:w="0" w:type="auto"/>
            <w:shd w:val="clear" w:color="auto" w:fill="auto"/>
            <w:textDirection w:val="btLr"/>
            <w:vAlign w:val="center"/>
            <w:hideMark/>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Вечер</w:t>
            </w:r>
          </w:p>
        </w:tc>
        <w:tc>
          <w:tcPr>
            <w:tcW w:w="0" w:type="auto"/>
            <w:vMerge/>
            <w:shd w:val="clear" w:color="auto" w:fill="auto"/>
          </w:tcPr>
          <w:p w:rsidR="00DD0482" w:rsidRPr="00AD4EB9" w:rsidRDefault="00DD0482" w:rsidP="00C24F29">
            <w:pPr>
              <w:pStyle w:val="aa"/>
              <w:widowControl w:val="0"/>
              <w:rPr>
                <w:rFonts w:ascii="Times New Roman" w:hAnsi="Times New Roman"/>
                <w:sz w:val="16"/>
                <w:szCs w:val="16"/>
              </w:rPr>
            </w:pP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xml:space="preserve">Настольные игры, </w:t>
            </w:r>
            <w:proofErr w:type="gramStart"/>
            <w:r w:rsidRPr="00AD4EB9">
              <w:rPr>
                <w:rFonts w:ascii="Times New Roman" w:hAnsi="Times New Roman"/>
                <w:sz w:val="16"/>
                <w:szCs w:val="16"/>
              </w:rPr>
              <w:t>лото,  домино</w:t>
            </w:r>
            <w:proofErr w:type="gramEnd"/>
            <w:r w:rsidRPr="00AD4EB9">
              <w:rPr>
                <w:rFonts w:ascii="Times New Roman" w:hAnsi="Times New Roman"/>
                <w:sz w:val="16"/>
                <w:szCs w:val="16"/>
              </w:rPr>
              <w:t>, конструктор и др.</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Игра «Холодно — горячо»</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Задача: развить у детей ориентацию в пространстве, совершенствовать координацию их движений.</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Чтение рассказа В. Зотов «Лиственница»</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Игра «Путешествие листочка»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Цель. Активизировать употребление предлогов с пространственным значением и наречий (далеко, близко, высоко, низко</w:t>
            </w:r>
            <w:proofErr w:type="gramStart"/>
            <w:r w:rsidRPr="00AD4EB9">
              <w:rPr>
                <w:rFonts w:ascii="Times New Roman" w:hAnsi="Times New Roman"/>
                <w:sz w:val="16"/>
                <w:szCs w:val="16"/>
              </w:rPr>
              <w:t>).(</w:t>
            </w:r>
            <w:proofErr w:type="gramEnd"/>
            <w:r w:rsidRPr="00AD4EB9">
              <w:rPr>
                <w:rFonts w:ascii="Times New Roman" w:hAnsi="Times New Roman"/>
                <w:sz w:val="16"/>
                <w:szCs w:val="16"/>
              </w:rPr>
              <w:t>Картотека)</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 Полиной, Ритой, Анжеликой»</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Ситуативные разговоры о зависимости здоровья человека от правильного питания;</w:t>
            </w:r>
          </w:p>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 Рассматривание книги полезных продуктов, закрепление знаний о продуктах, полезных для здоровья;</w:t>
            </w:r>
          </w:p>
        </w:tc>
        <w:tc>
          <w:tcPr>
            <w:tcW w:w="0" w:type="auto"/>
            <w:shd w:val="clear" w:color="auto" w:fill="auto"/>
          </w:tcPr>
          <w:p w:rsidR="00DD0482" w:rsidRPr="00AD4EB9" w:rsidRDefault="00DD0482" w:rsidP="00C24F29">
            <w:pPr>
              <w:pStyle w:val="aa"/>
              <w:widowControl w:val="0"/>
              <w:rPr>
                <w:rFonts w:ascii="Times New Roman" w:hAnsi="Times New Roman"/>
                <w:sz w:val="16"/>
                <w:szCs w:val="16"/>
              </w:rPr>
            </w:pPr>
            <w:r w:rsidRPr="00AD4EB9">
              <w:rPr>
                <w:rFonts w:ascii="Times New Roman" w:hAnsi="Times New Roman"/>
                <w:sz w:val="16"/>
                <w:szCs w:val="16"/>
              </w:rPr>
              <w:t>Самостоятельная изо деятельность</w:t>
            </w:r>
          </w:p>
        </w:tc>
      </w:tr>
    </w:tbl>
    <w:p w:rsidR="00DD0482" w:rsidRPr="00AD4EB9" w:rsidRDefault="00DD0482" w:rsidP="00C24F29">
      <w:pPr>
        <w:pStyle w:val="aa"/>
        <w:widowControl w:val="0"/>
        <w:rPr>
          <w:rFonts w:ascii="Times New Roman" w:hAnsi="Times New Roman"/>
          <w:sz w:val="16"/>
          <w:szCs w:val="16"/>
        </w:rPr>
      </w:pPr>
    </w:p>
    <w:p w:rsidR="00DD0482" w:rsidRDefault="00DD0482" w:rsidP="00C24F29">
      <w:pPr>
        <w:pStyle w:val="a0"/>
        <w:suppressAutoHyphens w:val="0"/>
        <w:sectPr w:rsidR="00DD0482" w:rsidSect="0095286A">
          <w:pgSz w:w="16838" w:h="11906" w:orient="landscape"/>
          <w:pgMar w:top="1134" w:right="850" w:bottom="1134" w:left="1701" w:header="720" w:footer="737" w:gutter="0"/>
          <w:cols w:space="720"/>
          <w:docGrid w:linePitch="312" w:charSpace="-10241"/>
        </w:sectPr>
      </w:pPr>
    </w:p>
    <w:p w:rsidR="00DD0482" w:rsidRPr="00551E17" w:rsidRDefault="00DD0482" w:rsidP="00C24F29">
      <w:pPr>
        <w:pStyle w:val="2"/>
        <w:keepNext w:val="0"/>
        <w:suppressAutoHyphens w:val="0"/>
        <w:rPr>
          <w:sz w:val="28"/>
        </w:rPr>
      </w:pPr>
      <w:bookmarkStart w:id="15" w:name="_Toc471665375"/>
      <w:r w:rsidRPr="00551E17">
        <w:rPr>
          <w:sz w:val="28"/>
        </w:rPr>
        <w:lastRenderedPageBreak/>
        <w:t>2.10.</w:t>
      </w:r>
      <w:r w:rsidR="00D77290">
        <w:rPr>
          <w:sz w:val="28"/>
        </w:rPr>
        <w:t xml:space="preserve"> </w:t>
      </w:r>
      <w:r w:rsidRPr="00551E17">
        <w:rPr>
          <w:sz w:val="28"/>
        </w:rPr>
        <w:t>Перспективный план взаимодействия с</w:t>
      </w:r>
      <w:r w:rsidR="00D77290">
        <w:rPr>
          <w:sz w:val="28"/>
        </w:rPr>
        <w:t xml:space="preserve"> родителями воспитанников на 2020</w:t>
      </w:r>
      <w:r w:rsidRPr="00551E17">
        <w:rPr>
          <w:sz w:val="28"/>
        </w:rPr>
        <w:t xml:space="preserve"> –</w:t>
      </w:r>
      <w:r w:rsidR="00D77290">
        <w:rPr>
          <w:sz w:val="28"/>
        </w:rPr>
        <w:t xml:space="preserve"> 2021 </w:t>
      </w:r>
      <w:r w:rsidRPr="00551E17">
        <w:rPr>
          <w:sz w:val="28"/>
        </w:rPr>
        <w:t>учебный год</w:t>
      </w:r>
      <w:bookmarkEnd w:id="15"/>
    </w:p>
    <w:p w:rsidR="00DD0482" w:rsidRPr="00BE0E58" w:rsidRDefault="00DD0482" w:rsidP="00C24F29">
      <w:pPr>
        <w:pStyle w:val="a0"/>
        <w:suppressAutoHyphens w:val="0"/>
      </w:pPr>
    </w:p>
    <w:tbl>
      <w:tblPr>
        <w:tblStyle w:val="a8"/>
        <w:tblW w:w="0" w:type="auto"/>
        <w:tblLayout w:type="fixed"/>
        <w:tblLook w:val="0000" w:firstRow="0" w:lastRow="0" w:firstColumn="0" w:lastColumn="0" w:noHBand="0" w:noVBand="0"/>
      </w:tblPr>
      <w:tblGrid>
        <w:gridCol w:w="1384"/>
        <w:gridCol w:w="5387"/>
        <w:gridCol w:w="7799"/>
      </w:tblGrid>
      <w:tr w:rsidR="00DD0482" w:rsidTr="00DD0482">
        <w:tc>
          <w:tcPr>
            <w:tcW w:w="1384" w:type="dxa"/>
            <w:vMerge w:val="restart"/>
          </w:tcPr>
          <w:p w:rsidR="00DD0482" w:rsidRPr="00551E17" w:rsidRDefault="00DD0482" w:rsidP="00C24F29">
            <w:pPr>
              <w:pStyle w:val="ac"/>
              <w:suppressLineNumbers w:val="0"/>
              <w:suppressAutoHyphens w:val="0"/>
              <w:rPr>
                <w:sz w:val="22"/>
              </w:rPr>
            </w:pPr>
            <w:r w:rsidRPr="00551E17">
              <w:rPr>
                <w:sz w:val="22"/>
              </w:rPr>
              <w:t>Дата</w:t>
            </w:r>
          </w:p>
        </w:tc>
        <w:tc>
          <w:tcPr>
            <w:tcW w:w="13186" w:type="dxa"/>
            <w:gridSpan w:val="2"/>
          </w:tcPr>
          <w:p w:rsidR="00DD0482" w:rsidRPr="00551E17" w:rsidRDefault="00DD0482" w:rsidP="00C24F29">
            <w:pPr>
              <w:pStyle w:val="ac"/>
              <w:suppressLineNumbers w:val="0"/>
              <w:suppressAutoHyphens w:val="0"/>
              <w:rPr>
                <w:sz w:val="22"/>
              </w:rPr>
            </w:pPr>
            <w:r w:rsidRPr="00551E17">
              <w:rPr>
                <w:sz w:val="22"/>
              </w:rPr>
              <w:t>Содержание работы</w:t>
            </w:r>
          </w:p>
        </w:tc>
      </w:tr>
      <w:tr w:rsidR="00DD0482" w:rsidTr="00DD0482">
        <w:tc>
          <w:tcPr>
            <w:tcW w:w="1384" w:type="dxa"/>
            <w:vMerge/>
          </w:tcPr>
          <w:p w:rsidR="00DD0482" w:rsidRPr="00551E17" w:rsidRDefault="00DD0482" w:rsidP="00C24F29">
            <w:pPr>
              <w:widowControl w:val="0"/>
              <w:rPr>
                <w:sz w:val="22"/>
              </w:rPr>
            </w:pPr>
          </w:p>
        </w:tc>
        <w:tc>
          <w:tcPr>
            <w:tcW w:w="5387" w:type="dxa"/>
          </w:tcPr>
          <w:p w:rsidR="00DD0482" w:rsidRPr="00551E17" w:rsidRDefault="00DD0482" w:rsidP="00C24F29">
            <w:pPr>
              <w:pStyle w:val="ac"/>
              <w:suppressLineNumbers w:val="0"/>
              <w:suppressAutoHyphens w:val="0"/>
              <w:rPr>
                <w:sz w:val="22"/>
              </w:rPr>
            </w:pPr>
            <w:r w:rsidRPr="00551E17">
              <w:rPr>
                <w:sz w:val="22"/>
              </w:rPr>
              <w:t>Название мероприятия</w:t>
            </w:r>
          </w:p>
        </w:tc>
        <w:tc>
          <w:tcPr>
            <w:tcW w:w="7799" w:type="dxa"/>
          </w:tcPr>
          <w:p w:rsidR="00DD0482" w:rsidRPr="00551E17" w:rsidRDefault="00DD0482" w:rsidP="00C24F29">
            <w:pPr>
              <w:pStyle w:val="ac"/>
              <w:suppressLineNumbers w:val="0"/>
              <w:suppressAutoHyphens w:val="0"/>
              <w:rPr>
                <w:sz w:val="22"/>
              </w:rPr>
            </w:pPr>
            <w:r w:rsidRPr="00551E17">
              <w:rPr>
                <w:sz w:val="22"/>
              </w:rPr>
              <w:t>Цель проведения мероприятия</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Сентябрь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Родительское собрание «Старший дошкольный возраст - какой он?»</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Познакомить родителей с результатами воспитательно-образовательной работы за учебный год, обогатить воспитательный опыт родителей и повысить эффект семейной социализации дошкольников в преддверии школы.</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Сентябрь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Круглый стол «Растём играя» Фотовыставка «Игры наших детей дома»</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Сентябрь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информационный материал «Что наблюдать в природе осенью».</w:t>
            </w:r>
          </w:p>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литературы по исследовательской деятельности детей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организации исследовательской деятельности дошкольников.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Октябрь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День открытых дверей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Формирование положительного имиджа детского сада в сознании родителей; демонстрация всех видов воспитательно - образовательной работы коллектива ДОУ с детьми; установление партнёрских отношений с семьями воспитанников.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Октябрь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«Ароматерапия»</w:t>
            </w:r>
          </w:p>
        </w:tc>
        <w:tc>
          <w:tcPr>
            <w:tcW w:w="7799" w:type="dxa"/>
          </w:tcPr>
          <w:p w:rsidR="00DD0482" w:rsidRDefault="00DD0482" w:rsidP="00C24F29">
            <w:pPr>
              <w:pStyle w:val="ab"/>
              <w:suppressLineNumbers w:val="0"/>
              <w:suppressAutoHyphens w:val="0"/>
            </w:pPr>
            <w:proofErr w:type="spellStart"/>
            <w:r>
              <w:rPr>
                <w:rStyle w:val="CharStyle7"/>
                <w:rFonts w:eastAsia="Droid Sans Fallback"/>
                <w:sz w:val="22"/>
                <w:szCs w:val="22"/>
              </w:rPr>
              <w:t>Валеологическое</w:t>
            </w:r>
            <w:proofErr w:type="spellEnd"/>
            <w:r>
              <w:rPr>
                <w:rStyle w:val="CharStyle7"/>
                <w:rFonts w:eastAsia="Droid Sans Fallback"/>
                <w:sz w:val="22"/>
                <w:szCs w:val="22"/>
              </w:rPr>
              <w:t xml:space="preserve"> просвещение родителей об одном из оздоровления и профилактики некоторых заболеваний.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Октябрь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«Игрушки для пятилеток». Слайдовая презентация игровой деятельности детей в детском саду.</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Октябрь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«Причуды природы»</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 xml:space="preserve">Активизация </w:t>
            </w:r>
            <w:proofErr w:type="spellStart"/>
            <w:r>
              <w:rPr>
                <w:rStyle w:val="CharStyle7"/>
                <w:rFonts w:eastAsia="Droid Sans Fallback"/>
                <w:sz w:val="22"/>
                <w:szCs w:val="22"/>
              </w:rPr>
              <w:t>включённости</w:t>
            </w:r>
            <w:proofErr w:type="spellEnd"/>
            <w:r>
              <w:rPr>
                <w:rStyle w:val="CharStyle7"/>
                <w:rFonts w:eastAsia="Droid Sans Fallback"/>
                <w:sz w:val="22"/>
                <w:szCs w:val="22"/>
              </w:rPr>
              <w:t xml:space="preserve"> родителей в интересы и потребности ребёнка; развитие творческого взаимодействия детского сада и семьи.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Ноябрь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Круглый стол «Ваши помощники книги» (детская художественная литература о природе)</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Совершенствование психолого - педагогических знаний родителей; активизация педагогических умений родителей.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Ноябрь - 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Экологическая акция «Покормите птиц зимой»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в формировании у дошкольников бережного отношения к природе.</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Декабрь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информационный материал «Что наблюдать в природе зимой».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организации исследовательской деятельности дошкольников.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Декабрь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детских рисунков «Зимушка хрустальная»</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Привлечение внимания родителей к детскому творчеству; формирование уважительного отношения к детским работам.</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Декабрь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Родительское собрание «Секреты общения с ребёнком в семье»</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формировать потребность родителей к общению с ребёнком, не подавляя проявления детской инициативы и любознательности.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Декабрь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«Малые жанры фольклора в детском чтении»</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Совершенствование психолого - педагогических знаний родителей; активизация педагогических умений родителей.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lastRenderedPageBreak/>
              <w:t>Декабрь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Новогодний утренник</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Демонстрация творческих способностей детей, сформированных творческих умений и навыков; развитие эмоционально - насыщенного взаимодействия родителей, детей, работников ДОУ.</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Январь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«Если в семье собака или кошка»</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педагогических знания среди родителей, практическая помощь семье в воспитании детей, реализация единого подхода в воспитании у детей бережного отношения к природе.</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Январь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«Ребёнок и компьютер»</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среди родителей знаний о правильной организации работы ребёнка на компьютере.</w:t>
            </w:r>
          </w:p>
        </w:tc>
      </w:tr>
      <w:tr w:rsidR="00DD0482" w:rsidTr="00DD0482">
        <w:trPr>
          <w:trHeight w:val="74"/>
        </w:trPr>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Январь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Памятки для родителей об экономном расходовании воды в домашних условиях.</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Активизация включенности родителей в исследовательскую деятельность детей.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Февраль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«Если ваш ребёнок боится»</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педагогических знания среди родителей, практическая помощь семье в воспитании детей.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Февраль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«В музей вместе с ребёнком»</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педагогических знания среди родителей, практическая помощь семье в воспитании детей.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Февраль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Стенгазета «Лучше папы друга нет»</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Демонстрация уважительного отношения детского сада к роли отца в воспитании ребёнка; формирование атмосферы общности интересов детей, родителей и коллектива детского сада.</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Февраль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детских рисунков защитники Отечества»</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Привлечение внимания родителей к детскому творчеству; формирование уважительного отношения к детским работам.</w:t>
            </w:r>
          </w:p>
        </w:tc>
      </w:tr>
      <w:tr w:rsidR="00DD0482" w:rsidTr="00DD0482">
        <w:tc>
          <w:tcPr>
            <w:tcW w:w="1384" w:type="dxa"/>
          </w:tcPr>
          <w:p w:rsidR="00DD0482" w:rsidRDefault="00DD0482" w:rsidP="00C24F29">
            <w:pPr>
              <w:pStyle w:val="ab"/>
              <w:suppressLineNumbers w:val="0"/>
              <w:suppressAutoHyphens w:val="0"/>
              <w:jc w:val="center"/>
            </w:pPr>
            <w:r>
              <w:t>Февраль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Масленица</w:t>
            </w:r>
          </w:p>
          <w:p w:rsidR="00DD0482" w:rsidRDefault="00DD0482" w:rsidP="00C24F29">
            <w:pPr>
              <w:pStyle w:val="ab"/>
              <w:suppressLineNumbers w:val="0"/>
              <w:suppressAutoHyphens w:val="0"/>
              <w:rPr>
                <w:rStyle w:val="CharStyle7"/>
                <w:rFonts w:eastAsia="Droid Sans Fallback"/>
                <w:sz w:val="22"/>
                <w:szCs w:val="22"/>
              </w:rPr>
            </w:pPr>
          </w:p>
        </w:tc>
        <w:tc>
          <w:tcPr>
            <w:tcW w:w="7799" w:type="dxa"/>
          </w:tcPr>
          <w:p w:rsidR="00DD0482" w:rsidRDefault="00DD0482" w:rsidP="00C24F29">
            <w:pPr>
              <w:pStyle w:val="ab"/>
              <w:suppressLineNumbers w:val="0"/>
              <w:suppressAutoHyphens w:val="0"/>
            </w:pPr>
            <w:r>
              <w:rPr>
                <w:rStyle w:val="CharStyle7"/>
                <w:rFonts w:eastAsia="Droid Sans Fallback"/>
                <w:sz w:val="22"/>
                <w:szCs w:val="22"/>
              </w:rPr>
              <w:t xml:space="preserve">Привлечение родителей к активному участию в фольклорном празднике; развитие эмоционально - насыщенного взаимодействия родителей, детей, работников ДОУ; формирование </w:t>
            </w:r>
            <w:proofErr w:type="spellStart"/>
            <w:r>
              <w:rPr>
                <w:rStyle w:val="CharStyle7"/>
                <w:rFonts w:eastAsia="Droid Sans Fallback"/>
                <w:sz w:val="22"/>
                <w:szCs w:val="22"/>
              </w:rPr>
              <w:t>положительногоимиджа</w:t>
            </w:r>
            <w:proofErr w:type="spellEnd"/>
            <w:r>
              <w:rPr>
                <w:rStyle w:val="CharStyle7"/>
                <w:rFonts w:eastAsia="Droid Sans Fallback"/>
                <w:sz w:val="22"/>
                <w:szCs w:val="22"/>
              </w:rPr>
              <w:t xml:space="preserve"> детского сада через демонстрацию досуговой деятельности.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Утренник, посвящённый Международному женскому дню.</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Демонстрация творческих способностей детей, сформированных творческих умений и навыков; развитие эмоционально - насыщенного взаимодействия родителей, детей, работников ДОУ.</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рисунков «Вот какие наши мамы»</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Демонстрация уважительного отношения детского сада к семье; формирование атмосферы общности интересов детей, родителей и коллектива детского сада.</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о В. Бианки; выставка книг.</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в формировании у дошкольников бережного отношения к природе.</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информационный материал «Что наблюдать в природе весной».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организации исследовательской деятельности дошкольников.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Март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«Ребёнок и уход за комнатными растениями» Фотовыставка «мы дежурим» (дежурства в уголке природы)</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Формирование у родителей положительного отношения к мероприятиям детского сада по воспитанию у детей бережного отношения к природе, желанию заботиться о ней.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Апрель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Спортивный праздник «Мама, папа, я - спортивная семья»</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Демонстрация двигательных умений и навыков у детей; развитие эмоционально - насыщенного взаимодействия родителей, детей, сотрудников ДОУ.</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lastRenderedPageBreak/>
              <w:t>Апрель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«Детская агрессия»</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Совершенствование психолого - педагогических знаний родителей; активизация педагогических умений родителей.</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Апрель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Проведение субботника по благоустройству территории ДОУ</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Консолидация усилий работников детского сада и родителей по благоустройству территории ДОУ; формирование положительных взаимоотношений между коллективом ДОУ и родителями.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Апрель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День открытых дверей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Формирование положительного имиджа детского сада в сознании родителей; демонстрация всех видов воспитательно - образовательной работы коллектива ДОУ с детьми; установление партнёрских отношений с семьями воспитанников.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«Наблюдения на огороде»</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организации исследовательской деятельности дошкольников.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Книжная выставка «Имена и подвиги не забыты»</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реализации патриотического воспитания.</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Выставка детского рисунка «Дорожная азбука»</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реализации патриотического воспитания; привлечение внимания родителей к детскому творчеству; формирование уважительного отношения к детским работам.</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Консультация «Ребёнок на дороге»</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воспитательного подхода при обучении ребёнка правилам дорожного движения в детском саду и дома.</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Родительское собрание «Итоги воспитательно - образовательной работы с детьми за учебный год»</w:t>
            </w:r>
          </w:p>
        </w:tc>
        <w:tc>
          <w:tcPr>
            <w:tcW w:w="7799" w:type="dxa"/>
          </w:tcPr>
          <w:p w:rsidR="00DD0482" w:rsidRPr="003712A2" w:rsidRDefault="00DD0482" w:rsidP="00C24F29">
            <w:pPr>
              <w:pStyle w:val="ab"/>
              <w:suppressLineNumbers w:val="0"/>
              <w:suppressAutoHyphens w:val="0"/>
            </w:pPr>
            <w:r>
              <w:rPr>
                <w:rStyle w:val="CharStyle7"/>
                <w:rFonts w:eastAsia="Droid Sans Fallback"/>
                <w:sz w:val="22"/>
                <w:szCs w:val="22"/>
              </w:rPr>
              <w:t>Знакомство родителей с результатами воспитательно-образовательной работы за год, повышения информированности родителей о содержании жизни детей в дошкольном учреждении.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Май</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Анкетирование «По результатам года»</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Определение успешных мероприятий и форм работы с семьёй в прошедшем году; выявление и анализ причин неудовлетворённости родителей воспитанием и обучением в детском саду; определение основного содержания работы с родителями на новый учебный год.</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Июнь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«Безопасность ребёнка при общении с природой»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среди родителей знаний о правилах безопасного поведения во время отдыха на природе.</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Июнь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Конкурс на лучший летний головной убор</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 xml:space="preserve">Активизация </w:t>
            </w:r>
            <w:proofErr w:type="spellStart"/>
            <w:r>
              <w:rPr>
                <w:rStyle w:val="CharStyle7"/>
                <w:rFonts w:eastAsia="Droid Sans Fallback"/>
                <w:sz w:val="22"/>
                <w:szCs w:val="22"/>
              </w:rPr>
              <w:t>включённости</w:t>
            </w:r>
            <w:proofErr w:type="spellEnd"/>
            <w:r>
              <w:rPr>
                <w:rStyle w:val="CharStyle7"/>
                <w:rFonts w:eastAsia="Droid Sans Fallback"/>
                <w:sz w:val="22"/>
                <w:szCs w:val="22"/>
              </w:rPr>
              <w:t xml:space="preserve"> родителей в интересы и потребности ребёнка; развитие творческого взаимодействия детского сада и семьи.</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Июнь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«Закаливающие процедуры для детей»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Распространение среди родителей знаний о правильной организации закаливающих процедур</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Июль</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Наглядно - информационный материал «Игры с водой»</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Реализация единого подхода детского сада и семьи в организации исследовательской деятельности дошкольников.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Август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Анкетирование «Педагогический рейтинг»</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Получение информации о качестве работы воспитателей с детьми; планирование работы по исправлению недостатков в работе педагогов.</w:t>
            </w:r>
          </w:p>
        </w:tc>
      </w:tr>
      <w:tr w:rsidR="00DD0482" w:rsidTr="00DD0482">
        <w:tc>
          <w:tcPr>
            <w:tcW w:w="1384" w:type="dxa"/>
          </w:tcPr>
          <w:p w:rsidR="00DD0482" w:rsidRDefault="00DD0482" w:rsidP="00C24F29">
            <w:pPr>
              <w:pStyle w:val="ab"/>
              <w:suppressLineNumbers w:val="0"/>
              <w:suppressAutoHyphens w:val="0"/>
              <w:jc w:val="center"/>
              <w:rPr>
                <w:rStyle w:val="CharStyle7"/>
                <w:rFonts w:eastAsia="Droid Sans Fallback"/>
                <w:sz w:val="22"/>
                <w:szCs w:val="22"/>
              </w:rPr>
            </w:pPr>
            <w:r>
              <w:rPr>
                <w:rStyle w:val="CharStyle7"/>
                <w:rFonts w:eastAsia="Droid Sans Fallback"/>
                <w:sz w:val="22"/>
                <w:szCs w:val="22"/>
              </w:rPr>
              <w:t>Август</w:t>
            </w:r>
          </w:p>
        </w:tc>
        <w:tc>
          <w:tcPr>
            <w:tcW w:w="5387" w:type="dxa"/>
          </w:tcPr>
          <w:p w:rsidR="00DD0482" w:rsidRDefault="00DD0482" w:rsidP="00C24F29">
            <w:pPr>
              <w:pStyle w:val="ab"/>
              <w:suppressLineNumbers w:val="0"/>
              <w:suppressAutoHyphens w:val="0"/>
              <w:rPr>
                <w:rStyle w:val="CharStyle7"/>
                <w:rFonts w:eastAsia="Droid Sans Fallback"/>
                <w:sz w:val="22"/>
                <w:szCs w:val="22"/>
              </w:rPr>
            </w:pPr>
            <w:r>
              <w:rPr>
                <w:rStyle w:val="CharStyle7"/>
                <w:rFonts w:eastAsia="Droid Sans Fallback"/>
                <w:sz w:val="22"/>
                <w:szCs w:val="22"/>
              </w:rPr>
              <w:t xml:space="preserve">Экскурсия в выходной день на берег реки. </w:t>
            </w:r>
          </w:p>
        </w:tc>
        <w:tc>
          <w:tcPr>
            <w:tcW w:w="7799" w:type="dxa"/>
          </w:tcPr>
          <w:p w:rsidR="00DD0482" w:rsidRDefault="00DD0482" w:rsidP="00C24F29">
            <w:pPr>
              <w:pStyle w:val="ab"/>
              <w:suppressLineNumbers w:val="0"/>
              <w:suppressAutoHyphens w:val="0"/>
            </w:pPr>
            <w:r>
              <w:rPr>
                <w:rStyle w:val="CharStyle7"/>
                <w:rFonts w:eastAsia="Droid Sans Fallback"/>
                <w:sz w:val="22"/>
                <w:szCs w:val="22"/>
              </w:rPr>
              <w:t xml:space="preserve">Формирование у родителей положительного отношения к мероприятиям детского сада по воспитанию у детей бережного отношения к природе, активизация </w:t>
            </w:r>
            <w:proofErr w:type="spellStart"/>
            <w:r>
              <w:rPr>
                <w:rStyle w:val="CharStyle7"/>
                <w:rFonts w:eastAsia="Droid Sans Fallback"/>
                <w:sz w:val="22"/>
                <w:szCs w:val="22"/>
              </w:rPr>
              <w:t>включённости</w:t>
            </w:r>
            <w:proofErr w:type="spellEnd"/>
            <w:r>
              <w:rPr>
                <w:rStyle w:val="CharStyle7"/>
                <w:rFonts w:eastAsia="Droid Sans Fallback"/>
                <w:sz w:val="22"/>
                <w:szCs w:val="22"/>
              </w:rPr>
              <w:t xml:space="preserve"> родителей в интересы и потребности ребёнка.</w:t>
            </w:r>
          </w:p>
        </w:tc>
      </w:tr>
    </w:tbl>
    <w:p w:rsidR="00DD0482" w:rsidRDefault="00DD0482" w:rsidP="00C24F29">
      <w:pPr>
        <w:pStyle w:val="a0"/>
        <w:suppressAutoHyphens w:val="0"/>
        <w:sectPr w:rsidR="00DD0482" w:rsidSect="0095286A">
          <w:pgSz w:w="16838" w:h="11906" w:orient="landscape"/>
          <w:pgMar w:top="1134" w:right="850" w:bottom="1134" w:left="1701" w:header="720" w:footer="737" w:gutter="0"/>
          <w:cols w:space="720"/>
          <w:docGrid w:linePitch="312" w:charSpace="-10241"/>
        </w:sectPr>
      </w:pPr>
    </w:p>
    <w:p w:rsidR="00DD0482" w:rsidRPr="00551E17" w:rsidRDefault="00DD0482" w:rsidP="00551E17">
      <w:pPr>
        <w:pStyle w:val="aa"/>
        <w:widowControl w:val="0"/>
        <w:jc w:val="center"/>
        <w:rPr>
          <w:rFonts w:ascii="Times New Roman" w:hAnsi="Times New Roman"/>
          <w:b/>
          <w:sz w:val="28"/>
          <w:szCs w:val="28"/>
        </w:rPr>
      </w:pPr>
      <w:bookmarkStart w:id="16" w:name="_Toc471665376"/>
      <w:r w:rsidRPr="00551E17">
        <w:rPr>
          <w:rFonts w:ascii="Times New Roman" w:hAnsi="Times New Roman"/>
          <w:b/>
          <w:sz w:val="28"/>
          <w:szCs w:val="28"/>
        </w:rPr>
        <w:lastRenderedPageBreak/>
        <w:t>2.11.</w:t>
      </w:r>
      <w:r w:rsidRPr="00551E17">
        <w:rPr>
          <w:sz w:val="28"/>
          <w:szCs w:val="28"/>
        </w:rPr>
        <w:t xml:space="preserve"> </w:t>
      </w:r>
      <w:r w:rsidRPr="00551E17">
        <w:rPr>
          <w:rFonts w:ascii="Times New Roman" w:hAnsi="Times New Roman"/>
          <w:b/>
          <w:sz w:val="28"/>
          <w:szCs w:val="28"/>
        </w:rPr>
        <w:t>Орган</w:t>
      </w:r>
      <w:r w:rsidR="00551E17">
        <w:rPr>
          <w:rFonts w:ascii="Times New Roman" w:hAnsi="Times New Roman"/>
          <w:b/>
          <w:sz w:val="28"/>
          <w:szCs w:val="28"/>
        </w:rPr>
        <w:t xml:space="preserve">изация и наполнение развивающей </w:t>
      </w:r>
      <w:r w:rsidRPr="00551E17">
        <w:rPr>
          <w:rFonts w:ascii="Times New Roman" w:hAnsi="Times New Roman"/>
          <w:b/>
          <w:sz w:val="28"/>
          <w:szCs w:val="28"/>
        </w:rPr>
        <w:t>предметно-пространственной среды</w:t>
      </w:r>
      <w:bookmarkEnd w:id="16"/>
    </w:p>
    <w:p w:rsidR="00DD0482" w:rsidRPr="00551E17" w:rsidRDefault="00DD0482" w:rsidP="00551E17">
      <w:pPr>
        <w:pStyle w:val="aa"/>
        <w:widowControl w:val="0"/>
        <w:jc w:val="center"/>
        <w:rPr>
          <w:rFonts w:ascii="Times New Roman" w:hAnsi="Times New Roman"/>
          <w:b/>
          <w:color w:val="000000" w:themeColor="text1"/>
          <w:sz w:val="28"/>
          <w:szCs w:val="28"/>
        </w:rPr>
      </w:pPr>
      <w:r w:rsidRPr="00551E17">
        <w:rPr>
          <w:rFonts w:ascii="Times New Roman" w:hAnsi="Times New Roman"/>
          <w:b/>
          <w:color w:val="000000" w:themeColor="text1"/>
          <w:sz w:val="28"/>
          <w:szCs w:val="28"/>
        </w:rPr>
        <w:t>Развивающая п</w:t>
      </w:r>
      <w:r w:rsidR="00551E17">
        <w:rPr>
          <w:rFonts w:ascii="Times New Roman" w:hAnsi="Times New Roman"/>
          <w:b/>
          <w:color w:val="000000" w:themeColor="text1"/>
          <w:sz w:val="28"/>
          <w:szCs w:val="28"/>
        </w:rPr>
        <w:t>редметн</w:t>
      </w:r>
      <w:r w:rsidR="00D77290">
        <w:rPr>
          <w:rFonts w:ascii="Times New Roman" w:hAnsi="Times New Roman"/>
          <w:b/>
          <w:color w:val="000000" w:themeColor="text1"/>
          <w:sz w:val="28"/>
          <w:szCs w:val="28"/>
        </w:rPr>
        <w:t>о-пространственная среда подготовительной</w:t>
      </w:r>
      <w:r w:rsidR="00551E17">
        <w:rPr>
          <w:rFonts w:ascii="Times New Roman" w:hAnsi="Times New Roman"/>
          <w:b/>
          <w:color w:val="000000" w:themeColor="text1"/>
          <w:sz w:val="28"/>
          <w:szCs w:val="28"/>
        </w:rPr>
        <w:t xml:space="preserve"> группы «Калинка</w:t>
      </w:r>
      <w:r w:rsidRPr="00551E17">
        <w:rPr>
          <w:rFonts w:ascii="Times New Roman" w:hAnsi="Times New Roman"/>
          <w:b/>
          <w:color w:val="000000" w:themeColor="text1"/>
          <w:sz w:val="28"/>
          <w:szCs w:val="28"/>
        </w:rPr>
        <w:t>» МБДОУ № 7 «Ягодка».</w:t>
      </w:r>
    </w:p>
    <w:tbl>
      <w:tblPr>
        <w:tblW w:w="5000" w:type="pct"/>
        <w:jc w:val="center"/>
        <w:tblLayout w:type="fixed"/>
        <w:tblCellMar>
          <w:top w:w="57" w:type="dxa"/>
          <w:left w:w="57" w:type="dxa"/>
          <w:bottom w:w="57" w:type="dxa"/>
          <w:right w:w="57" w:type="dxa"/>
        </w:tblCellMar>
        <w:tblLook w:val="0000" w:firstRow="0" w:lastRow="0" w:firstColumn="0" w:lastColumn="0" w:noHBand="0" w:noVBand="0"/>
      </w:tblPr>
      <w:tblGrid>
        <w:gridCol w:w="1558"/>
        <w:gridCol w:w="2447"/>
        <w:gridCol w:w="5340"/>
      </w:tblGrid>
      <w:tr w:rsidR="00DD0482" w:rsidTr="00DD0482">
        <w:trPr>
          <w:trHeight w:val="145"/>
          <w:jc w:val="center"/>
        </w:trPr>
        <w:tc>
          <w:tcPr>
            <w:tcW w:w="1604" w:type="dxa"/>
            <w:tcBorders>
              <w:top w:val="single" w:sz="4" w:space="0" w:color="000000"/>
              <w:left w:val="single" w:sz="4" w:space="0" w:color="000000"/>
              <w:bottom w:val="single" w:sz="4" w:space="0" w:color="000000"/>
            </w:tcBorders>
            <w:shd w:val="clear" w:color="auto" w:fill="auto"/>
            <w:vAlign w:val="center"/>
          </w:tcPr>
          <w:p w:rsidR="00DD0482" w:rsidRDefault="00DD0482" w:rsidP="00C24F29">
            <w:pPr>
              <w:pStyle w:val="ac"/>
              <w:suppressLineNumbers w:val="0"/>
              <w:suppressAutoHyphens w:val="0"/>
            </w:pPr>
            <w:r>
              <w:t>Вид помещения</w:t>
            </w:r>
          </w:p>
        </w:tc>
        <w:tc>
          <w:tcPr>
            <w:tcW w:w="2523" w:type="dxa"/>
            <w:tcBorders>
              <w:top w:val="single" w:sz="4" w:space="0" w:color="000000"/>
              <w:left w:val="single" w:sz="4" w:space="0" w:color="000000"/>
              <w:bottom w:val="single" w:sz="4" w:space="0" w:color="000000"/>
            </w:tcBorders>
            <w:shd w:val="clear" w:color="auto" w:fill="auto"/>
            <w:vAlign w:val="center"/>
          </w:tcPr>
          <w:p w:rsidR="00DD0482" w:rsidRDefault="00DD0482" w:rsidP="00C24F29">
            <w:pPr>
              <w:pStyle w:val="ac"/>
              <w:suppressLineNumbers w:val="0"/>
              <w:suppressAutoHyphens w:val="0"/>
            </w:pPr>
            <w:r>
              <w:t xml:space="preserve">Основное предназначение </w:t>
            </w:r>
          </w:p>
        </w:tc>
        <w:tc>
          <w:tcPr>
            <w:tcW w:w="5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482" w:rsidRDefault="00DD0482" w:rsidP="00C24F29">
            <w:pPr>
              <w:pStyle w:val="ac"/>
              <w:suppressLineNumbers w:val="0"/>
              <w:suppressAutoHyphens w:val="0"/>
            </w:pPr>
            <w:r>
              <w:t>Оснащение</w:t>
            </w:r>
          </w:p>
        </w:tc>
      </w:tr>
      <w:tr w:rsidR="00DD0482" w:rsidTr="00DD0482">
        <w:trPr>
          <w:trHeight w:val="145"/>
          <w:jc w:val="center"/>
        </w:trPr>
        <w:tc>
          <w:tcPr>
            <w:tcW w:w="1604"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Микроцентр «Физкультурный  уголок»</w:t>
            </w:r>
          </w:p>
        </w:tc>
        <w:tc>
          <w:tcPr>
            <w:tcW w:w="2523"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 xml:space="preserve">Расширение  индивидуального  двигательного опыта  в  самостоятельной  деятельности </w:t>
            </w:r>
          </w:p>
        </w:tc>
        <w:tc>
          <w:tcPr>
            <w:tcW w:w="5511" w:type="dxa"/>
            <w:tcBorders>
              <w:left w:val="single" w:sz="4" w:space="0" w:color="000000"/>
              <w:bottom w:val="single" w:sz="4" w:space="0" w:color="000000"/>
              <w:right w:val="single" w:sz="4" w:space="0" w:color="000000"/>
            </w:tcBorders>
            <w:shd w:val="clear" w:color="auto" w:fill="auto"/>
          </w:tcPr>
          <w:p w:rsidR="00DD0482" w:rsidRDefault="00551E17" w:rsidP="00C24F29">
            <w:pPr>
              <w:pStyle w:val="ab"/>
              <w:suppressLineNumbers w:val="0"/>
              <w:suppressAutoHyphens w:val="0"/>
            </w:pPr>
            <w:r>
              <w:t>Оборудование для</w:t>
            </w:r>
            <w:r w:rsidR="00DD0482">
              <w:t xml:space="preserve"> ходьбы, бега, равновесия</w:t>
            </w:r>
          </w:p>
          <w:p w:rsidR="00DD0482" w:rsidRDefault="00DD0482" w:rsidP="00C24F29">
            <w:pPr>
              <w:pStyle w:val="ab"/>
              <w:suppressLineNumbers w:val="0"/>
              <w:suppressAutoHyphens w:val="0"/>
            </w:pPr>
            <w:r>
              <w:t xml:space="preserve">Для прыжков </w:t>
            </w:r>
          </w:p>
          <w:p w:rsidR="00DD0482" w:rsidRDefault="00DD0482" w:rsidP="00C24F29">
            <w:pPr>
              <w:pStyle w:val="ab"/>
              <w:suppressLineNumbers w:val="0"/>
              <w:suppressAutoHyphens w:val="0"/>
            </w:pPr>
            <w:r>
              <w:t xml:space="preserve">Для катания, бросания, ловли  </w:t>
            </w:r>
          </w:p>
          <w:p w:rsidR="00DD0482" w:rsidRDefault="00DD0482" w:rsidP="00C24F29">
            <w:pPr>
              <w:pStyle w:val="ab"/>
              <w:suppressLineNumbers w:val="0"/>
              <w:suppressAutoHyphens w:val="0"/>
            </w:pPr>
            <w:r>
              <w:t xml:space="preserve">Для ползания и лазания </w:t>
            </w:r>
          </w:p>
          <w:p w:rsidR="00DD0482" w:rsidRDefault="00551E17" w:rsidP="00C24F29">
            <w:pPr>
              <w:pStyle w:val="ab"/>
              <w:suppressLineNumbers w:val="0"/>
              <w:suppressAutoHyphens w:val="0"/>
            </w:pPr>
            <w:r>
              <w:t xml:space="preserve">Атрибуты к </w:t>
            </w:r>
            <w:proofErr w:type="gramStart"/>
            <w:r>
              <w:t>подвижным</w:t>
            </w:r>
            <w:r w:rsidR="00DD0482">
              <w:t xml:space="preserve">  и</w:t>
            </w:r>
            <w:proofErr w:type="gramEnd"/>
            <w:r w:rsidR="00DD0482">
              <w:t xml:space="preserve"> спортивным  играм</w:t>
            </w:r>
          </w:p>
          <w:p w:rsidR="00DD0482" w:rsidRDefault="00DD0482" w:rsidP="00C24F29">
            <w:pPr>
              <w:pStyle w:val="ab"/>
              <w:suppressLineNumbers w:val="0"/>
              <w:suppressAutoHyphens w:val="0"/>
            </w:pPr>
            <w:r>
              <w:t>Нетрадиционное физкультурное оборудование</w:t>
            </w:r>
          </w:p>
        </w:tc>
      </w:tr>
      <w:tr w:rsidR="00DD0482" w:rsidTr="00DD0482">
        <w:trPr>
          <w:trHeight w:val="743"/>
          <w:jc w:val="center"/>
        </w:trPr>
        <w:tc>
          <w:tcPr>
            <w:tcW w:w="1604"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Микроцентр «Уголок  природы»</w:t>
            </w:r>
          </w:p>
        </w:tc>
        <w:tc>
          <w:tcPr>
            <w:tcW w:w="2523"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Расширение познавательного  опыта, его использование в трудовой деятельности</w:t>
            </w:r>
          </w:p>
        </w:tc>
        <w:tc>
          <w:tcPr>
            <w:tcW w:w="5511" w:type="dxa"/>
            <w:tcBorders>
              <w:left w:val="single" w:sz="4" w:space="0" w:color="000000"/>
              <w:bottom w:val="single" w:sz="4" w:space="0" w:color="000000"/>
              <w:right w:val="single" w:sz="4" w:space="0" w:color="000000"/>
            </w:tcBorders>
            <w:shd w:val="clear" w:color="auto" w:fill="auto"/>
          </w:tcPr>
          <w:p w:rsidR="00DD0482" w:rsidRDefault="00DD0482" w:rsidP="00C24F29">
            <w:pPr>
              <w:pStyle w:val="ab"/>
              <w:suppressLineNumbers w:val="0"/>
              <w:suppressAutoHyphens w:val="0"/>
            </w:pPr>
            <w:r>
              <w:t xml:space="preserve">Календарь природы (2 мл, ср, </w:t>
            </w:r>
            <w:proofErr w:type="spellStart"/>
            <w:r>
              <w:t>ст</w:t>
            </w:r>
            <w:proofErr w:type="spellEnd"/>
            <w:r>
              <w:t xml:space="preserve">, </w:t>
            </w:r>
            <w:proofErr w:type="spellStart"/>
            <w:r>
              <w:t>подг</w:t>
            </w:r>
            <w:proofErr w:type="spellEnd"/>
            <w:r>
              <w:t xml:space="preserve"> </w:t>
            </w:r>
            <w:proofErr w:type="spellStart"/>
            <w:r>
              <w:t>гр</w:t>
            </w:r>
            <w:proofErr w:type="spellEnd"/>
            <w:r>
              <w:t>)</w:t>
            </w:r>
          </w:p>
          <w:p w:rsidR="00DD0482" w:rsidRDefault="00DD0482" w:rsidP="00C24F29">
            <w:pPr>
              <w:pStyle w:val="ab"/>
              <w:suppressLineNumbers w:val="0"/>
              <w:suppressAutoHyphens w:val="0"/>
            </w:pPr>
            <w:r>
              <w:t>Комнатные растения в соответствии с возрастными рекомендациями</w:t>
            </w:r>
          </w:p>
          <w:p w:rsidR="00DD0482" w:rsidRDefault="00DD0482" w:rsidP="00C24F29">
            <w:pPr>
              <w:pStyle w:val="ab"/>
              <w:suppressLineNumbers w:val="0"/>
              <w:suppressAutoHyphens w:val="0"/>
            </w:pPr>
            <w:r>
              <w:t>Сезонный материал</w:t>
            </w:r>
          </w:p>
          <w:p w:rsidR="00DD0482" w:rsidRDefault="00DD0482" w:rsidP="00C24F29">
            <w:pPr>
              <w:pStyle w:val="ab"/>
              <w:suppressLineNumbers w:val="0"/>
              <w:suppressAutoHyphens w:val="0"/>
            </w:pPr>
            <w:r>
              <w:t>Характеристика комнатных растений</w:t>
            </w:r>
          </w:p>
          <w:p w:rsidR="00DD0482" w:rsidRDefault="00DD0482" w:rsidP="00C24F29">
            <w:pPr>
              <w:pStyle w:val="ab"/>
              <w:suppressLineNumbers w:val="0"/>
              <w:suppressAutoHyphens w:val="0"/>
            </w:pPr>
            <w:r>
              <w:t xml:space="preserve">Литература   </w:t>
            </w:r>
            <w:r w:rsidR="00551E17">
              <w:t>природоведческого содержания</w:t>
            </w:r>
            <w:r>
              <w:t>, набор картинок, альбом.</w:t>
            </w:r>
          </w:p>
          <w:p w:rsidR="00DD0482" w:rsidRDefault="00DD0482" w:rsidP="00C24F29">
            <w:pPr>
              <w:pStyle w:val="ab"/>
              <w:suppressLineNumbers w:val="0"/>
              <w:suppressAutoHyphens w:val="0"/>
            </w:pPr>
            <w:r>
              <w:t>Материал для проведения элементарных опытов</w:t>
            </w:r>
          </w:p>
          <w:p w:rsidR="00DD0482" w:rsidRDefault="00DD0482" w:rsidP="00C24F29">
            <w:pPr>
              <w:pStyle w:val="ab"/>
              <w:suppressLineNumbers w:val="0"/>
              <w:suppressAutoHyphens w:val="0"/>
            </w:pPr>
            <w:r>
              <w:t>Обучающие и дидактические игры по экологии</w:t>
            </w:r>
          </w:p>
          <w:p w:rsidR="00DD0482" w:rsidRDefault="00DD0482" w:rsidP="00C24F29">
            <w:pPr>
              <w:pStyle w:val="ab"/>
              <w:suppressLineNumbers w:val="0"/>
              <w:suppressAutoHyphens w:val="0"/>
            </w:pPr>
            <w:r>
              <w:t xml:space="preserve"> Инвентарь   </w:t>
            </w:r>
            <w:r w:rsidR="00551E17">
              <w:t>для трудовой деятельности</w:t>
            </w:r>
          </w:p>
          <w:p w:rsidR="00DD0482" w:rsidRDefault="00DD0482" w:rsidP="00C24F29">
            <w:pPr>
              <w:pStyle w:val="ab"/>
              <w:suppressLineNumbers w:val="0"/>
              <w:suppressAutoHyphens w:val="0"/>
            </w:pPr>
            <w:r>
              <w:t>Природный   и  бросовый  материал.</w:t>
            </w:r>
          </w:p>
        </w:tc>
      </w:tr>
      <w:tr w:rsidR="00DD0482" w:rsidTr="00DD0482">
        <w:trPr>
          <w:trHeight w:val="145"/>
          <w:jc w:val="center"/>
        </w:trPr>
        <w:tc>
          <w:tcPr>
            <w:tcW w:w="1604"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Микроцентр «Уголок развивающих  игр»</w:t>
            </w:r>
          </w:p>
        </w:tc>
        <w:tc>
          <w:tcPr>
            <w:tcW w:w="2523"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Расширение  познавательного  сенсорного  опыта  детей</w:t>
            </w:r>
          </w:p>
        </w:tc>
        <w:tc>
          <w:tcPr>
            <w:tcW w:w="5511" w:type="dxa"/>
            <w:tcBorders>
              <w:left w:val="single" w:sz="4" w:space="0" w:color="000000"/>
              <w:bottom w:val="single" w:sz="4" w:space="0" w:color="000000"/>
              <w:right w:val="single" w:sz="4" w:space="0" w:color="000000"/>
            </w:tcBorders>
            <w:shd w:val="clear" w:color="auto" w:fill="auto"/>
          </w:tcPr>
          <w:p w:rsidR="00DD0482" w:rsidRDefault="00DD0482" w:rsidP="00C24F29">
            <w:pPr>
              <w:pStyle w:val="ab"/>
              <w:suppressLineNumbers w:val="0"/>
              <w:suppressAutoHyphens w:val="0"/>
            </w:pPr>
            <w:r>
              <w:t>Дидактический материал по сенсорному воспитанию</w:t>
            </w:r>
          </w:p>
          <w:p w:rsidR="00DD0482" w:rsidRDefault="00551E17" w:rsidP="00C24F29">
            <w:pPr>
              <w:pStyle w:val="ab"/>
              <w:suppressLineNumbers w:val="0"/>
              <w:suppressAutoHyphens w:val="0"/>
            </w:pPr>
            <w:r>
              <w:t>Дидактические игры</w:t>
            </w:r>
          </w:p>
          <w:p w:rsidR="00DD0482" w:rsidRDefault="00DD0482" w:rsidP="00C24F29">
            <w:pPr>
              <w:pStyle w:val="ab"/>
              <w:suppressLineNumbers w:val="0"/>
              <w:suppressAutoHyphens w:val="0"/>
            </w:pPr>
            <w:r>
              <w:t>Настольно-</w:t>
            </w:r>
            <w:r w:rsidR="00551E17">
              <w:t>печатные игры</w:t>
            </w:r>
          </w:p>
          <w:p w:rsidR="00DD0482" w:rsidRDefault="00DD0482" w:rsidP="00C24F29">
            <w:pPr>
              <w:pStyle w:val="ab"/>
              <w:suppressLineNumbers w:val="0"/>
              <w:suppressAutoHyphens w:val="0"/>
            </w:pPr>
            <w:r>
              <w:t>Познавательный материал</w:t>
            </w:r>
          </w:p>
          <w:p w:rsidR="00DD0482" w:rsidRDefault="00DD0482" w:rsidP="00C24F29">
            <w:pPr>
              <w:pStyle w:val="ab"/>
              <w:suppressLineNumbers w:val="0"/>
              <w:suppressAutoHyphens w:val="0"/>
            </w:pPr>
            <w:r>
              <w:t>Материал для детского экспериментирования</w:t>
            </w:r>
          </w:p>
        </w:tc>
      </w:tr>
      <w:tr w:rsidR="00DD0482" w:rsidTr="00DD0482">
        <w:trPr>
          <w:trHeight w:val="2630"/>
          <w:jc w:val="center"/>
        </w:trPr>
        <w:tc>
          <w:tcPr>
            <w:tcW w:w="1604"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Микроцентр «Строительная  мастерская»</w:t>
            </w:r>
          </w:p>
        </w:tc>
        <w:tc>
          <w:tcPr>
            <w:tcW w:w="2523" w:type="dxa"/>
            <w:tcBorders>
              <w:left w:val="single" w:sz="4" w:space="0" w:color="000000"/>
              <w:bottom w:val="single" w:sz="4" w:space="0" w:color="000000"/>
            </w:tcBorders>
            <w:shd w:val="clear" w:color="auto" w:fill="auto"/>
          </w:tcPr>
          <w:p w:rsidR="00DD0482" w:rsidRDefault="00DD0482" w:rsidP="00C24F29">
            <w:pPr>
              <w:pStyle w:val="ab"/>
              <w:suppressLineNumbers w:val="0"/>
              <w:suppressAutoHyphens w:val="0"/>
            </w:pPr>
            <w: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511" w:type="dxa"/>
            <w:tcBorders>
              <w:left w:val="single" w:sz="4" w:space="0" w:color="000000"/>
              <w:bottom w:val="single" w:sz="4" w:space="0" w:color="000000"/>
              <w:right w:val="single" w:sz="4" w:space="0" w:color="000000"/>
            </w:tcBorders>
            <w:shd w:val="clear" w:color="auto" w:fill="auto"/>
          </w:tcPr>
          <w:p w:rsidR="00DD0482" w:rsidRDefault="00551E17" w:rsidP="00C24F29">
            <w:pPr>
              <w:pStyle w:val="ab"/>
              <w:suppressLineNumbers w:val="0"/>
              <w:suppressAutoHyphens w:val="0"/>
            </w:pPr>
            <w:r>
              <w:t>Напольный строительный материал</w:t>
            </w:r>
            <w:r w:rsidR="00DD0482">
              <w:t>;</w:t>
            </w:r>
          </w:p>
          <w:p w:rsidR="00DD0482" w:rsidRDefault="00DD0482" w:rsidP="00C24F29">
            <w:pPr>
              <w:pStyle w:val="ab"/>
              <w:suppressLineNumbers w:val="0"/>
              <w:suppressAutoHyphens w:val="0"/>
            </w:pPr>
            <w:r>
              <w:t>Настольный строительный материал</w:t>
            </w:r>
          </w:p>
          <w:p w:rsidR="00DD0482" w:rsidRDefault="00DD0482" w:rsidP="00C24F29">
            <w:pPr>
              <w:pStyle w:val="ab"/>
              <w:suppressLineNumbers w:val="0"/>
              <w:suppressAutoHyphens w:val="0"/>
            </w:pPr>
            <w:r>
              <w:t xml:space="preserve">Пластмассовые конструкторы </w:t>
            </w:r>
            <w:r w:rsidR="00551E17">
              <w:t>(младший</w:t>
            </w:r>
            <w:r>
              <w:t xml:space="preserve"> возраст- с крупными деталями) </w:t>
            </w:r>
          </w:p>
          <w:p w:rsidR="00DD0482" w:rsidRDefault="00DD0482" w:rsidP="00C24F29">
            <w:pPr>
              <w:pStyle w:val="ab"/>
              <w:suppressLineNumbers w:val="0"/>
              <w:suppressAutoHyphens w:val="0"/>
            </w:pPr>
            <w:r>
              <w:t xml:space="preserve">Конструкторы </w:t>
            </w:r>
            <w:r w:rsidR="00551E17">
              <w:t>с металлический деталями- старший возраст</w:t>
            </w:r>
          </w:p>
          <w:p w:rsidR="00DD0482" w:rsidRDefault="00DD0482" w:rsidP="00C24F29">
            <w:pPr>
              <w:pStyle w:val="ab"/>
              <w:suppressLineNumbers w:val="0"/>
              <w:suppressAutoHyphens w:val="0"/>
            </w:pPr>
            <w:r>
              <w:t>Схемы и модели для всех видов конструкторов – старший возраст</w:t>
            </w:r>
          </w:p>
          <w:p w:rsidR="00DD0482" w:rsidRDefault="00DD0482" w:rsidP="00C24F29">
            <w:pPr>
              <w:pStyle w:val="ab"/>
              <w:suppressLineNumbers w:val="0"/>
              <w:suppressAutoHyphens w:val="0"/>
            </w:pPr>
            <w:r>
              <w:t xml:space="preserve">Мягкие строительно- игровые модули- младший возраст </w:t>
            </w:r>
          </w:p>
          <w:p w:rsidR="00DD0482" w:rsidRDefault="00DD0482" w:rsidP="00C24F29">
            <w:pPr>
              <w:pStyle w:val="ab"/>
              <w:suppressLineNumbers w:val="0"/>
              <w:suppressAutoHyphens w:val="0"/>
            </w:pPr>
            <w:r>
              <w:t xml:space="preserve">Транспортные  игрушки </w:t>
            </w:r>
          </w:p>
        </w:tc>
      </w:tr>
      <w:tr w:rsidR="00DD0482" w:rsidTr="00DD0482">
        <w:trPr>
          <w:trHeight w:val="145"/>
          <w:jc w:val="center"/>
        </w:trPr>
        <w:tc>
          <w:tcPr>
            <w:tcW w:w="1604" w:type="dxa"/>
            <w:tcBorders>
              <w:left w:val="single" w:sz="4" w:space="0" w:color="000000"/>
              <w:bottom w:val="single" w:sz="4" w:space="0" w:color="auto"/>
            </w:tcBorders>
            <w:shd w:val="clear" w:color="auto" w:fill="auto"/>
          </w:tcPr>
          <w:p w:rsidR="00DD0482" w:rsidRDefault="00DD0482" w:rsidP="00C24F29">
            <w:pPr>
              <w:pStyle w:val="ab"/>
              <w:suppressLineNumbers w:val="0"/>
              <w:suppressAutoHyphens w:val="0"/>
            </w:pPr>
            <w:r>
              <w:t>Микроцентр «Игровая  зона»</w:t>
            </w:r>
          </w:p>
        </w:tc>
        <w:tc>
          <w:tcPr>
            <w:tcW w:w="2523" w:type="dxa"/>
            <w:tcBorders>
              <w:left w:val="single" w:sz="4" w:space="0" w:color="000000"/>
              <w:bottom w:val="single" w:sz="4" w:space="0" w:color="auto"/>
            </w:tcBorders>
            <w:shd w:val="clear" w:color="auto" w:fill="auto"/>
          </w:tcPr>
          <w:p w:rsidR="00DD0482" w:rsidRDefault="00551E17" w:rsidP="00C24F29">
            <w:pPr>
              <w:pStyle w:val="ab"/>
              <w:suppressLineNumbers w:val="0"/>
              <w:suppressAutoHyphens w:val="0"/>
            </w:pPr>
            <w:r>
              <w:t>Реализация ребенком полученных и имеющихся</w:t>
            </w:r>
            <w:r w:rsidR="00DD0482">
              <w:t xml:space="preserve"> </w:t>
            </w:r>
            <w:r>
              <w:t>знаний об окружающем мире в игре</w:t>
            </w:r>
            <w:r w:rsidR="00DD0482">
              <w:t>.  Накопление  жизненного  опыта</w:t>
            </w:r>
          </w:p>
        </w:tc>
        <w:tc>
          <w:tcPr>
            <w:tcW w:w="5511" w:type="dxa"/>
            <w:tcBorders>
              <w:left w:val="single" w:sz="4" w:space="0" w:color="000000"/>
              <w:bottom w:val="single" w:sz="4" w:space="0" w:color="auto"/>
              <w:right w:val="single" w:sz="4" w:space="0" w:color="000000"/>
            </w:tcBorders>
            <w:shd w:val="clear" w:color="auto" w:fill="auto"/>
          </w:tcPr>
          <w:p w:rsidR="00DD0482" w:rsidRDefault="00DD0482" w:rsidP="00C24F29">
            <w:pPr>
              <w:pStyle w:val="ab"/>
              <w:suppressLineNumbers w:val="0"/>
              <w:suppressAutoHyphens w:val="0"/>
            </w:pPr>
            <w:r>
              <w:t xml:space="preserve">Атрибутика для </w:t>
            </w:r>
            <w:proofErr w:type="gramStart"/>
            <w:r>
              <w:t>с-р</w:t>
            </w:r>
            <w:proofErr w:type="gramEnd"/>
            <w:r>
              <w:t xml:space="preserve"> игр по возрасту детей («Семья», «Больница», «Магазин», «Школа», «Парикмахерская», «Почта», «Армия», «Библиотека», «Ателье», «Морское путешествие»)</w:t>
            </w:r>
          </w:p>
          <w:p w:rsidR="00DD0482" w:rsidRDefault="00DD0482" w:rsidP="00C24F29">
            <w:pPr>
              <w:pStyle w:val="ab"/>
              <w:suppressLineNumbers w:val="0"/>
              <w:suppressAutoHyphens w:val="0"/>
            </w:pPr>
            <w:r>
              <w:t>Предметы- заместители</w:t>
            </w:r>
          </w:p>
        </w:tc>
      </w:tr>
      <w:tr w:rsidR="00DD0482"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Default="00DD0482" w:rsidP="00C24F29">
            <w:pPr>
              <w:pStyle w:val="ab"/>
              <w:suppressLineNumbers w:val="0"/>
              <w:suppressAutoHyphens w:val="0"/>
            </w:pPr>
            <w:r>
              <w:t>Микроцентр «Уголок  безопасности»</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Default="00DD0482" w:rsidP="00C24F29">
            <w:pPr>
              <w:pStyle w:val="ab"/>
              <w:suppressLineNumbers w:val="0"/>
              <w:suppressAutoHyphens w:val="0"/>
            </w:pPr>
            <w:r>
              <w:t xml:space="preserve">Расширение  познавательного  опыта,  его  использование  в повседневной  деятельности </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Default="00DD0482" w:rsidP="00C24F29">
            <w:pPr>
              <w:pStyle w:val="ab"/>
              <w:suppressLineNumbers w:val="0"/>
              <w:suppressAutoHyphens w:val="0"/>
            </w:pPr>
            <w:r>
              <w:t xml:space="preserve">Дидактические, </w:t>
            </w:r>
            <w:r w:rsidR="00551E17">
              <w:t>настольные игры по профилактике ДТП</w:t>
            </w:r>
          </w:p>
          <w:p w:rsidR="00DD0482" w:rsidRDefault="00551E17" w:rsidP="00C24F29">
            <w:pPr>
              <w:pStyle w:val="ab"/>
              <w:suppressLineNumbers w:val="0"/>
              <w:suppressAutoHyphens w:val="0"/>
            </w:pPr>
            <w:r>
              <w:t>Макеты перекрестков, районов города</w:t>
            </w:r>
            <w:r w:rsidR="00DD0482">
              <w:t xml:space="preserve">,  </w:t>
            </w:r>
          </w:p>
          <w:p w:rsidR="00DD0482" w:rsidRDefault="00551E17" w:rsidP="00C24F29">
            <w:pPr>
              <w:pStyle w:val="ab"/>
              <w:suppressLineNumbers w:val="0"/>
              <w:suppressAutoHyphens w:val="0"/>
            </w:pPr>
            <w:r>
              <w:t>Дорожные знаки</w:t>
            </w:r>
          </w:p>
          <w:p w:rsidR="00DD0482" w:rsidRDefault="00551E17" w:rsidP="00C24F29">
            <w:pPr>
              <w:pStyle w:val="ab"/>
              <w:suppressLineNumbers w:val="0"/>
              <w:suppressAutoHyphens w:val="0"/>
            </w:pPr>
            <w:r>
              <w:t>Литература о правилах дорожного движения</w:t>
            </w:r>
          </w:p>
          <w:p w:rsidR="00DD0482" w:rsidRDefault="00DD0482" w:rsidP="00C24F29">
            <w:pPr>
              <w:pStyle w:val="ab"/>
              <w:suppressLineNumbers w:val="0"/>
              <w:suppressAutoHyphens w:val="0"/>
            </w:pPr>
          </w:p>
        </w:tc>
      </w:tr>
      <w:tr w:rsidR="00DD0482" w:rsidRPr="00AD4EB9" w:rsidTr="00DD0482">
        <w:trPr>
          <w:trHeight w:val="502"/>
          <w:jc w:val="center"/>
        </w:trPr>
        <w:tc>
          <w:tcPr>
            <w:tcW w:w="1604" w:type="dxa"/>
            <w:tcBorders>
              <w:top w:val="single" w:sz="4" w:space="0" w:color="auto"/>
              <w:left w:val="single" w:sz="4" w:space="0" w:color="000000"/>
              <w:bottom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lastRenderedPageBreak/>
              <w:t>Микроцентр «Краеведческий уголок»</w:t>
            </w:r>
          </w:p>
        </w:tc>
        <w:tc>
          <w:tcPr>
            <w:tcW w:w="2523" w:type="dxa"/>
            <w:tcBorders>
              <w:top w:val="single" w:sz="4" w:space="0" w:color="auto"/>
              <w:left w:val="single" w:sz="4" w:space="0" w:color="000000"/>
              <w:bottom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Расширение  краеведческих  представлений  детей,  накопление  познавательного  опыта</w:t>
            </w:r>
          </w:p>
        </w:tc>
        <w:tc>
          <w:tcPr>
            <w:tcW w:w="5511" w:type="dxa"/>
            <w:tcBorders>
              <w:top w:val="single" w:sz="4" w:space="0" w:color="auto"/>
              <w:left w:val="single" w:sz="4" w:space="0" w:color="000000"/>
              <w:bottom w:val="single" w:sz="4" w:space="0" w:color="000000"/>
              <w:right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Государственная </w:t>
            </w:r>
            <w:r w:rsidR="00551E17" w:rsidRPr="00AD4EB9">
              <w:rPr>
                <w:color w:val="000000" w:themeColor="text1"/>
              </w:rPr>
              <w:t>и символика</w:t>
            </w:r>
            <w:r w:rsidRPr="00AD4EB9">
              <w:rPr>
                <w:color w:val="000000" w:themeColor="text1"/>
              </w:rPr>
              <w:t xml:space="preserve"> Шкотовского района</w:t>
            </w:r>
          </w:p>
          <w:p w:rsidR="00DD0482" w:rsidRPr="00AD4EB9" w:rsidRDefault="00DD0482" w:rsidP="00C24F29">
            <w:pPr>
              <w:pStyle w:val="ab"/>
              <w:suppressLineNumbers w:val="0"/>
              <w:suppressAutoHyphens w:val="0"/>
              <w:rPr>
                <w:color w:val="000000" w:themeColor="text1"/>
              </w:rPr>
            </w:pPr>
            <w:r w:rsidRPr="00AD4EB9">
              <w:rPr>
                <w:color w:val="000000" w:themeColor="text1"/>
              </w:rPr>
              <w:t>Образцы русских костюмов</w:t>
            </w:r>
          </w:p>
          <w:p w:rsidR="00DD0482" w:rsidRPr="00AD4EB9" w:rsidRDefault="00DD0482" w:rsidP="00C24F29">
            <w:pPr>
              <w:pStyle w:val="ab"/>
              <w:suppressLineNumbers w:val="0"/>
              <w:suppressAutoHyphens w:val="0"/>
              <w:rPr>
                <w:color w:val="000000" w:themeColor="text1"/>
              </w:rPr>
            </w:pPr>
            <w:r w:rsidRPr="00AD4EB9">
              <w:rPr>
                <w:color w:val="000000" w:themeColor="text1"/>
              </w:rPr>
              <w:t>Наглядный материала: альбомы, картины, фотоиллюстрации и др.</w:t>
            </w:r>
          </w:p>
          <w:p w:rsidR="00DD0482" w:rsidRPr="00AD4EB9" w:rsidRDefault="00DD0482" w:rsidP="00C24F29">
            <w:pPr>
              <w:pStyle w:val="ab"/>
              <w:suppressLineNumbers w:val="0"/>
              <w:suppressAutoHyphens w:val="0"/>
              <w:rPr>
                <w:color w:val="000000" w:themeColor="text1"/>
              </w:rPr>
            </w:pPr>
            <w:r w:rsidRPr="00AD4EB9">
              <w:rPr>
                <w:color w:val="000000" w:themeColor="text1"/>
              </w:rPr>
              <w:t>Предметы народно- прикладного искусства</w:t>
            </w:r>
          </w:p>
          <w:p w:rsidR="00DD0482" w:rsidRPr="00AD4EB9" w:rsidRDefault="00DD0482" w:rsidP="00C24F29">
            <w:pPr>
              <w:pStyle w:val="ab"/>
              <w:suppressLineNumbers w:val="0"/>
              <w:suppressAutoHyphens w:val="0"/>
              <w:rPr>
                <w:color w:val="000000" w:themeColor="text1"/>
              </w:rPr>
            </w:pPr>
            <w:r w:rsidRPr="00AD4EB9">
              <w:rPr>
                <w:color w:val="000000" w:themeColor="text1"/>
              </w:rPr>
              <w:t>Предметы русского быта</w:t>
            </w:r>
          </w:p>
          <w:p w:rsidR="00DD0482" w:rsidRPr="00AD4EB9" w:rsidRDefault="00DD0482" w:rsidP="00C24F29">
            <w:pPr>
              <w:pStyle w:val="ab"/>
              <w:suppressLineNumbers w:val="0"/>
              <w:suppressAutoHyphens w:val="0"/>
              <w:rPr>
                <w:color w:val="000000" w:themeColor="text1"/>
              </w:rPr>
            </w:pPr>
            <w:r w:rsidRPr="00AD4EB9">
              <w:rPr>
                <w:color w:val="000000" w:themeColor="text1"/>
              </w:rPr>
              <w:t>Детская художественной литературы</w:t>
            </w:r>
          </w:p>
        </w:tc>
      </w:tr>
      <w:tr w:rsidR="00DD0482" w:rsidRPr="00AD4EB9" w:rsidTr="00DD0482">
        <w:trPr>
          <w:trHeight w:val="763"/>
          <w:jc w:val="center"/>
        </w:trPr>
        <w:tc>
          <w:tcPr>
            <w:tcW w:w="1604" w:type="dxa"/>
            <w:tcBorders>
              <w:left w:val="single" w:sz="4" w:space="0" w:color="000000"/>
              <w:bottom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Микроцентр «Книжный  уголок»</w:t>
            </w:r>
          </w:p>
        </w:tc>
        <w:tc>
          <w:tcPr>
            <w:tcW w:w="2523" w:type="dxa"/>
            <w:tcBorders>
              <w:left w:val="single" w:sz="4" w:space="0" w:color="000000"/>
              <w:bottom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Формирование умения самостоятельно работать с книгой, «добывать» нужную информацию. </w:t>
            </w:r>
          </w:p>
        </w:tc>
        <w:tc>
          <w:tcPr>
            <w:tcW w:w="5511" w:type="dxa"/>
            <w:tcBorders>
              <w:left w:val="single" w:sz="4" w:space="0" w:color="000000"/>
              <w:bottom w:val="single" w:sz="4" w:space="0" w:color="000000"/>
              <w:right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Детская   </w:t>
            </w:r>
            <w:r w:rsidR="00551E17" w:rsidRPr="00AD4EB9">
              <w:rPr>
                <w:color w:val="000000" w:themeColor="text1"/>
              </w:rPr>
              <w:t>художественная литература</w:t>
            </w:r>
            <w:r w:rsidRPr="00AD4EB9">
              <w:rPr>
                <w:color w:val="000000" w:themeColor="text1"/>
              </w:rPr>
              <w:t xml:space="preserve"> в соответствии с возрастом детей</w:t>
            </w:r>
          </w:p>
          <w:p w:rsidR="00DD0482" w:rsidRPr="00AD4EB9" w:rsidRDefault="00DD0482" w:rsidP="00C24F29">
            <w:pPr>
              <w:pStyle w:val="ab"/>
              <w:suppressLineNumbers w:val="0"/>
              <w:suppressAutoHyphens w:val="0"/>
              <w:rPr>
                <w:color w:val="000000" w:themeColor="text1"/>
              </w:rPr>
            </w:pPr>
            <w:r w:rsidRPr="00AD4EB9">
              <w:rPr>
                <w:color w:val="000000" w:themeColor="text1"/>
              </w:rPr>
              <w:t>Наличие художественной литературы</w:t>
            </w:r>
          </w:p>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Иллюстрации по </w:t>
            </w:r>
            <w:r w:rsidR="00551E17" w:rsidRPr="00AD4EB9">
              <w:rPr>
                <w:color w:val="000000" w:themeColor="text1"/>
              </w:rPr>
              <w:t>темам образовательной</w:t>
            </w:r>
            <w:r w:rsidRPr="00AD4EB9">
              <w:rPr>
                <w:color w:val="000000" w:themeColor="text1"/>
              </w:rPr>
              <w:t xml:space="preserve"> деятельности по ознакомлению с окружающим миром и ознакомлению с художественной литературой</w:t>
            </w:r>
          </w:p>
          <w:p w:rsidR="00DD0482" w:rsidRPr="00AD4EB9" w:rsidRDefault="00DD0482" w:rsidP="00C24F29">
            <w:pPr>
              <w:pStyle w:val="ab"/>
              <w:suppressLineNumbers w:val="0"/>
              <w:suppressAutoHyphens w:val="0"/>
              <w:rPr>
                <w:color w:val="000000" w:themeColor="text1"/>
              </w:rPr>
            </w:pPr>
            <w:r w:rsidRPr="00AD4EB9">
              <w:rPr>
                <w:color w:val="000000" w:themeColor="text1"/>
              </w:rPr>
              <w:t>Материалы о художниках – иллюстраторах</w:t>
            </w:r>
          </w:p>
          <w:p w:rsidR="00DD0482" w:rsidRPr="00AD4EB9" w:rsidRDefault="00DD0482" w:rsidP="00C24F29">
            <w:pPr>
              <w:pStyle w:val="ab"/>
              <w:suppressLineNumbers w:val="0"/>
              <w:suppressAutoHyphens w:val="0"/>
              <w:rPr>
                <w:color w:val="000000" w:themeColor="text1"/>
              </w:rPr>
            </w:pPr>
            <w:r w:rsidRPr="00AD4EB9">
              <w:rPr>
                <w:color w:val="000000" w:themeColor="text1"/>
              </w:rPr>
              <w:t>Портрет поэтов, писателей (старший возраст)</w:t>
            </w:r>
          </w:p>
          <w:p w:rsidR="00DD0482" w:rsidRPr="00AD4EB9" w:rsidRDefault="00DD0482" w:rsidP="00C24F29">
            <w:pPr>
              <w:pStyle w:val="ab"/>
              <w:suppressLineNumbers w:val="0"/>
              <w:suppressAutoHyphens w:val="0"/>
              <w:rPr>
                <w:color w:val="000000" w:themeColor="text1"/>
              </w:rPr>
            </w:pPr>
            <w:r w:rsidRPr="00AD4EB9">
              <w:rPr>
                <w:color w:val="000000" w:themeColor="text1"/>
              </w:rPr>
              <w:t>Тематические выставки</w:t>
            </w:r>
          </w:p>
        </w:tc>
      </w:tr>
      <w:tr w:rsidR="00DD0482" w:rsidRPr="00AD4EB9" w:rsidTr="00DD0482">
        <w:trPr>
          <w:trHeight w:val="145"/>
          <w:jc w:val="center"/>
        </w:trPr>
        <w:tc>
          <w:tcPr>
            <w:tcW w:w="1604" w:type="dxa"/>
            <w:tcBorders>
              <w:left w:val="single" w:sz="4" w:space="0" w:color="000000"/>
              <w:bottom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Микроцентр «Театрализованный  уголок»</w:t>
            </w:r>
          </w:p>
        </w:tc>
        <w:tc>
          <w:tcPr>
            <w:tcW w:w="2523" w:type="dxa"/>
            <w:tcBorders>
              <w:left w:val="single" w:sz="4" w:space="0" w:color="000000"/>
              <w:bottom w:val="single" w:sz="4" w:space="0" w:color="000000"/>
            </w:tcBorders>
            <w:shd w:val="clear" w:color="auto" w:fill="auto"/>
          </w:tcPr>
          <w:p w:rsidR="00DD0482" w:rsidRPr="00AD4EB9" w:rsidRDefault="00551E17" w:rsidP="00C24F29">
            <w:pPr>
              <w:pStyle w:val="ab"/>
              <w:suppressLineNumbers w:val="0"/>
              <w:suppressAutoHyphens w:val="0"/>
              <w:rPr>
                <w:color w:val="000000" w:themeColor="text1"/>
              </w:rPr>
            </w:pPr>
            <w:r w:rsidRPr="00AD4EB9">
              <w:rPr>
                <w:color w:val="000000" w:themeColor="text1"/>
              </w:rPr>
              <w:t>Развитие творческих способностей ребенка, стремление проявить себя в играх</w:t>
            </w:r>
            <w:r w:rsidR="00DD0482" w:rsidRPr="00AD4EB9">
              <w:rPr>
                <w:color w:val="000000" w:themeColor="text1"/>
              </w:rPr>
              <w:t xml:space="preserve">-драматизациях. </w:t>
            </w:r>
          </w:p>
        </w:tc>
        <w:tc>
          <w:tcPr>
            <w:tcW w:w="5511" w:type="dxa"/>
            <w:tcBorders>
              <w:left w:val="single" w:sz="4" w:space="0" w:color="000000"/>
              <w:bottom w:val="single" w:sz="4" w:space="0" w:color="000000"/>
              <w:right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Ширмы </w:t>
            </w:r>
          </w:p>
          <w:p w:rsidR="00DD0482" w:rsidRPr="00AD4EB9" w:rsidRDefault="00DD0482" w:rsidP="00C24F29">
            <w:pPr>
              <w:pStyle w:val="ab"/>
              <w:suppressLineNumbers w:val="0"/>
              <w:suppressAutoHyphens w:val="0"/>
              <w:rPr>
                <w:color w:val="000000" w:themeColor="text1"/>
              </w:rPr>
            </w:pPr>
            <w:r w:rsidRPr="00AD4EB9">
              <w:rPr>
                <w:color w:val="000000" w:themeColor="text1"/>
              </w:rPr>
              <w:t>Элементы костюмов</w:t>
            </w:r>
          </w:p>
          <w:p w:rsidR="00DD0482" w:rsidRPr="00AD4EB9" w:rsidRDefault="00DD0482" w:rsidP="00C24F29">
            <w:pPr>
              <w:pStyle w:val="ab"/>
              <w:suppressLineNumbers w:val="0"/>
              <w:suppressAutoHyphens w:val="0"/>
              <w:rPr>
                <w:color w:val="000000" w:themeColor="text1"/>
              </w:rPr>
            </w:pPr>
            <w:r w:rsidRPr="00AD4EB9">
              <w:rPr>
                <w:color w:val="000000" w:themeColor="text1"/>
              </w:rPr>
              <w:t>Различные виды театров (в соответствии с возрастом)</w:t>
            </w:r>
          </w:p>
          <w:p w:rsidR="00DD0482" w:rsidRPr="00AD4EB9" w:rsidRDefault="00DD0482" w:rsidP="00C24F29">
            <w:pPr>
              <w:pStyle w:val="ab"/>
              <w:suppressLineNumbers w:val="0"/>
              <w:suppressAutoHyphens w:val="0"/>
              <w:rPr>
                <w:color w:val="000000" w:themeColor="text1"/>
              </w:rPr>
            </w:pPr>
            <w:r w:rsidRPr="00AD4EB9">
              <w:rPr>
                <w:color w:val="000000" w:themeColor="text1"/>
              </w:rPr>
              <w:t>Предметы декорации</w:t>
            </w:r>
          </w:p>
        </w:tc>
      </w:tr>
      <w:tr w:rsidR="00DD0482" w:rsidRPr="00AD4EB9" w:rsidTr="00DD0482">
        <w:trPr>
          <w:trHeight w:val="145"/>
          <w:jc w:val="center"/>
        </w:trPr>
        <w:tc>
          <w:tcPr>
            <w:tcW w:w="1604" w:type="dxa"/>
            <w:tcBorders>
              <w:left w:val="single" w:sz="4" w:space="0" w:color="000000"/>
              <w:bottom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Микроцентр «Творческая  мастерская»</w:t>
            </w:r>
          </w:p>
        </w:tc>
        <w:tc>
          <w:tcPr>
            <w:tcW w:w="2523" w:type="dxa"/>
            <w:tcBorders>
              <w:left w:val="single" w:sz="4" w:space="0" w:color="000000"/>
              <w:bottom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511" w:type="dxa"/>
            <w:tcBorders>
              <w:left w:val="single" w:sz="4" w:space="0" w:color="000000"/>
              <w:bottom w:val="single" w:sz="4" w:space="0" w:color="auto"/>
              <w:right w:val="single" w:sz="4" w:space="0" w:color="000000"/>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Бумага разного формата, разной формы, разного тона</w:t>
            </w:r>
          </w:p>
          <w:p w:rsidR="00DD0482" w:rsidRPr="00AD4EB9" w:rsidRDefault="00DD0482" w:rsidP="00C24F29">
            <w:pPr>
              <w:pStyle w:val="ab"/>
              <w:suppressLineNumbers w:val="0"/>
              <w:suppressAutoHyphens w:val="0"/>
              <w:rPr>
                <w:color w:val="000000" w:themeColor="text1"/>
              </w:rPr>
            </w:pPr>
            <w:r w:rsidRPr="00AD4EB9">
              <w:rPr>
                <w:color w:val="000000" w:themeColor="text1"/>
              </w:rPr>
              <w:t>Достаточное количество цветных карандашей, красок, кистей, тряпочек, пластилина (стеки, доски для лепки)</w:t>
            </w:r>
          </w:p>
          <w:p w:rsidR="00DD0482" w:rsidRPr="00AD4EB9" w:rsidRDefault="00DD0482" w:rsidP="00C24F29">
            <w:pPr>
              <w:pStyle w:val="ab"/>
              <w:suppressLineNumbers w:val="0"/>
              <w:suppressAutoHyphens w:val="0"/>
              <w:rPr>
                <w:color w:val="000000" w:themeColor="text1"/>
              </w:rPr>
            </w:pPr>
            <w:r w:rsidRPr="00AD4EB9">
              <w:rPr>
                <w:color w:val="000000" w:themeColor="text1"/>
              </w:rPr>
              <w:t>Наличие цветной бумаги и картона</w:t>
            </w:r>
          </w:p>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Достаточное количество ножниц с закругленными концами, клея, клеенок, тряпочек, </w:t>
            </w:r>
            <w:r w:rsidR="00D934A2" w:rsidRPr="00AD4EB9">
              <w:rPr>
                <w:color w:val="000000" w:themeColor="text1"/>
              </w:rPr>
              <w:t>салфеток для</w:t>
            </w:r>
            <w:r w:rsidRPr="00AD4EB9">
              <w:rPr>
                <w:color w:val="000000" w:themeColor="text1"/>
              </w:rPr>
              <w:t xml:space="preserve"> аппликации</w:t>
            </w:r>
          </w:p>
          <w:p w:rsidR="00DD0482" w:rsidRPr="00AD4EB9" w:rsidRDefault="00DD0482" w:rsidP="00C24F29">
            <w:pPr>
              <w:pStyle w:val="ab"/>
              <w:suppressLineNumbers w:val="0"/>
              <w:suppressAutoHyphens w:val="0"/>
              <w:rPr>
                <w:color w:val="000000" w:themeColor="text1"/>
              </w:rPr>
            </w:pPr>
            <w:r w:rsidRPr="00AD4EB9">
              <w:rPr>
                <w:color w:val="000000" w:themeColor="text1"/>
              </w:rPr>
              <w:t>Бросовый материал (фольга, фантики от конфет и др.)</w:t>
            </w:r>
          </w:p>
          <w:p w:rsidR="00DD0482" w:rsidRPr="00AD4EB9" w:rsidRDefault="00DD0482" w:rsidP="00C24F29">
            <w:pPr>
              <w:pStyle w:val="ab"/>
              <w:suppressLineNumbers w:val="0"/>
              <w:suppressAutoHyphens w:val="0"/>
              <w:rPr>
                <w:color w:val="000000" w:themeColor="text1"/>
              </w:rPr>
            </w:pPr>
            <w:r w:rsidRPr="00AD4EB9">
              <w:rPr>
                <w:color w:val="000000" w:themeColor="text1"/>
              </w:rPr>
              <w:t>Место для сменных выставок детских работ, совместных работ детей и родителей</w:t>
            </w:r>
          </w:p>
          <w:p w:rsidR="00DD0482" w:rsidRPr="00AD4EB9" w:rsidRDefault="00DD0482" w:rsidP="00C24F29">
            <w:pPr>
              <w:pStyle w:val="ab"/>
              <w:suppressLineNumbers w:val="0"/>
              <w:suppressAutoHyphens w:val="0"/>
              <w:rPr>
                <w:color w:val="000000" w:themeColor="text1"/>
              </w:rPr>
            </w:pPr>
            <w:r w:rsidRPr="00AD4EB9">
              <w:rPr>
                <w:color w:val="000000" w:themeColor="text1"/>
              </w:rPr>
              <w:t>Место для сменных выставок произведений изоискусства</w:t>
            </w:r>
          </w:p>
          <w:p w:rsidR="00DD0482" w:rsidRPr="00AD4EB9" w:rsidRDefault="00DD0482" w:rsidP="00C24F29">
            <w:pPr>
              <w:pStyle w:val="ab"/>
              <w:suppressLineNumbers w:val="0"/>
              <w:suppressAutoHyphens w:val="0"/>
              <w:rPr>
                <w:color w:val="000000" w:themeColor="text1"/>
              </w:rPr>
            </w:pPr>
            <w:r w:rsidRPr="00AD4EB9">
              <w:rPr>
                <w:color w:val="000000" w:themeColor="text1"/>
              </w:rPr>
              <w:t>Альбомы- раскраски</w:t>
            </w:r>
          </w:p>
          <w:p w:rsidR="00DD0482" w:rsidRPr="00AD4EB9" w:rsidRDefault="00DD0482" w:rsidP="00C24F29">
            <w:pPr>
              <w:pStyle w:val="ab"/>
              <w:suppressLineNumbers w:val="0"/>
              <w:suppressAutoHyphens w:val="0"/>
              <w:rPr>
                <w:color w:val="000000" w:themeColor="text1"/>
              </w:rPr>
            </w:pPr>
            <w:r w:rsidRPr="00AD4EB9">
              <w:rPr>
                <w:color w:val="000000" w:themeColor="text1"/>
              </w:rPr>
              <w:t>Наборы открыток, картинки, книги и альбомы с иллюстрациями, предметные картинки</w:t>
            </w:r>
          </w:p>
          <w:p w:rsidR="00DD0482" w:rsidRPr="00AD4EB9" w:rsidRDefault="00DD0482" w:rsidP="00C24F29">
            <w:pPr>
              <w:pStyle w:val="ab"/>
              <w:suppressLineNumbers w:val="0"/>
              <w:suppressAutoHyphens w:val="0"/>
              <w:rPr>
                <w:color w:val="000000" w:themeColor="text1"/>
              </w:rPr>
            </w:pPr>
            <w:r w:rsidRPr="00AD4EB9">
              <w:rPr>
                <w:color w:val="000000" w:themeColor="text1"/>
              </w:rPr>
              <w:t>Предметы народно – прикладного искусства</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Микроцентр «Музыкальный  уголок»</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Развитие   творческих  способностей  в  самостоятельно-ритмической  деятельности </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Детские музыкальные инструменты</w:t>
            </w:r>
          </w:p>
          <w:p w:rsidR="00DD0482" w:rsidRPr="00AD4EB9" w:rsidRDefault="00DD0482" w:rsidP="00C24F29">
            <w:pPr>
              <w:pStyle w:val="ab"/>
              <w:suppressLineNumbers w:val="0"/>
              <w:suppressAutoHyphens w:val="0"/>
              <w:rPr>
                <w:color w:val="000000" w:themeColor="text1"/>
              </w:rPr>
            </w:pPr>
            <w:r w:rsidRPr="00AD4EB9">
              <w:rPr>
                <w:color w:val="000000" w:themeColor="text1"/>
              </w:rPr>
              <w:t>Портрет композитора (старший возраст)</w:t>
            </w:r>
          </w:p>
          <w:p w:rsidR="00DD0482" w:rsidRPr="00AD4EB9" w:rsidRDefault="00DD0482" w:rsidP="00C24F29">
            <w:pPr>
              <w:pStyle w:val="ab"/>
              <w:suppressLineNumbers w:val="0"/>
              <w:suppressAutoHyphens w:val="0"/>
              <w:rPr>
                <w:color w:val="000000" w:themeColor="text1"/>
              </w:rPr>
            </w:pPr>
            <w:r w:rsidRPr="00AD4EB9">
              <w:rPr>
                <w:color w:val="000000" w:themeColor="text1"/>
              </w:rPr>
              <w:t>Музыкальные игрушки (озвученные, не озвученные)</w:t>
            </w:r>
          </w:p>
          <w:p w:rsidR="00DD0482" w:rsidRPr="00AD4EB9" w:rsidRDefault="00DD0482" w:rsidP="00C24F29">
            <w:pPr>
              <w:pStyle w:val="ab"/>
              <w:suppressLineNumbers w:val="0"/>
              <w:suppressAutoHyphens w:val="0"/>
              <w:rPr>
                <w:color w:val="000000" w:themeColor="text1"/>
              </w:rPr>
            </w:pPr>
            <w:r w:rsidRPr="00AD4EB9">
              <w:rPr>
                <w:color w:val="000000" w:themeColor="text1"/>
              </w:rPr>
              <w:t>Игрушки- самоделки</w:t>
            </w:r>
          </w:p>
          <w:p w:rsidR="00DD0482" w:rsidRPr="00AD4EB9" w:rsidRDefault="00DD0482" w:rsidP="00C24F29">
            <w:pPr>
              <w:pStyle w:val="ab"/>
              <w:suppressLineNumbers w:val="0"/>
              <w:suppressAutoHyphens w:val="0"/>
              <w:rPr>
                <w:color w:val="000000" w:themeColor="text1"/>
              </w:rPr>
            </w:pPr>
            <w:r w:rsidRPr="00AD4EB9">
              <w:rPr>
                <w:color w:val="000000" w:themeColor="text1"/>
              </w:rPr>
              <w:t>Дидактические игры</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b/>
                <w:color w:val="000000" w:themeColor="text1"/>
              </w:rPr>
            </w:pPr>
            <w:r w:rsidRPr="00AD4EB9">
              <w:rPr>
                <w:b/>
                <w:color w:val="000000" w:themeColor="text1"/>
                <w:sz w:val="24"/>
              </w:rPr>
              <w:t>Участок</w:t>
            </w:r>
            <w:r w:rsidRPr="00AD4EB9">
              <w:rPr>
                <w:b/>
                <w:color w:val="000000" w:themeColor="text1"/>
              </w:rPr>
              <w:t xml:space="preserve"> </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Деятельность детей под контролем педагога.</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Ограждение.</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«Центры отдыха»</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Свободная деятельность на выбор детей.</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Беседка, лавочки, полянка для игр.</w:t>
            </w:r>
          </w:p>
          <w:p w:rsidR="00DD0482" w:rsidRPr="00AD4EB9" w:rsidRDefault="00DD0482" w:rsidP="00C24F29">
            <w:pPr>
              <w:pStyle w:val="ab"/>
              <w:suppressLineNumbers w:val="0"/>
              <w:suppressAutoHyphens w:val="0"/>
              <w:rPr>
                <w:color w:val="000000" w:themeColor="text1"/>
              </w:rPr>
            </w:pP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«Спортивный центр»</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Расширение индивидуального двигательного </w:t>
            </w:r>
            <w:r w:rsidR="00D934A2" w:rsidRPr="00AD4EB9">
              <w:rPr>
                <w:color w:val="000000" w:themeColor="text1"/>
              </w:rPr>
              <w:t>опыта в</w:t>
            </w:r>
            <w:r w:rsidRPr="00AD4EB9">
              <w:rPr>
                <w:color w:val="000000" w:themeColor="text1"/>
              </w:rPr>
              <w:t xml:space="preserve"> самостоятельной деятельности.</w:t>
            </w:r>
          </w:p>
          <w:p w:rsidR="00DD0482" w:rsidRPr="00AD4EB9" w:rsidRDefault="00DD0482" w:rsidP="00C24F29">
            <w:pPr>
              <w:pStyle w:val="ab"/>
              <w:suppressLineNumbers w:val="0"/>
              <w:suppressAutoHyphens w:val="0"/>
              <w:rPr>
                <w:color w:val="000000" w:themeColor="text1"/>
              </w:rPr>
            </w:pPr>
          </w:p>
          <w:p w:rsidR="00DD0482" w:rsidRPr="00AD4EB9" w:rsidRDefault="00DD0482" w:rsidP="00C24F29">
            <w:pPr>
              <w:pStyle w:val="ab"/>
              <w:suppressLineNumbers w:val="0"/>
              <w:suppressAutoHyphens w:val="0"/>
              <w:rPr>
                <w:color w:val="000000" w:themeColor="text1"/>
              </w:rPr>
            </w:pPr>
          </w:p>
          <w:p w:rsidR="00DD0482" w:rsidRPr="00AD4EB9" w:rsidRDefault="00DD0482" w:rsidP="00C24F29">
            <w:pPr>
              <w:pStyle w:val="ab"/>
              <w:suppressLineNumbers w:val="0"/>
              <w:suppressAutoHyphens w:val="0"/>
              <w:rPr>
                <w:color w:val="000000" w:themeColor="text1"/>
              </w:rPr>
            </w:pP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lastRenderedPageBreak/>
              <w:t>Турник (под палубой корабля).</w:t>
            </w:r>
          </w:p>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Выносные массажные коврики, кегли, </w:t>
            </w:r>
            <w:proofErr w:type="spellStart"/>
            <w:r w:rsidRPr="00AD4EB9">
              <w:rPr>
                <w:color w:val="000000" w:themeColor="text1"/>
              </w:rPr>
              <w:t>кольцеброс</w:t>
            </w:r>
            <w:proofErr w:type="spellEnd"/>
            <w:r w:rsidRPr="00AD4EB9">
              <w:rPr>
                <w:color w:val="000000" w:themeColor="text1"/>
              </w:rPr>
              <w:t>, , скакалки, мячи, коврики для релаксации, летающие тарелки.</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lastRenderedPageBreak/>
              <w:t>«Игровые центры»</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Реализация ребёнком полученных и имеющихся знаний об окружающем мире в </w:t>
            </w:r>
            <w:r w:rsidR="00D934A2" w:rsidRPr="00AD4EB9">
              <w:rPr>
                <w:color w:val="000000" w:themeColor="text1"/>
              </w:rPr>
              <w:t>игре.</w:t>
            </w:r>
            <w:r w:rsidRPr="00AD4EB9">
              <w:rPr>
                <w:color w:val="000000" w:themeColor="text1"/>
              </w:rPr>
              <w:t xml:space="preserve"> Накопление жизненного опыта.</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 xml:space="preserve">Песочница, песочница - </w:t>
            </w:r>
            <w:proofErr w:type="spellStart"/>
            <w:r w:rsidRPr="00AD4EB9">
              <w:rPr>
                <w:color w:val="000000" w:themeColor="text1"/>
              </w:rPr>
              <w:t>мгазин</w:t>
            </w:r>
            <w:proofErr w:type="spellEnd"/>
            <w:r w:rsidRPr="00AD4EB9">
              <w:rPr>
                <w:color w:val="000000" w:themeColor="text1"/>
              </w:rPr>
              <w:t>, качели, , горка – парусный корабль, карусель.</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«Центры изучения ПДД»</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Расширение познавательного опыта, его использование в повседневной деятельности.</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Машина, лодка - качалки.</w:t>
            </w:r>
          </w:p>
        </w:tc>
      </w:tr>
      <w:tr w:rsidR="00DD0482" w:rsidRPr="00AD4EB9" w:rsidTr="00DD0482">
        <w:trPr>
          <w:trHeight w:val="145"/>
          <w:jc w:val="center"/>
        </w:trPr>
        <w:tc>
          <w:tcPr>
            <w:tcW w:w="1604"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«Центр экологического воспитания»</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Расширение познавательного опыта, его использование в трудовой деятельности</w:t>
            </w:r>
          </w:p>
        </w:tc>
        <w:tc>
          <w:tcPr>
            <w:tcW w:w="5511" w:type="dxa"/>
            <w:tcBorders>
              <w:top w:val="single" w:sz="4" w:space="0" w:color="auto"/>
              <w:left w:val="single" w:sz="4" w:space="0" w:color="auto"/>
              <w:bottom w:val="single" w:sz="4" w:space="0" w:color="auto"/>
              <w:right w:val="single" w:sz="4" w:space="0" w:color="auto"/>
            </w:tcBorders>
            <w:shd w:val="clear" w:color="auto" w:fill="auto"/>
          </w:tcPr>
          <w:p w:rsidR="00DD0482" w:rsidRPr="00AD4EB9" w:rsidRDefault="00DD0482" w:rsidP="00C24F29">
            <w:pPr>
              <w:pStyle w:val="ab"/>
              <w:suppressLineNumbers w:val="0"/>
              <w:suppressAutoHyphens w:val="0"/>
              <w:rPr>
                <w:color w:val="000000" w:themeColor="text1"/>
              </w:rPr>
            </w:pPr>
            <w:r w:rsidRPr="00AD4EB9">
              <w:rPr>
                <w:color w:val="000000" w:themeColor="text1"/>
              </w:rPr>
              <w:t>Клумбы с цветами..</w:t>
            </w:r>
          </w:p>
        </w:tc>
      </w:tr>
    </w:tbl>
    <w:p w:rsidR="00DD0482" w:rsidRPr="00AD4EB9" w:rsidRDefault="00DD0482" w:rsidP="00C24F29">
      <w:pPr>
        <w:widowControl w:val="0"/>
        <w:rPr>
          <w:color w:val="000000" w:themeColor="text1"/>
        </w:rPr>
      </w:pPr>
    </w:p>
    <w:p w:rsidR="00DD0482" w:rsidRPr="00AD4EB9" w:rsidRDefault="00DD0482" w:rsidP="00C24F29">
      <w:pPr>
        <w:widowControl w:val="0"/>
        <w:rPr>
          <w:color w:val="000000" w:themeColor="text1"/>
        </w:rPr>
      </w:pPr>
      <w:r w:rsidRPr="00AD4EB9">
        <w:rPr>
          <w:color w:val="000000" w:themeColor="text1"/>
        </w:rPr>
        <w:br w:type="page"/>
      </w:r>
    </w:p>
    <w:p w:rsidR="00DD0482" w:rsidRPr="00D934A2" w:rsidRDefault="00DD0482" w:rsidP="00C24F29">
      <w:pPr>
        <w:pStyle w:val="1"/>
        <w:keepNext w:val="0"/>
        <w:suppressAutoHyphens w:val="0"/>
        <w:rPr>
          <w:sz w:val="28"/>
        </w:rPr>
      </w:pPr>
      <w:bookmarkStart w:id="17" w:name="_Toc471665377"/>
      <w:r w:rsidRPr="00D934A2">
        <w:rPr>
          <w:sz w:val="28"/>
        </w:rPr>
        <w:lastRenderedPageBreak/>
        <w:t>Система мониторинга</w:t>
      </w:r>
      <w:bookmarkEnd w:id="17"/>
    </w:p>
    <w:p w:rsidR="00DD0482" w:rsidRPr="00D934A2" w:rsidRDefault="00DD0482" w:rsidP="00C24F29">
      <w:pPr>
        <w:pStyle w:val="2"/>
        <w:keepNext w:val="0"/>
        <w:suppressAutoHyphens w:val="0"/>
        <w:ind w:left="709"/>
        <w:rPr>
          <w:sz w:val="28"/>
          <w:lang w:eastAsia="ru-RU"/>
        </w:rPr>
      </w:pPr>
      <w:bookmarkStart w:id="18" w:name="_Toc471665378"/>
      <w:r w:rsidRPr="00D934A2">
        <w:rPr>
          <w:sz w:val="28"/>
        </w:rPr>
        <w:t>3.1. Мониторинг достижения детьми планируемых итоговых результатов освоения Программы</w:t>
      </w:r>
      <w:bookmarkEnd w:id="18"/>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239"/>
        <w:gridCol w:w="3504"/>
        <w:gridCol w:w="1037"/>
        <w:gridCol w:w="1167"/>
        <w:gridCol w:w="1691"/>
      </w:tblGrid>
      <w:tr w:rsidR="00DD0482" w:rsidTr="00DD0482">
        <w:tc>
          <w:tcPr>
            <w:tcW w:w="2239" w:type="dxa"/>
            <w:tcBorders>
              <w:top w:val="single" w:sz="4" w:space="0" w:color="000000"/>
              <w:left w:val="single" w:sz="4" w:space="0" w:color="000000"/>
              <w:bottom w:val="single" w:sz="4" w:space="0" w:color="000000"/>
            </w:tcBorders>
            <w:shd w:val="clear" w:color="auto" w:fill="FFFFFF"/>
            <w:vAlign w:val="center"/>
          </w:tcPr>
          <w:p w:rsidR="00DD0482" w:rsidRDefault="00DD0482" w:rsidP="00C24F29">
            <w:pPr>
              <w:pStyle w:val="ac"/>
              <w:suppressLineNumbers w:val="0"/>
              <w:suppressAutoHyphens w:val="0"/>
              <w:rPr>
                <w:lang w:eastAsia="ru-RU"/>
              </w:rPr>
            </w:pPr>
            <w:r>
              <w:rPr>
                <w:lang w:eastAsia="ru-RU"/>
              </w:rPr>
              <w:t>Интегративные качества</w:t>
            </w:r>
          </w:p>
        </w:tc>
        <w:tc>
          <w:tcPr>
            <w:tcW w:w="3504" w:type="dxa"/>
            <w:tcBorders>
              <w:top w:val="single" w:sz="4" w:space="0" w:color="000000"/>
              <w:left w:val="single" w:sz="4" w:space="0" w:color="000000"/>
              <w:bottom w:val="single" w:sz="4" w:space="0" w:color="000000"/>
            </w:tcBorders>
            <w:shd w:val="clear" w:color="auto" w:fill="FFFFFF"/>
            <w:vAlign w:val="center"/>
          </w:tcPr>
          <w:p w:rsidR="00DD0482" w:rsidRDefault="00DD0482" w:rsidP="00C24F29">
            <w:pPr>
              <w:pStyle w:val="ac"/>
              <w:suppressLineNumbers w:val="0"/>
              <w:suppressAutoHyphens w:val="0"/>
              <w:rPr>
                <w:lang w:eastAsia="ru-RU"/>
              </w:rPr>
            </w:pPr>
            <w:r>
              <w:rPr>
                <w:lang w:eastAsia="ru-RU"/>
              </w:rPr>
              <w:t>Форма (метод/методика)</w:t>
            </w:r>
          </w:p>
        </w:tc>
        <w:tc>
          <w:tcPr>
            <w:tcW w:w="1037" w:type="dxa"/>
            <w:tcBorders>
              <w:top w:val="single" w:sz="4" w:space="0" w:color="000000"/>
              <w:left w:val="single" w:sz="4" w:space="0" w:color="000000"/>
              <w:bottom w:val="single" w:sz="4" w:space="0" w:color="000000"/>
            </w:tcBorders>
            <w:shd w:val="clear" w:color="auto" w:fill="FFFFFF"/>
            <w:vAlign w:val="center"/>
          </w:tcPr>
          <w:p w:rsidR="00DD0482" w:rsidRDefault="00DD0482" w:rsidP="00C24F29">
            <w:pPr>
              <w:pStyle w:val="ac"/>
              <w:suppressLineNumbers w:val="0"/>
              <w:suppressAutoHyphens w:val="0"/>
              <w:rPr>
                <w:lang w:eastAsia="ru-RU"/>
              </w:rPr>
            </w:pPr>
            <w:r>
              <w:rPr>
                <w:lang w:eastAsia="ru-RU"/>
              </w:rPr>
              <w:t>Периодичность</w:t>
            </w:r>
          </w:p>
        </w:tc>
        <w:tc>
          <w:tcPr>
            <w:tcW w:w="1167" w:type="dxa"/>
            <w:tcBorders>
              <w:top w:val="single" w:sz="4" w:space="0" w:color="000000"/>
              <w:left w:val="single" w:sz="4" w:space="0" w:color="000000"/>
              <w:bottom w:val="single" w:sz="4" w:space="0" w:color="000000"/>
            </w:tcBorders>
            <w:shd w:val="clear" w:color="auto" w:fill="FFFFFF"/>
            <w:vAlign w:val="center"/>
          </w:tcPr>
          <w:p w:rsidR="00DD0482" w:rsidRDefault="00DD0482" w:rsidP="00C24F29">
            <w:pPr>
              <w:pStyle w:val="ac"/>
              <w:suppressLineNumbers w:val="0"/>
              <w:suppressAutoHyphens w:val="0"/>
              <w:rPr>
                <w:lang w:eastAsia="ru-RU"/>
              </w:rPr>
            </w:pPr>
            <w:r>
              <w:rPr>
                <w:lang w:eastAsia="ru-RU"/>
              </w:rPr>
              <w:t>Сроки</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0482" w:rsidRDefault="00DD0482" w:rsidP="00C24F29">
            <w:pPr>
              <w:pStyle w:val="ac"/>
              <w:suppressLineNumbers w:val="0"/>
              <w:suppressAutoHyphens w:val="0"/>
            </w:pPr>
            <w:r>
              <w:rPr>
                <w:lang w:eastAsia="ru-RU"/>
              </w:rPr>
              <w:t>Ответствен-</w:t>
            </w:r>
            <w:proofErr w:type="spellStart"/>
            <w:r>
              <w:rPr>
                <w:lang w:eastAsia="ru-RU"/>
              </w:rPr>
              <w:t>ный</w:t>
            </w:r>
            <w:proofErr w:type="spellEnd"/>
          </w:p>
        </w:tc>
      </w:tr>
      <w:tr w:rsidR="00DD0482" w:rsidTr="00DD0482">
        <w:trPr>
          <w:trHeight w:val="255"/>
        </w:trPr>
        <w:tc>
          <w:tcPr>
            <w:tcW w:w="2239" w:type="dxa"/>
            <w:vMerge w:val="restart"/>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Физически развитый, овладевший основными культурно-гигиеническими навыками</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методика определения физических качеств и навыков</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Сентябрь </w:t>
            </w:r>
          </w:p>
          <w:p w:rsidR="00DD0482" w:rsidRDefault="00DD0482" w:rsidP="00C24F29">
            <w:pPr>
              <w:pStyle w:val="ab"/>
              <w:suppressLineNumbers w:val="0"/>
              <w:suppressAutoHyphens w:val="0"/>
              <w:rPr>
                <w:lang w:eastAsia="ru-RU"/>
              </w:rPr>
            </w:pPr>
            <w:r>
              <w:rPr>
                <w:lang w:eastAsia="ru-RU"/>
              </w:rPr>
              <w:t>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 xml:space="preserve">Инструктор по </w:t>
            </w:r>
            <w:proofErr w:type="spellStart"/>
            <w:r>
              <w:rPr>
                <w:lang w:eastAsia="ru-RU"/>
              </w:rPr>
              <w:t>физич</w:t>
            </w:r>
            <w:proofErr w:type="spellEnd"/>
            <w:r>
              <w:rPr>
                <w:lang w:eastAsia="ru-RU"/>
              </w:rPr>
              <w:t>. культуре, медсестра</w:t>
            </w:r>
          </w:p>
        </w:tc>
      </w:tr>
      <w:tr w:rsidR="00DD0482" w:rsidTr="00DD0482">
        <w:trPr>
          <w:trHeight w:val="449"/>
        </w:trPr>
        <w:tc>
          <w:tcPr>
            <w:tcW w:w="2239" w:type="dxa"/>
            <w:vMerge/>
            <w:tcBorders>
              <w:left w:val="single" w:sz="4" w:space="0" w:color="000000"/>
              <w:bottom w:val="single" w:sz="4" w:space="0" w:color="000000"/>
            </w:tcBorders>
            <w:shd w:val="clear" w:color="auto" w:fill="FFFFFF"/>
          </w:tcPr>
          <w:p w:rsidR="00DD0482" w:rsidRDefault="00DD0482" w:rsidP="00C24F29">
            <w:pPr>
              <w:widowControl w:val="0"/>
            </w:pP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апрель</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 xml:space="preserve">воспитатель, инструктор по </w:t>
            </w:r>
            <w:proofErr w:type="spellStart"/>
            <w:r>
              <w:rPr>
                <w:lang w:eastAsia="ru-RU"/>
              </w:rPr>
              <w:t>физич</w:t>
            </w:r>
            <w:proofErr w:type="spellEnd"/>
            <w:r>
              <w:rPr>
                <w:lang w:eastAsia="ru-RU"/>
              </w:rPr>
              <w:t>. культуре</w:t>
            </w:r>
          </w:p>
        </w:tc>
      </w:tr>
      <w:tr w:rsidR="00DD0482" w:rsidTr="00DD0482">
        <w:trPr>
          <w:trHeight w:val="516"/>
        </w:trPr>
        <w:tc>
          <w:tcPr>
            <w:tcW w:w="2239"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Любознательный, активный</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раза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516"/>
        </w:trPr>
        <w:tc>
          <w:tcPr>
            <w:tcW w:w="2239"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Эмоционально отзывчивый</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раза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759"/>
        </w:trPr>
        <w:tc>
          <w:tcPr>
            <w:tcW w:w="2239"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Овладевший средствами общения и способами взаимодействия со взрослыми и сверстниками</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раза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1518"/>
        </w:trPr>
        <w:tc>
          <w:tcPr>
            <w:tcW w:w="2239"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Способный управлять своим поведением и планировать действия на основе первичных ценностных представлений, соблюдающий элементарные общепринятые нормы и правила поведения</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раза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759"/>
        </w:trPr>
        <w:tc>
          <w:tcPr>
            <w:tcW w:w="2239" w:type="dxa"/>
            <w:tcBorders>
              <w:left w:val="single" w:sz="4" w:space="0" w:color="000000"/>
              <w:bottom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Способный решать интеллектуальные и личностные задачи (проблемы), адекватные возрасту</w:t>
            </w:r>
          </w:p>
        </w:tc>
        <w:tc>
          <w:tcPr>
            <w:tcW w:w="3504" w:type="dxa"/>
            <w:tcBorders>
              <w:left w:val="single" w:sz="4" w:space="0" w:color="000000"/>
              <w:bottom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2 раза в год</w:t>
            </w:r>
          </w:p>
        </w:tc>
        <w:tc>
          <w:tcPr>
            <w:tcW w:w="1167" w:type="dxa"/>
            <w:tcBorders>
              <w:left w:val="single" w:sz="4" w:space="0" w:color="000000"/>
              <w:bottom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auto"/>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759"/>
        </w:trPr>
        <w:tc>
          <w:tcPr>
            <w:tcW w:w="2239" w:type="dxa"/>
            <w:tcBorders>
              <w:top w:val="single" w:sz="4" w:space="0" w:color="auto"/>
              <w:left w:val="single" w:sz="4" w:space="0" w:color="auto"/>
              <w:bottom w:val="single" w:sz="4" w:space="0" w:color="auto"/>
              <w:right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 xml:space="preserve">Имеющий первичные представления о себе, семье, обществе </w:t>
            </w:r>
            <w:r>
              <w:rPr>
                <w:lang w:eastAsia="ru-RU"/>
              </w:rPr>
              <w:lastRenderedPageBreak/>
              <w:t>(ближайшем социуме), государстве (стране), мире и природе</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lastRenderedPageBreak/>
              <w:t xml:space="preserve">Наблюдение, беседа (Мониторинг качества освоения основной общеобразовательной программы </w:t>
            </w:r>
            <w:r>
              <w:rPr>
                <w:lang w:eastAsia="ru-RU"/>
              </w:rPr>
              <w:lastRenderedPageBreak/>
              <w:t xml:space="preserve">дошкольного образования </w:t>
            </w:r>
            <w:proofErr w:type="spellStart"/>
            <w:r>
              <w:rPr>
                <w:lang w:eastAsia="ru-RU"/>
              </w:rPr>
              <w:t>Афонькина</w:t>
            </w:r>
            <w:proofErr w:type="spellEnd"/>
            <w:r>
              <w:rPr>
                <w:lang w:eastAsia="ru-RU"/>
              </w:rPr>
              <w:t xml:space="preserve"> Ю.А. – Волгоград: Учитель, 2012 г.)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lastRenderedPageBreak/>
              <w:t>2 раза в год</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DD0482" w:rsidRDefault="00DD0482" w:rsidP="00C24F29">
            <w:pPr>
              <w:pStyle w:val="ab"/>
              <w:suppressLineNumbers w:val="0"/>
              <w:suppressAutoHyphens w:val="0"/>
            </w:pPr>
            <w:r>
              <w:rPr>
                <w:lang w:eastAsia="ru-RU"/>
              </w:rPr>
              <w:t>Воспитатель</w:t>
            </w:r>
          </w:p>
        </w:tc>
      </w:tr>
      <w:tr w:rsidR="00DD0482" w:rsidTr="00DD0482">
        <w:trPr>
          <w:trHeight w:val="1022"/>
        </w:trPr>
        <w:tc>
          <w:tcPr>
            <w:tcW w:w="2239" w:type="dxa"/>
            <w:tcBorders>
              <w:top w:val="single" w:sz="4" w:space="0" w:color="auto"/>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lastRenderedPageBreak/>
              <w:t>Овладевший необходимыми умениями и навыками</w:t>
            </w:r>
          </w:p>
        </w:tc>
        <w:tc>
          <w:tcPr>
            <w:tcW w:w="3504" w:type="dxa"/>
            <w:tcBorders>
              <w:top w:val="single" w:sz="4" w:space="0" w:color="auto"/>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top w:val="single" w:sz="4" w:space="0" w:color="auto"/>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2 раз в год</w:t>
            </w:r>
          </w:p>
        </w:tc>
        <w:tc>
          <w:tcPr>
            <w:tcW w:w="1167" w:type="dxa"/>
            <w:tcBorders>
              <w:top w:val="single" w:sz="4" w:space="0" w:color="auto"/>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top w:val="single" w:sz="4" w:space="0" w:color="auto"/>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 xml:space="preserve">Воспитатель, музыкальный </w:t>
            </w:r>
            <w:proofErr w:type="spellStart"/>
            <w:r>
              <w:rPr>
                <w:lang w:eastAsia="ru-RU"/>
              </w:rPr>
              <w:t>руков</w:t>
            </w:r>
            <w:proofErr w:type="spellEnd"/>
            <w:r>
              <w:rPr>
                <w:lang w:eastAsia="ru-RU"/>
              </w:rPr>
              <w:t xml:space="preserve">., </w:t>
            </w:r>
          </w:p>
        </w:tc>
      </w:tr>
      <w:tr w:rsidR="00DD0482" w:rsidTr="00DD0482">
        <w:trPr>
          <w:trHeight w:val="395"/>
        </w:trPr>
        <w:tc>
          <w:tcPr>
            <w:tcW w:w="2239" w:type="dxa"/>
            <w:vMerge w:val="restart"/>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Овладевший универсальными предпосылками учебной деятельности</w:t>
            </w: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Тест простых поручений</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1 раз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 xml:space="preserve">Воспитатель </w:t>
            </w:r>
          </w:p>
        </w:tc>
      </w:tr>
      <w:tr w:rsidR="00DD0482" w:rsidTr="00DD0482">
        <w:trPr>
          <w:trHeight w:val="395"/>
        </w:trPr>
        <w:tc>
          <w:tcPr>
            <w:tcW w:w="2239" w:type="dxa"/>
            <w:vMerge/>
            <w:tcBorders>
              <w:left w:val="single" w:sz="4" w:space="0" w:color="000000"/>
              <w:bottom w:val="single" w:sz="4" w:space="0" w:color="000000"/>
            </w:tcBorders>
            <w:shd w:val="clear" w:color="auto" w:fill="FFFFFF"/>
          </w:tcPr>
          <w:p w:rsidR="00DD0482" w:rsidRDefault="00DD0482" w:rsidP="00C24F29">
            <w:pPr>
              <w:widowControl w:val="0"/>
            </w:pPr>
          </w:p>
        </w:tc>
        <w:tc>
          <w:tcPr>
            <w:tcW w:w="3504"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Pr>
                <w:lang w:eastAsia="ru-RU"/>
              </w:rPr>
              <w:t>Афонькина</w:t>
            </w:r>
            <w:proofErr w:type="spellEnd"/>
            <w:r>
              <w:rPr>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1 раз в год</w:t>
            </w:r>
          </w:p>
        </w:tc>
        <w:tc>
          <w:tcPr>
            <w:tcW w:w="1167" w:type="dxa"/>
            <w:tcBorders>
              <w:left w:val="single" w:sz="4" w:space="0" w:color="000000"/>
              <w:bottom w:val="single" w:sz="4" w:space="0" w:color="000000"/>
            </w:tcBorders>
            <w:shd w:val="clear" w:color="auto" w:fill="FFFFFF"/>
          </w:tcPr>
          <w:p w:rsidR="00DD0482" w:rsidRDefault="00DD0482" w:rsidP="00C24F29">
            <w:pPr>
              <w:pStyle w:val="ab"/>
              <w:suppressLineNumbers w:val="0"/>
              <w:suppressAutoHyphens w:val="0"/>
              <w:rPr>
                <w:lang w:eastAsia="ru-RU"/>
              </w:rPr>
            </w:pPr>
            <w:r>
              <w:rPr>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DD0482" w:rsidRDefault="00DD0482" w:rsidP="00C24F29">
            <w:pPr>
              <w:pStyle w:val="ab"/>
              <w:suppressLineNumbers w:val="0"/>
              <w:suppressAutoHyphens w:val="0"/>
            </w:pPr>
            <w:r>
              <w:rPr>
                <w:lang w:eastAsia="ru-RU"/>
              </w:rPr>
              <w:t>Воспитатель</w:t>
            </w:r>
          </w:p>
        </w:tc>
      </w:tr>
    </w:tbl>
    <w:p w:rsidR="00DD0482" w:rsidRDefault="00DD0482" w:rsidP="00C24F29">
      <w:pPr>
        <w:widowControl w:val="0"/>
        <w:sectPr w:rsidR="00DD0482" w:rsidSect="0095286A">
          <w:footerReference w:type="even" r:id="rId28"/>
          <w:footerReference w:type="default" r:id="rId29"/>
          <w:footerReference w:type="first" r:id="rId30"/>
          <w:pgSz w:w="11906" w:h="16838"/>
          <w:pgMar w:top="1134" w:right="850" w:bottom="1134" w:left="1701" w:header="720" w:footer="737" w:gutter="0"/>
          <w:cols w:space="720"/>
          <w:docGrid w:linePitch="312" w:charSpace="-10241"/>
        </w:sectPr>
      </w:pPr>
    </w:p>
    <w:p w:rsidR="00283375" w:rsidRPr="00A846E8" w:rsidRDefault="00283375" w:rsidP="00C24F29">
      <w:pPr>
        <w:widowControl w:val="0"/>
        <w:spacing w:after="120" w:line="240" w:lineRule="auto"/>
        <w:jc w:val="center"/>
        <w:rPr>
          <w:rFonts w:ascii="Times New Roman" w:eastAsia="Calibri" w:hAnsi="Times New Roman" w:cs="Times New Roman"/>
          <w:b/>
          <w:sz w:val="28"/>
          <w:szCs w:val="28"/>
        </w:rPr>
      </w:pPr>
      <w:r w:rsidRPr="00A846E8">
        <w:rPr>
          <w:rFonts w:ascii="Times New Roman" w:eastAsia="Calibri" w:hAnsi="Times New Roman" w:cs="Times New Roman"/>
          <w:b/>
          <w:sz w:val="24"/>
          <w:szCs w:val="24"/>
        </w:rPr>
        <w:lastRenderedPageBreak/>
        <w:t>Образовательная область «Ф</w:t>
      </w:r>
      <w:r>
        <w:rPr>
          <w:rFonts w:ascii="Times New Roman" w:eastAsia="Calibri" w:hAnsi="Times New Roman" w:cs="Times New Roman"/>
          <w:b/>
          <w:sz w:val="24"/>
          <w:szCs w:val="24"/>
        </w:rPr>
        <w:t>изическое развитие</w:t>
      </w:r>
      <w:r w:rsidRPr="00A846E8">
        <w:rPr>
          <w:rFonts w:ascii="Times New Roman" w:eastAsia="Calibri" w:hAnsi="Times New Roman" w:cs="Times New Roman"/>
          <w:b/>
          <w:sz w:val="24"/>
          <w:szCs w:val="24"/>
        </w:rPr>
        <w:t xml:space="preserve"> </w:t>
      </w:r>
      <w:r w:rsidRPr="00A846E8">
        <w:rPr>
          <w:rFonts w:ascii="Times New Roman" w:eastAsia="Calibri" w:hAnsi="Times New Roman" w:cs="Times New Roman"/>
          <w:i/>
          <w:sz w:val="24"/>
          <w:szCs w:val="24"/>
        </w:rPr>
        <w:t>«Мон</w:t>
      </w:r>
      <w:r>
        <w:rPr>
          <w:rFonts w:ascii="Times New Roman" w:eastAsia="Calibri" w:hAnsi="Times New Roman" w:cs="Times New Roman"/>
          <w:i/>
          <w:sz w:val="24"/>
          <w:szCs w:val="24"/>
        </w:rPr>
        <w:t xml:space="preserve">иторинг </w:t>
      </w:r>
      <w:r w:rsidR="00D77290">
        <w:rPr>
          <w:rFonts w:ascii="Times New Roman" w:eastAsia="Calibri" w:hAnsi="Times New Roman" w:cs="Times New Roman"/>
          <w:i/>
          <w:sz w:val="24"/>
          <w:szCs w:val="24"/>
        </w:rPr>
        <w:t>по подготовительной группе «Калинка</w:t>
      </w:r>
      <w:r w:rsidRPr="00A846E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D77290">
        <w:rPr>
          <w:rFonts w:ascii="Times New Roman" w:eastAsia="Calibri" w:hAnsi="Times New Roman" w:cs="Times New Roman"/>
          <w:b/>
          <w:sz w:val="24"/>
          <w:szCs w:val="24"/>
        </w:rPr>
        <w:t>2020</w:t>
      </w:r>
      <w:r w:rsidRPr="00A846E8">
        <w:rPr>
          <w:rFonts w:ascii="Times New Roman" w:eastAsia="Calibri" w:hAnsi="Times New Roman" w:cs="Times New Roman"/>
          <w:b/>
          <w:sz w:val="24"/>
          <w:szCs w:val="24"/>
        </w:rPr>
        <w:t>/</w:t>
      </w:r>
      <w:r w:rsidR="00D77290">
        <w:rPr>
          <w:rFonts w:ascii="Times New Roman" w:eastAsia="Calibri" w:hAnsi="Times New Roman" w:cs="Times New Roman"/>
          <w:b/>
          <w:sz w:val="24"/>
          <w:szCs w:val="24"/>
        </w:rPr>
        <w:t>2021</w:t>
      </w:r>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rPr>
        <w:t>уч.</w:t>
      </w:r>
      <w:r w:rsidRPr="00A846E8">
        <w:rPr>
          <w:rFonts w:ascii="Times New Roman" w:eastAsia="Calibri" w:hAnsi="Times New Roman" w:cs="Times New Roman"/>
          <w:b/>
          <w:sz w:val="24"/>
          <w:szCs w:val="24"/>
        </w:rPr>
        <w:t>г</w:t>
      </w:r>
      <w:proofErr w:type="spellEnd"/>
      <w:proofErr w:type="gramEnd"/>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4843"/>
        <w:gridCol w:w="393"/>
        <w:gridCol w:w="392"/>
        <w:gridCol w:w="393"/>
        <w:gridCol w:w="392"/>
        <w:gridCol w:w="392"/>
        <w:gridCol w:w="392"/>
        <w:gridCol w:w="393"/>
        <w:gridCol w:w="392"/>
        <w:gridCol w:w="392"/>
        <w:gridCol w:w="392"/>
        <w:gridCol w:w="393"/>
        <w:gridCol w:w="392"/>
        <w:gridCol w:w="392"/>
        <w:gridCol w:w="392"/>
        <w:gridCol w:w="393"/>
        <w:gridCol w:w="392"/>
        <w:gridCol w:w="392"/>
        <w:gridCol w:w="392"/>
        <w:gridCol w:w="392"/>
        <w:gridCol w:w="393"/>
        <w:gridCol w:w="392"/>
        <w:gridCol w:w="392"/>
        <w:gridCol w:w="345"/>
        <w:gridCol w:w="440"/>
        <w:gridCol w:w="447"/>
      </w:tblGrid>
      <w:tr w:rsidR="00D77290" w:rsidRPr="003512C3" w:rsidTr="00D77290">
        <w:trPr>
          <w:cantSplit/>
          <w:trHeight w:val="1975"/>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Times New Roman" w:eastAsia="Calibri" w:hAnsi="Times New Roman" w:cs="Times New Roman"/>
                <w:b/>
                <w:sz w:val="16"/>
                <w:szCs w:val="16"/>
              </w:rPr>
              <w:t>№</w:t>
            </w:r>
          </w:p>
        </w:tc>
        <w:tc>
          <w:tcPr>
            <w:tcW w:w="4969" w:type="dxa"/>
            <w:tcBorders>
              <w:tl2br w:val="single" w:sz="4" w:space="0" w:color="auto"/>
            </w:tcBorders>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roofErr w:type="spellStart"/>
            <w:r w:rsidRPr="003512C3">
              <w:rPr>
                <w:rFonts w:ascii="Times New Roman" w:eastAsia="Calibri" w:hAnsi="Times New Roman" w:cs="Times New Roman"/>
                <w:sz w:val="16"/>
                <w:szCs w:val="16"/>
              </w:rPr>
              <w:t>Ф.</w:t>
            </w:r>
            <w:proofErr w:type="gramStart"/>
            <w:r w:rsidRPr="003512C3">
              <w:rPr>
                <w:rFonts w:ascii="Times New Roman" w:eastAsia="Calibri" w:hAnsi="Times New Roman" w:cs="Times New Roman"/>
                <w:sz w:val="16"/>
                <w:szCs w:val="16"/>
              </w:rPr>
              <w:t>И.ребёнка</w:t>
            </w:r>
            <w:proofErr w:type="spellEnd"/>
            <w:proofErr w:type="gramEnd"/>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 xml:space="preserve">Умения и навыки детей </w:t>
            </w:r>
            <w:r>
              <w:rPr>
                <w:rFonts w:ascii="Times New Roman" w:eastAsia="Calibri" w:hAnsi="Times New Roman" w:cs="Times New Roman"/>
                <w:sz w:val="16"/>
                <w:szCs w:val="16"/>
              </w:rPr>
              <w:t>5-6</w:t>
            </w:r>
            <w:r w:rsidRPr="003512C3">
              <w:rPr>
                <w:rFonts w:ascii="Times New Roman" w:eastAsia="Calibri" w:hAnsi="Times New Roman" w:cs="Times New Roman"/>
                <w:sz w:val="16"/>
                <w:szCs w:val="16"/>
              </w:rPr>
              <w:t xml:space="preserve"> лет</w:t>
            </w:r>
          </w:p>
        </w:tc>
        <w:tc>
          <w:tcPr>
            <w:tcW w:w="398"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7"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975129" w:rsidRDefault="00D77290" w:rsidP="00C24F29">
            <w:pPr>
              <w:widowControl w:val="0"/>
              <w:ind w:left="113" w:right="113"/>
              <w:rPr>
                <w:rFonts w:ascii="Times New Roman" w:hAnsi="Times New Roman" w:cs="Times New Roman"/>
                <w:sz w:val="16"/>
                <w:szCs w:val="16"/>
              </w:rPr>
            </w:pPr>
          </w:p>
        </w:tc>
        <w:tc>
          <w:tcPr>
            <w:tcW w:w="396" w:type="dxa"/>
            <w:textDirection w:val="btLr"/>
          </w:tcPr>
          <w:p w:rsidR="00D77290" w:rsidRPr="00F54B7F" w:rsidRDefault="00D77290" w:rsidP="00C24F29">
            <w:pPr>
              <w:widowControl w:val="0"/>
              <w:ind w:left="113" w:right="113"/>
              <w:rPr>
                <w:rFonts w:ascii="Times New Roman" w:hAnsi="Times New Roman" w:cs="Times New Roman"/>
                <w:sz w:val="16"/>
                <w:szCs w:val="16"/>
              </w:rPr>
            </w:pPr>
          </w:p>
        </w:tc>
        <w:tc>
          <w:tcPr>
            <w:tcW w:w="348" w:type="dxa"/>
            <w:textDirection w:val="btLr"/>
          </w:tcPr>
          <w:p w:rsidR="00D77290" w:rsidRPr="00F54B7F"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extDirection w:val="btLr"/>
          </w:tcPr>
          <w:p w:rsidR="00D77290" w:rsidRPr="003512C3" w:rsidRDefault="00D77290" w:rsidP="00C24F29">
            <w:pPr>
              <w:widowControl w:val="0"/>
              <w:spacing w:after="0" w:line="240" w:lineRule="auto"/>
              <w:rPr>
                <w:rFonts w:ascii="Times New Roman" w:eastAsia="Calibri" w:hAnsi="Times New Roman" w:cs="Times New Roman"/>
                <w:sz w:val="16"/>
                <w:szCs w:val="16"/>
              </w:rPr>
            </w:pPr>
          </w:p>
        </w:tc>
        <w:tc>
          <w:tcPr>
            <w:tcW w:w="453" w:type="dxa"/>
            <w:textDirection w:val="btLr"/>
          </w:tcPr>
          <w:p w:rsidR="00D77290" w:rsidRPr="00975129"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274"/>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Calibri" w:eastAsia="Times New Roman" w:hAnsi="Calibri"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r w:rsidRPr="003512C3">
              <w:rPr>
                <w:rFonts w:ascii="Calibri" w:eastAsia="Times New Roman" w:hAnsi="Calibri" w:cs="Times New Roman"/>
                <w:b/>
                <w:sz w:val="16"/>
                <w:szCs w:val="16"/>
              </w:rPr>
              <w:t>С</w:t>
            </w:r>
          </w:p>
        </w:tc>
        <w:tc>
          <w:tcPr>
            <w:tcW w:w="453" w:type="dxa"/>
          </w:tcPr>
          <w:p w:rsidR="00D77290" w:rsidRPr="003512C3" w:rsidRDefault="00D77290" w:rsidP="00C24F29">
            <w:pPr>
              <w:pStyle w:val="aa"/>
              <w:widowControl w:val="0"/>
            </w:pPr>
            <w:r>
              <w:t>с</w:t>
            </w:r>
          </w:p>
        </w:tc>
      </w:tr>
      <w:tr w:rsidR="00D77290" w:rsidRPr="003512C3" w:rsidTr="00D77290">
        <w:trPr>
          <w:trHeight w:val="401"/>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1</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Умеет быстро, аккуратно одеваться и раздеваться, соблюдать порядок в своем шкафу.</w:t>
            </w: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453" w:type="dxa"/>
          </w:tcPr>
          <w:p w:rsidR="00D77290" w:rsidRPr="00746846" w:rsidRDefault="00D77290" w:rsidP="00C24F29">
            <w:pPr>
              <w:widowControl w:val="0"/>
              <w:spacing w:after="0" w:line="240" w:lineRule="auto"/>
              <w:jc w:val="center"/>
              <w:rPr>
                <w:rFonts w:ascii="Times New Roman" w:eastAsia="Calibri" w:hAnsi="Times New Roman" w:cs="Times New Roman"/>
                <w:color w:val="FF0000"/>
                <w:sz w:val="16"/>
                <w:szCs w:val="16"/>
              </w:rPr>
            </w:pPr>
          </w:p>
        </w:tc>
      </w:tr>
      <w:tr w:rsidR="00D77290" w:rsidRPr="003512C3" w:rsidTr="00D77290">
        <w:trPr>
          <w:trHeight w:val="369"/>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2</w:t>
            </w:r>
          </w:p>
        </w:tc>
        <w:tc>
          <w:tcPr>
            <w:tcW w:w="4969" w:type="dxa"/>
          </w:tcPr>
          <w:p w:rsidR="00D77290" w:rsidRPr="003512C3" w:rsidRDefault="00D77290" w:rsidP="00C24F29">
            <w:pPr>
              <w:widowControl w:val="0"/>
              <w:spacing w:after="0" w:line="240" w:lineRule="auto"/>
              <w:ind w:right="113"/>
              <w:rPr>
                <w:rFonts w:ascii="Times New Roman" w:eastAsia="Calibri" w:hAnsi="Times New Roman" w:cs="Times New Roman"/>
                <w:sz w:val="16"/>
                <w:szCs w:val="16"/>
              </w:rPr>
            </w:pPr>
            <w:r w:rsidRPr="003512C3">
              <w:rPr>
                <w:rFonts w:ascii="Times New Roman" w:eastAsia="Calibri" w:hAnsi="Times New Roman" w:cs="Times New Roman"/>
                <w:sz w:val="16"/>
                <w:szCs w:val="16"/>
              </w:rPr>
              <w:t>Имеет навыки опрятности (замечает непорядок в одежде, устраняет его при небольшой помощи взрослых).</w:t>
            </w: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420"/>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3</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Сформированы навыки личной гигиены (чистит зубы, моет руки перед едой; при кашле и чихании закрывает рот и нос платком)</w:t>
            </w:r>
          </w:p>
        </w:tc>
        <w:tc>
          <w:tcPr>
            <w:tcW w:w="398" w:type="dxa"/>
          </w:tcPr>
          <w:p w:rsidR="00D77290" w:rsidRPr="00770D45"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401"/>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4</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b/>
                <w:sz w:val="16"/>
                <w:szCs w:val="16"/>
              </w:rPr>
            </w:pPr>
            <w:r w:rsidRPr="003512C3">
              <w:rPr>
                <w:rFonts w:ascii="Times New Roman" w:eastAsia="Calibri" w:hAnsi="Times New Roman" w:cs="Times New Roman"/>
                <w:sz w:val="16"/>
                <w:szCs w:val="16"/>
              </w:rPr>
              <w:t>Имеет представления о важных компонентах здорового образа жизни (питание, движение, сон) и факторах, раз-</w:t>
            </w:r>
            <w:proofErr w:type="spellStart"/>
            <w:r w:rsidRPr="003512C3">
              <w:rPr>
                <w:rFonts w:ascii="Times New Roman" w:eastAsia="Calibri" w:hAnsi="Times New Roman" w:cs="Times New Roman"/>
                <w:sz w:val="16"/>
                <w:szCs w:val="16"/>
              </w:rPr>
              <w:t>щих</w:t>
            </w:r>
            <w:proofErr w:type="spellEnd"/>
            <w:r w:rsidRPr="003512C3">
              <w:rPr>
                <w:rFonts w:ascii="Times New Roman" w:eastAsia="Calibri" w:hAnsi="Times New Roman" w:cs="Times New Roman"/>
                <w:sz w:val="16"/>
                <w:szCs w:val="16"/>
              </w:rPr>
              <w:t xml:space="preserve"> здоровье.</w:t>
            </w:r>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414"/>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5</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Умеет ходить и бегать легко, ритмично, сохраняя правильную осанку, управление и темп.</w:t>
            </w: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163"/>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6</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 xml:space="preserve">Умеет лазать по </w:t>
            </w:r>
            <w:proofErr w:type="spellStart"/>
            <w:r w:rsidRPr="003512C3">
              <w:rPr>
                <w:rFonts w:ascii="Times New Roman" w:eastAsia="Calibri" w:hAnsi="Times New Roman" w:cs="Times New Roman"/>
                <w:sz w:val="16"/>
                <w:szCs w:val="16"/>
              </w:rPr>
              <w:t>гим</w:t>
            </w:r>
            <w:proofErr w:type="spellEnd"/>
            <w:r w:rsidRPr="003512C3">
              <w:rPr>
                <w:rFonts w:ascii="Times New Roman" w:eastAsia="Calibri" w:hAnsi="Times New Roman" w:cs="Times New Roman"/>
                <w:sz w:val="16"/>
                <w:szCs w:val="16"/>
              </w:rPr>
              <w:t xml:space="preserve">-ой стенке (высота </w:t>
            </w:r>
            <w:smartTag w:uri="urn:schemas-microsoft-com:office:smarttags" w:element="metricconverter">
              <w:smartTagPr>
                <w:attr w:name="ProductID" w:val="2,5 м"/>
              </w:smartTagPr>
              <w:r w:rsidRPr="003512C3">
                <w:rPr>
                  <w:rFonts w:ascii="Times New Roman" w:eastAsia="Calibri" w:hAnsi="Times New Roman" w:cs="Times New Roman"/>
                  <w:sz w:val="16"/>
                  <w:szCs w:val="16"/>
                </w:rPr>
                <w:t>2,5 м</w:t>
              </w:r>
            </w:smartTag>
            <w:r w:rsidRPr="003512C3">
              <w:rPr>
                <w:rFonts w:ascii="Times New Roman" w:eastAsia="Calibri" w:hAnsi="Times New Roman" w:cs="Times New Roman"/>
                <w:sz w:val="16"/>
                <w:szCs w:val="16"/>
              </w:rPr>
              <w:t>) с изменением темпа.</w:t>
            </w:r>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83405A"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713"/>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7</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 xml:space="preserve">Может прыгать на мягкое покрытие (высота </w:t>
            </w:r>
            <w:smartTag w:uri="urn:schemas-microsoft-com:office:smarttags" w:element="metricconverter">
              <w:smartTagPr>
                <w:attr w:name="ProductID" w:val="20 см"/>
              </w:smartTagPr>
              <w:r w:rsidRPr="003512C3">
                <w:rPr>
                  <w:rFonts w:ascii="Times New Roman" w:eastAsia="Calibri" w:hAnsi="Times New Roman" w:cs="Times New Roman"/>
                  <w:sz w:val="16"/>
                  <w:szCs w:val="16"/>
                </w:rPr>
                <w:t>20 см</w:t>
              </w:r>
            </w:smartTag>
            <w:r w:rsidRPr="003512C3">
              <w:rPr>
                <w:rFonts w:ascii="Times New Roman" w:eastAsia="Calibri" w:hAnsi="Times New Roman" w:cs="Times New Roman"/>
                <w:sz w:val="16"/>
                <w:szCs w:val="16"/>
              </w:rPr>
              <w:t>), прыгать в обозначен</w:t>
            </w:r>
            <w:r>
              <w:rPr>
                <w:rFonts w:ascii="Times New Roman" w:eastAsia="Calibri" w:hAnsi="Times New Roman" w:cs="Times New Roman"/>
                <w:sz w:val="16"/>
                <w:szCs w:val="16"/>
              </w:rPr>
              <w:t xml:space="preserve">- </w:t>
            </w:r>
            <w:proofErr w:type="spellStart"/>
            <w:r w:rsidRPr="003512C3">
              <w:rPr>
                <w:rFonts w:ascii="Times New Roman" w:eastAsia="Calibri" w:hAnsi="Times New Roman" w:cs="Times New Roman"/>
                <w:sz w:val="16"/>
                <w:szCs w:val="16"/>
              </w:rPr>
              <w:t>ное</w:t>
            </w:r>
            <w:proofErr w:type="spellEnd"/>
            <w:r w:rsidRPr="003512C3">
              <w:rPr>
                <w:rFonts w:ascii="Times New Roman" w:eastAsia="Calibri" w:hAnsi="Times New Roman" w:cs="Times New Roman"/>
                <w:sz w:val="16"/>
                <w:szCs w:val="16"/>
              </w:rPr>
              <w:t xml:space="preserve"> место с высоты </w:t>
            </w:r>
            <w:smartTag w:uri="urn:schemas-microsoft-com:office:smarttags" w:element="metricconverter">
              <w:smartTagPr>
                <w:attr w:name="ProductID" w:val="30 см"/>
              </w:smartTagPr>
              <w:r w:rsidRPr="003512C3">
                <w:rPr>
                  <w:rFonts w:ascii="Times New Roman" w:eastAsia="Calibri" w:hAnsi="Times New Roman" w:cs="Times New Roman"/>
                  <w:sz w:val="16"/>
                  <w:szCs w:val="16"/>
                </w:rPr>
                <w:t>30 см</w:t>
              </w:r>
            </w:smartTag>
            <w:r w:rsidRPr="003512C3">
              <w:rPr>
                <w:rFonts w:ascii="Times New Roman" w:eastAsia="Calibri" w:hAnsi="Times New Roman" w:cs="Times New Roman"/>
                <w:sz w:val="16"/>
                <w:szCs w:val="16"/>
              </w:rPr>
              <w:t xml:space="preserve">, прыгать в длину с места (не менее 80 с разбега (не менее </w:t>
            </w:r>
            <w:smartTag w:uri="urn:schemas-microsoft-com:office:smarttags" w:element="metricconverter">
              <w:smartTagPr>
                <w:attr w:name="ProductID" w:val="100 см"/>
              </w:smartTagPr>
              <w:r w:rsidRPr="003512C3">
                <w:rPr>
                  <w:rFonts w:ascii="Times New Roman" w:eastAsia="Calibri" w:hAnsi="Times New Roman" w:cs="Times New Roman"/>
                  <w:sz w:val="16"/>
                  <w:szCs w:val="16"/>
                </w:rPr>
                <w:t>100 см</w:t>
              </w:r>
            </w:smartTag>
            <w:r w:rsidRPr="003512C3">
              <w:rPr>
                <w:rFonts w:ascii="Times New Roman" w:eastAsia="Calibri" w:hAnsi="Times New Roman" w:cs="Times New Roman"/>
                <w:sz w:val="16"/>
                <w:szCs w:val="16"/>
              </w:rPr>
              <w:t>), в высоту с разбега (</w:t>
            </w:r>
            <w:smartTag w:uri="urn:schemas-microsoft-com:office:smarttags" w:element="metricconverter">
              <w:smartTagPr>
                <w:attr w:name="ProductID" w:val="40 см"/>
              </w:smartTagPr>
              <w:r w:rsidRPr="003512C3">
                <w:rPr>
                  <w:rFonts w:ascii="Times New Roman" w:eastAsia="Calibri" w:hAnsi="Times New Roman" w:cs="Times New Roman"/>
                  <w:sz w:val="16"/>
                  <w:szCs w:val="16"/>
                </w:rPr>
                <w:t>40 см</w:t>
              </w:r>
            </w:smartTag>
            <w:r w:rsidRPr="003512C3">
              <w:rPr>
                <w:rFonts w:ascii="Times New Roman" w:eastAsia="Calibri" w:hAnsi="Times New Roman" w:cs="Times New Roman"/>
                <w:sz w:val="16"/>
                <w:szCs w:val="16"/>
              </w:rPr>
              <w:t>),</w:t>
            </w:r>
            <w:r w:rsidRPr="003512C3">
              <w:rPr>
                <w:rFonts w:ascii="Arial" w:eastAsia="Arial Unicode MS" w:hAnsi="Arial" w:cs="Arial"/>
                <w:sz w:val="16"/>
                <w:szCs w:val="16"/>
              </w:rPr>
              <w:t xml:space="preserve"> </w:t>
            </w:r>
            <w:r w:rsidRPr="003512C3">
              <w:rPr>
                <w:rFonts w:ascii="Times New Roman" w:eastAsia="Arial Unicode MS" w:hAnsi="Times New Roman" w:cs="Times New Roman"/>
                <w:sz w:val="16"/>
                <w:szCs w:val="16"/>
              </w:rPr>
              <w:t>прыгать</w:t>
            </w:r>
            <w:r w:rsidRPr="003512C3">
              <w:rPr>
                <w:rFonts w:ascii="Arial" w:eastAsia="Arial Unicode MS" w:hAnsi="Arial" w:cs="Arial"/>
                <w:sz w:val="16"/>
                <w:szCs w:val="16"/>
              </w:rPr>
              <w:t xml:space="preserve"> </w:t>
            </w:r>
            <w:r>
              <w:rPr>
                <w:rFonts w:ascii="Arial" w:eastAsia="Arial Unicode MS" w:hAnsi="Arial" w:cs="Arial"/>
                <w:sz w:val="16"/>
                <w:szCs w:val="16"/>
              </w:rPr>
              <w:t>ч</w:t>
            </w:r>
            <w:r w:rsidRPr="003512C3">
              <w:rPr>
                <w:rFonts w:ascii="Times New Roman" w:eastAsia="Calibri" w:hAnsi="Times New Roman" w:cs="Times New Roman"/>
                <w:sz w:val="16"/>
                <w:szCs w:val="16"/>
              </w:rPr>
              <w:t xml:space="preserve">ерез </w:t>
            </w:r>
            <w:proofErr w:type="spellStart"/>
            <w:r w:rsidRPr="003512C3">
              <w:rPr>
                <w:rFonts w:ascii="Times New Roman" w:eastAsia="Calibri" w:hAnsi="Times New Roman" w:cs="Times New Roman"/>
                <w:sz w:val="16"/>
                <w:szCs w:val="16"/>
              </w:rPr>
              <w:t>ска</w:t>
            </w:r>
            <w:proofErr w:type="spellEnd"/>
            <w:r>
              <w:rPr>
                <w:rFonts w:ascii="Times New Roman" w:eastAsia="Calibri" w:hAnsi="Times New Roman" w:cs="Times New Roman"/>
                <w:sz w:val="16"/>
                <w:szCs w:val="16"/>
              </w:rPr>
              <w:t xml:space="preserve"> </w:t>
            </w:r>
            <w:proofErr w:type="spellStart"/>
            <w:r w:rsidRPr="003512C3">
              <w:rPr>
                <w:rFonts w:ascii="Times New Roman" w:eastAsia="Calibri" w:hAnsi="Times New Roman" w:cs="Times New Roman"/>
                <w:sz w:val="16"/>
                <w:szCs w:val="16"/>
              </w:rPr>
              <w:t>калку</w:t>
            </w:r>
            <w:proofErr w:type="spellEnd"/>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558"/>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8</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Умеет метать предметы правой и левой рукой на расстояние 5-</w:t>
            </w:r>
            <w:smartTag w:uri="urn:schemas-microsoft-com:office:smarttags" w:element="metricconverter">
              <w:smartTagPr>
                <w:attr w:name="ProductID" w:val="9 м"/>
              </w:smartTagPr>
              <w:r w:rsidRPr="003512C3">
                <w:rPr>
                  <w:rFonts w:ascii="Times New Roman" w:eastAsia="Calibri" w:hAnsi="Times New Roman" w:cs="Times New Roman"/>
                  <w:sz w:val="16"/>
                  <w:szCs w:val="16"/>
                </w:rPr>
                <w:t>9 м</w:t>
              </w:r>
            </w:smartTag>
            <w:r w:rsidRPr="003512C3">
              <w:rPr>
                <w:rFonts w:ascii="Times New Roman" w:eastAsia="Calibri" w:hAnsi="Times New Roman" w:cs="Times New Roman"/>
                <w:sz w:val="16"/>
                <w:szCs w:val="16"/>
              </w:rPr>
              <w:t>, в вер-</w:t>
            </w:r>
            <w:proofErr w:type="spellStart"/>
            <w:r w:rsidRPr="003512C3">
              <w:rPr>
                <w:rFonts w:ascii="Times New Roman" w:eastAsia="Calibri" w:hAnsi="Times New Roman" w:cs="Times New Roman"/>
                <w:sz w:val="16"/>
                <w:szCs w:val="16"/>
              </w:rPr>
              <w:t>ную</w:t>
            </w:r>
            <w:proofErr w:type="spellEnd"/>
            <w:r w:rsidRPr="003512C3">
              <w:rPr>
                <w:rFonts w:ascii="Times New Roman" w:eastAsia="Calibri" w:hAnsi="Times New Roman" w:cs="Times New Roman"/>
                <w:sz w:val="16"/>
                <w:szCs w:val="16"/>
              </w:rPr>
              <w:t xml:space="preserve"> и гор-</w:t>
            </w:r>
            <w:proofErr w:type="spellStart"/>
            <w:r w:rsidRPr="003512C3">
              <w:rPr>
                <w:rFonts w:ascii="Times New Roman" w:eastAsia="Calibri" w:hAnsi="Times New Roman" w:cs="Times New Roman"/>
                <w:sz w:val="16"/>
                <w:szCs w:val="16"/>
              </w:rPr>
              <w:t>ную</w:t>
            </w:r>
            <w:proofErr w:type="spellEnd"/>
            <w:r w:rsidRPr="003512C3">
              <w:rPr>
                <w:rFonts w:ascii="Times New Roman" w:eastAsia="Calibri" w:hAnsi="Times New Roman" w:cs="Times New Roman"/>
                <w:sz w:val="16"/>
                <w:szCs w:val="16"/>
              </w:rPr>
              <w:t xml:space="preserve"> цель с расстояния 3-</w:t>
            </w:r>
            <w:smartTag w:uri="urn:schemas-microsoft-com:office:smarttags" w:element="metricconverter">
              <w:smartTagPr>
                <w:attr w:name="ProductID" w:val="4 м"/>
              </w:smartTagPr>
              <w:r w:rsidRPr="003512C3">
                <w:rPr>
                  <w:rFonts w:ascii="Times New Roman" w:eastAsia="Calibri" w:hAnsi="Times New Roman" w:cs="Times New Roman"/>
                  <w:sz w:val="16"/>
                  <w:szCs w:val="16"/>
                </w:rPr>
                <w:t>4 м</w:t>
              </w:r>
            </w:smartTag>
            <w:r w:rsidRPr="003512C3">
              <w:rPr>
                <w:rFonts w:ascii="Times New Roman" w:eastAsia="Calibri" w:hAnsi="Times New Roman" w:cs="Times New Roman"/>
                <w:sz w:val="16"/>
                <w:szCs w:val="16"/>
              </w:rPr>
              <w:t xml:space="preserve">, бросать мяч вверх, о землю и ловить его одной рукой, отбивать мяч на месте </w:t>
            </w: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BB2C00"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BB2C00" w:rsidRDefault="00D77290" w:rsidP="00C24F29">
            <w:pPr>
              <w:widowControl w:val="0"/>
              <w:spacing w:after="0" w:line="240" w:lineRule="auto"/>
              <w:jc w:val="center"/>
              <w:rPr>
                <w:rFonts w:ascii="Times New Roman" w:eastAsia="Calibri" w:hAnsi="Times New Roman" w:cs="Times New Roman"/>
                <w:color w:val="FF0000"/>
                <w:sz w:val="16"/>
                <w:szCs w:val="16"/>
              </w:rPr>
            </w:pPr>
          </w:p>
        </w:tc>
      </w:tr>
      <w:tr w:rsidR="00D77290" w:rsidRPr="003512C3" w:rsidTr="00D77290">
        <w:trPr>
          <w:trHeight w:val="172"/>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9</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Умеет перестраиваться в колонну по трое, четверо; равняться,</w:t>
            </w:r>
            <w:r w:rsidRPr="003512C3">
              <w:rPr>
                <w:rFonts w:ascii="Times New Roman" w:eastAsia="Arial Unicode MS" w:hAnsi="Times New Roman" w:cs="Times New Roman"/>
                <w:b/>
                <w:bCs/>
                <w:sz w:val="16"/>
                <w:szCs w:val="16"/>
              </w:rPr>
              <w:t xml:space="preserve"> </w:t>
            </w:r>
            <w:r w:rsidRPr="003512C3">
              <w:rPr>
                <w:rFonts w:ascii="Times New Roman" w:eastAsia="Arial Unicode MS" w:hAnsi="Times New Roman" w:cs="Times New Roman"/>
                <w:bCs/>
                <w:sz w:val="16"/>
                <w:szCs w:val="16"/>
              </w:rPr>
              <w:t>размык</w:t>
            </w:r>
            <w:r w:rsidRPr="003512C3">
              <w:rPr>
                <w:rFonts w:ascii="Times New Roman" w:eastAsia="Calibri" w:hAnsi="Times New Roman" w:cs="Times New Roman"/>
                <w:sz w:val="16"/>
                <w:szCs w:val="16"/>
              </w:rPr>
              <w:t>аться в колонне</w:t>
            </w:r>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121"/>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10</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Умеет кататься на велосипеде</w:t>
            </w:r>
          </w:p>
        </w:tc>
        <w:tc>
          <w:tcPr>
            <w:tcW w:w="39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149"/>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11</w:t>
            </w:r>
          </w:p>
        </w:tc>
        <w:tc>
          <w:tcPr>
            <w:tcW w:w="4969" w:type="dxa"/>
          </w:tcPr>
          <w:p w:rsidR="00D77290" w:rsidRPr="003512C3"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Участвует в упражнениях с элементами спортивных игр: городки, бадминтон, футбол,</w:t>
            </w: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4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453"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r>
      <w:tr w:rsidR="00D77290" w:rsidRPr="003512C3" w:rsidTr="00D77290">
        <w:trPr>
          <w:trHeight w:val="131"/>
          <w:jc w:val="center"/>
        </w:trPr>
        <w:tc>
          <w:tcPr>
            <w:tcW w:w="488"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r w:rsidRPr="003512C3">
              <w:rPr>
                <w:rFonts w:ascii="Times New Roman" w:eastAsia="Calibri" w:hAnsi="Times New Roman" w:cs="Times New Roman"/>
                <w:sz w:val="16"/>
                <w:szCs w:val="16"/>
              </w:rPr>
              <w:t>12</w:t>
            </w:r>
          </w:p>
        </w:tc>
        <w:tc>
          <w:tcPr>
            <w:tcW w:w="4969" w:type="dxa"/>
          </w:tcPr>
          <w:p w:rsidR="00D77290" w:rsidRDefault="00D77290" w:rsidP="00C24F29">
            <w:pPr>
              <w:widowControl w:val="0"/>
              <w:spacing w:after="0" w:line="240" w:lineRule="auto"/>
              <w:rPr>
                <w:rFonts w:ascii="Times New Roman" w:eastAsia="Calibri" w:hAnsi="Times New Roman" w:cs="Times New Roman"/>
                <w:sz w:val="16"/>
                <w:szCs w:val="16"/>
              </w:rPr>
            </w:pPr>
            <w:r w:rsidRPr="003512C3">
              <w:rPr>
                <w:rFonts w:ascii="Times New Roman" w:eastAsia="Calibri" w:hAnsi="Times New Roman" w:cs="Times New Roman"/>
                <w:sz w:val="16"/>
                <w:szCs w:val="16"/>
              </w:rPr>
              <w:t>Конечный результат</w:t>
            </w:r>
          </w:p>
          <w:p w:rsidR="00D77290" w:rsidRPr="003512C3" w:rsidRDefault="00D77290" w:rsidP="00C24F29">
            <w:pPr>
              <w:widowControl w:val="0"/>
              <w:spacing w:after="0" w:line="240" w:lineRule="auto"/>
              <w:rPr>
                <w:rFonts w:ascii="Times New Roman" w:eastAsia="Calibri" w:hAnsi="Times New Roman" w:cs="Times New Roman"/>
                <w:sz w:val="16"/>
                <w:szCs w:val="16"/>
              </w:rPr>
            </w:pPr>
          </w:p>
        </w:tc>
        <w:tc>
          <w:tcPr>
            <w:tcW w:w="398" w:type="dxa"/>
          </w:tcPr>
          <w:p w:rsidR="00D77290" w:rsidRPr="00205836"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7" w:type="dxa"/>
          </w:tcPr>
          <w:p w:rsidR="00D77290" w:rsidRPr="0083405A" w:rsidRDefault="00D77290" w:rsidP="00C24F29">
            <w:pPr>
              <w:widowControl w:val="0"/>
              <w:spacing w:after="0" w:line="240" w:lineRule="auto"/>
              <w:jc w:val="center"/>
              <w:rPr>
                <w:rFonts w:ascii="Times New Roman" w:eastAsia="Calibri" w:hAnsi="Times New Roman" w:cs="Times New Roman"/>
                <w:b/>
                <w:color w:val="FF0000"/>
                <w:sz w:val="16"/>
                <w:szCs w:val="16"/>
              </w:rPr>
            </w:pPr>
          </w:p>
        </w:tc>
        <w:tc>
          <w:tcPr>
            <w:tcW w:w="397" w:type="dxa"/>
          </w:tcPr>
          <w:p w:rsidR="00D77290" w:rsidRPr="0083405A" w:rsidRDefault="00D77290" w:rsidP="00C24F29">
            <w:pPr>
              <w:widowControl w:val="0"/>
              <w:spacing w:after="0" w:line="240" w:lineRule="auto"/>
              <w:jc w:val="center"/>
              <w:rPr>
                <w:rFonts w:ascii="Times New Roman" w:eastAsia="Calibri" w:hAnsi="Times New Roman" w:cs="Times New Roman"/>
                <w:b/>
                <w:color w:val="FF0000"/>
                <w:sz w:val="16"/>
                <w:szCs w:val="16"/>
              </w:rPr>
            </w:pPr>
          </w:p>
        </w:tc>
        <w:tc>
          <w:tcPr>
            <w:tcW w:w="396" w:type="dxa"/>
          </w:tcPr>
          <w:p w:rsidR="00D77290" w:rsidRPr="0083405A" w:rsidRDefault="00D77290" w:rsidP="00C24F29">
            <w:pPr>
              <w:widowControl w:val="0"/>
              <w:spacing w:after="0" w:line="240" w:lineRule="auto"/>
              <w:jc w:val="center"/>
              <w:rPr>
                <w:rFonts w:ascii="Times New Roman" w:eastAsia="Calibri" w:hAnsi="Times New Roman" w:cs="Times New Roman"/>
                <w:color w:val="FF0000"/>
                <w:sz w:val="16"/>
                <w:szCs w:val="16"/>
              </w:rPr>
            </w:pPr>
          </w:p>
        </w:tc>
        <w:tc>
          <w:tcPr>
            <w:tcW w:w="396" w:type="dxa"/>
          </w:tcPr>
          <w:p w:rsidR="00D77290" w:rsidRPr="00BB2C00" w:rsidRDefault="00D77290" w:rsidP="00C24F29">
            <w:pPr>
              <w:widowControl w:val="0"/>
              <w:spacing w:after="0" w:line="240" w:lineRule="auto"/>
              <w:jc w:val="center"/>
              <w:rPr>
                <w:rFonts w:ascii="Times New Roman" w:eastAsia="Calibri" w:hAnsi="Times New Roman" w:cs="Times New Roman"/>
                <w:b/>
                <w:color w:val="FF0000"/>
                <w:sz w:val="16"/>
                <w:szCs w:val="16"/>
              </w:rPr>
            </w:pPr>
          </w:p>
        </w:tc>
        <w:tc>
          <w:tcPr>
            <w:tcW w:w="396" w:type="dxa"/>
          </w:tcPr>
          <w:p w:rsidR="00D77290" w:rsidRPr="00BB2C00" w:rsidRDefault="00D77290" w:rsidP="00C24F29">
            <w:pPr>
              <w:widowControl w:val="0"/>
              <w:spacing w:after="0" w:line="240" w:lineRule="auto"/>
              <w:jc w:val="center"/>
              <w:rPr>
                <w:rFonts w:ascii="Times New Roman" w:eastAsia="Calibri" w:hAnsi="Times New Roman" w:cs="Times New Roman"/>
                <w:b/>
                <w:color w:val="FF0000"/>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7" w:type="dxa"/>
          </w:tcPr>
          <w:p w:rsidR="00D77290" w:rsidRPr="003512C3" w:rsidRDefault="00D77290" w:rsidP="00C24F29">
            <w:pPr>
              <w:widowControl w:val="0"/>
              <w:spacing w:after="0" w:line="240" w:lineRule="auto"/>
              <w:jc w:val="center"/>
              <w:rPr>
                <w:rFonts w:ascii="Times New Roman" w:eastAsia="Calibri" w:hAnsi="Times New Roman" w:cs="Times New Roman"/>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96"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348" w:type="dxa"/>
          </w:tcPr>
          <w:p w:rsidR="00D77290" w:rsidRPr="003512C3" w:rsidRDefault="00D77290" w:rsidP="00C24F29">
            <w:pPr>
              <w:widowControl w:val="0"/>
              <w:spacing w:after="0" w:line="240" w:lineRule="auto"/>
              <w:jc w:val="center"/>
              <w:rPr>
                <w:rFonts w:ascii="Times New Roman" w:eastAsia="Calibri" w:hAnsi="Times New Roman" w:cs="Times New Roman"/>
                <w:b/>
                <w:sz w:val="16"/>
                <w:szCs w:val="16"/>
              </w:rPr>
            </w:pPr>
          </w:p>
        </w:tc>
        <w:tc>
          <w:tcPr>
            <w:tcW w:w="446" w:type="dxa"/>
          </w:tcPr>
          <w:p w:rsidR="00D77290" w:rsidRPr="0083405A" w:rsidRDefault="00D77290" w:rsidP="00C24F29">
            <w:pPr>
              <w:widowControl w:val="0"/>
              <w:spacing w:after="0" w:line="240" w:lineRule="auto"/>
              <w:jc w:val="center"/>
              <w:rPr>
                <w:rFonts w:ascii="Times New Roman" w:eastAsia="Calibri" w:hAnsi="Times New Roman" w:cs="Times New Roman"/>
                <w:b/>
                <w:color w:val="FF0000"/>
                <w:sz w:val="16"/>
                <w:szCs w:val="16"/>
              </w:rPr>
            </w:pPr>
          </w:p>
        </w:tc>
        <w:tc>
          <w:tcPr>
            <w:tcW w:w="453" w:type="dxa"/>
          </w:tcPr>
          <w:p w:rsidR="00D77290" w:rsidRPr="00BB2C00" w:rsidRDefault="00D77290" w:rsidP="00C24F29">
            <w:pPr>
              <w:widowControl w:val="0"/>
              <w:spacing w:after="0" w:line="240" w:lineRule="auto"/>
              <w:jc w:val="center"/>
              <w:rPr>
                <w:rFonts w:ascii="Times New Roman" w:eastAsia="Calibri" w:hAnsi="Times New Roman" w:cs="Times New Roman"/>
                <w:b/>
                <w:color w:val="FF0000"/>
                <w:sz w:val="16"/>
                <w:szCs w:val="16"/>
              </w:rPr>
            </w:pPr>
          </w:p>
        </w:tc>
      </w:tr>
    </w:tbl>
    <w:p w:rsidR="00283375" w:rsidRPr="00B92DB4" w:rsidRDefault="00283375" w:rsidP="00C24F29">
      <w:pPr>
        <w:widowControl w:val="0"/>
        <w:spacing w:after="0"/>
        <w:rPr>
          <w:rFonts w:ascii="Times New Roman" w:eastAsia="Calibri" w:hAnsi="Times New Roman" w:cs="Times New Roman"/>
          <w:vanish/>
        </w:rPr>
      </w:pPr>
    </w:p>
    <w:p w:rsidR="00283375" w:rsidRPr="00B92DB4" w:rsidRDefault="00283375" w:rsidP="00C24F29">
      <w:pPr>
        <w:widowControl w:val="0"/>
        <w:spacing w:after="0" w:line="240" w:lineRule="auto"/>
        <w:rPr>
          <w:rFonts w:ascii="Times New Roman" w:eastAsia="Calibri" w:hAnsi="Times New Roman" w:cs="Times New Roman"/>
          <w:b/>
          <w:sz w:val="20"/>
          <w:szCs w:val="20"/>
        </w:rPr>
      </w:pPr>
      <w:r w:rsidRPr="00B92DB4">
        <w:rPr>
          <w:rFonts w:ascii="Times New Roman" w:eastAsia="Calibri" w:hAnsi="Times New Roman" w:cs="Times New Roman"/>
          <w:b/>
          <w:sz w:val="20"/>
          <w:szCs w:val="20"/>
        </w:rPr>
        <w:t>30-36 высокий уровень 22-29 средний уровень   0-21 низкий уровень</w:t>
      </w:r>
    </w:p>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   1балл - не отвечает, отказывается от ответа, делает все не правильно, часто ошибается </w:t>
      </w:r>
    </w:p>
    <w:tbl>
      <w:tblPr>
        <w:tblpPr w:leftFromText="180" w:rightFromText="180" w:bottomFromText="200" w:vertAnchor="text" w:horzAnchor="page" w:tblpX="943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67"/>
        <w:gridCol w:w="567"/>
        <w:gridCol w:w="456"/>
        <w:gridCol w:w="464"/>
        <w:gridCol w:w="561"/>
        <w:gridCol w:w="464"/>
        <w:gridCol w:w="546"/>
      </w:tblGrid>
      <w:tr w:rsidR="00283375" w:rsidRPr="00A846E8" w:rsidTr="00283375">
        <w:trPr>
          <w:trHeight w:val="130"/>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У</w:t>
            </w:r>
            <w:r w:rsidRPr="00A846E8">
              <w:rPr>
                <w:rFonts w:ascii="Times New Roman" w:eastAsia="Times New Roman" w:hAnsi="Times New Roman" w:cs="Times New Roman"/>
                <w:sz w:val="18"/>
                <w:szCs w:val="18"/>
              </w:rPr>
              <w:t>ровень группы</w:t>
            </w:r>
          </w:p>
        </w:tc>
        <w:tc>
          <w:tcPr>
            <w:tcW w:w="1167" w:type="dxa"/>
            <w:tcBorders>
              <w:top w:val="single" w:sz="4" w:space="0" w:color="000000"/>
              <w:left w:val="single" w:sz="4" w:space="0" w:color="auto"/>
              <w:bottom w:val="single" w:sz="4" w:space="0" w:color="000000"/>
              <w:right w:val="single" w:sz="4" w:space="0" w:color="000000"/>
            </w:tcBorders>
          </w:tcPr>
          <w:p w:rsidR="00283375"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Всего</w:t>
            </w:r>
          </w:p>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 xml:space="preserve"> детей</w:t>
            </w:r>
          </w:p>
        </w:tc>
        <w:tc>
          <w:tcPr>
            <w:tcW w:w="954"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НУ</w:t>
            </w:r>
          </w:p>
        </w:tc>
        <w:tc>
          <w:tcPr>
            <w:tcW w:w="1025"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СУ</w:t>
            </w:r>
          </w:p>
        </w:tc>
        <w:tc>
          <w:tcPr>
            <w:tcW w:w="972"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ВУ</w:t>
            </w:r>
          </w:p>
        </w:tc>
      </w:tr>
      <w:tr w:rsidR="00283375" w:rsidRPr="00A846E8" w:rsidTr="00283375">
        <w:trPr>
          <w:trHeight w:val="177"/>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Начало учебного года (Н)</w:t>
            </w:r>
          </w:p>
        </w:tc>
        <w:tc>
          <w:tcPr>
            <w:tcW w:w="1167" w:type="dxa"/>
            <w:tcBorders>
              <w:top w:val="single" w:sz="4" w:space="0" w:color="000000"/>
              <w:left w:val="single" w:sz="4" w:space="0" w:color="auto"/>
              <w:bottom w:val="single" w:sz="4" w:space="0" w:color="000000"/>
              <w:right w:val="single" w:sz="4" w:space="0" w:color="000000"/>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2</w:t>
            </w:r>
            <w:r>
              <w:rPr>
                <w:rFonts w:ascii="Times New Roman" w:eastAsia="Times New Roman" w:hAnsi="Times New Roman" w:cs="Times New Roman"/>
                <w:sz w:val="18"/>
                <w:szCs w:val="18"/>
              </w:rPr>
              <w:t>5</w:t>
            </w:r>
          </w:p>
        </w:tc>
        <w:tc>
          <w:tcPr>
            <w:tcW w:w="567" w:type="dxa"/>
            <w:tcBorders>
              <w:top w:val="single" w:sz="4" w:space="0" w:color="000000"/>
              <w:left w:val="single" w:sz="4" w:space="0" w:color="000000"/>
              <w:bottom w:val="single" w:sz="4" w:space="0" w:color="000000"/>
              <w:right w:val="single" w:sz="4" w:space="0" w:color="auto"/>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0</w:t>
            </w:r>
          </w:p>
        </w:tc>
        <w:tc>
          <w:tcPr>
            <w:tcW w:w="387" w:type="dxa"/>
            <w:tcBorders>
              <w:top w:val="single" w:sz="4" w:space="0" w:color="000000"/>
              <w:left w:val="single" w:sz="4" w:space="0" w:color="auto"/>
              <w:bottom w:val="single" w:sz="4" w:space="0" w:color="000000"/>
              <w:right w:val="single" w:sz="4" w:space="0" w:color="000000"/>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067BCA">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17</w:t>
            </w:r>
          </w:p>
        </w:tc>
        <w:tc>
          <w:tcPr>
            <w:tcW w:w="561" w:type="dxa"/>
            <w:tcBorders>
              <w:top w:val="single" w:sz="4" w:space="0" w:color="000000"/>
              <w:left w:val="single" w:sz="4" w:space="0" w:color="auto"/>
              <w:bottom w:val="single" w:sz="4" w:space="0" w:color="000000"/>
              <w:right w:val="single" w:sz="4" w:space="0" w:color="000000"/>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77%</w:t>
            </w:r>
          </w:p>
        </w:tc>
        <w:tc>
          <w:tcPr>
            <w:tcW w:w="464" w:type="dxa"/>
            <w:tcBorders>
              <w:top w:val="single" w:sz="4" w:space="0" w:color="000000"/>
              <w:left w:val="single" w:sz="4" w:space="0" w:color="000000"/>
              <w:bottom w:val="single" w:sz="4" w:space="0" w:color="000000"/>
              <w:right w:val="single" w:sz="4" w:space="0" w:color="auto"/>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5</w:t>
            </w:r>
          </w:p>
        </w:tc>
        <w:tc>
          <w:tcPr>
            <w:tcW w:w="508" w:type="dxa"/>
            <w:tcBorders>
              <w:top w:val="single" w:sz="4" w:space="0" w:color="000000"/>
              <w:left w:val="single" w:sz="4" w:space="0" w:color="auto"/>
              <w:bottom w:val="single" w:sz="4" w:space="0" w:color="000000"/>
              <w:right w:val="single" w:sz="4" w:space="0" w:color="000000"/>
            </w:tcBorders>
          </w:tcPr>
          <w:p w:rsidR="00283375" w:rsidRPr="00067BCA" w:rsidRDefault="00283375" w:rsidP="00C24F29">
            <w:pPr>
              <w:widowControl w:val="0"/>
              <w:spacing w:after="0"/>
              <w:jc w:val="center"/>
              <w:rPr>
                <w:rFonts w:ascii="Times New Roman" w:eastAsia="Times New Roman" w:hAnsi="Times New Roman" w:cs="Times New Roman"/>
                <w:sz w:val="18"/>
                <w:szCs w:val="18"/>
              </w:rPr>
            </w:pPr>
            <w:r w:rsidRPr="00067BCA">
              <w:rPr>
                <w:rFonts w:ascii="Times New Roman" w:eastAsia="Times New Roman" w:hAnsi="Times New Roman" w:cs="Times New Roman"/>
                <w:sz w:val="18"/>
                <w:szCs w:val="18"/>
              </w:rPr>
              <w:t>23%</w:t>
            </w:r>
          </w:p>
        </w:tc>
      </w:tr>
      <w:tr w:rsidR="00283375" w:rsidRPr="00A846E8" w:rsidTr="00283375">
        <w:trPr>
          <w:trHeight w:val="194"/>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Конец учебного года (К)</w:t>
            </w:r>
          </w:p>
        </w:tc>
        <w:tc>
          <w:tcPr>
            <w:tcW w:w="116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Calibri" w:eastAsia="Times New Roman" w:hAnsi="Calibri" w:cs="Times New Roman"/>
                <w:sz w:val="18"/>
                <w:szCs w:val="18"/>
              </w:rPr>
            </w:pPr>
          </w:p>
        </w:tc>
        <w:tc>
          <w:tcPr>
            <w:tcW w:w="38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p>
        </w:tc>
        <w:tc>
          <w:tcPr>
            <w:tcW w:w="561"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p>
        </w:tc>
        <w:tc>
          <w:tcPr>
            <w:tcW w:w="508"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r>
    </w:tbl>
    <w:p w:rsidR="00283375"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2 балла – нуждается в пошаговой помощи педагога, делает несколько ошибок     </w:t>
      </w:r>
    </w:p>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 3 балла – выполняет самостоятельно, все безошибочно.</w:t>
      </w:r>
    </w:p>
    <w:p w:rsidR="00283375" w:rsidRDefault="00283375" w:rsidP="00C24F29">
      <w:pPr>
        <w:widowControl w:val="0"/>
        <w:rPr>
          <w:rFonts w:ascii="Calibri" w:eastAsia="Calibri" w:hAnsi="Calibri" w:cs="Times New Roman"/>
          <w:b/>
          <w:sz w:val="24"/>
          <w:szCs w:val="24"/>
        </w:rPr>
      </w:pPr>
      <w:r>
        <w:rPr>
          <w:rFonts w:ascii="Calibri" w:eastAsia="Calibri" w:hAnsi="Calibri" w:cs="Times New Roman"/>
          <w:b/>
          <w:sz w:val="24"/>
          <w:szCs w:val="24"/>
        </w:rPr>
        <w:br w:type="page"/>
      </w:r>
    </w:p>
    <w:p w:rsidR="00283375" w:rsidRPr="00861AFA" w:rsidRDefault="00283375" w:rsidP="00C24F29">
      <w:pPr>
        <w:widowControl w:val="0"/>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Образовательная область «Социально-коммуникативное </w:t>
      </w:r>
      <w:r w:rsidRPr="00861AFA">
        <w:rPr>
          <w:rFonts w:ascii="Times New Roman" w:eastAsia="Calibri" w:hAnsi="Times New Roman" w:cs="Times New Roman"/>
          <w:b/>
          <w:sz w:val="24"/>
          <w:szCs w:val="24"/>
        </w:rPr>
        <w:t>развитие</w:t>
      </w:r>
      <w:r>
        <w:rPr>
          <w:rFonts w:ascii="Times New Roman" w:eastAsia="Calibri" w:hAnsi="Times New Roman" w:cs="Times New Roman"/>
          <w:b/>
          <w:sz w:val="24"/>
          <w:szCs w:val="24"/>
        </w:rPr>
        <w:t xml:space="preserve">» </w:t>
      </w:r>
      <w:r w:rsidRPr="00861AFA">
        <w:rPr>
          <w:rFonts w:ascii="Times New Roman" w:eastAsia="Calibri" w:hAnsi="Times New Roman" w:cs="Times New Roman"/>
          <w:i/>
          <w:sz w:val="24"/>
          <w:szCs w:val="24"/>
        </w:rPr>
        <w:t xml:space="preserve">Мониторинг по </w:t>
      </w:r>
      <w:r>
        <w:rPr>
          <w:rFonts w:ascii="Times New Roman" w:eastAsia="Calibri" w:hAnsi="Times New Roman" w:cs="Times New Roman"/>
          <w:i/>
          <w:sz w:val="24"/>
          <w:szCs w:val="24"/>
        </w:rPr>
        <w:t xml:space="preserve">подготовительной </w:t>
      </w:r>
      <w:r w:rsidRPr="00861AFA">
        <w:rPr>
          <w:rFonts w:ascii="Times New Roman" w:eastAsia="Calibri" w:hAnsi="Times New Roman" w:cs="Times New Roman"/>
          <w:i/>
          <w:sz w:val="24"/>
          <w:szCs w:val="24"/>
        </w:rPr>
        <w:t>группе</w:t>
      </w:r>
      <w:r w:rsidR="00D77290">
        <w:rPr>
          <w:rFonts w:ascii="Times New Roman" w:eastAsia="Calibri" w:hAnsi="Times New Roman" w:cs="Times New Roman"/>
          <w:i/>
          <w:sz w:val="24"/>
          <w:szCs w:val="24"/>
        </w:rPr>
        <w:t xml:space="preserve"> </w:t>
      </w:r>
      <w:r w:rsidR="00D77290" w:rsidRPr="00D77290">
        <w:rPr>
          <w:rFonts w:ascii="Times New Roman" w:eastAsia="Calibri" w:hAnsi="Times New Roman" w:cs="Times New Roman"/>
          <w:i/>
          <w:sz w:val="24"/>
          <w:szCs w:val="24"/>
        </w:rPr>
        <w:t xml:space="preserve">«Калинка» 2020/2021 </w:t>
      </w:r>
      <w:r w:rsidRPr="00861AFA">
        <w:rPr>
          <w:rFonts w:ascii="Times New Roman" w:eastAsia="Calibri" w:hAnsi="Times New Roman" w:cs="Times New Roman"/>
          <w:i/>
          <w:sz w:val="24"/>
          <w:szCs w:val="24"/>
        </w:rPr>
        <w:t xml:space="preserve"> </w:t>
      </w:r>
      <w:proofErr w:type="spellStart"/>
      <w:r w:rsidRPr="00861AFA">
        <w:rPr>
          <w:rFonts w:ascii="Times New Roman" w:eastAsia="Calibri" w:hAnsi="Times New Roman" w:cs="Times New Roman"/>
          <w:b/>
          <w:sz w:val="24"/>
          <w:szCs w:val="24"/>
        </w:rPr>
        <w:t>уч.г</w:t>
      </w:r>
      <w:proofErr w:type="spellEnd"/>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5058"/>
        <w:gridCol w:w="384"/>
        <w:gridCol w:w="384"/>
        <w:gridCol w:w="385"/>
        <w:gridCol w:w="384"/>
        <w:gridCol w:w="384"/>
        <w:gridCol w:w="384"/>
        <w:gridCol w:w="385"/>
        <w:gridCol w:w="384"/>
        <w:gridCol w:w="384"/>
        <w:gridCol w:w="384"/>
        <w:gridCol w:w="385"/>
        <w:gridCol w:w="384"/>
        <w:gridCol w:w="384"/>
        <w:gridCol w:w="384"/>
        <w:gridCol w:w="385"/>
        <w:gridCol w:w="384"/>
        <w:gridCol w:w="384"/>
        <w:gridCol w:w="384"/>
        <w:gridCol w:w="385"/>
        <w:gridCol w:w="384"/>
        <w:gridCol w:w="384"/>
        <w:gridCol w:w="384"/>
        <w:gridCol w:w="371"/>
        <w:gridCol w:w="361"/>
      </w:tblGrid>
      <w:tr w:rsidR="00283375" w:rsidRPr="00B40185" w:rsidTr="00283375">
        <w:trPr>
          <w:trHeight w:val="2002"/>
          <w:jc w:val="center"/>
        </w:trPr>
        <w:tc>
          <w:tcPr>
            <w:tcW w:w="392"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w:t>
            </w:r>
          </w:p>
        </w:tc>
        <w:tc>
          <w:tcPr>
            <w:tcW w:w="5835" w:type="dxa"/>
            <w:tcBorders>
              <w:tl2br w:val="single" w:sz="4" w:space="0" w:color="auto"/>
            </w:tcBorders>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roofErr w:type="spellStart"/>
            <w:r w:rsidRPr="00B40185">
              <w:rPr>
                <w:rFonts w:ascii="Times New Roman" w:eastAsia="Calibri" w:hAnsi="Times New Roman" w:cs="Times New Roman"/>
                <w:sz w:val="16"/>
                <w:szCs w:val="16"/>
              </w:rPr>
              <w:t>Ф.И.ребёнка</w:t>
            </w:r>
            <w:proofErr w:type="spellEnd"/>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p w:rsidR="0028337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Times New Roman" w:eastAsia="Calibri" w:hAnsi="Times New Roman" w:cs="Times New Roman"/>
                <w:sz w:val="16"/>
                <w:szCs w:val="16"/>
              </w:rPr>
              <w:t xml:space="preserve">Умения и навыки детей </w:t>
            </w:r>
            <w:r>
              <w:rPr>
                <w:rFonts w:ascii="Times New Roman" w:eastAsia="Calibri" w:hAnsi="Times New Roman" w:cs="Times New Roman"/>
                <w:sz w:val="16"/>
                <w:szCs w:val="16"/>
              </w:rPr>
              <w:t>5-6</w:t>
            </w:r>
            <w:r w:rsidRPr="00B40185">
              <w:rPr>
                <w:rFonts w:ascii="Times New Roman" w:eastAsia="Calibri" w:hAnsi="Times New Roman" w:cs="Times New Roman"/>
                <w:sz w:val="16"/>
                <w:szCs w:val="16"/>
              </w:rPr>
              <w:t xml:space="preserve"> лет</w:t>
            </w:r>
            <w:r>
              <w:rPr>
                <w:rFonts w:ascii="Times New Roman" w:eastAsia="Calibri" w:hAnsi="Times New Roman" w:cs="Times New Roman"/>
                <w:sz w:val="16"/>
                <w:szCs w:val="16"/>
              </w:rPr>
              <w:t xml:space="preserve">    </w:t>
            </w: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F54B7F" w:rsidRDefault="00283375" w:rsidP="00C24F29">
            <w:pPr>
              <w:widowControl w:val="0"/>
              <w:ind w:left="113" w:right="113"/>
              <w:rPr>
                <w:rFonts w:ascii="Times New Roman" w:hAnsi="Times New Roman" w:cs="Times New Roman"/>
                <w:sz w:val="16"/>
                <w:szCs w:val="16"/>
              </w:rPr>
            </w:pPr>
          </w:p>
        </w:tc>
        <w:tc>
          <w:tcPr>
            <w:tcW w:w="408" w:type="dxa"/>
            <w:textDirection w:val="btLr"/>
          </w:tcPr>
          <w:p w:rsidR="00283375" w:rsidRPr="00F54B7F"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381" w:type="dxa"/>
            <w:textDirection w:val="btLr"/>
          </w:tcPr>
          <w:p w:rsidR="00283375" w:rsidRPr="0097512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96"/>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r w:rsidRPr="00B40185">
              <w:rPr>
                <w:rFonts w:ascii="Calibri" w:eastAsia="Times New Roman" w:hAnsi="Calibri" w:cs="Times New Roman"/>
                <w:b/>
                <w:sz w:val="16"/>
                <w:szCs w:val="16"/>
              </w:rPr>
              <w:t>С</w:t>
            </w:r>
          </w:p>
        </w:tc>
        <w:tc>
          <w:tcPr>
            <w:tcW w:w="381" w:type="dxa"/>
          </w:tcPr>
          <w:p w:rsidR="00283375" w:rsidRPr="00D861D5" w:rsidRDefault="00283375" w:rsidP="00C24F29">
            <w:pPr>
              <w:widowControl w:val="0"/>
              <w:spacing w:after="0" w:line="240" w:lineRule="auto"/>
              <w:jc w:val="center"/>
              <w:rPr>
                <w:rFonts w:ascii="Times New Roman" w:eastAsia="Calibri" w:hAnsi="Times New Roman" w:cs="Times New Roman"/>
              </w:rPr>
            </w:pPr>
            <w:r w:rsidRPr="00D861D5">
              <w:rPr>
                <w:rFonts w:ascii="Times New Roman" w:eastAsia="Calibri" w:hAnsi="Times New Roman" w:cs="Times New Roman"/>
              </w:rPr>
              <w:t>с</w:t>
            </w:r>
          </w:p>
        </w:tc>
      </w:tr>
      <w:tr w:rsidR="00283375" w:rsidRPr="00B40185" w:rsidTr="00283375">
        <w:trPr>
          <w:trHeight w:val="445"/>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Самостоятельно одевается и раздевается, сушит мокрые вещи, ухажива</w:t>
            </w:r>
            <w:r w:rsidRPr="00B40185">
              <w:rPr>
                <w:rFonts w:ascii="Times New Roman" w:eastAsia="Calibri" w:hAnsi="Times New Roman" w:cs="Times New Roman"/>
                <w:sz w:val="16"/>
                <w:szCs w:val="16"/>
              </w:rPr>
              <w:softHyphen/>
              <w:t>ет за обувью</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460"/>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2</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Выполняет обязанности дежурного по столовой, правильно сервирует стол.</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37"/>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3</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Поддерживает порядок в группе и на участке детского сада.</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52"/>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4</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 xml:space="preserve">Выполняет поручения по уходу за животными и растениями </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37"/>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5</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Соблюдает правила поведения в дет</w:t>
            </w:r>
            <w:r w:rsidRPr="00B40185">
              <w:rPr>
                <w:rFonts w:ascii="Times New Roman" w:eastAsia="Calibri" w:hAnsi="Times New Roman" w:cs="Times New Roman"/>
                <w:sz w:val="16"/>
                <w:szCs w:val="16"/>
              </w:rPr>
              <w:softHyphen/>
              <w:t>ском саду.</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52"/>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6</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 xml:space="preserve"> Соблюдает правила поведения на улице и в транспорте,</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237"/>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7</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Элементарные правила дорожного движения.</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460"/>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8</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Различает и называет специальные виды транспорта («Скорая по</w:t>
            </w:r>
            <w:r w:rsidRPr="00B40185">
              <w:rPr>
                <w:rFonts w:ascii="Times New Roman" w:eastAsia="Calibri" w:hAnsi="Times New Roman" w:cs="Times New Roman"/>
                <w:sz w:val="16"/>
                <w:szCs w:val="16"/>
              </w:rPr>
              <w:softHyphen/>
              <w:t>мощь», «Пожарная»), объясняет их назначение.</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EF0659">
        <w:trPr>
          <w:trHeight w:val="565"/>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9</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 xml:space="preserve"> Понимает значения сигналов светофора. Узнает и называет дорожные знаки «Пешеходный переход», «Дети», «Пункт медицинской помощи» и т.д.</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485"/>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10</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 xml:space="preserve">Договаривается с партнерами, во что играть, кто кем будет в игре; </w:t>
            </w:r>
            <w:r w:rsidRPr="00B40185">
              <w:rPr>
                <w:rFonts w:ascii="Times New Roman" w:eastAsia="Calibri" w:hAnsi="Times New Roman" w:cs="Times New Roman"/>
                <w:spacing w:val="-20"/>
                <w:sz w:val="16"/>
                <w:szCs w:val="16"/>
              </w:rPr>
              <w:t>подчиняется</w:t>
            </w:r>
            <w:r w:rsidRPr="00B40185">
              <w:rPr>
                <w:rFonts w:ascii="Times New Roman" w:eastAsia="Calibri" w:hAnsi="Times New Roman" w:cs="Times New Roman"/>
                <w:sz w:val="16"/>
                <w:szCs w:val="16"/>
              </w:rPr>
              <w:t xml:space="preserve"> правилам игры.</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356"/>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11</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Arial Unicode MS" w:hAnsi="Times New Roman" w:cs="Times New Roman"/>
                <w:sz w:val="16"/>
                <w:szCs w:val="16"/>
              </w:rPr>
              <w:t>Умеет</w:t>
            </w:r>
            <w:r w:rsidRPr="00B40185">
              <w:rPr>
                <w:rFonts w:ascii="Times New Roman" w:eastAsia="Calibri" w:hAnsi="Times New Roman" w:cs="Times New Roman"/>
                <w:sz w:val="16"/>
                <w:szCs w:val="16"/>
              </w:rPr>
              <w:t xml:space="preserve"> разворачивать содержание игры в зависимости от количества играющих детей.</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455"/>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12</w:t>
            </w:r>
          </w:p>
        </w:tc>
        <w:tc>
          <w:tcPr>
            <w:tcW w:w="5835" w:type="dxa"/>
          </w:tcPr>
          <w:p w:rsidR="00283375" w:rsidRPr="00B40185" w:rsidRDefault="00283375" w:rsidP="00C24F29">
            <w:pPr>
              <w:widowControl w:val="0"/>
              <w:spacing w:after="0" w:line="240" w:lineRule="auto"/>
              <w:rPr>
                <w:rFonts w:ascii="Times New Roman" w:eastAsia="Arial Unicode MS" w:hAnsi="Times New Roman" w:cs="Times New Roman"/>
                <w:sz w:val="16"/>
                <w:szCs w:val="16"/>
              </w:rPr>
            </w:pPr>
            <w:r w:rsidRPr="00B40185">
              <w:rPr>
                <w:rFonts w:ascii="Times New Roman" w:eastAsia="Calibri" w:hAnsi="Times New Roman" w:cs="Times New Roman"/>
                <w:sz w:val="16"/>
                <w:szCs w:val="16"/>
              </w:rPr>
              <w:t>В дидактических играх оценивает свои возможности и без обиды вос</w:t>
            </w:r>
            <w:r w:rsidRPr="00B40185">
              <w:rPr>
                <w:rFonts w:ascii="Times New Roman" w:eastAsia="Arial Unicode MS" w:hAnsi="Times New Roman" w:cs="Times New Roman"/>
                <w:sz w:val="16"/>
                <w:szCs w:val="16"/>
              </w:rPr>
              <w:t xml:space="preserve">принимает </w:t>
            </w:r>
            <w:r w:rsidRPr="00B40185">
              <w:rPr>
                <w:rFonts w:ascii="Times New Roman" w:eastAsia="Calibri" w:hAnsi="Times New Roman" w:cs="Times New Roman"/>
                <w:sz w:val="16"/>
                <w:szCs w:val="16"/>
              </w:rPr>
              <w:t>проигрыш.</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152"/>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13</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Объясняет правила игры сверстникам</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283375">
        <w:trPr>
          <w:trHeight w:val="140"/>
          <w:jc w:val="center"/>
        </w:trPr>
        <w:tc>
          <w:tcPr>
            <w:tcW w:w="392" w:type="dxa"/>
            <w:vAlign w:val="center"/>
          </w:tcPr>
          <w:p w:rsidR="00283375" w:rsidRPr="00B40185" w:rsidRDefault="00283375" w:rsidP="00C24F29">
            <w:pPr>
              <w:widowControl w:val="0"/>
              <w:spacing w:after="0" w:line="240" w:lineRule="auto"/>
              <w:ind w:right="-140"/>
              <w:jc w:val="center"/>
              <w:rPr>
                <w:rFonts w:ascii="Times New Roman" w:eastAsia="Calibri" w:hAnsi="Times New Roman" w:cs="Times New Roman"/>
                <w:sz w:val="16"/>
                <w:szCs w:val="16"/>
              </w:rPr>
            </w:pPr>
            <w:r w:rsidRPr="00B40185">
              <w:rPr>
                <w:rFonts w:ascii="Times New Roman" w:eastAsia="Calibri" w:hAnsi="Times New Roman" w:cs="Times New Roman"/>
                <w:sz w:val="16"/>
                <w:szCs w:val="16"/>
              </w:rPr>
              <w:t>14</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 xml:space="preserve">Умеет оформлять свой спектакль, используя </w:t>
            </w:r>
            <w:r w:rsidRPr="00B40185">
              <w:rPr>
                <w:rFonts w:ascii="Times New Roman" w:eastAsia="Arial Unicode MS" w:hAnsi="Times New Roman" w:cs="Times New Roman"/>
                <w:bCs/>
                <w:sz w:val="16"/>
                <w:szCs w:val="16"/>
              </w:rPr>
              <w:t>разнообразны</w:t>
            </w:r>
            <w:r w:rsidRPr="00B40185">
              <w:rPr>
                <w:rFonts w:ascii="Times New Roman" w:eastAsia="Arial Unicode MS" w:hAnsi="Times New Roman" w:cs="Times New Roman"/>
                <w:b/>
                <w:bCs/>
                <w:sz w:val="16"/>
                <w:szCs w:val="16"/>
              </w:rPr>
              <w:t>е</w:t>
            </w:r>
            <w:r w:rsidRPr="00B40185">
              <w:rPr>
                <w:rFonts w:ascii="Times New Roman" w:eastAsia="Calibri" w:hAnsi="Times New Roman" w:cs="Times New Roman"/>
                <w:sz w:val="16"/>
                <w:szCs w:val="16"/>
              </w:rPr>
              <w:t xml:space="preserve"> материалы (атрибуты, подручный материал, поделки).</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B40185" w:rsidTr="00EF0659">
        <w:trPr>
          <w:trHeight w:val="70"/>
          <w:jc w:val="center"/>
        </w:trPr>
        <w:tc>
          <w:tcPr>
            <w:tcW w:w="392" w:type="dxa"/>
            <w:vAlign w:val="center"/>
          </w:tcPr>
          <w:p w:rsidR="00283375" w:rsidRPr="00B40185" w:rsidRDefault="00283375" w:rsidP="00C24F29">
            <w:pPr>
              <w:widowControl w:val="0"/>
              <w:spacing w:after="0" w:line="240" w:lineRule="auto"/>
              <w:ind w:right="-140"/>
              <w:rPr>
                <w:rFonts w:ascii="Times New Roman" w:eastAsia="Calibri" w:hAnsi="Times New Roman" w:cs="Times New Roman"/>
                <w:sz w:val="16"/>
                <w:szCs w:val="16"/>
              </w:rPr>
            </w:pPr>
            <w:r w:rsidRPr="00B40185">
              <w:rPr>
                <w:rFonts w:ascii="Times New Roman" w:eastAsia="Calibri" w:hAnsi="Times New Roman" w:cs="Times New Roman"/>
                <w:sz w:val="16"/>
                <w:szCs w:val="16"/>
              </w:rPr>
              <w:t>15</w:t>
            </w:r>
          </w:p>
        </w:tc>
        <w:tc>
          <w:tcPr>
            <w:tcW w:w="5835" w:type="dxa"/>
          </w:tcPr>
          <w:p w:rsidR="00283375" w:rsidRPr="00B40185" w:rsidRDefault="00283375" w:rsidP="00C24F29">
            <w:pPr>
              <w:widowControl w:val="0"/>
              <w:spacing w:after="0" w:line="240" w:lineRule="auto"/>
              <w:rPr>
                <w:rFonts w:ascii="Times New Roman" w:eastAsia="Calibri" w:hAnsi="Times New Roman" w:cs="Times New Roman"/>
                <w:sz w:val="16"/>
                <w:szCs w:val="16"/>
              </w:rPr>
            </w:pPr>
            <w:r w:rsidRPr="00B40185">
              <w:rPr>
                <w:rFonts w:ascii="Times New Roman" w:eastAsia="Calibri" w:hAnsi="Times New Roman" w:cs="Times New Roman"/>
                <w:sz w:val="16"/>
                <w:szCs w:val="16"/>
              </w:rPr>
              <w:t>Конечный результат</w:t>
            </w: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9"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408"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393"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c>
          <w:tcPr>
            <w:tcW w:w="381" w:type="dxa"/>
          </w:tcPr>
          <w:p w:rsidR="00283375" w:rsidRPr="00B40185" w:rsidRDefault="00283375" w:rsidP="00C24F29">
            <w:pPr>
              <w:widowControl w:val="0"/>
              <w:spacing w:after="0" w:line="240" w:lineRule="auto"/>
              <w:jc w:val="center"/>
              <w:rPr>
                <w:rFonts w:ascii="Times New Roman" w:eastAsia="Calibri" w:hAnsi="Times New Roman" w:cs="Times New Roman"/>
                <w:b/>
                <w:sz w:val="16"/>
                <w:szCs w:val="16"/>
              </w:rPr>
            </w:pPr>
          </w:p>
        </w:tc>
      </w:tr>
    </w:tbl>
    <w:p w:rsidR="00283375" w:rsidRDefault="00283375" w:rsidP="00C24F29">
      <w:pPr>
        <w:widowControl w:val="0"/>
        <w:spacing w:after="0" w:line="240" w:lineRule="auto"/>
        <w:rPr>
          <w:rFonts w:ascii="Calibri" w:eastAsia="Calibri" w:hAnsi="Calibri" w:cs="Times New Roman"/>
          <w:b/>
          <w:sz w:val="20"/>
          <w:szCs w:val="20"/>
        </w:rPr>
      </w:pPr>
    </w:p>
    <w:p w:rsidR="00283375" w:rsidRPr="001D4B42" w:rsidRDefault="00283375" w:rsidP="00C24F29">
      <w:pPr>
        <w:widowControl w:val="0"/>
        <w:spacing w:after="0" w:line="240" w:lineRule="auto"/>
        <w:rPr>
          <w:rFonts w:ascii="Times New Roman" w:eastAsia="Calibri" w:hAnsi="Times New Roman" w:cs="Times New Roman"/>
          <w:b/>
          <w:sz w:val="20"/>
          <w:szCs w:val="20"/>
        </w:rPr>
      </w:pPr>
      <w:r w:rsidRPr="001D4B42">
        <w:rPr>
          <w:rFonts w:ascii="Times New Roman" w:eastAsia="Calibri" w:hAnsi="Times New Roman" w:cs="Times New Roman"/>
          <w:b/>
          <w:sz w:val="20"/>
          <w:szCs w:val="20"/>
        </w:rPr>
        <w:t>36-45 высокий уровень</w:t>
      </w:r>
      <w:r w:rsidRPr="001D4B42">
        <w:rPr>
          <w:rFonts w:ascii="Times New Roman" w:eastAsia="Calibri" w:hAnsi="Times New Roman" w:cs="Times New Roman"/>
          <w:b/>
          <w:sz w:val="20"/>
          <w:szCs w:val="20"/>
        </w:rPr>
        <w:tab/>
      </w:r>
      <w:r w:rsidRPr="001D4B42">
        <w:rPr>
          <w:rFonts w:ascii="Times New Roman" w:eastAsia="Calibri" w:hAnsi="Times New Roman" w:cs="Times New Roman"/>
          <w:b/>
          <w:sz w:val="20"/>
          <w:szCs w:val="20"/>
        </w:rPr>
        <w:tab/>
        <w:t>27-35 средний уровень</w:t>
      </w:r>
      <w:r w:rsidRPr="001D4B42">
        <w:rPr>
          <w:rFonts w:ascii="Times New Roman" w:eastAsia="Calibri" w:hAnsi="Times New Roman" w:cs="Times New Roman"/>
          <w:b/>
          <w:sz w:val="20"/>
          <w:szCs w:val="20"/>
        </w:rPr>
        <w:tab/>
      </w:r>
      <w:r w:rsidRPr="001D4B42">
        <w:rPr>
          <w:rFonts w:ascii="Times New Roman" w:eastAsia="Calibri" w:hAnsi="Times New Roman" w:cs="Times New Roman"/>
          <w:b/>
          <w:sz w:val="20"/>
          <w:szCs w:val="20"/>
        </w:rPr>
        <w:tab/>
        <w:t>0-27 низкий уровень</w:t>
      </w:r>
    </w:p>
    <w:tbl>
      <w:tblPr>
        <w:tblpPr w:leftFromText="180" w:rightFromText="180" w:bottomFromText="200" w:vertAnchor="text" w:horzAnchor="page" w:tblpX="943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67"/>
        <w:gridCol w:w="567"/>
        <w:gridCol w:w="456"/>
        <w:gridCol w:w="464"/>
        <w:gridCol w:w="561"/>
        <w:gridCol w:w="464"/>
        <w:gridCol w:w="546"/>
      </w:tblGrid>
      <w:tr w:rsidR="00283375" w:rsidRPr="00A846E8" w:rsidTr="00283375">
        <w:trPr>
          <w:trHeight w:val="130"/>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У</w:t>
            </w:r>
            <w:r w:rsidRPr="00A846E8">
              <w:rPr>
                <w:rFonts w:ascii="Times New Roman" w:eastAsia="Times New Roman" w:hAnsi="Times New Roman" w:cs="Times New Roman"/>
                <w:sz w:val="18"/>
                <w:szCs w:val="18"/>
              </w:rPr>
              <w:t>ровень группы</w:t>
            </w:r>
          </w:p>
        </w:tc>
        <w:tc>
          <w:tcPr>
            <w:tcW w:w="116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Всего детей</w:t>
            </w:r>
          </w:p>
        </w:tc>
        <w:tc>
          <w:tcPr>
            <w:tcW w:w="954"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НУ</w:t>
            </w:r>
          </w:p>
        </w:tc>
        <w:tc>
          <w:tcPr>
            <w:tcW w:w="1025"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СУ</w:t>
            </w:r>
          </w:p>
        </w:tc>
        <w:tc>
          <w:tcPr>
            <w:tcW w:w="972" w:type="dxa"/>
            <w:gridSpan w:val="2"/>
            <w:tcBorders>
              <w:top w:val="single" w:sz="4" w:space="0" w:color="000000"/>
              <w:left w:val="single" w:sz="4" w:space="0" w:color="000000"/>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ВУ</w:t>
            </w:r>
          </w:p>
        </w:tc>
      </w:tr>
      <w:tr w:rsidR="00283375" w:rsidRPr="00A846E8" w:rsidTr="00283375">
        <w:trPr>
          <w:trHeight w:val="177"/>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Начало учебного года (Н)</w:t>
            </w:r>
          </w:p>
        </w:tc>
        <w:tc>
          <w:tcPr>
            <w:tcW w:w="116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567"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Calibri" w:eastAsia="Times New Roman" w:hAnsi="Calibri" w:cs="Times New Roman"/>
                <w:sz w:val="18"/>
                <w:szCs w:val="18"/>
              </w:rPr>
            </w:pPr>
            <w:r>
              <w:rPr>
                <w:rFonts w:ascii="Calibri" w:eastAsia="Times New Roman" w:hAnsi="Calibri" w:cs="Times New Roman"/>
                <w:sz w:val="18"/>
                <w:szCs w:val="18"/>
              </w:rPr>
              <w:t>0</w:t>
            </w:r>
          </w:p>
        </w:tc>
        <w:tc>
          <w:tcPr>
            <w:tcW w:w="38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r>
              <w:rPr>
                <w:rFonts w:ascii="Calibri" w:eastAsia="Times New Roman" w:hAnsi="Calibri" w:cs="Times New Roman"/>
                <w:sz w:val="18"/>
                <w:szCs w:val="18"/>
              </w:rPr>
              <w:t>17</w:t>
            </w:r>
          </w:p>
        </w:tc>
        <w:tc>
          <w:tcPr>
            <w:tcW w:w="561"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Calibri" w:eastAsia="Times New Roman" w:hAnsi="Calibri" w:cs="Times New Roman"/>
                <w:sz w:val="18"/>
                <w:szCs w:val="18"/>
              </w:rPr>
            </w:pPr>
            <w:r>
              <w:rPr>
                <w:rFonts w:ascii="Calibri" w:eastAsia="Times New Roman" w:hAnsi="Calibri" w:cs="Times New Roman"/>
                <w:sz w:val="18"/>
                <w:szCs w:val="18"/>
              </w:rPr>
              <w:t>5</w:t>
            </w:r>
          </w:p>
        </w:tc>
        <w:tc>
          <w:tcPr>
            <w:tcW w:w="508"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A846E8">
              <w:rPr>
                <w:rFonts w:ascii="Times New Roman" w:eastAsia="Times New Roman" w:hAnsi="Times New Roman" w:cs="Times New Roman"/>
                <w:sz w:val="18"/>
                <w:szCs w:val="18"/>
              </w:rPr>
              <w:t>%</w:t>
            </w:r>
          </w:p>
        </w:tc>
      </w:tr>
      <w:tr w:rsidR="00283375" w:rsidRPr="00A846E8" w:rsidTr="00283375">
        <w:trPr>
          <w:trHeight w:val="194"/>
        </w:trPr>
        <w:tc>
          <w:tcPr>
            <w:tcW w:w="2376"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Конец учебного года (К)</w:t>
            </w:r>
          </w:p>
        </w:tc>
        <w:tc>
          <w:tcPr>
            <w:tcW w:w="116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p>
        </w:tc>
        <w:tc>
          <w:tcPr>
            <w:tcW w:w="387"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p>
        </w:tc>
        <w:tc>
          <w:tcPr>
            <w:tcW w:w="561"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A846E8" w:rsidRDefault="00283375" w:rsidP="00C24F29">
            <w:pPr>
              <w:widowControl w:val="0"/>
              <w:spacing w:after="0"/>
              <w:rPr>
                <w:rFonts w:ascii="Calibri" w:eastAsia="Times New Roman" w:hAnsi="Calibri" w:cs="Times New Roman"/>
                <w:sz w:val="18"/>
                <w:szCs w:val="18"/>
              </w:rPr>
            </w:pPr>
          </w:p>
        </w:tc>
        <w:tc>
          <w:tcPr>
            <w:tcW w:w="508" w:type="dxa"/>
            <w:tcBorders>
              <w:top w:val="single" w:sz="4" w:space="0" w:color="000000"/>
              <w:left w:val="single" w:sz="4" w:space="0" w:color="auto"/>
              <w:bottom w:val="single" w:sz="4" w:space="0" w:color="000000"/>
              <w:right w:val="single" w:sz="4" w:space="0" w:color="000000"/>
            </w:tcBorders>
          </w:tcPr>
          <w:p w:rsidR="00283375" w:rsidRPr="00A846E8" w:rsidRDefault="00283375" w:rsidP="00C24F29">
            <w:pPr>
              <w:widowControl w:val="0"/>
              <w:spacing w:after="0"/>
              <w:jc w:val="center"/>
              <w:rPr>
                <w:rFonts w:ascii="Times New Roman" w:eastAsia="Times New Roman" w:hAnsi="Times New Roman" w:cs="Times New Roman"/>
                <w:sz w:val="18"/>
                <w:szCs w:val="18"/>
              </w:rPr>
            </w:pPr>
            <w:r w:rsidRPr="00A846E8">
              <w:rPr>
                <w:rFonts w:ascii="Times New Roman" w:eastAsia="Times New Roman" w:hAnsi="Times New Roman" w:cs="Times New Roman"/>
                <w:sz w:val="18"/>
                <w:szCs w:val="18"/>
              </w:rPr>
              <w:t>%</w:t>
            </w:r>
          </w:p>
        </w:tc>
      </w:tr>
    </w:tbl>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1балл - не отвечает, отказывается от ответа, делает все не правильно, часто ошибается </w:t>
      </w:r>
    </w:p>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2 балла – нуждается в пошаговой помощи педагога, делает несколько ошибок     </w:t>
      </w:r>
    </w:p>
    <w:p w:rsidR="00283375" w:rsidRPr="00EF0659"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lastRenderedPageBreak/>
        <w:t>3 балла – выполняет самостоятельно, все безошибочно.</w:t>
      </w:r>
    </w:p>
    <w:p w:rsidR="00283375" w:rsidRPr="00050D7D" w:rsidRDefault="00283375" w:rsidP="00C24F29">
      <w:pPr>
        <w:widowControl w:val="0"/>
        <w:spacing w:after="120" w:line="240" w:lineRule="auto"/>
        <w:jc w:val="center"/>
        <w:rPr>
          <w:rFonts w:ascii="Times New Roman" w:eastAsia="Calibri" w:hAnsi="Times New Roman" w:cs="Times New Roman"/>
          <w:b/>
          <w:sz w:val="24"/>
          <w:szCs w:val="24"/>
        </w:rPr>
      </w:pPr>
      <w:r w:rsidRPr="00050D7D">
        <w:rPr>
          <w:rFonts w:ascii="Times New Roman" w:eastAsia="Calibri" w:hAnsi="Times New Roman" w:cs="Times New Roman"/>
          <w:b/>
          <w:sz w:val="24"/>
          <w:szCs w:val="24"/>
        </w:rPr>
        <w:t>Образовательная область «Познавательное развитие</w:t>
      </w:r>
      <w:r>
        <w:rPr>
          <w:rFonts w:ascii="Times New Roman" w:eastAsia="Calibri" w:hAnsi="Times New Roman" w:cs="Times New Roman"/>
          <w:b/>
          <w:sz w:val="24"/>
          <w:szCs w:val="24"/>
        </w:rPr>
        <w:t>»</w:t>
      </w:r>
      <w:r w:rsidRPr="00050D7D">
        <w:rPr>
          <w:rFonts w:ascii="Times New Roman" w:eastAsia="Calibri" w:hAnsi="Times New Roman" w:cs="Times New Roman"/>
          <w:b/>
          <w:sz w:val="24"/>
          <w:szCs w:val="24"/>
        </w:rPr>
        <w:t xml:space="preserve"> </w:t>
      </w:r>
      <w:r>
        <w:rPr>
          <w:rFonts w:ascii="Times New Roman" w:eastAsia="Calibri" w:hAnsi="Times New Roman" w:cs="Times New Roman"/>
          <w:i/>
          <w:sz w:val="24"/>
          <w:szCs w:val="24"/>
        </w:rPr>
        <w:t>Мониторинг по подготовительной  группе</w:t>
      </w:r>
      <w:r w:rsidR="00D77290">
        <w:rPr>
          <w:rFonts w:ascii="Times New Roman" w:eastAsia="Calibri" w:hAnsi="Times New Roman" w:cs="Times New Roman"/>
          <w:i/>
          <w:sz w:val="24"/>
          <w:szCs w:val="24"/>
        </w:rPr>
        <w:t xml:space="preserve"> </w:t>
      </w:r>
      <w:r w:rsidR="00D77290" w:rsidRPr="00D77290">
        <w:rPr>
          <w:rFonts w:ascii="Times New Roman" w:eastAsia="Calibri" w:hAnsi="Times New Roman" w:cs="Times New Roman"/>
          <w:i/>
          <w:sz w:val="24"/>
          <w:szCs w:val="24"/>
        </w:rPr>
        <w:t xml:space="preserve">«Калинка» 2020/2021 </w:t>
      </w:r>
      <w:r w:rsidRPr="00050D7D">
        <w:rPr>
          <w:rFonts w:ascii="Times New Roman" w:eastAsia="Calibri" w:hAnsi="Times New Roman" w:cs="Times New Roman"/>
          <w:i/>
          <w:sz w:val="24"/>
          <w:szCs w:val="24"/>
        </w:rPr>
        <w:t xml:space="preserve"> </w:t>
      </w:r>
      <w:proofErr w:type="spellStart"/>
      <w:r w:rsidRPr="00050D7D">
        <w:rPr>
          <w:rFonts w:ascii="Times New Roman" w:eastAsia="Calibri" w:hAnsi="Times New Roman" w:cs="Times New Roman"/>
          <w:b/>
          <w:sz w:val="24"/>
          <w:szCs w:val="24"/>
        </w:rPr>
        <w:t>уч.г</w:t>
      </w:r>
      <w:proofErr w:type="spellEnd"/>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4945"/>
        <w:gridCol w:w="420"/>
        <w:gridCol w:w="419"/>
        <w:gridCol w:w="420"/>
        <w:gridCol w:w="420"/>
        <w:gridCol w:w="421"/>
        <w:gridCol w:w="384"/>
        <w:gridCol w:w="387"/>
        <w:gridCol w:w="388"/>
        <w:gridCol w:w="387"/>
        <w:gridCol w:w="383"/>
        <w:gridCol w:w="426"/>
        <w:gridCol w:w="387"/>
        <w:gridCol w:w="405"/>
        <w:gridCol w:w="421"/>
        <w:gridCol w:w="420"/>
        <w:gridCol w:w="440"/>
        <w:gridCol w:w="420"/>
        <w:gridCol w:w="421"/>
        <w:gridCol w:w="430"/>
        <w:gridCol w:w="387"/>
        <w:gridCol w:w="387"/>
        <w:gridCol w:w="387"/>
        <w:gridCol w:w="435"/>
        <w:gridCol w:w="399"/>
      </w:tblGrid>
      <w:tr w:rsidR="00283375" w:rsidRPr="0027128A" w:rsidTr="00283375">
        <w:trPr>
          <w:trHeight w:val="2002"/>
          <w:jc w:val="center"/>
        </w:trPr>
        <w:tc>
          <w:tcPr>
            <w:tcW w:w="413"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w:t>
            </w:r>
          </w:p>
        </w:tc>
        <w:tc>
          <w:tcPr>
            <w:tcW w:w="5687" w:type="dxa"/>
            <w:tcBorders>
              <w:tl2br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roofErr w:type="spellStart"/>
            <w:r w:rsidRPr="0027128A">
              <w:rPr>
                <w:rFonts w:ascii="Times New Roman" w:eastAsia="Calibri" w:hAnsi="Times New Roman" w:cs="Times New Roman"/>
                <w:sz w:val="16"/>
                <w:szCs w:val="16"/>
              </w:rPr>
              <w:t>Ф.И.ребёнка</w:t>
            </w:r>
            <w:proofErr w:type="spellEnd"/>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Times New Roman" w:eastAsia="Calibri" w:hAnsi="Times New Roman" w:cs="Times New Roman"/>
                <w:sz w:val="16"/>
                <w:szCs w:val="16"/>
              </w:rPr>
              <w:t xml:space="preserve">Умения и навыки детей </w:t>
            </w:r>
            <w:r>
              <w:rPr>
                <w:rFonts w:ascii="Times New Roman" w:eastAsia="Calibri" w:hAnsi="Times New Roman" w:cs="Times New Roman"/>
                <w:sz w:val="16"/>
                <w:szCs w:val="16"/>
              </w:rPr>
              <w:t xml:space="preserve">5-6 </w:t>
            </w:r>
            <w:r w:rsidRPr="0027128A">
              <w:rPr>
                <w:rFonts w:ascii="Times New Roman" w:eastAsia="Calibri" w:hAnsi="Times New Roman" w:cs="Times New Roman"/>
                <w:sz w:val="16"/>
                <w:szCs w:val="16"/>
              </w:rPr>
              <w:t>лет</w:t>
            </w:r>
          </w:p>
        </w:tc>
        <w:tc>
          <w:tcPr>
            <w:tcW w:w="44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48"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4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4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50"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7"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2"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06"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56"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32"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50"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4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72"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49"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50"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60"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F54B7F"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F54B7F"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extDirection w:val="btLr"/>
          </w:tcPr>
          <w:p w:rsidR="00283375" w:rsidRPr="0097512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97512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270"/>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p>
        </w:tc>
        <w:tc>
          <w:tcPr>
            <w:tcW w:w="5687" w:type="dxa"/>
          </w:tcPr>
          <w:p w:rsidR="00283375" w:rsidRPr="0027128A" w:rsidRDefault="00283375" w:rsidP="00C24F29">
            <w:pPr>
              <w:widowControl w:val="0"/>
              <w:spacing w:after="0" w:line="240" w:lineRule="auto"/>
              <w:rPr>
                <w:rFonts w:ascii="Times New Roman" w:eastAsia="Calibri" w:hAnsi="Times New Roman" w:cs="Times New Roman"/>
                <w:b/>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Default="00283375" w:rsidP="00C24F29">
            <w:pPr>
              <w:widowControl w:val="0"/>
              <w:spacing w:after="0" w:line="240" w:lineRule="auto"/>
              <w:jc w:val="center"/>
              <w:rPr>
                <w:rFonts w:ascii="Calibri" w:eastAsia="Times New Roman" w:hAnsi="Calibri" w:cs="Times New Roman"/>
                <w:b/>
                <w:sz w:val="16"/>
                <w:szCs w:val="16"/>
              </w:rPr>
            </w:pPr>
            <w:r w:rsidRPr="0027128A">
              <w:rPr>
                <w:rFonts w:ascii="Calibri" w:eastAsia="Times New Roman" w:hAnsi="Calibri" w:cs="Times New Roman"/>
                <w:b/>
                <w:sz w:val="16"/>
                <w:szCs w:val="16"/>
              </w:rPr>
              <w:t>С</w:t>
            </w:r>
          </w:p>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r w:rsidRPr="0027128A">
              <w:rPr>
                <w:rFonts w:ascii="Calibri" w:eastAsia="Times New Roman" w:hAnsi="Calibri" w:cs="Times New Roman"/>
                <w:b/>
                <w:sz w:val="16"/>
                <w:szCs w:val="16"/>
              </w:rPr>
              <w:t>С</w:t>
            </w:r>
          </w:p>
        </w:tc>
      </w:tr>
      <w:tr w:rsidR="00283375" w:rsidRPr="0027128A" w:rsidTr="00283375">
        <w:trPr>
          <w:trHeight w:val="558"/>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b/>
                <w:sz w:val="16"/>
                <w:szCs w:val="16"/>
              </w:rPr>
            </w:pPr>
            <w:r w:rsidRPr="0027128A">
              <w:rPr>
                <w:rFonts w:ascii="Times New Roman" w:eastAsia="Calibri" w:hAnsi="Times New Roman" w:cs="Times New Roman"/>
                <w:bCs/>
                <w:sz w:val="16"/>
                <w:szCs w:val="16"/>
                <w:shd w:val="clear" w:color="auto" w:fill="FFFFFF"/>
              </w:rPr>
              <w:t>Считает (отсчитывает) в пределах 10.</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532"/>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2</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Правильно пользуется кол-ми и порядковыми числ</w:t>
            </w:r>
            <w:r>
              <w:rPr>
                <w:rFonts w:ascii="Times New Roman" w:eastAsia="Calibri" w:hAnsi="Times New Roman" w:cs="Times New Roman"/>
                <w:sz w:val="16"/>
                <w:szCs w:val="16"/>
              </w:rPr>
              <w:t>ительн</w:t>
            </w:r>
            <w:r w:rsidRPr="0027128A">
              <w:rPr>
                <w:rFonts w:ascii="Times New Roman" w:eastAsia="Calibri" w:hAnsi="Times New Roman" w:cs="Times New Roman"/>
                <w:sz w:val="16"/>
                <w:szCs w:val="16"/>
              </w:rPr>
              <w:t>ыми (в пределах 10), отвечает на вопросы: «Сколько?», «Который по счету?»</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428"/>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3</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Уравнивает неравные группы предметов двумя способами (удаление и добавление единицы).</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495"/>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4</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Сравнивает предметы на глаз (по длине, ширине, высоте, толщине), проверяет точность определений путем наложения или приложения.</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454"/>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5</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Размещает предметы различной величины (до 7-10) в порядке возрастания, убывания их длины, ширины, высоты, толщины.</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72"/>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6</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Выражает местонахождение предмета по отношению к себе, другим.</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500"/>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7</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Знает некоторые характерные особенности знакомых фигур геометрических (количество углов, сторон; равенство, неравенство).</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253"/>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8</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Называет текущий день недели</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35"/>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9</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Различает и называет виды транспорта, предметы, облегчающие труд</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243"/>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10</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Классифицирует предметы, материалы, из которых сделаны.</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217"/>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11</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Знает название родного города (поселка), страны, ее столицу.</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54"/>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12</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Называет времена года, отмечает их особенности.</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36"/>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13</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Знает о взаимодействии человека с природой в разное время года</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26"/>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14</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Знает о значении солнца, воздуха и воды для человека, животных, растений.</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49"/>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15</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Бережно относится к природе.</w:t>
            </w: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8"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7"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0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3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72"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0"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66"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7128A" w:rsidTr="00283375">
        <w:trPr>
          <w:trHeight w:val="160"/>
          <w:jc w:val="center"/>
        </w:trPr>
        <w:tc>
          <w:tcPr>
            <w:tcW w:w="413" w:type="dxa"/>
            <w:vAlign w:val="center"/>
          </w:tcPr>
          <w:p w:rsidR="00283375" w:rsidRPr="0027128A" w:rsidRDefault="00283375" w:rsidP="00C24F29">
            <w:pPr>
              <w:widowControl w:val="0"/>
              <w:spacing w:after="0" w:line="240" w:lineRule="auto"/>
              <w:ind w:right="-140"/>
              <w:jc w:val="center"/>
              <w:rPr>
                <w:rFonts w:ascii="Times New Roman" w:eastAsia="Calibri" w:hAnsi="Times New Roman" w:cs="Times New Roman"/>
                <w:sz w:val="16"/>
                <w:szCs w:val="16"/>
              </w:rPr>
            </w:pPr>
            <w:r w:rsidRPr="0027128A">
              <w:rPr>
                <w:rFonts w:ascii="Times New Roman" w:eastAsia="Calibri" w:hAnsi="Times New Roman" w:cs="Times New Roman"/>
                <w:sz w:val="16"/>
                <w:szCs w:val="16"/>
              </w:rPr>
              <w:t>16</w:t>
            </w:r>
          </w:p>
        </w:tc>
        <w:tc>
          <w:tcPr>
            <w:tcW w:w="5687" w:type="dxa"/>
          </w:tcPr>
          <w:p w:rsidR="00283375" w:rsidRPr="0027128A" w:rsidRDefault="00283375" w:rsidP="00C24F29">
            <w:pPr>
              <w:widowControl w:val="0"/>
              <w:spacing w:after="0" w:line="240" w:lineRule="auto"/>
              <w:rPr>
                <w:rFonts w:ascii="Times New Roman" w:eastAsia="Calibri" w:hAnsi="Times New Roman" w:cs="Times New Roman"/>
                <w:sz w:val="16"/>
                <w:szCs w:val="16"/>
              </w:rPr>
            </w:pPr>
            <w:r w:rsidRPr="0027128A">
              <w:rPr>
                <w:rFonts w:ascii="Times New Roman" w:eastAsia="Calibri" w:hAnsi="Times New Roman" w:cs="Times New Roman"/>
                <w:sz w:val="16"/>
                <w:szCs w:val="16"/>
              </w:rPr>
              <w:t>Конечный результат</w:t>
            </w:r>
          </w:p>
        </w:tc>
        <w:tc>
          <w:tcPr>
            <w:tcW w:w="449"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48"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49"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49"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50"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07"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2"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06"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56"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32"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50"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49"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72"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49"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50"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60"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c>
          <w:tcPr>
            <w:tcW w:w="466"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Borders>
              <w:bottom w:val="single" w:sz="4" w:space="0" w:color="auto"/>
            </w:tcBorders>
          </w:tcPr>
          <w:p w:rsidR="00283375" w:rsidRPr="0027128A" w:rsidRDefault="00283375" w:rsidP="00C24F29">
            <w:pPr>
              <w:widowControl w:val="0"/>
              <w:spacing w:after="0" w:line="240" w:lineRule="auto"/>
              <w:jc w:val="center"/>
              <w:rPr>
                <w:rFonts w:ascii="Times New Roman" w:eastAsia="Calibri" w:hAnsi="Times New Roman" w:cs="Times New Roman"/>
                <w:b/>
                <w:sz w:val="16"/>
                <w:szCs w:val="16"/>
              </w:rPr>
            </w:pPr>
          </w:p>
        </w:tc>
      </w:tr>
    </w:tbl>
    <w:p w:rsidR="00283375" w:rsidRDefault="00283375" w:rsidP="00C24F29">
      <w:pPr>
        <w:widowControl w:val="0"/>
        <w:spacing w:after="0" w:line="240" w:lineRule="auto"/>
        <w:rPr>
          <w:rFonts w:ascii="Calibri" w:eastAsia="Calibri" w:hAnsi="Calibri" w:cs="Times New Roman"/>
          <w:b/>
        </w:rPr>
      </w:pPr>
    </w:p>
    <w:p w:rsidR="00283375" w:rsidRPr="00886259" w:rsidRDefault="00283375" w:rsidP="00C24F29">
      <w:pPr>
        <w:widowControl w:val="0"/>
        <w:spacing w:after="0" w:line="240" w:lineRule="auto"/>
        <w:rPr>
          <w:rFonts w:ascii="Times New Roman" w:eastAsia="Calibri" w:hAnsi="Times New Roman" w:cs="Times New Roman"/>
          <w:b/>
        </w:rPr>
      </w:pPr>
      <w:r w:rsidRPr="00886259">
        <w:rPr>
          <w:rFonts w:ascii="Times New Roman" w:eastAsia="Calibri" w:hAnsi="Times New Roman" w:cs="Times New Roman"/>
          <w:b/>
        </w:rPr>
        <w:t>39-48 высокий уровень</w:t>
      </w:r>
    </w:p>
    <w:tbl>
      <w:tblPr>
        <w:tblpPr w:leftFromText="180" w:rightFromText="180" w:bottomFromText="200" w:vertAnchor="text" w:horzAnchor="page" w:tblpX="9127"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67"/>
        <w:gridCol w:w="567"/>
        <w:gridCol w:w="456"/>
        <w:gridCol w:w="464"/>
        <w:gridCol w:w="561"/>
        <w:gridCol w:w="464"/>
        <w:gridCol w:w="546"/>
      </w:tblGrid>
      <w:tr w:rsidR="00283375" w:rsidRPr="00886259" w:rsidTr="00283375">
        <w:trPr>
          <w:trHeight w:val="130"/>
        </w:trPr>
        <w:tc>
          <w:tcPr>
            <w:tcW w:w="2376"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 xml:space="preserve">  Уровень группы</w:t>
            </w:r>
          </w:p>
        </w:tc>
        <w:tc>
          <w:tcPr>
            <w:tcW w:w="1167"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Всего детей</w:t>
            </w:r>
          </w:p>
        </w:tc>
        <w:tc>
          <w:tcPr>
            <w:tcW w:w="954" w:type="dxa"/>
            <w:gridSpan w:val="2"/>
            <w:tcBorders>
              <w:top w:val="single" w:sz="4" w:space="0" w:color="000000"/>
              <w:left w:val="single" w:sz="4" w:space="0" w:color="000000"/>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НУ</w:t>
            </w:r>
          </w:p>
        </w:tc>
        <w:tc>
          <w:tcPr>
            <w:tcW w:w="1025" w:type="dxa"/>
            <w:gridSpan w:val="2"/>
            <w:tcBorders>
              <w:top w:val="single" w:sz="4" w:space="0" w:color="000000"/>
              <w:left w:val="single" w:sz="4" w:space="0" w:color="000000"/>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СУ</w:t>
            </w:r>
          </w:p>
        </w:tc>
        <w:tc>
          <w:tcPr>
            <w:tcW w:w="972" w:type="dxa"/>
            <w:gridSpan w:val="2"/>
            <w:tcBorders>
              <w:top w:val="single" w:sz="4" w:space="0" w:color="000000"/>
              <w:left w:val="single" w:sz="4" w:space="0" w:color="000000"/>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ВУ</w:t>
            </w:r>
          </w:p>
        </w:tc>
      </w:tr>
      <w:tr w:rsidR="00283375" w:rsidRPr="00886259" w:rsidTr="00283375">
        <w:trPr>
          <w:trHeight w:val="177"/>
        </w:trPr>
        <w:tc>
          <w:tcPr>
            <w:tcW w:w="2376"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lastRenderedPageBreak/>
              <w:t>Начало учебного года (Н)</w:t>
            </w:r>
          </w:p>
        </w:tc>
        <w:tc>
          <w:tcPr>
            <w:tcW w:w="1167"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2</w:t>
            </w:r>
            <w:r>
              <w:rPr>
                <w:rFonts w:ascii="Times New Roman" w:eastAsia="Times New Roman" w:hAnsi="Times New Roman" w:cs="Times New Roman"/>
                <w:sz w:val="18"/>
                <w:szCs w:val="18"/>
              </w:rPr>
              <w:t>5</w:t>
            </w:r>
          </w:p>
        </w:tc>
        <w:tc>
          <w:tcPr>
            <w:tcW w:w="567"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0</w:t>
            </w:r>
          </w:p>
        </w:tc>
        <w:tc>
          <w:tcPr>
            <w:tcW w:w="387"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886259">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16</w:t>
            </w:r>
          </w:p>
        </w:tc>
        <w:tc>
          <w:tcPr>
            <w:tcW w:w="561"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73%</w:t>
            </w:r>
          </w:p>
        </w:tc>
        <w:tc>
          <w:tcPr>
            <w:tcW w:w="464"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6</w:t>
            </w:r>
          </w:p>
        </w:tc>
        <w:tc>
          <w:tcPr>
            <w:tcW w:w="508"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27%</w:t>
            </w:r>
          </w:p>
        </w:tc>
      </w:tr>
      <w:tr w:rsidR="00283375" w:rsidRPr="00886259" w:rsidTr="00283375">
        <w:trPr>
          <w:trHeight w:val="194"/>
        </w:trPr>
        <w:tc>
          <w:tcPr>
            <w:tcW w:w="2376"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Конец учебного года (К)</w:t>
            </w:r>
          </w:p>
        </w:tc>
        <w:tc>
          <w:tcPr>
            <w:tcW w:w="1167"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p>
        </w:tc>
        <w:tc>
          <w:tcPr>
            <w:tcW w:w="387"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p>
        </w:tc>
        <w:tc>
          <w:tcPr>
            <w:tcW w:w="561"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886259" w:rsidRDefault="00283375" w:rsidP="00C24F29">
            <w:pPr>
              <w:widowControl w:val="0"/>
              <w:spacing w:after="0"/>
              <w:rPr>
                <w:rFonts w:ascii="Times New Roman" w:eastAsia="Times New Roman" w:hAnsi="Times New Roman" w:cs="Times New Roman"/>
                <w:sz w:val="18"/>
                <w:szCs w:val="18"/>
              </w:rPr>
            </w:pPr>
          </w:p>
        </w:tc>
        <w:tc>
          <w:tcPr>
            <w:tcW w:w="508" w:type="dxa"/>
            <w:tcBorders>
              <w:top w:val="single" w:sz="4" w:space="0" w:color="000000"/>
              <w:left w:val="single" w:sz="4" w:space="0" w:color="auto"/>
              <w:bottom w:val="single" w:sz="4" w:space="0" w:color="000000"/>
              <w:right w:val="single" w:sz="4" w:space="0" w:color="000000"/>
            </w:tcBorders>
          </w:tcPr>
          <w:p w:rsidR="00283375" w:rsidRPr="00886259" w:rsidRDefault="00283375" w:rsidP="00C24F29">
            <w:pPr>
              <w:widowControl w:val="0"/>
              <w:spacing w:after="0"/>
              <w:jc w:val="center"/>
              <w:rPr>
                <w:rFonts w:ascii="Times New Roman" w:eastAsia="Times New Roman" w:hAnsi="Times New Roman" w:cs="Times New Roman"/>
                <w:sz w:val="18"/>
                <w:szCs w:val="18"/>
              </w:rPr>
            </w:pPr>
            <w:r w:rsidRPr="00886259">
              <w:rPr>
                <w:rFonts w:ascii="Times New Roman" w:eastAsia="Times New Roman" w:hAnsi="Times New Roman" w:cs="Times New Roman"/>
                <w:sz w:val="18"/>
                <w:szCs w:val="18"/>
              </w:rPr>
              <w:t>%</w:t>
            </w:r>
          </w:p>
        </w:tc>
      </w:tr>
    </w:tbl>
    <w:p w:rsidR="00283375" w:rsidRPr="00886259" w:rsidRDefault="00283375" w:rsidP="00C24F29">
      <w:pPr>
        <w:widowControl w:val="0"/>
        <w:spacing w:after="0" w:line="240" w:lineRule="auto"/>
        <w:rPr>
          <w:rFonts w:ascii="Times New Roman" w:eastAsia="Calibri" w:hAnsi="Times New Roman" w:cs="Times New Roman"/>
          <w:b/>
        </w:rPr>
      </w:pPr>
      <w:r w:rsidRPr="00886259">
        <w:rPr>
          <w:rFonts w:ascii="Times New Roman" w:eastAsia="Calibri" w:hAnsi="Times New Roman" w:cs="Times New Roman"/>
          <w:b/>
        </w:rPr>
        <w:t>30-38 средний уровень</w:t>
      </w:r>
    </w:p>
    <w:p w:rsidR="00283375" w:rsidRPr="00886259" w:rsidRDefault="00283375" w:rsidP="00C24F29">
      <w:pPr>
        <w:widowControl w:val="0"/>
        <w:spacing w:after="0" w:line="240" w:lineRule="auto"/>
        <w:rPr>
          <w:rFonts w:ascii="Times New Roman" w:eastAsia="Calibri" w:hAnsi="Times New Roman" w:cs="Times New Roman"/>
          <w:b/>
        </w:rPr>
      </w:pPr>
      <w:r w:rsidRPr="00886259">
        <w:rPr>
          <w:rFonts w:ascii="Times New Roman" w:eastAsia="Calibri" w:hAnsi="Times New Roman" w:cs="Times New Roman"/>
          <w:b/>
        </w:rPr>
        <w:t>0-29 низкий уровень</w:t>
      </w:r>
    </w:p>
    <w:p w:rsidR="00283375" w:rsidRPr="00A846E8" w:rsidRDefault="00283375" w:rsidP="00C24F29">
      <w:pPr>
        <w:widowControl w:val="0"/>
        <w:spacing w:after="0" w:line="240" w:lineRule="auto"/>
        <w:rPr>
          <w:rFonts w:ascii="Calibri" w:eastAsia="Calibri" w:hAnsi="Calibri" w:cs="Times New Roman"/>
          <w:b/>
        </w:rPr>
      </w:pPr>
    </w:p>
    <w:p w:rsidR="00283375" w:rsidRPr="00A846E8" w:rsidRDefault="00283375" w:rsidP="00C24F29">
      <w:pPr>
        <w:widowControl w:val="0"/>
        <w:spacing w:after="0" w:line="240" w:lineRule="auto"/>
        <w:rPr>
          <w:rFonts w:ascii="Calibri" w:eastAsia="Calibri" w:hAnsi="Calibri" w:cs="Times New Roman"/>
          <w:b/>
          <w:sz w:val="20"/>
          <w:szCs w:val="20"/>
        </w:rPr>
      </w:pPr>
      <w:r w:rsidRPr="00A846E8">
        <w:rPr>
          <w:rFonts w:ascii="Times New Roman" w:eastAsia="Times New Roman" w:hAnsi="Times New Roman" w:cs="Times New Roman"/>
          <w:b/>
          <w:sz w:val="20"/>
          <w:szCs w:val="20"/>
        </w:rPr>
        <w:t xml:space="preserve">1балл - не отвечает, отказывается от ответа, делает все не правильно, часто ошибается </w:t>
      </w:r>
    </w:p>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 xml:space="preserve">2 балла – нуждается в пошаговой помощи педагога, делает несколько ошибок     </w:t>
      </w:r>
    </w:p>
    <w:p w:rsidR="00283375" w:rsidRPr="00A846E8" w:rsidRDefault="00283375" w:rsidP="00C24F29">
      <w:pPr>
        <w:widowControl w:val="0"/>
        <w:spacing w:after="0" w:line="240" w:lineRule="auto"/>
        <w:rPr>
          <w:rFonts w:ascii="Times New Roman" w:eastAsia="Times New Roman" w:hAnsi="Times New Roman" w:cs="Times New Roman"/>
          <w:b/>
          <w:sz w:val="20"/>
          <w:szCs w:val="20"/>
        </w:rPr>
      </w:pPr>
      <w:r w:rsidRPr="00A846E8">
        <w:rPr>
          <w:rFonts w:ascii="Times New Roman" w:eastAsia="Times New Roman" w:hAnsi="Times New Roman" w:cs="Times New Roman"/>
          <w:b/>
          <w:sz w:val="20"/>
          <w:szCs w:val="20"/>
        </w:rPr>
        <w:t>3 балла – выполняет самостоятельно, все безошибочно.</w:t>
      </w:r>
    </w:p>
    <w:p w:rsidR="00283375" w:rsidRDefault="00283375" w:rsidP="00C24F29">
      <w:pPr>
        <w:widowControl w:val="0"/>
        <w:rPr>
          <w:rFonts w:ascii="Times New Roman" w:hAnsi="Times New Roman" w:cs="Times New Roman"/>
          <w:sz w:val="16"/>
          <w:szCs w:val="16"/>
        </w:rPr>
      </w:pPr>
    </w:p>
    <w:p w:rsidR="00283375" w:rsidRDefault="00283375" w:rsidP="00C24F29">
      <w:pPr>
        <w:widowControl w:val="0"/>
        <w:rPr>
          <w:rFonts w:ascii="Times New Roman" w:hAnsi="Times New Roman" w:cs="Times New Roman"/>
          <w:sz w:val="16"/>
          <w:szCs w:val="16"/>
        </w:rPr>
      </w:pPr>
    </w:p>
    <w:p w:rsidR="00283375" w:rsidRDefault="00283375"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A0A38" w:rsidRDefault="00EA0A38" w:rsidP="00C24F29">
      <w:pPr>
        <w:widowControl w:val="0"/>
        <w:rPr>
          <w:rFonts w:ascii="Times New Roman" w:hAnsi="Times New Roman" w:cs="Times New Roman"/>
          <w:sz w:val="16"/>
          <w:szCs w:val="16"/>
        </w:rPr>
      </w:pPr>
    </w:p>
    <w:p w:rsidR="00EA0A38" w:rsidRDefault="00EA0A38"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EF0659" w:rsidRDefault="00EF0659" w:rsidP="00C24F29">
      <w:pPr>
        <w:widowControl w:val="0"/>
        <w:rPr>
          <w:rFonts w:ascii="Times New Roman" w:hAnsi="Times New Roman" w:cs="Times New Roman"/>
          <w:sz w:val="16"/>
          <w:szCs w:val="16"/>
        </w:rPr>
      </w:pPr>
    </w:p>
    <w:p w:rsidR="00283375" w:rsidRPr="00050D7D" w:rsidRDefault="00283375" w:rsidP="00C24F29">
      <w:pPr>
        <w:widowControl w:val="0"/>
        <w:spacing w:after="120" w:line="240" w:lineRule="auto"/>
        <w:jc w:val="center"/>
        <w:rPr>
          <w:rFonts w:ascii="Times New Roman" w:eastAsia="Calibri" w:hAnsi="Times New Roman" w:cs="Times New Roman"/>
          <w:b/>
          <w:sz w:val="24"/>
          <w:szCs w:val="24"/>
        </w:rPr>
      </w:pPr>
      <w:r w:rsidRPr="00A846E8">
        <w:rPr>
          <w:rFonts w:ascii="Times New Roman" w:eastAsia="Calibri" w:hAnsi="Times New Roman" w:cs="Times New Roman"/>
          <w:b/>
          <w:sz w:val="24"/>
          <w:szCs w:val="24"/>
        </w:rPr>
        <w:t>Образовательная область «Речевое развитие</w:t>
      </w:r>
      <w:r>
        <w:rPr>
          <w:rFonts w:ascii="Times New Roman" w:eastAsia="Calibri" w:hAnsi="Times New Roman" w:cs="Times New Roman"/>
          <w:b/>
          <w:sz w:val="24"/>
          <w:szCs w:val="24"/>
        </w:rPr>
        <w:t>»</w:t>
      </w:r>
      <w:r w:rsidRPr="00A846E8">
        <w:rPr>
          <w:rFonts w:ascii="Times New Roman" w:eastAsia="Calibri" w:hAnsi="Times New Roman" w:cs="Times New Roman"/>
          <w:b/>
          <w:sz w:val="24"/>
          <w:szCs w:val="24"/>
        </w:rPr>
        <w:t xml:space="preserve"> </w:t>
      </w:r>
      <w:r w:rsidRPr="00A846E8">
        <w:rPr>
          <w:rFonts w:ascii="Times New Roman" w:eastAsia="Calibri" w:hAnsi="Times New Roman" w:cs="Times New Roman"/>
          <w:i/>
          <w:sz w:val="24"/>
          <w:szCs w:val="24"/>
        </w:rPr>
        <w:t>Мо</w:t>
      </w:r>
      <w:r>
        <w:rPr>
          <w:rFonts w:ascii="Times New Roman" w:eastAsia="Calibri" w:hAnsi="Times New Roman" w:cs="Times New Roman"/>
          <w:i/>
          <w:sz w:val="24"/>
          <w:szCs w:val="24"/>
        </w:rPr>
        <w:t xml:space="preserve">ниторинг по подготовительной </w:t>
      </w:r>
      <w:r w:rsidR="00D77290">
        <w:rPr>
          <w:rFonts w:ascii="Times New Roman" w:eastAsia="Calibri" w:hAnsi="Times New Roman" w:cs="Times New Roman"/>
          <w:i/>
          <w:sz w:val="24"/>
          <w:szCs w:val="24"/>
        </w:rPr>
        <w:t>группе «</w:t>
      </w:r>
      <w:r w:rsidR="00D77290" w:rsidRPr="00D77290">
        <w:rPr>
          <w:rFonts w:ascii="Times New Roman" w:eastAsia="Calibri" w:hAnsi="Times New Roman" w:cs="Times New Roman"/>
          <w:i/>
          <w:sz w:val="24"/>
          <w:szCs w:val="24"/>
        </w:rPr>
        <w:t xml:space="preserve">Калинка» 2020/2021 </w:t>
      </w:r>
      <w:r w:rsidR="00D77290">
        <w:rPr>
          <w:rFonts w:ascii="Times New Roman" w:eastAsia="Calibri" w:hAnsi="Times New Roman" w:cs="Times New Roman"/>
          <w:i/>
          <w:sz w:val="24"/>
          <w:szCs w:val="24"/>
        </w:rPr>
        <w:t xml:space="preserve"> </w:t>
      </w:r>
      <w:proofErr w:type="spellStart"/>
      <w:r w:rsidRPr="00A846E8">
        <w:rPr>
          <w:rFonts w:ascii="Times New Roman" w:eastAsia="Calibri" w:hAnsi="Times New Roman" w:cs="Times New Roman"/>
          <w:b/>
          <w:sz w:val="24"/>
          <w:szCs w:val="24"/>
        </w:rPr>
        <w:t>уч.г</w:t>
      </w:r>
      <w:proofErr w:type="spellEnd"/>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4690"/>
        <w:gridCol w:w="400"/>
        <w:gridCol w:w="399"/>
        <w:gridCol w:w="400"/>
        <w:gridCol w:w="400"/>
        <w:gridCol w:w="401"/>
        <w:gridCol w:w="400"/>
        <w:gridCol w:w="495"/>
        <w:gridCol w:w="400"/>
        <w:gridCol w:w="399"/>
        <w:gridCol w:w="399"/>
        <w:gridCol w:w="399"/>
        <w:gridCol w:w="400"/>
        <w:gridCol w:w="399"/>
        <w:gridCol w:w="399"/>
        <w:gridCol w:w="399"/>
        <w:gridCol w:w="400"/>
        <w:gridCol w:w="399"/>
        <w:gridCol w:w="399"/>
        <w:gridCol w:w="399"/>
        <w:gridCol w:w="400"/>
        <w:gridCol w:w="399"/>
        <w:gridCol w:w="399"/>
        <w:gridCol w:w="399"/>
        <w:gridCol w:w="443"/>
      </w:tblGrid>
      <w:tr w:rsidR="00283375" w:rsidRPr="002A7A69" w:rsidTr="00283375">
        <w:trPr>
          <w:trHeight w:val="1981"/>
          <w:jc w:val="center"/>
        </w:trPr>
        <w:tc>
          <w:tcPr>
            <w:tcW w:w="39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w:t>
            </w:r>
          </w:p>
        </w:tc>
        <w:tc>
          <w:tcPr>
            <w:tcW w:w="5404" w:type="dxa"/>
            <w:tcBorders>
              <w:tl2br w:val="single" w:sz="4" w:space="0" w:color="auto"/>
            </w:tcBorders>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roofErr w:type="spellStart"/>
            <w:r w:rsidRPr="002A7A69">
              <w:rPr>
                <w:rFonts w:ascii="Times New Roman" w:eastAsia="Calibri" w:hAnsi="Times New Roman" w:cs="Times New Roman"/>
                <w:sz w:val="16"/>
                <w:szCs w:val="16"/>
              </w:rPr>
              <w:t>Ф.И.ребёнка</w:t>
            </w:r>
            <w:proofErr w:type="spellEnd"/>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p w:rsidR="00283375" w:rsidRDefault="00283375" w:rsidP="00C24F29">
            <w:pPr>
              <w:widowControl w:val="0"/>
              <w:spacing w:after="0" w:line="240" w:lineRule="auto"/>
              <w:jc w:val="center"/>
              <w:rPr>
                <w:rFonts w:ascii="Times New Roman" w:eastAsia="Calibri" w:hAnsi="Times New Roman" w:cs="Times New Roman"/>
                <w:b/>
                <w:sz w:val="16"/>
                <w:szCs w:val="16"/>
              </w:rPr>
            </w:pPr>
          </w:p>
          <w:p w:rsidR="00283375" w:rsidRDefault="00283375" w:rsidP="00C24F29">
            <w:pPr>
              <w:widowControl w:val="0"/>
              <w:spacing w:after="0" w:line="240" w:lineRule="auto"/>
              <w:jc w:val="center"/>
              <w:rPr>
                <w:rFonts w:ascii="Times New Roman" w:eastAsia="Calibri" w:hAnsi="Times New Roman" w:cs="Times New Roman"/>
                <w:b/>
                <w:sz w:val="16"/>
                <w:szCs w:val="16"/>
              </w:rPr>
            </w:pPr>
          </w:p>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Times New Roman" w:eastAsia="Calibri" w:hAnsi="Times New Roman" w:cs="Times New Roman"/>
                <w:sz w:val="16"/>
                <w:szCs w:val="16"/>
              </w:rPr>
              <w:t>Умения и навыки детей 5-6 лет</w:t>
            </w:r>
          </w:p>
        </w:tc>
        <w:tc>
          <w:tcPr>
            <w:tcW w:w="427"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7"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53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6"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F54B7F" w:rsidRDefault="00283375" w:rsidP="00C24F29">
            <w:pPr>
              <w:widowControl w:val="0"/>
              <w:ind w:left="113" w:right="113"/>
              <w:rPr>
                <w:rFonts w:ascii="Times New Roman" w:hAnsi="Times New Roman" w:cs="Times New Roman"/>
                <w:sz w:val="16"/>
                <w:szCs w:val="16"/>
              </w:rPr>
            </w:pPr>
          </w:p>
        </w:tc>
        <w:tc>
          <w:tcPr>
            <w:tcW w:w="425" w:type="dxa"/>
            <w:textDirection w:val="btLr"/>
          </w:tcPr>
          <w:p w:rsidR="00283375" w:rsidRPr="00F54B7F"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extDirection w:val="btLr"/>
          </w:tcPr>
          <w:p w:rsidR="00283375" w:rsidRPr="002A7A69" w:rsidRDefault="00283375" w:rsidP="00C24F29">
            <w:pPr>
              <w:widowControl w:val="0"/>
              <w:ind w:left="113" w:right="113"/>
              <w:rPr>
                <w:rFonts w:ascii="Times New Roman" w:hAnsi="Times New Roman" w:cs="Times New Roman"/>
                <w:sz w:val="16"/>
                <w:szCs w:val="16"/>
              </w:rPr>
            </w:pPr>
          </w:p>
        </w:tc>
        <w:tc>
          <w:tcPr>
            <w:tcW w:w="476" w:type="dxa"/>
            <w:textDirection w:val="btLr"/>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357"/>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r w:rsidRPr="002A7A69">
              <w:rPr>
                <w:rFonts w:ascii="Calibri" w:eastAsia="Times New Roman" w:hAnsi="Calibri" w:cs="Times New Roman"/>
                <w:b/>
                <w:sz w:val="16"/>
                <w:szCs w:val="16"/>
              </w:rPr>
              <w:t>С</w:t>
            </w: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r>
      <w:tr w:rsidR="00283375" w:rsidRPr="002A7A69" w:rsidTr="00283375">
        <w:trPr>
          <w:trHeight w:val="357"/>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1</w:t>
            </w: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r w:rsidRPr="002A7A69">
              <w:rPr>
                <w:rFonts w:ascii="Times New Roman" w:eastAsia="Calibri" w:hAnsi="Times New Roman" w:cs="Times New Roman"/>
                <w:sz w:val="16"/>
                <w:szCs w:val="16"/>
              </w:rPr>
              <w:t>Может участвовать в беседе.</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420"/>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2</w:t>
            </w:r>
          </w:p>
        </w:tc>
        <w:tc>
          <w:tcPr>
            <w:tcW w:w="5404" w:type="dxa"/>
          </w:tcPr>
          <w:p w:rsidR="00283375" w:rsidRPr="002A7A69" w:rsidRDefault="00283375" w:rsidP="00C24F29">
            <w:pPr>
              <w:widowControl w:val="0"/>
              <w:spacing w:after="0" w:line="240" w:lineRule="auto"/>
              <w:rPr>
                <w:rFonts w:ascii="Times New Roman" w:eastAsia="Calibri" w:hAnsi="Times New Roman" w:cs="Times New Roman"/>
                <w:sz w:val="16"/>
                <w:szCs w:val="16"/>
              </w:rPr>
            </w:pPr>
            <w:r w:rsidRPr="002A7A69">
              <w:rPr>
                <w:rFonts w:ascii="Times New Roman" w:eastAsia="Calibri" w:hAnsi="Times New Roman" w:cs="Times New Roman"/>
                <w:sz w:val="16"/>
                <w:szCs w:val="16"/>
              </w:rPr>
              <w:t>Умеет аргументировано и доброжелательно оценивать ответ,</w:t>
            </w:r>
            <w:r w:rsidRPr="002A7A69">
              <w:rPr>
                <w:rFonts w:ascii="Times New Roman" w:eastAsia="Arial Unicode MS" w:hAnsi="Times New Roman" w:cs="Times New Roman"/>
                <w:sz w:val="16"/>
                <w:szCs w:val="16"/>
              </w:rPr>
              <w:t xml:space="preserve"> высказывание</w:t>
            </w:r>
            <w:r w:rsidRPr="002A7A69">
              <w:rPr>
                <w:rFonts w:ascii="Times New Roman" w:eastAsia="Calibri" w:hAnsi="Times New Roman" w:cs="Times New Roman"/>
                <w:sz w:val="16"/>
                <w:szCs w:val="16"/>
              </w:rPr>
              <w:t xml:space="preserve"> сверстника.</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995"/>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3</w:t>
            </w:r>
          </w:p>
        </w:tc>
        <w:tc>
          <w:tcPr>
            <w:tcW w:w="5404" w:type="dxa"/>
          </w:tcPr>
          <w:p w:rsidR="00283375" w:rsidRPr="002A7A69" w:rsidRDefault="00283375" w:rsidP="00C24F29">
            <w:pPr>
              <w:widowControl w:val="0"/>
              <w:spacing w:after="0" w:line="240" w:lineRule="auto"/>
              <w:rPr>
                <w:rFonts w:ascii="Times New Roman" w:eastAsia="Calibri" w:hAnsi="Times New Roman" w:cs="Times New Roman"/>
                <w:sz w:val="16"/>
                <w:szCs w:val="16"/>
              </w:rPr>
            </w:pPr>
            <w:r w:rsidRPr="002A7A69">
              <w:rPr>
                <w:rFonts w:ascii="Times New Roman" w:eastAsia="Calibri" w:hAnsi="Times New Roman" w:cs="Times New Roman"/>
                <w:sz w:val="16"/>
                <w:szCs w:val="16"/>
              </w:rPr>
              <w:t>Составляет по образцу рассказы по сюжетной картине, по набору</w:t>
            </w:r>
            <w:r w:rsidRPr="002A7A69">
              <w:rPr>
                <w:rFonts w:ascii="Times New Roman" w:eastAsia="Arial Unicode MS" w:hAnsi="Times New Roman" w:cs="Times New Roman"/>
                <w:sz w:val="16"/>
                <w:szCs w:val="16"/>
              </w:rPr>
              <w:t xml:space="preserve"> картино</w:t>
            </w:r>
            <w:r w:rsidRPr="002A7A69">
              <w:rPr>
                <w:rFonts w:ascii="Times New Roman" w:eastAsia="Calibri" w:hAnsi="Times New Roman" w:cs="Times New Roman"/>
                <w:sz w:val="16"/>
                <w:szCs w:val="16"/>
              </w:rPr>
              <w:t>к; последовательно, без существенных пропусков пересказывает</w:t>
            </w:r>
            <w:r w:rsidRPr="002A7A69">
              <w:rPr>
                <w:rFonts w:ascii="Times New Roman" w:eastAsia="Arial Unicode MS" w:hAnsi="Times New Roman" w:cs="Times New Roman"/>
                <w:b/>
                <w:bCs/>
                <w:sz w:val="16"/>
                <w:szCs w:val="16"/>
              </w:rPr>
              <w:t xml:space="preserve"> </w:t>
            </w:r>
            <w:r w:rsidRPr="002A7A69">
              <w:rPr>
                <w:rFonts w:ascii="Times New Roman" w:eastAsia="Arial Unicode MS" w:hAnsi="Times New Roman" w:cs="Times New Roman"/>
                <w:bCs/>
                <w:sz w:val="16"/>
                <w:szCs w:val="16"/>
              </w:rPr>
              <w:t>небольшие</w:t>
            </w:r>
            <w:r w:rsidRPr="002A7A69">
              <w:rPr>
                <w:rFonts w:ascii="Times New Roman" w:eastAsia="Arial Unicode MS" w:hAnsi="Times New Roman" w:cs="Times New Roman"/>
                <w:b/>
                <w:bCs/>
                <w:sz w:val="16"/>
                <w:szCs w:val="16"/>
              </w:rPr>
              <w:t xml:space="preserve"> </w:t>
            </w:r>
            <w:r w:rsidRPr="002A7A69">
              <w:rPr>
                <w:rFonts w:ascii="Times New Roman" w:eastAsia="Calibri" w:hAnsi="Times New Roman" w:cs="Times New Roman"/>
                <w:sz w:val="16"/>
                <w:szCs w:val="16"/>
              </w:rPr>
              <w:t>литературные произведения.</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203"/>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4</w:t>
            </w: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r w:rsidRPr="002A7A69">
              <w:rPr>
                <w:rFonts w:ascii="Times New Roman" w:eastAsia="Calibri" w:hAnsi="Times New Roman" w:cs="Times New Roman"/>
                <w:sz w:val="16"/>
                <w:szCs w:val="16"/>
              </w:rPr>
              <w:t>Определяет место звука в слове.</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776"/>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5</w:t>
            </w: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r w:rsidRPr="002A7A69">
              <w:rPr>
                <w:rFonts w:ascii="Times New Roman" w:eastAsia="Arial Unicode MS" w:hAnsi="Times New Roman" w:cs="Times New Roman"/>
                <w:sz w:val="16"/>
                <w:szCs w:val="16"/>
              </w:rPr>
              <w:t>Умеет подбирать к существительному несколько прилагательных; заменять слово другим словом со сходным значением.</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703"/>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6</w:t>
            </w: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r w:rsidRPr="002A7A69">
              <w:rPr>
                <w:rFonts w:ascii="Times New Roman" w:eastAsia="Calibri" w:hAnsi="Times New Roman" w:cs="Times New Roman"/>
                <w:sz w:val="16"/>
                <w:szCs w:val="16"/>
              </w:rPr>
              <w:t>Знает 2-3 программных стихотворения (при необходимости следует помнить ребенку первые строчки)</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215"/>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7</w:t>
            </w:r>
          </w:p>
        </w:tc>
        <w:tc>
          <w:tcPr>
            <w:tcW w:w="5404" w:type="dxa"/>
          </w:tcPr>
          <w:p w:rsidR="00283375" w:rsidRPr="002A7A69" w:rsidRDefault="00283375" w:rsidP="00C24F29">
            <w:pPr>
              <w:widowControl w:val="0"/>
              <w:spacing w:after="0" w:line="240" w:lineRule="auto"/>
              <w:rPr>
                <w:rFonts w:ascii="Calibri" w:eastAsia="Calibri" w:hAnsi="Calibri" w:cs="Times New Roman"/>
                <w:sz w:val="16"/>
                <w:szCs w:val="16"/>
              </w:rPr>
            </w:pPr>
            <w:r w:rsidRPr="002A7A69">
              <w:rPr>
                <w:rFonts w:ascii="Times New Roman" w:eastAsia="Calibri" w:hAnsi="Times New Roman" w:cs="Times New Roman"/>
                <w:sz w:val="16"/>
                <w:szCs w:val="16"/>
              </w:rPr>
              <w:t>2-3 считалки, 2-3 загадки.</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336"/>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8</w:t>
            </w:r>
          </w:p>
        </w:tc>
        <w:tc>
          <w:tcPr>
            <w:tcW w:w="5404" w:type="dxa"/>
          </w:tcPr>
          <w:p w:rsidR="00283375" w:rsidRPr="002A7A69" w:rsidRDefault="00283375" w:rsidP="00C24F29">
            <w:pPr>
              <w:widowControl w:val="0"/>
              <w:spacing w:after="0" w:line="240" w:lineRule="auto"/>
              <w:rPr>
                <w:rFonts w:ascii="Times New Roman" w:eastAsia="Calibri" w:hAnsi="Times New Roman" w:cs="Times New Roman"/>
                <w:sz w:val="16"/>
                <w:szCs w:val="16"/>
              </w:rPr>
            </w:pPr>
            <w:r w:rsidRPr="002A7A69">
              <w:rPr>
                <w:rFonts w:ascii="Times New Roman" w:eastAsia="Calibri" w:hAnsi="Times New Roman" w:cs="Times New Roman"/>
                <w:sz w:val="16"/>
                <w:szCs w:val="16"/>
              </w:rPr>
              <w:t>Называет жанр произведения.</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497"/>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9</w:t>
            </w:r>
          </w:p>
        </w:tc>
        <w:tc>
          <w:tcPr>
            <w:tcW w:w="5404" w:type="dxa"/>
          </w:tcPr>
          <w:p w:rsidR="00283375" w:rsidRPr="002A7A69" w:rsidRDefault="00283375" w:rsidP="00C24F29">
            <w:pPr>
              <w:widowControl w:val="0"/>
              <w:spacing w:after="0" w:line="240" w:lineRule="auto"/>
              <w:rPr>
                <w:rFonts w:ascii="Times New Roman" w:eastAsia="Calibri" w:hAnsi="Times New Roman" w:cs="Times New Roman"/>
                <w:sz w:val="16"/>
                <w:szCs w:val="16"/>
              </w:rPr>
            </w:pPr>
            <w:r w:rsidRPr="002A7A69">
              <w:rPr>
                <w:rFonts w:ascii="Times New Roman" w:eastAsia="Calibri" w:hAnsi="Times New Roman" w:cs="Times New Roman"/>
                <w:sz w:val="16"/>
                <w:szCs w:val="16"/>
              </w:rPr>
              <w:t>Драматизирует небольшие сказки, читает по ролям стихотворения.</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2A7A69" w:rsidTr="00283375">
        <w:trPr>
          <w:trHeight w:val="469"/>
          <w:jc w:val="center"/>
        </w:trPr>
        <w:tc>
          <w:tcPr>
            <w:tcW w:w="395" w:type="dxa"/>
            <w:vAlign w:val="center"/>
          </w:tcPr>
          <w:p w:rsidR="00283375" w:rsidRPr="002A7A69" w:rsidRDefault="00283375" w:rsidP="00C24F29">
            <w:pPr>
              <w:widowControl w:val="0"/>
              <w:spacing w:after="0" w:line="240" w:lineRule="auto"/>
              <w:ind w:right="-140"/>
              <w:jc w:val="center"/>
              <w:rPr>
                <w:rFonts w:ascii="Times New Roman" w:eastAsia="Calibri" w:hAnsi="Times New Roman" w:cs="Times New Roman"/>
                <w:sz w:val="16"/>
                <w:szCs w:val="16"/>
              </w:rPr>
            </w:pPr>
            <w:r w:rsidRPr="002A7A69">
              <w:rPr>
                <w:rFonts w:ascii="Times New Roman" w:eastAsia="Calibri" w:hAnsi="Times New Roman" w:cs="Times New Roman"/>
                <w:sz w:val="16"/>
                <w:szCs w:val="16"/>
              </w:rPr>
              <w:t>10</w:t>
            </w:r>
          </w:p>
        </w:tc>
        <w:tc>
          <w:tcPr>
            <w:tcW w:w="5404" w:type="dxa"/>
          </w:tcPr>
          <w:p w:rsidR="00283375" w:rsidRPr="002A7A69" w:rsidRDefault="00283375" w:rsidP="00C24F29">
            <w:pPr>
              <w:widowControl w:val="0"/>
              <w:spacing w:after="0" w:line="240" w:lineRule="auto"/>
              <w:rPr>
                <w:rFonts w:ascii="Times New Roman" w:eastAsia="Calibri" w:hAnsi="Times New Roman" w:cs="Times New Roman"/>
                <w:sz w:val="16"/>
                <w:szCs w:val="16"/>
              </w:rPr>
            </w:pPr>
            <w:r w:rsidRPr="002A7A69">
              <w:rPr>
                <w:rFonts w:ascii="Times New Roman" w:eastAsia="Calibri" w:hAnsi="Times New Roman" w:cs="Times New Roman"/>
                <w:sz w:val="16"/>
                <w:szCs w:val="16"/>
              </w:rPr>
              <w:t>Конечный результат</w:t>
            </w: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7"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53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25"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c>
          <w:tcPr>
            <w:tcW w:w="476" w:type="dxa"/>
          </w:tcPr>
          <w:p w:rsidR="00283375" w:rsidRPr="002A7A69" w:rsidRDefault="00283375" w:rsidP="00C24F29">
            <w:pPr>
              <w:widowControl w:val="0"/>
              <w:spacing w:after="0" w:line="240" w:lineRule="auto"/>
              <w:jc w:val="center"/>
              <w:rPr>
                <w:rFonts w:ascii="Times New Roman" w:eastAsia="Calibri" w:hAnsi="Times New Roman" w:cs="Times New Roman"/>
                <w:b/>
                <w:sz w:val="16"/>
                <w:szCs w:val="16"/>
              </w:rPr>
            </w:pPr>
          </w:p>
        </w:tc>
      </w:tr>
    </w:tbl>
    <w:p w:rsidR="00283375" w:rsidRPr="00EA7DCD" w:rsidRDefault="00283375" w:rsidP="00C24F29">
      <w:pPr>
        <w:widowControl w:val="0"/>
        <w:spacing w:after="0" w:line="240" w:lineRule="auto"/>
        <w:rPr>
          <w:rFonts w:ascii="Times New Roman" w:eastAsia="Calibri" w:hAnsi="Times New Roman" w:cs="Times New Roman"/>
          <w:b/>
          <w:sz w:val="20"/>
          <w:szCs w:val="20"/>
        </w:rPr>
      </w:pPr>
      <w:r w:rsidRPr="00EA7DCD">
        <w:rPr>
          <w:rFonts w:ascii="Times New Roman" w:eastAsia="Calibri" w:hAnsi="Times New Roman" w:cs="Times New Roman"/>
          <w:b/>
          <w:sz w:val="20"/>
          <w:szCs w:val="20"/>
        </w:rPr>
        <w:t>Критерии оценки: 22-27 высокий уровень    16-21 средний уровень   0-15 низкий уровень</w:t>
      </w:r>
    </w:p>
    <w:p w:rsidR="00283375" w:rsidRPr="00EA7DCD" w:rsidRDefault="00283375" w:rsidP="00C24F29">
      <w:pPr>
        <w:widowControl w:val="0"/>
        <w:spacing w:after="0" w:line="240" w:lineRule="auto"/>
        <w:rPr>
          <w:rFonts w:ascii="Times New Roman" w:eastAsia="Calibri" w:hAnsi="Times New Roman" w:cs="Times New Roman"/>
          <w:b/>
          <w:sz w:val="20"/>
          <w:szCs w:val="20"/>
        </w:rPr>
      </w:pPr>
      <w:r w:rsidRPr="00EA7DCD">
        <w:rPr>
          <w:rFonts w:ascii="Times New Roman" w:eastAsia="Times New Roman" w:hAnsi="Times New Roman" w:cs="Times New Roman"/>
          <w:b/>
          <w:sz w:val="20"/>
          <w:szCs w:val="20"/>
        </w:rPr>
        <w:t xml:space="preserve">  1балл - не отвечает, отказывается от ответа, делает все неправильно, часто ошибается </w:t>
      </w:r>
    </w:p>
    <w:tbl>
      <w:tblPr>
        <w:tblpPr w:leftFromText="180" w:rightFromText="180" w:bottomFromText="200" w:vertAnchor="text" w:horzAnchor="page" w:tblpX="943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67"/>
        <w:gridCol w:w="567"/>
        <w:gridCol w:w="456"/>
        <w:gridCol w:w="464"/>
        <w:gridCol w:w="561"/>
        <w:gridCol w:w="464"/>
        <w:gridCol w:w="546"/>
      </w:tblGrid>
      <w:tr w:rsidR="00283375" w:rsidRPr="00EA7DCD" w:rsidTr="00283375">
        <w:trPr>
          <w:trHeight w:val="130"/>
        </w:trPr>
        <w:tc>
          <w:tcPr>
            <w:tcW w:w="2376"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Средний уровень группы</w:t>
            </w:r>
          </w:p>
        </w:tc>
        <w:tc>
          <w:tcPr>
            <w:tcW w:w="1167"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Всего детей</w:t>
            </w:r>
          </w:p>
        </w:tc>
        <w:tc>
          <w:tcPr>
            <w:tcW w:w="954" w:type="dxa"/>
            <w:gridSpan w:val="2"/>
            <w:tcBorders>
              <w:top w:val="single" w:sz="4" w:space="0" w:color="000000"/>
              <w:left w:val="single" w:sz="4" w:space="0" w:color="000000"/>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НУ</w:t>
            </w:r>
          </w:p>
        </w:tc>
        <w:tc>
          <w:tcPr>
            <w:tcW w:w="1025" w:type="dxa"/>
            <w:gridSpan w:val="2"/>
            <w:tcBorders>
              <w:top w:val="single" w:sz="4" w:space="0" w:color="000000"/>
              <w:left w:val="single" w:sz="4" w:space="0" w:color="000000"/>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СУ</w:t>
            </w:r>
          </w:p>
        </w:tc>
        <w:tc>
          <w:tcPr>
            <w:tcW w:w="972" w:type="dxa"/>
            <w:gridSpan w:val="2"/>
            <w:tcBorders>
              <w:top w:val="single" w:sz="4" w:space="0" w:color="000000"/>
              <w:left w:val="single" w:sz="4" w:space="0" w:color="000000"/>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ВУ</w:t>
            </w:r>
          </w:p>
        </w:tc>
      </w:tr>
      <w:tr w:rsidR="00283375" w:rsidRPr="00EA7DCD" w:rsidTr="00283375">
        <w:trPr>
          <w:trHeight w:val="177"/>
        </w:trPr>
        <w:tc>
          <w:tcPr>
            <w:tcW w:w="2376"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Начало учебного года (Н)</w:t>
            </w:r>
          </w:p>
        </w:tc>
        <w:tc>
          <w:tcPr>
            <w:tcW w:w="1167"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2</w:t>
            </w:r>
            <w:r>
              <w:rPr>
                <w:rFonts w:ascii="Times New Roman" w:eastAsia="Times New Roman" w:hAnsi="Times New Roman" w:cs="Times New Roman"/>
                <w:sz w:val="18"/>
                <w:szCs w:val="18"/>
              </w:rPr>
              <w:t>5</w:t>
            </w:r>
          </w:p>
        </w:tc>
        <w:tc>
          <w:tcPr>
            <w:tcW w:w="567"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0</w:t>
            </w:r>
          </w:p>
        </w:tc>
        <w:tc>
          <w:tcPr>
            <w:tcW w:w="387"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EA7DCD">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13</w:t>
            </w:r>
          </w:p>
        </w:tc>
        <w:tc>
          <w:tcPr>
            <w:tcW w:w="561"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r w:rsidRPr="00EA7DCD">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9</w:t>
            </w:r>
          </w:p>
        </w:tc>
        <w:tc>
          <w:tcPr>
            <w:tcW w:w="508"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r w:rsidRPr="00EA7DCD">
              <w:rPr>
                <w:rFonts w:ascii="Times New Roman" w:eastAsia="Times New Roman" w:hAnsi="Times New Roman" w:cs="Times New Roman"/>
                <w:sz w:val="18"/>
                <w:szCs w:val="18"/>
              </w:rPr>
              <w:t>%</w:t>
            </w:r>
          </w:p>
        </w:tc>
      </w:tr>
      <w:tr w:rsidR="00283375" w:rsidRPr="00EA7DCD" w:rsidTr="00283375">
        <w:trPr>
          <w:trHeight w:val="194"/>
        </w:trPr>
        <w:tc>
          <w:tcPr>
            <w:tcW w:w="2376"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Конец учебного года (К)</w:t>
            </w:r>
          </w:p>
        </w:tc>
        <w:tc>
          <w:tcPr>
            <w:tcW w:w="1167"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rPr>
                <w:rFonts w:ascii="Times New Roman" w:eastAsia="Times New Roman" w:hAnsi="Times New Roman" w:cs="Times New Roman"/>
                <w:sz w:val="18"/>
                <w:szCs w:val="18"/>
              </w:rPr>
            </w:pPr>
          </w:p>
        </w:tc>
        <w:tc>
          <w:tcPr>
            <w:tcW w:w="387"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rPr>
                <w:rFonts w:ascii="Times New Roman" w:eastAsia="Times New Roman" w:hAnsi="Times New Roman" w:cs="Times New Roman"/>
                <w:sz w:val="18"/>
                <w:szCs w:val="18"/>
              </w:rPr>
            </w:pPr>
          </w:p>
        </w:tc>
        <w:tc>
          <w:tcPr>
            <w:tcW w:w="561"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w:t>
            </w:r>
          </w:p>
        </w:tc>
        <w:tc>
          <w:tcPr>
            <w:tcW w:w="464" w:type="dxa"/>
            <w:tcBorders>
              <w:top w:val="single" w:sz="4" w:space="0" w:color="000000"/>
              <w:left w:val="single" w:sz="4" w:space="0" w:color="000000"/>
              <w:bottom w:val="single" w:sz="4" w:space="0" w:color="000000"/>
              <w:right w:val="single" w:sz="4" w:space="0" w:color="auto"/>
            </w:tcBorders>
          </w:tcPr>
          <w:p w:rsidR="00283375" w:rsidRPr="00EA7DCD" w:rsidRDefault="00283375" w:rsidP="00C24F29">
            <w:pPr>
              <w:widowControl w:val="0"/>
              <w:spacing w:after="0"/>
              <w:rPr>
                <w:rFonts w:ascii="Times New Roman" w:eastAsia="Times New Roman" w:hAnsi="Times New Roman" w:cs="Times New Roman"/>
                <w:sz w:val="18"/>
                <w:szCs w:val="18"/>
              </w:rPr>
            </w:pPr>
          </w:p>
        </w:tc>
        <w:tc>
          <w:tcPr>
            <w:tcW w:w="508" w:type="dxa"/>
            <w:tcBorders>
              <w:top w:val="single" w:sz="4" w:space="0" w:color="000000"/>
              <w:left w:val="single" w:sz="4" w:space="0" w:color="auto"/>
              <w:bottom w:val="single" w:sz="4" w:space="0" w:color="000000"/>
              <w:right w:val="single" w:sz="4" w:space="0" w:color="000000"/>
            </w:tcBorders>
          </w:tcPr>
          <w:p w:rsidR="00283375" w:rsidRPr="00EA7DCD" w:rsidRDefault="00283375" w:rsidP="00C24F29">
            <w:pPr>
              <w:widowControl w:val="0"/>
              <w:spacing w:after="0"/>
              <w:jc w:val="center"/>
              <w:rPr>
                <w:rFonts w:ascii="Times New Roman" w:eastAsia="Times New Roman" w:hAnsi="Times New Roman" w:cs="Times New Roman"/>
                <w:sz w:val="18"/>
                <w:szCs w:val="18"/>
              </w:rPr>
            </w:pPr>
            <w:r w:rsidRPr="00EA7DCD">
              <w:rPr>
                <w:rFonts w:ascii="Times New Roman" w:eastAsia="Times New Roman" w:hAnsi="Times New Roman" w:cs="Times New Roman"/>
                <w:sz w:val="18"/>
                <w:szCs w:val="18"/>
              </w:rPr>
              <w:t>%</w:t>
            </w:r>
          </w:p>
        </w:tc>
      </w:tr>
    </w:tbl>
    <w:p w:rsidR="00283375" w:rsidRPr="00EA7DCD" w:rsidRDefault="00283375" w:rsidP="00C24F29">
      <w:pPr>
        <w:widowControl w:val="0"/>
        <w:spacing w:after="0" w:line="240" w:lineRule="auto"/>
        <w:rPr>
          <w:rFonts w:ascii="Times New Roman" w:eastAsia="Times New Roman" w:hAnsi="Times New Roman" w:cs="Times New Roman"/>
          <w:b/>
          <w:sz w:val="20"/>
          <w:szCs w:val="20"/>
        </w:rPr>
      </w:pPr>
      <w:r w:rsidRPr="00EA7DCD">
        <w:rPr>
          <w:rFonts w:ascii="Times New Roman" w:eastAsia="Times New Roman" w:hAnsi="Times New Roman" w:cs="Times New Roman"/>
          <w:b/>
          <w:sz w:val="20"/>
          <w:szCs w:val="20"/>
        </w:rPr>
        <w:t xml:space="preserve">2 балла – нуждается в пошаговой помощи педагога, делает несколько ошибок     </w:t>
      </w:r>
    </w:p>
    <w:p w:rsidR="00283375" w:rsidRPr="00EA7DCD" w:rsidRDefault="00283375" w:rsidP="00C24F29">
      <w:pPr>
        <w:widowControl w:val="0"/>
        <w:spacing w:after="0" w:line="240" w:lineRule="auto"/>
        <w:rPr>
          <w:rFonts w:ascii="Times New Roman" w:eastAsia="Times New Roman" w:hAnsi="Times New Roman" w:cs="Times New Roman"/>
          <w:b/>
          <w:sz w:val="20"/>
          <w:szCs w:val="20"/>
        </w:rPr>
      </w:pPr>
      <w:r w:rsidRPr="00EA7DCD">
        <w:rPr>
          <w:rFonts w:ascii="Times New Roman" w:eastAsia="Times New Roman" w:hAnsi="Times New Roman" w:cs="Times New Roman"/>
          <w:b/>
          <w:sz w:val="20"/>
          <w:szCs w:val="20"/>
        </w:rPr>
        <w:t xml:space="preserve">  3 балла – выполняет самостоятельно, все безошибочно.</w:t>
      </w:r>
    </w:p>
    <w:p w:rsidR="00283375" w:rsidRDefault="00283375" w:rsidP="00C24F29">
      <w:pPr>
        <w:widowControl w:val="0"/>
        <w:spacing w:after="120" w:line="240" w:lineRule="auto"/>
        <w:jc w:val="center"/>
        <w:rPr>
          <w:rFonts w:ascii="Times New Roman" w:eastAsia="Calibri" w:hAnsi="Times New Roman" w:cs="Times New Roman"/>
          <w:b/>
          <w:sz w:val="24"/>
          <w:szCs w:val="24"/>
        </w:rPr>
      </w:pPr>
    </w:p>
    <w:p w:rsidR="00283375" w:rsidRDefault="00283375" w:rsidP="00C24F29">
      <w:pPr>
        <w:widowControl w:val="0"/>
        <w:spacing w:after="120" w:line="240" w:lineRule="auto"/>
        <w:rPr>
          <w:rFonts w:ascii="Times New Roman" w:eastAsia="Calibri" w:hAnsi="Times New Roman" w:cs="Times New Roman"/>
          <w:sz w:val="20"/>
          <w:szCs w:val="20"/>
        </w:rPr>
      </w:pPr>
    </w:p>
    <w:p w:rsidR="00283375" w:rsidRPr="004913E6" w:rsidRDefault="00283375" w:rsidP="00C24F29">
      <w:pPr>
        <w:widowControl w:val="0"/>
        <w:spacing w:after="120" w:line="240" w:lineRule="auto"/>
        <w:rPr>
          <w:rFonts w:ascii="Times New Roman" w:eastAsia="Calibri" w:hAnsi="Times New Roman" w:cs="Times New Roman"/>
          <w:b/>
          <w:i/>
          <w:sz w:val="20"/>
          <w:szCs w:val="20"/>
        </w:rPr>
      </w:pPr>
      <w:r w:rsidRPr="00881B86">
        <w:rPr>
          <w:rFonts w:ascii="Times New Roman" w:eastAsia="Calibri" w:hAnsi="Times New Roman" w:cs="Times New Roman"/>
          <w:b/>
          <w:sz w:val="20"/>
          <w:szCs w:val="20"/>
        </w:rPr>
        <w:t>Образовательная область «Художественно-эстетическое развитие»</w:t>
      </w:r>
      <w:r>
        <w:rPr>
          <w:rFonts w:ascii="Times New Roman" w:eastAsia="Calibri" w:hAnsi="Times New Roman" w:cs="Times New Roman"/>
          <w:sz w:val="20"/>
          <w:szCs w:val="20"/>
        </w:rPr>
        <w:t xml:space="preserve"> </w:t>
      </w:r>
      <w:r w:rsidRPr="00881B86">
        <w:rPr>
          <w:rFonts w:ascii="Times New Roman" w:eastAsia="Calibri" w:hAnsi="Times New Roman" w:cs="Times New Roman"/>
          <w:i/>
          <w:sz w:val="20"/>
          <w:szCs w:val="20"/>
        </w:rPr>
        <w:t>Мониторинг по</w:t>
      </w:r>
      <w:r>
        <w:rPr>
          <w:rFonts w:ascii="Times New Roman" w:eastAsia="Calibri" w:hAnsi="Times New Roman" w:cs="Times New Roman"/>
          <w:i/>
          <w:sz w:val="20"/>
          <w:szCs w:val="20"/>
        </w:rPr>
        <w:t xml:space="preserve"> подготовительной </w:t>
      </w:r>
      <w:r w:rsidRPr="00881B86">
        <w:rPr>
          <w:rFonts w:ascii="Times New Roman" w:eastAsia="Calibri" w:hAnsi="Times New Roman" w:cs="Times New Roman"/>
          <w:i/>
          <w:sz w:val="20"/>
          <w:szCs w:val="20"/>
        </w:rPr>
        <w:t xml:space="preserve"> группе</w:t>
      </w:r>
      <w:r w:rsidR="00D77290">
        <w:rPr>
          <w:rFonts w:ascii="Times New Roman" w:eastAsia="Calibri" w:hAnsi="Times New Roman" w:cs="Times New Roman"/>
          <w:i/>
          <w:sz w:val="20"/>
          <w:szCs w:val="20"/>
        </w:rPr>
        <w:t xml:space="preserve"> </w:t>
      </w:r>
      <w:r w:rsidR="00D77290" w:rsidRPr="00D77290">
        <w:rPr>
          <w:rFonts w:ascii="Times New Roman" w:eastAsia="Calibri" w:hAnsi="Times New Roman" w:cs="Times New Roman"/>
          <w:i/>
          <w:sz w:val="20"/>
          <w:szCs w:val="20"/>
        </w:rPr>
        <w:t xml:space="preserve">«Калинка» 2020/2021 </w:t>
      </w:r>
      <w:r w:rsidRPr="00881B86">
        <w:rPr>
          <w:rFonts w:ascii="Times New Roman" w:eastAsia="Calibri" w:hAnsi="Times New Roman" w:cs="Times New Roman"/>
          <w:i/>
          <w:sz w:val="20"/>
          <w:szCs w:val="20"/>
        </w:rPr>
        <w:t xml:space="preserve"> </w:t>
      </w:r>
      <w:proofErr w:type="spellStart"/>
      <w:r w:rsidRPr="00881B86">
        <w:rPr>
          <w:rFonts w:ascii="Times New Roman" w:eastAsia="Calibri" w:hAnsi="Times New Roman" w:cs="Times New Roman"/>
          <w:b/>
          <w:sz w:val="20"/>
          <w:szCs w:val="20"/>
        </w:rPr>
        <w:t>уч.г</w:t>
      </w:r>
      <w:proofErr w:type="spellEnd"/>
      <w:r w:rsidRPr="00881B86">
        <w:rPr>
          <w:rFonts w:ascii="Times New Roman" w:eastAsia="Calibri" w:hAnsi="Times New Roman" w:cs="Times New Roman"/>
          <w:b/>
          <w:i/>
          <w:sz w:val="20"/>
          <w:szCs w:val="20"/>
        </w:rPr>
        <w:t xml:space="preserve"> </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4542"/>
        <w:gridCol w:w="477"/>
        <w:gridCol w:w="397"/>
        <w:gridCol w:w="397"/>
        <w:gridCol w:w="413"/>
        <w:gridCol w:w="421"/>
        <w:gridCol w:w="420"/>
        <w:gridCol w:w="482"/>
        <w:gridCol w:w="396"/>
        <w:gridCol w:w="380"/>
        <w:gridCol w:w="420"/>
        <w:gridCol w:w="387"/>
        <w:gridCol w:w="396"/>
        <w:gridCol w:w="395"/>
        <w:gridCol w:w="395"/>
        <w:gridCol w:w="395"/>
        <w:gridCol w:w="396"/>
        <w:gridCol w:w="395"/>
        <w:gridCol w:w="395"/>
        <w:gridCol w:w="395"/>
        <w:gridCol w:w="396"/>
        <w:gridCol w:w="395"/>
        <w:gridCol w:w="395"/>
        <w:gridCol w:w="466"/>
        <w:gridCol w:w="440"/>
      </w:tblGrid>
      <w:tr w:rsidR="00283375" w:rsidRPr="00460FD0" w:rsidTr="00283375">
        <w:trPr>
          <w:trHeight w:val="1633"/>
          <w:jc w:val="center"/>
        </w:trPr>
        <w:tc>
          <w:tcPr>
            <w:tcW w:w="421" w:type="dxa"/>
          </w:tcPr>
          <w:p w:rsidR="00283375" w:rsidRDefault="00283375" w:rsidP="00C24F29">
            <w:pPr>
              <w:widowControl w:val="0"/>
              <w:spacing w:after="0" w:line="240" w:lineRule="auto"/>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w:t>
            </w:r>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31" w:type="dxa"/>
            <w:tcBorders>
              <w:tl2br w:val="single" w:sz="4" w:space="0" w:color="auto"/>
            </w:tcBorders>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roofErr w:type="spellStart"/>
            <w:r w:rsidRPr="00460FD0">
              <w:rPr>
                <w:rFonts w:ascii="Times New Roman" w:eastAsia="Calibri" w:hAnsi="Times New Roman" w:cs="Times New Roman"/>
                <w:sz w:val="16"/>
                <w:szCs w:val="16"/>
              </w:rPr>
              <w:t>Ф.и.ребенка</w:t>
            </w:r>
            <w:proofErr w:type="spellEnd"/>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 xml:space="preserve">              Умения и навыки детей </w:t>
            </w:r>
            <w:r>
              <w:rPr>
                <w:rFonts w:ascii="Times New Roman" w:eastAsia="Calibri" w:hAnsi="Times New Roman" w:cs="Times New Roman"/>
                <w:sz w:val="16"/>
                <w:szCs w:val="16"/>
              </w:rPr>
              <w:t>5</w:t>
            </w:r>
            <w:r w:rsidRPr="00460FD0">
              <w:rPr>
                <w:rFonts w:ascii="Times New Roman" w:eastAsia="Calibri" w:hAnsi="Times New Roman" w:cs="Times New Roman"/>
                <w:sz w:val="16"/>
                <w:szCs w:val="16"/>
              </w:rPr>
              <w:t>-</w:t>
            </w:r>
            <w:r>
              <w:rPr>
                <w:rFonts w:ascii="Times New Roman" w:eastAsia="Calibri" w:hAnsi="Times New Roman" w:cs="Times New Roman"/>
                <w:sz w:val="16"/>
                <w:szCs w:val="16"/>
              </w:rPr>
              <w:t>6</w:t>
            </w:r>
            <w:r w:rsidRPr="00460FD0">
              <w:rPr>
                <w:rFonts w:ascii="Times New Roman" w:eastAsia="Calibri" w:hAnsi="Times New Roman" w:cs="Times New Roman"/>
                <w:sz w:val="16"/>
                <w:szCs w:val="16"/>
              </w:rPr>
              <w:t>лет</w:t>
            </w:r>
          </w:p>
        </w:tc>
        <w:tc>
          <w:tcPr>
            <w:tcW w:w="515"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40"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49"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50"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5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03"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50"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1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2"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F54B7F" w:rsidRDefault="00283375" w:rsidP="00C24F29">
            <w:pPr>
              <w:widowControl w:val="0"/>
              <w:ind w:left="113" w:right="113"/>
              <w:rPr>
                <w:rFonts w:ascii="Times New Roman" w:hAnsi="Times New Roman" w:cs="Times New Roman"/>
                <w:sz w:val="16"/>
                <w:szCs w:val="16"/>
              </w:rPr>
            </w:pPr>
          </w:p>
        </w:tc>
        <w:tc>
          <w:tcPr>
            <w:tcW w:w="421" w:type="dxa"/>
            <w:textDirection w:val="btLr"/>
          </w:tcPr>
          <w:p w:rsidR="00283375" w:rsidRPr="00F54B7F"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extDirection w:val="btLr"/>
          </w:tcPr>
          <w:p w:rsidR="00283375" w:rsidRPr="00460FD0" w:rsidRDefault="00283375" w:rsidP="00C24F29">
            <w:pPr>
              <w:widowControl w:val="0"/>
              <w:ind w:left="113" w:right="113"/>
              <w:rPr>
                <w:rFonts w:ascii="Times New Roman" w:hAnsi="Times New Roman" w:cs="Times New Roman"/>
                <w:sz w:val="16"/>
                <w:szCs w:val="16"/>
              </w:rPr>
            </w:pPr>
          </w:p>
        </w:tc>
        <w:tc>
          <w:tcPr>
            <w:tcW w:w="473" w:type="dxa"/>
            <w:textDirection w:val="btLr"/>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272"/>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r w:rsidRPr="00460FD0">
              <w:rPr>
                <w:rFonts w:ascii="Calibri" w:eastAsia="Times New Roman" w:hAnsi="Calibri" w:cs="Times New Roman"/>
                <w:b/>
                <w:sz w:val="16"/>
                <w:szCs w:val="16"/>
              </w:rPr>
              <w:t>С</w:t>
            </w:r>
          </w:p>
        </w:tc>
      </w:tr>
      <w:tr w:rsidR="00283375" w:rsidRPr="00460FD0" w:rsidTr="00EA0A38">
        <w:trPr>
          <w:trHeight w:val="164"/>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1</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Создает изображения предметов (с натуры, по представлению);</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110"/>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2</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 xml:space="preserve">Сюжетные изображения. </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391"/>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3</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Использует различные цвета и оттенки для создания выразительных образов.</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330"/>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4</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Выполняет узоры по мотивам народного декоративно-прикладного ис</w:t>
            </w:r>
            <w:r w:rsidRPr="00460FD0">
              <w:rPr>
                <w:rFonts w:ascii="Times New Roman" w:eastAsia="Calibri" w:hAnsi="Times New Roman" w:cs="Times New Roman"/>
                <w:sz w:val="16"/>
                <w:szCs w:val="16"/>
              </w:rPr>
              <w:softHyphen/>
              <w:t>кусства.</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284"/>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5</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Лепит предметы разной формы, используя усвоенные приемы и способы.</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391"/>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6</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Создает небольшие сюжетные композиции, передавая пропорции, позы и движения фигур.</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406"/>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7</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Arial Unicode MS" w:hAnsi="Times New Roman" w:cs="Times New Roman"/>
                <w:sz w:val="16"/>
                <w:szCs w:val="16"/>
              </w:rPr>
              <w:t>Различает</w:t>
            </w:r>
            <w:r w:rsidRPr="00460FD0">
              <w:rPr>
                <w:rFonts w:ascii="Times New Roman" w:eastAsia="Calibri" w:hAnsi="Times New Roman" w:cs="Times New Roman"/>
                <w:sz w:val="16"/>
                <w:szCs w:val="16"/>
              </w:rPr>
              <w:t xml:space="preserve"> произведения изобразительного искусства (живопись, народное декоративное искусство, скульптура).</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202"/>
          <w:jc w:val="center"/>
        </w:trPr>
        <w:tc>
          <w:tcPr>
            <w:tcW w:w="421" w:type="dxa"/>
            <w:vAlign w:val="center"/>
          </w:tcPr>
          <w:p w:rsidR="00283375" w:rsidRPr="00460FD0" w:rsidRDefault="00283375" w:rsidP="00C24F29">
            <w:pPr>
              <w:widowControl w:val="0"/>
              <w:spacing w:after="0" w:line="240" w:lineRule="auto"/>
              <w:ind w:right="-140"/>
              <w:jc w:val="center"/>
              <w:rPr>
                <w:rFonts w:ascii="Times New Roman" w:eastAsia="Calibri" w:hAnsi="Times New Roman" w:cs="Times New Roman"/>
                <w:sz w:val="16"/>
                <w:szCs w:val="16"/>
              </w:rPr>
            </w:pPr>
            <w:r w:rsidRPr="00460FD0">
              <w:rPr>
                <w:rFonts w:ascii="Times New Roman" w:eastAsia="Calibri" w:hAnsi="Times New Roman" w:cs="Times New Roman"/>
                <w:sz w:val="16"/>
                <w:szCs w:val="16"/>
              </w:rPr>
              <w:t>8</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Знает особенности изобразительных материалов</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448"/>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9</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Изображает предметы и создает несложные сюжетные композиции, используя разнообразные приемы вырезания, обрывания бу</w:t>
            </w:r>
            <w:r w:rsidRPr="00460FD0">
              <w:rPr>
                <w:rFonts w:ascii="Times New Roman" w:eastAsia="Calibri" w:hAnsi="Times New Roman" w:cs="Times New Roman"/>
                <w:sz w:val="16"/>
                <w:szCs w:val="16"/>
              </w:rPr>
              <w:softHyphen/>
              <w:t>маги.</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81"/>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10</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bCs/>
                <w:sz w:val="16"/>
                <w:szCs w:val="16"/>
                <w:shd w:val="clear" w:color="auto" w:fill="FFFFFF"/>
              </w:rPr>
              <w:t>Умеет анализировать образец постройки.</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112"/>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11</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Может планировать этапы создания собственной постройки, находить конструктивные решения.</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90"/>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12</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Создает постройки по рисунку.</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125"/>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13</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Умеет работать коллективно.</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799"/>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14</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bCs/>
                <w:sz w:val="16"/>
                <w:szCs w:val="16"/>
                <w:shd w:val="clear" w:color="auto" w:fill="FFFFFF"/>
              </w:rPr>
            </w:pPr>
            <w:r w:rsidRPr="00460FD0">
              <w:rPr>
                <w:rFonts w:ascii="Times New Roman" w:eastAsia="Calibri" w:hAnsi="Times New Roman" w:cs="Times New Roman"/>
                <w:sz w:val="16"/>
                <w:szCs w:val="16"/>
              </w:rPr>
              <w:t>Различает жанры музыкальных произведений; звучание музыкальных инструментов. Различает высокие и низкие звуки. Может петь без напряжения; отчетливо произносить слова, своевременно начинать и заканчивать песню; петь в сопровождении музыкального инструмента.</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249"/>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15</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Может ритмично двигаться в соответствии с характером музыки.</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593"/>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16</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 xml:space="preserve">Умеет выполнять танцевальные движения (поочередное выбрасывание вперед в прыжке, полуприседание с выставлением ноги на пятку, шаг на </w:t>
            </w:r>
            <w:r w:rsidRPr="00460FD0">
              <w:rPr>
                <w:rFonts w:ascii="Times New Roman" w:eastAsia="Calibri" w:hAnsi="Times New Roman" w:cs="Times New Roman"/>
                <w:sz w:val="16"/>
                <w:szCs w:val="16"/>
                <w:vertAlign w:val="superscript"/>
              </w:rPr>
              <w:t xml:space="preserve"> </w:t>
            </w:r>
            <w:r w:rsidRPr="00460FD0">
              <w:rPr>
                <w:rFonts w:ascii="Times New Roman" w:eastAsia="Calibri" w:hAnsi="Times New Roman" w:cs="Times New Roman"/>
                <w:sz w:val="16"/>
                <w:szCs w:val="16"/>
              </w:rPr>
              <w:t xml:space="preserve"> ступне на месте, с продвижением вперед). </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283375">
        <w:trPr>
          <w:trHeight w:val="403"/>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lastRenderedPageBreak/>
              <w:t>17</w:t>
            </w:r>
          </w:p>
        </w:tc>
        <w:tc>
          <w:tcPr>
            <w:tcW w:w="5231" w:type="dxa"/>
          </w:tcPr>
          <w:p w:rsidR="00283375" w:rsidRPr="00460FD0"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Самостоятельно инсценирует содержание песен, хороводов; действует, не подражая другим детям.</w:t>
            </w: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112"/>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18</w:t>
            </w:r>
          </w:p>
        </w:tc>
        <w:tc>
          <w:tcPr>
            <w:tcW w:w="5231" w:type="dxa"/>
          </w:tcPr>
          <w:p w:rsidR="00283375"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Умеет играть мелодии на металлофоне по одному и в группе</w:t>
            </w:r>
          </w:p>
          <w:p w:rsidR="00EA0A38" w:rsidRPr="00460FD0" w:rsidRDefault="00EA0A38" w:rsidP="00C24F29">
            <w:pPr>
              <w:widowControl w:val="0"/>
              <w:spacing w:after="0" w:line="240" w:lineRule="auto"/>
              <w:rPr>
                <w:rFonts w:ascii="Times New Roman" w:eastAsia="Calibri" w:hAnsi="Times New Roman" w:cs="Times New Roman"/>
                <w:sz w:val="16"/>
                <w:szCs w:val="16"/>
              </w:rPr>
            </w:pP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sz w:val="16"/>
                <w:szCs w:val="16"/>
              </w:rPr>
            </w:pPr>
          </w:p>
        </w:tc>
      </w:tr>
      <w:tr w:rsidR="00283375" w:rsidRPr="00460FD0" w:rsidTr="00EA0A38">
        <w:trPr>
          <w:trHeight w:val="102"/>
          <w:jc w:val="center"/>
        </w:trPr>
        <w:tc>
          <w:tcPr>
            <w:tcW w:w="421" w:type="dxa"/>
            <w:vAlign w:val="center"/>
          </w:tcPr>
          <w:p w:rsidR="00283375" w:rsidRPr="00460FD0" w:rsidRDefault="00283375" w:rsidP="00C24F29">
            <w:pPr>
              <w:widowControl w:val="0"/>
              <w:spacing w:after="0" w:line="240" w:lineRule="auto"/>
              <w:ind w:right="-140"/>
              <w:rPr>
                <w:rFonts w:ascii="Times New Roman" w:eastAsia="Calibri" w:hAnsi="Times New Roman" w:cs="Times New Roman"/>
                <w:sz w:val="16"/>
                <w:szCs w:val="16"/>
              </w:rPr>
            </w:pPr>
            <w:r w:rsidRPr="00460FD0">
              <w:rPr>
                <w:rFonts w:ascii="Times New Roman" w:eastAsia="Calibri" w:hAnsi="Times New Roman" w:cs="Times New Roman"/>
                <w:sz w:val="16"/>
                <w:szCs w:val="16"/>
              </w:rPr>
              <w:t>19</w:t>
            </w:r>
          </w:p>
        </w:tc>
        <w:tc>
          <w:tcPr>
            <w:tcW w:w="5231" w:type="dxa"/>
          </w:tcPr>
          <w:p w:rsidR="00283375" w:rsidRDefault="00283375" w:rsidP="00C24F29">
            <w:pPr>
              <w:widowControl w:val="0"/>
              <w:spacing w:after="0" w:line="240" w:lineRule="auto"/>
              <w:rPr>
                <w:rFonts w:ascii="Times New Roman" w:eastAsia="Calibri" w:hAnsi="Times New Roman" w:cs="Times New Roman"/>
                <w:sz w:val="16"/>
                <w:szCs w:val="16"/>
              </w:rPr>
            </w:pPr>
            <w:r w:rsidRPr="00460FD0">
              <w:rPr>
                <w:rFonts w:ascii="Times New Roman" w:eastAsia="Calibri" w:hAnsi="Times New Roman" w:cs="Times New Roman"/>
                <w:sz w:val="16"/>
                <w:szCs w:val="16"/>
              </w:rPr>
              <w:t>Конечный результат</w:t>
            </w:r>
          </w:p>
          <w:p w:rsidR="00EA0A38" w:rsidRPr="00460FD0" w:rsidRDefault="00EA0A38" w:rsidP="00C24F29">
            <w:pPr>
              <w:widowControl w:val="0"/>
              <w:spacing w:after="0" w:line="240" w:lineRule="auto"/>
              <w:rPr>
                <w:rFonts w:ascii="Times New Roman" w:eastAsia="Calibri" w:hAnsi="Times New Roman" w:cs="Times New Roman"/>
                <w:sz w:val="16"/>
                <w:szCs w:val="16"/>
              </w:rPr>
            </w:pPr>
          </w:p>
        </w:tc>
        <w:tc>
          <w:tcPr>
            <w:tcW w:w="515"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4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49"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5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0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50"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1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2"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21"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50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c>
          <w:tcPr>
            <w:tcW w:w="473" w:type="dxa"/>
          </w:tcPr>
          <w:p w:rsidR="00283375" w:rsidRPr="00460FD0" w:rsidRDefault="00283375" w:rsidP="00C24F29">
            <w:pPr>
              <w:widowControl w:val="0"/>
              <w:spacing w:after="0" w:line="240" w:lineRule="auto"/>
              <w:jc w:val="center"/>
              <w:rPr>
                <w:rFonts w:ascii="Times New Roman" w:eastAsia="Calibri" w:hAnsi="Times New Roman" w:cs="Times New Roman"/>
                <w:b/>
                <w:sz w:val="16"/>
                <w:szCs w:val="16"/>
              </w:rPr>
            </w:pPr>
          </w:p>
        </w:tc>
      </w:tr>
    </w:tbl>
    <w:p w:rsidR="00EA0A38" w:rsidRDefault="00EA0A38" w:rsidP="00C24F29">
      <w:pPr>
        <w:widowControl w:val="0"/>
        <w:spacing w:after="0" w:line="240" w:lineRule="auto"/>
        <w:rPr>
          <w:rFonts w:ascii="Times New Roman" w:eastAsia="Calibri" w:hAnsi="Times New Roman" w:cs="Times New Roman"/>
          <w:b/>
          <w:sz w:val="16"/>
          <w:szCs w:val="16"/>
        </w:rPr>
      </w:pPr>
    </w:p>
    <w:p w:rsidR="00283375" w:rsidRPr="00460FD0" w:rsidRDefault="00283375" w:rsidP="00C24F29">
      <w:pPr>
        <w:widowControl w:val="0"/>
        <w:spacing w:after="0" w:line="240" w:lineRule="auto"/>
        <w:rPr>
          <w:rFonts w:ascii="Times New Roman" w:eastAsia="Times New Roman" w:hAnsi="Times New Roman" w:cs="Times New Roman"/>
          <w:b/>
          <w:sz w:val="16"/>
          <w:szCs w:val="16"/>
        </w:rPr>
      </w:pPr>
      <w:r w:rsidRPr="00460FD0">
        <w:rPr>
          <w:rFonts w:ascii="Times New Roman" w:eastAsia="Calibri" w:hAnsi="Times New Roman" w:cs="Times New Roman"/>
          <w:b/>
          <w:sz w:val="16"/>
          <w:szCs w:val="16"/>
        </w:rPr>
        <w:t>37-46 высокий уровень, 28-36 средний уровень, 0-27- низкий уровень</w:t>
      </w:r>
      <w:r w:rsidRPr="00460FD0">
        <w:rPr>
          <w:rFonts w:ascii="Times New Roman" w:eastAsia="Times New Roman" w:hAnsi="Times New Roman" w:cs="Times New Roman"/>
          <w:b/>
          <w:sz w:val="16"/>
          <w:szCs w:val="16"/>
        </w:rPr>
        <w:t xml:space="preserve"> </w:t>
      </w:r>
    </w:p>
    <w:tbl>
      <w:tblPr>
        <w:tblpPr w:leftFromText="180" w:rightFromText="180" w:bottomFromText="20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67"/>
        <w:gridCol w:w="567"/>
        <w:gridCol w:w="430"/>
        <w:gridCol w:w="464"/>
        <w:gridCol w:w="561"/>
        <w:gridCol w:w="398"/>
        <w:gridCol w:w="574"/>
      </w:tblGrid>
      <w:tr w:rsidR="00283375" w:rsidRPr="00460FD0" w:rsidTr="00283375">
        <w:trPr>
          <w:trHeight w:val="130"/>
        </w:trPr>
        <w:tc>
          <w:tcPr>
            <w:tcW w:w="2376"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У</w:t>
            </w:r>
            <w:r w:rsidRPr="00460FD0">
              <w:rPr>
                <w:rFonts w:ascii="Times New Roman" w:eastAsia="Times New Roman" w:hAnsi="Times New Roman" w:cs="Times New Roman"/>
                <w:sz w:val="16"/>
                <w:szCs w:val="16"/>
              </w:rPr>
              <w:t>ровень группы</w:t>
            </w:r>
          </w:p>
        </w:tc>
        <w:tc>
          <w:tcPr>
            <w:tcW w:w="1167"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Всего детей</w:t>
            </w:r>
          </w:p>
        </w:tc>
        <w:tc>
          <w:tcPr>
            <w:tcW w:w="954" w:type="dxa"/>
            <w:gridSpan w:val="2"/>
            <w:tcBorders>
              <w:top w:val="single" w:sz="4" w:space="0" w:color="000000"/>
              <w:left w:val="single" w:sz="4" w:space="0" w:color="000000"/>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НУ</w:t>
            </w:r>
          </w:p>
        </w:tc>
        <w:tc>
          <w:tcPr>
            <w:tcW w:w="1025" w:type="dxa"/>
            <w:gridSpan w:val="2"/>
            <w:tcBorders>
              <w:top w:val="single" w:sz="4" w:space="0" w:color="000000"/>
              <w:left w:val="single" w:sz="4" w:space="0" w:color="000000"/>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СУ</w:t>
            </w:r>
          </w:p>
        </w:tc>
        <w:tc>
          <w:tcPr>
            <w:tcW w:w="972" w:type="dxa"/>
            <w:gridSpan w:val="2"/>
            <w:tcBorders>
              <w:top w:val="single" w:sz="4" w:space="0" w:color="000000"/>
              <w:left w:val="single" w:sz="4" w:space="0" w:color="000000"/>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ВУ</w:t>
            </w:r>
          </w:p>
        </w:tc>
      </w:tr>
      <w:tr w:rsidR="00283375" w:rsidRPr="00460FD0" w:rsidTr="00283375">
        <w:trPr>
          <w:trHeight w:val="177"/>
        </w:trPr>
        <w:tc>
          <w:tcPr>
            <w:tcW w:w="2376"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Начало учебного года (Н)</w:t>
            </w:r>
          </w:p>
        </w:tc>
        <w:tc>
          <w:tcPr>
            <w:tcW w:w="1167"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567"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7"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460FD0">
              <w:rPr>
                <w:rFonts w:ascii="Times New Roman" w:eastAsia="Times New Roman" w:hAnsi="Times New Roman" w:cs="Times New Roman"/>
                <w:sz w:val="16"/>
                <w:szCs w:val="16"/>
              </w:rPr>
              <w:t>%</w:t>
            </w:r>
          </w:p>
        </w:tc>
        <w:tc>
          <w:tcPr>
            <w:tcW w:w="464"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561"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68 </w:t>
            </w:r>
            <w:r w:rsidRPr="00460FD0">
              <w:rPr>
                <w:rFonts w:ascii="Times New Roman" w:eastAsia="Times New Roman" w:hAnsi="Times New Roman" w:cs="Times New Roman"/>
                <w:sz w:val="16"/>
                <w:szCs w:val="16"/>
              </w:rPr>
              <w:t>%</w:t>
            </w:r>
          </w:p>
        </w:tc>
        <w:tc>
          <w:tcPr>
            <w:tcW w:w="398"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574"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 </w:t>
            </w:r>
            <w:r w:rsidRPr="00460FD0">
              <w:rPr>
                <w:rFonts w:ascii="Times New Roman" w:eastAsia="Times New Roman" w:hAnsi="Times New Roman" w:cs="Times New Roman"/>
                <w:sz w:val="16"/>
                <w:szCs w:val="16"/>
              </w:rPr>
              <w:t>%</w:t>
            </w:r>
          </w:p>
        </w:tc>
      </w:tr>
      <w:tr w:rsidR="00283375" w:rsidRPr="00460FD0" w:rsidTr="00283375">
        <w:trPr>
          <w:trHeight w:val="194"/>
        </w:trPr>
        <w:tc>
          <w:tcPr>
            <w:tcW w:w="2376"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Конец учебного года (К)</w:t>
            </w:r>
          </w:p>
        </w:tc>
        <w:tc>
          <w:tcPr>
            <w:tcW w:w="1167"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rPr>
                <w:rFonts w:ascii="Times New Roman" w:eastAsia="Times New Roman" w:hAnsi="Times New Roman" w:cs="Times New Roman"/>
                <w:sz w:val="16"/>
                <w:szCs w:val="16"/>
              </w:rPr>
            </w:pPr>
          </w:p>
        </w:tc>
        <w:tc>
          <w:tcPr>
            <w:tcW w:w="387"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w:t>
            </w:r>
          </w:p>
        </w:tc>
        <w:tc>
          <w:tcPr>
            <w:tcW w:w="464"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rPr>
                <w:rFonts w:ascii="Times New Roman" w:eastAsia="Times New Roman" w:hAnsi="Times New Roman" w:cs="Times New Roman"/>
                <w:sz w:val="16"/>
                <w:szCs w:val="16"/>
              </w:rPr>
            </w:pPr>
          </w:p>
        </w:tc>
        <w:tc>
          <w:tcPr>
            <w:tcW w:w="561"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w:t>
            </w:r>
          </w:p>
        </w:tc>
        <w:tc>
          <w:tcPr>
            <w:tcW w:w="398" w:type="dxa"/>
            <w:tcBorders>
              <w:top w:val="single" w:sz="4" w:space="0" w:color="000000"/>
              <w:left w:val="single" w:sz="4" w:space="0" w:color="000000"/>
              <w:bottom w:val="single" w:sz="4" w:space="0" w:color="000000"/>
              <w:right w:val="single" w:sz="4" w:space="0" w:color="auto"/>
            </w:tcBorders>
          </w:tcPr>
          <w:p w:rsidR="00283375" w:rsidRPr="00460FD0" w:rsidRDefault="00283375" w:rsidP="00C24F29">
            <w:pPr>
              <w:widowControl w:val="0"/>
              <w:spacing w:after="0"/>
              <w:rPr>
                <w:rFonts w:ascii="Times New Roman" w:eastAsia="Times New Roman" w:hAnsi="Times New Roman" w:cs="Times New Roman"/>
                <w:sz w:val="16"/>
                <w:szCs w:val="16"/>
              </w:rPr>
            </w:pPr>
          </w:p>
        </w:tc>
        <w:tc>
          <w:tcPr>
            <w:tcW w:w="574" w:type="dxa"/>
            <w:tcBorders>
              <w:top w:val="single" w:sz="4" w:space="0" w:color="000000"/>
              <w:left w:val="single" w:sz="4" w:space="0" w:color="auto"/>
              <w:bottom w:val="single" w:sz="4" w:space="0" w:color="000000"/>
              <w:right w:val="single" w:sz="4" w:space="0" w:color="000000"/>
            </w:tcBorders>
          </w:tcPr>
          <w:p w:rsidR="00283375" w:rsidRPr="00460FD0" w:rsidRDefault="00283375" w:rsidP="00C24F29">
            <w:pPr>
              <w:widowControl w:val="0"/>
              <w:spacing w:after="0"/>
              <w:jc w:val="center"/>
              <w:rPr>
                <w:rFonts w:ascii="Times New Roman" w:eastAsia="Times New Roman" w:hAnsi="Times New Roman" w:cs="Times New Roman"/>
                <w:sz w:val="16"/>
                <w:szCs w:val="16"/>
              </w:rPr>
            </w:pPr>
            <w:r w:rsidRPr="00460FD0">
              <w:rPr>
                <w:rFonts w:ascii="Times New Roman" w:eastAsia="Times New Roman" w:hAnsi="Times New Roman" w:cs="Times New Roman"/>
                <w:sz w:val="16"/>
                <w:szCs w:val="16"/>
              </w:rPr>
              <w:t>%</w:t>
            </w:r>
          </w:p>
        </w:tc>
      </w:tr>
    </w:tbl>
    <w:p w:rsidR="00283375" w:rsidRPr="00460FD0" w:rsidRDefault="00283375" w:rsidP="00C24F29">
      <w:pPr>
        <w:widowControl w:val="0"/>
        <w:spacing w:after="0" w:line="240" w:lineRule="auto"/>
        <w:rPr>
          <w:rFonts w:ascii="Times New Roman" w:eastAsia="Calibri" w:hAnsi="Times New Roman" w:cs="Times New Roman"/>
          <w:b/>
          <w:sz w:val="16"/>
          <w:szCs w:val="16"/>
        </w:rPr>
      </w:pPr>
      <w:r w:rsidRPr="00460FD0">
        <w:rPr>
          <w:rFonts w:ascii="Times New Roman" w:eastAsia="Times New Roman" w:hAnsi="Times New Roman" w:cs="Times New Roman"/>
          <w:b/>
          <w:sz w:val="16"/>
          <w:szCs w:val="16"/>
        </w:rPr>
        <w:t xml:space="preserve">1балл - не отвечает, отказывается от ответа, делает все неправильно, часто ошибается </w:t>
      </w:r>
    </w:p>
    <w:p w:rsidR="00283375" w:rsidRPr="00460FD0" w:rsidRDefault="00283375" w:rsidP="00C24F29">
      <w:pPr>
        <w:widowControl w:val="0"/>
        <w:spacing w:after="0" w:line="240" w:lineRule="auto"/>
        <w:rPr>
          <w:rFonts w:ascii="Times New Roman" w:eastAsia="Times New Roman" w:hAnsi="Times New Roman" w:cs="Times New Roman"/>
          <w:b/>
          <w:sz w:val="16"/>
          <w:szCs w:val="16"/>
        </w:rPr>
      </w:pPr>
      <w:r w:rsidRPr="00460FD0">
        <w:rPr>
          <w:rFonts w:ascii="Times New Roman" w:eastAsia="Times New Roman" w:hAnsi="Times New Roman" w:cs="Times New Roman"/>
          <w:b/>
          <w:sz w:val="16"/>
          <w:szCs w:val="16"/>
        </w:rPr>
        <w:t xml:space="preserve">2 балла – нуждается в пошаговой помощи педагога, делает несколько ошибок     </w:t>
      </w:r>
    </w:p>
    <w:p w:rsidR="00283375" w:rsidRPr="00460FD0" w:rsidRDefault="00283375" w:rsidP="00C24F29">
      <w:pPr>
        <w:widowControl w:val="0"/>
        <w:spacing w:after="0" w:line="240" w:lineRule="auto"/>
        <w:rPr>
          <w:rFonts w:ascii="Times New Roman" w:eastAsia="Times New Roman" w:hAnsi="Times New Roman" w:cs="Times New Roman"/>
          <w:b/>
          <w:sz w:val="16"/>
          <w:szCs w:val="16"/>
        </w:rPr>
      </w:pPr>
      <w:r w:rsidRPr="00460FD0">
        <w:rPr>
          <w:rFonts w:ascii="Times New Roman" w:eastAsia="Times New Roman" w:hAnsi="Times New Roman" w:cs="Times New Roman"/>
          <w:b/>
          <w:sz w:val="16"/>
          <w:szCs w:val="16"/>
        </w:rPr>
        <w:t>3 балла – выполняет самостоятельно, все безошибочно.</w:t>
      </w:r>
    </w:p>
    <w:p w:rsidR="00DD0482" w:rsidRDefault="00DD0482" w:rsidP="00C24F29">
      <w:pPr>
        <w:widowControl w:val="0"/>
        <w:rPr>
          <w:rFonts w:ascii="Times New Roman" w:hAnsi="Times New Roman" w:cs="Times New Roman"/>
          <w:sz w:val="24"/>
          <w:szCs w:val="24"/>
        </w:rPr>
      </w:pPr>
    </w:p>
    <w:p w:rsidR="00DD0482" w:rsidRPr="00604BB4" w:rsidRDefault="00DD0482" w:rsidP="00C24F29">
      <w:pPr>
        <w:widowControl w:val="0"/>
        <w:rPr>
          <w:rFonts w:ascii="Times New Roman" w:hAnsi="Times New Roman" w:cs="Times New Roman"/>
          <w:sz w:val="24"/>
          <w:szCs w:val="24"/>
        </w:rPr>
      </w:pPr>
    </w:p>
    <w:p w:rsidR="00BC5DC7" w:rsidRDefault="00BC5DC7"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EF0659" w:rsidRDefault="00EF0659" w:rsidP="00C24F29">
      <w:pPr>
        <w:pStyle w:val="a0"/>
        <w:suppressAutoHyphens w:val="0"/>
        <w:ind w:firstLine="0"/>
        <w:rPr>
          <w:rFonts w:cs="Times New Roman"/>
          <w:sz w:val="24"/>
        </w:rPr>
      </w:pPr>
    </w:p>
    <w:p w:rsidR="00C72DB2" w:rsidRDefault="00C72DB2" w:rsidP="00C24F29">
      <w:pPr>
        <w:pStyle w:val="a0"/>
        <w:suppressAutoHyphens w:val="0"/>
        <w:ind w:firstLine="0"/>
        <w:rPr>
          <w:rFonts w:cs="Times New Roman"/>
          <w:sz w:val="24"/>
        </w:rPr>
        <w:sectPr w:rsidR="00C72DB2" w:rsidSect="0095286A">
          <w:pgSz w:w="16838" w:h="11906" w:orient="landscape"/>
          <w:pgMar w:top="1134" w:right="850" w:bottom="1134" w:left="1701" w:header="708" w:footer="708" w:gutter="0"/>
          <w:cols w:space="708"/>
          <w:docGrid w:linePitch="360"/>
        </w:sectPr>
      </w:pPr>
    </w:p>
    <w:p w:rsidR="00EF0659" w:rsidRDefault="00EF0659" w:rsidP="00C24F29">
      <w:pPr>
        <w:pStyle w:val="a0"/>
        <w:suppressAutoHyphens w:val="0"/>
        <w:ind w:firstLine="0"/>
        <w:rPr>
          <w:rFonts w:cs="Times New Roman"/>
          <w:sz w:val="24"/>
        </w:rPr>
      </w:pPr>
    </w:p>
    <w:p w:rsidR="00EF0659" w:rsidRPr="000B7D8E" w:rsidRDefault="00EF0659" w:rsidP="000B7D8E">
      <w:pPr>
        <w:pStyle w:val="1"/>
        <w:keepNext w:val="0"/>
        <w:suppressAutoHyphens w:val="0"/>
        <w:ind w:firstLine="709"/>
        <w:jc w:val="both"/>
        <w:rPr>
          <w:rFonts w:cs="Times New Roman"/>
          <w:szCs w:val="26"/>
        </w:rPr>
      </w:pPr>
      <w:bookmarkStart w:id="19" w:name="_Toc471665380"/>
      <w:r w:rsidRPr="000B7D8E">
        <w:rPr>
          <w:rFonts w:cs="Times New Roman"/>
          <w:szCs w:val="26"/>
        </w:rPr>
        <w:t>Итоговые результаты освоения программы</w:t>
      </w:r>
      <w:bookmarkEnd w:id="19"/>
    </w:p>
    <w:p w:rsidR="00C72DB2" w:rsidRPr="000B7D8E" w:rsidRDefault="00C72DB2" w:rsidP="000B7D8E">
      <w:pPr>
        <w:widowControl w:val="0"/>
        <w:spacing w:line="240" w:lineRule="auto"/>
        <w:ind w:firstLine="709"/>
        <w:jc w:val="both"/>
        <w:rPr>
          <w:rFonts w:ascii="Times New Roman" w:eastAsia="Calibri" w:hAnsi="Times New Roman" w:cs="Times New Roman"/>
          <w:sz w:val="26"/>
          <w:szCs w:val="26"/>
          <w:lang w:eastAsia="en-US"/>
        </w:rPr>
      </w:pPr>
      <w:r w:rsidRPr="000B7D8E">
        <w:rPr>
          <w:rFonts w:ascii="Times New Roman" w:eastAsia="Calibri" w:hAnsi="Times New Roman" w:cs="Times New Roman"/>
          <w:b/>
          <w:bCs/>
          <w:sz w:val="26"/>
          <w:szCs w:val="26"/>
          <w:lang w:eastAsia="en-US"/>
        </w:rPr>
        <w:t>Подготовительная группа (6-7 лет)</w:t>
      </w:r>
    </w:p>
    <w:p w:rsidR="00EF0659" w:rsidRPr="000B7D8E" w:rsidRDefault="00EF0659" w:rsidP="000B7D8E">
      <w:pPr>
        <w:pStyle w:val="aa"/>
        <w:widowControl w:val="0"/>
        <w:ind w:firstLine="709"/>
        <w:jc w:val="both"/>
        <w:rPr>
          <w:rFonts w:ascii="Times New Roman" w:hAnsi="Times New Roman"/>
          <w:sz w:val="26"/>
          <w:szCs w:val="26"/>
        </w:rPr>
      </w:pPr>
      <w:r w:rsidRPr="000B7D8E">
        <w:rPr>
          <w:rFonts w:ascii="Times New Roman" w:hAnsi="Times New Roman"/>
          <w:sz w:val="26"/>
          <w:szCs w:val="26"/>
        </w:rPr>
        <w:t>К </w:t>
      </w:r>
      <w:r w:rsidRPr="000B7D8E">
        <w:rPr>
          <w:rFonts w:ascii="Times New Roman" w:hAnsi="Times New Roman"/>
          <w:b/>
          <w:bCs/>
          <w:sz w:val="26"/>
          <w:szCs w:val="26"/>
        </w:rPr>
        <w:t>шести годам</w:t>
      </w:r>
      <w:r w:rsidRPr="000B7D8E">
        <w:rPr>
          <w:rFonts w:ascii="Times New Roman" w:hAnsi="Times New Roman"/>
          <w:sz w:val="26"/>
          <w:szCs w:val="26"/>
        </w:rPr>
        <w:t> при успешном освоении Программы достигается следующий уровень развития интегративных качеств ребёнка.</w:t>
      </w:r>
    </w:p>
    <w:p w:rsidR="00D1188B" w:rsidRDefault="00EF0659" w:rsidP="00D1188B">
      <w:pPr>
        <w:pStyle w:val="aa"/>
        <w:widowControl w:val="0"/>
        <w:ind w:firstLine="709"/>
        <w:jc w:val="both"/>
        <w:rPr>
          <w:rFonts w:ascii="Times New Roman" w:hAnsi="Times New Roman"/>
          <w:sz w:val="26"/>
          <w:szCs w:val="26"/>
        </w:rPr>
      </w:pPr>
      <w:r w:rsidRPr="000B7D8E">
        <w:rPr>
          <w:rFonts w:ascii="Times New Roman" w:hAnsi="Times New Roman"/>
          <w:b/>
          <w:bCs/>
          <w:sz w:val="26"/>
          <w:szCs w:val="26"/>
        </w:rPr>
        <w:t>Интегративное</w:t>
      </w:r>
      <w:r w:rsidRPr="000B7D8E">
        <w:rPr>
          <w:rFonts w:ascii="Times New Roman" w:hAnsi="Times New Roman"/>
          <w:sz w:val="26"/>
          <w:szCs w:val="26"/>
        </w:rPr>
        <w:t> </w:t>
      </w:r>
      <w:r w:rsidRPr="000B7D8E">
        <w:rPr>
          <w:rFonts w:ascii="Times New Roman" w:hAnsi="Times New Roman"/>
          <w:b/>
          <w:bCs/>
          <w:sz w:val="26"/>
          <w:szCs w:val="26"/>
        </w:rPr>
        <w:t>качество «Физически развитый, овладевший основными культурно-гигиеническими навыками»</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Антропометрические показатели (рост, вес) в норме. Владеет в соответствии с возрастом основными движениями. Проявляет интерес к участию в подвижных и</w:t>
      </w:r>
      <w:r>
        <w:rPr>
          <w:rFonts w:ascii="Times New Roman" w:hAnsi="Times New Roman"/>
          <w:sz w:val="26"/>
          <w:szCs w:val="26"/>
        </w:rPr>
        <w:t>грах и физических упраж</w:t>
      </w:r>
      <w:r>
        <w:rPr>
          <w:rFonts w:ascii="Times New Roman" w:hAnsi="Times New Roman"/>
          <w:sz w:val="26"/>
          <w:szCs w:val="26"/>
        </w:rPr>
        <w:softHyphen/>
        <w:t>нениях.</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желание участвовать в играх с элементами с</w:t>
      </w:r>
      <w:r>
        <w:rPr>
          <w:rFonts w:ascii="Times New Roman" w:hAnsi="Times New Roman"/>
          <w:sz w:val="26"/>
          <w:szCs w:val="26"/>
        </w:rPr>
        <w:t>оревнования, в играх-эстафетах.</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Пользуется физкультурным оборудованием вне занятий </w:t>
      </w:r>
      <w:r>
        <w:rPr>
          <w:rFonts w:ascii="Times New Roman" w:hAnsi="Times New Roman"/>
          <w:sz w:val="26"/>
          <w:szCs w:val="26"/>
        </w:rPr>
        <w:t>(в свободное время).</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Умеет самостоятельно выполнять доступные во</w:t>
      </w:r>
      <w:r>
        <w:rPr>
          <w:rFonts w:ascii="Times New Roman" w:hAnsi="Times New Roman"/>
          <w:sz w:val="26"/>
          <w:szCs w:val="26"/>
        </w:rPr>
        <w:t>зрасту гигиенические процедуры.</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Соблюдает элементарные правила по</w:t>
      </w:r>
      <w:r>
        <w:rPr>
          <w:rFonts w:ascii="Times New Roman" w:hAnsi="Times New Roman"/>
          <w:sz w:val="26"/>
          <w:szCs w:val="26"/>
        </w:rPr>
        <w:t>ведения во время еды, умывания.</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Имеет элементарные представления о ценности здоровья, пользе зака</w:t>
      </w:r>
      <w:r w:rsidR="00EF0659" w:rsidRPr="000B7D8E">
        <w:rPr>
          <w:rFonts w:ascii="Times New Roman" w:hAnsi="Times New Roman"/>
          <w:sz w:val="26"/>
          <w:szCs w:val="26"/>
        </w:rPr>
        <w:softHyphen/>
        <w:t>ливания, необходимости соблюдения правил гигиены </w:t>
      </w:r>
      <w:r w:rsidR="00EF0659" w:rsidRPr="000B7D8E">
        <w:rPr>
          <w:rFonts w:ascii="Times New Roman" w:hAnsi="Times New Roman"/>
          <w:iCs/>
          <w:sz w:val="26"/>
          <w:szCs w:val="26"/>
        </w:rPr>
        <w:t>в</w:t>
      </w:r>
      <w:r w:rsidR="00EF0659" w:rsidRPr="000B7D8E">
        <w:rPr>
          <w:rFonts w:ascii="Times New Roman" w:hAnsi="Times New Roman"/>
          <w:i/>
          <w:iCs/>
          <w:sz w:val="26"/>
          <w:szCs w:val="26"/>
        </w:rPr>
        <w:t xml:space="preserve"> </w:t>
      </w:r>
      <w:r w:rsidR="00EF0659" w:rsidRPr="000B7D8E">
        <w:rPr>
          <w:rFonts w:ascii="Times New Roman" w:hAnsi="Times New Roman"/>
          <w:sz w:val="26"/>
          <w:szCs w:val="26"/>
        </w:rPr>
        <w:t>повседневной жиз</w:t>
      </w:r>
      <w:r w:rsidR="00EF0659" w:rsidRPr="000B7D8E">
        <w:rPr>
          <w:rFonts w:ascii="Times New Roman" w:hAnsi="Times New Roman"/>
          <w:sz w:val="26"/>
          <w:szCs w:val="26"/>
        </w:rPr>
        <w:softHyphen/>
        <w:t xml:space="preserve">ни. Знает о пользе </w:t>
      </w:r>
      <w:r>
        <w:rPr>
          <w:rFonts w:ascii="Times New Roman" w:hAnsi="Times New Roman"/>
          <w:sz w:val="26"/>
          <w:szCs w:val="26"/>
        </w:rPr>
        <w:t>‒</w:t>
      </w:r>
      <w:r w:rsidR="00EF0659" w:rsidRPr="000B7D8E">
        <w:rPr>
          <w:rFonts w:ascii="Times New Roman" w:hAnsi="Times New Roman"/>
          <w:sz w:val="26"/>
          <w:szCs w:val="26"/>
        </w:rPr>
        <w:t xml:space="preserve">утренней </w:t>
      </w:r>
      <w:r>
        <w:rPr>
          <w:rFonts w:ascii="Times New Roman" w:hAnsi="Times New Roman"/>
          <w:sz w:val="26"/>
          <w:szCs w:val="26"/>
        </w:rPr>
        <w:t>зарядки, физических упражнений.</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Имеет элементарные представления о здоровом образе жизни, о зависимости з</w:t>
      </w:r>
      <w:r>
        <w:rPr>
          <w:rFonts w:ascii="Times New Roman" w:hAnsi="Times New Roman"/>
          <w:sz w:val="26"/>
          <w:szCs w:val="26"/>
        </w:rPr>
        <w:t>доровья от правильного питания.</w:t>
      </w:r>
    </w:p>
    <w:p w:rsidR="00EF0659" w:rsidRPr="000B7D8E"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Начинает проявлять умение заботиться о своем здоровье.</w:t>
      </w:r>
    </w:p>
    <w:p w:rsidR="00EF0659" w:rsidRPr="000B7D8E" w:rsidRDefault="00EF0659" w:rsidP="000B7D8E">
      <w:pPr>
        <w:pStyle w:val="aa"/>
        <w:widowControl w:val="0"/>
        <w:ind w:firstLine="709"/>
        <w:jc w:val="both"/>
        <w:rPr>
          <w:rFonts w:ascii="Times New Roman" w:hAnsi="Times New Roman"/>
          <w:sz w:val="26"/>
          <w:szCs w:val="26"/>
        </w:rPr>
      </w:pPr>
      <w:r w:rsidRPr="000B7D8E">
        <w:rPr>
          <w:rFonts w:ascii="Times New Roman" w:hAnsi="Times New Roman"/>
          <w:b/>
          <w:bCs/>
          <w:sz w:val="26"/>
          <w:szCs w:val="26"/>
        </w:rPr>
        <w:t>Интегративное качество «Любознательный, активный»</w:t>
      </w:r>
    </w:p>
    <w:p w:rsidR="00EF0659" w:rsidRPr="000B7D8E" w:rsidRDefault="00EF0659" w:rsidP="00D1188B">
      <w:pPr>
        <w:pStyle w:val="aa"/>
        <w:widowControl w:val="0"/>
        <w:jc w:val="both"/>
        <w:rPr>
          <w:rFonts w:ascii="Times New Roman" w:hAnsi="Times New Roman"/>
          <w:sz w:val="26"/>
          <w:szCs w:val="26"/>
        </w:rPr>
      </w:pPr>
      <w:r w:rsidRPr="000B7D8E">
        <w:rPr>
          <w:rFonts w:ascii="Times New Roman" w:hAnsi="Times New Roman"/>
          <w:sz w:val="26"/>
          <w:szCs w:val="26"/>
        </w:rPr>
        <w:t>Использует различные источники информации, способствующие обогащению игры (кино, литература, экскурсии и др.).</w:t>
      </w:r>
    </w:p>
    <w:p w:rsidR="00EF0659" w:rsidRPr="000B7D8E" w:rsidRDefault="00EF0659" w:rsidP="00D1188B">
      <w:pPr>
        <w:pStyle w:val="aa"/>
        <w:widowControl w:val="0"/>
        <w:jc w:val="both"/>
        <w:rPr>
          <w:rFonts w:ascii="Times New Roman" w:hAnsi="Times New Roman"/>
          <w:sz w:val="26"/>
          <w:szCs w:val="26"/>
        </w:rPr>
      </w:pPr>
      <w:r w:rsidRPr="000B7D8E">
        <w:rPr>
          <w:rFonts w:ascii="Times New Roman" w:hAnsi="Times New Roman"/>
          <w:sz w:val="26"/>
          <w:szCs w:val="26"/>
        </w:rPr>
        <w:t>Проявляет устойчивый интерес к различным видам детской деятель</w:t>
      </w:r>
      <w:r w:rsidRPr="000B7D8E">
        <w:rPr>
          <w:rFonts w:ascii="Times New Roman" w:hAnsi="Times New Roman"/>
          <w:sz w:val="26"/>
          <w:szCs w:val="26"/>
        </w:rPr>
        <w:softHyphen/>
        <w:t>ности: конструированию, изобразительной деятельности, игре.</w:t>
      </w:r>
    </w:p>
    <w:p w:rsidR="00EF0659" w:rsidRDefault="00EF0659" w:rsidP="00D1188B">
      <w:pPr>
        <w:pStyle w:val="aa"/>
        <w:widowControl w:val="0"/>
        <w:jc w:val="both"/>
        <w:rPr>
          <w:rFonts w:ascii="Times New Roman" w:hAnsi="Times New Roman"/>
          <w:sz w:val="26"/>
          <w:szCs w:val="26"/>
        </w:rPr>
      </w:pPr>
      <w:r w:rsidRPr="000B7D8E">
        <w:rPr>
          <w:rFonts w:ascii="Times New Roman" w:hAnsi="Times New Roman"/>
          <w:sz w:val="26"/>
          <w:szCs w:val="26"/>
        </w:rPr>
        <w:t>Проявляет любознательность, интерес к исследовательской деятельнос</w:t>
      </w:r>
      <w:r w:rsidRPr="000B7D8E">
        <w:rPr>
          <w:rFonts w:ascii="Times New Roman" w:hAnsi="Times New Roman"/>
          <w:sz w:val="26"/>
          <w:szCs w:val="26"/>
        </w:rPr>
        <w:softHyphen/>
        <w:t>ти, экспериментированию, к проектной деятельности.</w:t>
      </w:r>
    </w:p>
    <w:p w:rsidR="00D1188B" w:rsidRPr="000B7D8E" w:rsidRDefault="00D1188B" w:rsidP="00D1188B">
      <w:pPr>
        <w:pStyle w:val="aa"/>
        <w:widowControl w:val="0"/>
        <w:jc w:val="both"/>
        <w:rPr>
          <w:rFonts w:ascii="Times New Roman" w:hAnsi="Times New Roman"/>
          <w:sz w:val="26"/>
          <w:szCs w:val="26"/>
        </w:rPr>
      </w:pPr>
    </w:p>
    <w:p w:rsidR="00D1188B" w:rsidRDefault="00EF0659" w:rsidP="00D1188B">
      <w:pPr>
        <w:pStyle w:val="aa"/>
        <w:widowControl w:val="0"/>
        <w:ind w:firstLine="709"/>
        <w:jc w:val="both"/>
        <w:rPr>
          <w:rFonts w:ascii="Times New Roman" w:hAnsi="Times New Roman"/>
          <w:b/>
          <w:bCs/>
          <w:sz w:val="26"/>
          <w:szCs w:val="26"/>
        </w:rPr>
      </w:pPr>
      <w:r w:rsidRPr="000B7D8E">
        <w:rPr>
          <w:rFonts w:ascii="Times New Roman" w:hAnsi="Times New Roman"/>
          <w:b/>
          <w:bCs/>
          <w:sz w:val="26"/>
          <w:szCs w:val="26"/>
        </w:rPr>
        <w:t>Интегративное качество «Эмоционально отзывчивый»</w:t>
      </w:r>
    </w:p>
    <w:p w:rsidR="00D1188B" w:rsidRDefault="00D1188B" w:rsidP="00D1188B">
      <w:pPr>
        <w:pStyle w:val="aa"/>
        <w:widowControl w:val="0"/>
        <w:ind w:firstLine="709"/>
        <w:jc w:val="both"/>
        <w:rPr>
          <w:rFonts w:ascii="Times New Roman" w:hAnsi="Times New Roman"/>
          <w:sz w:val="26"/>
          <w:szCs w:val="26"/>
        </w:rPr>
      </w:pP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Эмоционально тонко чувствует переживания близких взрослых, детей, персонажей сказок и историй, мультфильмов и художественных</w:t>
      </w:r>
      <w:r>
        <w:rPr>
          <w:rFonts w:ascii="Times New Roman" w:hAnsi="Times New Roman"/>
          <w:sz w:val="26"/>
          <w:szCs w:val="26"/>
        </w:rPr>
        <w:t xml:space="preserve"> фильмов, кукольных спектаклей.</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Проявляет эмоциональное отношение </w:t>
      </w:r>
      <w:r w:rsidRPr="000B7D8E">
        <w:rPr>
          <w:rFonts w:ascii="Times New Roman" w:hAnsi="Times New Roman"/>
          <w:sz w:val="26"/>
          <w:szCs w:val="26"/>
        </w:rPr>
        <w:t>к литературному произведению</w:t>
      </w:r>
      <w:r w:rsidR="00EF0659" w:rsidRPr="000B7D8E">
        <w:rPr>
          <w:rFonts w:ascii="Times New Roman" w:hAnsi="Times New Roman"/>
          <w:sz w:val="26"/>
          <w:szCs w:val="26"/>
        </w:rPr>
        <w:t>, выражает свое отношение к конкретному поступку литературного </w:t>
      </w:r>
      <w:r w:rsidRPr="000B7D8E">
        <w:rPr>
          <w:rFonts w:ascii="Times New Roman" w:hAnsi="Times New Roman"/>
          <w:sz w:val="26"/>
          <w:szCs w:val="26"/>
          <w:vertAlign w:val="superscript"/>
        </w:rPr>
        <w:t>_</w:t>
      </w:r>
      <w:r w:rsidRPr="000B7D8E">
        <w:rPr>
          <w:rFonts w:ascii="Times New Roman" w:hAnsi="Times New Roman"/>
          <w:sz w:val="26"/>
          <w:szCs w:val="26"/>
        </w:rPr>
        <w:t> персонажа</w:t>
      </w:r>
      <w:r>
        <w:rPr>
          <w:rFonts w:ascii="Times New Roman" w:hAnsi="Times New Roman"/>
          <w:sz w:val="26"/>
          <w:szCs w:val="26"/>
        </w:rPr>
        <w:t>.</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Понимает скрытые мотивы</w:t>
      </w:r>
      <w:r>
        <w:rPr>
          <w:rFonts w:ascii="Times New Roman" w:hAnsi="Times New Roman"/>
          <w:sz w:val="26"/>
          <w:szCs w:val="26"/>
        </w:rPr>
        <w:t xml:space="preserve"> поведения героев произведения.</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Проявляет чуткость к художественному слову, чувствует ритм </w:t>
      </w:r>
      <w:r>
        <w:rPr>
          <w:rFonts w:ascii="Times New Roman" w:hAnsi="Times New Roman"/>
          <w:sz w:val="26"/>
          <w:szCs w:val="26"/>
        </w:rPr>
        <w:t>и мелодику поэтического текста.</w:t>
      </w:r>
    </w:p>
    <w:p w:rsidR="00EF0659"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эстетические чувства, эмоции, эстетический вкус, эстетическое восприятие, интерес к искусству.</w:t>
      </w:r>
    </w:p>
    <w:p w:rsidR="00D1188B" w:rsidRPr="000B7D8E" w:rsidRDefault="00D1188B" w:rsidP="00D1188B">
      <w:pPr>
        <w:pStyle w:val="aa"/>
        <w:widowControl w:val="0"/>
        <w:ind w:firstLine="709"/>
        <w:jc w:val="both"/>
        <w:rPr>
          <w:rFonts w:ascii="Times New Roman" w:hAnsi="Times New Roman"/>
          <w:sz w:val="26"/>
          <w:szCs w:val="26"/>
        </w:rPr>
      </w:pPr>
    </w:p>
    <w:p w:rsidR="00D1188B" w:rsidRDefault="00D1188B" w:rsidP="00D1188B">
      <w:pPr>
        <w:pStyle w:val="aa"/>
        <w:widowControl w:val="0"/>
        <w:ind w:firstLine="709"/>
        <w:jc w:val="both"/>
        <w:rPr>
          <w:rFonts w:ascii="Times New Roman" w:hAnsi="Times New Roman"/>
          <w:b/>
          <w:bCs/>
          <w:sz w:val="26"/>
          <w:szCs w:val="26"/>
        </w:rPr>
      </w:pPr>
      <w:r>
        <w:rPr>
          <w:rFonts w:ascii="Times New Roman" w:hAnsi="Times New Roman"/>
          <w:b/>
          <w:bCs/>
          <w:sz w:val="26"/>
          <w:szCs w:val="26"/>
        </w:rPr>
        <w:br w:type="page"/>
      </w:r>
    </w:p>
    <w:p w:rsidR="00D1188B" w:rsidRDefault="00EF0659" w:rsidP="00D1188B">
      <w:pPr>
        <w:pStyle w:val="aa"/>
        <w:widowControl w:val="0"/>
        <w:ind w:firstLine="709"/>
        <w:jc w:val="both"/>
        <w:rPr>
          <w:rFonts w:ascii="Times New Roman" w:hAnsi="Times New Roman"/>
          <w:b/>
          <w:bCs/>
          <w:sz w:val="26"/>
          <w:szCs w:val="26"/>
        </w:rPr>
      </w:pPr>
      <w:r w:rsidRPr="000B7D8E">
        <w:rPr>
          <w:rFonts w:ascii="Times New Roman" w:hAnsi="Times New Roman"/>
          <w:b/>
          <w:bCs/>
          <w:sz w:val="26"/>
          <w:szCs w:val="26"/>
        </w:rPr>
        <w:lastRenderedPageBreak/>
        <w:t>Интегративное качество «Овладевший средствами общения и способами взаимодействия со взрослыми и сверстниками»</w:t>
      </w:r>
    </w:p>
    <w:p w:rsidR="00D1188B" w:rsidRDefault="00D1188B" w:rsidP="00D1188B">
      <w:pPr>
        <w:pStyle w:val="aa"/>
        <w:widowControl w:val="0"/>
        <w:ind w:firstLine="709"/>
        <w:jc w:val="both"/>
        <w:rPr>
          <w:rFonts w:ascii="Times New Roman" w:hAnsi="Times New Roman"/>
          <w:sz w:val="26"/>
          <w:szCs w:val="26"/>
        </w:rPr>
      </w:pP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Распределяет роли до начала игры и строит свое </w:t>
      </w:r>
      <w:r>
        <w:rPr>
          <w:rFonts w:ascii="Times New Roman" w:hAnsi="Times New Roman"/>
          <w:sz w:val="26"/>
          <w:szCs w:val="26"/>
        </w:rPr>
        <w:t>поведение, придержи</w:t>
      </w:r>
      <w:r>
        <w:rPr>
          <w:rFonts w:ascii="Times New Roman" w:hAnsi="Times New Roman"/>
          <w:sz w:val="26"/>
          <w:szCs w:val="26"/>
        </w:rPr>
        <w:softHyphen/>
        <w:t>ваясь роли.</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Игровое взаимодействие сопровождает речью, соответствующей и по содержанию, и интонационно </w:t>
      </w:r>
      <w:r>
        <w:rPr>
          <w:rFonts w:ascii="Times New Roman" w:hAnsi="Times New Roman"/>
          <w:sz w:val="26"/>
          <w:szCs w:val="26"/>
        </w:rPr>
        <w:t>взятой роли.</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Речь становится главным средством общения. Речь, сопровождающая реальные отношения дет</w:t>
      </w:r>
      <w:r>
        <w:rPr>
          <w:rFonts w:ascii="Times New Roman" w:hAnsi="Times New Roman"/>
          <w:sz w:val="26"/>
          <w:szCs w:val="26"/>
        </w:rPr>
        <w:t>ей, отличается от ролевой речи.</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Может сочинять оригинальные и последовательно разворачивающиеся истории н рассказы</w:t>
      </w:r>
      <w:r>
        <w:rPr>
          <w:rFonts w:ascii="Times New Roman" w:hAnsi="Times New Roman"/>
          <w:sz w:val="26"/>
          <w:szCs w:val="26"/>
        </w:rPr>
        <w:t>вать их сверстникам и взрослым.</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Использует все части речи, активно занимается словотворчеством, и</w:t>
      </w:r>
      <w:r>
        <w:rPr>
          <w:rFonts w:ascii="Times New Roman" w:hAnsi="Times New Roman"/>
          <w:sz w:val="26"/>
          <w:szCs w:val="26"/>
        </w:rPr>
        <w:t>с</w:t>
      </w:r>
      <w:r>
        <w:rPr>
          <w:rFonts w:ascii="Times New Roman" w:hAnsi="Times New Roman"/>
          <w:sz w:val="26"/>
          <w:szCs w:val="26"/>
        </w:rPr>
        <w:softHyphen/>
        <w:t>пользует синонимы и антонимы.</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Умеет делиться с педагогом и другими детьми разнообразными впе</w:t>
      </w:r>
      <w:r w:rsidR="00EF0659" w:rsidRPr="000B7D8E">
        <w:rPr>
          <w:rFonts w:ascii="Times New Roman" w:hAnsi="Times New Roman"/>
          <w:sz w:val="26"/>
          <w:szCs w:val="26"/>
        </w:rPr>
        <w:softHyphen/>
        <w:t>чатлениями, ссылается на источник полученной информации (телепере</w:t>
      </w:r>
      <w:r w:rsidR="00EF0659" w:rsidRPr="000B7D8E">
        <w:rPr>
          <w:rFonts w:ascii="Times New Roman" w:hAnsi="Times New Roman"/>
          <w:sz w:val="26"/>
          <w:szCs w:val="26"/>
        </w:rPr>
        <w:softHyphen/>
        <w:t>дача, рассказ близкого человека, посещение выставк</w:t>
      </w:r>
      <w:r>
        <w:rPr>
          <w:rFonts w:ascii="Times New Roman" w:hAnsi="Times New Roman"/>
          <w:sz w:val="26"/>
          <w:szCs w:val="26"/>
        </w:rPr>
        <w:t>и, детского спектак</w:t>
      </w:r>
      <w:r>
        <w:rPr>
          <w:rFonts w:ascii="Times New Roman" w:hAnsi="Times New Roman"/>
          <w:sz w:val="26"/>
          <w:szCs w:val="26"/>
        </w:rPr>
        <w:softHyphen/>
        <w:t>ля и т.д.).</w:t>
      </w:r>
    </w:p>
    <w:p w:rsidR="00EF0659" w:rsidRPr="000B7D8E"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умение поддерживать беседу, высказывает свою точку зре</w:t>
      </w:r>
      <w:r w:rsidR="00EF0659" w:rsidRPr="000B7D8E">
        <w:rPr>
          <w:rFonts w:ascii="Times New Roman" w:hAnsi="Times New Roman"/>
          <w:sz w:val="26"/>
          <w:szCs w:val="26"/>
        </w:rPr>
        <w:softHyphen/>
        <w:t>ния, согласие или несогласие с ответом товарища.</w:t>
      </w:r>
    </w:p>
    <w:p w:rsidR="00D934A2" w:rsidRPr="000B7D8E" w:rsidRDefault="00D934A2" w:rsidP="000B7D8E">
      <w:pPr>
        <w:pStyle w:val="aa"/>
        <w:widowControl w:val="0"/>
        <w:ind w:left="1429" w:firstLine="709"/>
        <w:jc w:val="both"/>
        <w:rPr>
          <w:rFonts w:ascii="Times New Roman" w:hAnsi="Times New Roman"/>
          <w:sz w:val="26"/>
          <w:szCs w:val="26"/>
        </w:rPr>
      </w:pPr>
    </w:p>
    <w:p w:rsidR="00D1188B" w:rsidRDefault="00EF0659" w:rsidP="00D1188B">
      <w:pPr>
        <w:pStyle w:val="aa"/>
        <w:widowControl w:val="0"/>
        <w:ind w:firstLine="709"/>
        <w:jc w:val="both"/>
        <w:rPr>
          <w:rFonts w:ascii="Times New Roman" w:hAnsi="Times New Roman"/>
          <w:b/>
          <w:bCs/>
          <w:sz w:val="26"/>
          <w:szCs w:val="26"/>
        </w:rPr>
      </w:pPr>
      <w:r w:rsidRPr="000B7D8E">
        <w:rPr>
          <w:rFonts w:ascii="Times New Roman" w:hAnsi="Times New Roman"/>
          <w:b/>
          <w:bCs/>
          <w:sz w:val="26"/>
          <w:szCs w:val="26"/>
        </w:rPr>
        <w:t xml:space="preserve">Интегративное качество «Способный управлять своим </w:t>
      </w:r>
      <w:r w:rsidR="00D934A2" w:rsidRPr="000B7D8E">
        <w:rPr>
          <w:rFonts w:ascii="Times New Roman" w:hAnsi="Times New Roman"/>
          <w:b/>
          <w:bCs/>
          <w:sz w:val="26"/>
          <w:szCs w:val="26"/>
        </w:rPr>
        <w:t xml:space="preserve">поведением и </w:t>
      </w:r>
      <w:r w:rsidRPr="000B7D8E">
        <w:rPr>
          <w:rFonts w:ascii="Times New Roman" w:hAnsi="Times New Roman"/>
          <w:b/>
          <w:bCs/>
          <w:sz w:val="26"/>
          <w:szCs w:val="26"/>
        </w:rPr>
        <w:t xml:space="preserve">планировать свои действия на основе первичных ценностных представлений, соблюдающий элементарные общепринятые </w:t>
      </w:r>
      <w:r w:rsidR="00D934A2" w:rsidRPr="000B7D8E">
        <w:rPr>
          <w:rFonts w:ascii="Times New Roman" w:hAnsi="Times New Roman"/>
          <w:b/>
          <w:bCs/>
          <w:sz w:val="26"/>
          <w:szCs w:val="26"/>
        </w:rPr>
        <w:t>нормы и</w:t>
      </w:r>
      <w:r w:rsidRPr="000B7D8E">
        <w:rPr>
          <w:rFonts w:ascii="Times New Roman" w:hAnsi="Times New Roman"/>
          <w:b/>
          <w:bCs/>
          <w:sz w:val="26"/>
          <w:szCs w:val="26"/>
        </w:rPr>
        <w:t xml:space="preserve"> правила поведения»</w:t>
      </w:r>
    </w:p>
    <w:p w:rsidR="00D1188B" w:rsidRDefault="00D1188B" w:rsidP="00D1188B">
      <w:pPr>
        <w:pStyle w:val="aa"/>
        <w:widowControl w:val="0"/>
        <w:ind w:firstLine="709"/>
        <w:jc w:val="both"/>
        <w:rPr>
          <w:rFonts w:ascii="Times New Roman" w:hAnsi="Times New Roman"/>
          <w:sz w:val="26"/>
          <w:szCs w:val="26"/>
        </w:rPr>
      </w:pP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умение работать коллективно, договариваться со сверстни</w:t>
      </w:r>
      <w:r w:rsidR="00EF0659" w:rsidRPr="000B7D8E">
        <w:rPr>
          <w:rFonts w:ascii="Times New Roman" w:hAnsi="Times New Roman"/>
          <w:sz w:val="26"/>
          <w:szCs w:val="26"/>
        </w:rPr>
        <w:softHyphen/>
        <w:t>ками о том, кто каку</w:t>
      </w:r>
      <w:r>
        <w:rPr>
          <w:rFonts w:ascii="Times New Roman" w:hAnsi="Times New Roman"/>
          <w:sz w:val="26"/>
          <w:szCs w:val="26"/>
        </w:rPr>
        <w:t>ю часть работы будет выполнять.</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Если при распределении ролей в игре возникают конфликты, связан</w:t>
      </w:r>
      <w:r w:rsidR="00EF0659" w:rsidRPr="000B7D8E">
        <w:rPr>
          <w:rFonts w:ascii="Times New Roman" w:hAnsi="Times New Roman"/>
          <w:sz w:val="26"/>
          <w:szCs w:val="26"/>
        </w:rPr>
        <w:softHyphen/>
        <w:t>ные с субординацией ролевого поведения, решает спорные вопросы и ула</w:t>
      </w:r>
      <w:r w:rsidR="00EF0659" w:rsidRPr="000B7D8E">
        <w:rPr>
          <w:rFonts w:ascii="Times New Roman" w:hAnsi="Times New Roman"/>
          <w:sz w:val="26"/>
          <w:szCs w:val="26"/>
        </w:rPr>
        <w:softHyphen/>
        <w:t>живает конфликты с помощью речи: у</w:t>
      </w:r>
      <w:r>
        <w:rPr>
          <w:rFonts w:ascii="Times New Roman" w:hAnsi="Times New Roman"/>
          <w:sz w:val="26"/>
          <w:szCs w:val="26"/>
        </w:rPr>
        <w:t>беждает, доказывает, объясняет.</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Понимает, что надо заботиться о младших, помогат</w:t>
      </w:r>
      <w:r>
        <w:rPr>
          <w:rFonts w:ascii="Times New Roman" w:hAnsi="Times New Roman"/>
          <w:sz w:val="26"/>
          <w:szCs w:val="26"/>
        </w:rPr>
        <w:t>ь им, защищать тех. кто слабее.</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Может сам или с небольшой помощью взрослого оценивать сваи по</w:t>
      </w:r>
      <w:r>
        <w:rPr>
          <w:rFonts w:ascii="Times New Roman" w:hAnsi="Times New Roman"/>
          <w:sz w:val="26"/>
          <w:szCs w:val="26"/>
        </w:rPr>
        <w:t>с</w:t>
      </w:r>
      <w:r>
        <w:rPr>
          <w:rFonts w:ascii="Times New Roman" w:hAnsi="Times New Roman"/>
          <w:sz w:val="26"/>
          <w:szCs w:val="26"/>
        </w:rPr>
        <w:softHyphen/>
        <w:t>тупки и поступки сверстников.</w:t>
      </w:r>
    </w:p>
    <w:p w:rsidR="00D1188B"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Соблюдает элементарные общепринятые нормы пове</w:t>
      </w:r>
      <w:r>
        <w:rPr>
          <w:rFonts w:ascii="Times New Roman" w:hAnsi="Times New Roman"/>
          <w:sz w:val="26"/>
          <w:szCs w:val="26"/>
        </w:rPr>
        <w:t>дения в детском саду, на улице.</w:t>
      </w:r>
    </w:p>
    <w:p w:rsidR="00EF0659" w:rsidRPr="000B7D8E" w:rsidRDefault="00D1188B" w:rsidP="00D1188B">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В повседневной жизни сам, без напоминания со стороны взросло пользуется «вежливыми» словами.</w:t>
      </w:r>
    </w:p>
    <w:p w:rsidR="00D934A2" w:rsidRPr="000B7D8E" w:rsidRDefault="00D934A2" w:rsidP="000B7D8E">
      <w:pPr>
        <w:pStyle w:val="aa"/>
        <w:widowControl w:val="0"/>
        <w:ind w:left="1429" w:firstLine="709"/>
        <w:jc w:val="both"/>
        <w:rPr>
          <w:rFonts w:ascii="Times New Roman" w:hAnsi="Times New Roman"/>
          <w:sz w:val="26"/>
          <w:szCs w:val="26"/>
        </w:rPr>
      </w:pPr>
    </w:p>
    <w:p w:rsidR="00051D62" w:rsidRDefault="00EF0659" w:rsidP="00051D62">
      <w:pPr>
        <w:pStyle w:val="aa"/>
        <w:widowControl w:val="0"/>
        <w:ind w:firstLine="709"/>
        <w:jc w:val="both"/>
        <w:rPr>
          <w:rFonts w:ascii="Times New Roman" w:hAnsi="Times New Roman"/>
          <w:sz w:val="26"/>
          <w:szCs w:val="26"/>
        </w:rPr>
      </w:pPr>
      <w:r w:rsidRPr="000B7D8E">
        <w:rPr>
          <w:rFonts w:ascii="Times New Roman" w:hAnsi="Times New Roman"/>
          <w:b/>
          <w:bCs/>
          <w:sz w:val="26"/>
          <w:szCs w:val="26"/>
        </w:rPr>
        <w:t>Интегративное качество «Способный решать интеллектуальные и личностные задачи (проблемы), адекватные возрасту»</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Владеет элементар</w:t>
      </w:r>
      <w:r>
        <w:rPr>
          <w:rFonts w:ascii="Times New Roman" w:hAnsi="Times New Roman"/>
          <w:sz w:val="26"/>
          <w:szCs w:val="26"/>
        </w:rPr>
        <w:t>ными навыками самообслуживания.</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w:t>
      </w:r>
      <w:r w:rsidR="00EF0659" w:rsidRPr="000B7D8E">
        <w:rPr>
          <w:rFonts w:ascii="Times New Roman" w:hAnsi="Times New Roman"/>
          <w:sz w:val="26"/>
          <w:szCs w:val="26"/>
        </w:rPr>
        <w:t>Ориентируется в окружающем пространстве, понимает смысл пространственных отношений (вверху — внизу, впереди — сзади, слева — справа</w:t>
      </w:r>
      <w:r>
        <w:rPr>
          <w:rFonts w:ascii="Times New Roman" w:hAnsi="Times New Roman"/>
          <w:sz w:val="26"/>
          <w:szCs w:val="26"/>
        </w:rPr>
        <w:t>, между, рядом с, около и пр.).</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Умеет устанавливать последовательность различных событий: что было раньше (сначала), что позже (потом), определять, какой день сегодня, какой</w:t>
      </w:r>
      <w:r>
        <w:rPr>
          <w:rFonts w:ascii="Times New Roman" w:hAnsi="Times New Roman"/>
          <w:sz w:val="26"/>
          <w:szCs w:val="26"/>
        </w:rPr>
        <w:t xml:space="preserve"> был вчера, какой будет завтра.</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Способен конструироват</w:t>
      </w:r>
      <w:r>
        <w:rPr>
          <w:rFonts w:ascii="Times New Roman" w:hAnsi="Times New Roman"/>
          <w:sz w:val="26"/>
          <w:szCs w:val="26"/>
        </w:rPr>
        <w:t>ь по собственному замыслу.</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Способен использовать простые схематичные изображения для реше</w:t>
      </w:r>
      <w:r w:rsidR="00EF0659" w:rsidRPr="000B7D8E">
        <w:rPr>
          <w:rFonts w:ascii="Times New Roman" w:hAnsi="Times New Roman"/>
          <w:sz w:val="26"/>
          <w:szCs w:val="26"/>
        </w:rPr>
        <w:softHyphen/>
        <w:t xml:space="preserve">ния </w:t>
      </w:r>
      <w:r w:rsidR="00EF0659" w:rsidRPr="000B7D8E">
        <w:rPr>
          <w:rFonts w:ascii="Times New Roman" w:hAnsi="Times New Roman"/>
          <w:sz w:val="26"/>
          <w:szCs w:val="26"/>
        </w:rPr>
        <w:lastRenderedPageBreak/>
        <w:t>несложных задач, строить по сх</w:t>
      </w:r>
      <w:r>
        <w:rPr>
          <w:rFonts w:ascii="Times New Roman" w:hAnsi="Times New Roman"/>
          <w:sz w:val="26"/>
          <w:szCs w:val="26"/>
        </w:rPr>
        <w:t>еме, решать лабиринтные задачи,</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образное предвосхищение. На основе пространственного расположения объектов может сказать, что произойдет в</w:t>
      </w:r>
      <w:r>
        <w:rPr>
          <w:rFonts w:ascii="Times New Roman" w:hAnsi="Times New Roman"/>
          <w:sz w:val="26"/>
          <w:szCs w:val="26"/>
        </w:rPr>
        <w:t xml:space="preserve"> результате их вза</w:t>
      </w:r>
      <w:r>
        <w:rPr>
          <w:rFonts w:ascii="Times New Roman" w:hAnsi="Times New Roman"/>
          <w:sz w:val="26"/>
          <w:szCs w:val="26"/>
        </w:rPr>
        <w:softHyphen/>
        <w:t>имодействия.</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Способен рассуждать и давать адекватные причинные объяснения, если анализируемые отношения не выходят з</w:t>
      </w:r>
      <w:r>
        <w:rPr>
          <w:rFonts w:ascii="Times New Roman" w:hAnsi="Times New Roman"/>
          <w:sz w:val="26"/>
          <w:szCs w:val="26"/>
        </w:rPr>
        <w:t>а пределы его наглядного опыта.</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Может самостоятельно придумать неб</w:t>
      </w:r>
      <w:r>
        <w:rPr>
          <w:rFonts w:ascii="Times New Roman" w:hAnsi="Times New Roman"/>
          <w:sz w:val="26"/>
          <w:szCs w:val="26"/>
        </w:rPr>
        <w:t>ольшую сказку на заданную тему.</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Умеет самостоятельно находить интересное для себя занятие.</w:t>
      </w:r>
    </w:p>
    <w:p w:rsidR="00D934A2" w:rsidRPr="000B7D8E" w:rsidRDefault="00D934A2" w:rsidP="000B7D8E">
      <w:pPr>
        <w:pStyle w:val="aa"/>
        <w:widowControl w:val="0"/>
        <w:ind w:left="1429" w:firstLine="709"/>
        <w:jc w:val="both"/>
        <w:rPr>
          <w:rFonts w:ascii="Times New Roman" w:hAnsi="Times New Roman"/>
          <w:sz w:val="26"/>
          <w:szCs w:val="26"/>
        </w:rPr>
      </w:pPr>
    </w:p>
    <w:p w:rsidR="00051D62" w:rsidRDefault="00EF0659" w:rsidP="00051D62">
      <w:pPr>
        <w:pStyle w:val="aa"/>
        <w:widowControl w:val="0"/>
        <w:ind w:firstLine="709"/>
        <w:jc w:val="both"/>
        <w:rPr>
          <w:rFonts w:ascii="Times New Roman" w:hAnsi="Times New Roman"/>
          <w:sz w:val="26"/>
          <w:szCs w:val="26"/>
        </w:rPr>
      </w:pPr>
      <w:r w:rsidRPr="000B7D8E">
        <w:rPr>
          <w:rFonts w:ascii="Times New Roman" w:hAnsi="Times New Roman"/>
          <w:b/>
          <w:bCs/>
          <w:sz w:val="26"/>
          <w:szCs w:val="26"/>
        </w:rPr>
        <w:t xml:space="preserve">Интегративное качество «Имеющий первичные </w:t>
      </w:r>
      <w:r w:rsidR="00051D62" w:rsidRPr="000B7D8E">
        <w:rPr>
          <w:rFonts w:ascii="Times New Roman" w:hAnsi="Times New Roman"/>
          <w:b/>
          <w:bCs/>
          <w:sz w:val="26"/>
          <w:szCs w:val="26"/>
        </w:rPr>
        <w:t>представления о</w:t>
      </w:r>
      <w:r w:rsidRPr="000B7D8E">
        <w:rPr>
          <w:rFonts w:ascii="Times New Roman" w:hAnsi="Times New Roman"/>
          <w:b/>
          <w:bCs/>
          <w:sz w:val="26"/>
          <w:szCs w:val="26"/>
        </w:rPr>
        <w:t xml:space="preserve"> себе, семье, общест</w:t>
      </w:r>
      <w:r w:rsidR="00D934A2" w:rsidRPr="000B7D8E">
        <w:rPr>
          <w:rFonts w:ascii="Times New Roman" w:hAnsi="Times New Roman"/>
          <w:b/>
          <w:bCs/>
          <w:sz w:val="26"/>
          <w:szCs w:val="26"/>
        </w:rPr>
        <w:t>ве, государстве, мире и природе»</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b/>
          <w:bCs/>
          <w:i/>
          <w:iCs/>
          <w:sz w:val="26"/>
          <w:szCs w:val="26"/>
        </w:rPr>
        <w:t>Представления о себе.</w:t>
      </w:r>
      <w:r w:rsidR="00EF0659" w:rsidRPr="000B7D8E">
        <w:rPr>
          <w:rFonts w:ascii="Times New Roman" w:hAnsi="Times New Roman"/>
          <w:sz w:val="26"/>
          <w:szCs w:val="26"/>
        </w:rPr>
        <w:t> Ребенок знает свое имя, отчество, фамилию, пол,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 («Надо следить за чистотой рук, ды</w:t>
      </w:r>
      <w:r w:rsidR="00EF0659" w:rsidRPr="000B7D8E">
        <w:rPr>
          <w:rFonts w:ascii="Times New Roman" w:hAnsi="Times New Roman"/>
          <w:sz w:val="26"/>
          <w:szCs w:val="26"/>
        </w:rPr>
        <w:softHyphen/>
        <w:t>шать свежим воздухом»). Охотно рассказывает о себе, событиях своей жизни, мечтах, достижениях, увлечениях. Имеет положительную само</w:t>
      </w:r>
      <w:r w:rsidR="00EF0659" w:rsidRPr="000B7D8E">
        <w:rPr>
          <w:rFonts w:ascii="Times New Roman" w:hAnsi="Times New Roman"/>
          <w:sz w:val="26"/>
          <w:szCs w:val="26"/>
        </w:rPr>
        <w:softHyphen/>
        <w:t>оценку, стр</w:t>
      </w:r>
      <w:r>
        <w:rPr>
          <w:rFonts w:ascii="Times New Roman" w:hAnsi="Times New Roman"/>
          <w:sz w:val="26"/>
          <w:szCs w:val="26"/>
        </w:rPr>
        <w:t>емится к успешной деятельности.</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b/>
          <w:bCs/>
          <w:i/>
          <w:iCs/>
          <w:sz w:val="26"/>
          <w:szCs w:val="26"/>
        </w:rPr>
        <w:t>Представления о семье.</w:t>
      </w:r>
      <w:r w:rsidR="00EF0659" w:rsidRPr="000B7D8E">
        <w:rPr>
          <w:rFonts w:ascii="Times New Roman" w:hAnsi="Times New Roman"/>
          <w:sz w:val="26"/>
          <w:szCs w:val="26"/>
        </w:rPr>
        <w:t> Ребенок имеет представления о семье, семей</w:t>
      </w:r>
      <w:r w:rsidR="00EF0659" w:rsidRPr="000B7D8E">
        <w:rPr>
          <w:rFonts w:ascii="Times New Roman" w:hAnsi="Times New Roman"/>
          <w:sz w:val="26"/>
          <w:szCs w:val="26"/>
        </w:rPr>
        <w:softHyphen/>
        <w:t>ных и родственных отношениях, знает, как поддерживаются родствен</w:t>
      </w:r>
      <w:r w:rsidR="00EF0659" w:rsidRPr="000B7D8E">
        <w:rPr>
          <w:rFonts w:ascii="Times New Roman" w:hAnsi="Times New Roman"/>
          <w:sz w:val="26"/>
          <w:szCs w:val="26"/>
        </w:rPr>
        <w:softHyphen/>
        <w:t>ные связи (разговор по телефону, переписка, посещения), как проявля</w:t>
      </w:r>
      <w:r w:rsidR="00EF0659" w:rsidRPr="000B7D8E">
        <w:rPr>
          <w:rFonts w:ascii="Times New Roman" w:hAnsi="Times New Roman"/>
          <w:sz w:val="26"/>
          <w:szCs w:val="26"/>
        </w:rPr>
        <w:softHyphen/>
        <w:t>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w:t>
      </w:r>
      <w:r>
        <w:rPr>
          <w:rFonts w:ascii="Times New Roman" w:hAnsi="Times New Roman"/>
          <w:sz w:val="26"/>
          <w:szCs w:val="26"/>
        </w:rPr>
        <w:t>ивает связи между видами труда.</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b/>
          <w:bCs/>
          <w:i/>
          <w:iCs/>
          <w:sz w:val="26"/>
          <w:szCs w:val="26"/>
        </w:rPr>
        <w:t>Представления о государстве и мире.</w:t>
      </w:r>
      <w:r w:rsidR="00EF0659" w:rsidRPr="000B7D8E">
        <w:rPr>
          <w:rFonts w:ascii="Times New Roman" w:hAnsi="Times New Roman"/>
          <w:sz w:val="26"/>
          <w:szCs w:val="26"/>
        </w:rPr>
        <w:t> Ребенок имеет развернутые представления о родном городе. Знает название своей страны, ее государственные символы, испытывает чувство гордости своей стра</w:t>
      </w:r>
      <w:r w:rsidR="00EF0659" w:rsidRPr="000B7D8E">
        <w:rPr>
          <w:rFonts w:ascii="Times New Roman" w:hAnsi="Times New Roman"/>
          <w:sz w:val="26"/>
          <w:szCs w:val="26"/>
        </w:rPr>
        <w:softHyphen/>
        <w:t>ной. Имеет некоторые представления о природе родной страны, досто</w:t>
      </w:r>
      <w:r w:rsidR="00EF0659" w:rsidRPr="000B7D8E">
        <w:rPr>
          <w:rFonts w:ascii="Times New Roman" w:hAnsi="Times New Roman"/>
          <w:sz w:val="26"/>
          <w:szCs w:val="26"/>
        </w:rPr>
        <w:softHyphen/>
        <w:t>примечательностях родного города и России, ярких событиях ее недавне</w:t>
      </w:r>
      <w:r w:rsidR="00EF0659" w:rsidRPr="000B7D8E">
        <w:rPr>
          <w:rFonts w:ascii="Times New Roman" w:hAnsi="Times New Roman"/>
          <w:sz w:val="26"/>
          <w:szCs w:val="26"/>
        </w:rPr>
        <w:softHyphen/>
        <w:t>го прошлого, великих россиянах (воинах, изобретателях, путешественни</w:t>
      </w:r>
      <w:r w:rsidR="00EF0659" w:rsidRPr="000B7D8E">
        <w:rPr>
          <w:rFonts w:ascii="Times New Roman" w:hAnsi="Times New Roman"/>
          <w:sz w:val="26"/>
          <w:szCs w:val="26"/>
        </w:rPr>
        <w:softHyphen/>
        <w:t>ках, художниках), прославивших Россию, знаменитых жителях своего го</w:t>
      </w:r>
      <w:r w:rsidR="00EF0659" w:rsidRPr="000B7D8E">
        <w:rPr>
          <w:rFonts w:ascii="Times New Roman" w:hAnsi="Times New Roman"/>
          <w:sz w:val="26"/>
          <w:szCs w:val="26"/>
        </w:rPr>
        <w:softHyphen/>
        <w:t xml:space="preserve">рода. Проявляет интерес к жизни людей в других странах мира. Стремится поделиться впечатлениями о поездках </w:t>
      </w:r>
      <w:r>
        <w:rPr>
          <w:rFonts w:ascii="Times New Roman" w:hAnsi="Times New Roman"/>
          <w:sz w:val="26"/>
          <w:szCs w:val="26"/>
        </w:rPr>
        <w:t>в другие города, другие страны.</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b/>
          <w:bCs/>
          <w:i/>
          <w:iCs/>
          <w:sz w:val="26"/>
          <w:szCs w:val="26"/>
        </w:rPr>
        <w:t>Представления о природе.</w:t>
      </w:r>
      <w:r w:rsidR="00EF0659" w:rsidRPr="000B7D8E">
        <w:rPr>
          <w:rFonts w:ascii="Times New Roman" w:hAnsi="Times New Roman"/>
          <w:sz w:val="26"/>
          <w:szCs w:val="26"/>
        </w:rPr>
        <w:t> Ребенок имеет представления о много</w:t>
      </w:r>
      <w:r w:rsidR="00EF0659" w:rsidRPr="000B7D8E">
        <w:rPr>
          <w:rFonts w:ascii="Times New Roman" w:hAnsi="Times New Roman"/>
          <w:sz w:val="26"/>
          <w:szCs w:val="26"/>
        </w:rPr>
        <w:softHyphen/>
        <w:t>образии растений и животных, их потребностях как живых организ</w:t>
      </w:r>
      <w:r w:rsidR="00EF0659" w:rsidRPr="000B7D8E">
        <w:rPr>
          <w:rFonts w:ascii="Times New Roman" w:hAnsi="Times New Roman"/>
          <w:sz w:val="26"/>
          <w:szCs w:val="26"/>
        </w:rPr>
        <w:softHyphen/>
        <w:t>мов, владеет представлениями об уходе за растениями, некоторыми животными, стремится применять имеющиеся представления в собст</w:t>
      </w:r>
      <w:r w:rsidR="00EF0659" w:rsidRPr="000B7D8E">
        <w:rPr>
          <w:rFonts w:ascii="Times New Roman" w:hAnsi="Times New Roman"/>
          <w:sz w:val="26"/>
          <w:szCs w:val="26"/>
        </w:rPr>
        <w:softHyphen/>
        <w:t>венной деятельности.</w:t>
      </w:r>
    </w:p>
    <w:p w:rsidR="00D934A2" w:rsidRPr="000B7D8E" w:rsidRDefault="00D934A2" w:rsidP="000B7D8E">
      <w:pPr>
        <w:pStyle w:val="aa"/>
        <w:widowControl w:val="0"/>
        <w:ind w:left="1429" w:firstLine="709"/>
        <w:jc w:val="both"/>
        <w:rPr>
          <w:rFonts w:ascii="Times New Roman" w:hAnsi="Times New Roman"/>
          <w:sz w:val="26"/>
          <w:szCs w:val="26"/>
        </w:rPr>
      </w:pPr>
    </w:p>
    <w:p w:rsidR="00051D62" w:rsidRDefault="00EF0659" w:rsidP="00051D62">
      <w:pPr>
        <w:pStyle w:val="aa"/>
        <w:widowControl w:val="0"/>
        <w:jc w:val="center"/>
        <w:rPr>
          <w:rFonts w:ascii="Times New Roman" w:hAnsi="Times New Roman"/>
          <w:b/>
          <w:bCs/>
          <w:sz w:val="26"/>
          <w:szCs w:val="26"/>
        </w:rPr>
      </w:pPr>
      <w:r w:rsidRPr="000B7D8E">
        <w:rPr>
          <w:rFonts w:ascii="Times New Roman" w:hAnsi="Times New Roman"/>
          <w:b/>
          <w:bCs/>
          <w:sz w:val="26"/>
          <w:szCs w:val="26"/>
        </w:rPr>
        <w:t>Интегративное качество</w:t>
      </w:r>
    </w:p>
    <w:p w:rsidR="00051D62" w:rsidRDefault="00EF0659" w:rsidP="00051D62">
      <w:pPr>
        <w:pStyle w:val="aa"/>
        <w:widowControl w:val="0"/>
        <w:jc w:val="center"/>
        <w:rPr>
          <w:rFonts w:ascii="Times New Roman" w:hAnsi="Times New Roman"/>
          <w:b/>
          <w:bCs/>
          <w:sz w:val="26"/>
          <w:szCs w:val="26"/>
        </w:rPr>
      </w:pPr>
      <w:r w:rsidRPr="000B7D8E">
        <w:rPr>
          <w:rFonts w:ascii="Times New Roman" w:hAnsi="Times New Roman"/>
          <w:b/>
          <w:bCs/>
          <w:sz w:val="26"/>
          <w:szCs w:val="26"/>
        </w:rPr>
        <w:t xml:space="preserve"> «Овладевший </w:t>
      </w:r>
      <w:r w:rsidR="00D934A2" w:rsidRPr="000B7D8E">
        <w:rPr>
          <w:rFonts w:ascii="Times New Roman" w:hAnsi="Times New Roman"/>
          <w:b/>
          <w:bCs/>
          <w:sz w:val="26"/>
          <w:szCs w:val="26"/>
        </w:rPr>
        <w:t>универсальными предпосылками</w:t>
      </w:r>
      <w:r w:rsidRPr="000B7D8E">
        <w:rPr>
          <w:rFonts w:ascii="Times New Roman" w:hAnsi="Times New Roman"/>
          <w:b/>
          <w:bCs/>
          <w:sz w:val="26"/>
          <w:szCs w:val="26"/>
        </w:rPr>
        <w:t xml:space="preserve"> учебной деятельности»</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Имеет навыки организованного поведения </w:t>
      </w:r>
      <w:r>
        <w:rPr>
          <w:rFonts w:ascii="Times New Roman" w:hAnsi="Times New Roman"/>
          <w:sz w:val="26"/>
          <w:szCs w:val="26"/>
        </w:rPr>
        <w:t>в детском саду, дома, на улице.</w:t>
      </w:r>
    </w:p>
    <w:p w:rsidR="00EF0659" w:rsidRP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Способен принять задачу на запоминание, помнит поручение взрослого, может выучить небольшое стихотворение.</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Умеет связно, последовательно и выразительно пересказывать небольшие сказки, рассказы.</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Способен удерживать в памяти при выполнении каких-либо действий несложное условие.</w:t>
      </w:r>
    </w:p>
    <w:p w:rsidR="00051D62"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 xml:space="preserve">Способен сосредоточенно действовать в течение 15-25 минут. Проявляет </w:t>
      </w:r>
      <w:r w:rsidR="00EF0659" w:rsidRPr="000B7D8E">
        <w:rPr>
          <w:rFonts w:ascii="Times New Roman" w:hAnsi="Times New Roman"/>
          <w:sz w:val="26"/>
          <w:szCs w:val="26"/>
        </w:rPr>
        <w:lastRenderedPageBreak/>
        <w:t xml:space="preserve">ответственность за выполнение трудовых поручений. </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 xml:space="preserve">‒ </w:t>
      </w:r>
      <w:r w:rsidR="00EF0659" w:rsidRPr="000B7D8E">
        <w:rPr>
          <w:rFonts w:ascii="Times New Roman" w:hAnsi="Times New Roman"/>
          <w:sz w:val="26"/>
          <w:szCs w:val="26"/>
        </w:rPr>
        <w:t>Проявляет стремление радовать взрослых хорошими поступками.</w:t>
      </w:r>
    </w:p>
    <w:p w:rsidR="00D934A2" w:rsidRPr="000B7D8E" w:rsidRDefault="00D934A2" w:rsidP="000B7D8E">
      <w:pPr>
        <w:pStyle w:val="aa"/>
        <w:widowControl w:val="0"/>
        <w:ind w:firstLine="709"/>
        <w:jc w:val="both"/>
        <w:rPr>
          <w:rFonts w:ascii="Times New Roman" w:hAnsi="Times New Roman"/>
          <w:b/>
          <w:bCs/>
          <w:sz w:val="26"/>
          <w:szCs w:val="26"/>
        </w:rPr>
      </w:pPr>
    </w:p>
    <w:p w:rsidR="00051D62" w:rsidRDefault="00EF0659" w:rsidP="00051D62">
      <w:pPr>
        <w:pStyle w:val="aa"/>
        <w:widowControl w:val="0"/>
        <w:jc w:val="center"/>
        <w:rPr>
          <w:rFonts w:ascii="Times New Roman" w:hAnsi="Times New Roman"/>
          <w:b/>
          <w:bCs/>
          <w:sz w:val="26"/>
          <w:szCs w:val="26"/>
        </w:rPr>
      </w:pPr>
      <w:r w:rsidRPr="000B7D8E">
        <w:rPr>
          <w:rFonts w:ascii="Times New Roman" w:hAnsi="Times New Roman"/>
          <w:b/>
          <w:bCs/>
          <w:sz w:val="26"/>
          <w:szCs w:val="26"/>
        </w:rPr>
        <w:t>Интегративное качество</w:t>
      </w:r>
      <w:r w:rsidR="00051D62">
        <w:rPr>
          <w:rFonts w:ascii="Times New Roman" w:hAnsi="Times New Roman"/>
          <w:b/>
          <w:bCs/>
          <w:sz w:val="26"/>
          <w:szCs w:val="26"/>
        </w:rPr>
        <w:t xml:space="preserve"> </w:t>
      </w:r>
    </w:p>
    <w:p w:rsidR="00EF0659" w:rsidRPr="00051D62" w:rsidRDefault="00EF0659" w:rsidP="00051D62">
      <w:pPr>
        <w:pStyle w:val="aa"/>
        <w:widowControl w:val="0"/>
        <w:jc w:val="center"/>
        <w:rPr>
          <w:rFonts w:ascii="Times New Roman" w:hAnsi="Times New Roman"/>
          <w:b/>
          <w:bCs/>
          <w:sz w:val="26"/>
          <w:szCs w:val="26"/>
        </w:rPr>
      </w:pPr>
      <w:r w:rsidRPr="000B7D8E">
        <w:rPr>
          <w:rFonts w:ascii="Times New Roman" w:hAnsi="Times New Roman"/>
          <w:b/>
          <w:bCs/>
          <w:sz w:val="26"/>
          <w:szCs w:val="26"/>
        </w:rPr>
        <w:t>«Овладевший необходимыми умениями и навыками»</w:t>
      </w:r>
    </w:p>
    <w:p w:rsidR="00EF0659" w:rsidRPr="000B7D8E" w:rsidRDefault="00051D62" w:rsidP="00051D62">
      <w:pPr>
        <w:pStyle w:val="aa"/>
        <w:widowControl w:val="0"/>
        <w:ind w:firstLine="709"/>
        <w:jc w:val="both"/>
        <w:rPr>
          <w:rFonts w:ascii="Times New Roman" w:hAnsi="Times New Roman"/>
          <w:sz w:val="26"/>
          <w:szCs w:val="26"/>
        </w:rPr>
      </w:pPr>
      <w:r>
        <w:rPr>
          <w:rFonts w:ascii="Times New Roman" w:hAnsi="Times New Roman"/>
          <w:sz w:val="26"/>
          <w:szCs w:val="26"/>
        </w:rPr>
        <w:t>‒</w:t>
      </w:r>
      <w:r w:rsidR="00EF0659" w:rsidRPr="000B7D8E">
        <w:rPr>
          <w:rFonts w:ascii="Times New Roman" w:hAnsi="Times New Roman"/>
          <w:sz w:val="26"/>
          <w:szCs w:val="26"/>
        </w:rPr>
        <w:t>У ребенка сформированы умения и навыки, необходимые для осуществления различных видов детской деятельности.</w:t>
      </w:r>
    </w:p>
    <w:p w:rsidR="00EF0659" w:rsidRPr="00F254A1" w:rsidRDefault="00EF0659" w:rsidP="00D934A2">
      <w:pPr>
        <w:pStyle w:val="aa"/>
        <w:widowControl w:val="0"/>
        <w:spacing w:line="360" w:lineRule="auto"/>
        <w:jc w:val="center"/>
        <w:rPr>
          <w:rFonts w:ascii="Times New Roman" w:hAnsi="Times New Roman"/>
          <w:b/>
          <w:sz w:val="24"/>
          <w:szCs w:val="26"/>
        </w:rPr>
      </w:pPr>
      <w:r w:rsidRPr="00D934A2">
        <w:rPr>
          <w:rFonts w:ascii="Times New Roman" w:hAnsi="Times New Roman"/>
          <w:sz w:val="28"/>
          <w:szCs w:val="28"/>
        </w:rPr>
        <w:br w:type="page"/>
      </w:r>
      <w:bookmarkStart w:id="20" w:name="_Toc471665381"/>
      <w:r w:rsidRPr="00F254A1">
        <w:rPr>
          <w:rFonts w:ascii="Times New Roman" w:hAnsi="Times New Roman"/>
          <w:b/>
          <w:sz w:val="24"/>
          <w:szCs w:val="26"/>
        </w:rPr>
        <w:lastRenderedPageBreak/>
        <w:t>Список литературы</w:t>
      </w:r>
      <w:bookmarkEnd w:id="20"/>
    </w:p>
    <w:p w:rsidR="00EF0659" w:rsidRPr="00F254A1" w:rsidRDefault="00EF0659" w:rsidP="00D934A2">
      <w:pPr>
        <w:pStyle w:val="aa"/>
        <w:widowControl w:val="0"/>
        <w:jc w:val="center"/>
        <w:rPr>
          <w:rFonts w:ascii="Times New Roman" w:hAnsi="Times New Roman"/>
          <w:b/>
          <w:sz w:val="24"/>
          <w:szCs w:val="26"/>
        </w:rPr>
      </w:pPr>
      <w:r w:rsidRPr="00F254A1">
        <w:rPr>
          <w:rFonts w:ascii="Times New Roman" w:hAnsi="Times New Roman"/>
          <w:b/>
          <w:sz w:val="24"/>
          <w:szCs w:val="26"/>
        </w:rPr>
        <w:t>Образовательная область «Социально-коммуникативное развитие»</w:t>
      </w:r>
      <w:r w:rsidRPr="00F254A1">
        <w:rPr>
          <w:rFonts w:ascii="Times New Roman" w:hAnsi="Times New Roman"/>
          <w:b/>
          <w:sz w:val="24"/>
          <w:szCs w:val="26"/>
        </w:rPr>
        <w:br/>
        <w:t>Методическое обеспечение данной образовательной области.</w:t>
      </w:r>
    </w:p>
    <w:p w:rsidR="00DF3C6B" w:rsidRPr="00DF3C6B" w:rsidRDefault="00DF3C6B" w:rsidP="00C24F29">
      <w:pPr>
        <w:pStyle w:val="aa"/>
        <w:widowControl w:val="0"/>
        <w:jc w:val="center"/>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4673"/>
        <w:gridCol w:w="2336"/>
      </w:tblGrid>
      <w:tr w:rsidR="00EF0659" w:rsidRPr="00C72DB2" w:rsidTr="00EF0659">
        <w:trPr>
          <w:jc w:val="center"/>
        </w:trPr>
        <w:tc>
          <w:tcPr>
            <w:tcW w:w="1250" w:type="pct"/>
            <w:vAlign w:val="center"/>
          </w:tcPr>
          <w:p w:rsidR="00EF0659" w:rsidRPr="00C72DB2" w:rsidRDefault="00EF0659" w:rsidP="00D934A2">
            <w:pPr>
              <w:pStyle w:val="aa"/>
              <w:widowControl w:val="0"/>
              <w:jc w:val="center"/>
              <w:rPr>
                <w:rFonts w:ascii="Times New Roman" w:eastAsiaTheme="minorHAnsi" w:hAnsi="Times New Roman"/>
                <w:b/>
                <w:sz w:val="26"/>
                <w:szCs w:val="26"/>
              </w:rPr>
            </w:pPr>
            <w:r w:rsidRPr="00C72DB2">
              <w:rPr>
                <w:rFonts w:ascii="Times New Roman" w:eastAsiaTheme="minorHAnsi" w:hAnsi="Times New Roman"/>
                <w:b/>
                <w:sz w:val="26"/>
                <w:szCs w:val="26"/>
              </w:rPr>
              <w:t>Автор</w:t>
            </w:r>
          </w:p>
          <w:p w:rsidR="00EF0659" w:rsidRPr="00C72DB2" w:rsidRDefault="00EF0659" w:rsidP="00D934A2">
            <w:pPr>
              <w:pStyle w:val="aa"/>
              <w:widowControl w:val="0"/>
              <w:jc w:val="center"/>
              <w:rPr>
                <w:rFonts w:ascii="Times New Roman" w:eastAsiaTheme="minorHAnsi" w:hAnsi="Times New Roman"/>
                <w:b/>
                <w:sz w:val="26"/>
                <w:szCs w:val="26"/>
              </w:rPr>
            </w:pPr>
            <w:r w:rsidRPr="00C72DB2">
              <w:rPr>
                <w:rFonts w:ascii="Times New Roman" w:eastAsiaTheme="minorHAnsi" w:hAnsi="Times New Roman"/>
                <w:b/>
                <w:sz w:val="26"/>
                <w:szCs w:val="26"/>
              </w:rPr>
              <w:t>составитель</w:t>
            </w:r>
          </w:p>
        </w:tc>
        <w:tc>
          <w:tcPr>
            <w:tcW w:w="2500" w:type="pct"/>
            <w:vAlign w:val="center"/>
          </w:tcPr>
          <w:p w:rsidR="00EF0659" w:rsidRPr="00C72DB2" w:rsidRDefault="00EF0659" w:rsidP="00D934A2">
            <w:pPr>
              <w:pStyle w:val="aa"/>
              <w:widowControl w:val="0"/>
              <w:jc w:val="center"/>
              <w:rPr>
                <w:rFonts w:ascii="Times New Roman" w:eastAsiaTheme="minorHAnsi" w:hAnsi="Times New Roman"/>
                <w:b/>
                <w:sz w:val="26"/>
                <w:szCs w:val="26"/>
              </w:rPr>
            </w:pPr>
            <w:r w:rsidRPr="00C72DB2">
              <w:rPr>
                <w:rFonts w:ascii="Times New Roman" w:eastAsiaTheme="minorHAnsi" w:hAnsi="Times New Roman"/>
                <w:b/>
                <w:sz w:val="26"/>
                <w:szCs w:val="26"/>
              </w:rPr>
              <w:t>Наименование издания</w:t>
            </w:r>
          </w:p>
        </w:tc>
        <w:tc>
          <w:tcPr>
            <w:tcW w:w="1250" w:type="pct"/>
            <w:vAlign w:val="center"/>
          </w:tcPr>
          <w:p w:rsidR="00EF0659" w:rsidRPr="00C72DB2" w:rsidRDefault="00EF0659" w:rsidP="00D934A2">
            <w:pPr>
              <w:pStyle w:val="aa"/>
              <w:widowControl w:val="0"/>
              <w:jc w:val="center"/>
              <w:rPr>
                <w:rFonts w:ascii="Times New Roman" w:eastAsiaTheme="minorHAnsi" w:hAnsi="Times New Roman"/>
                <w:b/>
                <w:sz w:val="26"/>
                <w:szCs w:val="26"/>
              </w:rPr>
            </w:pPr>
            <w:r w:rsidRPr="00C72DB2">
              <w:rPr>
                <w:rFonts w:ascii="Times New Roman" w:eastAsiaTheme="minorHAnsi" w:hAnsi="Times New Roman"/>
                <w:b/>
                <w:sz w:val="26"/>
                <w:szCs w:val="26"/>
              </w:rPr>
              <w:t>Издательство</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b/>
                <w:sz w:val="26"/>
                <w:szCs w:val="26"/>
              </w:rPr>
            </w:pPr>
            <w:proofErr w:type="spellStart"/>
            <w:r w:rsidRPr="00C72DB2">
              <w:rPr>
                <w:rFonts w:ascii="Times New Roman" w:eastAsiaTheme="minorHAnsi" w:hAnsi="Times New Roman"/>
                <w:sz w:val="26"/>
                <w:szCs w:val="26"/>
              </w:rPr>
              <w:t>Алябьева.Е.А</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«Тематические дни и недели в детском саду. Планирование и конспекты»</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Алябьева.Е.А</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«Итоговые дни по лексическим темам. Планирование и конспекты»</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Сфера»2009г</w:t>
            </w:r>
          </w:p>
        </w:tc>
      </w:tr>
      <w:tr w:rsidR="00EF0659" w:rsidRPr="00C72DB2" w:rsidTr="00EF0659">
        <w:trPr>
          <w:trHeight w:val="934"/>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Алябьева</w:t>
            </w:r>
            <w:proofErr w:type="spellEnd"/>
            <w:r w:rsidRPr="00C72DB2">
              <w:rPr>
                <w:rFonts w:ascii="Times New Roman" w:eastAsiaTheme="minorHAnsi" w:hAnsi="Times New Roman"/>
                <w:sz w:val="26"/>
                <w:szCs w:val="26"/>
              </w:rPr>
              <w:t xml:space="preserve"> Е.А.</w:t>
            </w:r>
          </w:p>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Алямовская.В.Г</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«Эмоциональные сказки. Беседы с детьми о чувствах и эмоциях» / –«Беседы о поведении ребенка за столом» / –</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 ТЦ Сфера 2015</w:t>
            </w:r>
          </w:p>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 ТЦ Сфера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Белая.К.Ю</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«Формирование основ безопасности у дошкольников 2-7 лет»</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«Мозаика –Синтез» Москва,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Бережнова.О.В</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t>Тимофеева.Л.Л</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«Проектирование образовательной деятельности в детском саду. Современные подходы»</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Издательский дом «Цветной мир» Москва 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b/>
                <w:sz w:val="26"/>
                <w:szCs w:val="26"/>
              </w:rPr>
            </w:pPr>
            <w:proofErr w:type="spellStart"/>
            <w:r w:rsidRPr="00C72DB2">
              <w:rPr>
                <w:rFonts w:ascii="Times New Roman" w:eastAsiaTheme="minorHAnsi" w:hAnsi="Times New Roman"/>
                <w:sz w:val="26"/>
                <w:szCs w:val="26"/>
              </w:rPr>
              <w:t>Баринова.Е.В</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«Обучаем дошкольников гигиене»</w:t>
            </w:r>
          </w:p>
        </w:tc>
        <w:tc>
          <w:tcPr>
            <w:tcW w:w="125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«ТЦ Сфера»2013г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Васильева.Н.Н</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«Развивающие игры для дошкольников»</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Академия развития.2007г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Голицина.Н.С</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«Конспекты комплексно – тематических занятий» старшая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«Издательство Скрипторий 2003» 2015г</w:t>
            </w:r>
          </w:p>
        </w:tc>
      </w:tr>
      <w:tr w:rsidR="00EF0659" w:rsidRPr="00C72DB2" w:rsidTr="00EF0659">
        <w:trPr>
          <w:trHeight w:val="580"/>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Губанова.Н.В</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«Развитие игровой деятельности» (старшая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 xml:space="preserve">(Издательство Мозаика </w:t>
            </w:r>
            <w:proofErr w:type="spellStart"/>
            <w:r w:rsidRPr="00C72DB2">
              <w:rPr>
                <w:rFonts w:ascii="Times New Roman" w:eastAsiaTheme="minorHAnsi" w:hAnsi="Times New Roman"/>
                <w:sz w:val="26"/>
                <w:szCs w:val="26"/>
              </w:rPr>
              <w:t>Синтез.Москва</w:t>
            </w:r>
            <w:proofErr w:type="spellEnd"/>
            <w:r w:rsidRPr="00C72DB2">
              <w:rPr>
                <w:rFonts w:ascii="Times New Roman" w:eastAsiaTheme="minorHAnsi" w:hAnsi="Times New Roman"/>
                <w:sz w:val="26"/>
                <w:szCs w:val="26"/>
              </w:rPr>
              <w:t>.)2012г)</w:t>
            </w:r>
          </w:p>
        </w:tc>
      </w:tr>
      <w:tr w:rsidR="00EF0659" w:rsidRPr="00C72DB2" w:rsidTr="00EF0659">
        <w:trPr>
          <w:trHeight w:val="534"/>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Дыбина</w:t>
            </w:r>
            <w:proofErr w:type="spellEnd"/>
            <w:r w:rsidRPr="00C72DB2">
              <w:rPr>
                <w:rFonts w:ascii="Times New Roman" w:eastAsiaTheme="minorHAnsi" w:hAnsi="Times New Roman"/>
                <w:sz w:val="26"/>
                <w:szCs w:val="26"/>
              </w:rPr>
              <w:t xml:space="preserve"> О.В.</w:t>
            </w:r>
          </w:p>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Дыбина</w:t>
            </w:r>
            <w:proofErr w:type="spellEnd"/>
            <w:r w:rsidRPr="00C72DB2">
              <w:rPr>
                <w:rFonts w:ascii="Times New Roman" w:eastAsiaTheme="minorHAnsi" w:hAnsi="Times New Roman"/>
                <w:sz w:val="26"/>
                <w:szCs w:val="26"/>
              </w:rPr>
              <w:t xml:space="preserve"> О.В.</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«Что было до….»</w:t>
            </w:r>
          </w:p>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«Творим, изменяем, преобразуем»</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 М.: ТЦ Сфера 2011</w:t>
            </w:r>
          </w:p>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 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Данилова.Т.И</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«Программа - Светофор»</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Дергунская.В.А</w:t>
            </w:r>
            <w:proofErr w:type="spellEnd"/>
            <w:r w:rsidRPr="00C72DB2">
              <w:rPr>
                <w:rFonts w:ascii="Times New Roman" w:eastAsiaTheme="minorHAnsi" w:hAnsi="Times New Roman"/>
                <w:sz w:val="26"/>
                <w:szCs w:val="26"/>
              </w:rPr>
              <w:t xml:space="preserve">. </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«Воспитываем, обучаем, развиваем дошкольников в игре»</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Педагогическое общество России.2006</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Зеленова Н.Г., Л.Е. ребенок, и я имею.</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Осипова «Я – я имею право»</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 Скрипторий 2009</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ЗеленоваН.Г</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t>Л.Е.Осипова</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«Мы живём в России» (старшая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Скрипторий 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Кочанская</w:t>
            </w:r>
            <w:proofErr w:type="spellEnd"/>
            <w:r w:rsidRPr="00C72DB2">
              <w:rPr>
                <w:rFonts w:ascii="Times New Roman" w:eastAsiaTheme="minorHAnsi" w:hAnsi="Times New Roman"/>
                <w:sz w:val="26"/>
                <w:szCs w:val="26"/>
              </w:rPr>
              <w:t>. И.Б</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«Полезные сказки»</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Сфера»2016г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Кузнецова.Л.В</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lastRenderedPageBreak/>
              <w:t>Панфилова.М.А</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lastRenderedPageBreak/>
              <w:t xml:space="preserve">«Формирование нравственного </w:t>
            </w:r>
            <w:r w:rsidRPr="00C72DB2">
              <w:rPr>
                <w:rFonts w:ascii="Times New Roman" w:eastAsiaTheme="minorHAnsi" w:hAnsi="Times New Roman"/>
                <w:sz w:val="26"/>
                <w:szCs w:val="26"/>
              </w:rPr>
              <w:lastRenderedPageBreak/>
              <w:t>здоровья дошкольников»</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lastRenderedPageBreak/>
              <w:t>«ТЦ Сфера»2003г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lastRenderedPageBreak/>
              <w:t>Куцакова.Л.В.«Трудовое</w:t>
            </w:r>
            <w:proofErr w:type="spellEnd"/>
            <w:r w:rsidRPr="00C72DB2">
              <w:rPr>
                <w:rFonts w:ascii="Times New Roman" w:eastAsiaTheme="minorHAnsi" w:hAnsi="Times New Roman"/>
                <w:sz w:val="26"/>
                <w:szCs w:val="26"/>
              </w:rPr>
              <w:t xml:space="preserve"> воспитание в детском саду. Для занятий с детьми 3-5 лет»</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«Трудовое воспитание в детском саду. Для занятий с детьми 3-5 лет»</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«Мозаика - Синтез», Москва,2014 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Лопатина.А.А</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t>М.В.Скребцова</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«Воспитание нравственных качеств у детей» конспекты занятий.</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.(Издательство книголюб. 2008г)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Мячина.Л.К</w:t>
            </w:r>
            <w:proofErr w:type="spellEnd"/>
            <w:r w:rsidRPr="00C72DB2">
              <w:rPr>
                <w:rFonts w:ascii="Times New Roman" w:eastAsiaTheme="minorHAnsi" w:hAnsi="Times New Roman"/>
                <w:sz w:val="26"/>
                <w:szCs w:val="26"/>
              </w:rPr>
              <w:t>,</w:t>
            </w:r>
          </w:p>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Л.М.Зотова</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t>О.А.Данилова</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 Маленьким детям-Большие права»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Санкт-Петербург. Детство Пресс.2010г</w:t>
            </w:r>
          </w:p>
          <w:p w:rsidR="00EF0659" w:rsidRPr="00C72DB2" w:rsidRDefault="00EF0659" w:rsidP="00C24F29">
            <w:pPr>
              <w:pStyle w:val="aa"/>
              <w:widowControl w:val="0"/>
              <w:rPr>
                <w:rFonts w:ascii="Times New Roman" w:eastAsiaTheme="minorHAnsi" w:hAnsi="Times New Roman"/>
                <w:sz w:val="26"/>
                <w:szCs w:val="26"/>
              </w:rPr>
            </w:pP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Панфилова. М.А.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«Школа. Сказки для детей»</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Романова.Е.А,Малюшкина.А.Б</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«Правила дорожного движения для детей дошкольного возраста».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Сфера»2007г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Саулина.Т.Ф</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«Знакомим дошкольников с правилами дорожного движения 3-7 лет»</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«Мозаика- Синтез», Москва,2015г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Ткаченко.Т.А</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«Формирование навыков общения и этических представлений у детей»</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 Книголюб 2005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Шорыгина.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 правах ребёнка»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Шорыгин</w:t>
            </w:r>
            <w:proofErr w:type="spellEnd"/>
            <w:r w:rsidRPr="00C72DB2">
              <w:rPr>
                <w:rFonts w:ascii="Times New Roman" w:eastAsiaTheme="minorHAnsi" w:hAnsi="Times New Roman"/>
                <w:sz w:val="26"/>
                <w:szCs w:val="26"/>
              </w:rPr>
              <w:t>.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 профессиях. Методическое пособие»</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Шорыгина.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 хорошем и плохом поведении»</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Шорыгина.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об основах безопасности с детьми»</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Шорыгина.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 правилах пожарной безопасности»</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Шорыгина. Т.А</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«Беседы о поведении ребёнка за столом»</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Шукшина. С.Е</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«Я и моё тело. Программа занятий, упражнения, дидактические игры»</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Школьная пресса 2009»</w:t>
            </w:r>
          </w:p>
        </w:tc>
      </w:tr>
    </w:tbl>
    <w:p w:rsidR="00EF0659" w:rsidRDefault="00EF0659"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Pr="00C72DB2" w:rsidRDefault="0041076A" w:rsidP="00C24F29">
      <w:pPr>
        <w:pStyle w:val="aa"/>
        <w:widowControl w:val="0"/>
        <w:rPr>
          <w:rFonts w:ascii="Times New Roman" w:hAnsi="Times New Roman"/>
          <w:sz w:val="26"/>
          <w:szCs w:val="26"/>
        </w:rPr>
      </w:pPr>
    </w:p>
    <w:p w:rsidR="00EF0659" w:rsidRPr="00D934A2" w:rsidRDefault="00EF0659" w:rsidP="00C24F29">
      <w:pPr>
        <w:pStyle w:val="aa"/>
        <w:widowControl w:val="0"/>
        <w:jc w:val="center"/>
        <w:rPr>
          <w:rFonts w:ascii="Times New Roman" w:hAnsi="Times New Roman"/>
          <w:b/>
          <w:sz w:val="28"/>
          <w:szCs w:val="26"/>
        </w:rPr>
      </w:pPr>
      <w:r w:rsidRPr="00D934A2">
        <w:rPr>
          <w:rFonts w:ascii="Times New Roman" w:hAnsi="Times New Roman"/>
          <w:b/>
          <w:sz w:val="28"/>
          <w:szCs w:val="26"/>
        </w:rPr>
        <w:t>Методическое обеспечение образовательной области «Физическое развитие»</w:t>
      </w:r>
    </w:p>
    <w:p w:rsidR="00DF3C6B" w:rsidRPr="00DF3C6B" w:rsidRDefault="00DF3C6B" w:rsidP="00C24F29">
      <w:pPr>
        <w:pStyle w:val="aa"/>
        <w:widowControl w:val="0"/>
        <w:jc w:val="center"/>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4673"/>
        <w:gridCol w:w="2336"/>
      </w:tblGrid>
      <w:tr w:rsidR="00EF0659" w:rsidRPr="00C72DB2" w:rsidTr="00EF0659">
        <w:trPr>
          <w:jc w:val="center"/>
        </w:trPr>
        <w:tc>
          <w:tcPr>
            <w:tcW w:w="1250" w:type="pct"/>
            <w:vAlign w:val="center"/>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b/>
                <w:sz w:val="26"/>
                <w:szCs w:val="26"/>
              </w:rPr>
              <w:t>Автор</w:t>
            </w:r>
          </w:p>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b/>
                <w:sz w:val="26"/>
                <w:szCs w:val="26"/>
              </w:rPr>
              <w:t>составитель</w:t>
            </w:r>
          </w:p>
        </w:tc>
        <w:tc>
          <w:tcPr>
            <w:tcW w:w="2500" w:type="pct"/>
            <w:vAlign w:val="center"/>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b/>
                <w:sz w:val="26"/>
                <w:szCs w:val="26"/>
              </w:rPr>
              <w:t>Наименование издания</w:t>
            </w:r>
          </w:p>
        </w:tc>
        <w:tc>
          <w:tcPr>
            <w:tcW w:w="1250" w:type="pct"/>
            <w:vAlign w:val="center"/>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b/>
                <w:sz w:val="26"/>
                <w:szCs w:val="26"/>
              </w:rPr>
              <w:t>Издательство</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Алябьева.Е.А</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b/>
                <w:sz w:val="26"/>
                <w:szCs w:val="26"/>
              </w:rPr>
              <w:t>«</w:t>
            </w:r>
            <w:r w:rsidRPr="00C72DB2">
              <w:rPr>
                <w:rFonts w:ascii="Times New Roman" w:eastAsiaTheme="minorHAnsi" w:hAnsi="Times New Roman"/>
                <w:sz w:val="26"/>
                <w:szCs w:val="26"/>
              </w:rPr>
              <w:t>Нескучная гимнастика»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b/>
                <w:sz w:val="26"/>
                <w:szCs w:val="26"/>
              </w:rPr>
            </w:pPr>
            <w:proofErr w:type="spellStart"/>
            <w:r w:rsidRPr="00C72DB2">
              <w:rPr>
                <w:rFonts w:ascii="Times New Roman" w:eastAsiaTheme="minorHAnsi" w:hAnsi="Times New Roman"/>
                <w:sz w:val="26"/>
                <w:szCs w:val="26"/>
              </w:rPr>
              <w:t>Баринова.Е.В</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«Обучаем дошкольников гигиене»</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«ТЦ Сфера»2013г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Гаврилова. В.В.</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«Занимательная физкультура для детей 4-7 лет»</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Волгоград . Учитель 2016</w:t>
            </w:r>
          </w:p>
        </w:tc>
      </w:tr>
      <w:tr w:rsidR="00EF0659" w:rsidRPr="00C72DB2" w:rsidTr="00EF0659">
        <w:trPr>
          <w:trHeight w:val="551"/>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Иванова.Т.В</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«Система работы по формированию здорового образа, жизни. Старшая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И.Т.Д. –Корифей.2009г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Кобзева.Т.Г</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«Организация деятельности детей на прогулке – Старшая -подготовительная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Издательство. Учитель.2012г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Кравченко.И.В</w:t>
            </w:r>
            <w:proofErr w:type="spellEnd"/>
            <w:r w:rsidRPr="00C72DB2">
              <w:rPr>
                <w:rFonts w:ascii="Times New Roman" w:eastAsiaTheme="minorHAnsi" w:hAnsi="Times New Roman"/>
                <w:sz w:val="26"/>
                <w:szCs w:val="26"/>
              </w:rPr>
              <w:t xml:space="preserve">, </w:t>
            </w:r>
            <w:proofErr w:type="spellStart"/>
            <w:r w:rsidRPr="00C72DB2">
              <w:rPr>
                <w:rFonts w:ascii="Times New Roman" w:eastAsiaTheme="minorHAnsi" w:hAnsi="Times New Roman"/>
                <w:sz w:val="26"/>
                <w:szCs w:val="26"/>
              </w:rPr>
              <w:t>Долгова.Т.Н</w:t>
            </w:r>
            <w:proofErr w:type="spellEnd"/>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«Прогулки в детском саду»</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Погодаев.Г.И</w:t>
            </w:r>
            <w:proofErr w:type="spellEnd"/>
            <w:r w:rsidRPr="00C72DB2">
              <w:rPr>
                <w:rFonts w:ascii="Times New Roman" w:eastAsiaTheme="minorHAnsi" w:hAnsi="Times New Roman"/>
                <w:sz w:val="26"/>
                <w:szCs w:val="26"/>
              </w:rPr>
              <w:t>.</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w:t>
            </w:r>
            <w:proofErr w:type="spellStart"/>
            <w:r w:rsidRPr="00C72DB2">
              <w:rPr>
                <w:rFonts w:ascii="Times New Roman" w:eastAsiaTheme="minorHAnsi" w:hAnsi="Times New Roman"/>
                <w:sz w:val="26"/>
                <w:szCs w:val="26"/>
              </w:rPr>
              <w:t>Физкульт</w:t>
            </w:r>
            <w:proofErr w:type="spellEnd"/>
            <w:r w:rsidRPr="00C72DB2">
              <w:rPr>
                <w:rFonts w:ascii="Times New Roman" w:eastAsiaTheme="minorHAnsi" w:hAnsi="Times New Roman"/>
                <w:sz w:val="26"/>
                <w:szCs w:val="26"/>
              </w:rPr>
              <w:t xml:space="preserve"> – Ура!». Физическая культура дошкольников</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Школьная пресса. 2003г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Пензулаева</w:t>
            </w:r>
            <w:proofErr w:type="spellEnd"/>
            <w:r w:rsidRPr="00C72DB2">
              <w:rPr>
                <w:rFonts w:ascii="Times New Roman" w:eastAsiaTheme="minorHAnsi" w:hAnsi="Times New Roman"/>
                <w:sz w:val="26"/>
                <w:szCs w:val="26"/>
              </w:rPr>
              <w:t xml:space="preserve"> Л.И</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«Оздоровительная гимнастика». Комплексы упражнений для занятий с детьми 3-7 лет</w:t>
            </w:r>
          </w:p>
        </w:tc>
        <w:tc>
          <w:tcPr>
            <w:tcW w:w="125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М. Мозаика-Синтез,2015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Пензулаева</w:t>
            </w:r>
            <w:proofErr w:type="spellEnd"/>
            <w:r w:rsidRPr="00C72DB2">
              <w:rPr>
                <w:rFonts w:ascii="Times New Roman" w:eastAsiaTheme="minorHAnsi" w:hAnsi="Times New Roman"/>
                <w:sz w:val="26"/>
                <w:szCs w:val="26"/>
              </w:rPr>
              <w:t xml:space="preserve"> Л.И</w:t>
            </w:r>
          </w:p>
        </w:tc>
        <w:tc>
          <w:tcPr>
            <w:tcW w:w="250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Физическая культура в детском саду. Старшая группа.</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 Мозаика-Синтез,2015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proofErr w:type="spellStart"/>
            <w:r w:rsidRPr="00C72DB2">
              <w:rPr>
                <w:rFonts w:ascii="Times New Roman" w:eastAsiaTheme="minorHAnsi" w:hAnsi="Times New Roman"/>
                <w:sz w:val="26"/>
                <w:szCs w:val="26"/>
              </w:rPr>
              <w:t>Э.Я.Степаненкова</w:t>
            </w:r>
            <w:proofErr w:type="spellEnd"/>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«Сборник подвижных игр для детей 2-7 лет»</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«Мозаика - Синтез», Москва,2013г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Шукшина. С.Е</w:t>
            </w:r>
          </w:p>
        </w:tc>
        <w:tc>
          <w:tcPr>
            <w:tcW w:w="2500" w:type="pct"/>
          </w:tcPr>
          <w:p w:rsidR="00EF0659" w:rsidRPr="00C72DB2" w:rsidRDefault="00EF0659" w:rsidP="00C24F29">
            <w:pPr>
              <w:pStyle w:val="aa"/>
              <w:widowControl w:val="0"/>
              <w:rPr>
                <w:rFonts w:ascii="Times New Roman" w:eastAsiaTheme="minorHAnsi" w:hAnsi="Times New Roman"/>
                <w:b/>
                <w:sz w:val="26"/>
                <w:szCs w:val="26"/>
              </w:rPr>
            </w:pPr>
            <w:r w:rsidRPr="00C72DB2">
              <w:rPr>
                <w:rFonts w:ascii="Times New Roman" w:eastAsiaTheme="minorHAnsi" w:hAnsi="Times New Roman"/>
                <w:sz w:val="26"/>
                <w:szCs w:val="26"/>
              </w:rPr>
              <w:t>«Я и моё тело. Программа занятий, упражнения, дидактические игры»</w:t>
            </w:r>
          </w:p>
        </w:tc>
        <w:tc>
          <w:tcPr>
            <w:tcW w:w="1250" w:type="pct"/>
          </w:tcPr>
          <w:p w:rsidR="00EF0659" w:rsidRPr="00C72DB2" w:rsidRDefault="00EF0659" w:rsidP="00C24F29">
            <w:pPr>
              <w:pStyle w:val="aa"/>
              <w:widowControl w:val="0"/>
              <w:rPr>
                <w:rFonts w:ascii="Times New Roman" w:eastAsiaTheme="minorHAnsi" w:hAnsi="Times New Roman"/>
                <w:sz w:val="26"/>
                <w:szCs w:val="26"/>
              </w:rPr>
            </w:pPr>
            <w:r w:rsidRPr="00C72DB2">
              <w:rPr>
                <w:rFonts w:ascii="Times New Roman" w:eastAsiaTheme="minorHAnsi" w:hAnsi="Times New Roman"/>
                <w:sz w:val="26"/>
                <w:szCs w:val="26"/>
              </w:rPr>
              <w:t>Москва. Школьная пресса 2009</w:t>
            </w:r>
          </w:p>
        </w:tc>
      </w:tr>
    </w:tbl>
    <w:p w:rsidR="00EF0659" w:rsidRDefault="00EF0659"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Pr="00C72DB2" w:rsidRDefault="0041076A" w:rsidP="00C24F29">
      <w:pPr>
        <w:pStyle w:val="aa"/>
        <w:widowControl w:val="0"/>
        <w:rPr>
          <w:rFonts w:ascii="Times New Roman" w:hAnsi="Times New Roman"/>
          <w:sz w:val="26"/>
          <w:szCs w:val="26"/>
        </w:rPr>
      </w:pPr>
    </w:p>
    <w:p w:rsidR="00D934A2" w:rsidRDefault="00EF0659" w:rsidP="00C24F29">
      <w:pPr>
        <w:pStyle w:val="aa"/>
        <w:widowControl w:val="0"/>
        <w:jc w:val="center"/>
        <w:rPr>
          <w:rFonts w:ascii="Times New Roman" w:hAnsi="Times New Roman"/>
          <w:b/>
          <w:sz w:val="28"/>
          <w:szCs w:val="26"/>
        </w:rPr>
      </w:pPr>
      <w:r w:rsidRPr="00D934A2">
        <w:rPr>
          <w:rFonts w:ascii="Times New Roman" w:hAnsi="Times New Roman"/>
          <w:b/>
          <w:sz w:val="28"/>
          <w:szCs w:val="26"/>
        </w:rPr>
        <w:t>Методическое обеспечение образовательной области</w:t>
      </w:r>
      <w:r w:rsidR="00D934A2">
        <w:rPr>
          <w:rFonts w:ascii="Times New Roman" w:hAnsi="Times New Roman"/>
          <w:b/>
          <w:sz w:val="28"/>
          <w:szCs w:val="26"/>
        </w:rPr>
        <w:t xml:space="preserve"> </w:t>
      </w:r>
    </w:p>
    <w:p w:rsidR="00EF0659" w:rsidRPr="00D934A2" w:rsidRDefault="00EF0659" w:rsidP="00C24F29">
      <w:pPr>
        <w:pStyle w:val="aa"/>
        <w:widowControl w:val="0"/>
        <w:jc w:val="center"/>
        <w:rPr>
          <w:rFonts w:ascii="Times New Roman" w:hAnsi="Times New Roman"/>
          <w:b/>
          <w:sz w:val="28"/>
          <w:szCs w:val="26"/>
        </w:rPr>
      </w:pPr>
      <w:r w:rsidRPr="00D934A2">
        <w:rPr>
          <w:rFonts w:ascii="Times New Roman" w:hAnsi="Times New Roman"/>
          <w:b/>
          <w:sz w:val="28"/>
          <w:szCs w:val="26"/>
        </w:rPr>
        <w:t>«Художественно-эстетическое развитие»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4673"/>
        <w:gridCol w:w="2336"/>
      </w:tblGrid>
      <w:tr w:rsidR="00EF0659" w:rsidRPr="00C72DB2" w:rsidTr="00EF0659">
        <w:trPr>
          <w:jc w:val="center"/>
        </w:trPr>
        <w:tc>
          <w:tcPr>
            <w:tcW w:w="125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Автор</w:t>
            </w:r>
          </w:p>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составитель</w:t>
            </w:r>
          </w:p>
        </w:tc>
        <w:tc>
          <w:tcPr>
            <w:tcW w:w="250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Наименование издания</w:t>
            </w:r>
          </w:p>
        </w:tc>
        <w:tc>
          <w:tcPr>
            <w:tcW w:w="125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Издательство</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Аджи</w:t>
            </w:r>
            <w:proofErr w:type="spellEnd"/>
            <w:r w:rsidRPr="00C72DB2">
              <w:rPr>
                <w:rFonts w:ascii="Times New Roman" w:hAnsi="Times New Roman"/>
                <w:sz w:val="26"/>
                <w:szCs w:val="26"/>
              </w:rPr>
              <w:t>. А.В.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«Открытые мероприятия для детей  старшей группы»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«Метода», Воронеж,2014г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Бартовский.А.И</w:t>
            </w:r>
            <w:proofErr w:type="spellEnd"/>
            <w:r w:rsidRPr="00C72DB2">
              <w:rPr>
                <w:rFonts w:ascii="Times New Roman" w:hAnsi="Times New Roman"/>
                <w:sz w:val="26"/>
                <w:szCs w:val="26"/>
              </w:rPr>
              <w:t>., Лыкова.И.А.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«Кукольный театр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Издательский дом «Цветной мир» Москва 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Волчкова.В.Н</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Степанова.Н.В</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«ИЗО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Воронеж-Учитель 2004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Голицина.Н.С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«Конспекты комплексно – тематических занятий»  старшая г.»</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«Издательство Скрипторий 2003»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Дыбина.О.В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«Творим, изменяем, преобразуем. Игры – занятия для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Двыдова.Г.Н</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w:t>
            </w:r>
            <w:proofErr w:type="spellStart"/>
            <w:r w:rsidRPr="00C72DB2">
              <w:rPr>
                <w:rFonts w:ascii="Times New Roman" w:hAnsi="Times New Roman"/>
                <w:sz w:val="26"/>
                <w:szCs w:val="26"/>
              </w:rPr>
              <w:t>Пластилинография</w:t>
            </w:r>
            <w:proofErr w:type="spellEnd"/>
            <w:r w:rsidRPr="00C72DB2">
              <w:rPr>
                <w:rFonts w:ascii="Times New Roman" w:hAnsi="Times New Roman"/>
                <w:sz w:val="26"/>
                <w:szCs w:val="26"/>
              </w:rPr>
              <w:t>» «Подарки к праздникам»</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2015 Москва Скрипторий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Казакова.Р.Г</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Рисование с детьми дошкольного возраста(нетрадиционные техники)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Колдина .Д.Н.</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.«Лепка с детьми  5-6 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Колдина.Д.Н</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«Рисование с детьми 5-6 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 2008г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Колдина.Д.Н</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«Аппликация с детьми 5-6 лет. Конспекты занятий»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Мозаика – Синтез. 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Комарова.Т.С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«Занятия по изобразительной деятельности  в старшей группе детского сада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 Мозаика – Синтез Москва 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Короткова.Е.А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«Рисование, аппликация, конструирование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 Ярославль: Академия развития 2011</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Куцакова.Л.В</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«Конструирование из строительного материала» Система работы в старшей группе детского сада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Мозаика – Синтез. 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Лобанова.В.А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«Лепим из глины»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Лыкова .И.А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«Изобразительная деятельность в детском саду» (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(Издательский дом «Цветной мир» Москва 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Лыкова.И.А., </w:t>
            </w:r>
            <w:proofErr w:type="spellStart"/>
            <w:r w:rsidRPr="00C72DB2">
              <w:rPr>
                <w:rFonts w:ascii="Times New Roman" w:hAnsi="Times New Roman"/>
                <w:sz w:val="26"/>
                <w:szCs w:val="26"/>
              </w:rPr>
              <w:t>Рыжова.Н.А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«Интеграция эстетического и экологического образования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Издательский дом «Цветной мир» Москва 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lastRenderedPageBreak/>
              <w:t>Малышева.А.Н</w:t>
            </w:r>
            <w:proofErr w:type="spellEnd"/>
            <w:r w:rsidRPr="00C72DB2">
              <w:rPr>
                <w:rFonts w:ascii="Times New Roman" w:hAnsi="Times New Roman"/>
                <w:sz w:val="26"/>
                <w:szCs w:val="26"/>
              </w:rPr>
              <w:t>,</w:t>
            </w:r>
          </w:p>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Н.В.Ермолаева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«Аппликация в детском саду»2004г</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2004г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Новикова.И.В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«Конструирование из бумаги в детском саду»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Ярославль: Академия развития 2010</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Павлова.О.В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«ИЗО и художественный труд»</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Волгоград: Учитель 2013</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Ремезова.Л.А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«Учимся конструировать»</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Школьная пресса. 2005г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Швайко</w:t>
            </w:r>
            <w:proofErr w:type="spellEnd"/>
            <w:r w:rsidRPr="00C72DB2">
              <w:rPr>
                <w:rFonts w:ascii="Times New Roman" w:hAnsi="Times New Roman"/>
                <w:sz w:val="26"/>
                <w:szCs w:val="26"/>
              </w:rPr>
              <w:t xml:space="preserve"> Г.С.</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«Занятия по ИЗО в детском саду.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 М.: </w:t>
            </w:r>
            <w:proofErr w:type="spellStart"/>
            <w:r w:rsidRPr="00C72DB2">
              <w:rPr>
                <w:rFonts w:ascii="Times New Roman" w:hAnsi="Times New Roman"/>
                <w:sz w:val="26"/>
                <w:szCs w:val="26"/>
              </w:rPr>
              <w:t>Владос</w:t>
            </w:r>
            <w:proofErr w:type="spellEnd"/>
            <w:r w:rsidRPr="00C72DB2">
              <w:rPr>
                <w:rFonts w:ascii="Times New Roman" w:hAnsi="Times New Roman"/>
                <w:sz w:val="26"/>
                <w:szCs w:val="26"/>
              </w:rPr>
              <w:t xml:space="preserve"> 2002</w:t>
            </w:r>
          </w:p>
        </w:tc>
      </w:tr>
    </w:tbl>
    <w:p w:rsidR="00EF0659" w:rsidRDefault="00EF0659"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Pr="00C72DB2" w:rsidRDefault="0041076A" w:rsidP="00C24F29">
      <w:pPr>
        <w:pStyle w:val="aa"/>
        <w:widowControl w:val="0"/>
        <w:rPr>
          <w:rFonts w:ascii="Times New Roman" w:hAnsi="Times New Roman"/>
          <w:sz w:val="26"/>
          <w:szCs w:val="26"/>
        </w:rPr>
      </w:pPr>
    </w:p>
    <w:p w:rsidR="00EF0659" w:rsidRPr="00D934A2" w:rsidRDefault="00EF0659" w:rsidP="00C24F29">
      <w:pPr>
        <w:pStyle w:val="aa"/>
        <w:widowControl w:val="0"/>
        <w:jc w:val="center"/>
        <w:rPr>
          <w:rFonts w:ascii="Times New Roman" w:hAnsi="Times New Roman"/>
          <w:b/>
          <w:sz w:val="28"/>
          <w:szCs w:val="26"/>
        </w:rPr>
      </w:pPr>
      <w:r w:rsidRPr="00D934A2">
        <w:rPr>
          <w:rFonts w:ascii="Times New Roman" w:hAnsi="Times New Roman"/>
          <w:b/>
          <w:sz w:val="28"/>
          <w:szCs w:val="26"/>
        </w:rPr>
        <w:t>«Познавательное развитие». ФЦКМ.</w:t>
      </w:r>
      <w:r w:rsidRPr="00D934A2">
        <w:rPr>
          <w:rFonts w:ascii="Times New Roman" w:hAnsi="Times New Roman"/>
          <w:b/>
          <w:sz w:val="28"/>
          <w:szCs w:val="26"/>
        </w:rPr>
        <w:br/>
        <w:t>Методическое обеспечение данной образовательной области.</w:t>
      </w:r>
    </w:p>
    <w:p w:rsidR="00DF3C6B" w:rsidRPr="00DF3C6B" w:rsidRDefault="00DF3C6B" w:rsidP="00C24F29">
      <w:pPr>
        <w:pStyle w:val="aa"/>
        <w:widowControl w:val="0"/>
        <w:jc w:val="center"/>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4673"/>
        <w:gridCol w:w="2336"/>
      </w:tblGrid>
      <w:tr w:rsidR="00EF0659" w:rsidRPr="00C72DB2" w:rsidTr="00EF0659">
        <w:trPr>
          <w:jc w:val="center"/>
        </w:trPr>
        <w:tc>
          <w:tcPr>
            <w:tcW w:w="63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Автор</w:t>
            </w:r>
          </w:p>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составитель</w:t>
            </w:r>
          </w:p>
        </w:tc>
        <w:tc>
          <w:tcPr>
            <w:tcW w:w="250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Наименование издания</w:t>
            </w:r>
          </w:p>
        </w:tc>
        <w:tc>
          <w:tcPr>
            <w:tcW w:w="125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Издательство</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Аджи.А.В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«Открытые мероприятия для детей старшей группы»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Воронеж: Метода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Алешина Н.В.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«Знакомство дошкольников с родным городом и страной»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УЦ Перспектива,2011</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Алябьева.Е.А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«Эмоциональные сказки. Беседы с детьми о чувствах и эмоциях»</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Алямовская</w:t>
            </w:r>
            <w:proofErr w:type="spellEnd"/>
            <w:r w:rsidRPr="00C72DB2">
              <w:rPr>
                <w:rFonts w:ascii="Times New Roman" w:hAnsi="Times New Roman"/>
                <w:sz w:val="26"/>
                <w:szCs w:val="26"/>
              </w:rPr>
              <w:t>. В.Г.</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поведении ребенка за столом»</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ТЦ Сфера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Алёшина.Н.В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«Ознакомление дошкольников с окружающим и социальной действительностью»</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Москва.2004г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Алябьева.Е.А</w:t>
            </w:r>
            <w:proofErr w:type="spellEnd"/>
            <w:r w:rsidRPr="00C72DB2">
              <w:rPr>
                <w:rFonts w:ascii="Times New Roman" w:hAnsi="Times New Roman"/>
                <w:sz w:val="26"/>
                <w:szCs w:val="26"/>
              </w:rPr>
              <w:t>.</w:t>
            </w:r>
          </w:p>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«Итоговые дни по лексическим темам. Планирование и конспекты»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Сфера»2009г</w:t>
            </w:r>
          </w:p>
          <w:p w:rsidR="00EF0659" w:rsidRPr="00C72DB2" w:rsidRDefault="00EF0659" w:rsidP="00C24F29">
            <w:pPr>
              <w:pStyle w:val="aa"/>
              <w:widowControl w:val="0"/>
              <w:rPr>
                <w:rFonts w:ascii="Times New Roman" w:hAnsi="Times New Roman"/>
                <w:sz w:val="26"/>
                <w:szCs w:val="26"/>
              </w:rPr>
            </w:pP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Белая К. Ю.</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«Формирование основ безопасности у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Мозаика-Синтез,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Вархушева.Л.Н</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«Познавательные сказки для детей 4-7 лет»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Веракса</w:t>
            </w:r>
            <w:proofErr w:type="spellEnd"/>
            <w:r w:rsidRPr="00C72DB2">
              <w:rPr>
                <w:rFonts w:ascii="Times New Roman" w:hAnsi="Times New Roman"/>
                <w:sz w:val="26"/>
                <w:szCs w:val="26"/>
              </w:rPr>
              <w:t xml:space="preserve"> Н.Е., </w:t>
            </w:r>
            <w:proofErr w:type="spellStart"/>
            <w:r w:rsidRPr="00C72DB2">
              <w:rPr>
                <w:rFonts w:ascii="Times New Roman" w:hAnsi="Times New Roman"/>
                <w:sz w:val="26"/>
                <w:szCs w:val="26"/>
              </w:rPr>
              <w:t>Веракса</w:t>
            </w:r>
            <w:proofErr w:type="spellEnd"/>
            <w:r w:rsidRPr="00C72DB2">
              <w:rPr>
                <w:rFonts w:ascii="Times New Roman" w:hAnsi="Times New Roman"/>
                <w:sz w:val="26"/>
                <w:szCs w:val="26"/>
              </w:rPr>
              <w:t xml:space="preserve"> А.Н.</w:t>
            </w:r>
          </w:p>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«Проектная деятельность дошкольников»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Мозаика-Синтез,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Веракса</w:t>
            </w:r>
            <w:proofErr w:type="spellEnd"/>
            <w:r w:rsidRPr="00C72DB2">
              <w:rPr>
                <w:rFonts w:ascii="Times New Roman" w:hAnsi="Times New Roman"/>
                <w:sz w:val="26"/>
                <w:szCs w:val="26"/>
              </w:rPr>
              <w:t xml:space="preserve"> Н.Е., </w:t>
            </w:r>
            <w:proofErr w:type="spellStart"/>
            <w:r w:rsidRPr="00C72DB2">
              <w:rPr>
                <w:rFonts w:ascii="Times New Roman" w:hAnsi="Times New Roman"/>
                <w:sz w:val="26"/>
                <w:szCs w:val="26"/>
              </w:rPr>
              <w:t>Галимов</w:t>
            </w:r>
            <w:proofErr w:type="spellEnd"/>
            <w:r w:rsidRPr="00C72DB2">
              <w:rPr>
                <w:rFonts w:ascii="Times New Roman" w:hAnsi="Times New Roman"/>
                <w:sz w:val="26"/>
                <w:szCs w:val="26"/>
              </w:rPr>
              <w:t xml:space="preserve"> О.Р.</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«Познавательно-исследовательская деятельность дошкольников»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Мозаика-Синтез,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Волчкова.В.Н</w:t>
            </w:r>
            <w:proofErr w:type="spellEnd"/>
            <w:r w:rsidRPr="00C72DB2">
              <w:rPr>
                <w:rFonts w:ascii="Times New Roman" w:hAnsi="Times New Roman"/>
                <w:sz w:val="26"/>
                <w:szCs w:val="26"/>
              </w:rPr>
              <w:t>.,</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Н. В. Степанова</w:t>
            </w:r>
          </w:p>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Волчкова.В.Н</w:t>
            </w:r>
            <w:proofErr w:type="spellEnd"/>
            <w:r w:rsidRPr="00C72DB2">
              <w:rPr>
                <w:rFonts w:ascii="Times New Roman" w:hAnsi="Times New Roman"/>
                <w:sz w:val="26"/>
                <w:szCs w:val="26"/>
              </w:rPr>
              <w:t>. Н. В. Степанова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«Конспекты занятий в старшей группе. Экология»</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«Конспекты занятий в старшей группе. Познавательное развитие» /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Воронеж: Учитель 2014 Воронеж: Учитель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Губанова.Н.Ф</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«Игровая деятельность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           Синтез, 2006.</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Голицина.Н.С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«Конспекты комплексно – тематических занятий»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«Издательство Скрипторий 2003»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Дыбина.О.В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«Ознакомление с предметным миром и социальным окружением»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Дыбина.О.В</w:t>
            </w:r>
            <w:proofErr w:type="spellEnd"/>
            <w:r w:rsidRPr="00C72DB2">
              <w:rPr>
                <w:rFonts w:ascii="Times New Roman" w:hAnsi="Times New Roman"/>
                <w:sz w:val="26"/>
                <w:szCs w:val="26"/>
              </w:rPr>
              <w:t>.</w:t>
            </w:r>
          </w:p>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Дыбина.О.В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«Что было до….»</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«Творим, изменяем, преобразуем»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 М.: ТЦ Сфера 2011–</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lastRenderedPageBreak/>
              <w:t>Зеленова Н.Г., Л.Е. Осипова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«Я – ребенок, и я имею право»/</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 Скрипторий 2009.</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ЗеленоваН.Г</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Л.Е.Осипова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«Мы живём в России»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Скрипторий 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Колесникова.Е.В</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Колесникова.Е.В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«Математика для детей</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5-6лет»</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Рабочая тетрадь. «Я считаю до десяти»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(Методическое </w:t>
            </w:r>
            <w:proofErr w:type="spellStart"/>
            <w:r w:rsidRPr="00C72DB2">
              <w:rPr>
                <w:rFonts w:ascii="Times New Roman" w:hAnsi="Times New Roman"/>
                <w:sz w:val="26"/>
                <w:szCs w:val="26"/>
              </w:rPr>
              <w:t>пособие.«ТЦ</w:t>
            </w:r>
            <w:proofErr w:type="spellEnd"/>
            <w:r w:rsidRPr="00C72DB2">
              <w:rPr>
                <w:rFonts w:ascii="Times New Roman" w:hAnsi="Times New Roman"/>
                <w:sz w:val="26"/>
                <w:szCs w:val="26"/>
              </w:rPr>
              <w:t xml:space="preserve"> Сфера»2015г)</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Карпухина.Н.А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«Знакомство с окружающим миром. Дидактические игры. Утренняя гимнастика»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(Воронеж. 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Кобзева.Т.Г</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«Организация деятельности детей на прогулке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 Учитель.2012г)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Куцакова.Л.В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«Трудовое воспитание в детском саду»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Мозаика-Синтез,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Колесникова Е.В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«Математика для детей 5-6 лет»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Крашенников</w:t>
            </w:r>
            <w:proofErr w:type="spellEnd"/>
            <w:r w:rsidRPr="00C72DB2">
              <w:rPr>
                <w:rFonts w:ascii="Times New Roman" w:hAnsi="Times New Roman"/>
                <w:sz w:val="26"/>
                <w:szCs w:val="26"/>
              </w:rPr>
              <w:t>. Е.Е</w:t>
            </w:r>
          </w:p>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познавательных способностей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Москва,2014 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Кравченко.И.В,Долгова.Т.Н</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«Прогулки в детском саду»</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Старшая, подготовительная группы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 ТЦ Сфера 2015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Кузнецова.Л.В</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Панфилова.М.А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«Формирование нравственного здоровья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Лыкова.И.А., </w:t>
            </w:r>
            <w:proofErr w:type="spellStart"/>
            <w:r w:rsidRPr="00C72DB2">
              <w:rPr>
                <w:rFonts w:ascii="Times New Roman" w:hAnsi="Times New Roman"/>
                <w:sz w:val="26"/>
                <w:szCs w:val="26"/>
              </w:rPr>
              <w:t>Рыжова.Н.А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«Интеграция эстетического и экологического образования в детском саду»</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Издательский дом «Цветной мир» Москва 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Метлина</w:t>
            </w:r>
            <w:proofErr w:type="spellEnd"/>
            <w:r w:rsidRPr="00C72DB2">
              <w:rPr>
                <w:rFonts w:ascii="Times New Roman" w:hAnsi="Times New Roman"/>
                <w:sz w:val="26"/>
                <w:szCs w:val="26"/>
              </w:rPr>
              <w:t xml:space="preserve"> Л.С.</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Математика в детском саду. /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 Просвещение, 1984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Мячина.Л.К</w:t>
            </w:r>
            <w:proofErr w:type="spellEnd"/>
            <w:r w:rsidRPr="00C72DB2">
              <w:rPr>
                <w:rFonts w:ascii="Times New Roman" w:hAnsi="Times New Roman"/>
                <w:sz w:val="26"/>
                <w:szCs w:val="26"/>
              </w:rPr>
              <w:t>,</w:t>
            </w:r>
          </w:p>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Л.М.Зотова</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О.А.Данилова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Маленьким детям-Большие права»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Санкт-Петербург. Детство Пресс.2010г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Нищева.Н.В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«Познавательно – исследовательская деятельность как направление развития личности дошкольника» (Опыты, эксперименты, игры)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(Санкт-Петербург. Детство Пресс. 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Николаева. С.Н</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«Приобщение дошкольников к природе в детском саду и дома»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Мозаика-Синтез, 2013</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Павлова. Л.Ю.</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«Сборник дидактических игр по ознакомлению с окружающим миром 4-7 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Павлова.О.В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«Познание предметного мира: комплексные занятия. Старшая группа»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Волгоград: Учитель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Паникова</w:t>
            </w:r>
            <w:proofErr w:type="spellEnd"/>
            <w:r w:rsidRPr="00C72DB2">
              <w:rPr>
                <w:rFonts w:ascii="Times New Roman" w:hAnsi="Times New Roman"/>
                <w:sz w:val="26"/>
                <w:szCs w:val="26"/>
              </w:rPr>
              <w:t>. Е.А. , Инкина.В.В.</w:t>
            </w:r>
          </w:p>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космосе.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Панфилова. М.А.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«Школа. Сказки для детей»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lastRenderedPageBreak/>
              <w:t>Ривина.Е.К</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«Российская символика»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 Аркти.2004г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Романова.Е.А,Малюшкина.А.Б</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«Правила дорожного движения для детей дошкольного возраста».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Сфера»2007г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Саулина.Т.Ф</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«Знакомим дошкольников с правилами дорожного движения 3-7 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Синтез», Москва,2015г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О.А.Соломенникова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«Ознакомление с природой» Система работы в старшей группе детского сада»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 – Синтез», Москва. 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Ткаченко.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«Формирование навыков общения и этических представлений у детей»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 Книголюб 2005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«Наша Родина – Россия» /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 ТЦ Сфера 2014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правах ребёнка»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пространстве и времени. Методическое пособие».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профессиях. Методическое пособие»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мире морей и океанов.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воде в природе».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хорошем и плохом поведении»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об основах безопасности с детьми»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правилах пожарной безопасности»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поведении ребёнка за столом»</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Дальнем Востоке.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Шукшина. С.Е</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«Я и моё тело. Программа занятий, упражнения, дидактические игры»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Школьная пресса 2009)</w:t>
            </w:r>
          </w:p>
        </w:tc>
      </w:tr>
    </w:tbl>
    <w:p w:rsidR="00EF0659" w:rsidRDefault="00EF0659"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Default="0041076A" w:rsidP="00C24F29">
      <w:pPr>
        <w:pStyle w:val="aa"/>
        <w:widowControl w:val="0"/>
        <w:rPr>
          <w:rFonts w:ascii="Times New Roman" w:hAnsi="Times New Roman"/>
          <w:sz w:val="26"/>
          <w:szCs w:val="26"/>
        </w:rPr>
      </w:pPr>
    </w:p>
    <w:p w:rsidR="0041076A" w:rsidRPr="00C72DB2" w:rsidRDefault="0041076A" w:rsidP="00C24F29">
      <w:pPr>
        <w:pStyle w:val="aa"/>
        <w:widowControl w:val="0"/>
        <w:rPr>
          <w:rFonts w:ascii="Times New Roman" w:hAnsi="Times New Roman"/>
          <w:sz w:val="26"/>
          <w:szCs w:val="26"/>
        </w:rPr>
      </w:pPr>
    </w:p>
    <w:p w:rsidR="00D934A2" w:rsidRDefault="00D934A2" w:rsidP="00C24F29">
      <w:pPr>
        <w:pStyle w:val="aa"/>
        <w:widowControl w:val="0"/>
        <w:jc w:val="center"/>
        <w:rPr>
          <w:rFonts w:ascii="Times New Roman" w:hAnsi="Times New Roman"/>
          <w:b/>
          <w:sz w:val="26"/>
          <w:szCs w:val="26"/>
        </w:rPr>
      </w:pPr>
      <w:r>
        <w:rPr>
          <w:rFonts w:ascii="Times New Roman" w:hAnsi="Times New Roman"/>
          <w:b/>
          <w:sz w:val="26"/>
          <w:szCs w:val="26"/>
        </w:rPr>
        <w:br w:type="page"/>
      </w:r>
    </w:p>
    <w:p w:rsidR="00EF0659" w:rsidRPr="00D934A2" w:rsidRDefault="00EF0659" w:rsidP="00C24F29">
      <w:pPr>
        <w:pStyle w:val="aa"/>
        <w:widowControl w:val="0"/>
        <w:jc w:val="center"/>
        <w:rPr>
          <w:rFonts w:ascii="Times New Roman" w:hAnsi="Times New Roman"/>
          <w:b/>
          <w:sz w:val="28"/>
          <w:szCs w:val="26"/>
        </w:rPr>
      </w:pPr>
      <w:r w:rsidRPr="00D934A2">
        <w:rPr>
          <w:rFonts w:ascii="Times New Roman" w:hAnsi="Times New Roman"/>
          <w:b/>
          <w:sz w:val="28"/>
          <w:szCs w:val="26"/>
        </w:rPr>
        <w:lastRenderedPageBreak/>
        <w:t>Методическое обеспечение образовательной области  «Речевое развитие»</w:t>
      </w:r>
    </w:p>
    <w:p w:rsidR="00DF3C6B" w:rsidRPr="00D934A2" w:rsidRDefault="00DF3C6B" w:rsidP="00C24F29">
      <w:pPr>
        <w:pStyle w:val="aa"/>
        <w:widowControl w:val="0"/>
        <w:jc w:val="center"/>
        <w:rPr>
          <w:rFonts w:ascii="Times New Roman" w:hAnsi="Times New Roman"/>
          <w:b/>
          <w:sz w:val="28"/>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4673"/>
        <w:gridCol w:w="2336"/>
      </w:tblGrid>
      <w:tr w:rsidR="00EF0659" w:rsidRPr="00C72DB2" w:rsidTr="00EF0659">
        <w:trPr>
          <w:jc w:val="center"/>
        </w:trPr>
        <w:tc>
          <w:tcPr>
            <w:tcW w:w="125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Автор</w:t>
            </w:r>
          </w:p>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составитель</w:t>
            </w:r>
          </w:p>
        </w:tc>
        <w:tc>
          <w:tcPr>
            <w:tcW w:w="250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Наименование издания</w:t>
            </w:r>
          </w:p>
        </w:tc>
        <w:tc>
          <w:tcPr>
            <w:tcW w:w="1250" w:type="pct"/>
            <w:vAlign w:val="center"/>
          </w:tcPr>
          <w:p w:rsidR="00EF0659" w:rsidRPr="00C72DB2" w:rsidRDefault="00EF0659" w:rsidP="00C24F29">
            <w:pPr>
              <w:pStyle w:val="aa"/>
              <w:widowControl w:val="0"/>
              <w:rPr>
                <w:rFonts w:ascii="Times New Roman" w:hAnsi="Times New Roman"/>
                <w:b/>
                <w:sz w:val="26"/>
                <w:szCs w:val="26"/>
              </w:rPr>
            </w:pPr>
            <w:r w:rsidRPr="00C72DB2">
              <w:rPr>
                <w:rFonts w:ascii="Times New Roman" w:hAnsi="Times New Roman"/>
                <w:b/>
                <w:sz w:val="26"/>
                <w:szCs w:val="26"/>
              </w:rPr>
              <w:t>Издательство</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Алябьева.Е.А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«Природа. Сказки и игры для детей»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Алябьева.Е.А</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w:t>
            </w:r>
            <w:proofErr w:type="spellStart"/>
            <w:r w:rsidRPr="00C72DB2">
              <w:rPr>
                <w:rFonts w:ascii="Times New Roman" w:hAnsi="Times New Roman"/>
                <w:sz w:val="26"/>
                <w:szCs w:val="26"/>
              </w:rPr>
              <w:t>Коррекционно</w:t>
            </w:r>
            <w:proofErr w:type="spellEnd"/>
            <w:r w:rsidRPr="00C72DB2">
              <w:rPr>
                <w:rFonts w:ascii="Times New Roman" w:hAnsi="Times New Roman"/>
                <w:sz w:val="26"/>
                <w:szCs w:val="26"/>
              </w:rPr>
              <w:t xml:space="preserve"> – развивающие занятия для детей дошкольного возраста»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 2012</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Аджи</w:t>
            </w:r>
            <w:proofErr w:type="spellEnd"/>
            <w:r w:rsidRPr="00C72DB2">
              <w:rPr>
                <w:rFonts w:ascii="Times New Roman" w:hAnsi="Times New Roman"/>
                <w:sz w:val="26"/>
                <w:szCs w:val="26"/>
              </w:rPr>
              <w:t>. А.В.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«Открытые мероприятия для детей старшей группы»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«Метода», Воронеж,2014г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Волчкова.В.Н</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Степанова.Н.В</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речи в старшей группе»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Издательство.Учитель.2005г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Васильева.Н.Н</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«Развивающие игры для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Академия развития.2007г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Варенцова.Н.С</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«Обучение дошкольников грамоте»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МозаикаСинтез.Москва.2012г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Гербова.В.В</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речи в детском саду»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МозаикаСинтез.Москва.2014г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Гербова</w:t>
            </w:r>
            <w:proofErr w:type="spellEnd"/>
            <w:r w:rsidRPr="00C72DB2">
              <w:rPr>
                <w:rFonts w:ascii="Times New Roman" w:hAnsi="Times New Roman"/>
                <w:sz w:val="26"/>
                <w:szCs w:val="26"/>
              </w:rPr>
              <w:t xml:space="preserve"> В.В.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«Книга для чтения в детском саду и дома. 5-7 лет» /</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М.: Оникс 2011</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Голицина.Н.С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«Конспекты комплексно – тематических занятий»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«Издательство Скрипторий 2003»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Затулина. Г.Я.</w:t>
            </w:r>
          </w:p>
          <w:p w:rsidR="00EF0659" w:rsidRPr="00C72DB2" w:rsidRDefault="00EF0659" w:rsidP="00C24F29">
            <w:pPr>
              <w:pStyle w:val="aa"/>
              <w:widowControl w:val="0"/>
              <w:rPr>
                <w:rFonts w:ascii="Times New Roman" w:hAnsi="Times New Roman"/>
                <w:sz w:val="26"/>
                <w:szCs w:val="26"/>
              </w:rPr>
            </w:pPr>
          </w:p>
          <w:p w:rsidR="00EF0659" w:rsidRPr="00C72DB2" w:rsidRDefault="00EF0659" w:rsidP="00C24F29">
            <w:pPr>
              <w:pStyle w:val="aa"/>
              <w:widowControl w:val="0"/>
              <w:rPr>
                <w:rFonts w:ascii="Times New Roman" w:hAnsi="Times New Roman"/>
                <w:sz w:val="26"/>
                <w:szCs w:val="26"/>
              </w:rPr>
            </w:pPr>
          </w:p>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речи дошкольников» старшая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Центр педагогического образования, 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Колесникова.Е.В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«Развитие </w:t>
            </w:r>
            <w:proofErr w:type="spellStart"/>
            <w:r w:rsidRPr="00C72DB2">
              <w:rPr>
                <w:rFonts w:ascii="Times New Roman" w:hAnsi="Times New Roman"/>
                <w:sz w:val="26"/>
                <w:szCs w:val="26"/>
              </w:rPr>
              <w:t>звуко</w:t>
            </w:r>
            <w:proofErr w:type="spellEnd"/>
            <w:r w:rsidRPr="00C72DB2">
              <w:rPr>
                <w:rFonts w:ascii="Times New Roman" w:hAnsi="Times New Roman"/>
                <w:sz w:val="26"/>
                <w:szCs w:val="26"/>
              </w:rPr>
              <w:t>- буквенного анализа у детей 5-6лет»</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Учебно-методическое пособие к рабочей тетради «От А до Я»</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bookmarkStart w:id="21" w:name="_Hlk465604812"/>
            <w:proofErr w:type="spellStart"/>
            <w:r w:rsidRPr="00C72DB2">
              <w:rPr>
                <w:rFonts w:ascii="Times New Roman" w:hAnsi="Times New Roman"/>
                <w:sz w:val="26"/>
                <w:szCs w:val="26"/>
              </w:rPr>
              <w:t>Колесникова.Е.В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«От А до Я» рабочая тетрадь</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bookmarkEnd w:id="21"/>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Кузнецова.Л.В</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Панфилова.М.А</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«Формирование нравственного здоровья дошкольников»</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Паникова</w:t>
            </w:r>
            <w:proofErr w:type="spellEnd"/>
            <w:r w:rsidRPr="00C72DB2">
              <w:rPr>
                <w:rFonts w:ascii="Times New Roman" w:hAnsi="Times New Roman"/>
                <w:sz w:val="26"/>
                <w:szCs w:val="26"/>
              </w:rPr>
              <w:t>. Е.А. , Инкина.В.В.</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космосе.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Прохорова.Л.И</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 xml:space="preserve">Путешествие по </w:t>
            </w:r>
            <w:proofErr w:type="spellStart"/>
            <w:r w:rsidRPr="00C72DB2">
              <w:rPr>
                <w:rFonts w:ascii="Times New Roman" w:hAnsi="Times New Roman"/>
                <w:sz w:val="26"/>
                <w:szCs w:val="26"/>
              </w:rPr>
              <w:t>фанталии</w:t>
            </w:r>
            <w:proofErr w:type="spellEnd"/>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Санкт – Петербург 2000</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Панфилова. М.А.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«Школа. Сказки для детей»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Тихонова.М.В</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СмирноваН.С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«Красна изба»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Детство пресс 2004</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Тимофеева.Н.В</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«Нетрадиционные формы занятий с дошкольниками».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Издательство.Учитель.2013г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Ушакова.О.С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речи и творчества дошкольников. Игры, упражнения, конспекты занятий.»</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lastRenderedPageBreak/>
              <w:t>Ушакова.О.С</w:t>
            </w:r>
            <w:proofErr w:type="spellEnd"/>
            <w:r w:rsidRPr="00C72DB2">
              <w:rPr>
                <w:rFonts w:ascii="Times New Roman" w:hAnsi="Times New Roman"/>
                <w:sz w:val="26"/>
                <w:szCs w:val="26"/>
              </w:rPr>
              <w:t xml:space="preserve">, </w:t>
            </w:r>
            <w:proofErr w:type="spellStart"/>
            <w:r w:rsidRPr="00C72DB2">
              <w:rPr>
                <w:rFonts w:ascii="Times New Roman" w:hAnsi="Times New Roman"/>
                <w:sz w:val="26"/>
                <w:szCs w:val="26"/>
              </w:rPr>
              <w:t>Н.В.Гавриш</w:t>
            </w:r>
            <w:proofErr w:type="spellEnd"/>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«Знакомим с литературой детей 5-7лет»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Ушакова.О.С</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«Занятия по развитию речи для детей 5-7лет»</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w:t>
            </w:r>
          </w:p>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Фалькович.Т.А,Барылкина.Л.П</w:t>
            </w:r>
            <w:proofErr w:type="spellEnd"/>
            <w:r w:rsidRPr="00C72DB2">
              <w:rPr>
                <w:rFonts w:ascii="Times New Roman" w:hAnsi="Times New Roman"/>
                <w:sz w:val="26"/>
                <w:szCs w:val="26"/>
              </w:rPr>
              <w:t>.</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речи, подготовка к освоению письма».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2005</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правах ребёнка»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Сфера»2009г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пространстве и времени. Методическое пособие».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профессиях. Методическое пособие»</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мире морей и океанов.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воде в природе».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хорошем и плохом поведении»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об основах безопасности с детьми»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Сфера»2015г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правилах пожарной безопасности»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поведении ребёнка за столом»</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Сфера»2014г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Шорыгина. Т.А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«Беседы о Дальнем Востоке. Методические рекомендации»</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«ТЦ Сфера»2010г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Шукшина. С.Е</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«Я и моё тело. Программа занятий, упражнения, дидактические игры»</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Школьная пресса 2009)</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roofErr w:type="spellStart"/>
            <w:r w:rsidRPr="00C72DB2">
              <w:rPr>
                <w:rFonts w:ascii="Times New Roman" w:hAnsi="Times New Roman"/>
                <w:sz w:val="26"/>
                <w:szCs w:val="26"/>
              </w:rPr>
              <w:t>Шиян</w:t>
            </w:r>
            <w:proofErr w:type="spellEnd"/>
            <w:r w:rsidRPr="00C72DB2">
              <w:rPr>
                <w:rFonts w:ascii="Times New Roman" w:hAnsi="Times New Roman"/>
                <w:sz w:val="26"/>
                <w:szCs w:val="26"/>
              </w:rPr>
              <w:t>..О.А</w:t>
            </w: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«Развитие творческого мышления»</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МозаикаСинтез.Москва.2013г</w:t>
            </w:r>
          </w:p>
        </w:tc>
      </w:tr>
      <w:tr w:rsidR="00EF0659" w:rsidRPr="00C72DB2" w:rsidTr="00EF0659">
        <w:trPr>
          <w:jc w:val="center"/>
        </w:trPr>
        <w:tc>
          <w:tcPr>
            <w:tcW w:w="1250" w:type="pct"/>
          </w:tcPr>
          <w:p w:rsidR="00EF0659" w:rsidRPr="00C72DB2" w:rsidRDefault="00EF0659" w:rsidP="00C24F29">
            <w:pPr>
              <w:pStyle w:val="aa"/>
              <w:widowControl w:val="0"/>
              <w:rPr>
                <w:rFonts w:ascii="Times New Roman" w:hAnsi="Times New Roman"/>
                <w:sz w:val="26"/>
                <w:szCs w:val="26"/>
              </w:rPr>
            </w:pPr>
          </w:p>
        </w:tc>
        <w:tc>
          <w:tcPr>
            <w:tcW w:w="250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Хрестоматии (старшая и подготовительная группа)</w:t>
            </w:r>
          </w:p>
        </w:tc>
        <w:tc>
          <w:tcPr>
            <w:tcW w:w="1250" w:type="pct"/>
          </w:tcPr>
          <w:p w:rsidR="00EF0659" w:rsidRPr="00C72DB2" w:rsidRDefault="00EF0659" w:rsidP="00C24F29">
            <w:pPr>
              <w:pStyle w:val="aa"/>
              <w:widowControl w:val="0"/>
              <w:rPr>
                <w:rFonts w:ascii="Times New Roman" w:hAnsi="Times New Roman"/>
                <w:sz w:val="26"/>
                <w:szCs w:val="26"/>
              </w:rPr>
            </w:pPr>
            <w:r w:rsidRPr="00C72DB2">
              <w:rPr>
                <w:rFonts w:ascii="Times New Roman" w:hAnsi="Times New Roman"/>
                <w:sz w:val="26"/>
                <w:szCs w:val="26"/>
              </w:rPr>
              <w:t>Москва Росмэн 2015</w:t>
            </w:r>
          </w:p>
        </w:tc>
      </w:tr>
    </w:tbl>
    <w:p w:rsidR="00EF0659" w:rsidRPr="00C72DB2" w:rsidRDefault="00EF0659" w:rsidP="00C24F29">
      <w:pPr>
        <w:pStyle w:val="aa"/>
        <w:widowControl w:val="0"/>
        <w:rPr>
          <w:rFonts w:ascii="Times New Roman" w:eastAsiaTheme="minorHAnsi" w:hAnsi="Times New Roman"/>
          <w:b/>
          <w:sz w:val="26"/>
          <w:szCs w:val="26"/>
        </w:rPr>
      </w:pPr>
    </w:p>
    <w:p w:rsidR="00EF0659" w:rsidRPr="00C72DB2" w:rsidRDefault="00EF0659" w:rsidP="00C24F29">
      <w:pPr>
        <w:pStyle w:val="aa"/>
        <w:widowControl w:val="0"/>
        <w:rPr>
          <w:rFonts w:ascii="Times New Roman" w:hAnsi="Times New Roman"/>
          <w:sz w:val="26"/>
          <w:szCs w:val="26"/>
        </w:rPr>
      </w:pPr>
    </w:p>
    <w:p w:rsidR="00EF0659" w:rsidRPr="00C72DB2" w:rsidRDefault="00EF0659" w:rsidP="00C24F29">
      <w:pPr>
        <w:pStyle w:val="aa"/>
        <w:widowControl w:val="0"/>
        <w:rPr>
          <w:rFonts w:ascii="Times New Roman" w:hAnsi="Times New Roman"/>
          <w:sz w:val="26"/>
          <w:szCs w:val="26"/>
        </w:rPr>
      </w:pPr>
    </w:p>
    <w:p w:rsidR="00D4542F" w:rsidRDefault="00D4542F" w:rsidP="00C24F29">
      <w:pPr>
        <w:pStyle w:val="aa"/>
        <w:widowControl w:val="0"/>
        <w:rPr>
          <w:rFonts w:ascii="Times New Roman" w:hAnsi="Times New Roman"/>
          <w:sz w:val="26"/>
          <w:szCs w:val="26"/>
        </w:rPr>
      </w:pPr>
      <w:r>
        <w:rPr>
          <w:rFonts w:ascii="Times New Roman" w:hAnsi="Times New Roman"/>
          <w:sz w:val="26"/>
          <w:szCs w:val="26"/>
        </w:rPr>
        <w:br w:type="page"/>
      </w:r>
    </w:p>
    <w:p w:rsidR="00D4542F" w:rsidRDefault="00D4542F" w:rsidP="00D4542F">
      <w:pPr>
        <w:jc w:val="center"/>
        <w:rPr>
          <w:rFonts w:ascii="Times New Roman" w:hAnsi="Times New Roman" w:cs="Times New Roman"/>
          <w:b/>
          <w:sz w:val="24"/>
          <w:szCs w:val="24"/>
        </w:rPr>
        <w:sectPr w:rsidR="00D4542F" w:rsidSect="0095286A">
          <w:pgSz w:w="11906" w:h="16838"/>
          <w:pgMar w:top="1134" w:right="850" w:bottom="1134" w:left="1701" w:header="708" w:footer="708" w:gutter="0"/>
          <w:cols w:space="708"/>
          <w:docGrid w:linePitch="360"/>
        </w:sectPr>
      </w:pPr>
    </w:p>
    <w:p w:rsidR="00D4542F" w:rsidRPr="00D4542F" w:rsidRDefault="00D4542F" w:rsidP="00D4542F">
      <w:pPr>
        <w:jc w:val="center"/>
        <w:rPr>
          <w:rFonts w:ascii="Times New Roman" w:hAnsi="Times New Roman" w:cs="Times New Roman"/>
          <w:b/>
          <w:sz w:val="28"/>
          <w:szCs w:val="24"/>
        </w:rPr>
      </w:pPr>
      <w:r w:rsidRPr="00D4542F">
        <w:rPr>
          <w:rFonts w:ascii="Times New Roman" w:hAnsi="Times New Roman" w:cs="Times New Roman"/>
          <w:b/>
          <w:sz w:val="28"/>
          <w:szCs w:val="24"/>
        </w:rPr>
        <w:lastRenderedPageBreak/>
        <w:t>Комплексно-тематиче</w:t>
      </w:r>
      <w:r>
        <w:rPr>
          <w:rFonts w:ascii="Times New Roman" w:hAnsi="Times New Roman" w:cs="Times New Roman"/>
          <w:b/>
          <w:sz w:val="28"/>
          <w:szCs w:val="24"/>
        </w:rPr>
        <w:t xml:space="preserve">ское планирование работы на 2020 – 2021 </w:t>
      </w:r>
      <w:r w:rsidRPr="00D4542F">
        <w:rPr>
          <w:rFonts w:ascii="Times New Roman" w:hAnsi="Times New Roman" w:cs="Times New Roman"/>
          <w:b/>
          <w:sz w:val="28"/>
          <w:szCs w:val="24"/>
        </w:rPr>
        <w:t>учебный год</w:t>
      </w:r>
    </w:p>
    <w:p w:rsidR="00D4542F" w:rsidRPr="00D4542F" w:rsidRDefault="00D4542F" w:rsidP="00D4542F">
      <w:pPr>
        <w:jc w:val="center"/>
        <w:rPr>
          <w:sz w:val="24"/>
        </w:rPr>
      </w:pPr>
      <w:r w:rsidRPr="00D4542F">
        <w:rPr>
          <w:rFonts w:ascii="Times New Roman" w:hAnsi="Times New Roman" w:cs="Times New Roman"/>
          <w:b/>
          <w:sz w:val="28"/>
          <w:szCs w:val="24"/>
        </w:rPr>
        <w:t xml:space="preserve">по программе «Добрый мир» </w:t>
      </w:r>
    </w:p>
    <w:tbl>
      <w:tblPr>
        <w:tblW w:w="15160" w:type="dxa"/>
        <w:tblInd w:w="-142" w:type="dxa"/>
        <w:shd w:val="clear" w:color="auto" w:fill="FFFFFF"/>
        <w:tblCellMar>
          <w:top w:w="105" w:type="dxa"/>
          <w:left w:w="105" w:type="dxa"/>
          <w:bottom w:w="105" w:type="dxa"/>
          <w:right w:w="105" w:type="dxa"/>
        </w:tblCellMar>
        <w:tblLook w:val="04A0" w:firstRow="1" w:lastRow="0" w:firstColumn="1" w:lastColumn="0" w:noHBand="0" w:noVBand="1"/>
      </w:tblPr>
      <w:tblGrid>
        <w:gridCol w:w="2119"/>
        <w:gridCol w:w="2835"/>
        <w:gridCol w:w="7796"/>
        <w:gridCol w:w="2410"/>
      </w:tblGrid>
      <w:tr w:rsidR="00D4542F" w:rsidRPr="001F4CDE" w:rsidTr="000B7D8E">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Месяц</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Тема раздела</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Тема занятия</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Число</w:t>
            </w:r>
          </w:p>
        </w:tc>
      </w:tr>
      <w:tr w:rsidR="00D4542F" w:rsidRPr="001F4CDE" w:rsidTr="000B7D8E">
        <w:trPr>
          <w:trHeight w:val="832"/>
        </w:trPr>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Сентябрь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color w:val="000000"/>
                <w:sz w:val="24"/>
                <w:szCs w:val="24"/>
              </w:rPr>
              <w:t>Устроение мира. Наш красивый добрый мир</w:t>
            </w:r>
            <w:r w:rsidRPr="001F4CDE">
              <w:rPr>
                <w:rFonts w:ascii="Times New Roman" w:eastAsia="Times New Roman" w:hAnsi="Times New Roman" w:cs="Times New Roman"/>
                <w:color w:val="000000"/>
                <w:sz w:val="24"/>
                <w:szCs w:val="24"/>
              </w:rPr>
              <w:t>.</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Мы отправляемся в</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путешествие и наблюдаем наш мир</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04.09</w:t>
            </w:r>
          </w:p>
        </w:tc>
      </w:tr>
      <w:tr w:rsidR="00D4542F" w:rsidRPr="001F4CDE" w:rsidTr="000B7D8E">
        <w:trPr>
          <w:trHeight w:val="490"/>
        </w:trPr>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Рисование «Что мы увидели на прогулке?»</w:t>
            </w:r>
          </w:p>
        </w:tc>
        <w:tc>
          <w:tcPr>
            <w:tcW w:w="241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18.09</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Октябрь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Устроение отношений в мире. Что такое хорошо и что такое плохо?</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«Что такое хорошо и что такое плохо?»</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02.10</w:t>
            </w:r>
          </w:p>
        </w:tc>
      </w:tr>
      <w:tr w:rsidR="00D4542F" w:rsidRPr="001F4CDE" w:rsidTr="000B7D8E">
        <w:trPr>
          <w:trHeight w:val="398"/>
        </w:trPr>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Путешествие с книгой: «Как человек стал послушным».</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16.10</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Ноябрь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Как устроены отношения в нашей жизни?</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Рассказ «Помоги, милосердный человек»</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01.11</w:t>
            </w:r>
          </w:p>
        </w:tc>
      </w:tr>
      <w:tr w:rsidR="00D4542F" w:rsidRPr="001F4CDE" w:rsidTr="000B7D8E">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Обсуждаем-размышляем «Чего я не пожелаю себе и другу?»</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06.11</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Декабрь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Славит Бога вся природа.</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color w:val="000000"/>
                <w:sz w:val="24"/>
                <w:szCs w:val="24"/>
              </w:rPr>
              <w:t>Зима.</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D4542F">
            <w:pPr>
              <w:numPr>
                <w:ilvl w:val="0"/>
                <w:numId w:val="44"/>
              </w:numPr>
              <w:spacing w:after="150" w:line="240" w:lineRule="auto"/>
              <w:contextualSpacing/>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Чтение стихотворения «Славит Бога вся природа»</w:t>
            </w:r>
          </w:p>
          <w:p w:rsidR="00D4542F" w:rsidRPr="001F4CDE" w:rsidRDefault="00D4542F" w:rsidP="00D4542F">
            <w:pPr>
              <w:numPr>
                <w:ilvl w:val="0"/>
                <w:numId w:val="44"/>
              </w:numPr>
              <w:spacing w:after="150" w:line="240" w:lineRule="auto"/>
              <w:contextualSpacing/>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Игровая деятельность «Представь себе».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05.12</w:t>
            </w:r>
          </w:p>
        </w:tc>
      </w:tr>
      <w:tr w:rsidR="00D4542F" w:rsidRPr="001F4CDE" w:rsidTr="000B7D8E">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Лепка «Звери, птицы зимы»</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18.12</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Январь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bCs/>
                <w:color w:val="000000"/>
                <w:sz w:val="24"/>
                <w:szCs w:val="24"/>
              </w:rPr>
            </w:pPr>
            <w:r w:rsidRPr="001F4CDE">
              <w:rPr>
                <w:rFonts w:ascii="Times New Roman" w:eastAsia="Times New Roman" w:hAnsi="Times New Roman" w:cs="Times New Roman"/>
                <w:b/>
                <w:bCs/>
                <w:color w:val="000000"/>
                <w:sz w:val="24"/>
                <w:szCs w:val="24"/>
              </w:rPr>
              <w:t xml:space="preserve"> Ценности жизни христиан.</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Чему мы радуемся?</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Беседа «Православные праздники»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10.01</w:t>
            </w:r>
          </w:p>
        </w:tc>
      </w:tr>
      <w:tr w:rsidR="00D4542F" w:rsidRPr="001F4CDE" w:rsidTr="000B7D8E">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Рисование «Рождество Христово»</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Выставка рисунков</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15.01</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Февраль</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bCs/>
                <w:color w:val="000000"/>
                <w:sz w:val="24"/>
                <w:szCs w:val="24"/>
              </w:rPr>
            </w:pPr>
            <w:r w:rsidRPr="001F4CDE">
              <w:rPr>
                <w:rFonts w:ascii="Times New Roman" w:eastAsia="Times New Roman" w:hAnsi="Times New Roman" w:cs="Times New Roman"/>
                <w:b/>
                <w:bCs/>
                <w:color w:val="000000"/>
                <w:sz w:val="24"/>
                <w:szCs w:val="24"/>
              </w:rPr>
              <w:t>Моя Родина.</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lastRenderedPageBreak/>
              <w:t>Отношение к родной земле</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lastRenderedPageBreak/>
              <w:t>Рассказ «Откуда пошла наша земля?»</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05.02</w:t>
            </w:r>
          </w:p>
        </w:tc>
      </w:tr>
      <w:tr w:rsidR="00D4542F" w:rsidRPr="001F4CDE" w:rsidTr="000B7D8E">
        <w:trPr>
          <w:trHeight w:val="419"/>
        </w:trPr>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Рисование «Мой поселок»</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20.02</w:t>
            </w:r>
          </w:p>
        </w:tc>
      </w:tr>
      <w:tr w:rsidR="00D4542F" w:rsidRPr="001F4CDE" w:rsidTr="000B7D8E">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bCs/>
                <w:color w:val="000000"/>
                <w:sz w:val="24"/>
                <w:szCs w:val="24"/>
              </w:rPr>
              <w:t>Март</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Наши меньшие друзья.</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color w:val="000000"/>
                <w:sz w:val="24"/>
                <w:szCs w:val="24"/>
              </w:rPr>
              <w:t>Отношение человека к животным.</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Обсуждаем-размышляем «Как относиться к животным, птицам, растениям»</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03.03</w:t>
            </w:r>
          </w:p>
        </w:tc>
      </w:tr>
      <w:tr w:rsidR="00D4542F" w:rsidRPr="001F4CDE" w:rsidTr="000B7D8E">
        <w:tc>
          <w:tcPr>
            <w:tcW w:w="211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D4542F" w:rsidRPr="001F4CDE" w:rsidRDefault="00D4542F" w:rsidP="000B7D8E">
            <w:pPr>
              <w:spacing w:after="0" w:line="240" w:lineRule="auto"/>
              <w:rPr>
                <w:rFonts w:ascii="Times New Roman" w:eastAsia="Times New Roman" w:hAnsi="Times New Roman" w:cs="Times New Roman"/>
                <w:color w:val="000000"/>
                <w:sz w:val="24"/>
                <w:szCs w:val="24"/>
              </w:rPr>
            </w:pPr>
          </w:p>
        </w:tc>
        <w:tc>
          <w:tcPr>
            <w:tcW w:w="283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Коллективное панно -  Красный плакат «Не обижай творения Божии!»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11.03</w:t>
            </w:r>
          </w:p>
        </w:tc>
      </w:tr>
      <w:tr w:rsidR="00D4542F" w:rsidRPr="001F4CDE" w:rsidTr="000B7D8E">
        <w:trPr>
          <w:trHeight w:val="65"/>
        </w:trPr>
        <w:tc>
          <w:tcPr>
            <w:tcW w:w="2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Апрель</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28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Православный храм.</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b/>
                <w:color w:val="000000"/>
                <w:sz w:val="24"/>
                <w:szCs w:val="24"/>
              </w:rPr>
              <w:t>Православный храм в жизни человека</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Рассказ о православном храме. Рассматривание иллюстраций.</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02.04</w:t>
            </w:r>
          </w:p>
          <w:p w:rsidR="00D4542F" w:rsidRPr="001F4CDE" w:rsidRDefault="00D4542F" w:rsidP="000B7D8E">
            <w:pPr>
              <w:spacing w:after="150" w:line="240" w:lineRule="auto"/>
              <w:rPr>
                <w:rFonts w:ascii="Times New Roman" w:eastAsia="Times New Roman" w:hAnsi="Times New Roman" w:cs="Times New Roman"/>
                <w:color w:val="000000"/>
                <w:sz w:val="24"/>
                <w:szCs w:val="24"/>
              </w:rPr>
            </w:pPr>
          </w:p>
        </w:tc>
      </w:tr>
      <w:tr w:rsidR="00D4542F" w:rsidRPr="001F4CDE" w:rsidTr="000B7D8E">
        <w:trPr>
          <w:trHeight w:val="750"/>
        </w:trPr>
        <w:tc>
          <w:tcPr>
            <w:tcW w:w="211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p>
        </w:tc>
        <w:tc>
          <w:tcPr>
            <w:tcW w:w="283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Аппликация «Православный храм»</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16.04</w:t>
            </w:r>
          </w:p>
        </w:tc>
      </w:tr>
      <w:tr w:rsidR="00D4542F" w:rsidRPr="001F4CDE" w:rsidTr="000B7D8E">
        <w:trPr>
          <w:trHeight w:val="510"/>
        </w:trPr>
        <w:tc>
          <w:tcPr>
            <w:tcW w:w="211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Май</w:t>
            </w:r>
          </w:p>
        </w:tc>
        <w:tc>
          <w:tcPr>
            <w:tcW w:w="283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Благодарение.</w:t>
            </w:r>
          </w:p>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r w:rsidRPr="001F4CDE">
              <w:rPr>
                <w:rFonts w:ascii="Times New Roman" w:eastAsia="Times New Roman" w:hAnsi="Times New Roman" w:cs="Times New Roman"/>
                <w:b/>
                <w:color w:val="000000"/>
                <w:sz w:val="24"/>
                <w:szCs w:val="24"/>
              </w:rPr>
              <w:t>Окончание путешествия.</w:t>
            </w: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Беседа «Благодарение»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13.05</w:t>
            </w:r>
          </w:p>
        </w:tc>
      </w:tr>
      <w:tr w:rsidR="00D4542F" w:rsidRPr="001F4CDE" w:rsidTr="000B7D8E">
        <w:trPr>
          <w:trHeight w:val="510"/>
        </w:trPr>
        <w:tc>
          <w:tcPr>
            <w:tcW w:w="211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p>
        </w:tc>
        <w:tc>
          <w:tcPr>
            <w:tcW w:w="283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b/>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Рисование «Добрый мир Божий»</w:t>
            </w:r>
          </w:p>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Выставка рисунков</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542F" w:rsidRPr="001F4CDE" w:rsidRDefault="00D4542F" w:rsidP="000B7D8E">
            <w:pPr>
              <w:spacing w:after="150" w:line="240" w:lineRule="auto"/>
              <w:jc w:val="center"/>
              <w:rPr>
                <w:rFonts w:ascii="Times New Roman" w:eastAsia="Times New Roman" w:hAnsi="Times New Roman" w:cs="Times New Roman"/>
                <w:color w:val="000000"/>
                <w:sz w:val="24"/>
                <w:szCs w:val="24"/>
              </w:rPr>
            </w:pPr>
            <w:r w:rsidRPr="001F4CDE">
              <w:rPr>
                <w:rFonts w:ascii="Times New Roman" w:eastAsia="Times New Roman" w:hAnsi="Times New Roman" w:cs="Times New Roman"/>
                <w:color w:val="000000"/>
                <w:sz w:val="24"/>
                <w:szCs w:val="24"/>
              </w:rPr>
              <w:t>27.05</w:t>
            </w:r>
          </w:p>
        </w:tc>
      </w:tr>
    </w:tbl>
    <w:p w:rsidR="00D4542F" w:rsidRDefault="00D4542F" w:rsidP="00D4542F"/>
    <w:p w:rsidR="00D4542F" w:rsidRDefault="00D4542F" w:rsidP="00C24F29">
      <w:pPr>
        <w:pStyle w:val="aa"/>
        <w:widowControl w:val="0"/>
        <w:rPr>
          <w:rFonts w:ascii="Times New Roman" w:hAnsi="Times New Roman"/>
          <w:sz w:val="26"/>
          <w:szCs w:val="26"/>
        </w:rPr>
        <w:sectPr w:rsidR="00D4542F" w:rsidSect="0095286A">
          <w:pgSz w:w="16838" w:h="11906" w:orient="landscape"/>
          <w:pgMar w:top="1134" w:right="850" w:bottom="1134" w:left="1701" w:header="709" w:footer="709" w:gutter="0"/>
          <w:cols w:space="708"/>
          <w:docGrid w:linePitch="360"/>
        </w:sectPr>
      </w:pPr>
    </w:p>
    <w:p w:rsidR="00EF0659" w:rsidRPr="00C72DB2" w:rsidRDefault="00EF0659" w:rsidP="00C24F29">
      <w:pPr>
        <w:pStyle w:val="aa"/>
        <w:widowControl w:val="0"/>
        <w:rPr>
          <w:rFonts w:ascii="Times New Roman" w:hAnsi="Times New Roman"/>
          <w:sz w:val="26"/>
          <w:szCs w:val="26"/>
        </w:rPr>
      </w:pPr>
    </w:p>
    <w:sectPr w:rsidR="00EF0659" w:rsidRPr="00C72DB2" w:rsidSect="0095286A">
      <w:pgSz w:w="11906" w:h="16838"/>
      <w:pgMar w:top="1134" w:right="850" w:bottom="1134" w:left="1701" w:header="708" w:footer="708" w:gutter="0"/>
      <w:cols w:space="708"/>
      <w:docGrid w:linePitch="360"/>
    </w:sectPr>
    <w:p>
      <w:r>
        <w:t/>
      </w:r>
    </w:p>
    <w:p>
      <w:r>
        <w:t>=== Подписано Простой Электронной Подписью === Дата: 07.20.2021 07:55:25 === Уникальный код: 237827-30366 === ФИО: Татьяна Бакшеева === Должность:  ===</w:t>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64" w:rsidRDefault="00235764" w:rsidP="00B83BA0">
      <w:pPr>
        <w:spacing w:after="0" w:line="240" w:lineRule="auto"/>
      </w:pPr>
      <w:r>
        <w:separator/>
      </w:r>
    </w:p>
  </w:endnote>
  <w:endnote w:type="continuationSeparator" w:id="0">
    <w:p w:rsidR="00235764" w:rsidRDefault="00235764" w:rsidP="00B8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roid Sans Fallback">
    <w:altName w:val="Malgun Gothic Semilight"/>
    <w:charset w:val="80"/>
    <w:family w:val="swiss"/>
    <w:pitch w:val="variable"/>
    <w:sig w:usb0="00000000" w:usb1="2BDFFCFB" w:usb2="00000016" w:usb3="00000000" w:csb0="003F01FF" w:csb1="00000000"/>
  </w:font>
  <w:font w:name="Droid Sans Devanagari">
    <w:altName w:val="Arial Narrow"/>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Bold">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68157"/>
    </w:sdtPr>
    <w:sdtContent>
      <w:p w:rsidR="00677E54" w:rsidRDefault="00677E54">
        <w:pPr>
          <w:pStyle w:val="af1"/>
          <w:jc w:val="right"/>
        </w:pPr>
        <w:r>
          <w:fldChar w:fldCharType="begin"/>
        </w:r>
        <w:r>
          <w:instrText xml:space="preserve"> PAGE   \* MERGEFORMAT </w:instrText>
        </w:r>
        <w:r>
          <w:fldChar w:fldCharType="separate"/>
        </w:r>
        <w:r w:rsidR="004D61DA">
          <w:rPr>
            <w:noProof/>
          </w:rPr>
          <w:t>26</w:t>
        </w:r>
        <w:r>
          <w:rPr>
            <w:noProof/>
          </w:rPr>
          <w:fldChar w:fldCharType="end"/>
        </w:r>
      </w:p>
    </w:sdtContent>
  </w:sdt>
  <w:p w:rsidR="00677E54" w:rsidRPr="00082819" w:rsidRDefault="00677E54" w:rsidP="00082819">
    <w:pPr>
      <w:pStyle w:val="af1"/>
      <w:jc w:val="right"/>
      <w:rPr>
        <w:lang w:val="en-US"/>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pPr>
      <w:pStyle w:val="af1"/>
      <w:jc w:val="right"/>
    </w:pPr>
    <w:r>
      <w:fldChar w:fldCharType="begin"/>
    </w:r>
    <w:r>
      <w:instrText xml:space="preserve"> PAGE </w:instrText>
    </w:r>
    <w:r>
      <w:fldChar w:fldCharType="separate"/>
    </w:r>
    <w:r w:rsidR="004D61DA">
      <w:rPr>
        <w:noProof/>
      </w:rPr>
      <w:t>49</w:t>
    </w:r>
    <w:r>
      <w:rPr>
        <w:noProof/>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pPr>
      <w:pStyle w:val="af1"/>
      <w:jc w:val="righ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rsidP="00B07F09">
    <w:pPr>
      <w:jc w:val="right"/>
    </w:pPr>
    <w:r>
      <w:t>102</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pPr>
      <w:pStyle w:val="af1"/>
      <w:jc w:val="right"/>
    </w:pPr>
    <w:r>
      <w:fldChar w:fldCharType="begin"/>
    </w:r>
    <w:r>
      <w:instrText xml:space="preserve"> PAGE </w:instrText>
    </w:r>
    <w:r>
      <w:fldChar w:fldCharType="separate"/>
    </w:r>
    <w:r w:rsidR="004D61DA">
      <w:rPr>
        <w:noProof/>
      </w:rPr>
      <w:t>179</w:t>
    </w:r>
    <w:r>
      <w:rPr>
        <w:noProof/>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rsidP="00EA0A38">
    <w:pPr>
      <w:pStyle w:val="af1"/>
      <w:tabs>
        <w:tab w:val="left" w:pos="6240"/>
      </w:tabs>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726181"/>
    </w:sdtPr>
    <w:sdtEndPr>
      <w:rPr>
        <w:rFonts w:ascii="Times New Roman" w:hAnsi="Times New Roman" w:cs="Times New Roman"/>
        <w:szCs w:val="28"/>
      </w:rPr>
    </w:sdtEndPr>
    <w:sdtContent>
      <w:p w:rsidR="00677E54" w:rsidRPr="0002142F" w:rsidRDefault="00677E54">
        <w:pPr>
          <w:pStyle w:val="af1"/>
          <w:jc w:val="right"/>
          <w:rPr>
            <w:rFonts w:ascii="Times New Roman" w:hAnsi="Times New Roman" w:cs="Times New Roman"/>
            <w:szCs w:val="28"/>
          </w:rPr>
        </w:pPr>
        <w:r w:rsidRPr="0002142F">
          <w:rPr>
            <w:rFonts w:ascii="Times New Roman" w:hAnsi="Times New Roman" w:cs="Times New Roman"/>
            <w:szCs w:val="28"/>
          </w:rPr>
          <w:fldChar w:fldCharType="begin"/>
        </w:r>
        <w:r w:rsidRPr="0002142F">
          <w:rPr>
            <w:rFonts w:ascii="Times New Roman" w:hAnsi="Times New Roman" w:cs="Times New Roman"/>
            <w:szCs w:val="28"/>
          </w:rPr>
          <w:instrText xml:space="preserve"> PAGE   \* MERGEFORMAT </w:instrText>
        </w:r>
        <w:r w:rsidRPr="0002142F">
          <w:rPr>
            <w:rFonts w:ascii="Times New Roman" w:hAnsi="Times New Roman" w:cs="Times New Roman"/>
            <w:szCs w:val="28"/>
          </w:rPr>
          <w:fldChar w:fldCharType="separate"/>
        </w:r>
        <w:r w:rsidR="004D61DA">
          <w:rPr>
            <w:rFonts w:ascii="Times New Roman" w:hAnsi="Times New Roman" w:cs="Times New Roman"/>
            <w:noProof/>
            <w:szCs w:val="28"/>
          </w:rPr>
          <w:t>27</w:t>
        </w:r>
        <w:r w:rsidRPr="0002142F">
          <w:rPr>
            <w:rFonts w:ascii="Times New Roman" w:hAnsi="Times New Roman" w:cs="Times New Roman"/>
            <w:noProof/>
            <w:szCs w:val="28"/>
          </w:rPr>
          <w:fldChar w:fldCharType="end"/>
        </w:r>
      </w:p>
    </w:sdtContent>
  </w:sdt>
  <w:p w:rsidR="00677E54" w:rsidRPr="00082819" w:rsidRDefault="00677E54" w:rsidP="00082819">
    <w:pPr>
      <w:pStyle w:val="af1"/>
      <w:jc w:val="right"/>
      <w:rPr>
        <w:lang w:val="en-US"/>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pPr>
      <w:pStyle w:val="af1"/>
      <w:jc w:val="right"/>
    </w:pPr>
    <w:r>
      <w:fldChar w:fldCharType="begin"/>
    </w:r>
    <w:r>
      <w:instrText xml:space="preserve"> PAGE </w:instrText>
    </w:r>
    <w:r>
      <w:fldChar w:fldCharType="separate"/>
    </w:r>
    <w:r w:rsidR="004D61DA">
      <w:rPr>
        <w:noProof/>
      </w:rPr>
      <w:t>39</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pPr>
      <w:pStyle w:val="af1"/>
      <w:jc w:val="right"/>
    </w:pPr>
    <w:r>
      <w:fldChar w:fldCharType="begin"/>
    </w:r>
    <w:r>
      <w:instrText xml:space="preserve"> PAGE </w:instrText>
    </w:r>
    <w:r>
      <w:fldChar w:fldCharType="separate"/>
    </w:r>
    <w:r w:rsidR="004D61DA">
      <w:rPr>
        <w:noProof/>
      </w:rPr>
      <w:t>47</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54" w:rsidRDefault="00677E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64" w:rsidRDefault="00235764" w:rsidP="00B83BA0">
      <w:pPr>
        <w:spacing w:after="0" w:line="240" w:lineRule="auto"/>
      </w:pPr>
      <w:r>
        <w:separator/>
      </w:r>
    </w:p>
  </w:footnote>
  <w:footnote w:type="continuationSeparator" w:id="0">
    <w:p w:rsidR="00235764" w:rsidRDefault="00235764" w:rsidP="00B8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4"/>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1" w15:restartNumberingAfterBreak="0">
    <w:nsid w:val="00000002"/>
    <w:multiLevelType w:val="multilevel"/>
    <w:tmpl w:val="00000002"/>
    <w:name w:val="Нумерованный список 1"/>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2" w15:restartNumberingAfterBreak="0">
    <w:nsid w:val="00000004"/>
    <w:multiLevelType w:val="multilevel"/>
    <w:tmpl w:val="00000004"/>
    <w:name w:val="Маркированный список 1"/>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3" w15:restartNumberingAfterBreak="0">
    <w:nsid w:val="00000006"/>
    <w:multiLevelType w:val="multilevel"/>
    <w:tmpl w:val="00000006"/>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4" w15:restartNumberingAfterBreak="0">
    <w:nsid w:val="00000007"/>
    <w:multiLevelType w:val="multilevel"/>
    <w:tmpl w:val="00000007"/>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5" w15:restartNumberingAfterBreak="0">
    <w:nsid w:val="00000008"/>
    <w:multiLevelType w:val="multilevel"/>
    <w:tmpl w:val="00000008"/>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6" w15:restartNumberingAfterBreak="0">
    <w:nsid w:val="00000009"/>
    <w:multiLevelType w:val="multilevel"/>
    <w:tmpl w:val="00000009"/>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7" w15:restartNumberingAfterBreak="0">
    <w:nsid w:val="0000000A"/>
    <w:multiLevelType w:val="multilevel"/>
    <w:tmpl w:val="0000000A"/>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8" w15:restartNumberingAfterBreak="0">
    <w:nsid w:val="0000000B"/>
    <w:multiLevelType w:val="multilevel"/>
    <w:tmpl w:val="0000000B"/>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9" w15:restartNumberingAfterBreak="0">
    <w:nsid w:val="0000000C"/>
    <w:multiLevelType w:val="multilevel"/>
    <w:tmpl w:val="0000000C"/>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0" w15:restartNumberingAfterBreak="0">
    <w:nsid w:val="0000000D"/>
    <w:multiLevelType w:val="multilevel"/>
    <w:tmpl w:val="0000000D"/>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1" w15:restartNumberingAfterBreak="0">
    <w:nsid w:val="0000000E"/>
    <w:multiLevelType w:val="multilevel"/>
    <w:tmpl w:val="0000000E"/>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2" w15:restartNumberingAfterBreak="0">
    <w:nsid w:val="0000000F"/>
    <w:multiLevelType w:val="multilevel"/>
    <w:tmpl w:val="0000000F"/>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3" w15:restartNumberingAfterBreak="0">
    <w:nsid w:val="00000010"/>
    <w:multiLevelType w:val="multilevel"/>
    <w:tmpl w:val="00000010"/>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4" w15:restartNumberingAfterBreak="0">
    <w:nsid w:val="00000011"/>
    <w:multiLevelType w:val="multilevel"/>
    <w:tmpl w:val="00000011"/>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5" w15:restartNumberingAfterBreak="0">
    <w:nsid w:val="00000012"/>
    <w:multiLevelType w:val="multilevel"/>
    <w:tmpl w:val="00000012"/>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6" w15:restartNumberingAfterBreak="0">
    <w:nsid w:val="00000013"/>
    <w:multiLevelType w:val="multilevel"/>
    <w:tmpl w:val="00000013"/>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7" w15:restartNumberingAfterBreak="0">
    <w:nsid w:val="00000014"/>
    <w:multiLevelType w:val="multilevel"/>
    <w:tmpl w:val="00000014"/>
    <w:lvl w:ilvl="0">
      <w:start w:val="1"/>
      <w:numFmt w:val="decimal"/>
      <w:suff w:val="space"/>
      <w:lvlText w:val="%1."/>
      <w:lvlJc w:val="left"/>
      <w:pPr>
        <w:tabs>
          <w:tab w:val="num" w:pos="283"/>
        </w:tabs>
        <w:ind w:left="283"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8" w15:restartNumberingAfterBreak="0">
    <w:nsid w:val="006D7E97"/>
    <w:multiLevelType w:val="multilevel"/>
    <w:tmpl w:val="74C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37B455F"/>
    <w:multiLevelType w:val="multilevel"/>
    <w:tmpl w:val="469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B33BB"/>
    <w:multiLevelType w:val="hybridMultilevel"/>
    <w:tmpl w:val="B804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640AD3"/>
    <w:multiLevelType w:val="multilevel"/>
    <w:tmpl w:val="EC38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FB1C04"/>
    <w:multiLevelType w:val="hybridMultilevel"/>
    <w:tmpl w:val="F782B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C23229"/>
    <w:multiLevelType w:val="multilevel"/>
    <w:tmpl w:val="147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380539"/>
    <w:multiLevelType w:val="hybridMultilevel"/>
    <w:tmpl w:val="233A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665C40"/>
    <w:multiLevelType w:val="hybridMultilevel"/>
    <w:tmpl w:val="C1C0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780C26"/>
    <w:multiLevelType w:val="multilevel"/>
    <w:tmpl w:val="81DA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63265E"/>
    <w:multiLevelType w:val="hybridMultilevel"/>
    <w:tmpl w:val="D3307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B42238"/>
    <w:multiLevelType w:val="multilevel"/>
    <w:tmpl w:val="EB80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8B7F71"/>
    <w:multiLevelType w:val="multilevel"/>
    <w:tmpl w:val="DD7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256F55"/>
    <w:multiLevelType w:val="multilevel"/>
    <w:tmpl w:val="DDE0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62"/>
    <w:multiLevelType w:val="multilevel"/>
    <w:tmpl w:val="ABF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B46062"/>
    <w:multiLevelType w:val="hybridMultilevel"/>
    <w:tmpl w:val="C588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D34A21"/>
    <w:multiLevelType w:val="hybridMultilevel"/>
    <w:tmpl w:val="E93C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815B93"/>
    <w:multiLevelType w:val="multilevel"/>
    <w:tmpl w:val="9EE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CD0F82"/>
    <w:multiLevelType w:val="hybridMultilevel"/>
    <w:tmpl w:val="BDAC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956B9B"/>
    <w:multiLevelType w:val="hybridMultilevel"/>
    <w:tmpl w:val="4880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A0A49"/>
    <w:multiLevelType w:val="multilevel"/>
    <w:tmpl w:val="8DA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F43D5"/>
    <w:multiLevelType w:val="multilevel"/>
    <w:tmpl w:val="2B0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1C1377"/>
    <w:multiLevelType w:val="hybridMultilevel"/>
    <w:tmpl w:val="EAD0F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9A3A96"/>
    <w:multiLevelType w:val="hybridMultilevel"/>
    <w:tmpl w:val="64B84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1D6E30"/>
    <w:multiLevelType w:val="multilevel"/>
    <w:tmpl w:val="CCB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B55C8F"/>
    <w:multiLevelType w:val="multilevel"/>
    <w:tmpl w:val="300A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8D30C7"/>
    <w:multiLevelType w:val="multilevel"/>
    <w:tmpl w:val="F02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D16AEE"/>
    <w:multiLevelType w:val="hybridMultilevel"/>
    <w:tmpl w:val="8264A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39"/>
  </w:num>
  <w:num w:numId="19">
    <w:abstractNumId w:val="30"/>
  </w:num>
  <w:num w:numId="20">
    <w:abstractNumId w:val="28"/>
  </w:num>
  <w:num w:numId="21">
    <w:abstractNumId w:val="29"/>
  </w:num>
  <w:num w:numId="22">
    <w:abstractNumId w:val="21"/>
  </w:num>
  <w:num w:numId="23">
    <w:abstractNumId w:val="43"/>
  </w:num>
  <w:num w:numId="24">
    <w:abstractNumId w:val="40"/>
  </w:num>
  <w:num w:numId="25">
    <w:abstractNumId w:val="0"/>
  </w:num>
  <w:num w:numId="26">
    <w:abstractNumId w:val="23"/>
  </w:num>
  <w:num w:numId="27">
    <w:abstractNumId w:val="18"/>
  </w:num>
  <w:num w:numId="28">
    <w:abstractNumId w:val="41"/>
  </w:num>
  <w:num w:numId="29">
    <w:abstractNumId w:val="19"/>
  </w:num>
  <w:num w:numId="30">
    <w:abstractNumId w:val="37"/>
  </w:num>
  <w:num w:numId="31">
    <w:abstractNumId w:val="38"/>
  </w:num>
  <w:num w:numId="32">
    <w:abstractNumId w:val="31"/>
  </w:num>
  <w:num w:numId="33">
    <w:abstractNumId w:val="26"/>
  </w:num>
  <w:num w:numId="34">
    <w:abstractNumId w:val="34"/>
  </w:num>
  <w:num w:numId="35">
    <w:abstractNumId w:val="24"/>
  </w:num>
  <w:num w:numId="36">
    <w:abstractNumId w:val="20"/>
  </w:num>
  <w:num w:numId="37">
    <w:abstractNumId w:val="32"/>
  </w:num>
  <w:num w:numId="38">
    <w:abstractNumId w:val="44"/>
  </w:num>
  <w:num w:numId="39">
    <w:abstractNumId w:val="35"/>
  </w:num>
  <w:num w:numId="40">
    <w:abstractNumId w:val="36"/>
  </w:num>
  <w:num w:numId="41">
    <w:abstractNumId w:val="25"/>
  </w:num>
  <w:num w:numId="42">
    <w:abstractNumId w:val="33"/>
  </w:num>
  <w:num w:numId="43">
    <w:abstractNumId w:val="22"/>
  </w:num>
  <w:num w:numId="44">
    <w:abstractNumId w:val="2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evenAndOddHeaders/>
  <w:drawingGridHorizontalSpacing w:val="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68"/>
    <w:rsid w:val="000173DB"/>
    <w:rsid w:val="0002142F"/>
    <w:rsid w:val="00022490"/>
    <w:rsid w:val="00027871"/>
    <w:rsid w:val="0003270D"/>
    <w:rsid w:val="00042AD2"/>
    <w:rsid w:val="00045E18"/>
    <w:rsid w:val="0004711B"/>
    <w:rsid w:val="000509D6"/>
    <w:rsid w:val="00051D62"/>
    <w:rsid w:val="00055454"/>
    <w:rsid w:val="00061ABA"/>
    <w:rsid w:val="00067267"/>
    <w:rsid w:val="000724B1"/>
    <w:rsid w:val="00077244"/>
    <w:rsid w:val="00082819"/>
    <w:rsid w:val="000B7D8E"/>
    <w:rsid w:val="00126BF9"/>
    <w:rsid w:val="00152810"/>
    <w:rsid w:val="001A351B"/>
    <w:rsid w:val="001A5119"/>
    <w:rsid w:val="001B1922"/>
    <w:rsid w:val="001B1983"/>
    <w:rsid w:val="001B1DD9"/>
    <w:rsid w:val="001B475F"/>
    <w:rsid w:val="001B56F5"/>
    <w:rsid w:val="001D5EFD"/>
    <w:rsid w:val="001E0380"/>
    <w:rsid w:val="00200130"/>
    <w:rsid w:val="00212BB5"/>
    <w:rsid w:val="002139AD"/>
    <w:rsid w:val="00235764"/>
    <w:rsid w:val="00241EFE"/>
    <w:rsid w:val="00253358"/>
    <w:rsid w:val="00260237"/>
    <w:rsid w:val="00280667"/>
    <w:rsid w:val="00283375"/>
    <w:rsid w:val="00286358"/>
    <w:rsid w:val="002A66B2"/>
    <w:rsid w:val="002E2852"/>
    <w:rsid w:val="002F2CC3"/>
    <w:rsid w:val="0031058F"/>
    <w:rsid w:val="003353C7"/>
    <w:rsid w:val="00350ABD"/>
    <w:rsid w:val="003746BC"/>
    <w:rsid w:val="00381E18"/>
    <w:rsid w:val="003844F6"/>
    <w:rsid w:val="00384B23"/>
    <w:rsid w:val="003A2E9D"/>
    <w:rsid w:val="003D4A96"/>
    <w:rsid w:val="00403E2B"/>
    <w:rsid w:val="0041076A"/>
    <w:rsid w:val="00463B5B"/>
    <w:rsid w:val="00473130"/>
    <w:rsid w:val="00484BA3"/>
    <w:rsid w:val="004A1EC3"/>
    <w:rsid w:val="004D61DA"/>
    <w:rsid w:val="004F694E"/>
    <w:rsid w:val="00506C41"/>
    <w:rsid w:val="005140AB"/>
    <w:rsid w:val="005149A0"/>
    <w:rsid w:val="0052178D"/>
    <w:rsid w:val="005251F1"/>
    <w:rsid w:val="00534F59"/>
    <w:rsid w:val="00540493"/>
    <w:rsid w:val="00550927"/>
    <w:rsid w:val="005510EB"/>
    <w:rsid w:val="00551E17"/>
    <w:rsid w:val="005640AA"/>
    <w:rsid w:val="005A1D0A"/>
    <w:rsid w:val="005A6C3B"/>
    <w:rsid w:val="005C5F4B"/>
    <w:rsid w:val="005D17F4"/>
    <w:rsid w:val="005E3FDF"/>
    <w:rsid w:val="00604BB4"/>
    <w:rsid w:val="006061F0"/>
    <w:rsid w:val="0062016E"/>
    <w:rsid w:val="00631F1E"/>
    <w:rsid w:val="00634F3C"/>
    <w:rsid w:val="006650A8"/>
    <w:rsid w:val="00677E54"/>
    <w:rsid w:val="006B3058"/>
    <w:rsid w:val="006C0795"/>
    <w:rsid w:val="006D7272"/>
    <w:rsid w:val="00713086"/>
    <w:rsid w:val="007417C4"/>
    <w:rsid w:val="00743F98"/>
    <w:rsid w:val="0075014A"/>
    <w:rsid w:val="0076159E"/>
    <w:rsid w:val="00763E37"/>
    <w:rsid w:val="00764BB3"/>
    <w:rsid w:val="00772746"/>
    <w:rsid w:val="007A01DC"/>
    <w:rsid w:val="007A2655"/>
    <w:rsid w:val="007A5797"/>
    <w:rsid w:val="007E3F77"/>
    <w:rsid w:val="007E41A8"/>
    <w:rsid w:val="0081448D"/>
    <w:rsid w:val="00832F97"/>
    <w:rsid w:val="008527A2"/>
    <w:rsid w:val="00861D42"/>
    <w:rsid w:val="008B0789"/>
    <w:rsid w:val="008B45E9"/>
    <w:rsid w:val="008B6AEA"/>
    <w:rsid w:val="008C2295"/>
    <w:rsid w:val="008E487A"/>
    <w:rsid w:val="008E6EFB"/>
    <w:rsid w:val="008F5A99"/>
    <w:rsid w:val="00901CCA"/>
    <w:rsid w:val="009059A1"/>
    <w:rsid w:val="00915986"/>
    <w:rsid w:val="00917CD3"/>
    <w:rsid w:val="0095286A"/>
    <w:rsid w:val="0099404E"/>
    <w:rsid w:val="009A0A1A"/>
    <w:rsid w:val="009A3168"/>
    <w:rsid w:val="009B16E7"/>
    <w:rsid w:val="009E36D7"/>
    <w:rsid w:val="009E5CBD"/>
    <w:rsid w:val="00A3342E"/>
    <w:rsid w:val="00A42308"/>
    <w:rsid w:val="00A839EC"/>
    <w:rsid w:val="00A868F2"/>
    <w:rsid w:val="00A918CD"/>
    <w:rsid w:val="00AB25DF"/>
    <w:rsid w:val="00AB3196"/>
    <w:rsid w:val="00AD005C"/>
    <w:rsid w:val="00AD0327"/>
    <w:rsid w:val="00AD373B"/>
    <w:rsid w:val="00AD4EB9"/>
    <w:rsid w:val="00AD5D00"/>
    <w:rsid w:val="00AE792F"/>
    <w:rsid w:val="00B01EED"/>
    <w:rsid w:val="00B07F09"/>
    <w:rsid w:val="00B23F46"/>
    <w:rsid w:val="00B35113"/>
    <w:rsid w:val="00B83BA0"/>
    <w:rsid w:val="00B91012"/>
    <w:rsid w:val="00B93B5E"/>
    <w:rsid w:val="00B94C7B"/>
    <w:rsid w:val="00B964F0"/>
    <w:rsid w:val="00BA038F"/>
    <w:rsid w:val="00BB4B0C"/>
    <w:rsid w:val="00BB5EE5"/>
    <w:rsid w:val="00BC1434"/>
    <w:rsid w:val="00BC5DC7"/>
    <w:rsid w:val="00BF0BB4"/>
    <w:rsid w:val="00C12F85"/>
    <w:rsid w:val="00C24F29"/>
    <w:rsid w:val="00C42C3E"/>
    <w:rsid w:val="00C541CA"/>
    <w:rsid w:val="00C72DB2"/>
    <w:rsid w:val="00C95A11"/>
    <w:rsid w:val="00CA5A4E"/>
    <w:rsid w:val="00CC2266"/>
    <w:rsid w:val="00CC6D83"/>
    <w:rsid w:val="00CD64DD"/>
    <w:rsid w:val="00CE0303"/>
    <w:rsid w:val="00CE3893"/>
    <w:rsid w:val="00D078E9"/>
    <w:rsid w:val="00D1188B"/>
    <w:rsid w:val="00D12E95"/>
    <w:rsid w:val="00D214BD"/>
    <w:rsid w:val="00D36833"/>
    <w:rsid w:val="00D4542F"/>
    <w:rsid w:val="00D53E76"/>
    <w:rsid w:val="00D60880"/>
    <w:rsid w:val="00D77290"/>
    <w:rsid w:val="00D934A2"/>
    <w:rsid w:val="00DB4B86"/>
    <w:rsid w:val="00DC5135"/>
    <w:rsid w:val="00DD0482"/>
    <w:rsid w:val="00DE5B47"/>
    <w:rsid w:val="00DF3BAA"/>
    <w:rsid w:val="00DF3C6B"/>
    <w:rsid w:val="00E21921"/>
    <w:rsid w:val="00E509A1"/>
    <w:rsid w:val="00E651C0"/>
    <w:rsid w:val="00E65C44"/>
    <w:rsid w:val="00E838E7"/>
    <w:rsid w:val="00E855C2"/>
    <w:rsid w:val="00E877E2"/>
    <w:rsid w:val="00E94DC8"/>
    <w:rsid w:val="00EA093F"/>
    <w:rsid w:val="00EA0A38"/>
    <w:rsid w:val="00EA7C7D"/>
    <w:rsid w:val="00EC10F9"/>
    <w:rsid w:val="00ED1074"/>
    <w:rsid w:val="00EE414F"/>
    <w:rsid w:val="00EF0659"/>
    <w:rsid w:val="00EF7524"/>
    <w:rsid w:val="00F15F11"/>
    <w:rsid w:val="00F254A1"/>
    <w:rsid w:val="00F30E8A"/>
    <w:rsid w:val="00F34330"/>
    <w:rsid w:val="00F35050"/>
    <w:rsid w:val="00F35731"/>
    <w:rsid w:val="00F445EA"/>
    <w:rsid w:val="00F57E0D"/>
    <w:rsid w:val="00F66F10"/>
    <w:rsid w:val="00FA3061"/>
    <w:rsid w:val="00FB6815"/>
    <w:rsid w:val="00FB79B8"/>
    <w:rsid w:val="00FE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7839CB"/>
  <w15:docId w15:val="{5EB7CC7E-514D-4645-84A0-01F8246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9A0"/>
  </w:style>
  <w:style w:type="paragraph" w:styleId="1">
    <w:name w:val="heading 1"/>
    <w:basedOn w:val="a"/>
    <w:next w:val="a0"/>
    <w:link w:val="10"/>
    <w:qFormat/>
    <w:rsid w:val="009A3168"/>
    <w:pPr>
      <w:keepNext/>
      <w:widowControl w:val="0"/>
      <w:suppressAutoHyphens/>
      <w:spacing w:before="240" w:after="120" w:line="240" w:lineRule="auto"/>
      <w:jc w:val="center"/>
      <w:outlineLvl w:val="0"/>
    </w:pPr>
    <w:rPr>
      <w:rFonts w:ascii="Times New Roman" w:eastAsia="Droid Sans Fallback" w:hAnsi="Times New Roman" w:cs="Droid Sans Devanagari"/>
      <w:b/>
      <w:bCs/>
      <w:kern w:val="1"/>
      <w:sz w:val="26"/>
      <w:szCs w:val="36"/>
      <w:lang w:eastAsia="zh-CN" w:bidi="hi-IN"/>
    </w:rPr>
  </w:style>
  <w:style w:type="paragraph" w:styleId="2">
    <w:name w:val="heading 2"/>
    <w:basedOn w:val="a"/>
    <w:next w:val="a0"/>
    <w:link w:val="20"/>
    <w:uiPriority w:val="9"/>
    <w:qFormat/>
    <w:rsid w:val="009A3168"/>
    <w:pPr>
      <w:keepNext/>
      <w:widowControl w:val="0"/>
      <w:suppressAutoHyphens/>
      <w:spacing w:before="119" w:after="0" w:line="240" w:lineRule="auto"/>
      <w:jc w:val="center"/>
      <w:outlineLvl w:val="1"/>
    </w:pPr>
    <w:rPr>
      <w:rFonts w:ascii="Times New Roman" w:eastAsia="Droid Sans Fallback" w:hAnsi="Times New Roman" w:cs="Droid Sans Devanagari"/>
      <w:b/>
      <w:bCs/>
      <w:kern w:val="1"/>
      <w:sz w:val="26"/>
      <w:szCs w:val="32"/>
      <w:lang w:eastAsia="zh-CN" w:bidi="hi-IN"/>
    </w:rPr>
  </w:style>
  <w:style w:type="paragraph" w:styleId="3">
    <w:name w:val="heading 3"/>
    <w:basedOn w:val="a"/>
    <w:next w:val="a0"/>
    <w:link w:val="30"/>
    <w:uiPriority w:val="9"/>
    <w:qFormat/>
    <w:rsid w:val="009A3168"/>
    <w:pPr>
      <w:keepNext/>
      <w:widowControl w:val="0"/>
      <w:suppressAutoHyphens/>
      <w:spacing w:before="119" w:after="0" w:line="240" w:lineRule="auto"/>
      <w:outlineLvl w:val="2"/>
    </w:pPr>
    <w:rPr>
      <w:rFonts w:ascii="Times New Roman" w:eastAsia="Droid Sans Fallback" w:hAnsi="Times New Roman" w:cs="Droid Sans Devanagari"/>
      <w:b/>
      <w:bCs/>
      <w:kern w:val="1"/>
      <w:sz w:val="26"/>
      <w:szCs w:val="28"/>
      <w:lang w:eastAsia="zh-CN" w:bidi="hi-IN"/>
    </w:rPr>
  </w:style>
  <w:style w:type="paragraph" w:styleId="4">
    <w:name w:val="heading 4"/>
    <w:basedOn w:val="a"/>
    <w:next w:val="a"/>
    <w:link w:val="40"/>
    <w:unhideWhenUsed/>
    <w:qFormat/>
    <w:rsid w:val="003746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81E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9A3168"/>
    <w:pPr>
      <w:widowControl w:val="0"/>
      <w:suppressAutoHyphens/>
      <w:spacing w:after="0" w:line="240" w:lineRule="auto"/>
      <w:ind w:firstLine="709"/>
      <w:jc w:val="both"/>
    </w:pPr>
    <w:rPr>
      <w:rFonts w:ascii="Times New Roman" w:eastAsia="Droid Sans Fallback" w:hAnsi="Times New Roman" w:cs="Droid Sans Devanagari"/>
      <w:kern w:val="1"/>
      <w:sz w:val="26"/>
      <w:szCs w:val="24"/>
      <w:lang w:eastAsia="zh-CN" w:bidi="hi-IN"/>
    </w:rPr>
  </w:style>
  <w:style w:type="character" w:customStyle="1" w:styleId="a4">
    <w:name w:val="Основной текст Знак"/>
    <w:basedOn w:val="a1"/>
    <w:link w:val="a0"/>
    <w:rsid w:val="009A3168"/>
    <w:rPr>
      <w:rFonts w:ascii="Times New Roman" w:eastAsia="Droid Sans Fallback" w:hAnsi="Times New Roman" w:cs="Droid Sans Devanagari"/>
      <w:kern w:val="1"/>
      <w:sz w:val="26"/>
      <w:szCs w:val="24"/>
      <w:lang w:eastAsia="zh-CN" w:bidi="hi-IN"/>
    </w:rPr>
  </w:style>
  <w:style w:type="character" w:customStyle="1" w:styleId="10">
    <w:name w:val="Заголовок 1 Знак"/>
    <w:basedOn w:val="a1"/>
    <w:link w:val="1"/>
    <w:uiPriority w:val="9"/>
    <w:rsid w:val="009A3168"/>
    <w:rPr>
      <w:rFonts w:ascii="Times New Roman" w:eastAsia="Droid Sans Fallback" w:hAnsi="Times New Roman" w:cs="Droid Sans Devanagari"/>
      <w:b/>
      <w:bCs/>
      <w:kern w:val="1"/>
      <w:sz w:val="26"/>
      <w:szCs w:val="36"/>
      <w:lang w:eastAsia="zh-CN" w:bidi="hi-IN"/>
    </w:rPr>
  </w:style>
  <w:style w:type="character" w:customStyle="1" w:styleId="20">
    <w:name w:val="Заголовок 2 Знак"/>
    <w:basedOn w:val="a1"/>
    <w:link w:val="2"/>
    <w:uiPriority w:val="9"/>
    <w:rsid w:val="009A3168"/>
    <w:rPr>
      <w:rFonts w:ascii="Times New Roman" w:eastAsia="Droid Sans Fallback" w:hAnsi="Times New Roman" w:cs="Droid Sans Devanagari"/>
      <w:b/>
      <w:bCs/>
      <w:kern w:val="1"/>
      <w:sz w:val="26"/>
      <w:szCs w:val="32"/>
      <w:lang w:eastAsia="zh-CN" w:bidi="hi-IN"/>
    </w:rPr>
  </w:style>
  <w:style w:type="character" w:customStyle="1" w:styleId="30">
    <w:name w:val="Заголовок 3 Знак"/>
    <w:basedOn w:val="a1"/>
    <w:link w:val="3"/>
    <w:uiPriority w:val="9"/>
    <w:rsid w:val="009A3168"/>
    <w:rPr>
      <w:rFonts w:ascii="Times New Roman" w:eastAsia="Droid Sans Fallback" w:hAnsi="Times New Roman" w:cs="Droid Sans Devanagari"/>
      <w:b/>
      <w:bCs/>
      <w:kern w:val="1"/>
      <w:sz w:val="26"/>
      <w:szCs w:val="28"/>
      <w:lang w:eastAsia="zh-CN" w:bidi="hi-IN"/>
    </w:rPr>
  </w:style>
  <w:style w:type="character" w:customStyle="1" w:styleId="40">
    <w:name w:val="Заголовок 4 Знак"/>
    <w:basedOn w:val="a1"/>
    <w:link w:val="4"/>
    <w:rsid w:val="003746B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81E18"/>
    <w:rPr>
      <w:rFonts w:asciiTheme="majorHAnsi" w:eastAsiaTheme="majorEastAsia" w:hAnsiTheme="majorHAnsi" w:cstheme="majorBidi"/>
      <w:color w:val="243F60" w:themeColor="accent1" w:themeShade="7F"/>
    </w:rPr>
  </w:style>
  <w:style w:type="character" w:styleId="a5">
    <w:name w:val="Hyperlink"/>
    <w:uiPriority w:val="99"/>
    <w:rsid w:val="009A3168"/>
    <w:rPr>
      <w:color w:val="000080"/>
      <w:u w:val="single"/>
    </w:rPr>
  </w:style>
  <w:style w:type="paragraph" w:styleId="a6">
    <w:name w:val="toa heading"/>
    <w:basedOn w:val="a"/>
    <w:rsid w:val="009A3168"/>
    <w:pPr>
      <w:keepNext/>
      <w:widowControl w:val="0"/>
      <w:suppressLineNumbers/>
      <w:suppressAutoHyphens/>
      <w:spacing w:before="240" w:after="120" w:line="240" w:lineRule="auto"/>
      <w:jc w:val="center"/>
    </w:pPr>
    <w:rPr>
      <w:rFonts w:ascii="Times New Roman" w:eastAsia="Droid Sans Fallback" w:hAnsi="Times New Roman" w:cs="Droid Sans Devanagari"/>
      <w:b/>
      <w:bCs/>
      <w:kern w:val="1"/>
      <w:sz w:val="26"/>
      <w:szCs w:val="32"/>
      <w:lang w:eastAsia="zh-CN" w:bidi="hi-IN"/>
    </w:rPr>
  </w:style>
  <w:style w:type="paragraph" w:styleId="11">
    <w:name w:val="toc 1"/>
    <w:basedOn w:val="a"/>
    <w:uiPriority w:val="39"/>
    <w:qFormat/>
    <w:rsid w:val="009A3168"/>
    <w:pPr>
      <w:widowControl w:val="0"/>
      <w:suppressLineNumbers/>
      <w:tabs>
        <w:tab w:val="right" w:leader="dot" w:pos="9638"/>
      </w:tabs>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21">
    <w:name w:val="toc 2"/>
    <w:basedOn w:val="a"/>
    <w:uiPriority w:val="39"/>
    <w:qFormat/>
    <w:rsid w:val="009A3168"/>
    <w:pPr>
      <w:widowControl w:val="0"/>
      <w:suppressLineNumbers/>
      <w:tabs>
        <w:tab w:val="right" w:leader="dot" w:pos="9355"/>
      </w:tabs>
      <w:suppressAutoHyphens/>
      <w:spacing w:after="0" w:line="240" w:lineRule="auto"/>
      <w:ind w:left="283"/>
      <w:jc w:val="both"/>
    </w:pPr>
    <w:rPr>
      <w:rFonts w:ascii="Times New Roman" w:eastAsia="Droid Sans Fallback" w:hAnsi="Times New Roman" w:cs="Droid Sans Devanagari"/>
      <w:kern w:val="1"/>
      <w:sz w:val="26"/>
      <w:szCs w:val="24"/>
      <w:lang w:eastAsia="zh-CN" w:bidi="hi-IN"/>
    </w:rPr>
  </w:style>
  <w:style w:type="paragraph" w:styleId="a7">
    <w:name w:val="List Paragraph"/>
    <w:basedOn w:val="a"/>
    <w:uiPriority w:val="34"/>
    <w:qFormat/>
    <w:rsid w:val="009A3168"/>
    <w:pPr>
      <w:ind w:left="720"/>
      <w:contextualSpacing/>
    </w:pPr>
    <w:rPr>
      <w:rFonts w:ascii="Calibri" w:eastAsia="Times New Roman" w:hAnsi="Calibri" w:cs="Times New Roman"/>
    </w:rPr>
  </w:style>
  <w:style w:type="table" w:styleId="a8">
    <w:name w:val="Table Grid"/>
    <w:basedOn w:val="a2"/>
    <w:uiPriority w:val="59"/>
    <w:rsid w:val="009A3168"/>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9A3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9A3168"/>
    <w:rPr>
      <w:rFonts w:ascii="Times New Roman" w:hAnsi="Times New Roman" w:cs="Times New Roman"/>
      <w:color w:val="000000"/>
      <w:sz w:val="18"/>
      <w:szCs w:val="18"/>
    </w:rPr>
  </w:style>
  <w:style w:type="paragraph" w:styleId="aa">
    <w:name w:val="No Spacing"/>
    <w:uiPriority w:val="1"/>
    <w:qFormat/>
    <w:rsid w:val="00AD5D00"/>
    <w:pPr>
      <w:spacing w:after="0" w:line="240" w:lineRule="auto"/>
    </w:pPr>
    <w:rPr>
      <w:rFonts w:ascii="Calibri" w:eastAsia="Calibri" w:hAnsi="Calibri" w:cs="Times New Roman"/>
      <w:lang w:eastAsia="en-US"/>
    </w:rPr>
  </w:style>
  <w:style w:type="paragraph" w:customStyle="1" w:styleId="ab">
    <w:name w:val="Содержимое таблицы"/>
    <w:basedOn w:val="a"/>
    <w:rsid w:val="003746BC"/>
    <w:pPr>
      <w:widowControl w:val="0"/>
      <w:suppressLineNumbers/>
      <w:suppressAutoHyphens/>
      <w:spacing w:after="0" w:line="240" w:lineRule="auto"/>
    </w:pPr>
    <w:rPr>
      <w:rFonts w:ascii="Times New Roman" w:eastAsia="Droid Sans Fallback" w:hAnsi="Times New Roman" w:cs="Droid Sans Devanagari"/>
      <w:kern w:val="1"/>
      <w:szCs w:val="24"/>
      <w:lang w:eastAsia="zh-CN" w:bidi="hi-IN"/>
    </w:rPr>
  </w:style>
  <w:style w:type="paragraph" w:customStyle="1" w:styleId="ac">
    <w:name w:val="Заголовок таблицы"/>
    <w:basedOn w:val="ab"/>
    <w:rsid w:val="003746BC"/>
    <w:pPr>
      <w:jc w:val="center"/>
    </w:pPr>
    <w:rPr>
      <w:b/>
      <w:bCs/>
    </w:rPr>
  </w:style>
  <w:style w:type="paragraph" w:customStyle="1" w:styleId="ad">
    <w:name w:val="Таблица"/>
    <w:basedOn w:val="ae"/>
    <w:next w:val="a0"/>
    <w:rsid w:val="002139AD"/>
    <w:pPr>
      <w:widowControl w:val="0"/>
      <w:suppressLineNumbers/>
      <w:suppressAutoHyphens/>
      <w:spacing w:before="120" w:after="120"/>
      <w:jc w:val="center"/>
    </w:pPr>
    <w:rPr>
      <w:rFonts w:ascii="Times New Roman" w:eastAsia="Droid Sans Fallback" w:hAnsi="Times New Roman" w:cs="Droid Sans Devanagari"/>
      <w:bCs w:val="0"/>
      <w:iCs/>
      <w:color w:val="auto"/>
      <w:kern w:val="1"/>
      <w:sz w:val="26"/>
      <w:szCs w:val="24"/>
      <w:lang w:eastAsia="zh-CN" w:bidi="hi-IN"/>
    </w:rPr>
  </w:style>
  <w:style w:type="paragraph" w:styleId="ae">
    <w:name w:val="caption"/>
    <w:basedOn w:val="a"/>
    <w:next w:val="a"/>
    <w:uiPriority w:val="35"/>
    <w:semiHidden/>
    <w:unhideWhenUsed/>
    <w:qFormat/>
    <w:rsid w:val="002139AD"/>
    <w:pPr>
      <w:spacing w:line="240" w:lineRule="auto"/>
    </w:pPr>
    <w:rPr>
      <w:b/>
      <w:bCs/>
      <w:color w:val="4F81BD" w:themeColor="accent1"/>
      <w:sz w:val="18"/>
      <w:szCs w:val="18"/>
    </w:rPr>
  </w:style>
  <w:style w:type="paragraph" w:styleId="af">
    <w:name w:val="header"/>
    <w:basedOn w:val="a"/>
    <w:link w:val="af0"/>
    <w:uiPriority w:val="99"/>
    <w:unhideWhenUsed/>
    <w:rsid w:val="00B83BA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B83BA0"/>
  </w:style>
  <w:style w:type="paragraph" w:styleId="af1">
    <w:name w:val="footer"/>
    <w:basedOn w:val="a"/>
    <w:link w:val="af2"/>
    <w:uiPriority w:val="99"/>
    <w:unhideWhenUsed/>
    <w:rsid w:val="00B83BA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B83BA0"/>
  </w:style>
  <w:style w:type="character" w:customStyle="1" w:styleId="22">
    <w:name w:val="Основной текст (2)_"/>
    <w:basedOn w:val="a1"/>
    <w:link w:val="23"/>
    <w:rsid w:val="00381E18"/>
    <w:rPr>
      <w:shd w:val="clear" w:color="auto" w:fill="FFFFFF"/>
    </w:rPr>
  </w:style>
  <w:style w:type="paragraph" w:customStyle="1" w:styleId="23">
    <w:name w:val="Основной текст (2)"/>
    <w:basedOn w:val="a"/>
    <w:link w:val="22"/>
    <w:rsid w:val="00381E18"/>
    <w:pPr>
      <w:widowControl w:val="0"/>
      <w:shd w:val="clear" w:color="auto" w:fill="FFFFFF"/>
      <w:spacing w:before="300" w:after="0" w:line="259" w:lineRule="exact"/>
      <w:ind w:hanging="1920"/>
      <w:jc w:val="both"/>
    </w:pPr>
  </w:style>
  <w:style w:type="paragraph" w:customStyle="1" w:styleId="Default">
    <w:name w:val="Default"/>
    <w:rsid w:val="00381E1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6">
    <w:name w:val="c6"/>
    <w:basedOn w:val="a1"/>
    <w:rsid w:val="00381E18"/>
  </w:style>
  <w:style w:type="paragraph" w:customStyle="1" w:styleId="headline">
    <w:name w:val="headline"/>
    <w:basedOn w:val="a"/>
    <w:rsid w:val="00381E1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1"/>
    <w:uiPriority w:val="22"/>
    <w:qFormat/>
    <w:rsid w:val="00381E18"/>
    <w:rPr>
      <w:b/>
      <w:bCs/>
    </w:rPr>
  </w:style>
  <w:style w:type="character" w:customStyle="1" w:styleId="af4">
    <w:name w:val="Текст выноски Знак"/>
    <w:basedOn w:val="a1"/>
    <w:link w:val="af5"/>
    <w:uiPriority w:val="99"/>
    <w:semiHidden/>
    <w:rsid w:val="00381E18"/>
    <w:rPr>
      <w:rFonts w:ascii="Tahoma" w:hAnsi="Tahoma" w:cs="Tahoma"/>
      <w:sz w:val="16"/>
      <w:szCs w:val="16"/>
    </w:rPr>
  </w:style>
  <w:style w:type="paragraph" w:styleId="af5">
    <w:name w:val="Balloon Text"/>
    <w:basedOn w:val="a"/>
    <w:link w:val="af4"/>
    <w:uiPriority w:val="99"/>
    <w:semiHidden/>
    <w:unhideWhenUsed/>
    <w:rsid w:val="00381E18"/>
    <w:pPr>
      <w:spacing w:after="0" w:line="240" w:lineRule="auto"/>
    </w:pPr>
    <w:rPr>
      <w:rFonts w:ascii="Tahoma" w:hAnsi="Tahoma" w:cs="Tahoma"/>
      <w:sz w:val="16"/>
      <w:szCs w:val="16"/>
    </w:rPr>
  </w:style>
  <w:style w:type="paragraph" w:customStyle="1" w:styleId="avtor">
    <w:name w:val="avtor"/>
    <w:basedOn w:val="a"/>
    <w:rsid w:val="00381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381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381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81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1"/>
    <w:rsid w:val="00381E18"/>
  </w:style>
  <w:style w:type="paragraph" w:styleId="af6">
    <w:name w:val="Subtitle"/>
    <w:basedOn w:val="a"/>
    <w:next w:val="a"/>
    <w:link w:val="af7"/>
    <w:uiPriority w:val="11"/>
    <w:qFormat/>
    <w:rsid w:val="00381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1"/>
    <w:link w:val="af6"/>
    <w:uiPriority w:val="11"/>
    <w:rsid w:val="00381E18"/>
    <w:rPr>
      <w:rFonts w:asciiTheme="majorHAnsi" w:eastAsiaTheme="majorEastAsia" w:hAnsiTheme="majorHAnsi" w:cstheme="majorBidi"/>
      <w:i/>
      <w:iCs/>
      <w:color w:val="4F81BD" w:themeColor="accent1"/>
      <w:spacing w:val="15"/>
      <w:sz w:val="24"/>
      <w:szCs w:val="24"/>
    </w:rPr>
  </w:style>
  <w:style w:type="paragraph" w:styleId="24">
    <w:name w:val="Quote"/>
    <w:basedOn w:val="a"/>
    <w:next w:val="a"/>
    <w:link w:val="25"/>
    <w:uiPriority w:val="29"/>
    <w:qFormat/>
    <w:rsid w:val="00381E18"/>
    <w:rPr>
      <w:i/>
      <w:iCs/>
      <w:color w:val="000000" w:themeColor="text1"/>
    </w:rPr>
  </w:style>
  <w:style w:type="character" w:customStyle="1" w:styleId="25">
    <w:name w:val="Цитата 2 Знак"/>
    <w:basedOn w:val="a1"/>
    <w:link w:val="24"/>
    <w:uiPriority w:val="29"/>
    <w:rsid w:val="00381E18"/>
    <w:rPr>
      <w:i/>
      <w:iCs/>
      <w:color w:val="000000" w:themeColor="text1"/>
    </w:rPr>
  </w:style>
  <w:style w:type="character" w:styleId="af8">
    <w:name w:val="Intense Emphasis"/>
    <w:basedOn w:val="a1"/>
    <w:uiPriority w:val="21"/>
    <w:qFormat/>
    <w:rsid w:val="00381E18"/>
    <w:rPr>
      <w:b/>
      <w:bCs/>
      <w:i/>
      <w:iCs/>
      <w:color w:val="4F81BD" w:themeColor="accent1"/>
    </w:rPr>
  </w:style>
  <w:style w:type="character" w:styleId="af9">
    <w:name w:val="Emphasis"/>
    <w:basedOn w:val="a1"/>
    <w:uiPriority w:val="20"/>
    <w:qFormat/>
    <w:rsid w:val="00381E18"/>
    <w:rPr>
      <w:i/>
      <w:iCs/>
    </w:rPr>
  </w:style>
  <w:style w:type="character" w:styleId="afa">
    <w:name w:val="Book Title"/>
    <w:basedOn w:val="a1"/>
    <w:uiPriority w:val="33"/>
    <w:qFormat/>
    <w:rsid w:val="00381E18"/>
    <w:rPr>
      <w:b/>
      <w:bCs/>
      <w:smallCaps/>
      <w:spacing w:val="5"/>
    </w:rPr>
  </w:style>
  <w:style w:type="character" w:styleId="afb">
    <w:name w:val="Subtle Emphasis"/>
    <w:basedOn w:val="a1"/>
    <w:uiPriority w:val="19"/>
    <w:qFormat/>
    <w:rsid w:val="00381E18"/>
    <w:rPr>
      <w:i/>
      <w:iCs/>
      <w:color w:val="808080" w:themeColor="text1" w:themeTint="7F"/>
    </w:rPr>
  </w:style>
  <w:style w:type="character" w:customStyle="1" w:styleId="CharStyle7">
    <w:name w:val="CharStyle7"/>
    <w:rsid w:val="00DD0482"/>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numbering" w:customStyle="1" w:styleId="12">
    <w:name w:val="Нет списка1"/>
    <w:next w:val="a3"/>
    <w:uiPriority w:val="99"/>
    <w:semiHidden/>
    <w:unhideWhenUsed/>
    <w:rsid w:val="00283375"/>
  </w:style>
  <w:style w:type="character" w:customStyle="1" w:styleId="41">
    <w:name w:val="Основной текст (4)"/>
    <w:rsid w:val="00283375"/>
    <w:rPr>
      <w:rFonts w:ascii="Times New Roman" w:hAnsi="Times New Roman" w:cs="Times New Roman" w:hint="default"/>
      <w:spacing w:val="0"/>
      <w:sz w:val="21"/>
      <w:szCs w:val="21"/>
    </w:rPr>
  </w:style>
  <w:style w:type="character" w:customStyle="1" w:styleId="12Arial">
    <w:name w:val="Основной текст (12) + Arial"/>
    <w:aliases w:val="8 pt"/>
    <w:rsid w:val="00283375"/>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rsid w:val="00283375"/>
    <w:rPr>
      <w:rFonts w:ascii="Tahoma" w:eastAsia="Times New Roman" w:hAnsi="Tahoma" w:cs="Tahoma" w:hint="default"/>
      <w:b/>
      <w:bCs/>
      <w:sz w:val="17"/>
      <w:szCs w:val="17"/>
      <w:lang w:bidi="ar-SA"/>
    </w:rPr>
  </w:style>
  <w:style w:type="character" w:customStyle="1" w:styleId="35">
    <w:name w:val="Заголовок №3 (5)"/>
    <w:rsid w:val="00283375"/>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rsid w:val="00283375"/>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rsid w:val="00283375"/>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rsid w:val="00283375"/>
    <w:rPr>
      <w:rFonts w:ascii="Arial" w:eastAsia="Times New Roman" w:hAnsi="Arial" w:cs="Arial"/>
      <w:b/>
      <w:bCs/>
      <w:sz w:val="18"/>
      <w:szCs w:val="18"/>
      <w:shd w:val="clear" w:color="auto" w:fill="FFFFFF"/>
      <w:lang w:bidi="ar-SA"/>
    </w:rPr>
  </w:style>
  <w:style w:type="character" w:customStyle="1" w:styleId="14">
    <w:name w:val="Основной текст (14)"/>
    <w:rsid w:val="00283375"/>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rsid w:val="00283375"/>
    <w:rPr>
      <w:rFonts w:ascii="Times New Roman" w:hAnsi="Times New Roman" w:cs="Times New Roman" w:hint="default"/>
      <w:b/>
      <w:bCs/>
      <w:sz w:val="22"/>
      <w:szCs w:val="22"/>
      <w:shd w:val="clear" w:color="auto" w:fill="FFFFFF"/>
      <w:lang w:bidi="ar-SA"/>
    </w:rPr>
  </w:style>
  <w:style w:type="paragraph" w:styleId="31">
    <w:name w:val="toc 3"/>
    <w:basedOn w:val="a"/>
    <w:next w:val="a"/>
    <w:autoRedefine/>
    <w:uiPriority w:val="39"/>
    <w:unhideWhenUsed/>
    <w:rsid w:val="00022490"/>
    <w:pPr>
      <w:spacing w:after="100"/>
      <w:ind w:left="440"/>
    </w:pPr>
  </w:style>
  <w:style w:type="paragraph" w:styleId="42">
    <w:name w:val="toc 4"/>
    <w:basedOn w:val="a"/>
    <w:next w:val="a"/>
    <w:autoRedefine/>
    <w:uiPriority w:val="39"/>
    <w:unhideWhenUsed/>
    <w:rsid w:val="00022490"/>
    <w:pPr>
      <w:spacing w:after="100"/>
      <w:ind w:left="660"/>
    </w:pPr>
  </w:style>
  <w:style w:type="paragraph" w:styleId="51">
    <w:name w:val="toc 5"/>
    <w:basedOn w:val="a"/>
    <w:next w:val="a"/>
    <w:autoRedefine/>
    <w:uiPriority w:val="39"/>
    <w:unhideWhenUsed/>
    <w:rsid w:val="00022490"/>
    <w:pPr>
      <w:spacing w:after="100"/>
      <w:ind w:left="880"/>
    </w:pPr>
  </w:style>
  <w:style w:type="paragraph" w:styleId="6">
    <w:name w:val="toc 6"/>
    <w:basedOn w:val="a"/>
    <w:next w:val="a"/>
    <w:autoRedefine/>
    <w:uiPriority w:val="39"/>
    <w:unhideWhenUsed/>
    <w:rsid w:val="00022490"/>
    <w:pPr>
      <w:spacing w:after="100"/>
      <w:ind w:left="1100"/>
    </w:pPr>
  </w:style>
  <w:style w:type="paragraph" w:styleId="7">
    <w:name w:val="toc 7"/>
    <w:basedOn w:val="a"/>
    <w:next w:val="a"/>
    <w:autoRedefine/>
    <w:uiPriority w:val="39"/>
    <w:unhideWhenUsed/>
    <w:rsid w:val="00022490"/>
    <w:pPr>
      <w:spacing w:after="100"/>
      <w:ind w:left="1320"/>
    </w:pPr>
  </w:style>
  <w:style w:type="paragraph" w:styleId="8">
    <w:name w:val="toc 8"/>
    <w:basedOn w:val="a"/>
    <w:next w:val="a"/>
    <w:autoRedefine/>
    <w:uiPriority w:val="39"/>
    <w:unhideWhenUsed/>
    <w:rsid w:val="00022490"/>
    <w:pPr>
      <w:spacing w:after="100"/>
      <w:ind w:left="1540"/>
    </w:pPr>
  </w:style>
  <w:style w:type="paragraph" w:styleId="9">
    <w:name w:val="toc 9"/>
    <w:basedOn w:val="a"/>
    <w:next w:val="a"/>
    <w:autoRedefine/>
    <w:uiPriority w:val="39"/>
    <w:unhideWhenUsed/>
    <w:rsid w:val="00022490"/>
    <w:pPr>
      <w:spacing w:after="100"/>
      <w:ind w:left="1760"/>
    </w:pPr>
  </w:style>
  <w:style w:type="character" w:styleId="afc">
    <w:name w:val="line number"/>
    <w:basedOn w:val="a1"/>
    <w:uiPriority w:val="99"/>
    <w:semiHidden/>
    <w:unhideWhenUsed/>
    <w:rsid w:val="00BF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s://nsportal.ru/" TargetMode="Externa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www.maam.ru/detskijsad/konspekt-nod-po-hudozhestveno-yesteticheskomu-razvitiyu-na-temu-risovanie-s-natury-sapog-v-podgotovitelnoi-grupe.html" TargetMode="External"/><Relationship Id="rId27" Type="http://schemas.openxmlformats.org/officeDocument/2006/relationships/hyperlink" Target="http://iknigi.net/books_files/online_html/75727/page-10.html" TargetMode="External"/><Relationship Id="rId30"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94E3-4173-4581-9632-4FD0A5FA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51561</Words>
  <Characters>293899</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2020-08-31T04:32:00Z</cp:lastPrinted>
  <dcterms:created xsi:type="dcterms:W3CDTF">2021-07-20T03:31:00Z</dcterms:created>
  <dcterms:modified xsi:type="dcterms:W3CDTF">2021-07-20T03:31:00Z</dcterms:modified>
</cp:coreProperties>
</file>