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0445" w:rsidRDefault="00330445" w:rsidP="00330445">
      <w:pPr>
        <w:rPr>
          <w:rFonts w:cs="Times New Roman"/>
          <w:b/>
          <w:sz w:val="28"/>
          <w:szCs w:val="28"/>
        </w:rPr>
      </w:pPr>
      <w:r w:rsidRPr="00330445">
        <w:rPr>
          <w:rFonts w:cs="Times New Roman"/>
          <w:b/>
          <w:noProof/>
          <w:sz w:val="28"/>
          <w:szCs w:val="28"/>
          <w:lang w:eastAsia="ru-RU" w:bidi="ar-SA"/>
        </w:rPr>
        <w:drawing>
          <wp:inline distT="0" distB="0" distL="0" distR="0">
            <wp:extent cx="6324600" cy="8696325"/>
            <wp:effectExtent l="0" t="0" r="0" b="0"/>
            <wp:docPr id="1" name="Рисунок 1" descr="C:\Users\Ягодка\Desktop\сайт\1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Ягодка\Desktop\сайт\1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331267" cy="8705492"/>
                    </a:xfrm>
                    <a:prstGeom prst="rect">
                      <a:avLst/>
                    </a:prstGeom>
                    <a:noFill/>
                    <a:ln>
                      <a:noFill/>
                    </a:ln>
                  </pic:spPr>
                </pic:pic>
              </a:graphicData>
            </a:graphic>
          </wp:inline>
        </w:drawing>
      </w:r>
    </w:p>
    <w:p w:rsidR="00330445" w:rsidRDefault="00330445" w:rsidP="000333F6">
      <w:pPr>
        <w:jc w:val="center"/>
        <w:rPr>
          <w:rFonts w:cs="Times New Roman"/>
          <w:b/>
          <w:sz w:val="28"/>
          <w:szCs w:val="28"/>
        </w:rPr>
      </w:pPr>
    </w:p>
    <w:p w:rsidR="00F019DD" w:rsidRPr="00330445" w:rsidRDefault="00A437A9" w:rsidP="0036364C">
      <w:pPr>
        <w:pStyle w:val="af"/>
        <w:pageBreakBefore/>
        <w:spacing w:before="0" w:after="0" w:line="276" w:lineRule="auto"/>
        <w:jc w:val="both"/>
        <w:rPr>
          <w:rFonts w:cs="Times New Roman"/>
          <w:sz w:val="24"/>
          <w:szCs w:val="24"/>
        </w:rPr>
      </w:pPr>
      <w:r w:rsidRPr="00330445">
        <w:rPr>
          <w:sz w:val="24"/>
          <w:szCs w:val="24"/>
        </w:rPr>
        <w:lastRenderedPageBreak/>
        <w:t>Содержани</w:t>
      </w:r>
      <w:r w:rsidR="001A53AC" w:rsidRPr="00330445">
        <w:rPr>
          <w:sz w:val="24"/>
          <w:szCs w:val="24"/>
        </w:rPr>
        <w:t>е</w:t>
      </w:r>
      <w:r w:rsidR="00B96AA7" w:rsidRPr="00330445">
        <w:rPr>
          <w:rFonts w:cs="Times New Roman"/>
          <w:sz w:val="24"/>
          <w:szCs w:val="24"/>
        </w:rPr>
        <w:fldChar w:fldCharType="begin"/>
      </w:r>
      <w:r w:rsidRPr="00330445">
        <w:rPr>
          <w:rFonts w:cs="Times New Roman"/>
          <w:sz w:val="24"/>
          <w:szCs w:val="24"/>
        </w:rPr>
        <w:instrText xml:space="preserve"> TOC \f \o "1-2" \o "1-2" \h</w:instrText>
      </w:r>
      <w:r w:rsidR="00B96AA7" w:rsidRPr="00330445">
        <w:rPr>
          <w:rFonts w:cs="Times New Roman"/>
          <w:sz w:val="24"/>
          <w:szCs w:val="24"/>
        </w:rPr>
        <w:fldChar w:fldCharType="separate"/>
      </w:r>
      <w:r w:rsidR="00B96AA7" w:rsidRPr="00330445">
        <w:rPr>
          <w:rFonts w:cs="Times New Roman"/>
          <w:sz w:val="24"/>
          <w:szCs w:val="24"/>
        </w:rPr>
        <w:fldChar w:fldCharType="begin"/>
      </w:r>
      <w:r w:rsidR="00A87769" w:rsidRPr="00330445">
        <w:rPr>
          <w:rFonts w:cs="Times New Roman"/>
          <w:sz w:val="24"/>
          <w:szCs w:val="24"/>
        </w:rPr>
        <w:instrText>HYPERLINK \l "_Toc4430136"</w:instrText>
      </w:r>
      <w:r w:rsidR="00B96AA7" w:rsidRPr="00330445">
        <w:rPr>
          <w:rFonts w:cs="Times New Roman"/>
          <w:sz w:val="24"/>
          <w:szCs w:val="24"/>
        </w:rPr>
        <w:fldChar w:fldCharType="separate"/>
      </w:r>
    </w:p>
    <w:sdt>
      <w:sdtPr>
        <w:rPr>
          <w:rFonts w:ascii="Times New Roman" w:eastAsia="Droid Sans Fallback" w:hAnsi="Times New Roman"/>
          <w:b w:val="0"/>
          <w:bCs w:val="0"/>
          <w:color w:val="auto"/>
          <w:kern w:val="1"/>
          <w:sz w:val="24"/>
          <w:szCs w:val="24"/>
          <w:lang w:eastAsia="zh-CN" w:bidi="hi-IN"/>
        </w:rPr>
        <w:id w:val="420272468"/>
        <w:docPartObj>
          <w:docPartGallery w:val="Table of Contents"/>
          <w:docPartUnique/>
        </w:docPartObj>
      </w:sdtPr>
      <w:sdtContent>
        <w:p w:rsidR="00F019DD" w:rsidRPr="00330445" w:rsidRDefault="00F019DD" w:rsidP="0036364C">
          <w:pPr>
            <w:pStyle w:val="aff0"/>
            <w:spacing w:before="0"/>
            <w:jc w:val="both"/>
            <w:rPr>
              <w:rFonts w:ascii="Times New Roman" w:hAnsi="Times New Roman"/>
              <w:sz w:val="24"/>
              <w:szCs w:val="24"/>
            </w:rPr>
          </w:pPr>
          <w:r w:rsidRPr="00330445">
            <w:rPr>
              <w:rFonts w:ascii="Times New Roman" w:hAnsi="Times New Roman"/>
              <w:color w:val="auto"/>
              <w:sz w:val="24"/>
              <w:szCs w:val="24"/>
            </w:rPr>
            <w:t>Оглавление</w:t>
          </w:r>
        </w:p>
        <w:p w:rsidR="00F019DD" w:rsidRPr="00330445" w:rsidRDefault="00B96AA7" w:rsidP="0036364C">
          <w:pPr>
            <w:pStyle w:val="14"/>
            <w:spacing w:line="276" w:lineRule="auto"/>
            <w:rPr>
              <w:rFonts w:eastAsiaTheme="minorEastAsia" w:cs="Times New Roman"/>
              <w:noProof/>
              <w:kern w:val="0"/>
              <w:sz w:val="24"/>
              <w:lang w:eastAsia="ru-RU" w:bidi="ar-SA"/>
            </w:rPr>
          </w:pPr>
          <w:r w:rsidRPr="00330445">
            <w:rPr>
              <w:rFonts w:cs="Times New Roman"/>
              <w:sz w:val="24"/>
            </w:rPr>
            <w:fldChar w:fldCharType="begin"/>
          </w:r>
          <w:r w:rsidR="00F019DD" w:rsidRPr="00330445">
            <w:rPr>
              <w:rFonts w:cs="Times New Roman"/>
              <w:sz w:val="24"/>
            </w:rPr>
            <w:instrText xml:space="preserve"> TOC \o "1-3" \h \z \u </w:instrText>
          </w:r>
          <w:r w:rsidRPr="00330445">
            <w:rPr>
              <w:rFonts w:cs="Times New Roman"/>
              <w:sz w:val="24"/>
            </w:rPr>
            <w:fldChar w:fldCharType="separate"/>
          </w:r>
          <w:hyperlink w:anchor="_Toc13839085" w:history="1">
            <w:r w:rsidR="00F019DD" w:rsidRPr="00330445">
              <w:rPr>
                <w:rStyle w:val="a5"/>
                <w:rFonts w:cs="Times New Roman"/>
                <w:noProof/>
                <w:sz w:val="24"/>
              </w:rPr>
              <w:t>1. Пояснительная записка</w:t>
            </w:r>
            <w:r w:rsidR="00F019DD" w:rsidRPr="00330445">
              <w:rPr>
                <w:rFonts w:cs="Times New Roman"/>
                <w:noProof/>
                <w:webHidden/>
                <w:sz w:val="24"/>
              </w:rPr>
              <w:tab/>
            </w:r>
            <w:r w:rsidRPr="00330445">
              <w:rPr>
                <w:rFonts w:cs="Times New Roman"/>
                <w:noProof/>
                <w:webHidden/>
                <w:sz w:val="24"/>
              </w:rPr>
              <w:fldChar w:fldCharType="begin"/>
            </w:r>
            <w:r w:rsidR="00F019DD" w:rsidRPr="00330445">
              <w:rPr>
                <w:rFonts w:cs="Times New Roman"/>
                <w:noProof/>
                <w:webHidden/>
                <w:sz w:val="24"/>
              </w:rPr>
              <w:instrText xml:space="preserve"> PAGEREF _Toc13839085 \h </w:instrText>
            </w:r>
            <w:r w:rsidRPr="00330445">
              <w:rPr>
                <w:rFonts w:cs="Times New Roman"/>
                <w:noProof/>
                <w:webHidden/>
                <w:sz w:val="24"/>
              </w:rPr>
            </w:r>
            <w:r w:rsidRPr="00330445">
              <w:rPr>
                <w:rFonts w:cs="Times New Roman"/>
                <w:noProof/>
                <w:webHidden/>
                <w:sz w:val="24"/>
              </w:rPr>
              <w:fldChar w:fldCharType="separate"/>
            </w:r>
            <w:r w:rsidR="00E7090C" w:rsidRPr="00330445">
              <w:rPr>
                <w:rFonts w:cs="Times New Roman"/>
                <w:noProof/>
                <w:webHidden/>
                <w:sz w:val="24"/>
              </w:rPr>
              <w:t>4</w:t>
            </w:r>
            <w:r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86" w:history="1">
            <w:r w:rsidR="00F019DD" w:rsidRPr="00330445">
              <w:rPr>
                <w:rStyle w:val="a5"/>
                <w:rFonts w:cs="Times New Roman"/>
                <w:noProof/>
                <w:sz w:val="24"/>
              </w:rPr>
              <w:t>1.1 Возрастные особенности детей второй группы раннего возраста «Земляничка»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_Toc13839086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6</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87" w:history="1">
            <w:r w:rsidR="00F019DD" w:rsidRPr="00330445">
              <w:rPr>
                <w:rStyle w:val="a5"/>
                <w:rFonts w:cs="Times New Roman"/>
                <w:noProof/>
                <w:sz w:val="24"/>
              </w:rPr>
              <w:t>1.2 Индивидуальные особенности детей второй группы раннего возраста «Земляничка»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_Toc13839087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8</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88" w:history="1">
            <w:r w:rsidR="00F019DD" w:rsidRPr="00330445">
              <w:rPr>
                <w:rStyle w:val="a5"/>
                <w:rFonts w:cs="Times New Roman"/>
                <w:noProof/>
                <w:sz w:val="24"/>
              </w:rPr>
              <w:t>1.3 Сведения о семьях воспитанников второй группы раннего возраста «Земляничка»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_Toc13839088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11</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89" w:history="1">
            <w:r w:rsidR="00F019DD" w:rsidRPr="00330445">
              <w:rPr>
                <w:rStyle w:val="a5"/>
                <w:rFonts w:cs="Times New Roman"/>
                <w:noProof/>
                <w:sz w:val="24"/>
              </w:rPr>
              <w:t>1.4 Планируемые результаты усвоения программы, целевые ориентиры</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_Toc13839089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12</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90" w:history="1">
            <w:r w:rsidR="00F019DD" w:rsidRPr="00330445">
              <w:rPr>
                <w:rStyle w:val="a5"/>
                <w:rFonts w:cs="Times New Roman"/>
                <w:noProof/>
                <w:sz w:val="24"/>
              </w:rPr>
              <w:t>1.5 Цели и задачи программы</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_Toc13839090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14</w:t>
            </w:r>
            <w:r w:rsidR="00B96AA7" w:rsidRPr="00330445">
              <w:rPr>
                <w:rFonts w:cs="Times New Roman"/>
                <w:noProof/>
                <w:webHidden/>
                <w:sz w:val="24"/>
              </w:rPr>
              <w:fldChar w:fldCharType="end"/>
            </w:r>
          </w:hyperlink>
        </w:p>
        <w:p w:rsidR="00F019DD" w:rsidRPr="00330445" w:rsidRDefault="00330445" w:rsidP="0036364C">
          <w:pPr>
            <w:pStyle w:val="30"/>
            <w:spacing w:line="276" w:lineRule="auto"/>
            <w:rPr>
              <w:rFonts w:ascii="Times New Roman" w:eastAsiaTheme="minorEastAsia" w:hAnsi="Times New Roman" w:cs="Times New Roman"/>
              <w:noProof/>
              <w:kern w:val="0"/>
              <w:sz w:val="24"/>
              <w:lang w:eastAsia="ru-RU" w:bidi="ar-SA"/>
            </w:rPr>
          </w:pPr>
          <w:hyperlink w:anchor="_Toc13839091" w:history="1">
            <w:r w:rsidR="00F019DD" w:rsidRPr="00330445">
              <w:rPr>
                <w:rStyle w:val="a5"/>
                <w:rFonts w:ascii="Times New Roman" w:hAnsi="Times New Roman" w:cs="Times New Roman"/>
                <w:i/>
                <w:noProof/>
                <w:sz w:val="24"/>
              </w:rPr>
              <w:t>Социально – коммуникативное развитие</w:t>
            </w:r>
            <w:r w:rsidR="00F019DD" w:rsidRPr="00330445">
              <w:rPr>
                <w:rFonts w:ascii="Times New Roman" w:hAnsi="Times New Roman" w:cs="Times New Roman"/>
                <w:noProof/>
                <w:webHidden/>
                <w:sz w:val="24"/>
              </w:rPr>
              <w:tab/>
            </w:r>
            <w:r w:rsidR="00B96AA7" w:rsidRPr="00330445">
              <w:rPr>
                <w:rFonts w:ascii="Times New Roman" w:hAnsi="Times New Roman" w:cs="Times New Roman"/>
                <w:noProof/>
                <w:webHidden/>
                <w:sz w:val="24"/>
              </w:rPr>
              <w:fldChar w:fldCharType="begin"/>
            </w:r>
            <w:r w:rsidR="00F019DD" w:rsidRPr="00330445">
              <w:rPr>
                <w:rFonts w:ascii="Times New Roman" w:hAnsi="Times New Roman" w:cs="Times New Roman"/>
                <w:noProof/>
                <w:webHidden/>
                <w:sz w:val="24"/>
              </w:rPr>
              <w:instrText xml:space="preserve"> PAGEREF _Toc13839091 \h </w:instrText>
            </w:r>
            <w:r w:rsidR="00B96AA7" w:rsidRPr="00330445">
              <w:rPr>
                <w:rFonts w:ascii="Times New Roman" w:hAnsi="Times New Roman" w:cs="Times New Roman"/>
                <w:noProof/>
                <w:webHidden/>
                <w:sz w:val="24"/>
              </w:rPr>
            </w:r>
            <w:r w:rsidR="00B96AA7" w:rsidRPr="00330445">
              <w:rPr>
                <w:rFonts w:ascii="Times New Roman" w:hAnsi="Times New Roman" w:cs="Times New Roman"/>
                <w:noProof/>
                <w:webHidden/>
                <w:sz w:val="24"/>
              </w:rPr>
              <w:fldChar w:fldCharType="separate"/>
            </w:r>
            <w:r w:rsidR="00E7090C" w:rsidRPr="00330445">
              <w:rPr>
                <w:rFonts w:ascii="Times New Roman" w:hAnsi="Times New Roman" w:cs="Times New Roman"/>
                <w:noProof/>
                <w:webHidden/>
                <w:sz w:val="24"/>
              </w:rPr>
              <w:t>14</w:t>
            </w:r>
            <w:r w:rsidR="00B96AA7" w:rsidRPr="00330445">
              <w:rPr>
                <w:rFonts w:ascii="Times New Roman" w:hAnsi="Times New Roman" w:cs="Times New Roman"/>
                <w:noProof/>
                <w:webHidden/>
                <w:sz w:val="24"/>
              </w:rPr>
              <w:fldChar w:fldCharType="end"/>
            </w:r>
          </w:hyperlink>
        </w:p>
        <w:p w:rsidR="00F019DD" w:rsidRPr="00330445" w:rsidRDefault="00330445" w:rsidP="0036364C">
          <w:pPr>
            <w:pStyle w:val="30"/>
            <w:spacing w:line="276" w:lineRule="auto"/>
            <w:rPr>
              <w:rFonts w:ascii="Times New Roman" w:eastAsiaTheme="minorEastAsia" w:hAnsi="Times New Roman" w:cs="Times New Roman"/>
              <w:noProof/>
              <w:kern w:val="0"/>
              <w:sz w:val="24"/>
              <w:lang w:eastAsia="ru-RU" w:bidi="ar-SA"/>
            </w:rPr>
          </w:pPr>
          <w:hyperlink w:anchor="_Toc13839092" w:history="1">
            <w:r w:rsidR="00F019DD" w:rsidRPr="00330445">
              <w:rPr>
                <w:rStyle w:val="a5"/>
                <w:rFonts w:ascii="Times New Roman" w:hAnsi="Times New Roman" w:cs="Times New Roman"/>
                <w:i/>
                <w:noProof/>
                <w:sz w:val="24"/>
              </w:rPr>
              <w:t>Познавательное развитие</w:t>
            </w:r>
            <w:r w:rsidR="00F019DD" w:rsidRPr="00330445">
              <w:rPr>
                <w:rFonts w:ascii="Times New Roman" w:hAnsi="Times New Roman" w:cs="Times New Roman"/>
                <w:noProof/>
                <w:webHidden/>
                <w:sz w:val="24"/>
              </w:rPr>
              <w:tab/>
            </w:r>
            <w:r w:rsidR="00B96AA7" w:rsidRPr="00330445">
              <w:rPr>
                <w:rFonts w:ascii="Times New Roman" w:hAnsi="Times New Roman" w:cs="Times New Roman"/>
                <w:noProof/>
                <w:webHidden/>
                <w:sz w:val="24"/>
              </w:rPr>
              <w:fldChar w:fldCharType="begin"/>
            </w:r>
            <w:r w:rsidR="00F019DD" w:rsidRPr="00330445">
              <w:rPr>
                <w:rFonts w:ascii="Times New Roman" w:hAnsi="Times New Roman" w:cs="Times New Roman"/>
                <w:noProof/>
                <w:webHidden/>
                <w:sz w:val="24"/>
              </w:rPr>
              <w:instrText xml:space="preserve"> PAGEREF _Toc13839092 \h </w:instrText>
            </w:r>
            <w:r w:rsidR="00B96AA7" w:rsidRPr="00330445">
              <w:rPr>
                <w:rFonts w:ascii="Times New Roman" w:hAnsi="Times New Roman" w:cs="Times New Roman"/>
                <w:noProof/>
                <w:webHidden/>
                <w:sz w:val="24"/>
              </w:rPr>
            </w:r>
            <w:r w:rsidR="00B96AA7" w:rsidRPr="00330445">
              <w:rPr>
                <w:rFonts w:ascii="Times New Roman" w:hAnsi="Times New Roman" w:cs="Times New Roman"/>
                <w:noProof/>
                <w:webHidden/>
                <w:sz w:val="24"/>
              </w:rPr>
              <w:fldChar w:fldCharType="separate"/>
            </w:r>
            <w:r w:rsidR="00E7090C" w:rsidRPr="00330445">
              <w:rPr>
                <w:rFonts w:ascii="Times New Roman" w:hAnsi="Times New Roman" w:cs="Times New Roman"/>
                <w:noProof/>
                <w:webHidden/>
                <w:sz w:val="24"/>
              </w:rPr>
              <w:t>15</w:t>
            </w:r>
            <w:r w:rsidR="00B96AA7" w:rsidRPr="00330445">
              <w:rPr>
                <w:rFonts w:ascii="Times New Roman" w:hAnsi="Times New Roman" w:cs="Times New Roman"/>
                <w:noProof/>
                <w:webHidden/>
                <w:sz w:val="24"/>
              </w:rPr>
              <w:fldChar w:fldCharType="end"/>
            </w:r>
          </w:hyperlink>
        </w:p>
        <w:p w:rsidR="00F019DD" w:rsidRPr="00330445" w:rsidRDefault="00330445" w:rsidP="0036364C">
          <w:pPr>
            <w:pStyle w:val="30"/>
            <w:spacing w:line="276" w:lineRule="auto"/>
            <w:rPr>
              <w:rFonts w:ascii="Times New Roman" w:eastAsiaTheme="minorEastAsia" w:hAnsi="Times New Roman" w:cs="Times New Roman"/>
              <w:noProof/>
              <w:kern w:val="0"/>
              <w:sz w:val="24"/>
              <w:lang w:eastAsia="ru-RU" w:bidi="ar-SA"/>
            </w:rPr>
          </w:pPr>
          <w:hyperlink w:anchor="_Toc13839093" w:history="1">
            <w:r w:rsidR="00F019DD" w:rsidRPr="00330445">
              <w:rPr>
                <w:rStyle w:val="a5"/>
                <w:rFonts w:ascii="Times New Roman" w:hAnsi="Times New Roman" w:cs="Times New Roman"/>
                <w:i/>
                <w:noProof/>
                <w:sz w:val="24"/>
              </w:rPr>
              <w:t>Речевое развитие</w:t>
            </w:r>
            <w:r w:rsidR="00F019DD" w:rsidRPr="00330445">
              <w:rPr>
                <w:rFonts w:ascii="Times New Roman" w:hAnsi="Times New Roman" w:cs="Times New Roman"/>
                <w:noProof/>
                <w:webHidden/>
                <w:sz w:val="24"/>
              </w:rPr>
              <w:tab/>
            </w:r>
            <w:r w:rsidR="00B96AA7" w:rsidRPr="00330445">
              <w:rPr>
                <w:rFonts w:ascii="Times New Roman" w:hAnsi="Times New Roman" w:cs="Times New Roman"/>
                <w:noProof/>
                <w:webHidden/>
                <w:sz w:val="24"/>
              </w:rPr>
              <w:fldChar w:fldCharType="begin"/>
            </w:r>
            <w:r w:rsidR="00F019DD" w:rsidRPr="00330445">
              <w:rPr>
                <w:rFonts w:ascii="Times New Roman" w:hAnsi="Times New Roman" w:cs="Times New Roman"/>
                <w:noProof/>
                <w:webHidden/>
                <w:sz w:val="24"/>
              </w:rPr>
              <w:instrText xml:space="preserve"> PAGEREF _Toc13839093 \h </w:instrText>
            </w:r>
            <w:r w:rsidR="00B96AA7" w:rsidRPr="00330445">
              <w:rPr>
                <w:rFonts w:ascii="Times New Roman" w:hAnsi="Times New Roman" w:cs="Times New Roman"/>
                <w:noProof/>
                <w:webHidden/>
                <w:sz w:val="24"/>
              </w:rPr>
            </w:r>
            <w:r w:rsidR="00B96AA7" w:rsidRPr="00330445">
              <w:rPr>
                <w:rFonts w:ascii="Times New Roman" w:hAnsi="Times New Roman" w:cs="Times New Roman"/>
                <w:noProof/>
                <w:webHidden/>
                <w:sz w:val="24"/>
              </w:rPr>
              <w:fldChar w:fldCharType="separate"/>
            </w:r>
            <w:r w:rsidR="00E7090C" w:rsidRPr="00330445">
              <w:rPr>
                <w:rFonts w:ascii="Times New Roman" w:hAnsi="Times New Roman" w:cs="Times New Roman"/>
                <w:noProof/>
                <w:webHidden/>
                <w:sz w:val="24"/>
              </w:rPr>
              <w:t>15</w:t>
            </w:r>
            <w:r w:rsidR="00B96AA7" w:rsidRPr="00330445">
              <w:rPr>
                <w:rFonts w:ascii="Times New Roman" w:hAnsi="Times New Roman" w:cs="Times New Roman"/>
                <w:noProof/>
                <w:webHidden/>
                <w:sz w:val="24"/>
              </w:rPr>
              <w:fldChar w:fldCharType="end"/>
            </w:r>
          </w:hyperlink>
        </w:p>
        <w:p w:rsidR="00F019DD" w:rsidRPr="00330445" w:rsidRDefault="00330445" w:rsidP="0036364C">
          <w:pPr>
            <w:pStyle w:val="30"/>
            <w:spacing w:line="276" w:lineRule="auto"/>
            <w:rPr>
              <w:rFonts w:ascii="Times New Roman" w:eastAsiaTheme="minorEastAsia" w:hAnsi="Times New Roman" w:cs="Times New Roman"/>
              <w:noProof/>
              <w:kern w:val="0"/>
              <w:sz w:val="24"/>
              <w:lang w:eastAsia="ru-RU" w:bidi="ar-SA"/>
            </w:rPr>
          </w:pPr>
          <w:hyperlink w:anchor="_Toc13839094" w:history="1">
            <w:r w:rsidR="00F019DD" w:rsidRPr="00330445">
              <w:rPr>
                <w:rStyle w:val="a5"/>
                <w:rFonts w:ascii="Times New Roman" w:hAnsi="Times New Roman" w:cs="Times New Roman"/>
                <w:i/>
                <w:noProof/>
                <w:sz w:val="24"/>
              </w:rPr>
              <w:t>Художественно-эстетическое развитие</w:t>
            </w:r>
            <w:r w:rsidR="00F019DD" w:rsidRPr="00330445">
              <w:rPr>
                <w:rFonts w:ascii="Times New Roman" w:hAnsi="Times New Roman" w:cs="Times New Roman"/>
                <w:noProof/>
                <w:webHidden/>
                <w:sz w:val="24"/>
              </w:rPr>
              <w:tab/>
            </w:r>
            <w:r w:rsidR="00B96AA7" w:rsidRPr="00330445">
              <w:rPr>
                <w:rFonts w:ascii="Times New Roman" w:hAnsi="Times New Roman" w:cs="Times New Roman"/>
                <w:noProof/>
                <w:webHidden/>
                <w:sz w:val="24"/>
              </w:rPr>
              <w:fldChar w:fldCharType="begin"/>
            </w:r>
            <w:r w:rsidR="00F019DD" w:rsidRPr="00330445">
              <w:rPr>
                <w:rFonts w:ascii="Times New Roman" w:hAnsi="Times New Roman" w:cs="Times New Roman"/>
                <w:noProof/>
                <w:webHidden/>
                <w:sz w:val="24"/>
              </w:rPr>
              <w:instrText xml:space="preserve"> PAGEREF _Toc13839094 \h </w:instrText>
            </w:r>
            <w:r w:rsidR="00B96AA7" w:rsidRPr="00330445">
              <w:rPr>
                <w:rFonts w:ascii="Times New Roman" w:hAnsi="Times New Roman" w:cs="Times New Roman"/>
                <w:noProof/>
                <w:webHidden/>
                <w:sz w:val="24"/>
              </w:rPr>
            </w:r>
            <w:r w:rsidR="00B96AA7" w:rsidRPr="00330445">
              <w:rPr>
                <w:rFonts w:ascii="Times New Roman" w:hAnsi="Times New Roman" w:cs="Times New Roman"/>
                <w:noProof/>
                <w:webHidden/>
                <w:sz w:val="24"/>
              </w:rPr>
              <w:fldChar w:fldCharType="separate"/>
            </w:r>
            <w:r w:rsidR="00E7090C" w:rsidRPr="00330445">
              <w:rPr>
                <w:rFonts w:ascii="Times New Roman" w:hAnsi="Times New Roman" w:cs="Times New Roman"/>
                <w:noProof/>
                <w:webHidden/>
                <w:sz w:val="24"/>
              </w:rPr>
              <w:t>15</w:t>
            </w:r>
            <w:r w:rsidR="00B96AA7" w:rsidRPr="00330445">
              <w:rPr>
                <w:rFonts w:ascii="Times New Roman" w:hAnsi="Times New Roman" w:cs="Times New Roman"/>
                <w:noProof/>
                <w:webHidden/>
                <w:sz w:val="24"/>
              </w:rPr>
              <w:fldChar w:fldCharType="end"/>
            </w:r>
          </w:hyperlink>
        </w:p>
        <w:p w:rsidR="00F019DD" w:rsidRPr="00330445" w:rsidRDefault="00330445" w:rsidP="0036364C">
          <w:pPr>
            <w:pStyle w:val="30"/>
            <w:spacing w:line="276" w:lineRule="auto"/>
            <w:rPr>
              <w:rFonts w:ascii="Times New Roman" w:eastAsiaTheme="minorEastAsia" w:hAnsi="Times New Roman" w:cs="Times New Roman"/>
              <w:noProof/>
              <w:kern w:val="0"/>
              <w:sz w:val="24"/>
              <w:lang w:eastAsia="ru-RU" w:bidi="ar-SA"/>
            </w:rPr>
          </w:pPr>
          <w:hyperlink w:anchor="_Toc13839095" w:history="1">
            <w:r w:rsidR="00F019DD" w:rsidRPr="00330445">
              <w:rPr>
                <w:rStyle w:val="a5"/>
                <w:rFonts w:ascii="Times New Roman" w:hAnsi="Times New Roman" w:cs="Times New Roman"/>
                <w:i/>
                <w:noProof/>
                <w:sz w:val="24"/>
              </w:rPr>
              <w:t>Физическое развитие</w:t>
            </w:r>
            <w:r w:rsidR="00F019DD" w:rsidRPr="00330445">
              <w:rPr>
                <w:rFonts w:ascii="Times New Roman" w:hAnsi="Times New Roman" w:cs="Times New Roman"/>
                <w:noProof/>
                <w:webHidden/>
                <w:sz w:val="24"/>
              </w:rPr>
              <w:tab/>
            </w:r>
            <w:r w:rsidR="00B96AA7" w:rsidRPr="00330445">
              <w:rPr>
                <w:rFonts w:ascii="Times New Roman" w:hAnsi="Times New Roman" w:cs="Times New Roman"/>
                <w:noProof/>
                <w:webHidden/>
                <w:sz w:val="24"/>
              </w:rPr>
              <w:fldChar w:fldCharType="begin"/>
            </w:r>
            <w:r w:rsidR="00F019DD" w:rsidRPr="00330445">
              <w:rPr>
                <w:rFonts w:ascii="Times New Roman" w:hAnsi="Times New Roman" w:cs="Times New Roman"/>
                <w:noProof/>
                <w:webHidden/>
                <w:sz w:val="24"/>
              </w:rPr>
              <w:instrText xml:space="preserve"> PAGEREF _Toc13839095 \h </w:instrText>
            </w:r>
            <w:r w:rsidR="00B96AA7" w:rsidRPr="00330445">
              <w:rPr>
                <w:rFonts w:ascii="Times New Roman" w:hAnsi="Times New Roman" w:cs="Times New Roman"/>
                <w:noProof/>
                <w:webHidden/>
                <w:sz w:val="24"/>
              </w:rPr>
            </w:r>
            <w:r w:rsidR="00B96AA7" w:rsidRPr="00330445">
              <w:rPr>
                <w:rFonts w:ascii="Times New Roman" w:hAnsi="Times New Roman" w:cs="Times New Roman"/>
                <w:noProof/>
                <w:webHidden/>
                <w:sz w:val="24"/>
              </w:rPr>
              <w:fldChar w:fldCharType="separate"/>
            </w:r>
            <w:r w:rsidR="00E7090C" w:rsidRPr="00330445">
              <w:rPr>
                <w:rFonts w:ascii="Times New Roman" w:hAnsi="Times New Roman" w:cs="Times New Roman"/>
                <w:noProof/>
                <w:webHidden/>
                <w:sz w:val="24"/>
              </w:rPr>
              <w:t>15</w:t>
            </w:r>
            <w:r w:rsidR="00B96AA7" w:rsidRPr="00330445">
              <w:rPr>
                <w:rFonts w:ascii="Times New Roman" w:hAnsi="Times New Roman" w:cs="Times New Roman"/>
                <w:noProof/>
                <w:webHidden/>
                <w:sz w:val="24"/>
              </w:rPr>
              <w:fldChar w:fldCharType="end"/>
            </w:r>
          </w:hyperlink>
        </w:p>
        <w:p w:rsidR="00F019DD" w:rsidRPr="00330445" w:rsidRDefault="00330445" w:rsidP="0036364C">
          <w:pPr>
            <w:pStyle w:val="14"/>
            <w:spacing w:line="276" w:lineRule="auto"/>
            <w:rPr>
              <w:rFonts w:eastAsiaTheme="minorEastAsia" w:cs="Times New Roman"/>
              <w:noProof/>
              <w:kern w:val="0"/>
              <w:sz w:val="24"/>
              <w:lang w:eastAsia="ru-RU" w:bidi="ar-SA"/>
            </w:rPr>
          </w:pPr>
          <w:hyperlink w:anchor="_Toc13839096" w:history="1">
            <w:r w:rsidR="00F019DD" w:rsidRPr="00330445">
              <w:rPr>
                <w:rStyle w:val="a5"/>
                <w:rFonts w:cs="Times New Roman"/>
                <w:noProof/>
                <w:sz w:val="24"/>
              </w:rPr>
              <w:t>2. Проектирование образовательного процесса в соответствии с контингентом воспитанников, их индивидуальными и возрастными особенностями</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_Toc13839096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17</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97" w:history="1">
            <w:r w:rsidR="00F019DD" w:rsidRPr="00330445">
              <w:rPr>
                <w:rStyle w:val="a5"/>
                <w:rFonts w:cs="Times New Roman"/>
                <w:noProof/>
                <w:sz w:val="24"/>
              </w:rPr>
              <w:t>2.1 Режим дня</w:t>
            </w:r>
            <w:r w:rsidR="00F019DD" w:rsidRPr="00330445">
              <w:rPr>
                <w:rStyle w:val="a5"/>
                <w:rFonts w:cs="Times New Roman"/>
                <w:noProof/>
                <w:sz w:val="24"/>
                <w:lang w:eastAsia="ru-RU"/>
              </w:rPr>
              <w:t xml:space="preserve"> </w:t>
            </w:r>
            <w:r w:rsidR="00F019DD" w:rsidRPr="00330445">
              <w:rPr>
                <w:rStyle w:val="a5"/>
                <w:rFonts w:eastAsia="Times New Roman" w:cs="Times New Roman"/>
                <w:noProof/>
                <w:sz w:val="24"/>
                <w:lang w:eastAsia="ru-RU"/>
              </w:rPr>
              <w:t>по МБДОУ № 7 «Ягодка» пгт Смоляниново вторая</w:t>
            </w:r>
            <w:r w:rsidR="00F019DD" w:rsidRPr="00330445">
              <w:rPr>
                <w:rStyle w:val="a5"/>
                <w:rFonts w:cs="Times New Roman"/>
                <w:noProof/>
                <w:sz w:val="24"/>
                <w:lang w:eastAsia="ru-RU"/>
              </w:rPr>
              <w:t xml:space="preserve"> группа раннего возраста «Земляничка»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_Toc13839097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17</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98" w:history="1">
            <w:r w:rsidR="00F019DD" w:rsidRPr="00330445">
              <w:rPr>
                <w:rStyle w:val="a5"/>
                <w:rFonts w:cs="Times New Roman"/>
                <w:noProof/>
                <w:sz w:val="24"/>
              </w:rPr>
              <w:t>2.2 Максимально допустимый объём дневной нагрузки</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_Toc13839098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18</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099" w:history="1">
            <w:r w:rsidR="006516F0" w:rsidRPr="00330445">
              <w:rPr>
                <w:rStyle w:val="a5"/>
                <w:rFonts w:cs="Times New Roman"/>
                <w:noProof/>
                <w:sz w:val="24"/>
              </w:rPr>
              <w:t>2.3 Учебный план на 2019 – 2020</w:t>
            </w:r>
            <w:r w:rsidR="00F019DD" w:rsidRPr="00330445">
              <w:rPr>
                <w:rStyle w:val="a5"/>
                <w:rFonts w:cs="Times New Roman"/>
                <w:noProof/>
                <w:sz w:val="24"/>
              </w:rPr>
              <w:t xml:space="preserve"> уч. год МБДОУ №7 «Ягодка»  пгт. Смоляниново (при работе по пятидневной неделе) второй группы раннего возраста «Земляничка»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_Toc13839099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19</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0" w:history="1">
            <w:r w:rsidR="00F019DD" w:rsidRPr="00330445">
              <w:rPr>
                <w:rStyle w:val="a5"/>
                <w:rFonts w:cs="Times New Roman"/>
                <w:noProof/>
                <w:sz w:val="24"/>
              </w:rPr>
              <w:t>2.4 Сетка непосредственной образовательной деятельности МБДОУ №7 «</w:t>
            </w:r>
            <w:r w:rsidR="006516F0" w:rsidRPr="00330445">
              <w:rPr>
                <w:rStyle w:val="a5"/>
                <w:rFonts w:cs="Times New Roman"/>
                <w:noProof/>
                <w:sz w:val="24"/>
              </w:rPr>
              <w:t>Ягодка» пгт. Смоляниново на 2019 – 2020</w:t>
            </w:r>
            <w:r w:rsidR="00F019DD" w:rsidRPr="00330445">
              <w:rPr>
                <w:rStyle w:val="a5"/>
                <w:rFonts w:cs="Times New Roman"/>
                <w:noProof/>
                <w:sz w:val="24"/>
              </w:rPr>
              <w:t>учебный год</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_Toc13839100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20</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1" w:history="1">
            <w:r w:rsidR="00F019DD" w:rsidRPr="00330445">
              <w:rPr>
                <w:rStyle w:val="a5"/>
                <w:rFonts w:cs="Times New Roman"/>
                <w:noProof/>
                <w:sz w:val="24"/>
              </w:rPr>
              <w:t>2.5 Модель двигательного режима в МБДОУ № 7 «Ягодка» второй группы раннего возраста«Земляничка»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_Toc13839101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21</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2" w:history="1">
            <w:r w:rsidR="00F019DD" w:rsidRPr="00330445">
              <w:rPr>
                <w:rStyle w:val="a5"/>
                <w:rFonts w:cs="Times New Roman"/>
                <w:noProof/>
                <w:sz w:val="24"/>
              </w:rPr>
              <w:t>2.6 Комплексно-тематическое план в МБДОУ № 7 «</w:t>
            </w:r>
            <w:r w:rsidR="00B94410" w:rsidRPr="00330445">
              <w:rPr>
                <w:rStyle w:val="a5"/>
                <w:rFonts w:cs="Times New Roman"/>
                <w:noProof/>
                <w:sz w:val="24"/>
              </w:rPr>
              <w:t>Ягодка» пгт. Смоляниново на 2019-2020</w:t>
            </w:r>
            <w:r w:rsidR="00F019DD" w:rsidRPr="00330445">
              <w:rPr>
                <w:rStyle w:val="a5"/>
                <w:rFonts w:cs="Times New Roman"/>
                <w:noProof/>
                <w:sz w:val="24"/>
              </w:rPr>
              <w:t xml:space="preserve"> учебный год</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_Toc13839102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25</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3" w:history="1">
            <w:r w:rsidR="00F019DD" w:rsidRPr="00330445">
              <w:rPr>
                <w:rStyle w:val="a5"/>
                <w:rFonts w:cs="Times New Roman"/>
                <w:noProof/>
                <w:sz w:val="24"/>
              </w:rPr>
              <w:t>2.7 Формы и приёмы организации образовательного процесса по образовательным областям</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_Toc13839103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28</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4" w:history="1">
            <w:r w:rsidR="00F019DD" w:rsidRPr="00330445">
              <w:rPr>
                <w:rStyle w:val="a5"/>
                <w:rFonts w:cs="Times New Roman"/>
                <w:noProof/>
                <w:sz w:val="24"/>
              </w:rPr>
              <w:t xml:space="preserve">2.8 Планирование работы по образовательным областям с учётом интеграции </w:t>
            </w:r>
            <w:r w:rsidR="00B94410" w:rsidRPr="00330445">
              <w:rPr>
                <w:rStyle w:val="a5"/>
                <w:rFonts w:cs="Times New Roman"/>
                <w:noProof/>
                <w:sz w:val="24"/>
              </w:rPr>
              <w:t>образовательных областей на 2019-2020</w:t>
            </w:r>
            <w:r w:rsidR="00F019DD" w:rsidRPr="00330445">
              <w:rPr>
                <w:rStyle w:val="a5"/>
                <w:rFonts w:cs="Times New Roman"/>
                <w:noProof/>
                <w:sz w:val="24"/>
              </w:rPr>
              <w:t xml:space="preserve"> учебный год второй группы раннего возраста «Земляничка»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_Toc13839104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39</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5" w:history="1">
            <w:r w:rsidR="00F019DD" w:rsidRPr="00330445">
              <w:rPr>
                <w:rStyle w:val="a5"/>
                <w:rFonts w:cs="Times New Roman"/>
                <w:noProof/>
                <w:sz w:val="24"/>
              </w:rPr>
              <w:t>2.9.Модель «Ежедневный план воспитательно-образовательной работы» второй группы раннего возраста «Земляничка»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_Toc13839105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125</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6" w:history="1">
            <w:r w:rsidR="00F019DD" w:rsidRPr="00330445">
              <w:rPr>
                <w:rStyle w:val="a5"/>
                <w:rFonts w:cs="Times New Roman"/>
                <w:noProof/>
                <w:sz w:val="24"/>
              </w:rPr>
              <w:t xml:space="preserve">2.10.Перспективный план взаимодействия с </w:t>
            </w:r>
            <w:r w:rsidR="00B94410" w:rsidRPr="00330445">
              <w:rPr>
                <w:rStyle w:val="a5"/>
                <w:rFonts w:cs="Times New Roman"/>
                <w:noProof/>
                <w:sz w:val="24"/>
              </w:rPr>
              <w:t>родителями воспитанников на 2019 – 2020</w:t>
            </w:r>
            <w:r w:rsidR="00F019DD" w:rsidRPr="00330445">
              <w:rPr>
                <w:rStyle w:val="a5"/>
                <w:rFonts w:cs="Times New Roman"/>
                <w:noProof/>
                <w:sz w:val="24"/>
              </w:rPr>
              <w:t xml:space="preserve"> учебный год</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_Toc13839106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127</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7" w:history="1">
            <w:r w:rsidR="00F019DD" w:rsidRPr="00330445">
              <w:rPr>
                <w:rStyle w:val="a5"/>
                <w:rFonts w:cs="Times New Roman"/>
                <w:noProof/>
                <w:sz w:val="24"/>
              </w:rPr>
              <w:t>2.11. Организация и наполнение развивающей предметно-пространственной среды</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_Toc13839107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131</w:t>
            </w:r>
            <w:r w:rsidR="00B96AA7" w:rsidRPr="00330445">
              <w:rPr>
                <w:rFonts w:cs="Times New Roman"/>
                <w:noProof/>
                <w:webHidden/>
                <w:sz w:val="24"/>
              </w:rPr>
              <w:fldChar w:fldCharType="end"/>
            </w:r>
          </w:hyperlink>
        </w:p>
        <w:p w:rsidR="00F019DD" w:rsidRPr="00330445" w:rsidRDefault="00330445" w:rsidP="0036364C">
          <w:pPr>
            <w:pStyle w:val="14"/>
            <w:spacing w:line="276" w:lineRule="auto"/>
            <w:rPr>
              <w:rFonts w:eastAsiaTheme="minorEastAsia" w:cs="Times New Roman"/>
              <w:noProof/>
              <w:kern w:val="0"/>
              <w:sz w:val="24"/>
              <w:lang w:eastAsia="ru-RU" w:bidi="ar-SA"/>
            </w:rPr>
          </w:pPr>
          <w:hyperlink w:anchor="_Toc13839108" w:history="1">
            <w:r w:rsidR="00F019DD" w:rsidRPr="00330445">
              <w:rPr>
                <w:rStyle w:val="a5"/>
                <w:rFonts w:cs="Times New Roman"/>
                <w:noProof/>
                <w:sz w:val="24"/>
              </w:rPr>
              <w:t>3. Система мониторинга</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_Toc13839108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134</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09" w:history="1">
            <w:r w:rsidR="00F019DD" w:rsidRPr="00330445">
              <w:rPr>
                <w:rStyle w:val="a5"/>
                <w:rFonts w:cs="Times New Roman"/>
                <w:noProof/>
                <w:sz w:val="24"/>
              </w:rPr>
              <w:t>3.1. Мониторинг достижения детьми планируемых итоговых результатов освоения Программы</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_Toc13839109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134</w:t>
            </w:r>
            <w:r w:rsidR="00B96AA7" w:rsidRPr="00330445">
              <w:rPr>
                <w:rFonts w:cs="Times New Roman"/>
                <w:noProof/>
                <w:webHidden/>
                <w:sz w:val="24"/>
              </w:rPr>
              <w:fldChar w:fldCharType="end"/>
            </w:r>
          </w:hyperlink>
        </w:p>
        <w:p w:rsidR="00F019DD" w:rsidRPr="00330445" w:rsidRDefault="00330445" w:rsidP="0036364C">
          <w:pPr>
            <w:pStyle w:val="21"/>
            <w:spacing w:line="276" w:lineRule="auto"/>
            <w:rPr>
              <w:rFonts w:eastAsiaTheme="minorEastAsia" w:cs="Times New Roman"/>
              <w:noProof/>
              <w:kern w:val="0"/>
              <w:sz w:val="24"/>
              <w:lang w:eastAsia="ru-RU" w:bidi="ar-SA"/>
            </w:rPr>
          </w:pPr>
          <w:hyperlink w:anchor="_Toc13839110" w:history="1">
            <w:r w:rsidR="00F019DD" w:rsidRPr="00330445">
              <w:rPr>
                <w:rStyle w:val="a5"/>
                <w:rFonts w:cs="Times New Roman"/>
                <w:noProof/>
                <w:sz w:val="24"/>
              </w:rPr>
              <w:t xml:space="preserve">3.2. Результаты мониторинга образовательного процесса во второй группе раннего возраста «Земляничка» МБДОУ № </w:t>
            </w:r>
            <w:r w:rsidR="00B94410" w:rsidRPr="00330445">
              <w:rPr>
                <w:rStyle w:val="a5"/>
                <w:rFonts w:cs="Times New Roman"/>
                <w:noProof/>
                <w:sz w:val="24"/>
              </w:rPr>
              <w:t>7 «Ягодка» пгт. Смоляниново 2019-2020</w:t>
            </w:r>
            <w:r w:rsidR="00F019DD" w:rsidRPr="00330445">
              <w:rPr>
                <w:rStyle w:val="a5"/>
                <w:rFonts w:cs="Times New Roman"/>
                <w:noProof/>
                <w:sz w:val="24"/>
              </w:rPr>
              <w:t xml:space="preserve"> уч.год</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_Toc13839110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136</w:t>
            </w:r>
            <w:r w:rsidR="00B96AA7" w:rsidRPr="00330445">
              <w:rPr>
                <w:rFonts w:cs="Times New Roman"/>
                <w:noProof/>
                <w:webHidden/>
                <w:sz w:val="24"/>
              </w:rPr>
              <w:fldChar w:fldCharType="end"/>
            </w:r>
          </w:hyperlink>
        </w:p>
        <w:p w:rsidR="00F019DD" w:rsidRPr="00330445" w:rsidRDefault="00330445" w:rsidP="0036364C">
          <w:pPr>
            <w:pStyle w:val="14"/>
            <w:spacing w:line="276" w:lineRule="auto"/>
            <w:rPr>
              <w:rFonts w:eastAsiaTheme="minorEastAsia" w:cs="Times New Roman"/>
              <w:noProof/>
              <w:kern w:val="0"/>
              <w:sz w:val="24"/>
              <w:lang w:eastAsia="ru-RU" w:bidi="ar-SA"/>
            </w:rPr>
          </w:pPr>
          <w:hyperlink w:anchor="_Toc13839111" w:history="1">
            <w:r w:rsidR="00F019DD" w:rsidRPr="00330445">
              <w:rPr>
                <w:rStyle w:val="a5"/>
                <w:rFonts w:cs="Times New Roman"/>
                <w:noProof/>
                <w:sz w:val="24"/>
              </w:rPr>
              <w:t>4. Итоговые результаты освоения программы</w:t>
            </w:r>
            <w:r w:rsidR="00F019DD" w:rsidRPr="00330445">
              <w:rPr>
                <w:rFonts w:cs="Times New Roman"/>
                <w:noProof/>
                <w:webHidden/>
                <w:sz w:val="24"/>
              </w:rPr>
              <w:tab/>
            </w:r>
            <w:r w:rsidR="00B96AA7" w:rsidRPr="00330445">
              <w:rPr>
                <w:rFonts w:cs="Times New Roman"/>
                <w:noProof/>
                <w:webHidden/>
                <w:sz w:val="24"/>
              </w:rPr>
              <w:fldChar w:fldCharType="begin"/>
            </w:r>
            <w:r w:rsidR="00F019DD" w:rsidRPr="00330445">
              <w:rPr>
                <w:rFonts w:cs="Times New Roman"/>
                <w:noProof/>
                <w:webHidden/>
                <w:sz w:val="24"/>
              </w:rPr>
              <w:instrText xml:space="preserve"> PAGEREF _Toc13839111 \h </w:instrText>
            </w:r>
            <w:r w:rsidR="00B96AA7" w:rsidRPr="00330445">
              <w:rPr>
                <w:rFonts w:cs="Times New Roman"/>
                <w:noProof/>
                <w:webHidden/>
                <w:sz w:val="24"/>
              </w:rPr>
            </w:r>
            <w:r w:rsidR="00B96AA7" w:rsidRPr="00330445">
              <w:rPr>
                <w:rFonts w:cs="Times New Roman"/>
                <w:noProof/>
                <w:webHidden/>
                <w:sz w:val="24"/>
              </w:rPr>
              <w:fldChar w:fldCharType="separate"/>
            </w:r>
            <w:r w:rsidR="00E7090C" w:rsidRPr="00330445">
              <w:rPr>
                <w:rFonts w:cs="Times New Roman"/>
                <w:noProof/>
                <w:webHidden/>
                <w:sz w:val="24"/>
              </w:rPr>
              <w:t>144</w:t>
            </w:r>
            <w:r w:rsidR="00B96AA7" w:rsidRPr="00330445">
              <w:rPr>
                <w:rFonts w:cs="Times New Roman"/>
                <w:noProof/>
                <w:webHidden/>
                <w:sz w:val="24"/>
              </w:rPr>
              <w:fldChar w:fldCharType="end"/>
            </w:r>
          </w:hyperlink>
        </w:p>
        <w:p w:rsidR="00F019DD" w:rsidRPr="00330445" w:rsidRDefault="00B96AA7" w:rsidP="0036364C">
          <w:pPr>
            <w:spacing w:line="276" w:lineRule="auto"/>
            <w:rPr>
              <w:rFonts w:cs="Times New Roman"/>
              <w:sz w:val="24"/>
            </w:rPr>
          </w:pPr>
          <w:r w:rsidRPr="00330445">
            <w:rPr>
              <w:rFonts w:cs="Times New Roman"/>
              <w:sz w:val="24"/>
            </w:rPr>
            <w:fldChar w:fldCharType="end"/>
          </w:r>
        </w:p>
      </w:sdtContent>
    </w:sdt>
    <w:p w:rsidR="00A437A9" w:rsidRDefault="00B96AA7" w:rsidP="0036364C">
      <w:pPr>
        <w:pStyle w:val="21"/>
        <w:spacing w:line="276" w:lineRule="auto"/>
        <w:ind w:left="0"/>
      </w:pPr>
      <w:r w:rsidRPr="00330445">
        <w:rPr>
          <w:rFonts w:cs="Times New Roman"/>
          <w:sz w:val="24"/>
        </w:rPr>
        <w:fldChar w:fldCharType="end"/>
      </w:r>
      <w:r w:rsidRPr="00330445">
        <w:rPr>
          <w:rFonts w:cs="Times New Roman"/>
          <w:sz w:val="24"/>
        </w:rPr>
        <w:fldChar w:fldCharType="end"/>
      </w:r>
      <w:r w:rsidR="00E10806" w:rsidRPr="00330445">
        <w:rPr>
          <w:rFonts w:cs="Times New Roman"/>
          <w:sz w:val="24"/>
        </w:rPr>
        <w:t xml:space="preserve">5. </w:t>
      </w:r>
      <w:r w:rsidR="00CD46DD" w:rsidRPr="00330445">
        <w:rPr>
          <w:rFonts w:cs="Times New Roman"/>
          <w:sz w:val="24"/>
        </w:rPr>
        <w:t>Список литературы</w:t>
      </w:r>
      <w:r w:rsidR="002A49E1" w:rsidRPr="00330445">
        <w:rPr>
          <w:rFonts w:cs="Times New Roman"/>
          <w:sz w:val="24"/>
        </w:rPr>
        <w:t xml:space="preserve">                                                                            </w:t>
      </w:r>
      <w:r w:rsidR="00CD46DD" w:rsidRPr="00330445">
        <w:rPr>
          <w:rFonts w:cs="Times New Roman"/>
          <w:sz w:val="24"/>
        </w:rPr>
        <w:t xml:space="preserve">                         </w:t>
      </w:r>
      <w:r w:rsidR="00CD46DD">
        <w:t>14</w:t>
      </w:r>
      <w:r w:rsidR="00E10806">
        <w:t>6</w:t>
      </w:r>
    </w:p>
    <w:p w:rsidR="00A437A9" w:rsidRDefault="00CD46DD">
      <w:pPr>
        <w:pStyle w:val="1"/>
        <w:pageBreakBefore/>
      </w:pPr>
      <w:bookmarkStart w:id="0" w:name="_Toc4430116"/>
      <w:bookmarkStart w:id="1" w:name="_Toc13838958"/>
      <w:bookmarkStart w:id="2" w:name="_Toc13839085"/>
      <w:r>
        <w:lastRenderedPageBreak/>
        <w:t xml:space="preserve">1. </w:t>
      </w:r>
      <w:r w:rsidR="00A437A9">
        <w:t>Пояснительная записка</w:t>
      </w:r>
      <w:bookmarkEnd w:id="0"/>
      <w:bookmarkEnd w:id="1"/>
      <w:bookmarkEnd w:id="2"/>
    </w:p>
    <w:p w:rsidR="00A437A9" w:rsidRDefault="00A437A9">
      <w:pPr>
        <w:pStyle w:val="a0"/>
      </w:pPr>
      <w:r>
        <w:t xml:space="preserve">Рабочая программа </w:t>
      </w:r>
      <w:r w:rsidR="00837B1B">
        <w:t>второй</w:t>
      </w:r>
      <w:r>
        <w:t xml:space="preserve"> группы</w:t>
      </w:r>
      <w:r w:rsidR="00837B1B">
        <w:t xml:space="preserve"> раннего возраста</w:t>
      </w:r>
      <w:r w:rsidR="00C41FD8">
        <w:t xml:space="preserve"> «</w:t>
      </w:r>
      <w:r w:rsidR="00837B1B">
        <w:t>Земляничка</w:t>
      </w:r>
      <w:r w:rsidR="00C41FD8">
        <w:t>»</w:t>
      </w:r>
      <w:r>
        <w:t xml:space="preserve"> разработана в соответствии со следующими нормативными документами:</w:t>
      </w:r>
    </w:p>
    <w:p w:rsidR="00A437A9" w:rsidRDefault="00A437A9" w:rsidP="001F553F">
      <w:pPr>
        <w:pStyle w:val="a0"/>
        <w:numPr>
          <w:ilvl w:val="0"/>
          <w:numId w:val="2"/>
        </w:numPr>
      </w:pPr>
      <w:r>
        <w:t xml:space="preserve">Конституцией Российской Федерации (принята на всенародном </w:t>
      </w:r>
      <w:proofErr w:type="gramStart"/>
      <w:r>
        <w:t>голосовании  12</w:t>
      </w:r>
      <w:proofErr w:type="gramEnd"/>
      <w:r>
        <w:t xml:space="preserve"> декабря 1993 г.);</w:t>
      </w:r>
    </w:p>
    <w:p w:rsidR="00A437A9" w:rsidRDefault="00A437A9" w:rsidP="001F553F">
      <w:pPr>
        <w:pStyle w:val="a0"/>
        <w:numPr>
          <w:ilvl w:val="0"/>
          <w:numId w:val="2"/>
        </w:numPr>
      </w:pPr>
      <w:r>
        <w:t>Федеральным законом «Об основных гарантиях прав ребёнка в Российской Федерации» (принят Государственной Думой 03.07.1998 г.);</w:t>
      </w:r>
    </w:p>
    <w:p w:rsidR="00A437A9" w:rsidRDefault="00A437A9" w:rsidP="001F553F">
      <w:pPr>
        <w:pStyle w:val="a0"/>
        <w:numPr>
          <w:ilvl w:val="0"/>
          <w:numId w:val="2"/>
        </w:numPr>
        <w:rPr>
          <w:lang w:eastAsia="en-US"/>
        </w:rPr>
      </w:pPr>
      <w:r>
        <w:t>Конвекция о правах ребёнка (одобрена Генеральной Ассамблеей ООН 20 ноября 1989 года);</w:t>
      </w:r>
    </w:p>
    <w:p w:rsidR="00A437A9" w:rsidRDefault="00A437A9" w:rsidP="001F553F">
      <w:pPr>
        <w:pStyle w:val="a0"/>
        <w:numPr>
          <w:ilvl w:val="0"/>
          <w:numId w:val="2"/>
        </w:numPr>
        <w:rPr>
          <w:lang w:eastAsia="en-US"/>
        </w:rPr>
      </w:pPr>
      <w:r>
        <w:rPr>
          <w:lang w:eastAsia="en-US"/>
        </w:rPr>
        <w:t>Федеральным законом «Об образовании в Российской Федерации» от 29.12.2012г. № 273-ФЗ;</w:t>
      </w:r>
    </w:p>
    <w:p w:rsidR="00A437A9" w:rsidRDefault="00A437A9" w:rsidP="001F553F">
      <w:pPr>
        <w:pStyle w:val="a0"/>
        <w:numPr>
          <w:ilvl w:val="0"/>
          <w:numId w:val="2"/>
        </w:numPr>
        <w:rPr>
          <w:lang w:eastAsia="en-US"/>
        </w:rPr>
      </w:pPr>
      <w:r>
        <w:rPr>
          <w:lang w:eastAsia="en-US"/>
        </w:rPr>
        <w:t>Федеральный государственный образовательный стандарт дошкольного образования (утв. Приказом Министерства образования и науки РФ от 17 октября 2013 г. N 1155);</w:t>
      </w:r>
    </w:p>
    <w:p w:rsidR="00A437A9" w:rsidRDefault="00A437A9" w:rsidP="001F553F">
      <w:pPr>
        <w:pStyle w:val="a0"/>
        <w:numPr>
          <w:ilvl w:val="0"/>
          <w:numId w:val="2"/>
        </w:numPr>
        <w:rPr>
          <w:lang w:eastAsia="en-US"/>
        </w:rPr>
      </w:pPr>
      <w:r>
        <w:rPr>
          <w:lang w:eastAsia="en-US"/>
        </w:rPr>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от 30.08.2013 № 1014;</w:t>
      </w:r>
    </w:p>
    <w:p w:rsidR="00A437A9" w:rsidRDefault="00A437A9" w:rsidP="001F553F">
      <w:pPr>
        <w:pStyle w:val="a0"/>
        <w:numPr>
          <w:ilvl w:val="0"/>
          <w:numId w:val="2"/>
        </w:numPr>
        <w:rPr>
          <w:lang w:eastAsia="en-US"/>
        </w:rPr>
      </w:pPr>
      <w:r>
        <w:rPr>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w:t>
      </w:r>
    </w:p>
    <w:p w:rsidR="00A437A9" w:rsidRDefault="006E0891" w:rsidP="001F553F">
      <w:pPr>
        <w:pStyle w:val="a0"/>
        <w:numPr>
          <w:ilvl w:val="0"/>
          <w:numId w:val="2"/>
        </w:numPr>
        <w:rPr>
          <w:lang w:eastAsia="en-US"/>
        </w:rPr>
      </w:pPr>
      <w:r>
        <w:rPr>
          <w:lang w:eastAsia="en-US"/>
        </w:rPr>
        <w:t xml:space="preserve">Письмом Министерства </w:t>
      </w:r>
      <w:r w:rsidR="00A437A9">
        <w:rPr>
          <w:lang w:eastAsia="en-US"/>
        </w:rPr>
        <w:t>образования и науки Российской Федерации «О методических рекомендациях по отнесению дошкольных образовательных учреждений к определенному виду» от 31.05.2007 № 03-1213;</w:t>
      </w:r>
    </w:p>
    <w:p w:rsidR="00A437A9" w:rsidRDefault="00A437A9" w:rsidP="001F553F">
      <w:pPr>
        <w:pStyle w:val="a0"/>
        <w:numPr>
          <w:ilvl w:val="0"/>
          <w:numId w:val="2"/>
        </w:numPr>
        <w:rPr>
          <w:lang w:eastAsia="en-US"/>
        </w:rPr>
      </w:pPr>
      <w:r>
        <w:rPr>
          <w:lang w:eastAsia="en-US"/>
        </w:rPr>
        <w:t>Письмом «Комментарии к ФГОС дошкольного образования» Министерства образования и науки Российской Федерации от 28.02.2014 г. № 08-249;</w:t>
      </w:r>
    </w:p>
    <w:p w:rsidR="00B16F04" w:rsidRDefault="00A437A9" w:rsidP="001F553F">
      <w:pPr>
        <w:pStyle w:val="a0"/>
        <w:numPr>
          <w:ilvl w:val="0"/>
          <w:numId w:val="2"/>
        </w:numPr>
        <w:rPr>
          <w:lang w:eastAsia="en-US"/>
        </w:rPr>
      </w:pPr>
      <w:r>
        <w:rPr>
          <w:lang w:eastAsia="en-US"/>
        </w:rPr>
        <w:t xml:space="preserve">Основной общеобразовательной программой муниципального бюджетного дошкольного образовательного учреждения детского сада № </w:t>
      </w:r>
      <w:r w:rsidR="00286F8C">
        <w:rPr>
          <w:lang w:eastAsia="en-US"/>
        </w:rPr>
        <w:t>7 «Ягодка»</w:t>
      </w:r>
      <w:r>
        <w:rPr>
          <w:lang w:eastAsia="en-US"/>
        </w:rPr>
        <w:t xml:space="preserve"> общеразвивающего вида пгт</w:t>
      </w:r>
      <w:r w:rsidR="00286F8C">
        <w:rPr>
          <w:lang w:eastAsia="en-US"/>
        </w:rPr>
        <w:t>.</w:t>
      </w:r>
      <w:r>
        <w:rPr>
          <w:lang w:eastAsia="en-US"/>
        </w:rPr>
        <w:t xml:space="preserve"> Смоляниново Шкотовского муниципального района Приморского кра</w:t>
      </w:r>
      <w:r w:rsidR="00286F8C">
        <w:rPr>
          <w:lang w:eastAsia="en-US"/>
        </w:rPr>
        <w:t>я;</w:t>
      </w:r>
    </w:p>
    <w:p w:rsidR="00A437A9" w:rsidRPr="000F458C" w:rsidRDefault="00B16F04" w:rsidP="001F553F">
      <w:pPr>
        <w:pStyle w:val="a0"/>
        <w:numPr>
          <w:ilvl w:val="0"/>
          <w:numId w:val="2"/>
        </w:numPr>
        <w:rPr>
          <w:lang w:eastAsia="en-US"/>
        </w:rPr>
      </w:pPr>
      <w:r w:rsidRPr="00B16F04">
        <w:rPr>
          <w:rFonts w:cs="Times New Roman"/>
          <w:szCs w:val="26"/>
        </w:rPr>
        <w:t>Уставом муниципального бюджетного дошкольного образовательного учреждения Детского сада №7 «Ягодка» пгт Смоляниново Шкотовского муниципального района Приморского края (утв. постановлением администрации Шкотовского муниципального райо</w:t>
      </w:r>
      <w:r w:rsidR="008002E5">
        <w:rPr>
          <w:rFonts w:cs="Times New Roman"/>
          <w:szCs w:val="26"/>
        </w:rPr>
        <w:t xml:space="preserve">на от 12.01.2015 г. № 01 – </w:t>
      </w:r>
      <w:proofErr w:type="spellStart"/>
      <w:r w:rsidR="008002E5">
        <w:rPr>
          <w:rFonts w:cs="Times New Roman"/>
          <w:szCs w:val="26"/>
        </w:rPr>
        <w:t>нпа</w:t>
      </w:r>
      <w:proofErr w:type="spellEnd"/>
      <w:r w:rsidR="008002E5">
        <w:rPr>
          <w:rFonts w:cs="Times New Roman"/>
          <w:szCs w:val="26"/>
        </w:rPr>
        <w:t>);</w:t>
      </w:r>
      <w:r w:rsidRPr="00B16F04">
        <w:rPr>
          <w:rFonts w:cs="Times New Roman"/>
          <w:bCs/>
          <w:szCs w:val="26"/>
        </w:rPr>
        <w:t xml:space="preserve"> </w:t>
      </w:r>
    </w:p>
    <w:p w:rsidR="000F458C" w:rsidRPr="000F458C" w:rsidRDefault="000F458C" w:rsidP="001F553F">
      <w:pPr>
        <w:pStyle w:val="aff"/>
        <w:numPr>
          <w:ilvl w:val="0"/>
          <w:numId w:val="2"/>
        </w:numPr>
        <w:rPr>
          <w:rFonts w:ascii="Times New Roman" w:hAnsi="Times New Roman"/>
          <w:sz w:val="26"/>
          <w:szCs w:val="26"/>
        </w:rPr>
      </w:pPr>
      <w:r w:rsidRPr="000F458C">
        <w:rPr>
          <w:rFonts w:ascii="Times New Roman" w:hAnsi="Times New Roman"/>
          <w:bCs/>
          <w:sz w:val="26"/>
          <w:szCs w:val="26"/>
        </w:rPr>
        <w:t>Основной образовательной программой дошкольного образования</w:t>
      </w:r>
      <w:r w:rsidRPr="000F458C">
        <w:rPr>
          <w:rFonts w:ascii="Times New Roman" w:hAnsi="Times New Roman"/>
          <w:sz w:val="26"/>
          <w:szCs w:val="26"/>
        </w:rPr>
        <w:t xml:space="preserve"> </w:t>
      </w:r>
      <w:proofErr w:type="spellStart"/>
      <w:proofErr w:type="gramStart"/>
      <w:r w:rsidRPr="000F458C">
        <w:rPr>
          <w:rFonts w:ascii="Times New Roman" w:hAnsi="Times New Roman"/>
          <w:sz w:val="26"/>
          <w:szCs w:val="26"/>
        </w:rPr>
        <w:t>муници</w:t>
      </w:r>
      <w:r w:rsidR="008002E5">
        <w:rPr>
          <w:rFonts w:ascii="Times New Roman" w:hAnsi="Times New Roman"/>
          <w:sz w:val="26"/>
          <w:szCs w:val="26"/>
        </w:rPr>
        <w:t>-</w:t>
      </w:r>
      <w:r w:rsidRPr="000F458C">
        <w:rPr>
          <w:rFonts w:ascii="Times New Roman" w:hAnsi="Times New Roman"/>
          <w:sz w:val="26"/>
          <w:szCs w:val="26"/>
        </w:rPr>
        <w:t>пального</w:t>
      </w:r>
      <w:proofErr w:type="spellEnd"/>
      <w:proofErr w:type="gramEnd"/>
      <w:r w:rsidRPr="000F458C">
        <w:rPr>
          <w:rFonts w:ascii="Times New Roman" w:hAnsi="Times New Roman"/>
          <w:sz w:val="26"/>
          <w:szCs w:val="26"/>
        </w:rPr>
        <w:t xml:space="preserve"> бюджетного дошкольного образовательного учреждения «Детского сада №7 «Ягодка» пгт Смоляниново Шкотовского муниципального района Приморского края</w:t>
      </w:r>
      <w:r>
        <w:rPr>
          <w:rFonts w:ascii="Times New Roman" w:hAnsi="Times New Roman"/>
          <w:sz w:val="26"/>
          <w:szCs w:val="26"/>
        </w:rPr>
        <w:t>.</w:t>
      </w:r>
    </w:p>
    <w:p w:rsidR="000F458C" w:rsidRPr="003622F0" w:rsidRDefault="000F458C" w:rsidP="003F558A">
      <w:pPr>
        <w:ind w:firstLine="709"/>
        <w:rPr>
          <w:rFonts w:cs="Times New Roman"/>
          <w:szCs w:val="26"/>
        </w:rPr>
      </w:pPr>
      <w:r w:rsidRPr="003622F0">
        <w:rPr>
          <w:rFonts w:cs="Times New Roman"/>
          <w:szCs w:val="26"/>
        </w:rPr>
        <w:t xml:space="preserve">Рабочая </w:t>
      </w:r>
      <w:proofErr w:type="gramStart"/>
      <w:r w:rsidRPr="003622F0">
        <w:rPr>
          <w:rFonts w:cs="Times New Roman"/>
          <w:szCs w:val="26"/>
        </w:rPr>
        <w:t>программа  является</w:t>
      </w:r>
      <w:proofErr w:type="gramEnd"/>
      <w:r w:rsidRPr="003622F0">
        <w:rPr>
          <w:rFonts w:cs="Times New Roman"/>
          <w:szCs w:val="26"/>
        </w:rPr>
        <w:t xml:space="preserve"> неотъемлемой частью образовательной программы МБДОУ, направленная на реализацию образовательных программ в полном объеме.</w:t>
      </w:r>
    </w:p>
    <w:p w:rsidR="000F458C" w:rsidRDefault="000F458C" w:rsidP="000F458C">
      <w:pPr>
        <w:rPr>
          <w:rFonts w:eastAsia="Times New Roman" w:cs="Times New Roman"/>
          <w:szCs w:val="26"/>
          <w:lang w:eastAsia="ru-RU"/>
        </w:rPr>
      </w:pPr>
      <w:r w:rsidRPr="003622F0">
        <w:rPr>
          <w:rFonts w:eastAsia="Times New Roman" w:cs="Times New Roman"/>
          <w:szCs w:val="26"/>
          <w:lang w:eastAsia="ru-RU"/>
        </w:rPr>
        <w:t xml:space="preserve">Рабочая программа по развитию детей </w:t>
      </w:r>
      <w:r w:rsidR="008002E5">
        <w:rPr>
          <w:rFonts w:eastAsia="Times New Roman" w:cs="Times New Roman"/>
          <w:szCs w:val="26"/>
          <w:lang w:eastAsia="ru-RU"/>
        </w:rPr>
        <w:t xml:space="preserve">второй </w:t>
      </w:r>
      <w:proofErr w:type="spellStart"/>
      <w:r w:rsidR="008002E5">
        <w:rPr>
          <w:rFonts w:eastAsia="Times New Roman" w:cs="Times New Roman"/>
          <w:szCs w:val="26"/>
          <w:lang w:eastAsia="ru-RU"/>
        </w:rPr>
        <w:t>группыраннего</w:t>
      </w:r>
      <w:proofErr w:type="spellEnd"/>
      <w:r w:rsidR="008002E5">
        <w:rPr>
          <w:rFonts w:eastAsia="Times New Roman" w:cs="Times New Roman"/>
          <w:szCs w:val="26"/>
          <w:lang w:eastAsia="ru-RU"/>
        </w:rPr>
        <w:t xml:space="preserve"> возраста</w:t>
      </w:r>
      <w:r w:rsidRPr="003622F0">
        <w:rPr>
          <w:rFonts w:eastAsia="Times New Roman" w:cs="Times New Roman"/>
          <w:szCs w:val="26"/>
          <w:lang w:eastAsia="ru-RU"/>
        </w:rPr>
        <w:t xml:space="preserve"> обеспечивает </w:t>
      </w:r>
      <w:r w:rsidRPr="0044212A">
        <w:rPr>
          <w:rFonts w:eastAsia="Times New Roman" w:cs="Times New Roman"/>
          <w:szCs w:val="26"/>
          <w:lang w:eastAsia="ru-RU"/>
        </w:rPr>
        <w:t>разностороннее</w:t>
      </w:r>
      <w:r>
        <w:rPr>
          <w:rFonts w:eastAsia="Times New Roman" w:cs="Times New Roman"/>
          <w:szCs w:val="26"/>
          <w:lang w:eastAsia="ru-RU"/>
        </w:rPr>
        <w:t xml:space="preserve"> развитие детей в возрасте от </w:t>
      </w:r>
      <w:r w:rsidR="008002E5">
        <w:rPr>
          <w:rFonts w:eastAsia="Times New Roman" w:cs="Times New Roman"/>
          <w:szCs w:val="26"/>
          <w:lang w:eastAsia="ru-RU"/>
        </w:rPr>
        <w:t>2</w:t>
      </w:r>
      <w:r>
        <w:rPr>
          <w:rFonts w:eastAsia="Times New Roman" w:cs="Times New Roman"/>
          <w:szCs w:val="26"/>
          <w:lang w:eastAsia="ru-RU"/>
        </w:rPr>
        <w:t xml:space="preserve"> </w:t>
      </w:r>
      <w:r w:rsidRPr="0044212A">
        <w:rPr>
          <w:rFonts w:eastAsia="Times New Roman" w:cs="Times New Roman"/>
          <w:szCs w:val="26"/>
          <w:lang w:eastAsia="ru-RU"/>
        </w:rPr>
        <w:t xml:space="preserve">до </w:t>
      </w:r>
      <w:r w:rsidR="008002E5">
        <w:rPr>
          <w:rFonts w:eastAsia="Times New Roman" w:cs="Times New Roman"/>
          <w:szCs w:val="26"/>
          <w:lang w:eastAsia="ru-RU"/>
        </w:rPr>
        <w:t>3</w:t>
      </w:r>
      <w:r w:rsidRPr="0044212A">
        <w:rPr>
          <w:rFonts w:eastAsia="Times New Roman" w:cs="Times New Roman"/>
          <w:szCs w:val="26"/>
          <w:lang w:eastAsia="ru-RU"/>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050E01" w:rsidRDefault="000F458C" w:rsidP="004A0932">
      <w:pPr>
        <w:ind w:firstLine="708"/>
        <w:rPr>
          <w:rFonts w:eastAsia="Calibri" w:cs="Times New Roman"/>
          <w:szCs w:val="26"/>
        </w:rPr>
      </w:pPr>
      <w:r w:rsidRPr="005248B0">
        <w:rPr>
          <w:rFonts w:eastAsia="Calibri" w:cs="Times New Roman"/>
          <w:szCs w:val="26"/>
        </w:rPr>
        <w:lastRenderedPageBreak/>
        <w:t>Парциальные программы</w:t>
      </w:r>
      <w:r w:rsidR="00050E01">
        <w:rPr>
          <w:rFonts w:eastAsia="Calibri" w:cs="Times New Roman"/>
          <w:szCs w:val="26"/>
        </w:rPr>
        <w:t>:</w:t>
      </w:r>
    </w:p>
    <w:p w:rsidR="004654BF" w:rsidRDefault="004654BF" w:rsidP="004A0932">
      <w:pPr>
        <w:ind w:firstLine="708"/>
        <w:rPr>
          <w:rFonts w:eastAsia="Calibri" w:cs="Times New Roman"/>
          <w:szCs w:val="26"/>
        </w:rPr>
      </w:pPr>
    </w:p>
    <w:p w:rsidR="00050E01" w:rsidRDefault="00050E01" w:rsidP="004A0932">
      <w:pPr>
        <w:ind w:firstLine="708"/>
        <w:rPr>
          <w:rFonts w:eastAsia="Calibri" w:cs="Times New Roman"/>
          <w:szCs w:val="26"/>
        </w:rPr>
      </w:pPr>
      <w:r>
        <w:rPr>
          <w:rFonts w:eastAsia="Calibri" w:cs="Times New Roman"/>
          <w:szCs w:val="26"/>
        </w:rPr>
        <w:t>Программа, «Приобщение старших дошкольников к традициям родного края»,</w:t>
      </w:r>
    </w:p>
    <w:p w:rsidR="00201FEB" w:rsidRDefault="00050E01" w:rsidP="004A0932">
      <w:pPr>
        <w:ind w:firstLine="708"/>
        <w:rPr>
          <w:rFonts w:eastAsia="Calibri" w:cs="Times New Roman"/>
          <w:szCs w:val="26"/>
        </w:rPr>
      </w:pPr>
      <w:r>
        <w:rPr>
          <w:rFonts w:eastAsia="Calibri" w:cs="Times New Roman"/>
          <w:szCs w:val="26"/>
        </w:rPr>
        <w:t xml:space="preserve">Детей дошкольного возраста» под ред. </w:t>
      </w:r>
      <w:proofErr w:type="gramStart"/>
      <w:r>
        <w:rPr>
          <w:rFonts w:eastAsia="Calibri" w:cs="Times New Roman"/>
          <w:szCs w:val="26"/>
        </w:rPr>
        <w:t>Р.Б.Стеркиной ,</w:t>
      </w:r>
      <w:proofErr w:type="gramEnd"/>
      <w:r>
        <w:rPr>
          <w:rFonts w:eastAsia="Calibri" w:cs="Times New Roman"/>
          <w:szCs w:val="26"/>
        </w:rPr>
        <w:t xml:space="preserve"> О.Л. Князева, </w:t>
      </w:r>
    </w:p>
    <w:p w:rsidR="00050E01" w:rsidRDefault="00050E01" w:rsidP="004A0932">
      <w:pPr>
        <w:ind w:firstLine="708"/>
        <w:rPr>
          <w:rFonts w:eastAsia="Calibri" w:cs="Times New Roman"/>
          <w:szCs w:val="26"/>
        </w:rPr>
      </w:pPr>
      <w:r>
        <w:rPr>
          <w:rFonts w:eastAsia="Calibri" w:cs="Times New Roman"/>
          <w:szCs w:val="26"/>
        </w:rPr>
        <w:t xml:space="preserve">Н.Н.Авдеевой Тимофеева Л.О,- </w:t>
      </w:r>
      <w:proofErr w:type="spellStart"/>
      <w:proofErr w:type="gramStart"/>
      <w:r>
        <w:rPr>
          <w:rFonts w:eastAsia="Calibri" w:cs="Times New Roman"/>
          <w:szCs w:val="26"/>
        </w:rPr>
        <w:t>Волгоград:Учитель</w:t>
      </w:r>
      <w:proofErr w:type="spellEnd"/>
      <w:proofErr w:type="gramEnd"/>
      <w:r>
        <w:rPr>
          <w:rFonts w:eastAsia="Calibri" w:cs="Times New Roman"/>
          <w:szCs w:val="26"/>
        </w:rPr>
        <w:t>, 2015 год</w:t>
      </w:r>
    </w:p>
    <w:p w:rsidR="00050E01" w:rsidRDefault="00050E01" w:rsidP="004A0932">
      <w:pPr>
        <w:ind w:firstLine="708"/>
        <w:rPr>
          <w:rFonts w:eastAsia="Calibri" w:cs="Times New Roman"/>
          <w:szCs w:val="26"/>
        </w:rPr>
      </w:pPr>
      <w:r>
        <w:rPr>
          <w:rFonts w:eastAsia="Calibri" w:cs="Times New Roman"/>
          <w:szCs w:val="26"/>
        </w:rPr>
        <w:t>«Основы безопасности;</w:t>
      </w:r>
    </w:p>
    <w:p w:rsidR="00050E01" w:rsidRDefault="00050E01" w:rsidP="004A0932">
      <w:pPr>
        <w:ind w:firstLine="708"/>
        <w:rPr>
          <w:rFonts w:eastAsia="Calibri" w:cs="Times New Roman"/>
          <w:szCs w:val="26"/>
        </w:rPr>
      </w:pPr>
      <w:r>
        <w:rPr>
          <w:rFonts w:eastAsia="Calibri" w:cs="Times New Roman"/>
          <w:szCs w:val="26"/>
        </w:rPr>
        <w:t xml:space="preserve">Региональной программы «Основы здорового образа жизни» </w:t>
      </w:r>
    </w:p>
    <w:p w:rsidR="00050E01" w:rsidRDefault="004654BF" w:rsidP="004654BF">
      <w:pPr>
        <w:ind w:firstLine="708"/>
        <w:jc w:val="left"/>
        <w:rPr>
          <w:rFonts w:eastAsia="Calibri" w:cs="Times New Roman"/>
          <w:szCs w:val="26"/>
        </w:rPr>
      </w:pPr>
      <w:r>
        <w:rPr>
          <w:rFonts w:eastAsia="Calibri" w:cs="Times New Roman"/>
          <w:szCs w:val="26"/>
        </w:rPr>
        <w:t>п</w:t>
      </w:r>
      <w:r w:rsidR="00050E01">
        <w:rPr>
          <w:rFonts w:eastAsia="Calibri" w:cs="Times New Roman"/>
          <w:szCs w:val="26"/>
        </w:rPr>
        <w:t>од ред. Смирновой;</w:t>
      </w:r>
    </w:p>
    <w:p w:rsidR="00050E01" w:rsidRPr="004654BF" w:rsidRDefault="00050E01" w:rsidP="00050E01">
      <w:pPr>
        <w:ind w:firstLine="708"/>
        <w:jc w:val="left"/>
        <w:rPr>
          <w:rFonts w:eastAsia="Calibri" w:cs="Times New Roman"/>
          <w:sz w:val="28"/>
          <w:szCs w:val="28"/>
        </w:rPr>
      </w:pPr>
      <w:r>
        <w:rPr>
          <w:rFonts w:eastAsia="Calibri" w:cs="Times New Roman"/>
          <w:szCs w:val="26"/>
        </w:rPr>
        <w:t>«Добрый мир». Православная культура для малышей. Шевченко Л.Л</w:t>
      </w:r>
    </w:p>
    <w:p w:rsidR="000F458C" w:rsidRDefault="000F458C" w:rsidP="004654BF">
      <w:pPr>
        <w:ind w:firstLine="708"/>
        <w:rPr>
          <w:rFonts w:eastAsia="Calibri" w:cs="Times New Roman"/>
          <w:szCs w:val="26"/>
        </w:rPr>
      </w:pPr>
      <w:r w:rsidRPr="005248B0">
        <w:rPr>
          <w:rFonts w:eastAsia="Calibri" w:cs="Times New Roman"/>
          <w:szCs w:val="26"/>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r>
        <w:rPr>
          <w:rFonts w:eastAsia="Calibri" w:cs="Times New Roman"/>
          <w:szCs w:val="26"/>
        </w:rPr>
        <w:t>.</w:t>
      </w:r>
    </w:p>
    <w:p w:rsidR="004A0932" w:rsidRDefault="004A0932" w:rsidP="002E40F0">
      <w:pPr>
        <w:ind w:firstLine="720"/>
        <w:rPr>
          <w:rFonts w:eastAsia="Calibri" w:cs="Times New Roman"/>
          <w:szCs w:val="26"/>
        </w:rPr>
      </w:pPr>
      <w:r>
        <w:rPr>
          <w:rFonts w:eastAsia="Calibri" w:cs="Times New Roman"/>
          <w:szCs w:val="26"/>
        </w:rPr>
        <w:t>Цель</w:t>
      </w:r>
      <w:r w:rsidR="004654BF">
        <w:rPr>
          <w:rFonts w:eastAsia="Calibri" w:cs="Times New Roman"/>
          <w:szCs w:val="26"/>
        </w:rPr>
        <w:t xml:space="preserve">: Обеспечение условия для успешной социализации ребёнка посредством комплексного решения совместных </w:t>
      </w:r>
      <w:r w:rsidR="00E012A6">
        <w:rPr>
          <w:rFonts w:eastAsia="Calibri" w:cs="Times New Roman"/>
          <w:szCs w:val="26"/>
        </w:rPr>
        <w:t>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ДО.</w:t>
      </w:r>
    </w:p>
    <w:p w:rsidR="00E012A6" w:rsidRDefault="00E012A6" w:rsidP="002E40F0">
      <w:pPr>
        <w:ind w:firstLine="720"/>
        <w:rPr>
          <w:rFonts w:eastAsia="Calibri" w:cs="Times New Roman"/>
          <w:szCs w:val="26"/>
        </w:rPr>
      </w:pPr>
      <w:r>
        <w:rPr>
          <w:rFonts w:eastAsia="Calibri" w:cs="Times New Roman"/>
          <w:szCs w:val="26"/>
        </w:rPr>
        <w:t xml:space="preserve">Задачи: </w:t>
      </w:r>
    </w:p>
    <w:p w:rsidR="00E012A6" w:rsidRDefault="00E012A6" w:rsidP="002E40F0">
      <w:pPr>
        <w:ind w:firstLine="720"/>
        <w:rPr>
          <w:rFonts w:eastAsia="Calibri" w:cs="Times New Roman"/>
          <w:szCs w:val="26"/>
        </w:rPr>
      </w:pPr>
      <w:r>
        <w:rPr>
          <w:rFonts w:eastAsia="Calibri" w:cs="Times New Roman"/>
          <w:szCs w:val="26"/>
        </w:rPr>
        <w:t xml:space="preserve">1.Совершенствовать работу по сохранению и укреплению физического и психического здоровья детей через оптимизацию </w:t>
      </w:r>
      <w:r w:rsidR="00965124">
        <w:rPr>
          <w:rFonts w:eastAsia="Calibri" w:cs="Times New Roman"/>
          <w:szCs w:val="26"/>
        </w:rPr>
        <w:t>двигательного режима.</w:t>
      </w:r>
    </w:p>
    <w:p w:rsidR="00965124" w:rsidRDefault="00965124" w:rsidP="002E40F0">
      <w:pPr>
        <w:ind w:firstLine="720"/>
        <w:rPr>
          <w:rFonts w:eastAsia="Calibri" w:cs="Times New Roman"/>
          <w:szCs w:val="26"/>
        </w:rPr>
      </w:pPr>
      <w:r>
        <w:rPr>
          <w:rFonts w:eastAsia="Calibri" w:cs="Times New Roman"/>
          <w:szCs w:val="26"/>
        </w:rPr>
        <w:t>2.Способствовать повышению эффективности работы ДОО по развитию всех компонентов устной речи детей дошкольного возраста в различных формах и видах детской деятельности.</w:t>
      </w:r>
    </w:p>
    <w:p w:rsidR="00965124" w:rsidRDefault="00965124" w:rsidP="002E40F0">
      <w:pPr>
        <w:ind w:firstLine="720"/>
        <w:rPr>
          <w:rFonts w:eastAsia="Calibri" w:cs="Times New Roman"/>
          <w:szCs w:val="26"/>
        </w:rPr>
      </w:pPr>
      <w:r>
        <w:rPr>
          <w:rFonts w:eastAsia="Calibri" w:cs="Times New Roman"/>
          <w:szCs w:val="26"/>
        </w:rPr>
        <w:t>2.1 Продолжить работу по организации игровой деятельности дошкольников, особое внимание уделить системе проведения сюжетно-ролевых игр.</w:t>
      </w:r>
    </w:p>
    <w:p w:rsidR="00965124" w:rsidRDefault="00965124" w:rsidP="002E40F0">
      <w:pPr>
        <w:ind w:firstLine="720"/>
        <w:rPr>
          <w:rFonts w:eastAsia="Calibri" w:cs="Times New Roman"/>
          <w:szCs w:val="26"/>
        </w:rPr>
      </w:pPr>
      <w:r>
        <w:rPr>
          <w:rFonts w:eastAsia="Calibri" w:cs="Times New Roman"/>
          <w:szCs w:val="26"/>
        </w:rPr>
        <w:t>3.Усилить работу по духовно-нравственному, православному воспитанию, уделяя особое внимание знакомству с традиционными великими православными праздниками формированию позитивных социальных отношений совместно с родителями.</w:t>
      </w:r>
    </w:p>
    <w:p w:rsidR="004654BF" w:rsidRDefault="004654BF" w:rsidP="004654BF">
      <w:pPr>
        <w:rPr>
          <w:rFonts w:eastAsia="Calibri" w:cs="Times New Roman"/>
          <w:szCs w:val="26"/>
        </w:rPr>
      </w:pPr>
    </w:p>
    <w:p w:rsidR="000F458C" w:rsidRPr="005248B0" w:rsidRDefault="000F458C" w:rsidP="00E012A6">
      <w:pPr>
        <w:ind w:firstLine="720"/>
        <w:rPr>
          <w:rFonts w:eastAsia="Times New Roman" w:cs="Times New Roman"/>
          <w:szCs w:val="26"/>
          <w:lang w:eastAsia="ru-RU"/>
        </w:rPr>
      </w:pPr>
      <w:r w:rsidRPr="005248B0">
        <w:rPr>
          <w:rFonts w:eastAsia="Times New Roman" w:cs="Times New Roman"/>
          <w:szCs w:val="26"/>
          <w:lang w:eastAsia="ru-RU"/>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0F458C" w:rsidRDefault="000F458C" w:rsidP="002E40F0">
      <w:pPr>
        <w:ind w:firstLine="708"/>
        <w:rPr>
          <w:rFonts w:cs="Times New Roman"/>
          <w:szCs w:val="26"/>
        </w:rPr>
      </w:pPr>
      <w:r w:rsidRPr="005248B0">
        <w:rPr>
          <w:rFonts w:cs="Times New Roman"/>
          <w:szCs w:val="26"/>
        </w:rPr>
        <w:t xml:space="preserve">Рабочая программа </w:t>
      </w:r>
      <w:r w:rsidR="00E40863">
        <w:rPr>
          <w:rFonts w:cs="Times New Roman"/>
          <w:szCs w:val="26"/>
        </w:rPr>
        <w:t>второй</w:t>
      </w:r>
      <w:r w:rsidRPr="005248B0">
        <w:rPr>
          <w:rFonts w:cs="Times New Roman"/>
          <w:szCs w:val="26"/>
        </w:rPr>
        <w:t xml:space="preserve"> группы </w:t>
      </w:r>
      <w:r w:rsidR="00E40863">
        <w:rPr>
          <w:rFonts w:cs="Times New Roman"/>
          <w:szCs w:val="26"/>
        </w:rPr>
        <w:t xml:space="preserve">раннего возраста </w:t>
      </w:r>
      <w:r w:rsidRPr="005248B0">
        <w:rPr>
          <w:rFonts w:cs="Times New Roman"/>
          <w:szCs w:val="26"/>
        </w:rPr>
        <w:t>«</w:t>
      </w:r>
      <w:r w:rsidR="00E40863">
        <w:rPr>
          <w:rFonts w:cs="Times New Roman"/>
          <w:szCs w:val="26"/>
        </w:rPr>
        <w:t>Земляничка</w:t>
      </w:r>
      <w:r w:rsidRPr="005248B0">
        <w:rPr>
          <w:rFonts w:cs="Times New Roman"/>
          <w:szCs w:val="26"/>
        </w:rPr>
        <w:t xml:space="preserve">» разработана на основе основной общеобразовательной программы муниципального бюджетного дошкольного образовательного учреждения детского сада №7 «Ягодка» общеразвивающего вида пгт Смоляниново Шкотовского муниципального района Приморского края и с учётом образовательной программой дошкольного </w:t>
      </w:r>
      <w:proofErr w:type="gramStart"/>
      <w:r w:rsidRPr="005248B0">
        <w:rPr>
          <w:rFonts w:cs="Times New Roman"/>
          <w:szCs w:val="26"/>
        </w:rPr>
        <w:t>образования  «</w:t>
      </w:r>
      <w:proofErr w:type="gramEnd"/>
      <w:r w:rsidRPr="005248B0">
        <w:rPr>
          <w:rFonts w:cs="Times New Roman"/>
          <w:szCs w:val="26"/>
        </w:rPr>
        <w:t>От рождения до школы» под редакцией Н.Е. Вераксы, Т.С.Комаровой, М.А. Васильевой – М.: Мозаика-Синтез, 201</w:t>
      </w:r>
      <w:r w:rsidR="00B320AC">
        <w:rPr>
          <w:rFonts w:cs="Times New Roman"/>
          <w:szCs w:val="26"/>
        </w:rPr>
        <w:t>6</w:t>
      </w:r>
      <w:r w:rsidRPr="005248B0">
        <w:rPr>
          <w:rFonts w:cs="Times New Roman"/>
          <w:szCs w:val="26"/>
        </w:rPr>
        <w:t xml:space="preserve"> г.</w:t>
      </w:r>
    </w:p>
    <w:p w:rsidR="00A437A9" w:rsidRDefault="005F4ED2" w:rsidP="00990712">
      <w:pPr>
        <w:pStyle w:val="2"/>
        <w:pageBreakBefore/>
      </w:pPr>
      <w:bookmarkStart w:id="3" w:name="_Toc4430117"/>
      <w:bookmarkStart w:id="4" w:name="_Toc13838959"/>
      <w:bookmarkStart w:id="5" w:name="_Toc13839086"/>
      <w:r>
        <w:lastRenderedPageBreak/>
        <w:t xml:space="preserve">1.1 </w:t>
      </w:r>
      <w:r w:rsidR="00A437A9">
        <w:t>Возрастные особеннос</w:t>
      </w:r>
      <w:bookmarkStart w:id="6" w:name="_GoBack"/>
      <w:bookmarkEnd w:id="6"/>
      <w:r w:rsidR="00A437A9">
        <w:t xml:space="preserve">ти детей </w:t>
      </w:r>
      <w:r w:rsidR="00E23817">
        <w:t>второй группы раннего возраста «Земляничка»</w:t>
      </w:r>
      <w:bookmarkEnd w:id="3"/>
      <w:bookmarkEnd w:id="4"/>
      <w:bookmarkEnd w:id="5"/>
    </w:p>
    <w:p w:rsidR="00390A52" w:rsidRPr="00093E76" w:rsidRDefault="00390A52" w:rsidP="00390A52">
      <w:pPr>
        <w:rPr>
          <w:rFonts w:eastAsia="Times New Roman" w:cs="Times New Roman"/>
          <w:i/>
          <w:szCs w:val="26"/>
          <w:lang w:eastAsia="ru-RU"/>
        </w:rPr>
      </w:pPr>
      <w:r w:rsidRPr="00093E76">
        <w:rPr>
          <w:rFonts w:eastAsia="Times New Roman" w:cs="Times New Roman"/>
          <w:i/>
          <w:szCs w:val="26"/>
          <w:lang w:eastAsia="ru-RU"/>
        </w:rPr>
        <w:t xml:space="preserve">Физическое развитие </w:t>
      </w:r>
    </w:p>
    <w:p w:rsidR="00390A52" w:rsidRPr="000D1CC7" w:rsidRDefault="00390A52" w:rsidP="00390A52">
      <w:pPr>
        <w:shd w:val="clear" w:color="auto" w:fill="FFFFFF"/>
        <w:ind w:firstLine="709"/>
        <w:rPr>
          <w:rFonts w:eastAsia="Times New Roman" w:cs="Times New Roman"/>
          <w:szCs w:val="26"/>
          <w:lang w:eastAsia="ru-RU"/>
        </w:rPr>
      </w:pPr>
      <w:r w:rsidRPr="000D1CC7">
        <w:rPr>
          <w:rFonts w:eastAsia="Times New Roman" w:cs="Times New Roman"/>
          <w:szCs w:val="26"/>
          <w:lang w:eastAsia="ru-RU"/>
        </w:rPr>
        <w:t xml:space="preserve">Дети владеют основными жизненно важными </w:t>
      </w:r>
      <w:r w:rsidRPr="000D1CC7">
        <w:rPr>
          <w:rFonts w:eastAsia="Times New Roman" w:cs="Times New Roman"/>
          <w:i/>
          <w:szCs w:val="26"/>
          <w:lang w:eastAsia="ru-RU"/>
        </w:rPr>
        <w:t xml:space="preserve">движениями </w:t>
      </w:r>
      <w:r w:rsidRPr="000D1CC7">
        <w:rPr>
          <w:rFonts w:eastAsia="Times New Roman" w:cs="Times New Roman"/>
          <w:szCs w:val="26"/>
          <w:lang w:eastAsia="ru-RU"/>
        </w:rPr>
        <w:t>(ходьба, бег, лазание, действия с предметами), с</w:t>
      </w:r>
      <w:r w:rsidRPr="000D1CC7">
        <w:rPr>
          <w:rFonts w:eastAsia="Times New Roman" w:cs="Times New Roman"/>
          <w:bCs/>
          <w:szCs w:val="26"/>
          <w:lang w:eastAsia="ru-RU"/>
        </w:rPr>
        <w:t>идят на корточках, спрыгивают с нижней ступеньки.</w:t>
      </w:r>
    </w:p>
    <w:p w:rsidR="00390A52" w:rsidRPr="00093E76" w:rsidRDefault="00390A52" w:rsidP="00390A52">
      <w:pPr>
        <w:rPr>
          <w:rFonts w:eastAsia="Times New Roman" w:cs="Times New Roman"/>
          <w:i/>
          <w:szCs w:val="26"/>
          <w:lang w:eastAsia="ru-RU"/>
        </w:rPr>
      </w:pPr>
      <w:r w:rsidRPr="00093E76">
        <w:rPr>
          <w:rFonts w:eastAsia="Times New Roman" w:cs="Times New Roman"/>
          <w:i/>
          <w:szCs w:val="26"/>
          <w:lang w:eastAsia="ru-RU"/>
        </w:rPr>
        <w:t>Социально-личностное развитие</w:t>
      </w:r>
    </w:p>
    <w:p w:rsidR="00390A52" w:rsidRPr="000D1CC7" w:rsidRDefault="00390A52" w:rsidP="00390A52">
      <w:pPr>
        <w:shd w:val="clear" w:color="auto" w:fill="FFFFFF"/>
        <w:ind w:firstLine="709"/>
        <w:rPr>
          <w:rFonts w:eastAsia="Times New Roman" w:cs="Times New Roman"/>
          <w:szCs w:val="26"/>
          <w:lang w:eastAsia="ru-RU"/>
        </w:rPr>
      </w:pPr>
      <w:r w:rsidRPr="000D1CC7">
        <w:rPr>
          <w:rFonts w:eastAsia="Times New Roman" w:cs="Times New Roman"/>
          <w:szCs w:val="26"/>
          <w:lang w:eastAsia="ru-RU"/>
        </w:rPr>
        <w:t xml:space="preserve">У 2 летних детей наблюдается устойчивое </w:t>
      </w:r>
      <w:r w:rsidRPr="000D1CC7">
        <w:rPr>
          <w:rFonts w:eastAsia="Times New Roman" w:cs="Times New Roman"/>
          <w:i/>
          <w:szCs w:val="26"/>
          <w:lang w:eastAsia="ru-RU"/>
        </w:rPr>
        <w:t>эмоциональное состояние</w:t>
      </w:r>
      <w:r w:rsidRPr="000D1CC7">
        <w:rPr>
          <w:rFonts w:eastAsia="Times New Roman" w:cs="Times New Roman"/>
          <w:szCs w:val="26"/>
          <w:lang w:eastAsia="ru-RU"/>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w:t>
      </w:r>
      <w:r w:rsidR="0058385B">
        <w:rPr>
          <w:rFonts w:eastAsia="Times New Roman" w:cs="Times New Roman"/>
          <w:szCs w:val="26"/>
          <w:lang w:eastAsia="ru-RU"/>
        </w:rPr>
        <w:t>зависимость чувств и желаний от</w:t>
      </w:r>
      <w:r w:rsidRPr="000D1CC7">
        <w:rPr>
          <w:rFonts w:eastAsia="Times New Roman" w:cs="Times New Roman"/>
          <w:szCs w:val="26"/>
          <w:lang w:eastAsia="ru-RU"/>
        </w:rPr>
        <w:t xml:space="preserve"> ситуации. Дети легко заражаются эмоциональным </w:t>
      </w:r>
      <w:r w:rsidR="0058385B">
        <w:rPr>
          <w:rFonts w:eastAsia="Times New Roman" w:cs="Times New Roman"/>
          <w:szCs w:val="26"/>
          <w:lang w:eastAsia="ru-RU"/>
        </w:rPr>
        <w:t>состоянием сверстников. Однако в этом возрасте начинает складываться</w:t>
      </w:r>
      <w:r w:rsidRPr="000D1CC7">
        <w:rPr>
          <w:rFonts w:eastAsia="Times New Roman" w:cs="Times New Roman"/>
          <w:szCs w:val="26"/>
          <w:lang w:eastAsia="ru-RU"/>
        </w:rPr>
        <w:t xml:space="preserve"> и</w:t>
      </w:r>
      <w:r w:rsidR="0058385B">
        <w:rPr>
          <w:rFonts w:eastAsia="Times New Roman" w:cs="Times New Roman"/>
          <w:szCs w:val="26"/>
          <w:lang w:eastAsia="ru-RU"/>
        </w:rPr>
        <w:t xml:space="preserve"> произвольность поведения. У детей к 3 годам появляются</w:t>
      </w:r>
      <w:r w:rsidRPr="000D1CC7">
        <w:rPr>
          <w:rFonts w:eastAsia="Times New Roman" w:cs="Times New Roman"/>
          <w:szCs w:val="26"/>
          <w:lang w:eastAsia="ru-RU"/>
        </w:rPr>
        <w:t xml:space="preserve"> чувство гордости и стыда, </w:t>
      </w:r>
      <w:r w:rsidR="0058385B">
        <w:rPr>
          <w:rFonts w:eastAsia="Times New Roman" w:cs="Times New Roman"/>
          <w:szCs w:val="26"/>
          <w:lang w:eastAsia="ru-RU"/>
        </w:rPr>
        <w:t>начинают формироваться элементы сознания, связанные</w:t>
      </w:r>
      <w:r w:rsidRPr="000D1CC7">
        <w:rPr>
          <w:rFonts w:eastAsia="Times New Roman" w:cs="Times New Roman"/>
          <w:szCs w:val="26"/>
          <w:lang w:eastAsia="ru-RU"/>
        </w:rPr>
        <w:t xml:space="preserve"> с </w:t>
      </w:r>
      <w:r w:rsidR="0058385B">
        <w:rPr>
          <w:rFonts w:eastAsia="Times New Roman" w:cs="Times New Roman"/>
          <w:szCs w:val="26"/>
          <w:lang w:eastAsia="ru-RU"/>
        </w:rPr>
        <w:t xml:space="preserve">идентификацией с именем и полом. Ранний </w:t>
      </w:r>
      <w:r w:rsidR="00093E76">
        <w:rPr>
          <w:rFonts w:eastAsia="Times New Roman" w:cs="Times New Roman"/>
          <w:szCs w:val="26"/>
          <w:lang w:eastAsia="ru-RU"/>
        </w:rPr>
        <w:t>возраст завершается</w:t>
      </w:r>
      <w:r w:rsidRPr="000D1CC7">
        <w:rPr>
          <w:rFonts w:eastAsia="Times New Roman" w:cs="Times New Roman"/>
          <w:szCs w:val="26"/>
          <w:lang w:eastAsia="ru-RU"/>
        </w:rPr>
        <w:t xml:space="preserve"> кризисом</w:t>
      </w:r>
      <w:r w:rsidR="00093E76">
        <w:rPr>
          <w:rFonts w:eastAsia="Times New Roman" w:cs="Times New Roman"/>
          <w:szCs w:val="26"/>
          <w:lang w:eastAsia="ru-RU"/>
        </w:rPr>
        <w:t xml:space="preserve"> 3-х лет. Кризис часто сопровождается</w:t>
      </w:r>
      <w:r w:rsidRPr="000D1CC7">
        <w:rPr>
          <w:rFonts w:eastAsia="Times New Roman" w:cs="Times New Roman"/>
          <w:szCs w:val="26"/>
          <w:lang w:eastAsia="ru-RU"/>
        </w:rPr>
        <w:t xml:space="preserve"> рядом отрицательных проявлений:</w:t>
      </w:r>
      <w:r w:rsidR="00093E76">
        <w:rPr>
          <w:rFonts w:eastAsia="Times New Roman" w:cs="Times New Roman"/>
          <w:szCs w:val="26"/>
          <w:lang w:eastAsia="ru-RU"/>
        </w:rPr>
        <w:t xml:space="preserve"> упрямство, негативизм, нарушение </w:t>
      </w:r>
      <w:r w:rsidRPr="000D1CC7">
        <w:rPr>
          <w:rFonts w:eastAsia="Times New Roman" w:cs="Times New Roman"/>
          <w:szCs w:val="26"/>
          <w:lang w:eastAsia="ru-RU"/>
        </w:rPr>
        <w:t>о</w:t>
      </w:r>
      <w:r w:rsidR="00093E76">
        <w:rPr>
          <w:rFonts w:eastAsia="Times New Roman" w:cs="Times New Roman"/>
          <w:szCs w:val="26"/>
          <w:lang w:eastAsia="ru-RU"/>
        </w:rPr>
        <w:t xml:space="preserve">бщения со </w:t>
      </w:r>
      <w:r w:rsidRPr="000D1CC7">
        <w:rPr>
          <w:rFonts w:eastAsia="Times New Roman" w:cs="Times New Roman"/>
          <w:szCs w:val="26"/>
          <w:lang w:eastAsia="ru-RU"/>
        </w:rPr>
        <w:t>взрослыми и др.</w:t>
      </w:r>
    </w:p>
    <w:p w:rsidR="00390A52" w:rsidRPr="000D1CC7" w:rsidRDefault="00390A52" w:rsidP="00390A52">
      <w:pPr>
        <w:ind w:firstLine="720"/>
        <w:rPr>
          <w:rFonts w:eastAsia="Times New Roman" w:cs="Times New Roman"/>
          <w:szCs w:val="26"/>
          <w:lang w:eastAsia="ru-RU"/>
        </w:rPr>
      </w:pPr>
      <w:r w:rsidRPr="000D1CC7">
        <w:rPr>
          <w:rFonts w:eastAsia="Times New Roman" w:cs="Times New Roman"/>
          <w:bCs/>
          <w:szCs w:val="26"/>
          <w:lang w:eastAsia="ru-RU"/>
        </w:rPr>
        <w:t xml:space="preserve">Игра </w:t>
      </w:r>
      <w:r w:rsidRPr="000D1CC7">
        <w:rPr>
          <w:rFonts w:eastAsia="Times New Roman" w:cs="Times New Roman"/>
          <w:szCs w:val="26"/>
          <w:lang w:eastAsia="ru-RU"/>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0D1CC7">
        <w:rPr>
          <w:rFonts w:eastAsia="Times New Roman" w:cs="Times New Roman"/>
          <w:spacing w:val="-6"/>
          <w:szCs w:val="26"/>
          <w:lang w:eastAsia="ru-RU"/>
        </w:rPr>
        <w:t xml:space="preserve">совершаются с игровыми предметами, приближенными к реальности. </w:t>
      </w:r>
      <w:r w:rsidRPr="000D1CC7">
        <w:rPr>
          <w:rFonts w:eastAsia="Times New Roman" w:cs="Times New Roman"/>
          <w:spacing w:val="-8"/>
          <w:szCs w:val="26"/>
          <w:lang w:eastAsia="ru-RU"/>
        </w:rPr>
        <w:t>Появляются действия с предметами - заместителями.</w:t>
      </w:r>
      <w:r w:rsidR="00093E76">
        <w:rPr>
          <w:rFonts w:eastAsia="Times New Roman" w:cs="Times New Roman"/>
          <w:szCs w:val="26"/>
          <w:lang w:eastAsia="ru-RU"/>
        </w:rPr>
        <w:t xml:space="preserve"> Для детей</w:t>
      </w:r>
      <w:r w:rsidRPr="000D1CC7">
        <w:rPr>
          <w:rFonts w:eastAsia="Times New Roman" w:cs="Times New Roman"/>
          <w:szCs w:val="26"/>
          <w:lang w:eastAsia="ru-RU"/>
        </w:rPr>
        <w:t xml:space="preserve">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390A52" w:rsidRPr="00B22E63" w:rsidRDefault="00093E76" w:rsidP="00390A52">
      <w:pPr>
        <w:rPr>
          <w:rFonts w:eastAsia="Times New Roman" w:cs="Times New Roman"/>
          <w:i/>
          <w:szCs w:val="26"/>
          <w:lang w:eastAsia="ru-RU"/>
        </w:rPr>
      </w:pPr>
      <w:r w:rsidRPr="00B22E63">
        <w:rPr>
          <w:rFonts w:eastAsia="Times New Roman" w:cs="Times New Roman"/>
          <w:i/>
          <w:szCs w:val="26"/>
          <w:lang w:eastAsia="ru-RU"/>
        </w:rPr>
        <w:t xml:space="preserve">Познавательно-речевое </w:t>
      </w:r>
      <w:r w:rsidR="00390A52" w:rsidRPr="00B22E63">
        <w:rPr>
          <w:rFonts w:eastAsia="Times New Roman" w:cs="Times New Roman"/>
          <w:i/>
          <w:szCs w:val="26"/>
          <w:lang w:eastAsia="ru-RU"/>
        </w:rPr>
        <w:t>развитие</w:t>
      </w:r>
    </w:p>
    <w:p w:rsidR="00390A52" w:rsidRPr="000D1CC7" w:rsidRDefault="00093E76" w:rsidP="00390A52">
      <w:pPr>
        <w:shd w:val="clear" w:color="auto" w:fill="FFFFFF"/>
        <w:ind w:left="19" w:right="19" w:firstLine="710"/>
        <w:rPr>
          <w:rFonts w:eastAsia="Times New Roman" w:cs="Times New Roman"/>
          <w:bCs/>
          <w:color w:val="000000"/>
          <w:spacing w:val="-7"/>
          <w:szCs w:val="26"/>
          <w:lang w:eastAsia="ru-RU"/>
        </w:rPr>
      </w:pPr>
      <w:r>
        <w:rPr>
          <w:rFonts w:eastAsia="Times New Roman" w:cs="Times New Roman"/>
          <w:bCs/>
          <w:color w:val="000000"/>
          <w:spacing w:val="-7"/>
          <w:szCs w:val="26"/>
          <w:lang w:eastAsia="ru-RU"/>
        </w:rPr>
        <w:t>В ходе совместной со взрослыми предметной деятельности продолжает</w:t>
      </w:r>
      <w:r w:rsidR="00390A52" w:rsidRPr="000D1CC7">
        <w:rPr>
          <w:rFonts w:eastAsia="Times New Roman" w:cs="Times New Roman"/>
          <w:bCs/>
          <w:color w:val="000000"/>
          <w:spacing w:val="-7"/>
          <w:szCs w:val="26"/>
          <w:lang w:eastAsia="ru-RU"/>
        </w:rPr>
        <w:t xml:space="preserve"> развиваться понимание </w:t>
      </w:r>
      <w:r w:rsidR="00390A52" w:rsidRPr="000D1CC7">
        <w:rPr>
          <w:rFonts w:eastAsia="Times New Roman" w:cs="Times New Roman"/>
          <w:bCs/>
          <w:i/>
          <w:color w:val="000000"/>
          <w:spacing w:val="-7"/>
          <w:szCs w:val="26"/>
          <w:lang w:eastAsia="ru-RU"/>
        </w:rPr>
        <w:t>речи</w:t>
      </w:r>
      <w:r w:rsidR="00390A52" w:rsidRPr="000D1CC7">
        <w:rPr>
          <w:rFonts w:eastAsia="Times New Roman" w:cs="Times New Roman"/>
          <w:bCs/>
          <w:color w:val="000000"/>
          <w:spacing w:val="-7"/>
          <w:szCs w:val="26"/>
          <w:lang w:eastAsia="ru-RU"/>
        </w:rPr>
        <w:t xml:space="preserve">. Слово отделяется от ситуации и приобретает самостоятельное значение.  Возрастает количество </w:t>
      </w:r>
      <w:proofErr w:type="gramStart"/>
      <w:r w:rsidR="00390A52" w:rsidRPr="000D1CC7">
        <w:rPr>
          <w:rFonts w:eastAsia="Times New Roman" w:cs="Times New Roman"/>
          <w:bCs/>
          <w:color w:val="000000"/>
          <w:spacing w:val="-7"/>
          <w:szCs w:val="26"/>
          <w:lang w:eastAsia="ru-RU"/>
        </w:rPr>
        <w:t>понимаемых  слов</w:t>
      </w:r>
      <w:proofErr w:type="gramEnd"/>
      <w:r w:rsidR="00390A52" w:rsidRPr="000D1CC7">
        <w:rPr>
          <w:rFonts w:eastAsia="Times New Roman" w:cs="Times New Roman"/>
          <w:bCs/>
          <w:color w:val="000000"/>
          <w:spacing w:val="-7"/>
          <w:szCs w:val="26"/>
          <w:lang w:eastAsia="ru-RU"/>
        </w:rPr>
        <w:t xml:space="preserve">. Интенсивно развивается активная речь детей. К 3-м годам они </w:t>
      </w:r>
      <w:r w:rsidR="00390A52" w:rsidRPr="000D1CC7">
        <w:rPr>
          <w:rFonts w:eastAsia="Times New Roman" w:cs="Times New Roman"/>
          <w:color w:val="000000"/>
          <w:spacing w:val="-7"/>
          <w:szCs w:val="26"/>
          <w:lang w:eastAsia="ru-RU"/>
        </w:rPr>
        <w:t xml:space="preserve">осваивают основные грамматические </w:t>
      </w:r>
      <w:r w:rsidR="00390A52" w:rsidRPr="000D1CC7">
        <w:rPr>
          <w:rFonts w:eastAsia="Times New Roman" w:cs="Times New Roman"/>
          <w:color w:val="000000"/>
          <w:spacing w:val="-5"/>
          <w:szCs w:val="26"/>
          <w:lang w:eastAsia="ru-RU"/>
        </w:rPr>
        <w:t xml:space="preserve">структуры, пытаются строить простые предложения, в разговоре со взрослым </w:t>
      </w:r>
      <w:r w:rsidR="00390A52" w:rsidRPr="000D1CC7">
        <w:rPr>
          <w:rFonts w:eastAsia="Times New Roman" w:cs="Times New Roman"/>
          <w:color w:val="000000"/>
          <w:spacing w:val="-10"/>
          <w:szCs w:val="26"/>
          <w:lang w:eastAsia="ru-RU"/>
        </w:rPr>
        <w:t xml:space="preserve">используют практически все части речи. Активный словарь </w:t>
      </w:r>
      <w:r w:rsidR="008F2814">
        <w:rPr>
          <w:rFonts w:eastAsia="Times New Roman" w:cs="Times New Roman"/>
          <w:color w:val="000000"/>
          <w:spacing w:val="-10"/>
          <w:szCs w:val="26"/>
          <w:lang w:eastAsia="ru-RU"/>
        </w:rPr>
        <w:t xml:space="preserve">достигает </w:t>
      </w:r>
      <w:r w:rsidR="00390A52" w:rsidRPr="000D1CC7">
        <w:rPr>
          <w:rFonts w:eastAsia="Times New Roman" w:cs="Times New Roman"/>
          <w:color w:val="000000"/>
          <w:spacing w:val="-10"/>
          <w:szCs w:val="26"/>
          <w:lang w:eastAsia="ru-RU"/>
        </w:rPr>
        <w:t>1</w:t>
      </w:r>
      <w:r w:rsidR="008F2814">
        <w:rPr>
          <w:rFonts w:eastAsia="Times New Roman" w:cs="Times New Roman"/>
          <w:color w:val="000000"/>
          <w:spacing w:val="-10"/>
          <w:szCs w:val="26"/>
          <w:lang w:eastAsia="ru-RU"/>
        </w:rPr>
        <w:t>5</w:t>
      </w:r>
      <w:r w:rsidR="00390A52" w:rsidRPr="000D1CC7">
        <w:rPr>
          <w:rFonts w:eastAsia="Times New Roman" w:cs="Times New Roman"/>
          <w:color w:val="000000"/>
          <w:spacing w:val="-10"/>
          <w:szCs w:val="26"/>
          <w:lang w:eastAsia="ru-RU"/>
        </w:rPr>
        <w:t>00</w:t>
      </w:r>
      <w:r w:rsidR="008F2814">
        <w:rPr>
          <w:rFonts w:eastAsia="Times New Roman" w:cs="Times New Roman"/>
          <w:color w:val="000000"/>
          <w:spacing w:val="-10"/>
          <w:szCs w:val="26"/>
          <w:lang w:eastAsia="ru-RU"/>
        </w:rPr>
        <w:t xml:space="preserve"> </w:t>
      </w:r>
      <w:r w:rsidR="00390A52" w:rsidRPr="000D1CC7">
        <w:rPr>
          <w:rFonts w:eastAsia="Times New Roman" w:cs="Times New Roman"/>
          <w:color w:val="000000"/>
          <w:spacing w:val="-10"/>
          <w:szCs w:val="26"/>
          <w:lang w:eastAsia="ru-RU"/>
        </w:rPr>
        <w:t>-</w:t>
      </w:r>
      <w:r w:rsidR="008F2814">
        <w:rPr>
          <w:rFonts w:eastAsia="Times New Roman" w:cs="Times New Roman"/>
          <w:color w:val="000000"/>
          <w:spacing w:val="-10"/>
          <w:szCs w:val="26"/>
          <w:lang w:eastAsia="ru-RU"/>
        </w:rPr>
        <w:t xml:space="preserve"> 2500 слов. К концу 3-го </w:t>
      </w:r>
      <w:r w:rsidR="00390A52" w:rsidRPr="000D1CC7">
        <w:rPr>
          <w:rFonts w:eastAsia="Times New Roman" w:cs="Times New Roman"/>
          <w:color w:val="000000"/>
          <w:spacing w:val="-10"/>
          <w:szCs w:val="26"/>
          <w:lang w:eastAsia="ru-RU"/>
        </w:rPr>
        <w:t>года жизни</w:t>
      </w:r>
      <w:r w:rsidR="008F2814">
        <w:rPr>
          <w:rFonts w:eastAsia="Times New Roman" w:cs="Times New Roman"/>
          <w:color w:val="000000"/>
          <w:spacing w:val="-10"/>
          <w:szCs w:val="26"/>
          <w:lang w:eastAsia="ru-RU"/>
        </w:rPr>
        <w:t xml:space="preserve"> речь </w:t>
      </w:r>
      <w:r w:rsidR="00390A52" w:rsidRPr="000D1CC7">
        <w:rPr>
          <w:rFonts w:eastAsia="Times New Roman" w:cs="Times New Roman"/>
          <w:color w:val="000000"/>
          <w:spacing w:val="-10"/>
          <w:szCs w:val="26"/>
          <w:lang w:eastAsia="ru-RU"/>
        </w:rPr>
        <w:t xml:space="preserve">становится средством общения ребенка со сверстниками, дети воспринимают все звуки родного </w:t>
      </w:r>
      <w:proofErr w:type="gramStart"/>
      <w:r w:rsidR="00390A52" w:rsidRPr="000D1CC7">
        <w:rPr>
          <w:rFonts w:eastAsia="Times New Roman" w:cs="Times New Roman"/>
          <w:color w:val="000000"/>
          <w:spacing w:val="-10"/>
          <w:szCs w:val="26"/>
          <w:lang w:eastAsia="ru-RU"/>
        </w:rPr>
        <w:t>языка,  но</w:t>
      </w:r>
      <w:proofErr w:type="gramEnd"/>
      <w:r w:rsidR="00390A52" w:rsidRPr="000D1CC7">
        <w:rPr>
          <w:rFonts w:eastAsia="Times New Roman" w:cs="Times New Roman"/>
          <w:color w:val="000000"/>
          <w:spacing w:val="-10"/>
          <w:szCs w:val="26"/>
          <w:lang w:eastAsia="ru-RU"/>
        </w:rPr>
        <w:t xml:space="preserve"> произносят</w:t>
      </w:r>
      <w:r w:rsidR="00AE2731">
        <w:rPr>
          <w:rFonts w:eastAsia="Times New Roman" w:cs="Times New Roman"/>
          <w:color w:val="000000"/>
          <w:spacing w:val="-10"/>
          <w:szCs w:val="26"/>
          <w:lang w:eastAsia="ru-RU"/>
        </w:rPr>
        <w:t xml:space="preserve"> их </w:t>
      </w:r>
      <w:r w:rsidR="00390A52" w:rsidRPr="000D1CC7">
        <w:rPr>
          <w:rFonts w:eastAsia="Times New Roman" w:cs="Times New Roman"/>
          <w:color w:val="000000"/>
          <w:spacing w:val="-10"/>
          <w:szCs w:val="26"/>
          <w:lang w:eastAsia="ru-RU"/>
        </w:rPr>
        <w:t xml:space="preserve">с </w:t>
      </w:r>
      <w:r w:rsidR="00AE2731">
        <w:rPr>
          <w:rFonts w:eastAsia="Times New Roman" w:cs="Times New Roman"/>
          <w:color w:val="000000"/>
          <w:spacing w:val="-10"/>
          <w:szCs w:val="26"/>
          <w:lang w:eastAsia="ru-RU"/>
        </w:rPr>
        <w:t>большими</w:t>
      </w:r>
      <w:r w:rsidR="00390A52" w:rsidRPr="000D1CC7">
        <w:rPr>
          <w:rFonts w:eastAsia="Times New Roman" w:cs="Times New Roman"/>
          <w:color w:val="000000"/>
          <w:spacing w:val="-10"/>
          <w:szCs w:val="26"/>
          <w:lang w:eastAsia="ru-RU"/>
        </w:rPr>
        <w:t xml:space="preserve"> искажениями.</w:t>
      </w:r>
    </w:p>
    <w:p w:rsidR="00390A52" w:rsidRPr="000D1CC7" w:rsidRDefault="00AE2731" w:rsidP="00390A52">
      <w:pPr>
        <w:ind w:firstLine="708"/>
        <w:rPr>
          <w:rFonts w:eastAsia="Times New Roman" w:cs="Times New Roman"/>
          <w:szCs w:val="26"/>
          <w:lang w:eastAsia="ru-RU"/>
        </w:rPr>
      </w:pPr>
      <w:r>
        <w:rPr>
          <w:rFonts w:eastAsia="Times New Roman" w:cs="Times New Roman"/>
          <w:szCs w:val="26"/>
          <w:lang w:eastAsia="ru-RU"/>
        </w:rPr>
        <w:t>В сфере</w:t>
      </w:r>
      <w:r w:rsidR="00390A52" w:rsidRPr="000D1CC7">
        <w:rPr>
          <w:rFonts w:eastAsia="Times New Roman" w:cs="Times New Roman"/>
          <w:szCs w:val="26"/>
          <w:lang w:eastAsia="ru-RU"/>
        </w:rPr>
        <w:t xml:space="preserve"> </w:t>
      </w:r>
      <w:proofErr w:type="gramStart"/>
      <w:r w:rsidR="00390A52" w:rsidRPr="000D1CC7">
        <w:rPr>
          <w:rFonts w:eastAsia="Times New Roman" w:cs="Times New Roman"/>
          <w:i/>
          <w:szCs w:val="26"/>
          <w:lang w:eastAsia="ru-RU"/>
        </w:rPr>
        <w:t>познавательного  развития</w:t>
      </w:r>
      <w:proofErr w:type="gramEnd"/>
      <w:r w:rsidR="00390A52" w:rsidRPr="000D1CC7">
        <w:rPr>
          <w:rFonts w:eastAsia="Times New Roman" w:cs="Times New Roman"/>
          <w:szCs w:val="26"/>
          <w:lang w:eastAsia="ru-RU"/>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w:t>
      </w:r>
      <w:r w:rsidR="00390A52">
        <w:rPr>
          <w:rFonts w:eastAsia="Times New Roman" w:cs="Times New Roman"/>
          <w:szCs w:val="26"/>
          <w:lang w:eastAsia="ru-RU"/>
        </w:rPr>
        <w:t xml:space="preserve">и </w:t>
      </w:r>
      <w:r w:rsidR="00390A52" w:rsidRPr="000D1CC7">
        <w:rPr>
          <w:rFonts w:eastAsia="Times New Roman" w:cs="Times New Roman"/>
          <w:szCs w:val="26"/>
          <w:lang w:eastAsia="ru-RU"/>
        </w:rPr>
        <w:t xml:space="preserve">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00390A52" w:rsidRPr="000D1CC7">
        <w:rPr>
          <w:rFonts w:eastAsia="Times New Roman" w:cs="Times New Roman"/>
          <w:bCs/>
          <w:i/>
          <w:color w:val="000000"/>
          <w:spacing w:val="-5"/>
          <w:szCs w:val="26"/>
          <w:lang w:eastAsia="ru-RU"/>
        </w:rPr>
        <w:t xml:space="preserve">Внимание </w:t>
      </w:r>
      <w:r w:rsidR="00390A52" w:rsidRPr="000D1CC7">
        <w:rPr>
          <w:rFonts w:eastAsia="Times New Roman" w:cs="Times New Roman"/>
          <w:color w:val="000000"/>
          <w:spacing w:val="-5"/>
          <w:szCs w:val="26"/>
          <w:lang w:eastAsia="ru-RU"/>
        </w:rPr>
        <w:t xml:space="preserve">детей непроизвольно. </w:t>
      </w:r>
      <w:r w:rsidR="00390A52" w:rsidRPr="000D1CC7">
        <w:rPr>
          <w:rFonts w:eastAsia="Times New Roman" w:cs="Times New Roman"/>
          <w:color w:val="000000"/>
          <w:spacing w:val="-9"/>
          <w:szCs w:val="26"/>
          <w:lang w:eastAsia="ru-RU"/>
        </w:rPr>
        <w:t xml:space="preserve">Ребенок просто не понимает, что значит заставить себя быть внимательным, т.е. </w:t>
      </w:r>
      <w:r w:rsidR="00390A52" w:rsidRPr="000D1CC7">
        <w:rPr>
          <w:rFonts w:eastAsia="Times New Roman" w:cs="Times New Roman"/>
          <w:color w:val="000000"/>
          <w:spacing w:val="-5"/>
          <w:szCs w:val="26"/>
          <w:lang w:eastAsia="ru-RU"/>
        </w:rPr>
        <w:t xml:space="preserve">произвольно направлять и удерживать свое внимание на каком-либо объекте. </w:t>
      </w:r>
      <w:r w:rsidR="00390A52" w:rsidRPr="000D1CC7">
        <w:rPr>
          <w:rFonts w:eastAsia="Times New Roman" w:cs="Times New Roman"/>
          <w:color w:val="000000"/>
          <w:spacing w:val="-6"/>
          <w:szCs w:val="26"/>
          <w:lang w:eastAsia="ru-RU"/>
        </w:rPr>
        <w:t xml:space="preserve">Устойчивость внимания ребенка зависит от его интереса к объекту. Направить </w:t>
      </w:r>
      <w:r w:rsidR="00390A52" w:rsidRPr="000D1CC7">
        <w:rPr>
          <w:rFonts w:eastAsia="Times New Roman" w:cs="Times New Roman"/>
          <w:color w:val="000000"/>
          <w:szCs w:val="26"/>
          <w:lang w:eastAsia="ru-RU"/>
        </w:rPr>
        <w:t xml:space="preserve">на что-либо </w:t>
      </w:r>
      <w:r w:rsidR="00390A52" w:rsidRPr="000D1CC7">
        <w:rPr>
          <w:rFonts w:eastAsia="Times New Roman" w:cs="Times New Roman"/>
          <w:color w:val="000000"/>
          <w:szCs w:val="26"/>
          <w:lang w:eastAsia="ru-RU"/>
        </w:rPr>
        <w:lastRenderedPageBreak/>
        <w:t xml:space="preserve">внимание ребенка путем словесного указания - очень трудно. </w:t>
      </w:r>
      <w:r w:rsidR="00390A52" w:rsidRPr="000D1CC7">
        <w:rPr>
          <w:rFonts w:eastAsia="Times New Roman" w:cs="Times New Roman"/>
          <w:color w:val="000000"/>
          <w:spacing w:val="-8"/>
          <w:szCs w:val="26"/>
          <w:lang w:eastAsia="ru-RU"/>
        </w:rPr>
        <w:t xml:space="preserve">Детям сложно немедленно выполнять просьбы. Объем внимания ребенка очень </w:t>
      </w:r>
      <w:r w:rsidR="00390A52" w:rsidRPr="000D1CC7">
        <w:rPr>
          <w:rFonts w:eastAsia="Times New Roman" w:cs="Times New Roman"/>
          <w:color w:val="000000"/>
          <w:spacing w:val="-10"/>
          <w:szCs w:val="26"/>
          <w:lang w:eastAsia="ru-RU"/>
        </w:rPr>
        <w:t>невелик - один предмет.</w:t>
      </w:r>
      <w:r w:rsidR="00390A52">
        <w:rPr>
          <w:rFonts w:eastAsia="Times New Roman" w:cs="Times New Roman"/>
          <w:color w:val="000000"/>
          <w:spacing w:val="-10"/>
          <w:szCs w:val="26"/>
          <w:lang w:eastAsia="ru-RU"/>
        </w:rPr>
        <w:t xml:space="preserve"> </w:t>
      </w:r>
      <w:r w:rsidR="00390A52" w:rsidRPr="000D1CC7">
        <w:rPr>
          <w:rFonts w:eastAsia="Times New Roman" w:cs="Times New Roman"/>
          <w:bCs/>
          <w:i/>
          <w:color w:val="000000"/>
          <w:spacing w:val="-5"/>
          <w:szCs w:val="26"/>
          <w:lang w:eastAsia="ru-RU"/>
        </w:rPr>
        <w:t>Память</w:t>
      </w:r>
      <w:r>
        <w:rPr>
          <w:rFonts w:eastAsia="Times New Roman" w:cs="Times New Roman"/>
          <w:bCs/>
          <w:i/>
          <w:color w:val="000000"/>
          <w:spacing w:val="-5"/>
          <w:szCs w:val="26"/>
          <w:lang w:eastAsia="ru-RU"/>
        </w:rPr>
        <w:t xml:space="preserve"> </w:t>
      </w:r>
      <w:r w:rsidR="00390A52" w:rsidRPr="000D1CC7">
        <w:rPr>
          <w:rFonts w:eastAsia="Times New Roman" w:cs="Times New Roman"/>
          <w:color w:val="000000"/>
          <w:spacing w:val="-5"/>
          <w:szCs w:val="26"/>
          <w:lang w:eastAsia="ru-RU"/>
        </w:rPr>
        <w:t xml:space="preserve">проявляется главным образом в узнавании воспринимающихся </w:t>
      </w:r>
      <w:r w:rsidR="00390A52" w:rsidRPr="000D1CC7">
        <w:rPr>
          <w:rFonts w:eastAsia="Times New Roman" w:cs="Times New Roman"/>
          <w:color w:val="000000"/>
          <w:szCs w:val="26"/>
          <w:lang w:eastAsia="ru-RU"/>
        </w:rPr>
        <w:t xml:space="preserve">ранее вещей и событий. Преднамеренного запоминания нет, но при этом </w:t>
      </w:r>
      <w:r w:rsidR="00390A52" w:rsidRPr="000D1CC7">
        <w:rPr>
          <w:rFonts w:eastAsia="Times New Roman" w:cs="Times New Roman"/>
          <w:color w:val="000000"/>
          <w:spacing w:val="-3"/>
          <w:szCs w:val="26"/>
          <w:lang w:eastAsia="ru-RU"/>
        </w:rPr>
        <w:t>запоминаю то, что им понравилось, что они с интересом слушали или за чем</w:t>
      </w:r>
      <w:r>
        <w:rPr>
          <w:rFonts w:eastAsia="Times New Roman" w:cs="Times New Roman"/>
          <w:color w:val="000000"/>
          <w:spacing w:val="-3"/>
          <w:szCs w:val="26"/>
          <w:lang w:eastAsia="ru-RU"/>
        </w:rPr>
        <w:t xml:space="preserve"> </w:t>
      </w:r>
      <w:r w:rsidR="00390A52" w:rsidRPr="000D1CC7">
        <w:rPr>
          <w:rFonts w:eastAsia="Times New Roman" w:cs="Times New Roman"/>
          <w:color w:val="000000"/>
          <w:spacing w:val="-9"/>
          <w:szCs w:val="26"/>
          <w:lang w:eastAsia="ru-RU"/>
        </w:rPr>
        <w:t>наблюдали. Ребенок запом</w:t>
      </w:r>
      <w:r>
        <w:rPr>
          <w:rFonts w:eastAsia="Times New Roman" w:cs="Times New Roman"/>
          <w:color w:val="000000"/>
          <w:spacing w:val="-9"/>
          <w:szCs w:val="26"/>
          <w:lang w:eastAsia="ru-RU"/>
        </w:rPr>
        <w:t xml:space="preserve">инает то, что запомнилось само. Основной формой </w:t>
      </w:r>
      <w:r w:rsidR="00390A52" w:rsidRPr="000D1CC7">
        <w:rPr>
          <w:rFonts w:eastAsia="Times New Roman" w:cs="Times New Roman"/>
          <w:color w:val="000000"/>
          <w:spacing w:val="-9"/>
          <w:szCs w:val="26"/>
          <w:lang w:eastAsia="ru-RU"/>
        </w:rPr>
        <w:t>мышления становится наглядно-действенная.</w:t>
      </w:r>
    </w:p>
    <w:p w:rsidR="0056634E" w:rsidRDefault="00390A52" w:rsidP="00390A52">
      <w:pPr>
        <w:rPr>
          <w:rFonts w:eastAsia="Times New Roman" w:cs="Times New Roman"/>
          <w:i/>
          <w:szCs w:val="26"/>
          <w:lang w:eastAsia="ru-RU"/>
        </w:rPr>
      </w:pPr>
      <w:r w:rsidRPr="000D1CC7">
        <w:rPr>
          <w:rFonts w:eastAsia="Times New Roman" w:cs="Times New Roman"/>
          <w:szCs w:val="26"/>
          <w:lang w:eastAsia="ru-RU"/>
        </w:rPr>
        <w:t xml:space="preserve"> </w:t>
      </w:r>
      <w:r w:rsidRPr="00AE2731">
        <w:rPr>
          <w:rFonts w:eastAsia="Times New Roman" w:cs="Times New Roman"/>
          <w:i/>
          <w:szCs w:val="26"/>
          <w:lang w:eastAsia="ru-RU"/>
        </w:rPr>
        <w:t>Художественно-</w:t>
      </w:r>
      <w:proofErr w:type="gramStart"/>
      <w:r w:rsidRPr="00AE2731">
        <w:rPr>
          <w:rFonts w:eastAsia="Times New Roman" w:cs="Times New Roman"/>
          <w:i/>
          <w:szCs w:val="26"/>
          <w:lang w:eastAsia="ru-RU"/>
        </w:rPr>
        <w:t>эстетическое  развитие</w:t>
      </w:r>
      <w:proofErr w:type="gramEnd"/>
    </w:p>
    <w:p w:rsidR="00390A52" w:rsidRPr="0056634E" w:rsidRDefault="00390A52" w:rsidP="0056634E">
      <w:pPr>
        <w:ind w:firstLine="709"/>
        <w:rPr>
          <w:rFonts w:eastAsia="Times New Roman" w:cs="Times New Roman"/>
          <w:i/>
          <w:szCs w:val="26"/>
          <w:lang w:eastAsia="ru-RU"/>
        </w:rPr>
      </w:pPr>
      <w:r w:rsidRPr="000D1CC7">
        <w:rPr>
          <w:rFonts w:eastAsia="Times New Roman" w:cs="Times New Roman"/>
          <w:szCs w:val="26"/>
          <w:lang w:eastAsia="ru-RU"/>
        </w:rPr>
        <w:t xml:space="preserve">В этом возрасте наиболее доступными видами </w:t>
      </w:r>
      <w:r w:rsidR="00322162">
        <w:rPr>
          <w:rFonts w:eastAsia="Times New Roman" w:cs="Times New Roman"/>
          <w:i/>
          <w:szCs w:val="26"/>
          <w:lang w:eastAsia="ru-RU"/>
        </w:rPr>
        <w:t>изобразительной</w:t>
      </w:r>
      <w:r w:rsidRPr="000D1CC7">
        <w:rPr>
          <w:rFonts w:eastAsia="Times New Roman" w:cs="Times New Roman"/>
          <w:i/>
          <w:szCs w:val="26"/>
          <w:lang w:eastAsia="ru-RU"/>
        </w:rPr>
        <w:t xml:space="preserve"> деятельности</w:t>
      </w:r>
      <w:r w:rsidRPr="000D1CC7">
        <w:rPr>
          <w:rFonts w:eastAsia="Times New Roman" w:cs="Times New Roman"/>
          <w:szCs w:val="26"/>
          <w:lang w:eastAsia="ru-RU"/>
        </w:rPr>
        <w:t xml:space="preserve"> является рисование и лепка. Ребенок уже способен сформулировать намерение </w:t>
      </w:r>
      <w:r w:rsidR="0056634E">
        <w:rPr>
          <w:rFonts w:eastAsia="Times New Roman" w:cs="Times New Roman"/>
          <w:szCs w:val="26"/>
          <w:lang w:eastAsia="ru-RU"/>
        </w:rPr>
        <w:t>и</w:t>
      </w:r>
      <w:r w:rsidRPr="000D1CC7">
        <w:rPr>
          <w:rFonts w:eastAsia="Times New Roman" w:cs="Times New Roman"/>
          <w:szCs w:val="26"/>
          <w:lang w:eastAsia="ru-RU"/>
        </w:rPr>
        <w:t>зобразить какой-либо предмет. Но,</w:t>
      </w:r>
      <w:r w:rsidR="00293B8C">
        <w:rPr>
          <w:rFonts w:eastAsia="Times New Roman" w:cs="Times New Roman"/>
          <w:szCs w:val="26"/>
          <w:lang w:eastAsia="ru-RU"/>
        </w:rPr>
        <w:t xml:space="preserve"> естественно,</w:t>
      </w:r>
      <w:r w:rsidRPr="000D1CC7">
        <w:rPr>
          <w:rFonts w:eastAsia="Times New Roman" w:cs="Times New Roman"/>
          <w:szCs w:val="26"/>
          <w:lang w:eastAsia="ru-RU"/>
        </w:rPr>
        <w:t xml:space="preserve"> сначала </w:t>
      </w:r>
      <w:r w:rsidR="00293B8C">
        <w:rPr>
          <w:rFonts w:eastAsia="Times New Roman" w:cs="Times New Roman"/>
          <w:szCs w:val="26"/>
          <w:lang w:eastAsia="ru-RU"/>
        </w:rPr>
        <w:t>у него</w:t>
      </w:r>
      <w:r w:rsidRPr="000D1CC7">
        <w:rPr>
          <w:rFonts w:eastAsia="Times New Roman" w:cs="Times New Roman"/>
          <w:szCs w:val="26"/>
          <w:lang w:eastAsia="ru-RU"/>
        </w:rPr>
        <w:t xml:space="preserve">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0D1CC7">
        <w:rPr>
          <w:rFonts w:eastAsia="Times New Roman" w:cs="Times New Roman"/>
          <w:szCs w:val="26"/>
          <w:lang w:eastAsia="ru-RU"/>
        </w:rPr>
        <w:t>головонога</w:t>
      </w:r>
      <w:proofErr w:type="spellEnd"/>
      <w:r w:rsidRPr="000D1CC7">
        <w:rPr>
          <w:rFonts w:eastAsia="Times New Roman" w:cs="Times New Roman"/>
          <w:szCs w:val="26"/>
          <w:lang w:eastAsia="ru-RU"/>
        </w:rPr>
        <w:t>» - и отходящих от не</w:t>
      </w:r>
      <w:r w:rsidR="0056634E">
        <w:rPr>
          <w:rFonts w:eastAsia="Times New Roman" w:cs="Times New Roman"/>
          <w:szCs w:val="26"/>
          <w:lang w:eastAsia="ru-RU"/>
        </w:rPr>
        <w:t>го</w:t>
      </w:r>
      <w:r w:rsidRPr="000D1CC7">
        <w:rPr>
          <w:rFonts w:eastAsia="Times New Roman" w:cs="Times New Roman"/>
          <w:szCs w:val="26"/>
          <w:lang w:eastAsia="ru-RU"/>
        </w:rPr>
        <w:t xml:space="preserve"> линий.</w:t>
      </w:r>
    </w:p>
    <w:p w:rsidR="00A437A9" w:rsidRDefault="00390A52" w:rsidP="00390A52">
      <w:pPr>
        <w:pStyle w:val="a0"/>
      </w:pPr>
      <w:r w:rsidRPr="0056634E">
        <w:rPr>
          <w:rFonts w:eastAsia="Times New Roman" w:cs="Times New Roman"/>
          <w:szCs w:val="26"/>
          <w:lang w:eastAsia="ru-RU"/>
        </w:rPr>
        <w:t>В музыкальной деятельности</w:t>
      </w:r>
      <w:r w:rsidRPr="000D1CC7">
        <w:rPr>
          <w:rFonts w:eastAsia="Times New Roman" w:cs="Times New Roman"/>
          <w:szCs w:val="26"/>
          <w:lang w:eastAsia="ru-RU"/>
        </w:rPr>
        <w:t xml:space="preserve"> у ребенка </w:t>
      </w:r>
      <w:r w:rsidR="0056634E">
        <w:rPr>
          <w:rFonts w:eastAsia="Times New Roman" w:cs="Times New Roman"/>
          <w:szCs w:val="26"/>
          <w:lang w:eastAsia="ru-RU"/>
        </w:rPr>
        <w:t>возникает интерес</w:t>
      </w:r>
      <w:r w:rsidRPr="000D1CC7">
        <w:rPr>
          <w:rFonts w:eastAsia="Times New Roman" w:cs="Times New Roman"/>
          <w:szCs w:val="26"/>
          <w:lang w:eastAsia="ru-RU"/>
        </w:rPr>
        <w:t xml:space="preserve"> и желание слушать</w:t>
      </w:r>
      <w:r w:rsidR="0056634E">
        <w:rPr>
          <w:rFonts w:eastAsia="Times New Roman" w:cs="Times New Roman"/>
          <w:szCs w:val="26"/>
          <w:lang w:eastAsia="ru-RU"/>
        </w:rPr>
        <w:t xml:space="preserve"> музыку, выполнять </w:t>
      </w:r>
      <w:r w:rsidRPr="000D1CC7">
        <w:rPr>
          <w:rFonts w:eastAsia="Times New Roman" w:cs="Times New Roman"/>
          <w:szCs w:val="26"/>
          <w:lang w:eastAsia="ru-RU"/>
        </w:rPr>
        <w:t>простейшие музыкально-ритмические и танцевальные движения.</w:t>
      </w:r>
      <w:r w:rsidR="00080967">
        <w:rPr>
          <w:rFonts w:eastAsia="Times New Roman" w:cs="Times New Roman"/>
          <w:szCs w:val="26"/>
          <w:lang w:eastAsia="ru-RU"/>
        </w:rPr>
        <w:t xml:space="preserve"> </w:t>
      </w:r>
      <w:r w:rsidRPr="000D1CC7">
        <w:rPr>
          <w:rFonts w:eastAsia="Times New Roman" w:cs="Times New Roman"/>
          <w:szCs w:val="26"/>
          <w:lang w:eastAsia="ru-RU"/>
        </w:rPr>
        <w:t>Ребенок вместе со взрослым способен</w:t>
      </w:r>
      <w:r w:rsidR="00080967">
        <w:rPr>
          <w:rFonts w:eastAsia="Times New Roman" w:cs="Times New Roman"/>
          <w:szCs w:val="26"/>
          <w:lang w:eastAsia="ru-RU"/>
        </w:rPr>
        <w:t xml:space="preserve"> подпевать элементарные музыкальные</w:t>
      </w:r>
      <w:r w:rsidRPr="000D1CC7">
        <w:rPr>
          <w:rFonts w:eastAsia="Times New Roman" w:cs="Times New Roman"/>
          <w:szCs w:val="26"/>
          <w:lang w:eastAsia="ru-RU"/>
        </w:rPr>
        <w:t xml:space="preserve"> фразы.</w:t>
      </w:r>
    </w:p>
    <w:p w:rsidR="00A437A9" w:rsidRDefault="005F4ED2" w:rsidP="00990712">
      <w:pPr>
        <w:pStyle w:val="2"/>
        <w:pageBreakBefore/>
      </w:pPr>
      <w:bookmarkStart w:id="7" w:name="_Toc4430118"/>
      <w:bookmarkStart w:id="8" w:name="_Toc13838960"/>
      <w:bookmarkStart w:id="9" w:name="_Toc13839087"/>
      <w:r w:rsidRPr="00275928">
        <w:lastRenderedPageBreak/>
        <w:t xml:space="preserve">1.2 </w:t>
      </w:r>
      <w:r w:rsidR="00A437A9" w:rsidRPr="00275928">
        <w:t>Индивидуальные особенности детей</w:t>
      </w:r>
      <w:r w:rsidR="00080967">
        <w:t xml:space="preserve"> второй</w:t>
      </w:r>
      <w:r w:rsidR="00A437A9" w:rsidRPr="00275928">
        <w:t xml:space="preserve"> группы </w:t>
      </w:r>
      <w:r w:rsidR="00080967">
        <w:t xml:space="preserve">раннего возраста </w:t>
      </w:r>
      <w:r w:rsidR="00A437A9" w:rsidRPr="00275928">
        <w:t>«</w:t>
      </w:r>
      <w:r w:rsidR="00322162">
        <w:t>Земляничка</w:t>
      </w:r>
      <w:r w:rsidR="00A437A9" w:rsidRPr="00275928">
        <w:t>»</w:t>
      </w:r>
      <w:bookmarkEnd w:id="7"/>
      <w:bookmarkEnd w:id="8"/>
      <w:bookmarkEnd w:id="9"/>
    </w:p>
    <w:p w:rsidR="00C71943" w:rsidRPr="00C71943" w:rsidRDefault="00C71943" w:rsidP="00C71943">
      <w:pPr>
        <w:pStyle w:val="a0"/>
      </w:pPr>
    </w:p>
    <w:tbl>
      <w:tblPr>
        <w:tblStyle w:val="afe"/>
        <w:tblW w:w="0" w:type="auto"/>
        <w:tblLayout w:type="fixed"/>
        <w:tblLook w:val="0000" w:firstRow="0" w:lastRow="0" w:firstColumn="0" w:lastColumn="0" w:noHBand="0" w:noVBand="0"/>
      </w:tblPr>
      <w:tblGrid>
        <w:gridCol w:w="566"/>
        <w:gridCol w:w="2835"/>
        <w:gridCol w:w="567"/>
        <w:gridCol w:w="567"/>
        <w:gridCol w:w="850"/>
        <w:gridCol w:w="850"/>
        <w:gridCol w:w="1700"/>
        <w:gridCol w:w="1700"/>
      </w:tblGrid>
      <w:tr w:rsidR="00A437A9" w:rsidRPr="00275928" w:rsidTr="00BA249E">
        <w:trPr>
          <w:trHeight w:hRule="exact" w:val="1"/>
        </w:trPr>
        <w:tc>
          <w:tcPr>
            <w:tcW w:w="566" w:type="dxa"/>
          </w:tcPr>
          <w:p w:rsidR="00A437A9" w:rsidRPr="00275928" w:rsidRDefault="00A437A9">
            <w:pPr>
              <w:pStyle w:val="af2"/>
            </w:pPr>
            <w:r w:rsidRPr="00275928">
              <w:t>Группа, возраст</w:t>
            </w:r>
          </w:p>
        </w:tc>
        <w:tc>
          <w:tcPr>
            <w:tcW w:w="2835" w:type="dxa"/>
          </w:tcPr>
          <w:p w:rsidR="00A437A9" w:rsidRPr="00275928" w:rsidRDefault="00A437A9">
            <w:pPr>
              <w:pStyle w:val="af2"/>
            </w:pPr>
          </w:p>
        </w:tc>
        <w:tc>
          <w:tcPr>
            <w:tcW w:w="567" w:type="dxa"/>
          </w:tcPr>
          <w:p w:rsidR="00A437A9" w:rsidRPr="00275928" w:rsidRDefault="00A437A9">
            <w:pPr>
              <w:pStyle w:val="af2"/>
            </w:pPr>
            <w:r w:rsidRPr="00275928">
              <w:t>Мальчики</w:t>
            </w:r>
          </w:p>
        </w:tc>
        <w:tc>
          <w:tcPr>
            <w:tcW w:w="567" w:type="dxa"/>
          </w:tcPr>
          <w:p w:rsidR="00A437A9" w:rsidRPr="00275928" w:rsidRDefault="00A437A9">
            <w:pPr>
              <w:pStyle w:val="af2"/>
            </w:pPr>
            <w:r w:rsidRPr="00275928">
              <w:t>Девочки</w:t>
            </w:r>
          </w:p>
        </w:tc>
        <w:tc>
          <w:tcPr>
            <w:tcW w:w="1700" w:type="dxa"/>
            <w:gridSpan w:val="2"/>
          </w:tcPr>
          <w:p w:rsidR="00A437A9" w:rsidRPr="00275928" w:rsidRDefault="00A437A9">
            <w:pPr>
              <w:pStyle w:val="af2"/>
            </w:pPr>
            <w:r w:rsidRPr="00275928">
              <w:t>Социально-эмоциональная сфера</w:t>
            </w:r>
          </w:p>
        </w:tc>
        <w:tc>
          <w:tcPr>
            <w:tcW w:w="1700" w:type="dxa"/>
          </w:tcPr>
          <w:p w:rsidR="00A437A9" w:rsidRPr="00275928" w:rsidRDefault="00A437A9">
            <w:pPr>
              <w:pStyle w:val="af2"/>
            </w:pPr>
            <w:r w:rsidRPr="00275928">
              <w:t xml:space="preserve">Уровень </w:t>
            </w:r>
            <w:proofErr w:type="spellStart"/>
            <w:r w:rsidRPr="00275928">
              <w:t>сформированности</w:t>
            </w:r>
            <w:proofErr w:type="spellEnd"/>
            <w:r w:rsidRPr="00275928">
              <w:t xml:space="preserve"> волевых проявлений</w:t>
            </w:r>
          </w:p>
        </w:tc>
        <w:tc>
          <w:tcPr>
            <w:tcW w:w="1700" w:type="dxa"/>
          </w:tcPr>
          <w:p w:rsidR="00A437A9" w:rsidRPr="00275928" w:rsidRDefault="00A437A9">
            <w:pPr>
              <w:pStyle w:val="af2"/>
            </w:pPr>
            <w:r w:rsidRPr="00275928">
              <w:t>Группа здоровья</w:t>
            </w:r>
          </w:p>
        </w:tc>
      </w:tr>
      <w:tr w:rsidR="00A437A9" w:rsidRPr="00275928" w:rsidTr="00BA249E">
        <w:trPr>
          <w:trHeight w:val="1418"/>
        </w:trPr>
        <w:tc>
          <w:tcPr>
            <w:tcW w:w="566" w:type="dxa"/>
          </w:tcPr>
          <w:p w:rsidR="00A437A9" w:rsidRPr="00275928" w:rsidRDefault="00A437A9">
            <w:pPr>
              <w:pStyle w:val="af3"/>
            </w:pPr>
            <w:r w:rsidRPr="00275928">
              <w:t>№ п/п</w:t>
            </w:r>
          </w:p>
        </w:tc>
        <w:tc>
          <w:tcPr>
            <w:tcW w:w="2835" w:type="dxa"/>
          </w:tcPr>
          <w:p w:rsidR="00A437A9" w:rsidRPr="00275928" w:rsidRDefault="009C7DA6">
            <w:pPr>
              <w:pStyle w:val="af3"/>
            </w:pPr>
            <w:r w:rsidRPr="00275928">
              <w:t>В</w:t>
            </w:r>
            <w:r w:rsidR="00A437A9" w:rsidRPr="00275928">
              <w:t>озраст</w:t>
            </w:r>
          </w:p>
        </w:tc>
        <w:tc>
          <w:tcPr>
            <w:tcW w:w="567" w:type="dxa"/>
            <w:textDirection w:val="tbRlV"/>
          </w:tcPr>
          <w:p w:rsidR="00A437A9" w:rsidRPr="00275928" w:rsidRDefault="00A437A9">
            <w:pPr>
              <w:pStyle w:val="af3"/>
            </w:pPr>
            <w:r w:rsidRPr="00275928">
              <w:t>Мальчики</w:t>
            </w:r>
          </w:p>
        </w:tc>
        <w:tc>
          <w:tcPr>
            <w:tcW w:w="567" w:type="dxa"/>
            <w:textDirection w:val="tbRlV"/>
          </w:tcPr>
          <w:p w:rsidR="00A437A9" w:rsidRPr="00275928" w:rsidRDefault="00A437A9">
            <w:pPr>
              <w:pStyle w:val="af3"/>
            </w:pPr>
            <w:r w:rsidRPr="00275928">
              <w:t>Девочки</w:t>
            </w:r>
          </w:p>
        </w:tc>
        <w:tc>
          <w:tcPr>
            <w:tcW w:w="1700" w:type="dxa"/>
            <w:gridSpan w:val="2"/>
          </w:tcPr>
          <w:p w:rsidR="00A437A9" w:rsidRPr="00275928" w:rsidRDefault="00A437A9">
            <w:pPr>
              <w:pStyle w:val="af3"/>
            </w:pPr>
            <w:r w:rsidRPr="00275928">
              <w:t>Социально-эмоциональна сфера</w:t>
            </w:r>
          </w:p>
        </w:tc>
        <w:tc>
          <w:tcPr>
            <w:tcW w:w="1700" w:type="dxa"/>
          </w:tcPr>
          <w:p w:rsidR="00A437A9" w:rsidRPr="00275928" w:rsidRDefault="00A437A9">
            <w:pPr>
              <w:pStyle w:val="af3"/>
            </w:pPr>
            <w:r w:rsidRPr="00275928">
              <w:t>Уровень сформирован-</w:t>
            </w:r>
            <w:proofErr w:type="spellStart"/>
            <w:r w:rsidRPr="00275928">
              <w:t>ности</w:t>
            </w:r>
            <w:proofErr w:type="spellEnd"/>
            <w:r w:rsidRPr="00275928">
              <w:t xml:space="preserve"> волевых проявлений</w:t>
            </w:r>
          </w:p>
        </w:tc>
        <w:tc>
          <w:tcPr>
            <w:tcW w:w="1700" w:type="dxa"/>
          </w:tcPr>
          <w:p w:rsidR="00A437A9" w:rsidRPr="00275928" w:rsidRDefault="00A437A9">
            <w:pPr>
              <w:pStyle w:val="af3"/>
            </w:pPr>
            <w:r w:rsidRPr="00275928">
              <w:t>Группа здоровья</w:t>
            </w:r>
          </w:p>
        </w:tc>
      </w:tr>
      <w:tr w:rsidR="00A437A9" w:rsidRPr="00275928" w:rsidTr="00BA249E">
        <w:trPr>
          <w:trHeight w:val="332"/>
        </w:trPr>
        <w:tc>
          <w:tcPr>
            <w:tcW w:w="566" w:type="dxa"/>
          </w:tcPr>
          <w:p w:rsidR="00A437A9" w:rsidRPr="00275928" w:rsidRDefault="00A437A9">
            <w:pPr>
              <w:pStyle w:val="af2"/>
              <w:jc w:val="center"/>
            </w:pPr>
            <w:bookmarkStart w:id="10" w:name="_Hlk463296902"/>
            <w:r w:rsidRPr="00275928">
              <w:t>1</w:t>
            </w:r>
          </w:p>
        </w:tc>
        <w:tc>
          <w:tcPr>
            <w:tcW w:w="2835" w:type="dxa"/>
          </w:tcPr>
          <w:p w:rsidR="00A437A9" w:rsidRPr="00275928" w:rsidRDefault="00A043EF" w:rsidP="0002411D">
            <w:pPr>
              <w:pStyle w:val="af2"/>
            </w:pPr>
            <w:r>
              <w:t>05.10.201</w:t>
            </w:r>
          </w:p>
        </w:tc>
        <w:tc>
          <w:tcPr>
            <w:tcW w:w="567" w:type="dxa"/>
          </w:tcPr>
          <w:p w:rsidR="00A437A9" w:rsidRPr="00275928" w:rsidRDefault="00A437A9">
            <w:pPr>
              <w:pStyle w:val="af2"/>
              <w:jc w:val="center"/>
            </w:pPr>
          </w:p>
        </w:tc>
        <w:tc>
          <w:tcPr>
            <w:tcW w:w="567" w:type="dxa"/>
          </w:tcPr>
          <w:p w:rsidR="00A437A9" w:rsidRPr="00275928" w:rsidRDefault="00A437A9">
            <w:pPr>
              <w:pStyle w:val="af2"/>
              <w:jc w:val="center"/>
            </w:pPr>
            <w:r w:rsidRPr="00275928">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5F4ED2" w:rsidRPr="00275928" w:rsidRDefault="00330445">
            <w:pPr>
              <w:jc w:val="center"/>
            </w:pPr>
            <w:r>
              <w:rPr>
                <w:position w:val="13"/>
              </w:rPr>
            </w:r>
            <w:r>
              <w:rPr>
                <w:position w:val="13"/>
              </w:rPr>
              <w:pict>
                <v:oval id="_x0000_s1442"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5F4ED2" w:rsidRPr="00275928" w:rsidRDefault="00330445" w:rsidP="005F4ED2">
            <w:pPr>
              <w:jc w:val="center"/>
            </w:pPr>
            <w:r>
              <w:pict>
                <v:oval id="_x0000_s1441"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A437A9" w:rsidRPr="00275928" w:rsidRDefault="00330445" w:rsidP="005F4ED2">
            <w:pPr>
              <w:jc w:val="center"/>
            </w:pPr>
            <w:r>
              <w:rPr>
                <w:position w:val="13"/>
              </w:rPr>
            </w:r>
            <w:r>
              <w:rPr>
                <w:position w:val="13"/>
              </w:rPr>
              <w:pict>
                <v:oval id="_x0000_s1440"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330445">
            <w:pPr>
              <w:jc w:val="center"/>
            </w:pPr>
            <w:r>
              <w:rPr>
                <w:position w:val="13"/>
              </w:rPr>
            </w:r>
            <w:r>
              <w:rPr>
                <w:position w:val="13"/>
              </w:rPr>
              <w:pict>
                <v:oval id="_x0000_s1439"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172127" w:rsidRDefault="00A437A9">
            <w:pPr>
              <w:pStyle w:val="af2"/>
              <w:jc w:val="center"/>
              <w:rPr>
                <w:lang w:val="en-US"/>
              </w:rPr>
            </w:pPr>
            <w:r w:rsidRPr="00275928">
              <w:t>II</w:t>
            </w:r>
          </w:p>
        </w:tc>
      </w:tr>
      <w:tr w:rsidR="00A437A9" w:rsidRPr="00275928" w:rsidTr="00BA249E">
        <w:trPr>
          <w:trHeight w:val="332"/>
        </w:trPr>
        <w:tc>
          <w:tcPr>
            <w:tcW w:w="566" w:type="dxa"/>
          </w:tcPr>
          <w:p w:rsidR="00A437A9" w:rsidRPr="00275928" w:rsidRDefault="00A437A9">
            <w:pPr>
              <w:pStyle w:val="af2"/>
              <w:jc w:val="center"/>
            </w:pPr>
            <w:r w:rsidRPr="00275928">
              <w:t>2</w:t>
            </w:r>
          </w:p>
        </w:tc>
        <w:tc>
          <w:tcPr>
            <w:tcW w:w="2835" w:type="dxa"/>
          </w:tcPr>
          <w:p w:rsidR="00A437A9" w:rsidRPr="00275928" w:rsidRDefault="00FC6951" w:rsidP="004F643C">
            <w:pPr>
              <w:pStyle w:val="af2"/>
            </w:pPr>
            <w:r>
              <w:t>14.02.2017</w:t>
            </w:r>
          </w:p>
        </w:tc>
        <w:tc>
          <w:tcPr>
            <w:tcW w:w="567" w:type="dxa"/>
          </w:tcPr>
          <w:p w:rsidR="00A437A9" w:rsidRPr="00275928" w:rsidRDefault="00A437A9">
            <w:pPr>
              <w:pStyle w:val="af2"/>
              <w:jc w:val="center"/>
            </w:pPr>
          </w:p>
        </w:tc>
        <w:tc>
          <w:tcPr>
            <w:tcW w:w="567" w:type="dxa"/>
          </w:tcPr>
          <w:p w:rsidR="00A437A9" w:rsidRPr="00275928" w:rsidRDefault="0045494F">
            <w:pPr>
              <w:pStyle w:val="af2"/>
              <w:jc w:val="center"/>
            </w:pPr>
            <w:r>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38"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37"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36"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pict>
                <v:group id="_x0000_s1106" style="width:11.35pt;height:11.35pt;mso-wrap-distance-left:0;mso-wrap-distance-right:0;mso-position-horizontal-relative:char;mso-position-vertical-relative:line" coordorigin=",-114" coordsize="227,227">
                  <o:lock v:ext="edit" text="t"/>
                  <v:oval id="_x0000_s1107" style="position:absolute;top:-114;width:226;height:225;mso-wrap-style:none;v-text-anchor:middle">
                    <v:fill color2="black"/>
                  </v:oval>
                  <v:shape id="_x0000_s1108"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rsidP="007233C1">
            <w:pPr>
              <w:pStyle w:val="af2"/>
              <w:jc w:val="center"/>
            </w:pPr>
            <w:r w:rsidRPr="00275928">
              <w:t>I</w:t>
            </w:r>
            <w:r w:rsidR="007233C1" w:rsidRPr="00275928">
              <w:t>I</w:t>
            </w:r>
          </w:p>
        </w:tc>
      </w:tr>
      <w:tr w:rsidR="00A437A9" w:rsidRPr="00275928" w:rsidTr="00BA249E">
        <w:trPr>
          <w:trHeight w:val="332"/>
        </w:trPr>
        <w:tc>
          <w:tcPr>
            <w:tcW w:w="566" w:type="dxa"/>
          </w:tcPr>
          <w:p w:rsidR="00A437A9" w:rsidRPr="00275928" w:rsidRDefault="00A437A9">
            <w:pPr>
              <w:pStyle w:val="af2"/>
              <w:jc w:val="center"/>
            </w:pPr>
            <w:r w:rsidRPr="00275928">
              <w:t>3</w:t>
            </w:r>
          </w:p>
        </w:tc>
        <w:tc>
          <w:tcPr>
            <w:tcW w:w="2835" w:type="dxa"/>
          </w:tcPr>
          <w:p w:rsidR="00A437A9" w:rsidRPr="00275928" w:rsidRDefault="00FC6951" w:rsidP="000C790D">
            <w:pPr>
              <w:pStyle w:val="af2"/>
            </w:pPr>
            <w:r>
              <w:t>08.02.2017</w:t>
            </w:r>
          </w:p>
        </w:tc>
        <w:tc>
          <w:tcPr>
            <w:tcW w:w="567" w:type="dxa"/>
          </w:tcPr>
          <w:p w:rsidR="00A437A9" w:rsidRPr="00275928" w:rsidRDefault="00A437A9">
            <w:pPr>
              <w:pStyle w:val="af2"/>
              <w:jc w:val="center"/>
            </w:pPr>
          </w:p>
        </w:tc>
        <w:tc>
          <w:tcPr>
            <w:tcW w:w="567" w:type="dxa"/>
          </w:tcPr>
          <w:p w:rsidR="00A437A9" w:rsidRPr="00275928" w:rsidRDefault="00D32135">
            <w:pPr>
              <w:pStyle w:val="af2"/>
              <w:jc w:val="center"/>
            </w:pPr>
            <w:r w:rsidRPr="00275928">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35"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34"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33"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pict>
                <v:group id="_x0000_s1191" style="width:11.35pt;height:11.35pt;mso-wrap-distance-left:0;mso-wrap-distance-right:0;mso-position-horizontal-relative:char;mso-position-vertical-relative:line" coordorigin=",-114" coordsize="227,227">
                  <o:lock v:ext="edit" text="t"/>
                  <v:oval id="_x0000_s1192" style="position:absolute;top:-114;width:226;height:225;mso-wrap-style:none;v-text-anchor:middle">
                    <v:fill color2="black"/>
                  </v:oval>
                  <v:shape id="_x0000_s1193"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4</w:t>
            </w:r>
          </w:p>
        </w:tc>
        <w:tc>
          <w:tcPr>
            <w:tcW w:w="2835" w:type="dxa"/>
          </w:tcPr>
          <w:p w:rsidR="00A437A9" w:rsidRDefault="00FC6951" w:rsidP="000C790D">
            <w:pPr>
              <w:pStyle w:val="af2"/>
            </w:pPr>
            <w:r>
              <w:t>14.01.2017</w:t>
            </w:r>
          </w:p>
          <w:p w:rsidR="00C71943" w:rsidRPr="00275928" w:rsidRDefault="00C71943" w:rsidP="000C790D">
            <w:pPr>
              <w:pStyle w:val="af2"/>
            </w:pPr>
          </w:p>
        </w:tc>
        <w:tc>
          <w:tcPr>
            <w:tcW w:w="567" w:type="dxa"/>
          </w:tcPr>
          <w:p w:rsidR="00A437A9" w:rsidRPr="00275928" w:rsidRDefault="0045494F">
            <w:pPr>
              <w:pStyle w:val="af2"/>
              <w:jc w:val="center"/>
            </w:pPr>
            <w:r>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32"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31"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30"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330445">
            <w:pPr>
              <w:jc w:val="center"/>
            </w:pPr>
            <w:r>
              <w:pict>
                <v:group id="_x0000_s1103" style="width:11.35pt;height:11.35pt;mso-wrap-distance-left:0;mso-wrap-distance-right:0;mso-position-horizontal-relative:char;mso-position-vertical-relative:line" coordorigin=",-114" coordsize="227,227">
                  <o:lock v:ext="edit" text="t"/>
                  <v:oval id="_x0000_s1104" style="position:absolute;top:-114;width:226;height:225;mso-wrap-style:none;v-text-anchor:middle">
                    <v:fill color2="black"/>
                  </v:oval>
                  <v:shape id="_x0000_s1105"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5</w:t>
            </w:r>
          </w:p>
        </w:tc>
        <w:tc>
          <w:tcPr>
            <w:tcW w:w="2835" w:type="dxa"/>
          </w:tcPr>
          <w:p w:rsidR="00A437A9" w:rsidRPr="00275928" w:rsidRDefault="00FC6951" w:rsidP="005261CC">
            <w:pPr>
              <w:pStyle w:val="af2"/>
            </w:pPr>
            <w:r>
              <w:t>22.05.2017</w:t>
            </w:r>
          </w:p>
        </w:tc>
        <w:tc>
          <w:tcPr>
            <w:tcW w:w="567" w:type="dxa"/>
          </w:tcPr>
          <w:p w:rsidR="00A437A9" w:rsidRPr="00275928" w:rsidRDefault="00FC6951">
            <w:pPr>
              <w:pStyle w:val="af2"/>
              <w:jc w:val="center"/>
            </w:pPr>
            <w:r>
              <w:t>+</w:t>
            </w:r>
          </w:p>
        </w:tc>
        <w:tc>
          <w:tcPr>
            <w:tcW w:w="567" w:type="dxa"/>
          </w:tcPr>
          <w:p w:rsidR="00A437A9" w:rsidRPr="00275928" w:rsidRDefault="00A437A9" w:rsidP="00FC6951">
            <w:pPr>
              <w:pStyle w:val="af2"/>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29"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28"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27"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rPr>
                <w:position w:val="13"/>
              </w:rPr>
            </w:r>
            <w:r>
              <w:rPr>
                <w:position w:val="13"/>
              </w:rPr>
              <w:pict>
                <v:oval id="_x0000_s1426"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6</w:t>
            </w:r>
          </w:p>
        </w:tc>
        <w:tc>
          <w:tcPr>
            <w:tcW w:w="2835" w:type="dxa"/>
          </w:tcPr>
          <w:p w:rsidR="00A437A9" w:rsidRPr="00275928" w:rsidRDefault="00FC6951" w:rsidP="005261CC">
            <w:pPr>
              <w:pStyle w:val="af2"/>
            </w:pPr>
            <w:r>
              <w:t>07.06.2017</w:t>
            </w:r>
          </w:p>
        </w:tc>
        <w:tc>
          <w:tcPr>
            <w:tcW w:w="567" w:type="dxa"/>
          </w:tcPr>
          <w:p w:rsidR="00A437A9" w:rsidRPr="00275928" w:rsidRDefault="00D32135">
            <w:pPr>
              <w:pStyle w:val="af2"/>
              <w:jc w:val="center"/>
            </w:pPr>
            <w:r w:rsidRPr="00275928">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25"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group id="_x0000_s1185" style="width:11.35pt;height:11.35pt;mso-wrap-distance-left:0;mso-wrap-distance-right:0;mso-position-horizontal-relative:char;mso-position-vertical-relative:line" coordorigin=",-114" coordsize="227,227">
                  <o:lock v:ext="edit" text="t"/>
                  <v:oval id="_x0000_s1186" style="position:absolute;top:-114;width:226;height:225;mso-wrap-style:none;v-text-anchor:middle">
                    <v:fill color2="black"/>
                  </v:oval>
                  <v:shape id="_x0000_s1187"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A437A9" w:rsidRPr="00275928" w:rsidRDefault="00330445">
            <w:pPr>
              <w:jc w:val="center"/>
            </w:pPr>
            <w:r>
              <w:pict>
                <v:group id="_x0000_s1188" style="width:11.35pt;height:11.35pt;mso-wrap-distance-left:0;mso-wrap-distance-right:0;mso-position-horizontal-relative:char;mso-position-vertical-relative:line" coordorigin=",-114" coordsize="227,227">
                  <o:lock v:ext="edit" text="t"/>
                  <v:oval id="_x0000_s1189" style="position:absolute;top:-114;width:226;height:225;mso-wrap-style:none;v-text-anchor:middle">
                    <v:fill color2="black"/>
                  </v:oval>
                  <v:shape id="_x0000_s1190"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330445">
            <w:pPr>
              <w:jc w:val="center"/>
            </w:pPr>
            <w:r>
              <w:pict>
                <v:group id="_x0000_s1109" style="width:11.35pt;height:11.35pt;mso-wrap-distance-left:0;mso-wrap-distance-right:0;mso-position-horizontal-relative:char;mso-position-vertical-relative:line" coordorigin=",-114" coordsize="227,227">
                  <o:lock v:ext="edit" text="t"/>
                  <v:oval id="_x0000_s1110" style="position:absolute;top:-114;width:226;height:225;mso-wrap-style:none;v-text-anchor:middle">
                    <v:fill color2="black"/>
                  </v:oval>
                  <v:shape id="_x0000_s1111"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7</w:t>
            </w:r>
          </w:p>
        </w:tc>
        <w:tc>
          <w:tcPr>
            <w:tcW w:w="2835" w:type="dxa"/>
          </w:tcPr>
          <w:p w:rsidR="00D32135" w:rsidRPr="00275928" w:rsidRDefault="003778D0" w:rsidP="005261CC">
            <w:pPr>
              <w:pStyle w:val="af2"/>
            </w:pPr>
            <w:r>
              <w:t>04.01.2017</w:t>
            </w:r>
          </w:p>
        </w:tc>
        <w:tc>
          <w:tcPr>
            <w:tcW w:w="567" w:type="dxa"/>
          </w:tcPr>
          <w:p w:rsidR="00A437A9" w:rsidRPr="00275928" w:rsidRDefault="00A437A9">
            <w:pPr>
              <w:pStyle w:val="af2"/>
              <w:jc w:val="center"/>
            </w:pPr>
          </w:p>
        </w:tc>
        <w:tc>
          <w:tcPr>
            <w:tcW w:w="567" w:type="dxa"/>
          </w:tcPr>
          <w:p w:rsidR="00A437A9" w:rsidRPr="00275928" w:rsidRDefault="003778D0">
            <w:pPr>
              <w:pStyle w:val="af2"/>
              <w:jc w:val="center"/>
            </w:pPr>
            <w:r>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24"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23"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22"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pict>
                <v:group id="_x0000_s1112" style="width:11.35pt;height:11.35pt;mso-wrap-distance-left:0;mso-wrap-distance-right:0;mso-position-horizontal-relative:char;mso-position-vertical-relative:line" coordorigin=",-114" coordsize="227,227">
                  <o:lock v:ext="edit" text="t"/>
                  <v:oval id="_x0000_s1113" style="position:absolute;top:-114;width:226;height:225;mso-wrap-style:none;v-text-anchor:middle">
                    <v:fill color2="black"/>
                  </v:oval>
                  <v:shape id="_x0000_s1114"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8</w:t>
            </w:r>
          </w:p>
        </w:tc>
        <w:tc>
          <w:tcPr>
            <w:tcW w:w="2835" w:type="dxa"/>
          </w:tcPr>
          <w:p w:rsidR="00A437A9" w:rsidRPr="00275928" w:rsidRDefault="003778D0" w:rsidP="005261CC">
            <w:pPr>
              <w:pStyle w:val="af2"/>
            </w:pPr>
            <w:r>
              <w:t>18.04.2017</w:t>
            </w:r>
          </w:p>
        </w:tc>
        <w:tc>
          <w:tcPr>
            <w:tcW w:w="567" w:type="dxa"/>
          </w:tcPr>
          <w:p w:rsidR="00A437A9" w:rsidRPr="00275928" w:rsidRDefault="003778D0">
            <w:pPr>
              <w:pStyle w:val="af2"/>
              <w:jc w:val="center"/>
            </w:pPr>
            <w:r>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21"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group id="_x0000_s1182" style="width:11.35pt;height:11.35pt;mso-wrap-distance-left:0;mso-wrap-distance-right:0;mso-position-horizontal-relative:char;mso-position-vertical-relative:line" coordorigin=",-114" coordsize="227,227">
                  <o:lock v:ext="edit" text="t"/>
                  <v:oval id="_x0000_s1183" style="position:absolute;top:-114;width:226;height:225;mso-wrap-style:none;v-text-anchor:middle">
                    <v:fill color2="black"/>
                  </v:oval>
                  <v:shape id="_x0000_s1184"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A437A9" w:rsidRPr="00275928" w:rsidRDefault="00330445">
            <w:pPr>
              <w:jc w:val="center"/>
            </w:pPr>
            <w:r>
              <w:pict>
                <v:group id="_x0000_s1179" style="width:11.35pt;height:11.35pt;mso-wrap-distance-left:0;mso-wrap-distance-right:0;mso-position-horizontal-relative:char;mso-position-vertical-relative:line" coordorigin=",-114" coordsize="227,227">
                  <o:lock v:ext="edit" text="t"/>
                  <v:oval id="_x0000_s1180" style="position:absolute;top:-114;width:226;height:225;mso-wrap-style:none;v-text-anchor:middle">
                    <v:fill color2="black"/>
                  </v:oval>
                  <v:shape id="_x0000_s1181"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330445">
            <w:pPr>
              <w:jc w:val="center"/>
            </w:pPr>
            <w:r>
              <w:rPr>
                <w:position w:val="13"/>
              </w:rPr>
            </w:r>
            <w:r>
              <w:rPr>
                <w:position w:val="13"/>
              </w:rPr>
              <w:pict>
                <v:oval id="_x0000_s1420"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9</w:t>
            </w:r>
          </w:p>
        </w:tc>
        <w:tc>
          <w:tcPr>
            <w:tcW w:w="2835" w:type="dxa"/>
          </w:tcPr>
          <w:p w:rsidR="00A437A9" w:rsidRPr="00275928" w:rsidRDefault="003778D0" w:rsidP="005261CC">
            <w:pPr>
              <w:pStyle w:val="af2"/>
            </w:pPr>
            <w:r>
              <w:t>19.12.2016</w:t>
            </w:r>
          </w:p>
        </w:tc>
        <w:tc>
          <w:tcPr>
            <w:tcW w:w="567" w:type="dxa"/>
          </w:tcPr>
          <w:p w:rsidR="00A437A9" w:rsidRPr="00275928" w:rsidRDefault="00A437A9">
            <w:pPr>
              <w:pStyle w:val="af2"/>
              <w:jc w:val="center"/>
            </w:pPr>
            <w:r w:rsidRPr="00275928">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19"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group id="_x0000_s1176" style="width:11.35pt;height:11.35pt;mso-wrap-distance-left:0;mso-wrap-distance-right:0;mso-position-horizontal-relative:char;mso-position-vertical-relative:line" coordorigin=",-114" coordsize="227,227">
                  <o:lock v:ext="edit" text="t"/>
                  <v:oval id="_x0000_s1177" style="position:absolute;top:-114;width:226;height:225;mso-wrap-style:none;v-text-anchor:middle">
                    <v:fill color2="black"/>
                  </v:oval>
                  <v:shape id="_x0000_s1178"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A437A9" w:rsidRPr="00275928" w:rsidRDefault="00330445">
            <w:pPr>
              <w:jc w:val="center"/>
            </w:pPr>
            <w:r>
              <w:pict>
                <v:group id="_x0000_s1173" style="width:11.35pt;height:11.35pt;mso-wrap-distance-left:0;mso-wrap-distance-right:0;mso-position-horizontal-relative:char;mso-position-vertical-relative:line" coordorigin=",-114" coordsize="227,227">
                  <o:lock v:ext="edit" text="t"/>
                  <v:oval id="_x0000_s1174" style="position:absolute;top:-114;width:226;height:225;mso-wrap-style:none;v-text-anchor:middle">
                    <v:fill color2="black"/>
                  </v:oval>
                  <v:shape id="_x0000_s1175"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330445">
            <w:pPr>
              <w:jc w:val="center"/>
            </w:pPr>
            <w:r>
              <w:pict>
                <v:group id="_x0000_s1115" style="width:11.35pt;height:11.35pt;mso-wrap-distance-left:0;mso-wrap-distance-right:0;mso-position-horizontal-relative:char;mso-position-vertical-relative:line" coordorigin=",-114" coordsize="227,227">
                  <o:lock v:ext="edit" text="t"/>
                  <v:oval id="_x0000_s1116" style="position:absolute;top:-114;width:226;height:225;mso-wrap-style:none;v-text-anchor:middle">
                    <v:fill color2="black"/>
                  </v:oval>
                  <v:shape id="_x0000_s1117"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10</w:t>
            </w:r>
          </w:p>
        </w:tc>
        <w:tc>
          <w:tcPr>
            <w:tcW w:w="2835" w:type="dxa"/>
          </w:tcPr>
          <w:p w:rsidR="00A437A9" w:rsidRPr="00275928" w:rsidRDefault="003778D0" w:rsidP="005261CC">
            <w:pPr>
              <w:pStyle w:val="af2"/>
            </w:pPr>
            <w:r>
              <w:t>12.05.2017</w:t>
            </w:r>
          </w:p>
        </w:tc>
        <w:tc>
          <w:tcPr>
            <w:tcW w:w="567" w:type="dxa"/>
          </w:tcPr>
          <w:p w:rsidR="00A437A9" w:rsidRPr="00275928" w:rsidRDefault="00A437A9">
            <w:pPr>
              <w:pStyle w:val="af2"/>
              <w:jc w:val="center"/>
            </w:pPr>
          </w:p>
        </w:tc>
        <w:tc>
          <w:tcPr>
            <w:tcW w:w="567" w:type="dxa"/>
          </w:tcPr>
          <w:p w:rsidR="00A437A9" w:rsidRPr="00275928" w:rsidRDefault="00D32135">
            <w:pPr>
              <w:pStyle w:val="af2"/>
              <w:jc w:val="center"/>
            </w:pPr>
            <w:r w:rsidRPr="00275928">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18"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17"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16"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rPr>
                <w:position w:val="13"/>
              </w:rPr>
            </w:r>
            <w:r>
              <w:rPr>
                <w:position w:val="13"/>
              </w:rPr>
              <w:pict>
                <v:oval id="_x0000_s1415"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11</w:t>
            </w:r>
          </w:p>
        </w:tc>
        <w:tc>
          <w:tcPr>
            <w:tcW w:w="2835" w:type="dxa"/>
          </w:tcPr>
          <w:p w:rsidR="00A437A9" w:rsidRPr="00275928" w:rsidRDefault="003778D0" w:rsidP="005261CC">
            <w:pPr>
              <w:pStyle w:val="af2"/>
            </w:pPr>
            <w:r>
              <w:t>28.02.2017</w:t>
            </w:r>
          </w:p>
        </w:tc>
        <w:tc>
          <w:tcPr>
            <w:tcW w:w="567" w:type="dxa"/>
          </w:tcPr>
          <w:p w:rsidR="00A437A9" w:rsidRPr="00275928" w:rsidRDefault="003778D0">
            <w:pPr>
              <w:pStyle w:val="af2"/>
              <w:jc w:val="center"/>
            </w:pPr>
            <w:r>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14"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13"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12"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pict>
                <v:oval id="_x0000_s1411"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lastRenderedPageBreak/>
              <w:t>12</w:t>
            </w:r>
          </w:p>
        </w:tc>
        <w:tc>
          <w:tcPr>
            <w:tcW w:w="2835" w:type="dxa"/>
          </w:tcPr>
          <w:p w:rsidR="00A437A9" w:rsidRPr="00275928" w:rsidRDefault="003778D0" w:rsidP="00FB53E8">
            <w:pPr>
              <w:pStyle w:val="af2"/>
            </w:pPr>
            <w:r>
              <w:t>16.03.2017</w:t>
            </w:r>
          </w:p>
        </w:tc>
        <w:tc>
          <w:tcPr>
            <w:tcW w:w="567" w:type="dxa"/>
          </w:tcPr>
          <w:p w:rsidR="00A437A9" w:rsidRPr="00275928" w:rsidRDefault="00A437A9">
            <w:pPr>
              <w:pStyle w:val="af2"/>
              <w:jc w:val="center"/>
            </w:pPr>
          </w:p>
        </w:tc>
        <w:tc>
          <w:tcPr>
            <w:tcW w:w="567" w:type="dxa"/>
          </w:tcPr>
          <w:p w:rsidR="00A437A9" w:rsidRPr="00275928" w:rsidRDefault="00A437A9">
            <w:pPr>
              <w:pStyle w:val="af2"/>
              <w:jc w:val="center"/>
            </w:pPr>
            <w:r w:rsidRPr="00275928">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10"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09"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08"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pict>
                <v:group id="_x0000_s1118" style="width:11.35pt;height:11.35pt;mso-wrap-distance-left:0;mso-wrap-distance-right:0;mso-position-horizontal-relative:char;mso-position-vertical-relative:line" coordorigin=",-114" coordsize="227,227">
                  <o:lock v:ext="edit" text="t"/>
                  <v:oval id="_x0000_s1119" style="position:absolute;top:-114;width:226;height:225;mso-wrap-style:none;v-text-anchor:middle">
                    <v:fill color2="black"/>
                  </v:oval>
                  <v:shape id="_x0000_s1120"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13</w:t>
            </w:r>
          </w:p>
        </w:tc>
        <w:tc>
          <w:tcPr>
            <w:tcW w:w="2835" w:type="dxa"/>
          </w:tcPr>
          <w:p w:rsidR="00A437A9" w:rsidRPr="00275928" w:rsidRDefault="003778D0" w:rsidP="00FB53E8">
            <w:pPr>
              <w:pStyle w:val="af2"/>
            </w:pPr>
            <w:r>
              <w:t>20.06.2017</w:t>
            </w:r>
          </w:p>
        </w:tc>
        <w:tc>
          <w:tcPr>
            <w:tcW w:w="567" w:type="dxa"/>
          </w:tcPr>
          <w:p w:rsidR="00A437A9" w:rsidRPr="00275928" w:rsidRDefault="00D73E13">
            <w:pPr>
              <w:pStyle w:val="af2"/>
              <w:jc w:val="center"/>
            </w:pPr>
            <w:r w:rsidRPr="00275928">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07"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406"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05"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pict>
                <v:oval id="_x0000_s1404"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14</w:t>
            </w:r>
          </w:p>
        </w:tc>
        <w:tc>
          <w:tcPr>
            <w:tcW w:w="2835" w:type="dxa"/>
          </w:tcPr>
          <w:p w:rsidR="00A437A9" w:rsidRPr="00275928" w:rsidRDefault="003778D0" w:rsidP="00FB53E8">
            <w:pPr>
              <w:pStyle w:val="af2"/>
            </w:pPr>
            <w:r>
              <w:t>29.03.2017</w:t>
            </w:r>
          </w:p>
        </w:tc>
        <w:tc>
          <w:tcPr>
            <w:tcW w:w="567" w:type="dxa"/>
          </w:tcPr>
          <w:p w:rsidR="00A437A9" w:rsidRPr="00275928" w:rsidRDefault="00A437A9">
            <w:pPr>
              <w:pStyle w:val="af2"/>
              <w:jc w:val="center"/>
            </w:pPr>
            <w:r w:rsidRPr="00275928">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03"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402"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A437A9" w:rsidRPr="00275928" w:rsidRDefault="00330445">
            <w:pPr>
              <w:jc w:val="center"/>
            </w:pPr>
            <w:r>
              <w:rPr>
                <w:position w:val="13"/>
              </w:rPr>
            </w:r>
            <w:r>
              <w:rPr>
                <w:position w:val="13"/>
              </w:rPr>
              <w:pict>
                <v:oval id="_x0000_s1401"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330445">
            <w:pPr>
              <w:jc w:val="center"/>
            </w:pPr>
            <w:r>
              <w:pict>
                <v:group id="_x0000_s1121" style="width:11.35pt;height:11.35pt;mso-wrap-distance-left:0;mso-wrap-distance-right:0;mso-position-horizontal-relative:char;mso-position-vertical-relative:line" coordorigin=",-114" coordsize="227,227">
                  <o:lock v:ext="edit" text="t"/>
                  <v:oval id="_x0000_s1122" style="position:absolute;top:-114;width:226;height:225;mso-wrap-style:none;v-text-anchor:middle">
                    <v:fill color2="black"/>
                  </v:oval>
                  <v:shape id="_x0000_s1123"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15</w:t>
            </w:r>
          </w:p>
        </w:tc>
        <w:tc>
          <w:tcPr>
            <w:tcW w:w="2835" w:type="dxa"/>
          </w:tcPr>
          <w:p w:rsidR="00A437A9" w:rsidRPr="00275928" w:rsidRDefault="003778D0" w:rsidP="00FB53E8">
            <w:pPr>
              <w:pStyle w:val="af2"/>
            </w:pPr>
            <w:r>
              <w:t>05.10.2017</w:t>
            </w:r>
          </w:p>
        </w:tc>
        <w:tc>
          <w:tcPr>
            <w:tcW w:w="567" w:type="dxa"/>
          </w:tcPr>
          <w:p w:rsidR="00A437A9" w:rsidRPr="00275928" w:rsidRDefault="00D73E13">
            <w:pPr>
              <w:pStyle w:val="af2"/>
              <w:jc w:val="center"/>
            </w:pPr>
            <w:r w:rsidRPr="00275928">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400"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group id="_x0000_s1167" style="width:11.35pt;height:11.35pt;mso-wrap-distance-left:0;mso-wrap-distance-right:0;mso-position-horizontal-relative:char;mso-position-vertical-relative:line" coordorigin=",-114" coordsize="227,227">
                  <o:lock v:ext="edit" text="t"/>
                  <v:oval id="_x0000_s1168" style="position:absolute;top:-114;width:226;height:225;mso-wrap-style:none;v-text-anchor:middle">
                    <v:fill color2="black"/>
                  </v:oval>
                  <v:shape id="_x0000_s1169"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A437A9" w:rsidRPr="00275928" w:rsidRDefault="00330445">
            <w:pPr>
              <w:jc w:val="center"/>
            </w:pPr>
            <w:r>
              <w:pict>
                <v:group id="_x0000_s1170" style="width:11.35pt;height:11.35pt;mso-wrap-distance-left:0;mso-wrap-distance-right:0;mso-position-horizontal-relative:char;mso-position-vertical-relative:line" coordorigin=",-114" coordsize="227,227">
                  <o:lock v:ext="edit" text="t"/>
                  <v:oval id="_x0000_s1171" style="position:absolute;top:-114;width:226;height:225;mso-wrap-style:none;v-text-anchor:middle">
                    <v:fill color2="black"/>
                  </v:oval>
                  <v:shape id="_x0000_s1172"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330445">
            <w:pPr>
              <w:jc w:val="center"/>
            </w:pPr>
            <w:r>
              <w:rPr>
                <w:position w:val="13"/>
              </w:rPr>
            </w:r>
            <w:r>
              <w:rPr>
                <w:position w:val="13"/>
              </w:rPr>
              <w:pict>
                <v:oval id="_x0000_s1399"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rsidP="0045494F">
            <w:pPr>
              <w:pStyle w:val="af2"/>
              <w:jc w:val="center"/>
            </w:pPr>
            <w:r w:rsidRPr="00275928">
              <w:t>1</w:t>
            </w:r>
            <w:r w:rsidR="0045494F">
              <w:t>6</w:t>
            </w:r>
          </w:p>
        </w:tc>
        <w:tc>
          <w:tcPr>
            <w:tcW w:w="2835" w:type="dxa"/>
          </w:tcPr>
          <w:p w:rsidR="00A437A9" w:rsidRPr="00275928" w:rsidRDefault="004D192F" w:rsidP="00B87064">
            <w:pPr>
              <w:pStyle w:val="af2"/>
            </w:pPr>
            <w:r>
              <w:t>09.03.2017</w:t>
            </w:r>
          </w:p>
        </w:tc>
        <w:tc>
          <w:tcPr>
            <w:tcW w:w="567" w:type="dxa"/>
          </w:tcPr>
          <w:p w:rsidR="00A437A9" w:rsidRPr="00275928" w:rsidRDefault="00A437A9">
            <w:pPr>
              <w:pStyle w:val="af2"/>
              <w:jc w:val="center"/>
            </w:pPr>
          </w:p>
        </w:tc>
        <w:tc>
          <w:tcPr>
            <w:tcW w:w="567" w:type="dxa"/>
          </w:tcPr>
          <w:p w:rsidR="00A437A9" w:rsidRPr="00275928" w:rsidRDefault="00C132E4">
            <w:pPr>
              <w:pStyle w:val="af2"/>
              <w:jc w:val="center"/>
            </w:pPr>
            <w:r>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398"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group id="_x0000_s1164" style="width:11.35pt;height:11.35pt;mso-wrap-distance-left:0;mso-wrap-distance-right:0;mso-position-horizontal-relative:char;mso-position-vertical-relative:line" coordorigin=",-114" coordsize="227,227">
                  <o:lock v:ext="edit" text="t"/>
                  <v:oval id="_x0000_s1165" style="position:absolute;top:-114;width:226;height:225;mso-wrap-style:none;v-text-anchor:middle">
                    <v:fill color2="black"/>
                  </v:oval>
                  <v:shape id="_x0000_s1166"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A437A9" w:rsidRPr="00275928" w:rsidRDefault="00330445">
            <w:pPr>
              <w:jc w:val="center"/>
            </w:pPr>
            <w:r>
              <w:pict>
                <v:group id="_x0000_s1161" style="width:11.35pt;height:11.35pt;mso-wrap-distance-left:0;mso-wrap-distance-right:0;mso-position-horizontal-relative:char;mso-position-vertical-relative:line" coordorigin=",-114" coordsize="227,227">
                  <o:lock v:ext="edit" text="t"/>
                  <v:oval id="_x0000_s1162" style="position:absolute;top:-114;width:226;height:225;mso-wrap-style:none;v-text-anchor:middle">
                    <v:fill color2="black"/>
                  </v:oval>
                  <v:shape id="_x0000_s1163"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330445">
            <w:pPr>
              <w:jc w:val="center"/>
            </w:pPr>
            <w:r>
              <w:rPr>
                <w:position w:val="13"/>
              </w:rPr>
            </w:r>
            <w:r>
              <w:rPr>
                <w:position w:val="13"/>
              </w:rPr>
              <w:pict>
                <v:oval id="_x0000_s1397"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45494F" w:rsidP="0045494F">
            <w:pPr>
              <w:pStyle w:val="af2"/>
              <w:jc w:val="center"/>
            </w:pPr>
            <w:r>
              <w:t>17</w:t>
            </w:r>
          </w:p>
        </w:tc>
        <w:tc>
          <w:tcPr>
            <w:tcW w:w="2835" w:type="dxa"/>
          </w:tcPr>
          <w:p w:rsidR="00FC1214" w:rsidRPr="00275928" w:rsidRDefault="004D192F" w:rsidP="00B87064">
            <w:pPr>
              <w:pStyle w:val="af2"/>
            </w:pPr>
            <w:r>
              <w:t>26.09.2017</w:t>
            </w:r>
          </w:p>
        </w:tc>
        <w:tc>
          <w:tcPr>
            <w:tcW w:w="567" w:type="dxa"/>
          </w:tcPr>
          <w:p w:rsidR="00A437A9" w:rsidRPr="00275928" w:rsidRDefault="00A437A9">
            <w:pPr>
              <w:pStyle w:val="af2"/>
              <w:jc w:val="center"/>
            </w:pPr>
          </w:p>
        </w:tc>
        <w:tc>
          <w:tcPr>
            <w:tcW w:w="567" w:type="dxa"/>
          </w:tcPr>
          <w:p w:rsidR="00A437A9" w:rsidRPr="00275928" w:rsidRDefault="004D192F">
            <w:pPr>
              <w:pStyle w:val="af2"/>
              <w:jc w:val="center"/>
            </w:pPr>
            <w:r>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396"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group id="_x0000_s1155" style="width:11.35pt;height:11.35pt;mso-wrap-distance-left:0;mso-wrap-distance-right:0;mso-position-horizontal-relative:char;mso-position-vertical-relative:line" coordorigin=",-114" coordsize="227,227">
                  <o:lock v:ext="edit" text="t"/>
                  <v:oval id="_x0000_s1156" style="position:absolute;top:-114;width:226;height:225;mso-wrap-style:none;v-text-anchor:middle">
                    <v:fill color2="black"/>
                  </v:oval>
                  <v:shape id="_x0000_s1157"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A437A9" w:rsidRPr="00275928" w:rsidRDefault="00330445">
            <w:pPr>
              <w:jc w:val="center"/>
            </w:pPr>
            <w:r>
              <w:pict>
                <v:group id="_x0000_s1158" style="width:11.35pt;height:11.35pt;mso-wrap-distance-left:0;mso-wrap-distance-right:0;mso-position-horizontal-relative:char;mso-position-vertical-relative:line" coordorigin=",-114" coordsize="227,227">
                  <o:lock v:ext="edit" text="t"/>
                  <v:oval id="_x0000_s1159" style="position:absolute;top:-114;width:226;height:225;mso-wrap-style:none;v-text-anchor:middle">
                    <v:fill color2="black"/>
                  </v:oval>
                  <v:shape id="_x0000_s1160"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330445">
            <w:pPr>
              <w:jc w:val="center"/>
            </w:pPr>
            <w:r>
              <w:pict>
                <v:group id="_x0000_s1124" style="width:11.35pt;height:11.35pt;mso-wrap-distance-left:0;mso-wrap-distance-right:0;mso-position-horizontal-relative:char;mso-position-vertical-relative:line" coordorigin=",-114" coordsize="227,227">
                  <o:lock v:ext="edit" text="t"/>
                  <v:oval id="_x0000_s1125" style="position:absolute;top:-114;width:226;height:225;mso-wrap-style:none;v-text-anchor:middle">
                    <v:fill color2="black"/>
                  </v:oval>
                  <v:shape id="_x0000_s1126"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1700" w:type="dxa"/>
          </w:tcPr>
          <w:p w:rsidR="00A437A9" w:rsidRPr="00275928" w:rsidRDefault="00A437A9">
            <w:pPr>
              <w:pStyle w:val="af2"/>
              <w:jc w:val="center"/>
            </w:pPr>
            <w:r w:rsidRPr="00275928">
              <w:t>II</w:t>
            </w:r>
          </w:p>
        </w:tc>
      </w:tr>
      <w:tr w:rsidR="00A437A9" w:rsidRPr="00275928" w:rsidTr="00BA249E">
        <w:trPr>
          <w:trHeight w:val="332"/>
        </w:trPr>
        <w:tc>
          <w:tcPr>
            <w:tcW w:w="566" w:type="dxa"/>
          </w:tcPr>
          <w:p w:rsidR="00A437A9" w:rsidRPr="00275928" w:rsidRDefault="00C7413C">
            <w:pPr>
              <w:pStyle w:val="af2"/>
              <w:jc w:val="center"/>
            </w:pPr>
            <w:r w:rsidRPr="00275928">
              <w:t>18</w:t>
            </w:r>
          </w:p>
        </w:tc>
        <w:tc>
          <w:tcPr>
            <w:tcW w:w="2835" w:type="dxa"/>
          </w:tcPr>
          <w:p w:rsidR="00A437A9" w:rsidRPr="00275928" w:rsidRDefault="004D192F" w:rsidP="00B87064">
            <w:pPr>
              <w:pStyle w:val="af2"/>
            </w:pPr>
            <w:r>
              <w:t>14.02.2017</w:t>
            </w:r>
          </w:p>
        </w:tc>
        <w:tc>
          <w:tcPr>
            <w:tcW w:w="567" w:type="dxa"/>
          </w:tcPr>
          <w:p w:rsidR="00A437A9" w:rsidRPr="00275928" w:rsidRDefault="00A437A9">
            <w:pPr>
              <w:pStyle w:val="af2"/>
              <w:jc w:val="center"/>
            </w:pPr>
          </w:p>
        </w:tc>
        <w:tc>
          <w:tcPr>
            <w:tcW w:w="567" w:type="dxa"/>
          </w:tcPr>
          <w:p w:rsidR="00A437A9" w:rsidRPr="00275928" w:rsidRDefault="00A437A9">
            <w:pPr>
              <w:pStyle w:val="af2"/>
              <w:jc w:val="center"/>
            </w:pPr>
            <w:r w:rsidRPr="00275928">
              <w:t>+</w:t>
            </w: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rPr>
                <w:position w:val="13"/>
              </w:rPr>
            </w:r>
            <w:r>
              <w:rPr>
                <w:position w:val="13"/>
              </w:rPr>
              <w:pict>
                <v:oval id="_x0000_s1395"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rPr>
                <w:position w:val="13"/>
              </w:rPr>
            </w:r>
            <w:r>
              <w:rPr>
                <w:position w:val="13"/>
              </w:rPr>
              <w:pict>
                <v:oval id="_x0000_s1394"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393"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pict>
                <v:oval id="_x0000_s1392"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A437A9">
            <w:pPr>
              <w:pStyle w:val="af2"/>
              <w:jc w:val="center"/>
            </w:pPr>
            <w:r w:rsidRPr="00275928">
              <w:t>II</w:t>
            </w:r>
          </w:p>
        </w:tc>
      </w:tr>
      <w:tr w:rsidR="00A437A9" w:rsidRPr="00275928" w:rsidTr="004D192F">
        <w:trPr>
          <w:trHeight w:val="1751"/>
        </w:trPr>
        <w:tc>
          <w:tcPr>
            <w:tcW w:w="566" w:type="dxa"/>
          </w:tcPr>
          <w:p w:rsidR="00A437A9" w:rsidRPr="00275928" w:rsidRDefault="00C7413C">
            <w:pPr>
              <w:pStyle w:val="af2"/>
              <w:jc w:val="center"/>
            </w:pPr>
            <w:r w:rsidRPr="00275928">
              <w:t>19</w:t>
            </w:r>
          </w:p>
        </w:tc>
        <w:tc>
          <w:tcPr>
            <w:tcW w:w="2835" w:type="dxa"/>
          </w:tcPr>
          <w:p w:rsidR="00A437A9" w:rsidRPr="00275928" w:rsidRDefault="004D192F" w:rsidP="00B87064">
            <w:pPr>
              <w:pStyle w:val="af2"/>
            </w:pPr>
            <w:r>
              <w:t>23.12.2016</w:t>
            </w:r>
          </w:p>
        </w:tc>
        <w:tc>
          <w:tcPr>
            <w:tcW w:w="567" w:type="dxa"/>
          </w:tcPr>
          <w:p w:rsidR="00A437A9" w:rsidRPr="00275928" w:rsidRDefault="004D192F">
            <w:pPr>
              <w:pStyle w:val="af2"/>
              <w:jc w:val="center"/>
            </w:pPr>
            <w:r>
              <w:t>+</w:t>
            </w:r>
          </w:p>
        </w:tc>
        <w:tc>
          <w:tcPr>
            <w:tcW w:w="567" w:type="dxa"/>
          </w:tcPr>
          <w:p w:rsidR="00A437A9" w:rsidRPr="00275928" w:rsidRDefault="00A437A9">
            <w:pPr>
              <w:pStyle w:val="af2"/>
              <w:jc w:val="center"/>
            </w:pPr>
          </w:p>
        </w:tc>
        <w:tc>
          <w:tcPr>
            <w:tcW w:w="850" w:type="dxa"/>
          </w:tcPr>
          <w:p w:rsidR="00A437A9" w:rsidRPr="00275928" w:rsidRDefault="00A437A9">
            <w:pPr>
              <w:pStyle w:val="af2"/>
              <w:jc w:val="center"/>
            </w:pPr>
            <w:r w:rsidRPr="00275928">
              <w:t>Т</w:t>
            </w:r>
          </w:p>
          <w:p w:rsidR="00A437A9" w:rsidRPr="00275928" w:rsidRDefault="00A437A9">
            <w:pPr>
              <w:pStyle w:val="af2"/>
              <w:jc w:val="center"/>
            </w:pPr>
            <w:r w:rsidRPr="00275928">
              <w:t>З</w:t>
            </w:r>
          </w:p>
          <w:p w:rsidR="00A437A9" w:rsidRPr="00275928" w:rsidRDefault="00A437A9">
            <w:pPr>
              <w:pStyle w:val="af2"/>
              <w:jc w:val="center"/>
            </w:pPr>
            <w:r w:rsidRPr="00275928">
              <w:t>А</w:t>
            </w:r>
          </w:p>
        </w:tc>
        <w:tc>
          <w:tcPr>
            <w:tcW w:w="850" w:type="dxa"/>
          </w:tcPr>
          <w:p w:rsidR="00A437A9" w:rsidRPr="00275928" w:rsidRDefault="00330445">
            <w:pPr>
              <w:jc w:val="center"/>
            </w:pPr>
            <w:r>
              <w:pict>
                <v:group id="_x0000_s1094" style="width:11.35pt;height:11.35pt;mso-wrap-distance-left:0;mso-wrap-distance-right:0;mso-position-horizontal-relative:char;mso-position-vertical-relative:line" coordorigin=",-114" coordsize="227,227">
                  <o:lock v:ext="edit" text="t"/>
                  <v:oval id="_x0000_s1095" style="position:absolute;top:-114;width:226;height:225;mso-wrap-style:none;v-text-anchor:middle">
                    <v:fill color2="black"/>
                  </v:oval>
                  <v:shape id="_x0000_s1096"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A437A9" w:rsidRPr="00275928" w:rsidRDefault="00330445">
            <w:pPr>
              <w:jc w:val="center"/>
            </w:pPr>
            <w:r>
              <w:rPr>
                <w:position w:val="13"/>
              </w:rPr>
            </w:r>
            <w:r>
              <w:rPr>
                <w:position w:val="13"/>
              </w:rPr>
              <w:pict>
                <v:oval id="_x0000_s1391"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A437A9" w:rsidRPr="00275928" w:rsidRDefault="00330445">
            <w:pPr>
              <w:jc w:val="center"/>
            </w:pPr>
            <w:r>
              <w:pict>
                <v:oval id="_x0000_s1390"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A437A9" w:rsidRPr="00275928" w:rsidRDefault="00330445">
            <w:pPr>
              <w:jc w:val="center"/>
            </w:pPr>
            <w:r>
              <w:rPr>
                <w:position w:val="13"/>
              </w:rPr>
            </w:r>
            <w:r>
              <w:rPr>
                <w:position w:val="13"/>
              </w:rPr>
              <w:pict>
                <v:oval id="_x0000_s1389"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A437A9" w:rsidRPr="00275928" w:rsidRDefault="00A437A9">
            <w:pPr>
              <w:pStyle w:val="af2"/>
              <w:jc w:val="center"/>
            </w:pPr>
            <w:r w:rsidRPr="00275928">
              <w:t>II</w:t>
            </w:r>
          </w:p>
        </w:tc>
      </w:tr>
      <w:tr w:rsidR="004A0932" w:rsidRPr="00275928" w:rsidTr="004D192F">
        <w:trPr>
          <w:trHeight w:val="1751"/>
        </w:trPr>
        <w:tc>
          <w:tcPr>
            <w:tcW w:w="566" w:type="dxa"/>
          </w:tcPr>
          <w:p w:rsidR="004A0932" w:rsidRPr="004D192F" w:rsidRDefault="004A0932" w:rsidP="004A0932">
            <w:pPr>
              <w:pStyle w:val="af2"/>
              <w:rPr>
                <w:rFonts w:cs="Times New Roman"/>
                <w:sz w:val="28"/>
                <w:szCs w:val="28"/>
              </w:rPr>
            </w:pPr>
            <w:r>
              <w:t>20</w:t>
            </w:r>
          </w:p>
        </w:tc>
        <w:tc>
          <w:tcPr>
            <w:tcW w:w="2835" w:type="dxa"/>
          </w:tcPr>
          <w:p w:rsidR="004A0932" w:rsidRDefault="004A0932" w:rsidP="004A0932">
            <w:pPr>
              <w:pStyle w:val="af2"/>
            </w:pPr>
            <w:r>
              <w:t>16.03.2017</w:t>
            </w:r>
          </w:p>
        </w:tc>
        <w:tc>
          <w:tcPr>
            <w:tcW w:w="567" w:type="dxa"/>
          </w:tcPr>
          <w:p w:rsidR="004A0932" w:rsidRDefault="004A0932" w:rsidP="004A0932">
            <w:pPr>
              <w:pStyle w:val="af2"/>
              <w:jc w:val="center"/>
            </w:pPr>
            <w:r>
              <w:t>+</w:t>
            </w:r>
          </w:p>
        </w:tc>
        <w:tc>
          <w:tcPr>
            <w:tcW w:w="567" w:type="dxa"/>
          </w:tcPr>
          <w:p w:rsidR="004A0932" w:rsidRPr="00275928" w:rsidRDefault="004A0932" w:rsidP="004A0932">
            <w:pPr>
              <w:pStyle w:val="af2"/>
              <w:jc w:val="center"/>
            </w:pPr>
          </w:p>
        </w:tc>
        <w:tc>
          <w:tcPr>
            <w:tcW w:w="850" w:type="dxa"/>
          </w:tcPr>
          <w:p w:rsidR="004A0932" w:rsidRDefault="004A0932" w:rsidP="004A0932">
            <w:pPr>
              <w:pStyle w:val="af2"/>
              <w:jc w:val="center"/>
            </w:pPr>
            <w:r>
              <w:t>Т</w:t>
            </w:r>
          </w:p>
          <w:p w:rsidR="004A0932" w:rsidRDefault="004A0932" w:rsidP="004A0932">
            <w:pPr>
              <w:pStyle w:val="af2"/>
              <w:jc w:val="center"/>
            </w:pPr>
            <w:r>
              <w:t>З</w:t>
            </w:r>
          </w:p>
          <w:p w:rsidR="004A0932" w:rsidRPr="004D192F" w:rsidRDefault="004A0932" w:rsidP="004A0932">
            <w:pPr>
              <w:pStyle w:val="af2"/>
              <w:jc w:val="center"/>
            </w:pPr>
            <w:r>
              <w:t>А</w:t>
            </w:r>
          </w:p>
        </w:tc>
        <w:tc>
          <w:tcPr>
            <w:tcW w:w="850" w:type="dxa"/>
          </w:tcPr>
          <w:p w:rsidR="004A0932" w:rsidRPr="00275928" w:rsidRDefault="00330445" w:rsidP="004A0932">
            <w:pPr>
              <w:jc w:val="center"/>
            </w:pPr>
            <w:r>
              <w:pict w14:anchorId="4FA659DC">
                <v:group id="_x0000_s1374" style="width:11.35pt;height:11.35pt;mso-wrap-distance-left:0;mso-wrap-distance-right:0;mso-position-horizontal-relative:char;mso-position-vertical-relative:line" coordorigin=",-114" coordsize="227,227">
                  <o:lock v:ext="edit" text="t"/>
                  <v:oval id="_x0000_s1375" style="position:absolute;top:-114;width:226;height:225;mso-wrap-style:none;v-text-anchor:middle">
                    <v:fill color2="black"/>
                  </v:oval>
                  <v:shape id="_x0000_s1376"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p w:rsidR="004A0932" w:rsidRPr="00275928" w:rsidRDefault="00330445" w:rsidP="004A0932">
            <w:pPr>
              <w:jc w:val="center"/>
            </w:pPr>
            <w:r>
              <w:rPr>
                <w:position w:val="13"/>
              </w:rPr>
            </w:r>
            <w:r>
              <w:rPr>
                <w:position w:val="13"/>
              </w:rPr>
              <w:pict w14:anchorId="3BD23D8A">
                <v:oval id="_x0000_s1388"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4A0932" w:rsidRPr="00275928" w:rsidRDefault="00330445" w:rsidP="004A0932">
            <w:pPr>
              <w:jc w:val="center"/>
            </w:pPr>
            <w:r>
              <w:pict w14:anchorId="0B8FB133">
                <v:oval id="_x0000_s1387"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1700" w:type="dxa"/>
          </w:tcPr>
          <w:p w:rsidR="004A0932" w:rsidRPr="00275928" w:rsidRDefault="00330445" w:rsidP="004A0932">
            <w:pPr>
              <w:jc w:val="center"/>
            </w:pPr>
            <w:r>
              <w:rPr>
                <w:position w:val="13"/>
              </w:rPr>
            </w:r>
            <w:r>
              <w:rPr>
                <w:position w:val="13"/>
              </w:rPr>
              <w:pict w14:anchorId="228DB1BE">
                <v:oval id="_x0000_s1386"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700" w:type="dxa"/>
          </w:tcPr>
          <w:p w:rsidR="004A0932" w:rsidRPr="00275928" w:rsidRDefault="004A0932" w:rsidP="004A0932">
            <w:pPr>
              <w:pStyle w:val="af2"/>
              <w:jc w:val="center"/>
            </w:pPr>
            <w:r w:rsidRPr="00275928">
              <w:t>II</w:t>
            </w:r>
          </w:p>
        </w:tc>
      </w:tr>
      <w:bookmarkEnd w:id="10"/>
    </w:tbl>
    <w:p w:rsidR="0056619F" w:rsidRDefault="0056619F"/>
    <w:p w:rsidR="00470B83" w:rsidRDefault="00470B83"/>
    <w:p w:rsidR="00470B83" w:rsidRDefault="00470B83"/>
    <w:p w:rsidR="00470B83" w:rsidRDefault="00470B83"/>
    <w:tbl>
      <w:tblPr>
        <w:tblStyle w:val="19"/>
        <w:tblW w:w="0" w:type="auto"/>
        <w:tblLayout w:type="fixed"/>
        <w:tblLook w:val="04A0" w:firstRow="1" w:lastRow="0" w:firstColumn="1" w:lastColumn="0" w:noHBand="0" w:noVBand="1"/>
      </w:tblPr>
      <w:tblGrid>
        <w:gridCol w:w="1242"/>
        <w:gridCol w:w="1418"/>
        <w:gridCol w:w="1134"/>
        <w:gridCol w:w="2268"/>
        <w:gridCol w:w="1843"/>
        <w:gridCol w:w="1842"/>
      </w:tblGrid>
      <w:tr w:rsidR="00470B83" w:rsidRPr="009F3EF9" w:rsidTr="00E95A2F">
        <w:trPr>
          <w:cantSplit/>
          <w:trHeight w:val="1134"/>
        </w:trPr>
        <w:tc>
          <w:tcPr>
            <w:tcW w:w="1242" w:type="dxa"/>
            <w:vAlign w:val="center"/>
          </w:tcPr>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Группа,</w:t>
            </w:r>
          </w:p>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Возраст</w:t>
            </w:r>
          </w:p>
        </w:tc>
        <w:tc>
          <w:tcPr>
            <w:tcW w:w="1418" w:type="dxa"/>
            <w:vAlign w:val="center"/>
          </w:tcPr>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Мальчики</w:t>
            </w:r>
          </w:p>
        </w:tc>
        <w:tc>
          <w:tcPr>
            <w:tcW w:w="1134" w:type="dxa"/>
            <w:vAlign w:val="center"/>
          </w:tcPr>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Девочки</w:t>
            </w:r>
          </w:p>
        </w:tc>
        <w:tc>
          <w:tcPr>
            <w:tcW w:w="2268" w:type="dxa"/>
            <w:vAlign w:val="center"/>
          </w:tcPr>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Социально-эмоциональная</w:t>
            </w:r>
          </w:p>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сфера</w:t>
            </w:r>
          </w:p>
        </w:tc>
        <w:tc>
          <w:tcPr>
            <w:tcW w:w="1843" w:type="dxa"/>
            <w:vAlign w:val="center"/>
          </w:tcPr>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 xml:space="preserve">Уровень </w:t>
            </w:r>
            <w:proofErr w:type="spellStart"/>
            <w:r w:rsidRPr="009F3EF9">
              <w:rPr>
                <w:rFonts w:ascii="Times New Roman" w:eastAsiaTheme="minorEastAsia" w:hAnsi="Times New Roman" w:cs="Times New Roman"/>
                <w:sz w:val="24"/>
                <w:szCs w:val="24"/>
                <w:lang w:eastAsia="ru-RU"/>
              </w:rPr>
              <w:t>сформированности</w:t>
            </w:r>
            <w:proofErr w:type="spellEnd"/>
            <w:r w:rsidRPr="009F3EF9">
              <w:rPr>
                <w:rFonts w:ascii="Times New Roman" w:eastAsiaTheme="minorEastAsia" w:hAnsi="Times New Roman" w:cs="Times New Roman"/>
                <w:sz w:val="24"/>
                <w:szCs w:val="24"/>
                <w:lang w:eastAsia="ru-RU"/>
              </w:rPr>
              <w:t xml:space="preserve"> волевых проявлений</w:t>
            </w:r>
          </w:p>
        </w:tc>
        <w:tc>
          <w:tcPr>
            <w:tcW w:w="1842" w:type="dxa"/>
            <w:vAlign w:val="center"/>
          </w:tcPr>
          <w:p w:rsidR="00470B83" w:rsidRPr="009F3EF9" w:rsidRDefault="00470B83" w:rsidP="00E95A2F">
            <w:pPr>
              <w:jc w:val="center"/>
              <w:rPr>
                <w:rFonts w:ascii="Times New Roman" w:eastAsiaTheme="minorEastAsia" w:hAnsi="Times New Roman" w:cs="Times New Roman"/>
                <w:sz w:val="24"/>
                <w:szCs w:val="24"/>
                <w:lang w:eastAsia="ru-RU"/>
              </w:rPr>
            </w:pPr>
            <w:r w:rsidRPr="009F3EF9">
              <w:rPr>
                <w:rFonts w:ascii="Times New Roman" w:eastAsiaTheme="minorEastAsia" w:hAnsi="Times New Roman" w:cs="Times New Roman"/>
                <w:sz w:val="24"/>
                <w:szCs w:val="24"/>
                <w:lang w:eastAsia="ru-RU"/>
              </w:rPr>
              <w:t>Группа здоровья</w:t>
            </w:r>
          </w:p>
        </w:tc>
      </w:tr>
      <w:tr w:rsidR="00470B83" w:rsidRPr="009F3EF9" w:rsidTr="00E95A2F">
        <w:trPr>
          <w:trHeight w:val="3226"/>
        </w:trPr>
        <w:tc>
          <w:tcPr>
            <w:tcW w:w="1242" w:type="dxa"/>
            <w:vAlign w:val="center"/>
          </w:tcPr>
          <w:p w:rsidR="00470B83" w:rsidRPr="00EB373B" w:rsidRDefault="00470B83" w:rsidP="00E95A2F">
            <w:pPr>
              <w:jc w:val="center"/>
              <w:rPr>
                <w:rFonts w:ascii="Times New Roman" w:eastAsiaTheme="minorEastAsia" w:hAnsi="Times New Roman" w:cs="Times New Roman"/>
                <w:sz w:val="24"/>
                <w:szCs w:val="24"/>
                <w:lang w:eastAsia="ru-RU"/>
              </w:rPr>
            </w:pPr>
            <w:r w:rsidRPr="00EB373B">
              <w:rPr>
                <w:rFonts w:ascii="Times New Roman" w:eastAsiaTheme="minorEastAsia" w:hAnsi="Times New Roman" w:cs="Times New Roman"/>
                <w:sz w:val="24"/>
                <w:szCs w:val="24"/>
                <w:lang w:eastAsia="ru-RU"/>
              </w:rPr>
              <w:lastRenderedPageBreak/>
              <w:t>Вторая группа раннего возраста</w:t>
            </w:r>
          </w:p>
        </w:tc>
        <w:tc>
          <w:tcPr>
            <w:tcW w:w="1418" w:type="dxa"/>
            <w:vAlign w:val="center"/>
          </w:tcPr>
          <w:p w:rsidR="00470B83" w:rsidRPr="004D46B0" w:rsidRDefault="005379D8" w:rsidP="00E95A2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1134" w:type="dxa"/>
            <w:vAlign w:val="center"/>
          </w:tcPr>
          <w:p w:rsidR="00470B83" w:rsidRPr="004D46B0" w:rsidRDefault="00470B83" w:rsidP="00E95A2F">
            <w:pPr>
              <w:jc w:val="center"/>
              <w:rPr>
                <w:rFonts w:ascii="Times New Roman" w:eastAsiaTheme="minorEastAsia" w:hAnsi="Times New Roman" w:cs="Times New Roman"/>
                <w:sz w:val="24"/>
                <w:szCs w:val="24"/>
                <w:lang w:eastAsia="ru-RU"/>
              </w:rPr>
            </w:pPr>
            <w:r w:rsidRPr="004D46B0">
              <w:rPr>
                <w:rFonts w:ascii="Times New Roman" w:eastAsiaTheme="minorEastAsia" w:hAnsi="Times New Roman" w:cs="Times New Roman"/>
                <w:sz w:val="24"/>
                <w:szCs w:val="24"/>
                <w:lang w:eastAsia="ru-RU"/>
              </w:rPr>
              <w:t>10</w:t>
            </w:r>
          </w:p>
        </w:tc>
        <w:tc>
          <w:tcPr>
            <w:tcW w:w="2268" w:type="dxa"/>
            <w:vAlign w:val="center"/>
          </w:tcPr>
          <w:p w:rsidR="00470B83" w:rsidRDefault="00470B83" w:rsidP="00E95A2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Тревожность</w:t>
            </w:r>
          </w:p>
          <w:p w:rsidR="00470B83" w:rsidRPr="00D84142" w:rsidRDefault="00330445" w:rsidP="00E95A2F">
            <w:pPr>
              <w:jc w:val="center"/>
              <w:rPr>
                <w:rFonts w:ascii="Times New Roman" w:eastAsiaTheme="minorEastAsia" w:hAnsi="Times New Roman" w:cs="Times New Roman"/>
                <w:sz w:val="24"/>
                <w:szCs w:val="24"/>
                <w:lang w:eastAsia="ru-RU"/>
              </w:rPr>
            </w:pPr>
            <w:r>
              <w:rPr>
                <w:rFonts w:ascii="Times New Roman" w:hAnsi="Times New Roman"/>
                <w:szCs w:val="24"/>
              </w:rPr>
            </w:r>
            <w:r>
              <w:rPr>
                <w:rFonts w:ascii="Times New Roman" w:hAnsi="Times New Roman"/>
                <w:szCs w:val="24"/>
              </w:rPr>
              <w:pict>
                <v:oval id="_x0000_s1385"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r w:rsidR="00470B83">
              <w:rPr>
                <w:rFonts w:ascii="Times New Roman" w:eastAsiaTheme="minorEastAsia" w:hAnsi="Times New Roman" w:cs="Times New Roman"/>
                <w:sz w:val="24"/>
                <w:szCs w:val="24"/>
                <w:lang w:eastAsia="ru-RU"/>
              </w:rPr>
              <w:t xml:space="preserve"> - 18, </w:t>
            </w:r>
            <w:r>
              <w:rPr>
                <w:rFonts w:ascii="Times New Roman" w:hAnsi="Times New Roman"/>
                <w:szCs w:val="24"/>
              </w:rPr>
            </w:r>
            <w:r>
              <w:rPr>
                <w:rFonts w:ascii="Times New Roman" w:hAnsi="Times New Roman"/>
                <w:szCs w:val="24"/>
              </w:rPr>
              <w:pict>
                <v:group id="_x0000_s1291" style="width:11.35pt;height:11.35pt;mso-wrap-distance-left:0;mso-wrap-distance-right:0;mso-position-horizontal-relative:char;mso-position-vertical-relative:line" coordorigin=",-114" coordsize="227,227">
                  <o:lock v:ext="edit" text="t"/>
                  <v:oval id="_x0000_s1292" style="position:absolute;top:-114;width:226;height:225;mso-wrap-style:none;v-text-anchor:middle">
                    <v:fill color2="black"/>
                  </v:oval>
                  <v:shape id="_x0000_s1293"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r w:rsidR="00470B83">
              <w:t xml:space="preserve"> - 1</w:t>
            </w:r>
          </w:p>
          <w:p w:rsidR="00470B83" w:rsidRDefault="00470B83" w:rsidP="00E95A2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Застенчивость</w:t>
            </w:r>
          </w:p>
          <w:p w:rsidR="00470B83" w:rsidRDefault="00330445" w:rsidP="00E95A2F">
            <w:pPr>
              <w:jc w:val="center"/>
            </w:pPr>
            <w:r>
              <w:rPr>
                <w:rFonts w:ascii="Times New Roman" w:hAnsi="Times New Roman"/>
                <w:position w:val="13"/>
                <w:szCs w:val="24"/>
              </w:rPr>
            </w:r>
            <w:r>
              <w:rPr>
                <w:rFonts w:ascii="Times New Roman" w:hAnsi="Times New Roman"/>
                <w:position w:val="13"/>
                <w:szCs w:val="24"/>
              </w:rPr>
              <w:pict>
                <v:oval id="_x0000_s1384"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r w:rsidR="00470B83">
              <w:rPr>
                <w:position w:val="13"/>
              </w:rPr>
              <w:t xml:space="preserve"> - 10, </w:t>
            </w:r>
            <w:r>
              <w:rPr>
                <w:rFonts w:ascii="Times New Roman" w:hAnsi="Times New Roman"/>
                <w:szCs w:val="24"/>
              </w:rPr>
            </w:r>
            <w:r>
              <w:rPr>
                <w:rFonts w:ascii="Times New Roman" w:hAnsi="Times New Roman"/>
                <w:szCs w:val="24"/>
              </w:rPr>
              <w:pict>
                <v:group id="_x0000_s1287" style="width:11.35pt;height:11.35pt;mso-wrap-distance-left:0;mso-wrap-distance-right:0;mso-position-horizontal-relative:char;mso-position-vertical-relative:line" coordorigin=",-114" coordsize="227,227">
                  <o:lock v:ext="edit" text="t"/>
                  <v:oval id="_x0000_s1288" style="position:absolute;top:-114;width:226;height:225;mso-wrap-style:none;v-text-anchor:middle">
                    <v:fill color2="black"/>
                  </v:oval>
                  <v:shape id="_x0000_s1289"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r w:rsidR="00470B83">
              <w:t xml:space="preserve"> - 7,</w:t>
            </w:r>
          </w:p>
          <w:p w:rsidR="00470B83" w:rsidRPr="00D84142" w:rsidRDefault="00330445" w:rsidP="00E95A2F">
            <w:pPr>
              <w:jc w:val="center"/>
              <w:rPr>
                <w:rFonts w:ascii="Times New Roman" w:eastAsiaTheme="minorEastAsia" w:hAnsi="Times New Roman" w:cs="Times New Roman"/>
                <w:sz w:val="24"/>
                <w:szCs w:val="24"/>
                <w:lang w:eastAsia="ru-RU"/>
              </w:rPr>
            </w:pPr>
            <w:r>
              <w:rPr>
                <w:rFonts w:ascii="Times New Roman" w:hAnsi="Times New Roman"/>
                <w:szCs w:val="24"/>
              </w:rPr>
            </w:r>
            <w:r>
              <w:rPr>
                <w:rFonts w:ascii="Times New Roman" w:hAnsi="Times New Roman"/>
                <w:szCs w:val="24"/>
              </w:rPr>
              <w:pict>
                <v:oval id="_x0000_s1383"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r w:rsidR="00470B83">
              <w:t xml:space="preserve"> - 2</w:t>
            </w:r>
          </w:p>
          <w:p w:rsidR="00470B83" w:rsidRDefault="00470B83" w:rsidP="00E95A2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Активность</w:t>
            </w:r>
          </w:p>
          <w:p w:rsidR="00470B83" w:rsidRDefault="00330445" w:rsidP="00E95A2F">
            <w:pPr>
              <w:jc w:val="center"/>
            </w:pPr>
            <w:r>
              <w:rPr>
                <w:rFonts w:ascii="Times New Roman" w:hAnsi="Times New Roman"/>
                <w:position w:val="13"/>
                <w:szCs w:val="24"/>
              </w:rPr>
            </w:r>
            <w:r>
              <w:rPr>
                <w:rFonts w:ascii="Times New Roman" w:hAnsi="Times New Roman"/>
                <w:position w:val="13"/>
                <w:szCs w:val="24"/>
              </w:rPr>
              <w:pict>
                <v:oval id="_x0000_s1382"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r w:rsidR="00470B83">
              <w:rPr>
                <w:position w:val="13"/>
              </w:rPr>
              <w:t xml:space="preserve"> - 2, </w:t>
            </w:r>
            <w:r>
              <w:rPr>
                <w:rFonts w:ascii="Times New Roman" w:hAnsi="Times New Roman"/>
                <w:szCs w:val="24"/>
              </w:rPr>
            </w:r>
            <w:r>
              <w:rPr>
                <w:rFonts w:ascii="Times New Roman" w:hAnsi="Times New Roman"/>
                <w:szCs w:val="24"/>
              </w:rPr>
              <w:pict>
                <v:group id="_x0000_s1282" style="width:11.35pt;height:11.35pt;mso-wrap-distance-left:0;mso-wrap-distance-right:0;mso-position-horizontal-relative:char;mso-position-vertical-relative:line" coordorigin=",-114" coordsize="227,227">
                  <o:lock v:ext="edit" text="t"/>
                  <v:oval id="_x0000_s1283" style="position:absolute;top:-114;width:226;height:225;mso-wrap-style:none;v-text-anchor:middle">
                    <v:fill color2="black"/>
                  </v:oval>
                  <v:shape id="_x0000_s1284"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r w:rsidR="00470B83">
              <w:t xml:space="preserve"> - 6,</w:t>
            </w:r>
          </w:p>
          <w:p w:rsidR="00470B83" w:rsidRPr="00D84142" w:rsidRDefault="00330445" w:rsidP="00E95A2F">
            <w:pPr>
              <w:jc w:val="center"/>
              <w:rPr>
                <w:rFonts w:ascii="Times New Roman" w:eastAsiaTheme="minorEastAsia" w:hAnsi="Times New Roman" w:cs="Times New Roman"/>
                <w:sz w:val="24"/>
                <w:szCs w:val="24"/>
                <w:lang w:eastAsia="ru-RU"/>
              </w:rPr>
            </w:pPr>
            <w:r>
              <w:rPr>
                <w:rFonts w:ascii="Times New Roman" w:hAnsi="Times New Roman"/>
                <w:szCs w:val="24"/>
              </w:rPr>
            </w:r>
            <w:r>
              <w:rPr>
                <w:rFonts w:ascii="Times New Roman" w:hAnsi="Times New Roman"/>
                <w:szCs w:val="24"/>
              </w:rPr>
              <w:pict>
                <v:oval id="_x0000_s1381"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r w:rsidR="00470B83">
              <w:t xml:space="preserve"> - 11</w:t>
            </w:r>
          </w:p>
        </w:tc>
        <w:tc>
          <w:tcPr>
            <w:tcW w:w="1843" w:type="dxa"/>
            <w:vAlign w:val="center"/>
          </w:tcPr>
          <w:p w:rsidR="00470B83" w:rsidRPr="00D84142" w:rsidRDefault="00470B83" w:rsidP="00E95A2F">
            <w:pPr>
              <w:jc w:val="center"/>
              <w:rPr>
                <w:rFonts w:ascii="Times New Roman" w:eastAsiaTheme="minorEastAsia" w:hAnsi="Times New Roman" w:cs="Times New Roman"/>
                <w:sz w:val="24"/>
                <w:szCs w:val="24"/>
                <w:lang w:eastAsia="ru-RU"/>
              </w:rPr>
            </w:pPr>
            <w:r w:rsidRPr="00D84142">
              <w:rPr>
                <w:rFonts w:ascii="Times New Roman" w:eastAsiaTheme="minorEastAsia" w:hAnsi="Times New Roman" w:cs="Times New Roman"/>
                <w:sz w:val="24"/>
                <w:szCs w:val="24"/>
                <w:lang w:eastAsia="ru-RU"/>
              </w:rPr>
              <w:t>Высокий-3</w:t>
            </w:r>
          </w:p>
          <w:p w:rsidR="00470B83" w:rsidRPr="00D84142" w:rsidRDefault="00470B83" w:rsidP="00E95A2F">
            <w:pPr>
              <w:jc w:val="center"/>
              <w:rPr>
                <w:rFonts w:ascii="Times New Roman" w:eastAsiaTheme="minorEastAsia" w:hAnsi="Times New Roman" w:cs="Times New Roman"/>
                <w:sz w:val="24"/>
                <w:szCs w:val="24"/>
                <w:lang w:eastAsia="ru-RU"/>
              </w:rPr>
            </w:pPr>
            <w:r w:rsidRPr="00D84142">
              <w:rPr>
                <w:rFonts w:ascii="Times New Roman" w:eastAsiaTheme="minorEastAsia" w:hAnsi="Times New Roman" w:cs="Times New Roman"/>
                <w:sz w:val="24"/>
                <w:szCs w:val="24"/>
                <w:lang w:eastAsia="ru-RU"/>
              </w:rPr>
              <w:t>Средний-8</w:t>
            </w:r>
          </w:p>
          <w:p w:rsidR="00470B83" w:rsidRPr="00D84142" w:rsidRDefault="00470B83" w:rsidP="00E95A2F">
            <w:pPr>
              <w:jc w:val="center"/>
              <w:rPr>
                <w:rFonts w:ascii="Times New Roman" w:eastAsiaTheme="minorEastAsia" w:hAnsi="Times New Roman" w:cs="Times New Roman"/>
                <w:sz w:val="24"/>
                <w:szCs w:val="24"/>
                <w:lang w:eastAsia="ru-RU"/>
              </w:rPr>
            </w:pPr>
            <w:r w:rsidRPr="00D84142">
              <w:rPr>
                <w:rFonts w:ascii="Times New Roman" w:eastAsiaTheme="minorEastAsia" w:hAnsi="Times New Roman" w:cs="Times New Roman"/>
                <w:sz w:val="24"/>
                <w:szCs w:val="24"/>
                <w:lang w:eastAsia="ru-RU"/>
              </w:rPr>
              <w:t>Низкий-7</w:t>
            </w:r>
          </w:p>
        </w:tc>
        <w:tc>
          <w:tcPr>
            <w:tcW w:w="1842" w:type="dxa"/>
            <w:vAlign w:val="center"/>
          </w:tcPr>
          <w:p w:rsidR="00470B83" w:rsidRPr="00D84142" w:rsidRDefault="00470B83" w:rsidP="00E95A2F">
            <w:pPr>
              <w:jc w:val="center"/>
              <w:rPr>
                <w:rFonts w:ascii="Times New Roman" w:eastAsiaTheme="minorEastAsia" w:hAnsi="Times New Roman" w:cs="Times New Roman"/>
                <w:sz w:val="24"/>
                <w:szCs w:val="24"/>
                <w:lang w:eastAsia="ru-RU"/>
              </w:rPr>
            </w:pPr>
            <w:r w:rsidRPr="00D84142">
              <w:rPr>
                <w:rFonts w:ascii="Times New Roman" w:eastAsiaTheme="minorEastAsia" w:hAnsi="Times New Roman" w:cs="Times New Roman"/>
                <w:sz w:val="24"/>
                <w:szCs w:val="24"/>
                <w:lang w:eastAsia="ru-RU"/>
              </w:rPr>
              <w:t>II</w:t>
            </w:r>
            <w:r>
              <w:rPr>
                <w:rFonts w:ascii="Times New Roman" w:eastAsiaTheme="minorEastAsia" w:hAnsi="Times New Roman" w:cs="Times New Roman"/>
                <w:sz w:val="24"/>
                <w:szCs w:val="24"/>
                <w:lang w:eastAsia="ru-RU"/>
              </w:rPr>
              <w:t xml:space="preserve"> </w:t>
            </w:r>
            <w:r w:rsidRPr="00D84142">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D523B5">
              <w:rPr>
                <w:rFonts w:ascii="Times New Roman" w:eastAsiaTheme="minorEastAsia" w:hAnsi="Times New Roman" w:cs="Times New Roman"/>
                <w:sz w:val="24"/>
                <w:szCs w:val="24"/>
                <w:lang w:eastAsia="ru-RU"/>
              </w:rPr>
              <w:t>20</w:t>
            </w:r>
          </w:p>
        </w:tc>
      </w:tr>
    </w:tbl>
    <w:p w:rsidR="00470B83" w:rsidRDefault="00470B83"/>
    <w:p w:rsidR="00470B83" w:rsidRDefault="00470B83"/>
    <w:p w:rsidR="0056619F" w:rsidRPr="00275928" w:rsidRDefault="00A71847">
      <w:r w:rsidRPr="00275928">
        <w:t>Условные обозначени</w:t>
      </w:r>
      <w:r>
        <w:t>я:</w:t>
      </w:r>
    </w:p>
    <w:tbl>
      <w:tblPr>
        <w:tblpPr w:leftFromText="180" w:rightFromText="180" w:vertAnchor="text" w:horzAnchor="margin" w:tblpXSpec="right"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5"/>
        <w:gridCol w:w="3746"/>
      </w:tblGrid>
      <w:tr w:rsidR="0077117A" w:rsidRPr="00275928" w:rsidTr="00A71847">
        <w:tc>
          <w:tcPr>
            <w:tcW w:w="4591" w:type="dxa"/>
            <w:gridSpan w:val="2"/>
            <w:shd w:val="clear" w:color="auto" w:fill="auto"/>
          </w:tcPr>
          <w:p w:rsidR="0077117A" w:rsidRPr="00275928" w:rsidRDefault="0077117A" w:rsidP="0077117A">
            <w:pPr>
              <w:pStyle w:val="af2"/>
              <w:jc w:val="center"/>
            </w:pPr>
            <w:r w:rsidRPr="00275928">
              <w:t xml:space="preserve">Уровень </w:t>
            </w:r>
            <w:proofErr w:type="spellStart"/>
            <w:r w:rsidRPr="00275928">
              <w:t>сформированности</w:t>
            </w:r>
            <w:proofErr w:type="spellEnd"/>
            <w:r w:rsidRPr="00275928">
              <w:t xml:space="preserve"> волевых проявлений</w:t>
            </w:r>
          </w:p>
        </w:tc>
      </w:tr>
      <w:tr w:rsidR="0077117A" w:rsidRPr="00275928" w:rsidTr="00A71847">
        <w:tc>
          <w:tcPr>
            <w:tcW w:w="845" w:type="dxa"/>
            <w:shd w:val="clear" w:color="auto" w:fill="auto"/>
          </w:tcPr>
          <w:p w:rsidR="0077117A" w:rsidRPr="00275928" w:rsidRDefault="00330445" w:rsidP="0077117A">
            <w:pPr>
              <w:pStyle w:val="af2"/>
              <w:jc w:val="center"/>
            </w:pPr>
            <w:r>
              <w:pict>
                <v:oval id="_x0000_s1380"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3746" w:type="dxa"/>
            <w:shd w:val="clear" w:color="auto" w:fill="auto"/>
          </w:tcPr>
          <w:p w:rsidR="0077117A" w:rsidRPr="00275928" w:rsidRDefault="0077117A" w:rsidP="0077117A">
            <w:pPr>
              <w:pStyle w:val="af2"/>
            </w:pPr>
            <w:r w:rsidRPr="00275928">
              <w:t>– высокий</w:t>
            </w:r>
          </w:p>
        </w:tc>
      </w:tr>
      <w:tr w:rsidR="0077117A" w:rsidRPr="00275928" w:rsidTr="00A71847">
        <w:tc>
          <w:tcPr>
            <w:tcW w:w="845" w:type="dxa"/>
            <w:shd w:val="clear" w:color="auto" w:fill="auto"/>
          </w:tcPr>
          <w:p w:rsidR="0077117A" w:rsidRPr="00275928" w:rsidRDefault="00330445" w:rsidP="0077117A">
            <w:pPr>
              <w:jc w:val="center"/>
            </w:pPr>
            <w:r>
              <w:pict>
                <v:group id="_x0000_s1200" style="width:11.35pt;height:11.35pt;mso-wrap-distance-left:0;mso-wrap-distance-right:0;mso-position-horizontal-relative:char;mso-position-vertical-relative:line" coordorigin=",-114" coordsize="227,227">
                  <o:lock v:ext="edit" text="t"/>
                  <v:oval id="_x0000_s1201" style="position:absolute;top:-114;width:226;height:225;mso-wrap-style:none;v-text-anchor:middle">
                    <v:fill color2="black"/>
                  </v:oval>
                  <v:shape id="_x0000_s1202"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3746" w:type="dxa"/>
            <w:shd w:val="clear" w:color="auto" w:fill="auto"/>
          </w:tcPr>
          <w:p w:rsidR="0077117A" w:rsidRPr="00275928" w:rsidRDefault="0077117A" w:rsidP="0077117A">
            <w:pPr>
              <w:pStyle w:val="af2"/>
            </w:pPr>
            <w:r w:rsidRPr="00275928">
              <w:t>– средний</w:t>
            </w:r>
          </w:p>
        </w:tc>
      </w:tr>
      <w:tr w:rsidR="0077117A" w:rsidRPr="00275928" w:rsidTr="00A71847">
        <w:tc>
          <w:tcPr>
            <w:tcW w:w="845" w:type="dxa"/>
            <w:shd w:val="clear" w:color="auto" w:fill="auto"/>
          </w:tcPr>
          <w:p w:rsidR="0077117A" w:rsidRPr="00275928" w:rsidRDefault="00330445" w:rsidP="0077117A">
            <w:pPr>
              <w:jc w:val="center"/>
            </w:pPr>
            <w:r>
              <w:pict>
                <v:oval id="_x0000_s1379"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3746" w:type="dxa"/>
            <w:shd w:val="clear" w:color="auto" w:fill="auto"/>
          </w:tcPr>
          <w:p w:rsidR="0077117A" w:rsidRPr="00275928" w:rsidRDefault="0077117A" w:rsidP="0077117A">
            <w:pPr>
              <w:pStyle w:val="af2"/>
            </w:pPr>
            <w:r w:rsidRPr="00275928">
              <w:t>– низкий</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5"/>
        <w:gridCol w:w="3860"/>
      </w:tblGrid>
      <w:tr w:rsidR="00A437A9" w:rsidRPr="00275928" w:rsidTr="0056619F">
        <w:tc>
          <w:tcPr>
            <w:tcW w:w="845" w:type="dxa"/>
            <w:shd w:val="clear" w:color="auto" w:fill="auto"/>
          </w:tcPr>
          <w:p w:rsidR="00A437A9" w:rsidRPr="00275928" w:rsidRDefault="00A437A9">
            <w:pPr>
              <w:pStyle w:val="af2"/>
              <w:jc w:val="center"/>
            </w:pPr>
            <w:r w:rsidRPr="00275928">
              <w:t>+</w:t>
            </w:r>
          </w:p>
        </w:tc>
        <w:tc>
          <w:tcPr>
            <w:tcW w:w="3860" w:type="dxa"/>
            <w:shd w:val="clear" w:color="auto" w:fill="auto"/>
          </w:tcPr>
          <w:p w:rsidR="00A437A9" w:rsidRPr="00275928" w:rsidRDefault="00A437A9">
            <w:pPr>
              <w:pStyle w:val="af2"/>
            </w:pPr>
            <w:r w:rsidRPr="00275928">
              <w:t>– мальчик, девочка</w:t>
            </w:r>
          </w:p>
        </w:tc>
      </w:tr>
      <w:tr w:rsidR="00A437A9" w:rsidRPr="00275928" w:rsidTr="0056619F">
        <w:tc>
          <w:tcPr>
            <w:tcW w:w="4705" w:type="dxa"/>
            <w:gridSpan w:val="2"/>
            <w:shd w:val="clear" w:color="auto" w:fill="auto"/>
          </w:tcPr>
          <w:p w:rsidR="00A437A9" w:rsidRPr="00275928" w:rsidRDefault="00A437A9">
            <w:pPr>
              <w:pStyle w:val="af2"/>
              <w:jc w:val="center"/>
            </w:pPr>
            <w:r w:rsidRPr="00275928">
              <w:t>Социально-эмоциональная сфера</w:t>
            </w:r>
          </w:p>
        </w:tc>
      </w:tr>
      <w:tr w:rsidR="00A437A9" w:rsidRPr="00275928" w:rsidTr="0056619F">
        <w:tc>
          <w:tcPr>
            <w:tcW w:w="845" w:type="dxa"/>
            <w:shd w:val="clear" w:color="auto" w:fill="auto"/>
          </w:tcPr>
          <w:p w:rsidR="00A437A9" w:rsidRPr="00275928" w:rsidRDefault="00330445">
            <w:pPr>
              <w:jc w:val="center"/>
            </w:pPr>
            <w:r>
              <w:pict>
                <v:oval id="_x0000_s1378" style="width:11.35pt;height:11.35pt;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3860" w:type="dxa"/>
            <w:shd w:val="clear" w:color="auto" w:fill="auto"/>
          </w:tcPr>
          <w:p w:rsidR="00A437A9" w:rsidRPr="00275928" w:rsidRDefault="00A437A9">
            <w:pPr>
              <w:pStyle w:val="af2"/>
            </w:pPr>
            <w:r w:rsidRPr="00275928">
              <w:t>– высокая</w:t>
            </w:r>
          </w:p>
        </w:tc>
      </w:tr>
      <w:tr w:rsidR="00A437A9" w:rsidRPr="00275928" w:rsidTr="0056619F">
        <w:tc>
          <w:tcPr>
            <w:tcW w:w="845" w:type="dxa"/>
            <w:shd w:val="clear" w:color="auto" w:fill="auto"/>
          </w:tcPr>
          <w:p w:rsidR="00A437A9" w:rsidRPr="00275928" w:rsidRDefault="00330445">
            <w:pPr>
              <w:jc w:val="center"/>
            </w:pPr>
            <w:r>
              <w:pict>
                <v:group id="_x0000_s1026" style="width:11.35pt;height:11.35pt;mso-wrap-distance-left:0;mso-wrap-distance-right:0;mso-position-horizontal-relative:char;mso-position-vertical-relative:line" coordorigin=",-114" coordsize="227,227">
                  <o:lock v:ext="edit" text="t"/>
                  <v:oval id="_x0000_s1027" style="position:absolute;top:-114;width:226;height:225;mso-wrap-style:none;v-text-anchor:middle">
                    <v:fill color2="black"/>
                  </v:oval>
                  <v:shape id="_x0000_s1028" style="position:absolute;top:-113;width:226;height:225;mso-wrap-style:none;v-text-anchor:middle" coordsize="21600,21600" o:spt="100" adj="-11753115,,5400" path="wr,,21600,21600@5@7@1@3l10800,10800xe" fillcolor="black" stroked="f">
                    <v:stroke joinstyle="round"/>
                    <v:formulas>
                      <v:f eqn="cos 10800 #0"/>
                      <v:f eqn="sum @0 10800 0"/>
                      <v:f eqn="sin 10800 #0"/>
                      <v:f eqn="sum @2 10800 0"/>
                      <v:f eqn="cos 10800 #1"/>
                      <v:f eqn="sum @4 10800 0"/>
                      <v:f eqn="sin 10800 #1"/>
                      <v:f eqn="sum @6 10800 0"/>
                    </v:formulas>
                    <v:path o:connecttype="segments" textboxrect="3163,3163,18437,18437"/>
                    <v:handles>
                      <v:h position="center,#0" polar="10800,10800" radiusrange="10800,10800"/>
                      <v:h position="center,#1" polar="10800,10800" radiusrange="10800,10800"/>
                    </v:handles>
                  </v:shape>
                  <w10:wrap type="none"/>
                  <w10:anchorlock/>
                </v:group>
              </w:pict>
            </w:r>
          </w:p>
        </w:tc>
        <w:tc>
          <w:tcPr>
            <w:tcW w:w="3860" w:type="dxa"/>
            <w:shd w:val="clear" w:color="auto" w:fill="auto"/>
          </w:tcPr>
          <w:p w:rsidR="00A437A9" w:rsidRPr="00275928" w:rsidRDefault="00A437A9">
            <w:pPr>
              <w:pStyle w:val="af2"/>
            </w:pPr>
            <w:r w:rsidRPr="00275928">
              <w:t>– средняя</w:t>
            </w:r>
          </w:p>
        </w:tc>
      </w:tr>
      <w:tr w:rsidR="00A437A9" w:rsidRPr="00275928" w:rsidTr="0056619F">
        <w:tc>
          <w:tcPr>
            <w:tcW w:w="845" w:type="dxa"/>
            <w:shd w:val="clear" w:color="auto" w:fill="auto"/>
          </w:tcPr>
          <w:p w:rsidR="00A437A9" w:rsidRPr="00275928" w:rsidRDefault="00330445">
            <w:pPr>
              <w:jc w:val="center"/>
            </w:pPr>
            <w:r>
              <w:pict>
                <v:oval id="_x0000_s1377" style="width:11.35pt;height:11.35pt;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3860" w:type="dxa"/>
            <w:shd w:val="clear" w:color="auto" w:fill="auto"/>
          </w:tcPr>
          <w:p w:rsidR="00A437A9" w:rsidRPr="00275928" w:rsidRDefault="00A437A9">
            <w:pPr>
              <w:pStyle w:val="af2"/>
            </w:pPr>
            <w:r w:rsidRPr="00275928">
              <w:t>– низкая</w:t>
            </w:r>
          </w:p>
        </w:tc>
      </w:tr>
      <w:tr w:rsidR="00A437A9" w:rsidRPr="00275928" w:rsidTr="0056619F">
        <w:tc>
          <w:tcPr>
            <w:tcW w:w="845" w:type="dxa"/>
            <w:shd w:val="clear" w:color="auto" w:fill="auto"/>
          </w:tcPr>
          <w:p w:rsidR="00A437A9" w:rsidRPr="00275928" w:rsidRDefault="00A437A9">
            <w:pPr>
              <w:jc w:val="center"/>
            </w:pPr>
            <w:r w:rsidRPr="00275928">
              <w:t>Т</w:t>
            </w:r>
          </w:p>
        </w:tc>
        <w:tc>
          <w:tcPr>
            <w:tcW w:w="3860" w:type="dxa"/>
            <w:shd w:val="clear" w:color="auto" w:fill="auto"/>
          </w:tcPr>
          <w:p w:rsidR="00A437A9" w:rsidRPr="00275928" w:rsidRDefault="00724583">
            <w:pPr>
              <w:pStyle w:val="af2"/>
            </w:pPr>
            <w:r>
              <w:t xml:space="preserve">– </w:t>
            </w:r>
            <w:r w:rsidR="00A437A9" w:rsidRPr="00275928">
              <w:t>тревожность</w:t>
            </w:r>
          </w:p>
        </w:tc>
      </w:tr>
      <w:tr w:rsidR="00A437A9" w:rsidRPr="00275928" w:rsidTr="0056619F">
        <w:tc>
          <w:tcPr>
            <w:tcW w:w="845" w:type="dxa"/>
            <w:shd w:val="clear" w:color="auto" w:fill="auto"/>
          </w:tcPr>
          <w:p w:rsidR="00A437A9" w:rsidRPr="00275928" w:rsidRDefault="00A437A9">
            <w:pPr>
              <w:jc w:val="center"/>
            </w:pPr>
            <w:r w:rsidRPr="00275928">
              <w:t>З</w:t>
            </w:r>
          </w:p>
        </w:tc>
        <w:tc>
          <w:tcPr>
            <w:tcW w:w="3860" w:type="dxa"/>
            <w:shd w:val="clear" w:color="auto" w:fill="auto"/>
          </w:tcPr>
          <w:p w:rsidR="00A437A9" w:rsidRPr="00275928" w:rsidRDefault="00724583">
            <w:pPr>
              <w:pStyle w:val="af2"/>
            </w:pPr>
            <w:r>
              <w:t xml:space="preserve">– </w:t>
            </w:r>
            <w:r w:rsidR="00A437A9" w:rsidRPr="00275928">
              <w:t>застенчивость</w:t>
            </w:r>
          </w:p>
        </w:tc>
      </w:tr>
      <w:tr w:rsidR="00A437A9" w:rsidRPr="00275928" w:rsidTr="0056619F">
        <w:tc>
          <w:tcPr>
            <w:tcW w:w="845" w:type="dxa"/>
            <w:shd w:val="clear" w:color="auto" w:fill="auto"/>
          </w:tcPr>
          <w:p w:rsidR="00A437A9" w:rsidRPr="00275928" w:rsidRDefault="00A437A9">
            <w:pPr>
              <w:jc w:val="center"/>
            </w:pPr>
            <w:r w:rsidRPr="00275928">
              <w:t>А</w:t>
            </w:r>
          </w:p>
        </w:tc>
        <w:tc>
          <w:tcPr>
            <w:tcW w:w="3860" w:type="dxa"/>
            <w:shd w:val="clear" w:color="auto" w:fill="auto"/>
          </w:tcPr>
          <w:p w:rsidR="00A437A9" w:rsidRPr="00275928" w:rsidRDefault="00724583">
            <w:pPr>
              <w:pStyle w:val="af2"/>
            </w:pPr>
            <w:r>
              <w:t xml:space="preserve">– </w:t>
            </w:r>
            <w:r w:rsidR="00A437A9" w:rsidRPr="00275928">
              <w:t>активность</w:t>
            </w:r>
          </w:p>
        </w:tc>
      </w:tr>
    </w:tbl>
    <w:p w:rsidR="00A437A9" w:rsidRDefault="00571573" w:rsidP="00990712">
      <w:pPr>
        <w:pStyle w:val="2"/>
        <w:pageBreakBefore/>
      </w:pPr>
      <w:bookmarkStart w:id="11" w:name="_Toc4430119"/>
      <w:bookmarkStart w:id="12" w:name="_Toc13838961"/>
      <w:bookmarkStart w:id="13" w:name="_Toc13839088"/>
      <w:r>
        <w:lastRenderedPageBreak/>
        <w:t xml:space="preserve">1.3 </w:t>
      </w:r>
      <w:r w:rsidR="00A437A9">
        <w:t xml:space="preserve">Сведения о семьях воспитанников </w:t>
      </w:r>
      <w:r w:rsidR="005C5445">
        <w:t xml:space="preserve">второй группы раннего возраста </w:t>
      </w:r>
      <w:r w:rsidR="00A437A9">
        <w:t>«</w:t>
      </w:r>
      <w:r w:rsidR="005C5445">
        <w:t>Земляничка</w:t>
      </w:r>
      <w:r w:rsidR="00A437A9">
        <w:t>»</w:t>
      </w:r>
      <w:bookmarkEnd w:id="11"/>
      <w:bookmarkEnd w:id="12"/>
      <w:bookmarkEnd w:id="13"/>
    </w:p>
    <w:p w:rsidR="00A437A9" w:rsidRDefault="00A437A9"/>
    <w:tbl>
      <w:tblPr>
        <w:tblW w:w="0" w:type="auto"/>
        <w:tblInd w:w="104" w:type="dxa"/>
        <w:tblLayout w:type="fixed"/>
        <w:tblCellMar>
          <w:left w:w="113" w:type="dxa"/>
        </w:tblCellMar>
        <w:tblLook w:val="0000" w:firstRow="0" w:lastRow="0" w:firstColumn="0" w:lastColumn="0" w:noHBand="0" w:noVBand="0"/>
      </w:tblPr>
      <w:tblGrid>
        <w:gridCol w:w="2835"/>
        <w:gridCol w:w="4095"/>
        <w:gridCol w:w="2760"/>
      </w:tblGrid>
      <w:tr w:rsidR="001B6B3F" w:rsidTr="002D77E3">
        <w:tc>
          <w:tcPr>
            <w:tcW w:w="2835" w:type="dxa"/>
            <w:tcBorders>
              <w:top w:val="single" w:sz="4" w:space="0" w:color="000000"/>
              <w:left w:val="single" w:sz="4" w:space="0" w:color="000000"/>
              <w:bottom w:val="single" w:sz="4" w:space="0" w:color="000000"/>
            </w:tcBorders>
            <w:shd w:val="clear" w:color="auto" w:fill="auto"/>
            <w:vAlign w:val="center"/>
          </w:tcPr>
          <w:p w:rsidR="001B6B3F" w:rsidRDefault="001B6B3F" w:rsidP="002D77E3">
            <w:pPr>
              <w:pStyle w:val="af3"/>
              <w:rPr>
                <w:rFonts w:cs="Times New Roman"/>
                <w:szCs w:val="22"/>
              </w:rPr>
            </w:pPr>
            <w:r>
              <w:rPr>
                <w:rFonts w:cs="Times New Roman"/>
                <w:szCs w:val="22"/>
              </w:rPr>
              <w:t>Критерии сравнения</w:t>
            </w:r>
          </w:p>
        </w:tc>
        <w:tc>
          <w:tcPr>
            <w:tcW w:w="4095" w:type="dxa"/>
            <w:tcBorders>
              <w:top w:val="single" w:sz="4" w:space="0" w:color="000000"/>
              <w:left w:val="single" w:sz="4" w:space="0" w:color="000000"/>
              <w:bottom w:val="single" w:sz="4" w:space="0" w:color="000000"/>
            </w:tcBorders>
            <w:shd w:val="clear" w:color="auto" w:fill="auto"/>
            <w:vAlign w:val="center"/>
          </w:tcPr>
          <w:p w:rsidR="001B6B3F" w:rsidRDefault="001B6B3F" w:rsidP="002D77E3">
            <w:pPr>
              <w:pStyle w:val="af3"/>
              <w:rPr>
                <w:rFonts w:cs="Times New Roman"/>
                <w:szCs w:val="22"/>
              </w:rPr>
            </w:pPr>
            <w:r>
              <w:rPr>
                <w:rFonts w:cs="Times New Roman"/>
                <w:szCs w:val="22"/>
              </w:rPr>
              <w:t>Параметры</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3F" w:rsidRDefault="001B6B3F" w:rsidP="002D77E3">
            <w:pPr>
              <w:pStyle w:val="af3"/>
            </w:pPr>
            <w:r>
              <w:rPr>
                <w:rFonts w:cs="Times New Roman"/>
                <w:szCs w:val="22"/>
              </w:rPr>
              <w:t>Количество</w:t>
            </w:r>
          </w:p>
        </w:tc>
      </w:tr>
      <w:tr w:rsidR="001B6B3F" w:rsidTr="002D77E3">
        <w:tc>
          <w:tcPr>
            <w:tcW w:w="2835" w:type="dxa"/>
            <w:vMerge w:val="restart"/>
            <w:tcBorders>
              <w:top w:val="single" w:sz="4" w:space="0" w:color="000000"/>
              <w:left w:val="single" w:sz="4" w:space="0" w:color="000000"/>
              <w:bottom w:val="single" w:sz="4" w:space="0" w:color="000000"/>
            </w:tcBorders>
            <w:shd w:val="clear" w:color="auto" w:fill="auto"/>
            <w:vAlign w:val="center"/>
          </w:tcPr>
          <w:p w:rsidR="001B6B3F" w:rsidRDefault="001B6B3F" w:rsidP="002D77E3">
            <w:pPr>
              <w:pStyle w:val="af2"/>
              <w:rPr>
                <w:rFonts w:cs="Times New Roman"/>
                <w:szCs w:val="22"/>
              </w:rPr>
            </w:pPr>
            <w:r>
              <w:rPr>
                <w:rFonts w:cs="Times New Roman"/>
                <w:b/>
                <w:bCs/>
                <w:szCs w:val="22"/>
              </w:rPr>
              <w:t>Особенности семьи</w:t>
            </w:r>
          </w:p>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Полные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795C11" w:rsidP="002D77E3">
            <w:pPr>
              <w:pStyle w:val="af2"/>
              <w:jc w:val="center"/>
            </w:pPr>
            <w:r>
              <w:rPr>
                <w:szCs w:val="22"/>
              </w:rPr>
              <w:t>18</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Одинокие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055332" w:rsidP="002D77E3">
            <w:pPr>
              <w:pStyle w:val="af2"/>
              <w:jc w:val="center"/>
            </w:pPr>
            <w:r>
              <w:rPr>
                <w:szCs w:val="22"/>
              </w:rPr>
              <w:t>2</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Опекуны</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0</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Многодетные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F476D7" w:rsidP="002D77E3">
            <w:pPr>
              <w:pStyle w:val="af2"/>
              <w:jc w:val="center"/>
            </w:pPr>
            <w:r>
              <w:rPr>
                <w:szCs w:val="22"/>
              </w:rPr>
              <w:t>4</w:t>
            </w:r>
          </w:p>
        </w:tc>
      </w:tr>
      <w:tr w:rsidR="001B6B3F" w:rsidTr="002D77E3">
        <w:tc>
          <w:tcPr>
            <w:tcW w:w="2835" w:type="dxa"/>
            <w:vMerge w:val="restart"/>
            <w:tcBorders>
              <w:top w:val="single" w:sz="4" w:space="0" w:color="000000"/>
              <w:left w:val="single" w:sz="4" w:space="0" w:color="000000"/>
              <w:bottom w:val="single" w:sz="4" w:space="0" w:color="000000"/>
            </w:tcBorders>
            <w:shd w:val="clear" w:color="auto" w:fill="auto"/>
            <w:vAlign w:val="center"/>
          </w:tcPr>
          <w:p w:rsidR="001B6B3F" w:rsidRDefault="001B6B3F" w:rsidP="002D77E3">
            <w:pPr>
              <w:pStyle w:val="af2"/>
              <w:rPr>
                <w:rFonts w:cs="Times New Roman"/>
                <w:szCs w:val="22"/>
              </w:rPr>
            </w:pPr>
            <w:r>
              <w:rPr>
                <w:rFonts w:cs="Times New Roman"/>
                <w:b/>
                <w:bCs/>
                <w:szCs w:val="22"/>
              </w:rPr>
              <w:t>Жилищные условия</w:t>
            </w:r>
          </w:p>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Имеют собственное жилье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022BD2">
            <w:pPr>
              <w:pStyle w:val="af2"/>
              <w:jc w:val="center"/>
            </w:pPr>
            <w:r>
              <w:rPr>
                <w:szCs w:val="22"/>
              </w:rPr>
              <w:t>1</w:t>
            </w:r>
            <w:r w:rsidR="00022BD2">
              <w:rPr>
                <w:szCs w:val="22"/>
              </w:rPr>
              <w:t>5</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Живут с родителями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2</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Снимают</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2</w:t>
            </w:r>
          </w:p>
        </w:tc>
      </w:tr>
      <w:tr w:rsidR="001B6B3F" w:rsidTr="002D77E3">
        <w:tc>
          <w:tcPr>
            <w:tcW w:w="2835" w:type="dxa"/>
            <w:vMerge w:val="restart"/>
            <w:tcBorders>
              <w:top w:val="single" w:sz="4" w:space="0" w:color="000000"/>
              <w:left w:val="single" w:sz="4" w:space="0" w:color="000000"/>
              <w:bottom w:val="single" w:sz="4" w:space="0" w:color="000000"/>
            </w:tcBorders>
            <w:shd w:val="clear" w:color="auto" w:fill="auto"/>
            <w:vAlign w:val="center"/>
          </w:tcPr>
          <w:p w:rsidR="001B6B3F" w:rsidRDefault="001B6B3F" w:rsidP="002D77E3">
            <w:pPr>
              <w:pStyle w:val="af2"/>
              <w:rPr>
                <w:rFonts w:cs="Times New Roman"/>
                <w:szCs w:val="22"/>
              </w:rPr>
            </w:pPr>
            <w:r>
              <w:rPr>
                <w:rFonts w:cs="Times New Roman"/>
                <w:b/>
                <w:bCs/>
                <w:szCs w:val="22"/>
              </w:rPr>
              <w:t>Образование</w:t>
            </w:r>
          </w:p>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Высшее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4</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Неполное высшее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3</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Среднее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022BD2" w:rsidP="002D77E3">
            <w:pPr>
              <w:pStyle w:val="af2"/>
              <w:jc w:val="center"/>
            </w:pPr>
            <w:r>
              <w:rPr>
                <w:szCs w:val="22"/>
              </w:rPr>
              <w:t>5</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Среднее специальное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9</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Среднее техническое</w:t>
            </w:r>
          </w:p>
        </w:tc>
        <w:tc>
          <w:tcPr>
            <w:tcW w:w="2760" w:type="dxa"/>
            <w:tcBorders>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15</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Неполное среднее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0</w:t>
            </w:r>
          </w:p>
        </w:tc>
      </w:tr>
      <w:tr w:rsidR="001B6B3F" w:rsidTr="002D77E3">
        <w:tc>
          <w:tcPr>
            <w:tcW w:w="2835" w:type="dxa"/>
            <w:vMerge w:val="restart"/>
            <w:tcBorders>
              <w:top w:val="single" w:sz="4" w:space="0" w:color="000000"/>
              <w:left w:val="single" w:sz="4" w:space="0" w:color="000000"/>
              <w:bottom w:val="single" w:sz="4" w:space="0" w:color="000000"/>
            </w:tcBorders>
            <w:shd w:val="clear" w:color="auto" w:fill="auto"/>
            <w:vAlign w:val="center"/>
          </w:tcPr>
          <w:p w:rsidR="001B6B3F" w:rsidRDefault="001B6B3F" w:rsidP="002D77E3">
            <w:pPr>
              <w:pStyle w:val="af2"/>
              <w:rPr>
                <w:rFonts w:cs="Times New Roman"/>
                <w:szCs w:val="22"/>
              </w:rPr>
            </w:pPr>
            <w:r>
              <w:rPr>
                <w:rFonts w:cs="Times New Roman"/>
                <w:b/>
                <w:bCs/>
                <w:szCs w:val="22"/>
              </w:rPr>
              <w:t>Социальный состав</w:t>
            </w:r>
          </w:p>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 xml:space="preserve">Рабочие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13</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Служащие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17</w:t>
            </w:r>
          </w:p>
        </w:tc>
      </w:tr>
      <w:tr w:rsidR="001B6B3F" w:rsidTr="002D77E3">
        <w:trPr>
          <w:trHeight w:val="110"/>
        </w:trPr>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Домохозяйки</w:t>
            </w:r>
            <w:r w:rsidR="00C254FB">
              <w:rPr>
                <w:rFonts w:cs="Times New Roman"/>
                <w:szCs w:val="22"/>
              </w:rPr>
              <w:t>, безработные</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F476D7" w:rsidP="002D77E3">
            <w:pPr>
              <w:pStyle w:val="af2"/>
              <w:jc w:val="center"/>
            </w:pPr>
            <w:r>
              <w:rPr>
                <w:szCs w:val="22"/>
              </w:rPr>
              <w:t>4</w:t>
            </w:r>
          </w:p>
        </w:tc>
      </w:tr>
      <w:tr w:rsidR="001B6B3F" w:rsidTr="002D77E3">
        <w:tc>
          <w:tcPr>
            <w:tcW w:w="2835" w:type="dxa"/>
            <w:vMerge/>
            <w:tcBorders>
              <w:top w:val="single" w:sz="4" w:space="0" w:color="000000"/>
              <w:left w:val="single" w:sz="4" w:space="0" w:color="000000"/>
              <w:bottom w:val="single" w:sz="4" w:space="0" w:color="000000"/>
            </w:tcBorders>
            <w:shd w:val="clear" w:color="auto" w:fill="auto"/>
            <w:vAlign w:val="center"/>
          </w:tcPr>
          <w:p w:rsidR="001B6B3F" w:rsidRDefault="001B6B3F" w:rsidP="002D77E3"/>
        </w:tc>
        <w:tc>
          <w:tcPr>
            <w:tcW w:w="4095" w:type="dxa"/>
            <w:tcBorders>
              <w:top w:val="single" w:sz="4" w:space="0" w:color="000000"/>
              <w:left w:val="single" w:sz="4" w:space="0" w:color="000000"/>
              <w:bottom w:val="single" w:sz="4" w:space="0" w:color="000000"/>
            </w:tcBorders>
            <w:shd w:val="clear" w:color="auto" w:fill="auto"/>
          </w:tcPr>
          <w:p w:rsidR="001B6B3F" w:rsidRDefault="001B6B3F" w:rsidP="002D77E3">
            <w:pPr>
              <w:pStyle w:val="af2"/>
              <w:rPr>
                <w:szCs w:val="22"/>
              </w:rPr>
            </w:pPr>
            <w:r>
              <w:rPr>
                <w:rFonts w:cs="Times New Roman"/>
                <w:szCs w:val="22"/>
              </w:rPr>
              <w:t>Предприниматели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1B6B3F" w:rsidRDefault="001B6B3F" w:rsidP="002D77E3">
            <w:pPr>
              <w:pStyle w:val="af2"/>
              <w:jc w:val="center"/>
            </w:pPr>
            <w:r>
              <w:rPr>
                <w:szCs w:val="22"/>
              </w:rPr>
              <w:t>0</w:t>
            </w:r>
          </w:p>
        </w:tc>
      </w:tr>
    </w:tbl>
    <w:p w:rsidR="00C254FB" w:rsidRDefault="00C254FB"/>
    <w:p w:rsidR="00A437A9" w:rsidRDefault="00571573" w:rsidP="00990712">
      <w:pPr>
        <w:pStyle w:val="2"/>
        <w:pageBreakBefore/>
      </w:pPr>
      <w:bookmarkStart w:id="14" w:name="_Toc4430120"/>
      <w:bookmarkStart w:id="15" w:name="_Toc13838962"/>
      <w:bookmarkStart w:id="16" w:name="_Toc13839089"/>
      <w:r>
        <w:lastRenderedPageBreak/>
        <w:t xml:space="preserve">1.4 </w:t>
      </w:r>
      <w:r w:rsidR="00A437A9">
        <w:t>Планируемые результаты усвоения программы, целевые ориентиры</w:t>
      </w:r>
      <w:bookmarkEnd w:id="14"/>
      <w:bookmarkEnd w:id="15"/>
      <w:bookmarkEnd w:id="16"/>
    </w:p>
    <w:p w:rsidR="00A437A9" w:rsidRDefault="00A437A9">
      <w:pPr>
        <w:pStyle w:val="a0"/>
      </w:pPr>
      <w: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 </w:t>
      </w:r>
    </w:p>
    <w:p w:rsidR="00A437A9" w:rsidRDefault="00A437A9">
      <w:pPr>
        <w:pStyle w:val="a0"/>
      </w:pPr>
      <w: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A437A9" w:rsidRPr="000612DE" w:rsidRDefault="00A437A9">
      <w:pPr>
        <w:pStyle w:val="a0"/>
        <w:rPr>
          <w:i/>
        </w:rPr>
      </w:pPr>
      <w:r w:rsidRPr="000612DE">
        <w:rPr>
          <w:i/>
        </w:rPr>
        <w:t>Целевые ориентиры образования в раннем возрасте:</w:t>
      </w:r>
    </w:p>
    <w:p w:rsidR="00A437A9" w:rsidRDefault="00A437A9" w:rsidP="001F553F">
      <w:pPr>
        <w:pStyle w:val="a0"/>
        <w:numPr>
          <w:ilvl w:val="0"/>
          <w:numId w:val="2"/>
        </w:numPr>
      </w:pPr>
      <w: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A437A9" w:rsidRDefault="00A437A9" w:rsidP="001F553F">
      <w:pPr>
        <w:pStyle w:val="a0"/>
        <w:numPr>
          <w:ilvl w:val="0"/>
          <w:numId w:val="2"/>
        </w:numPr>
      </w:pPr>
      <w: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437A9" w:rsidRDefault="00A437A9" w:rsidP="001F553F">
      <w:pPr>
        <w:pStyle w:val="a0"/>
        <w:numPr>
          <w:ilvl w:val="0"/>
          <w:numId w:val="2"/>
        </w:numPr>
      </w:pPr>
      <w: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A437A9" w:rsidRDefault="00A437A9" w:rsidP="001F553F">
      <w:pPr>
        <w:pStyle w:val="a0"/>
        <w:numPr>
          <w:ilvl w:val="0"/>
          <w:numId w:val="2"/>
        </w:numPr>
      </w:pPr>
      <w: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A437A9" w:rsidRDefault="00A437A9" w:rsidP="001F553F">
      <w:pPr>
        <w:pStyle w:val="a0"/>
        <w:numPr>
          <w:ilvl w:val="0"/>
          <w:numId w:val="2"/>
        </w:numPr>
      </w:pPr>
      <w:r>
        <w:t>проявляет интерес к сверстникам; наблюдает за их действиями и подражает им;</w:t>
      </w:r>
    </w:p>
    <w:p w:rsidR="00A437A9" w:rsidRDefault="00A437A9" w:rsidP="001F553F">
      <w:pPr>
        <w:pStyle w:val="a0"/>
        <w:numPr>
          <w:ilvl w:val="0"/>
          <w:numId w:val="2"/>
        </w:numPr>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437A9" w:rsidRDefault="00A437A9" w:rsidP="001F553F">
      <w:pPr>
        <w:pStyle w:val="a0"/>
        <w:numPr>
          <w:ilvl w:val="0"/>
          <w:numId w:val="2"/>
        </w:numPr>
      </w:pPr>
      <w:r>
        <w:t>у ребёнка развита крупная моторика, он стремится осваивать различные виды движения (бег, лазанье, перешагивание и пр.).</w:t>
      </w:r>
    </w:p>
    <w:p w:rsidR="00A437A9" w:rsidRPr="000612DE" w:rsidRDefault="00A437A9">
      <w:pPr>
        <w:pStyle w:val="a0"/>
        <w:rPr>
          <w:i/>
        </w:rPr>
      </w:pPr>
      <w:r w:rsidRPr="000612DE">
        <w:rPr>
          <w:i/>
        </w:rPr>
        <w:t>Целевые ориентиры на этапе завершения дошкольного образования:</w:t>
      </w:r>
    </w:p>
    <w:p w:rsidR="00A437A9" w:rsidRDefault="00A437A9" w:rsidP="001F553F">
      <w:pPr>
        <w:pStyle w:val="a0"/>
        <w:numPr>
          <w:ilvl w:val="0"/>
          <w:numId w:val="2"/>
        </w:numPr>
      </w:pPr>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437A9" w:rsidRDefault="00A437A9" w:rsidP="001F553F">
      <w:pPr>
        <w:pStyle w:val="a0"/>
        <w:numPr>
          <w:ilvl w:val="0"/>
          <w:numId w:val="2"/>
        </w:numPr>
      </w:pPr>
      <w: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437A9" w:rsidRDefault="00A437A9" w:rsidP="001F553F">
      <w:pPr>
        <w:pStyle w:val="a0"/>
        <w:numPr>
          <w:ilvl w:val="0"/>
          <w:numId w:val="2"/>
        </w:numPr>
      </w:pPr>
      <w: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A437A9" w:rsidRDefault="00A437A9" w:rsidP="001F553F">
      <w:pPr>
        <w:pStyle w:val="a0"/>
        <w:numPr>
          <w:ilvl w:val="0"/>
          <w:numId w:val="2"/>
        </w:numPr>
      </w:pPr>
      <w: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A437A9" w:rsidRDefault="00A437A9" w:rsidP="001F553F">
      <w:pPr>
        <w:pStyle w:val="a0"/>
        <w:numPr>
          <w:ilvl w:val="0"/>
          <w:numId w:val="2"/>
        </w:numPr>
      </w:pPr>
      <w: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w:t>
      </w:r>
      <w:r>
        <w:lastRenderedPageBreak/>
        <w:t>ими;</w:t>
      </w:r>
    </w:p>
    <w:p w:rsidR="00A437A9" w:rsidRDefault="00A437A9" w:rsidP="001F553F">
      <w:pPr>
        <w:pStyle w:val="a0"/>
        <w:numPr>
          <w:ilvl w:val="0"/>
          <w:numId w:val="2"/>
        </w:numPr>
      </w:pPr>
      <w: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437A9" w:rsidRDefault="00A437A9" w:rsidP="001F553F">
      <w:pPr>
        <w:pStyle w:val="a0"/>
        <w:numPr>
          <w:ilvl w:val="0"/>
          <w:numId w:val="2"/>
        </w:numPr>
      </w:pPr>
      <w: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A437A9" w:rsidRDefault="00571573" w:rsidP="00990712">
      <w:pPr>
        <w:pStyle w:val="2"/>
        <w:pageBreakBefore/>
      </w:pPr>
      <w:bookmarkStart w:id="17" w:name="_Toc4430121"/>
      <w:bookmarkStart w:id="18" w:name="_Toc13838963"/>
      <w:bookmarkStart w:id="19" w:name="_Toc13839090"/>
      <w:r>
        <w:lastRenderedPageBreak/>
        <w:t xml:space="preserve">1.5 </w:t>
      </w:r>
      <w:r w:rsidR="00A437A9">
        <w:t>Цели и задачи программы</w:t>
      </w:r>
      <w:bookmarkEnd w:id="17"/>
      <w:bookmarkEnd w:id="18"/>
      <w:bookmarkEnd w:id="19"/>
    </w:p>
    <w:p w:rsidR="00A437A9" w:rsidRDefault="00A437A9">
      <w:pPr>
        <w:pStyle w:val="a0"/>
      </w:pPr>
      <w:r>
        <w:t xml:space="preserve">Цель </w:t>
      </w:r>
      <w:r w:rsidR="00EC7EA7">
        <w:t xml:space="preserve">рабочей </w:t>
      </w:r>
      <w:r>
        <w:t xml:space="preserve">программы: позитивная социализация и всестороннее развитие ребёнка дошкольного возраста </w:t>
      </w:r>
      <w:proofErr w:type="gramStart"/>
      <w:r>
        <w:t>в адекватных его возрасту</w:t>
      </w:r>
      <w:proofErr w:type="gramEnd"/>
      <w:r>
        <w:t xml:space="preserve"> детских видах деятельности.</w:t>
      </w:r>
    </w:p>
    <w:p w:rsidR="00A437A9" w:rsidRDefault="00A437A9">
      <w:pPr>
        <w:pStyle w:val="a0"/>
      </w:pPr>
      <w:r>
        <w:t>Задачи:</w:t>
      </w:r>
    </w:p>
    <w:p w:rsidR="00A437A9" w:rsidRDefault="00A437A9" w:rsidP="001F553F">
      <w:pPr>
        <w:pStyle w:val="a0"/>
        <w:numPr>
          <w:ilvl w:val="0"/>
          <w:numId w:val="1"/>
        </w:numPr>
      </w:pPr>
      <w:r>
        <w:t>охрана и укрепление физического и психического здоровья детей, в том числе их эмоционального благополучия;</w:t>
      </w:r>
    </w:p>
    <w:p w:rsidR="00A437A9" w:rsidRDefault="00A437A9" w:rsidP="001F553F">
      <w:pPr>
        <w:pStyle w:val="a0"/>
        <w:numPr>
          <w:ilvl w:val="0"/>
          <w:numId w:val="1"/>
        </w:numPr>
      </w:pPr>
      <w: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437A9" w:rsidRDefault="00A437A9" w:rsidP="001F553F">
      <w:pPr>
        <w:pStyle w:val="a0"/>
        <w:numPr>
          <w:ilvl w:val="0"/>
          <w:numId w:val="1"/>
        </w:numPr>
      </w:pPr>
      <w: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437A9" w:rsidRDefault="00A437A9" w:rsidP="001F553F">
      <w:pPr>
        <w:pStyle w:val="a0"/>
        <w:numPr>
          <w:ilvl w:val="0"/>
          <w:numId w:val="1"/>
        </w:numPr>
      </w:pPr>
      <w: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437A9" w:rsidRDefault="00A437A9" w:rsidP="001F553F">
      <w:pPr>
        <w:pStyle w:val="a0"/>
        <w:numPr>
          <w:ilvl w:val="0"/>
          <w:numId w:val="1"/>
        </w:numPr>
      </w:pPr>
      <w: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A437A9" w:rsidRDefault="00A437A9" w:rsidP="001F553F">
      <w:pPr>
        <w:pStyle w:val="a0"/>
        <w:numPr>
          <w:ilvl w:val="0"/>
          <w:numId w:val="1"/>
        </w:numPr>
      </w:pPr>
      <w: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437A9" w:rsidRDefault="00A437A9" w:rsidP="001F553F">
      <w:pPr>
        <w:pStyle w:val="a0"/>
        <w:numPr>
          <w:ilvl w:val="0"/>
          <w:numId w:val="1"/>
        </w:numPr>
      </w:pPr>
      <w: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437A9" w:rsidRDefault="00A437A9" w:rsidP="001F553F">
      <w:pPr>
        <w:pStyle w:val="a0"/>
        <w:numPr>
          <w:ilvl w:val="0"/>
          <w:numId w:val="1"/>
        </w:numPr>
      </w:pPr>
      <w:r>
        <w:t>формирование социокультурной среды, соответствующей возрастным, индивидуальным, психологическим и физиологическим особенностям детей;</w:t>
      </w:r>
    </w:p>
    <w:p w:rsidR="00A437A9" w:rsidRDefault="00A437A9" w:rsidP="001F553F">
      <w:pPr>
        <w:pStyle w:val="a0"/>
        <w:numPr>
          <w:ilvl w:val="0"/>
          <w:numId w:val="1"/>
        </w:numPr>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437A9" w:rsidRPr="009E31CC" w:rsidRDefault="00A437A9">
      <w:pPr>
        <w:pStyle w:val="a0"/>
        <w:rPr>
          <w:b/>
        </w:rPr>
      </w:pPr>
      <w:r w:rsidRPr="009E31CC">
        <w:rPr>
          <w:b/>
        </w:rPr>
        <w:t>Основные задачи образовательных областей:</w:t>
      </w:r>
    </w:p>
    <w:p w:rsidR="00A437A9" w:rsidRPr="009E31CC" w:rsidRDefault="00A437A9">
      <w:pPr>
        <w:pStyle w:val="3"/>
        <w:rPr>
          <w:i/>
        </w:rPr>
      </w:pPr>
      <w:bookmarkStart w:id="20" w:name="_Toc13838964"/>
      <w:bookmarkStart w:id="21" w:name="_Toc13839091"/>
      <w:r w:rsidRPr="009E31CC">
        <w:rPr>
          <w:i/>
        </w:rPr>
        <w:t>Социально – коммуникативное развитие</w:t>
      </w:r>
      <w:bookmarkEnd w:id="20"/>
      <w:bookmarkEnd w:id="21"/>
    </w:p>
    <w:p w:rsidR="00A437A9" w:rsidRDefault="00A437A9" w:rsidP="001F553F">
      <w:pPr>
        <w:pStyle w:val="a0"/>
        <w:numPr>
          <w:ilvl w:val="0"/>
          <w:numId w:val="3"/>
        </w:numPr>
      </w:pPr>
      <w:r>
        <w:t>Присвоение норм и ценностей, принятых в обществе, включая моральные и нравственные ценности.</w:t>
      </w:r>
    </w:p>
    <w:p w:rsidR="00A437A9" w:rsidRDefault="00A437A9" w:rsidP="001F553F">
      <w:pPr>
        <w:pStyle w:val="a0"/>
        <w:numPr>
          <w:ilvl w:val="0"/>
          <w:numId w:val="3"/>
        </w:numPr>
      </w:pPr>
      <w:r>
        <w:t>Развитие общения и взаимодействия ребёнка со взрослыми и сверстниками.</w:t>
      </w:r>
    </w:p>
    <w:p w:rsidR="00A437A9" w:rsidRDefault="00A437A9" w:rsidP="001F553F">
      <w:pPr>
        <w:pStyle w:val="a0"/>
        <w:numPr>
          <w:ilvl w:val="0"/>
          <w:numId w:val="3"/>
        </w:numPr>
      </w:pPr>
      <w:r>
        <w:t>Становление самостоятельности, целенаправленности и саморегуляции собственных действий.</w:t>
      </w:r>
    </w:p>
    <w:p w:rsidR="00A437A9" w:rsidRDefault="00A437A9" w:rsidP="001F553F">
      <w:pPr>
        <w:pStyle w:val="a0"/>
        <w:numPr>
          <w:ilvl w:val="0"/>
          <w:numId w:val="3"/>
        </w:numPr>
      </w:pPr>
      <w:r>
        <w:t>Развитие социального и эмоционального интеллекта, эмоциональной отзывчивости, сопереживания.</w:t>
      </w:r>
    </w:p>
    <w:p w:rsidR="00A437A9" w:rsidRDefault="00A437A9" w:rsidP="001F553F">
      <w:pPr>
        <w:pStyle w:val="a0"/>
        <w:numPr>
          <w:ilvl w:val="0"/>
          <w:numId w:val="3"/>
        </w:numPr>
      </w:pPr>
      <w:r>
        <w:t>Формирование готовности к совместной деятельности.</w:t>
      </w:r>
    </w:p>
    <w:p w:rsidR="00A437A9" w:rsidRDefault="00A437A9" w:rsidP="001F553F">
      <w:pPr>
        <w:pStyle w:val="a0"/>
        <w:numPr>
          <w:ilvl w:val="0"/>
          <w:numId w:val="3"/>
        </w:numPr>
      </w:pPr>
      <w:r>
        <w:t>Формирование уважительного отношения и чувства принадлежности к своей семье и сообществу детей и взрослых в организации.</w:t>
      </w:r>
    </w:p>
    <w:p w:rsidR="00A437A9" w:rsidRDefault="00A437A9" w:rsidP="001F553F">
      <w:pPr>
        <w:pStyle w:val="a0"/>
        <w:numPr>
          <w:ilvl w:val="0"/>
          <w:numId w:val="3"/>
        </w:numPr>
      </w:pPr>
      <w:r>
        <w:t xml:space="preserve">Формирование позитивных установок к различным видам труда и </w:t>
      </w:r>
      <w:r>
        <w:lastRenderedPageBreak/>
        <w:t>творчества.</w:t>
      </w:r>
    </w:p>
    <w:p w:rsidR="00A437A9" w:rsidRDefault="00A437A9" w:rsidP="001F553F">
      <w:pPr>
        <w:pStyle w:val="a0"/>
        <w:numPr>
          <w:ilvl w:val="0"/>
          <w:numId w:val="3"/>
        </w:numPr>
      </w:pPr>
      <w:r>
        <w:t>Формирование основ безопасности в быту, социуме, природе.</w:t>
      </w:r>
    </w:p>
    <w:p w:rsidR="00A437A9" w:rsidRPr="009E31CC" w:rsidRDefault="00A437A9">
      <w:pPr>
        <w:pStyle w:val="3"/>
        <w:rPr>
          <w:i/>
        </w:rPr>
      </w:pPr>
      <w:bookmarkStart w:id="22" w:name="_Toc13838965"/>
      <w:bookmarkStart w:id="23" w:name="_Toc13839092"/>
      <w:r w:rsidRPr="009E31CC">
        <w:rPr>
          <w:i/>
        </w:rPr>
        <w:t>Познавательное развитие</w:t>
      </w:r>
      <w:bookmarkEnd w:id="22"/>
      <w:bookmarkEnd w:id="23"/>
    </w:p>
    <w:p w:rsidR="00A437A9" w:rsidRDefault="00A437A9" w:rsidP="001F553F">
      <w:pPr>
        <w:pStyle w:val="a0"/>
        <w:numPr>
          <w:ilvl w:val="0"/>
          <w:numId w:val="4"/>
        </w:numPr>
      </w:pPr>
      <w:r>
        <w:t>Развитие интересов детей, любознательности и познавательной мотивации.</w:t>
      </w:r>
    </w:p>
    <w:p w:rsidR="00A437A9" w:rsidRDefault="00A437A9" w:rsidP="001F553F">
      <w:pPr>
        <w:pStyle w:val="a0"/>
        <w:numPr>
          <w:ilvl w:val="0"/>
          <w:numId w:val="4"/>
        </w:numPr>
      </w:pPr>
      <w:r>
        <w:t>Формирование познавательных действий, становление сознания.</w:t>
      </w:r>
    </w:p>
    <w:p w:rsidR="00A437A9" w:rsidRDefault="00A437A9" w:rsidP="001F553F">
      <w:pPr>
        <w:pStyle w:val="a0"/>
        <w:numPr>
          <w:ilvl w:val="0"/>
          <w:numId w:val="4"/>
        </w:numPr>
      </w:pPr>
      <w:r>
        <w:t>Развитие воображения и творческой активности.</w:t>
      </w:r>
    </w:p>
    <w:p w:rsidR="00A437A9" w:rsidRDefault="00A437A9" w:rsidP="001F553F">
      <w:pPr>
        <w:pStyle w:val="a0"/>
        <w:numPr>
          <w:ilvl w:val="0"/>
          <w:numId w:val="4"/>
        </w:numPr>
      </w:pPr>
      <w: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A437A9" w:rsidRDefault="00A437A9" w:rsidP="001F553F">
      <w:pPr>
        <w:pStyle w:val="a0"/>
        <w:numPr>
          <w:ilvl w:val="0"/>
          <w:numId w:val="4"/>
        </w:numPr>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437A9" w:rsidRPr="009E31CC" w:rsidRDefault="00A437A9">
      <w:pPr>
        <w:pStyle w:val="3"/>
        <w:rPr>
          <w:i/>
        </w:rPr>
      </w:pPr>
      <w:bookmarkStart w:id="24" w:name="_Toc13838966"/>
      <w:bookmarkStart w:id="25" w:name="_Toc13839093"/>
      <w:r w:rsidRPr="009E31CC">
        <w:rPr>
          <w:i/>
        </w:rPr>
        <w:t>Речевое развитие</w:t>
      </w:r>
      <w:bookmarkEnd w:id="24"/>
      <w:bookmarkEnd w:id="25"/>
    </w:p>
    <w:p w:rsidR="00A437A9" w:rsidRDefault="00A437A9" w:rsidP="001F553F">
      <w:pPr>
        <w:pStyle w:val="a0"/>
        <w:numPr>
          <w:ilvl w:val="0"/>
          <w:numId w:val="5"/>
        </w:numPr>
      </w:pPr>
      <w:r>
        <w:t>Владение речью как средством общения.</w:t>
      </w:r>
    </w:p>
    <w:p w:rsidR="00A437A9" w:rsidRDefault="00A437A9" w:rsidP="001F553F">
      <w:pPr>
        <w:pStyle w:val="a0"/>
        <w:numPr>
          <w:ilvl w:val="0"/>
          <w:numId w:val="5"/>
        </w:numPr>
      </w:pPr>
      <w:r>
        <w:t>Обогащение активного словаря.</w:t>
      </w:r>
    </w:p>
    <w:p w:rsidR="00A437A9" w:rsidRDefault="00A437A9" w:rsidP="001F553F">
      <w:pPr>
        <w:pStyle w:val="a0"/>
        <w:numPr>
          <w:ilvl w:val="0"/>
          <w:numId w:val="5"/>
        </w:numPr>
      </w:pPr>
      <w:r>
        <w:t>Развитие связной, грамматически правильной диалогической и монологической речи.</w:t>
      </w:r>
    </w:p>
    <w:p w:rsidR="00A437A9" w:rsidRDefault="00A437A9" w:rsidP="001F553F">
      <w:pPr>
        <w:pStyle w:val="a0"/>
        <w:numPr>
          <w:ilvl w:val="0"/>
          <w:numId w:val="5"/>
        </w:numPr>
      </w:pPr>
      <w:r>
        <w:t>Развитие речевого творчества.</w:t>
      </w:r>
    </w:p>
    <w:p w:rsidR="00A437A9" w:rsidRDefault="00A437A9" w:rsidP="001F553F">
      <w:pPr>
        <w:pStyle w:val="a0"/>
        <w:numPr>
          <w:ilvl w:val="0"/>
          <w:numId w:val="5"/>
        </w:numPr>
      </w:pPr>
      <w:r>
        <w:t>Развитие звуковой и интонационной культуры речи, фонематического слуха.</w:t>
      </w:r>
    </w:p>
    <w:p w:rsidR="00A437A9" w:rsidRDefault="00A437A9" w:rsidP="001F553F">
      <w:pPr>
        <w:pStyle w:val="a0"/>
        <w:numPr>
          <w:ilvl w:val="0"/>
          <w:numId w:val="5"/>
        </w:numPr>
      </w:pPr>
      <w:r>
        <w:t>Знакомство с книжной культурой, детской литературой, понимание на слух текстов различных жанров детской литературы.</w:t>
      </w:r>
    </w:p>
    <w:p w:rsidR="00A437A9" w:rsidRDefault="00A437A9" w:rsidP="001F553F">
      <w:pPr>
        <w:pStyle w:val="a0"/>
        <w:numPr>
          <w:ilvl w:val="0"/>
          <w:numId w:val="5"/>
        </w:numPr>
      </w:pPr>
      <w:r>
        <w:t>Формирование звуковой аналитико-синтетической активности как предпосылки обучения грамоте.</w:t>
      </w:r>
    </w:p>
    <w:p w:rsidR="00A437A9" w:rsidRPr="009E31CC" w:rsidRDefault="00A437A9">
      <w:pPr>
        <w:pStyle w:val="3"/>
        <w:rPr>
          <w:i/>
        </w:rPr>
      </w:pPr>
      <w:bookmarkStart w:id="26" w:name="_Toc13838967"/>
      <w:bookmarkStart w:id="27" w:name="_Toc13839094"/>
      <w:r w:rsidRPr="009E31CC">
        <w:rPr>
          <w:i/>
        </w:rPr>
        <w:t>Художественно-эстетическое развитие</w:t>
      </w:r>
      <w:bookmarkEnd w:id="26"/>
      <w:bookmarkEnd w:id="27"/>
    </w:p>
    <w:p w:rsidR="00A437A9" w:rsidRDefault="00A437A9" w:rsidP="001F553F">
      <w:pPr>
        <w:pStyle w:val="a0"/>
        <w:numPr>
          <w:ilvl w:val="0"/>
          <w:numId w:val="6"/>
        </w:numPr>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A437A9" w:rsidRDefault="00A437A9" w:rsidP="001F553F">
      <w:pPr>
        <w:pStyle w:val="a0"/>
        <w:numPr>
          <w:ilvl w:val="0"/>
          <w:numId w:val="6"/>
        </w:numPr>
      </w:pPr>
      <w:r>
        <w:t>Становление эстетического отношения к окружающему миру.</w:t>
      </w:r>
    </w:p>
    <w:p w:rsidR="00A437A9" w:rsidRDefault="00A437A9" w:rsidP="001F553F">
      <w:pPr>
        <w:pStyle w:val="a0"/>
        <w:numPr>
          <w:ilvl w:val="0"/>
          <w:numId w:val="6"/>
        </w:numPr>
      </w:pPr>
      <w:r>
        <w:t>Формирование элементарных представлений о видах искусства.</w:t>
      </w:r>
    </w:p>
    <w:p w:rsidR="00A437A9" w:rsidRDefault="00A437A9" w:rsidP="001F553F">
      <w:pPr>
        <w:pStyle w:val="a0"/>
        <w:numPr>
          <w:ilvl w:val="0"/>
          <w:numId w:val="6"/>
        </w:numPr>
      </w:pPr>
      <w:r>
        <w:t>Восприятие музыки, художественной литературы, фольклора.</w:t>
      </w:r>
    </w:p>
    <w:p w:rsidR="00A437A9" w:rsidRDefault="00A437A9" w:rsidP="001F553F">
      <w:pPr>
        <w:pStyle w:val="a0"/>
        <w:numPr>
          <w:ilvl w:val="0"/>
          <w:numId w:val="6"/>
        </w:numPr>
      </w:pPr>
      <w:r>
        <w:t>Стимулирование сопереживания персонажам художественных произведений.</w:t>
      </w:r>
    </w:p>
    <w:p w:rsidR="00A437A9" w:rsidRDefault="00A437A9" w:rsidP="001F553F">
      <w:pPr>
        <w:pStyle w:val="a0"/>
        <w:numPr>
          <w:ilvl w:val="0"/>
          <w:numId w:val="6"/>
        </w:numPr>
      </w:pPr>
      <w:r>
        <w:t>Реализация самостоятельной творческой деятельности детей (изобразительной, конструктивно-модельной, музыкальной и др.)</w:t>
      </w:r>
    </w:p>
    <w:p w:rsidR="00A437A9" w:rsidRPr="009E31CC" w:rsidRDefault="00A437A9">
      <w:pPr>
        <w:pStyle w:val="3"/>
        <w:rPr>
          <w:i/>
        </w:rPr>
      </w:pPr>
      <w:bookmarkStart w:id="28" w:name="_Toc13838968"/>
      <w:bookmarkStart w:id="29" w:name="_Toc13839095"/>
      <w:r w:rsidRPr="009E31CC">
        <w:rPr>
          <w:i/>
        </w:rPr>
        <w:t>Физическое развитие</w:t>
      </w:r>
      <w:bookmarkEnd w:id="28"/>
      <w:bookmarkEnd w:id="29"/>
    </w:p>
    <w:p w:rsidR="00A437A9" w:rsidRDefault="00A437A9" w:rsidP="001F553F">
      <w:pPr>
        <w:pStyle w:val="a0"/>
        <w:numPr>
          <w:ilvl w:val="0"/>
          <w:numId w:val="7"/>
        </w:numPr>
      </w:pPr>
      <w:r>
        <w:t>Развитие физических качеств.</w:t>
      </w:r>
    </w:p>
    <w:p w:rsidR="00A437A9" w:rsidRDefault="001C6A6A" w:rsidP="001F553F">
      <w:pPr>
        <w:pStyle w:val="a0"/>
        <w:numPr>
          <w:ilvl w:val="0"/>
          <w:numId w:val="7"/>
        </w:numPr>
      </w:pPr>
      <w:r>
        <w:t>Правильное формирование опорно-</w:t>
      </w:r>
      <w:r w:rsidR="00A437A9">
        <w:t>двигательной системы организма, развитие равновесия, координации движений, крупной и мелкой моторики.</w:t>
      </w:r>
    </w:p>
    <w:p w:rsidR="00A437A9" w:rsidRDefault="00A437A9" w:rsidP="001F553F">
      <w:pPr>
        <w:pStyle w:val="a0"/>
        <w:numPr>
          <w:ilvl w:val="0"/>
          <w:numId w:val="7"/>
        </w:numPr>
      </w:pPr>
      <w:r>
        <w:t>Правильное выполнение основных движений.</w:t>
      </w:r>
    </w:p>
    <w:p w:rsidR="00A437A9" w:rsidRDefault="00A437A9" w:rsidP="001F553F">
      <w:pPr>
        <w:pStyle w:val="a0"/>
        <w:numPr>
          <w:ilvl w:val="0"/>
          <w:numId w:val="7"/>
        </w:numPr>
      </w:pPr>
      <w:r>
        <w:t>Формирование начальных представлений о некоторых видах спорта.</w:t>
      </w:r>
    </w:p>
    <w:p w:rsidR="00A437A9" w:rsidRDefault="00A437A9" w:rsidP="001F553F">
      <w:pPr>
        <w:pStyle w:val="a0"/>
        <w:numPr>
          <w:ilvl w:val="0"/>
          <w:numId w:val="7"/>
        </w:numPr>
      </w:pPr>
      <w:r>
        <w:t>Овладение подвижными играми с правилами.</w:t>
      </w:r>
    </w:p>
    <w:p w:rsidR="00A437A9" w:rsidRDefault="00A437A9" w:rsidP="001F553F">
      <w:pPr>
        <w:pStyle w:val="a0"/>
        <w:numPr>
          <w:ilvl w:val="0"/>
          <w:numId w:val="7"/>
        </w:numPr>
      </w:pPr>
      <w:r>
        <w:t>Становление целенаправленности и саморегуляции в двигательной сфере.</w:t>
      </w:r>
    </w:p>
    <w:p w:rsidR="00A437A9" w:rsidRDefault="00A437A9" w:rsidP="001F553F">
      <w:pPr>
        <w:pStyle w:val="a0"/>
        <w:numPr>
          <w:ilvl w:val="0"/>
          <w:numId w:val="7"/>
        </w:numPr>
      </w:pPr>
      <w:r>
        <w:t>Овладение элементарными нормами и правилами здорового образа жизни.</w:t>
      </w:r>
    </w:p>
    <w:p w:rsidR="00A437A9" w:rsidRDefault="00A437A9">
      <w:pPr>
        <w:pStyle w:val="a0"/>
      </w:pPr>
      <w: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w:t>
      </w:r>
      <w:r>
        <w:lastRenderedPageBreak/>
        <w:t xml:space="preserve">форм детской активности и инициативы, начиная с первых дней пребывания ребёнка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ребёнок, степень прочности приобретённых им нравственных качеств. Заботясь о здоровье и всестороннем воспитании детей, педагоги МБДОУ № </w:t>
      </w:r>
      <w:r w:rsidR="00F71BDB">
        <w:t>7</w:t>
      </w:r>
      <w:r w:rsidR="009E31CC">
        <w:t xml:space="preserve"> «Ягодка»</w:t>
      </w:r>
      <w:r>
        <w:t xml:space="preserve"> пгт</w:t>
      </w:r>
      <w:r w:rsidR="009E31CC">
        <w:t>.</w:t>
      </w:r>
      <w:r>
        <w:t xml:space="preserve"> Смоляниново совместно с семьёй стремятся сделать счастливым детство каждого ребёнка.</w:t>
      </w:r>
    </w:p>
    <w:p w:rsidR="00A437A9" w:rsidRDefault="00A437A9">
      <w:pPr>
        <w:pStyle w:val="a0"/>
      </w:pPr>
    </w:p>
    <w:p w:rsidR="00A437A9" w:rsidRDefault="00DE08B7" w:rsidP="00990712">
      <w:pPr>
        <w:pStyle w:val="1"/>
        <w:pageBreakBefore/>
      </w:pPr>
      <w:bookmarkStart w:id="30" w:name="_Toc4430122"/>
      <w:bookmarkStart w:id="31" w:name="_Toc13838969"/>
      <w:bookmarkStart w:id="32" w:name="_Toc13839096"/>
      <w:r>
        <w:lastRenderedPageBreak/>
        <w:t xml:space="preserve">2. </w:t>
      </w:r>
      <w:r w:rsidR="00A437A9">
        <w:t>Проектирование образовательного процесса в соответствии с контингентом воспитанников, их индивидуальными и возрастными особенностями</w:t>
      </w:r>
      <w:bookmarkEnd w:id="30"/>
      <w:bookmarkEnd w:id="31"/>
      <w:bookmarkEnd w:id="32"/>
    </w:p>
    <w:p w:rsidR="00A437A9" w:rsidRDefault="00571573" w:rsidP="00E74965">
      <w:pPr>
        <w:pStyle w:val="2"/>
        <w:rPr>
          <w:szCs w:val="26"/>
          <w:lang w:eastAsia="ru-RU"/>
        </w:rPr>
      </w:pPr>
      <w:bookmarkStart w:id="33" w:name="_Toc4430123"/>
      <w:bookmarkStart w:id="34" w:name="_Toc13838970"/>
      <w:bookmarkStart w:id="35" w:name="_Toc13839097"/>
      <w:r w:rsidRPr="002E40F0">
        <w:rPr>
          <w:szCs w:val="26"/>
        </w:rPr>
        <w:t xml:space="preserve">2.1 </w:t>
      </w:r>
      <w:r w:rsidR="00EC7EA7" w:rsidRPr="002E40F0">
        <w:rPr>
          <w:szCs w:val="26"/>
        </w:rPr>
        <w:t>Режим дня</w:t>
      </w:r>
      <w:r w:rsidR="00A437A9" w:rsidRPr="002E40F0">
        <w:rPr>
          <w:szCs w:val="26"/>
          <w:lang w:eastAsia="ru-RU"/>
        </w:rPr>
        <w:t xml:space="preserve"> </w:t>
      </w:r>
      <w:r w:rsidR="00A437A9" w:rsidRPr="002E40F0">
        <w:rPr>
          <w:rFonts w:eastAsia="Times New Roman" w:cs="Times New Roman"/>
          <w:szCs w:val="26"/>
          <w:lang w:eastAsia="ru-RU"/>
        </w:rPr>
        <w:t xml:space="preserve">по МБДОУ № </w:t>
      </w:r>
      <w:r w:rsidR="002E40F0" w:rsidRPr="002E40F0">
        <w:rPr>
          <w:rFonts w:eastAsia="Times New Roman" w:cs="Times New Roman"/>
          <w:szCs w:val="26"/>
          <w:lang w:eastAsia="ru-RU"/>
        </w:rPr>
        <w:t>7 «Ягодка»</w:t>
      </w:r>
      <w:r w:rsidR="00A437A9" w:rsidRPr="002E40F0">
        <w:rPr>
          <w:rFonts w:eastAsia="Times New Roman" w:cs="Times New Roman"/>
          <w:szCs w:val="26"/>
          <w:lang w:eastAsia="ru-RU"/>
        </w:rPr>
        <w:t xml:space="preserve"> пгт Смоляниново</w:t>
      </w:r>
      <w:r w:rsidR="00A437A9" w:rsidRPr="002E40F0">
        <w:rPr>
          <w:rFonts w:eastAsia="Times New Roman" w:cs="Times New Roman"/>
          <w:szCs w:val="26"/>
          <w:lang w:eastAsia="ru-RU"/>
        </w:rPr>
        <w:br/>
      </w:r>
      <w:r w:rsidR="005C5445">
        <w:rPr>
          <w:rFonts w:eastAsia="Times New Roman" w:cs="Times New Roman"/>
          <w:szCs w:val="26"/>
          <w:lang w:eastAsia="ru-RU"/>
        </w:rPr>
        <w:t>втор</w:t>
      </w:r>
      <w:r w:rsidR="00852436">
        <w:rPr>
          <w:rFonts w:eastAsia="Times New Roman" w:cs="Times New Roman"/>
          <w:szCs w:val="26"/>
          <w:lang w:eastAsia="ru-RU"/>
        </w:rPr>
        <w:t>ая</w:t>
      </w:r>
      <w:r w:rsidR="00A437A9" w:rsidRPr="002E40F0">
        <w:rPr>
          <w:szCs w:val="26"/>
          <w:lang w:eastAsia="ru-RU"/>
        </w:rPr>
        <w:t xml:space="preserve"> группа</w:t>
      </w:r>
      <w:r w:rsidR="00852436">
        <w:rPr>
          <w:szCs w:val="26"/>
          <w:lang w:eastAsia="ru-RU"/>
        </w:rPr>
        <w:t xml:space="preserve"> раннего возраста</w:t>
      </w:r>
      <w:r w:rsidR="00A437A9" w:rsidRPr="002E40F0">
        <w:rPr>
          <w:szCs w:val="26"/>
          <w:lang w:eastAsia="ru-RU"/>
        </w:rPr>
        <w:t xml:space="preserve"> «</w:t>
      </w:r>
      <w:r w:rsidR="00852436">
        <w:rPr>
          <w:szCs w:val="26"/>
          <w:lang w:eastAsia="ru-RU"/>
        </w:rPr>
        <w:t>Земляничка</w:t>
      </w:r>
      <w:r w:rsidR="00A437A9" w:rsidRPr="002E40F0">
        <w:rPr>
          <w:szCs w:val="26"/>
          <w:lang w:eastAsia="ru-RU"/>
        </w:rPr>
        <w:t>»</w:t>
      </w:r>
      <w:bookmarkEnd w:id="33"/>
      <w:bookmarkEnd w:id="34"/>
      <w:bookmarkEnd w:id="35"/>
    </w:p>
    <w:p w:rsidR="00970ABA" w:rsidRPr="00970ABA" w:rsidRDefault="00970ABA" w:rsidP="00970ABA">
      <w:pPr>
        <w:pStyle w:val="a0"/>
        <w:rPr>
          <w:lang w:eastAsia="ru-RU"/>
        </w:rPr>
      </w:pPr>
    </w:p>
    <w:tbl>
      <w:tblPr>
        <w:tblStyle w:val="100"/>
        <w:tblW w:w="0" w:type="auto"/>
        <w:tblLook w:val="04A0" w:firstRow="1" w:lastRow="0" w:firstColumn="1" w:lastColumn="0" w:noHBand="0" w:noVBand="1"/>
      </w:tblPr>
      <w:tblGrid>
        <w:gridCol w:w="7905"/>
        <w:gridCol w:w="1842"/>
      </w:tblGrid>
      <w:tr w:rsidR="002F369F" w:rsidRPr="009F3EF9" w:rsidTr="005C0147">
        <w:tc>
          <w:tcPr>
            <w:tcW w:w="9747" w:type="dxa"/>
            <w:gridSpan w:val="2"/>
          </w:tcPr>
          <w:p w:rsidR="002F369F" w:rsidRPr="002F369F" w:rsidRDefault="002F369F" w:rsidP="005C0147">
            <w:pPr>
              <w:jc w:val="center"/>
              <w:textAlignment w:val="baseline"/>
              <w:rPr>
                <w:rFonts w:eastAsia="Times New Roman" w:cs="Times New Roman"/>
                <w:b/>
                <w:sz w:val="24"/>
                <w:lang w:eastAsia="ru-RU"/>
              </w:rPr>
            </w:pPr>
            <w:r w:rsidRPr="002F369F">
              <w:rPr>
                <w:rFonts w:eastAsia="Times New Roman" w:cs="Times New Roman"/>
                <w:b/>
                <w:sz w:val="24"/>
                <w:lang w:eastAsia="ru-RU"/>
              </w:rPr>
              <w:t>Холодный период</w:t>
            </w:r>
          </w:p>
        </w:tc>
      </w:tr>
      <w:tr w:rsidR="00B047CC" w:rsidRPr="009F3EF9" w:rsidTr="005C0147">
        <w:tc>
          <w:tcPr>
            <w:tcW w:w="7905" w:type="dxa"/>
          </w:tcPr>
          <w:p w:rsidR="00B047CC" w:rsidRPr="009F3EF9" w:rsidRDefault="00B047CC" w:rsidP="005C0147">
            <w:pPr>
              <w:jc w:val="center"/>
              <w:textAlignment w:val="baseline"/>
              <w:rPr>
                <w:rFonts w:eastAsia="Times New Roman" w:cs="Times New Roman"/>
                <w:color w:val="333333"/>
                <w:sz w:val="24"/>
                <w:szCs w:val="24"/>
                <w:lang w:eastAsia="ru-RU"/>
              </w:rPr>
            </w:pPr>
            <w:r w:rsidRPr="009F3EF9">
              <w:rPr>
                <w:rFonts w:eastAsia="Times New Roman" w:cs="Times New Roman"/>
                <w:sz w:val="24"/>
                <w:szCs w:val="24"/>
                <w:lang w:eastAsia="ru-RU"/>
              </w:rPr>
              <w:t>Режимные моменты</w:t>
            </w:r>
          </w:p>
        </w:tc>
        <w:tc>
          <w:tcPr>
            <w:tcW w:w="1842" w:type="dxa"/>
            <w:vAlign w:val="center"/>
          </w:tcPr>
          <w:p w:rsidR="00B047CC" w:rsidRPr="009F3EF9" w:rsidRDefault="00DD364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В</w:t>
            </w:r>
            <w:r w:rsidR="00B047CC" w:rsidRPr="009F3EF9">
              <w:rPr>
                <w:rFonts w:eastAsia="Times New Roman" w:cs="Times New Roman"/>
                <w:sz w:val="24"/>
                <w:szCs w:val="24"/>
                <w:lang w:eastAsia="ru-RU"/>
              </w:rPr>
              <w:t>ремя</w:t>
            </w:r>
          </w:p>
        </w:tc>
      </w:tr>
      <w:tr w:rsidR="00B047CC" w:rsidRPr="009F3EF9" w:rsidTr="005C0147">
        <w:tc>
          <w:tcPr>
            <w:tcW w:w="7905" w:type="dxa"/>
          </w:tcPr>
          <w:p w:rsidR="00B047CC" w:rsidRPr="009F3EF9" w:rsidRDefault="00B047CC" w:rsidP="00B047CC">
            <w:pPr>
              <w:textAlignment w:val="baseline"/>
              <w:rPr>
                <w:rFonts w:eastAsia="Times New Roman" w:cs="Times New Roman"/>
                <w:sz w:val="24"/>
                <w:szCs w:val="24"/>
                <w:lang w:eastAsia="ru-RU"/>
              </w:rPr>
            </w:pPr>
            <w:r w:rsidRPr="009F3EF9">
              <w:rPr>
                <w:rFonts w:eastAsia="Times New Roman" w:cs="Times New Roman"/>
                <w:sz w:val="24"/>
                <w:szCs w:val="24"/>
                <w:lang w:eastAsia="ru-RU"/>
              </w:rPr>
              <w:t>Приход детей в детский сад, свободная игра, с</w:t>
            </w:r>
            <w:r>
              <w:rPr>
                <w:rFonts w:eastAsia="Times New Roman" w:cs="Times New Roman"/>
                <w:sz w:val="24"/>
                <w:szCs w:val="24"/>
                <w:lang w:eastAsia="ru-RU"/>
              </w:rPr>
              <w:t>овместная</w:t>
            </w:r>
            <w:r w:rsidRPr="009F3EF9">
              <w:rPr>
                <w:rFonts w:eastAsia="Times New Roman" w:cs="Times New Roman"/>
                <w:sz w:val="24"/>
                <w:szCs w:val="24"/>
                <w:lang w:eastAsia="ru-RU"/>
              </w:rPr>
              <w:t xml:space="preserve"> деятельность</w:t>
            </w:r>
            <w:r>
              <w:rPr>
                <w:rFonts w:eastAsia="Times New Roman" w:cs="Times New Roman"/>
                <w:sz w:val="24"/>
                <w:szCs w:val="24"/>
                <w:lang w:eastAsia="ru-RU"/>
              </w:rPr>
              <w:t xml:space="preserve"> детей и педагога, утренняя гимнастика</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7.30 – 8.20</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Подготовка к завтраку, завтрак</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8.20 – 8.45</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Игры, подготовка к занятиям</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8.45 – 9.00</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Занятия (общая длительность, включая перерывы)</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9.00 – 9.30</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Игры, самостоятельная деятельность</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9.30 – 10.00</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Второй завтрак</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10.00 – 10.10</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Подготовка к прогулке, прогулка (наблюдения, игры, труд)</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10.10 – 11.</w:t>
            </w:r>
            <w:r>
              <w:rPr>
                <w:rFonts w:eastAsia="Times New Roman" w:cs="Times New Roman"/>
                <w:sz w:val="24"/>
                <w:szCs w:val="24"/>
                <w:lang w:eastAsia="ru-RU"/>
              </w:rPr>
              <w:t>2</w:t>
            </w:r>
            <w:r w:rsidRPr="009F3EF9">
              <w:rPr>
                <w:rFonts w:eastAsia="Times New Roman" w:cs="Times New Roman"/>
                <w:sz w:val="24"/>
                <w:szCs w:val="24"/>
                <w:lang w:eastAsia="ru-RU"/>
              </w:rPr>
              <w:t>0</w:t>
            </w:r>
          </w:p>
        </w:tc>
      </w:tr>
      <w:tr w:rsidR="00B047CC" w:rsidRPr="009F3EF9" w:rsidTr="005C0147">
        <w:tc>
          <w:tcPr>
            <w:tcW w:w="7905" w:type="dxa"/>
          </w:tcPr>
          <w:p w:rsidR="00B047CC" w:rsidRPr="009F3EF9" w:rsidRDefault="00B047CC" w:rsidP="00A42B04">
            <w:pPr>
              <w:textAlignment w:val="baseline"/>
              <w:rPr>
                <w:rFonts w:eastAsia="Times New Roman" w:cs="Times New Roman"/>
                <w:sz w:val="24"/>
                <w:szCs w:val="24"/>
                <w:lang w:eastAsia="ru-RU"/>
              </w:rPr>
            </w:pPr>
            <w:r w:rsidRPr="009F3EF9">
              <w:rPr>
                <w:rFonts w:eastAsia="Times New Roman" w:cs="Times New Roman"/>
                <w:sz w:val="24"/>
                <w:szCs w:val="24"/>
                <w:lang w:eastAsia="ru-RU"/>
              </w:rPr>
              <w:t>Возвращение с прогулки,</w:t>
            </w:r>
            <w:r w:rsidR="00875E11">
              <w:rPr>
                <w:rFonts w:eastAsia="Times New Roman" w:cs="Times New Roman"/>
                <w:sz w:val="24"/>
                <w:szCs w:val="24"/>
                <w:lang w:eastAsia="ru-RU"/>
              </w:rPr>
              <w:t xml:space="preserve"> </w:t>
            </w:r>
            <w:r w:rsidR="00A42B04" w:rsidRPr="009F3EF9">
              <w:rPr>
                <w:rFonts w:eastAsia="Times New Roman" w:cs="Times New Roman"/>
                <w:sz w:val="24"/>
                <w:szCs w:val="24"/>
                <w:lang w:eastAsia="ru-RU"/>
              </w:rPr>
              <w:t>водные процедуры</w:t>
            </w:r>
            <w:proofErr w:type="gramStart"/>
            <w:r w:rsidR="00A42B04">
              <w:rPr>
                <w:rFonts w:eastAsia="Times New Roman" w:cs="Times New Roman"/>
                <w:sz w:val="24"/>
                <w:szCs w:val="24"/>
                <w:lang w:eastAsia="ru-RU"/>
              </w:rPr>
              <w:t xml:space="preserve">, </w:t>
            </w:r>
            <w:r w:rsidR="00875E11">
              <w:rPr>
                <w:rFonts w:eastAsia="Times New Roman" w:cs="Times New Roman"/>
                <w:sz w:val="24"/>
                <w:szCs w:val="24"/>
                <w:lang w:eastAsia="ru-RU"/>
              </w:rPr>
              <w:t>,</w:t>
            </w:r>
            <w:proofErr w:type="gramEnd"/>
            <w:r w:rsidRPr="009F3EF9">
              <w:rPr>
                <w:rFonts w:eastAsia="Times New Roman" w:cs="Times New Roman"/>
                <w:sz w:val="24"/>
                <w:szCs w:val="24"/>
                <w:lang w:eastAsia="ru-RU"/>
              </w:rPr>
              <w:t xml:space="preserve"> </w:t>
            </w:r>
            <w:r w:rsidR="00875E11">
              <w:rPr>
                <w:rFonts w:eastAsia="Times New Roman" w:cs="Times New Roman"/>
                <w:sz w:val="24"/>
                <w:szCs w:val="24"/>
                <w:lang w:eastAsia="ru-RU"/>
              </w:rPr>
              <w:t>с</w:t>
            </w:r>
            <w:r w:rsidR="00875E11" w:rsidRPr="009F3EF9">
              <w:rPr>
                <w:rFonts w:eastAsia="Times New Roman" w:cs="Times New Roman"/>
                <w:sz w:val="24"/>
                <w:szCs w:val="24"/>
                <w:lang w:eastAsia="ru-RU"/>
              </w:rPr>
              <w:t>покойные игры, чтение художественной литературы</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11.20 – 11.40</w:t>
            </w:r>
          </w:p>
        </w:tc>
      </w:tr>
      <w:tr w:rsidR="00B047CC" w:rsidRPr="009F3EF9" w:rsidTr="005C0147">
        <w:tc>
          <w:tcPr>
            <w:tcW w:w="7905" w:type="dxa"/>
          </w:tcPr>
          <w:p w:rsidR="00B047CC" w:rsidRPr="009F3EF9" w:rsidRDefault="00A42B04" w:rsidP="00A42B04">
            <w:pPr>
              <w:textAlignment w:val="baseline"/>
              <w:rPr>
                <w:rFonts w:eastAsia="Times New Roman" w:cs="Times New Roman"/>
                <w:sz w:val="24"/>
                <w:szCs w:val="24"/>
                <w:lang w:eastAsia="ru-RU"/>
              </w:rPr>
            </w:pPr>
            <w:r>
              <w:rPr>
                <w:rFonts w:eastAsia="Times New Roman" w:cs="Times New Roman"/>
                <w:sz w:val="24"/>
                <w:szCs w:val="24"/>
                <w:lang w:eastAsia="ru-RU"/>
              </w:rPr>
              <w:t>П</w:t>
            </w:r>
            <w:r w:rsidRPr="009F3EF9">
              <w:rPr>
                <w:rFonts w:eastAsia="Times New Roman" w:cs="Times New Roman"/>
                <w:sz w:val="24"/>
                <w:szCs w:val="24"/>
                <w:lang w:eastAsia="ru-RU"/>
              </w:rPr>
              <w:t>одготовка к обеду</w:t>
            </w:r>
            <w:r>
              <w:rPr>
                <w:rFonts w:eastAsia="Times New Roman" w:cs="Times New Roman"/>
                <w:sz w:val="24"/>
                <w:szCs w:val="24"/>
                <w:lang w:eastAsia="ru-RU"/>
              </w:rPr>
              <w:t>, о</w:t>
            </w:r>
            <w:r w:rsidR="00B047CC" w:rsidRPr="009F3EF9">
              <w:rPr>
                <w:rFonts w:eastAsia="Times New Roman" w:cs="Times New Roman"/>
                <w:sz w:val="24"/>
                <w:szCs w:val="24"/>
                <w:lang w:eastAsia="ru-RU"/>
              </w:rPr>
              <w:t>бед</w:t>
            </w:r>
          </w:p>
        </w:tc>
        <w:tc>
          <w:tcPr>
            <w:tcW w:w="1842" w:type="dxa"/>
            <w:vAlign w:val="center"/>
          </w:tcPr>
          <w:p w:rsidR="00B047CC" w:rsidRPr="009F3EF9" w:rsidRDefault="00B047CC" w:rsidP="00875E11">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11.40 – 12.</w:t>
            </w:r>
            <w:r w:rsidR="00875E11">
              <w:rPr>
                <w:rFonts w:eastAsia="Times New Roman" w:cs="Times New Roman"/>
                <w:sz w:val="24"/>
                <w:szCs w:val="24"/>
                <w:lang w:eastAsia="ru-RU"/>
              </w:rPr>
              <w:t>2</w:t>
            </w:r>
            <w:r w:rsidRPr="009F3EF9">
              <w:rPr>
                <w:rFonts w:eastAsia="Times New Roman" w:cs="Times New Roman"/>
                <w:sz w:val="24"/>
                <w:szCs w:val="24"/>
                <w:lang w:eastAsia="ru-RU"/>
              </w:rPr>
              <w:t>0</w:t>
            </w:r>
          </w:p>
        </w:tc>
      </w:tr>
      <w:tr w:rsidR="00B047CC" w:rsidRPr="009F3EF9" w:rsidTr="005C0147">
        <w:tc>
          <w:tcPr>
            <w:tcW w:w="7905" w:type="dxa"/>
          </w:tcPr>
          <w:p w:rsidR="00B047CC" w:rsidRPr="009F3EF9" w:rsidRDefault="00875E11" w:rsidP="005C0147">
            <w:pPr>
              <w:textAlignment w:val="baseline"/>
              <w:rPr>
                <w:rFonts w:eastAsia="Times New Roman" w:cs="Times New Roman"/>
                <w:sz w:val="24"/>
                <w:szCs w:val="24"/>
                <w:lang w:eastAsia="ru-RU"/>
              </w:rPr>
            </w:pPr>
            <w:r>
              <w:rPr>
                <w:rFonts w:eastAsia="Times New Roman" w:cs="Times New Roman"/>
                <w:sz w:val="24"/>
                <w:szCs w:val="24"/>
                <w:lang w:eastAsia="ru-RU"/>
              </w:rPr>
              <w:t>П</w:t>
            </w:r>
            <w:r w:rsidR="00B047CC" w:rsidRPr="009F3EF9">
              <w:rPr>
                <w:rFonts w:eastAsia="Times New Roman" w:cs="Times New Roman"/>
                <w:sz w:val="24"/>
                <w:szCs w:val="24"/>
                <w:lang w:eastAsia="ru-RU"/>
              </w:rPr>
              <w:t>одготовка ко сну, сон</w:t>
            </w:r>
          </w:p>
        </w:tc>
        <w:tc>
          <w:tcPr>
            <w:tcW w:w="1842" w:type="dxa"/>
            <w:vAlign w:val="center"/>
          </w:tcPr>
          <w:p w:rsidR="00B047CC" w:rsidRPr="009F3EF9" w:rsidRDefault="00B047CC" w:rsidP="00875E11">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12.</w:t>
            </w:r>
            <w:r w:rsidR="00875E11">
              <w:rPr>
                <w:rFonts w:eastAsia="Times New Roman" w:cs="Times New Roman"/>
                <w:sz w:val="24"/>
                <w:szCs w:val="24"/>
                <w:lang w:eastAsia="ru-RU"/>
              </w:rPr>
              <w:t>2</w:t>
            </w:r>
            <w:r w:rsidRPr="009F3EF9">
              <w:rPr>
                <w:rFonts w:eastAsia="Times New Roman" w:cs="Times New Roman"/>
                <w:sz w:val="24"/>
                <w:szCs w:val="24"/>
                <w:lang w:eastAsia="ru-RU"/>
              </w:rPr>
              <w:t>0 – 15.00</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Постепенный подъём, гимнастика после сна, воздушные, водные процедуры</w:t>
            </w:r>
          </w:p>
        </w:tc>
        <w:tc>
          <w:tcPr>
            <w:tcW w:w="1842" w:type="dxa"/>
            <w:vAlign w:val="center"/>
          </w:tcPr>
          <w:p w:rsidR="00B047CC" w:rsidRPr="009F3EF9" w:rsidRDefault="00B047CC"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15.00 – 15.25</w:t>
            </w:r>
          </w:p>
        </w:tc>
      </w:tr>
      <w:tr w:rsidR="00B047CC" w:rsidRPr="009F3EF9" w:rsidTr="005C0147">
        <w:tc>
          <w:tcPr>
            <w:tcW w:w="7905" w:type="dxa"/>
          </w:tcPr>
          <w:p w:rsidR="00B047CC" w:rsidRPr="009F3EF9" w:rsidRDefault="00B047CC" w:rsidP="00721614">
            <w:pPr>
              <w:textAlignment w:val="baseline"/>
              <w:rPr>
                <w:rFonts w:eastAsia="Times New Roman" w:cs="Times New Roman"/>
                <w:sz w:val="24"/>
                <w:szCs w:val="24"/>
                <w:lang w:eastAsia="ru-RU"/>
              </w:rPr>
            </w:pPr>
            <w:r w:rsidRPr="009F3EF9">
              <w:rPr>
                <w:rFonts w:eastAsia="Times New Roman" w:cs="Times New Roman"/>
                <w:sz w:val="24"/>
                <w:szCs w:val="24"/>
                <w:lang w:eastAsia="ru-RU"/>
              </w:rPr>
              <w:t>Игры, самостоятельная деятельность, чтение художественной литературы</w:t>
            </w:r>
          </w:p>
        </w:tc>
        <w:tc>
          <w:tcPr>
            <w:tcW w:w="1842" w:type="dxa"/>
            <w:vAlign w:val="center"/>
          </w:tcPr>
          <w:p w:rsidR="00B047CC" w:rsidRPr="009F3EF9" w:rsidRDefault="00B047CC" w:rsidP="00721614">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15.25 – 16.</w:t>
            </w:r>
            <w:r w:rsidR="00721614">
              <w:rPr>
                <w:rFonts w:eastAsia="Times New Roman" w:cs="Times New Roman"/>
                <w:sz w:val="24"/>
                <w:szCs w:val="24"/>
                <w:lang w:eastAsia="ru-RU"/>
              </w:rPr>
              <w:t>3</w:t>
            </w:r>
            <w:r w:rsidRPr="009F3EF9">
              <w:rPr>
                <w:rFonts w:eastAsia="Times New Roman" w:cs="Times New Roman"/>
                <w:sz w:val="24"/>
                <w:szCs w:val="24"/>
                <w:lang w:eastAsia="ru-RU"/>
              </w:rPr>
              <w:t>0</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Занятия</w:t>
            </w:r>
          </w:p>
        </w:tc>
        <w:tc>
          <w:tcPr>
            <w:tcW w:w="1842" w:type="dxa"/>
            <w:vAlign w:val="center"/>
          </w:tcPr>
          <w:p w:rsidR="00B047CC" w:rsidRPr="009F3EF9" w:rsidRDefault="00B047CC" w:rsidP="00721614">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w:t>
            </w:r>
            <w:r w:rsidR="00721614">
              <w:rPr>
                <w:rFonts w:eastAsia="Times New Roman" w:cs="Times New Roman"/>
                <w:sz w:val="24"/>
                <w:szCs w:val="24"/>
                <w:lang w:eastAsia="ru-RU"/>
              </w:rPr>
              <w:t>5</w:t>
            </w:r>
            <w:r w:rsidRPr="009F3EF9">
              <w:rPr>
                <w:rFonts w:eastAsia="Times New Roman" w:cs="Times New Roman"/>
                <w:sz w:val="24"/>
                <w:szCs w:val="24"/>
                <w:lang w:eastAsia="ru-RU"/>
              </w:rPr>
              <w:t>.</w:t>
            </w:r>
            <w:r w:rsidR="00721614">
              <w:rPr>
                <w:rFonts w:eastAsia="Times New Roman" w:cs="Times New Roman"/>
                <w:sz w:val="24"/>
                <w:szCs w:val="24"/>
                <w:lang w:eastAsia="ru-RU"/>
              </w:rPr>
              <w:t>35</w:t>
            </w:r>
            <w:r w:rsidRPr="009F3EF9">
              <w:rPr>
                <w:rFonts w:eastAsia="Times New Roman" w:cs="Times New Roman"/>
                <w:sz w:val="24"/>
                <w:szCs w:val="24"/>
                <w:lang w:eastAsia="ru-RU"/>
              </w:rPr>
              <w:t xml:space="preserve"> – 1</w:t>
            </w:r>
            <w:r w:rsidR="00721614">
              <w:rPr>
                <w:rFonts w:eastAsia="Times New Roman" w:cs="Times New Roman"/>
                <w:sz w:val="24"/>
                <w:szCs w:val="24"/>
                <w:lang w:eastAsia="ru-RU"/>
              </w:rPr>
              <w:t>5</w:t>
            </w:r>
            <w:r w:rsidRPr="009F3EF9">
              <w:rPr>
                <w:rFonts w:eastAsia="Times New Roman" w:cs="Times New Roman"/>
                <w:sz w:val="24"/>
                <w:szCs w:val="24"/>
                <w:lang w:eastAsia="ru-RU"/>
              </w:rPr>
              <w:t>.</w:t>
            </w:r>
            <w:r w:rsidR="00721614">
              <w:rPr>
                <w:rFonts w:eastAsia="Times New Roman" w:cs="Times New Roman"/>
                <w:sz w:val="24"/>
                <w:szCs w:val="24"/>
                <w:lang w:eastAsia="ru-RU"/>
              </w:rPr>
              <w:t>4</w:t>
            </w:r>
            <w:r w:rsidRPr="009F3EF9">
              <w:rPr>
                <w:rFonts w:eastAsia="Times New Roman" w:cs="Times New Roman"/>
                <w:sz w:val="24"/>
                <w:szCs w:val="24"/>
                <w:lang w:eastAsia="ru-RU"/>
              </w:rPr>
              <w:t>5</w:t>
            </w:r>
          </w:p>
        </w:tc>
      </w:tr>
      <w:tr w:rsidR="00B047CC" w:rsidRPr="009F3EF9" w:rsidTr="005C0147">
        <w:tc>
          <w:tcPr>
            <w:tcW w:w="7905" w:type="dxa"/>
          </w:tcPr>
          <w:p w:rsidR="00B047CC" w:rsidRPr="009F3EF9" w:rsidRDefault="00B047CC"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Подготовка к полднику, полдник</w:t>
            </w:r>
          </w:p>
        </w:tc>
        <w:tc>
          <w:tcPr>
            <w:tcW w:w="1842" w:type="dxa"/>
            <w:vAlign w:val="center"/>
          </w:tcPr>
          <w:p w:rsidR="00B047CC" w:rsidRPr="009F3EF9" w:rsidRDefault="00B047CC" w:rsidP="00721614">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16.</w:t>
            </w:r>
            <w:r w:rsidR="00721614">
              <w:rPr>
                <w:rFonts w:eastAsia="Times New Roman" w:cs="Times New Roman"/>
                <w:sz w:val="24"/>
                <w:szCs w:val="24"/>
                <w:lang w:eastAsia="ru-RU"/>
              </w:rPr>
              <w:t>30</w:t>
            </w:r>
            <w:r w:rsidRPr="009F3EF9">
              <w:rPr>
                <w:rFonts w:eastAsia="Times New Roman" w:cs="Times New Roman"/>
                <w:sz w:val="24"/>
                <w:szCs w:val="24"/>
                <w:lang w:eastAsia="ru-RU"/>
              </w:rPr>
              <w:t xml:space="preserve"> – 16.</w:t>
            </w:r>
            <w:r w:rsidR="00721614">
              <w:rPr>
                <w:rFonts w:eastAsia="Times New Roman" w:cs="Times New Roman"/>
                <w:sz w:val="24"/>
                <w:szCs w:val="24"/>
                <w:lang w:eastAsia="ru-RU"/>
              </w:rPr>
              <w:t>45</w:t>
            </w:r>
          </w:p>
        </w:tc>
      </w:tr>
      <w:tr w:rsidR="00B047CC" w:rsidRPr="009F3EF9" w:rsidTr="005C0147">
        <w:tc>
          <w:tcPr>
            <w:tcW w:w="7905" w:type="dxa"/>
          </w:tcPr>
          <w:p w:rsidR="00B047CC" w:rsidRPr="009F3EF9" w:rsidRDefault="00B047CC" w:rsidP="002F369F">
            <w:pPr>
              <w:textAlignment w:val="baseline"/>
              <w:rPr>
                <w:rFonts w:eastAsia="Times New Roman" w:cs="Times New Roman"/>
                <w:sz w:val="24"/>
                <w:szCs w:val="24"/>
                <w:lang w:eastAsia="ru-RU"/>
              </w:rPr>
            </w:pPr>
            <w:r w:rsidRPr="009F3EF9">
              <w:rPr>
                <w:rFonts w:eastAsia="Times New Roman" w:cs="Times New Roman"/>
                <w:sz w:val="24"/>
                <w:szCs w:val="24"/>
                <w:lang w:eastAsia="ru-RU"/>
              </w:rPr>
              <w:t xml:space="preserve">Подготовка к прогулке, прогулка, </w:t>
            </w:r>
          </w:p>
        </w:tc>
        <w:tc>
          <w:tcPr>
            <w:tcW w:w="1842" w:type="dxa"/>
            <w:vAlign w:val="center"/>
          </w:tcPr>
          <w:p w:rsidR="00B047CC" w:rsidRPr="009F3EF9" w:rsidRDefault="00B047CC" w:rsidP="002F369F">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16.</w:t>
            </w:r>
            <w:r w:rsidR="00721614">
              <w:rPr>
                <w:rFonts w:eastAsia="Times New Roman" w:cs="Times New Roman"/>
                <w:sz w:val="24"/>
                <w:szCs w:val="24"/>
                <w:lang w:eastAsia="ru-RU"/>
              </w:rPr>
              <w:t>4</w:t>
            </w:r>
            <w:r w:rsidRPr="009F3EF9">
              <w:rPr>
                <w:rFonts w:eastAsia="Times New Roman" w:cs="Times New Roman"/>
                <w:sz w:val="24"/>
                <w:szCs w:val="24"/>
                <w:lang w:eastAsia="ru-RU"/>
              </w:rPr>
              <w:t>5 – 1</w:t>
            </w:r>
            <w:r w:rsidR="002F369F">
              <w:rPr>
                <w:rFonts w:eastAsia="Times New Roman" w:cs="Times New Roman"/>
                <w:sz w:val="24"/>
                <w:szCs w:val="24"/>
                <w:lang w:eastAsia="ru-RU"/>
              </w:rPr>
              <w:t>7</w:t>
            </w:r>
            <w:r w:rsidRPr="009F3EF9">
              <w:rPr>
                <w:rFonts w:eastAsia="Times New Roman" w:cs="Times New Roman"/>
                <w:sz w:val="24"/>
                <w:szCs w:val="24"/>
                <w:lang w:eastAsia="ru-RU"/>
              </w:rPr>
              <w:t>.</w:t>
            </w:r>
            <w:r w:rsidR="002F369F">
              <w:rPr>
                <w:rFonts w:eastAsia="Times New Roman" w:cs="Times New Roman"/>
                <w:sz w:val="24"/>
                <w:szCs w:val="24"/>
                <w:lang w:eastAsia="ru-RU"/>
              </w:rPr>
              <w:t>3</w:t>
            </w:r>
            <w:r w:rsidRPr="009F3EF9">
              <w:rPr>
                <w:rFonts w:eastAsia="Times New Roman" w:cs="Times New Roman"/>
                <w:sz w:val="24"/>
                <w:szCs w:val="24"/>
                <w:lang w:eastAsia="ru-RU"/>
              </w:rPr>
              <w:t>0</w:t>
            </w:r>
          </w:p>
        </w:tc>
      </w:tr>
      <w:tr w:rsidR="002F369F" w:rsidRPr="009F3EF9" w:rsidTr="005C0147">
        <w:tc>
          <w:tcPr>
            <w:tcW w:w="7905" w:type="dxa"/>
          </w:tcPr>
          <w:p w:rsidR="002F369F" w:rsidRPr="009F3EF9" w:rsidRDefault="002F369F" w:rsidP="005C0147">
            <w:pPr>
              <w:textAlignment w:val="baseline"/>
              <w:rPr>
                <w:rFonts w:eastAsia="Times New Roman" w:cs="Times New Roman"/>
                <w:sz w:val="24"/>
                <w:lang w:eastAsia="ru-RU"/>
              </w:rPr>
            </w:pPr>
            <w:r>
              <w:rPr>
                <w:rFonts w:eastAsia="Times New Roman" w:cs="Times New Roman"/>
                <w:sz w:val="24"/>
                <w:szCs w:val="24"/>
                <w:lang w:eastAsia="ru-RU"/>
              </w:rPr>
              <w:t>Игры</w:t>
            </w:r>
            <w:r w:rsidRPr="009F3EF9">
              <w:rPr>
                <w:rFonts w:eastAsia="Times New Roman" w:cs="Times New Roman"/>
                <w:sz w:val="24"/>
                <w:szCs w:val="24"/>
                <w:lang w:eastAsia="ru-RU"/>
              </w:rPr>
              <w:t>, уход домой</w:t>
            </w:r>
          </w:p>
        </w:tc>
        <w:tc>
          <w:tcPr>
            <w:tcW w:w="1842" w:type="dxa"/>
            <w:vAlign w:val="center"/>
          </w:tcPr>
          <w:p w:rsidR="002F369F" w:rsidRPr="009F3EF9" w:rsidRDefault="002F369F" w:rsidP="00721614">
            <w:pPr>
              <w:jc w:val="center"/>
              <w:textAlignment w:val="baseline"/>
              <w:rPr>
                <w:rFonts w:eastAsia="Times New Roman" w:cs="Times New Roman"/>
                <w:sz w:val="24"/>
                <w:lang w:eastAsia="ru-RU"/>
              </w:rPr>
            </w:pPr>
            <w:r>
              <w:rPr>
                <w:rFonts w:eastAsia="Times New Roman" w:cs="Times New Roman"/>
                <w:sz w:val="24"/>
                <w:lang w:eastAsia="ru-RU"/>
              </w:rPr>
              <w:t>17.30 – 18.00</w:t>
            </w:r>
          </w:p>
        </w:tc>
      </w:tr>
    </w:tbl>
    <w:p w:rsidR="00970ABA" w:rsidRDefault="00970ABA"/>
    <w:tbl>
      <w:tblPr>
        <w:tblStyle w:val="9"/>
        <w:tblW w:w="0" w:type="auto"/>
        <w:tblLook w:val="04A0" w:firstRow="1" w:lastRow="0" w:firstColumn="1" w:lastColumn="0" w:noHBand="0" w:noVBand="1"/>
      </w:tblPr>
      <w:tblGrid>
        <w:gridCol w:w="7621"/>
        <w:gridCol w:w="2126"/>
      </w:tblGrid>
      <w:tr w:rsidR="00C80226" w:rsidRPr="009F3EF9" w:rsidTr="005C0147">
        <w:tc>
          <w:tcPr>
            <w:tcW w:w="9747" w:type="dxa"/>
            <w:gridSpan w:val="2"/>
          </w:tcPr>
          <w:p w:rsidR="00C80226" w:rsidRPr="00C80226" w:rsidRDefault="00C80226" w:rsidP="005C0147">
            <w:pPr>
              <w:jc w:val="center"/>
              <w:textAlignment w:val="baseline"/>
              <w:rPr>
                <w:rFonts w:eastAsia="Times New Roman" w:cs="Times New Roman"/>
                <w:b/>
                <w:sz w:val="24"/>
                <w:lang w:eastAsia="ru-RU"/>
              </w:rPr>
            </w:pPr>
            <w:r w:rsidRPr="00C80226">
              <w:rPr>
                <w:rFonts w:eastAsia="Times New Roman" w:cs="Times New Roman"/>
                <w:b/>
                <w:sz w:val="24"/>
                <w:lang w:eastAsia="ru-RU"/>
              </w:rPr>
              <w:t>Тёплый период</w:t>
            </w:r>
          </w:p>
        </w:tc>
      </w:tr>
      <w:tr w:rsidR="00C80226" w:rsidRPr="009F3EF9" w:rsidTr="005C0147">
        <w:tc>
          <w:tcPr>
            <w:tcW w:w="7621" w:type="dxa"/>
          </w:tcPr>
          <w:p w:rsidR="00C80226" w:rsidRPr="009F3EF9" w:rsidRDefault="00C80226" w:rsidP="005C0147">
            <w:pPr>
              <w:jc w:val="center"/>
              <w:textAlignment w:val="baseline"/>
              <w:rPr>
                <w:rFonts w:eastAsia="Times New Roman" w:cs="Times New Roman"/>
                <w:color w:val="333333"/>
                <w:sz w:val="24"/>
                <w:szCs w:val="24"/>
                <w:lang w:eastAsia="ru-RU"/>
              </w:rPr>
            </w:pPr>
            <w:r w:rsidRPr="009F3EF9">
              <w:rPr>
                <w:rFonts w:eastAsia="Times New Roman" w:cs="Times New Roman"/>
                <w:sz w:val="24"/>
                <w:szCs w:val="24"/>
                <w:lang w:eastAsia="ru-RU"/>
              </w:rPr>
              <w:t>Режимные моменты</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Время</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Прием детей на участке, игры, свободная игра, самостоятельная деятельность</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7.30 – 8.10</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Утренняя гимнастика на участке</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8.10 – 8.15</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 xml:space="preserve">Возвращение с прогулки, подготовка к завтраку </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8.15 – 8.25</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Завтрак</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8.25 – 8.45</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Подготовка к прогулке, выход на прогулку</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8.45 – 9.00</w:t>
            </w:r>
          </w:p>
        </w:tc>
      </w:tr>
      <w:tr w:rsidR="00C80226" w:rsidRPr="009F3EF9" w:rsidTr="005C0147">
        <w:tc>
          <w:tcPr>
            <w:tcW w:w="7621" w:type="dxa"/>
          </w:tcPr>
          <w:p w:rsidR="00C80226" w:rsidRPr="009F3EF9" w:rsidRDefault="00C80226" w:rsidP="00BF1767">
            <w:pPr>
              <w:textAlignment w:val="baseline"/>
              <w:rPr>
                <w:rFonts w:eastAsia="Times New Roman" w:cs="Times New Roman"/>
                <w:sz w:val="24"/>
                <w:szCs w:val="24"/>
                <w:lang w:eastAsia="ru-RU"/>
              </w:rPr>
            </w:pPr>
            <w:r w:rsidRPr="009F3EF9">
              <w:rPr>
                <w:rFonts w:eastAsia="Times New Roman" w:cs="Times New Roman"/>
                <w:sz w:val="24"/>
                <w:szCs w:val="24"/>
                <w:lang w:eastAsia="ru-RU"/>
              </w:rPr>
              <w:t>Наблюдения, игры, воздушные</w:t>
            </w:r>
            <w:r w:rsidR="00BF1767">
              <w:rPr>
                <w:rFonts w:eastAsia="Times New Roman" w:cs="Times New Roman"/>
                <w:sz w:val="24"/>
                <w:szCs w:val="24"/>
                <w:lang w:eastAsia="ru-RU"/>
              </w:rPr>
              <w:t xml:space="preserve"> и</w:t>
            </w:r>
            <w:r w:rsidRPr="009F3EF9">
              <w:rPr>
                <w:rFonts w:eastAsia="Times New Roman" w:cs="Times New Roman"/>
                <w:sz w:val="24"/>
                <w:szCs w:val="24"/>
                <w:lang w:eastAsia="ru-RU"/>
              </w:rPr>
              <w:t xml:space="preserve"> солнечные процедуры</w:t>
            </w:r>
            <w:r w:rsidR="00BF1767">
              <w:rPr>
                <w:rFonts w:eastAsia="Times New Roman" w:cs="Times New Roman"/>
                <w:sz w:val="24"/>
                <w:szCs w:val="24"/>
                <w:lang w:eastAsia="ru-RU"/>
              </w:rPr>
              <w:t xml:space="preserve">, </w:t>
            </w:r>
            <w:r w:rsidRPr="009F3EF9">
              <w:rPr>
                <w:rFonts w:eastAsia="Times New Roman" w:cs="Times New Roman"/>
                <w:sz w:val="24"/>
                <w:szCs w:val="24"/>
                <w:lang w:eastAsia="ru-RU"/>
              </w:rPr>
              <w:t>общение по интересам, самостоятельная деятельность детей</w:t>
            </w:r>
          </w:p>
        </w:tc>
        <w:tc>
          <w:tcPr>
            <w:tcW w:w="2126" w:type="dxa"/>
            <w:vAlign w:val="center"/>
          </w:tcPr>
          <w:p w:rsidR="00C80226" w:rsidRPr="009F3EF9" w:rsidRDefault="00C80226" w:rsidP="00BF176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9.00 – 11.</w:t>
            </w:r>
            <w:r w:rsidR="00BF1767">
              <w:rPr>
                <w:rFonts w:eastAsia="Times New Roman" w:cs="Times New Roman"/>
                <w:sz w:val="24"/>
                <w:szCs w:val="24"/>
                <w:lang w:eastAsia="ru-RU"/>
              </w:rPr>
              <w:t>2</w:t>
            </w:r>
            <w:r w:rsidRPr="009F3EF9">
              <w:rPr>
                <w:rFonts w:eastAsia="Times New Roman" w:cs="Times New Roman"/>
                <w:sz w:val="24"/>
                <w:szCs w:val="24"/>
                <w:lang w:eastAsia="ru-RU"/>
              </w:rPr>
              <w:t>0</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Второй завтрак</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10.00 – 10.10</w:t>
            </w:r>
          </w:p>
        </w:tc>
      </w:tr>
      <w:tr w:rsidR="00C80226" w:rsidRPr="009F3EF9" w:rsidTr="005C0147">
        <w:tc>
          <w:tcPr>
            <w:tcW w:w="7621" w:type="dxa"/>
          </w:tcPr>
          <w:p w:rsidR="00C80226" w:rsidRPr="009F3EF9" w:rsidRDefault="00C80226" w:rsidP="00A42B04">
            <w:pPr>
              <w:textAlignment w:val="baseline"/>
              <w:rPr>
                <w:rFonts w:eastAsia="Times New Roman" w:cs="Times New Roman"/>
                <w:sz w:val="24"/>
                <w:szCs w:val="24"/>
                <w:lang w:eastAsia="ru-RU"/>
              </w:rPr>
            </w:pPr>
            <w:r w:rsidRPr="009F3EF9">
              <w:rPr>
                <w:rFonts w:eastAsia="Times New Roman" w:cs="Times New Roman"/>
                <w:sz w:val="24"/>
                <w:szCs w:val="24"/>
                <w:lang w:eastAsia="ru-RU"/>
              </w:rPr>
              <w:t xml:space="preserve">Возвращение с прогулки, </w:t>
            </w:r>
            <w:r w:rsidR="00A42B04" w:rsidRPr="009F3EF9">
              <w:rPr>
                <w:rFonts w:eastAsia="Times New Roman" w:cs="Times New Roman"/>
                <w:sz w:val="24"/>
                <w:szCs w:val="24"/>
                <w:lang w:eastAsia="ru-RU"/>
              </w:rPr>
              <w:t>водные процедуры</w:t>
            </w:r>
            <w:r w:rsidR="00A42B04">
              <w:rPr>
                <w:rFonts w:eastAsia="Times New Roman" w:cs="Times New Roman"/>
                <w:sz w:val="24"/>
                <w:szCs w:val="24"/>
                <w:lang w:eastAsia="ru-RU"/>
              </w:rPr>
              <w:t>, с</w:t>
            </w:r>
            <w:r w:rsidR="00A42B04" w:rsidRPr="009F3EF9">
              <w:rPr>
                <w:rFonts w:eastAsia="Times New Roman" w:cs="Times New Roman"/>
                <w:sz w:val="24"/>
                <w:szCs w:val="24"/>
                <w:lang w:eastAsia="ru-RU"/>
              </w:rPr>
              <w:t>покойные игры, чтение художественной литературы</w:t>
            </w:r>
          </w:p>
        </w:tc>
        <w:tc>
          <w:tcPr>
            <w:tcW w:w="2126" w:type="dxa"/>
            <w:vAlign w:val="center"/>
          </w:tcPr>
          <w:p w:rsidR="00C80226" w:rsidRPr="009F3EF9" w:rsidRDefault="00C80226" w:rsidP="00F279D2">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11.</w:t>
            </w:r>
            <w:r w:rsidR="00BF1767">
              <w:rPr>
                <w:rFonts w:eastAsia="Times New Roman" w:cs="Times New Roman"/>
                <w:sz w:val="24"/>
                <w:szCs w:val="24"/>
                <w:lang w:eastAsia="ru-RU"/>
              </w:rPr>
              <w:t>2</w:t>
            </w:r>
            <w:r w:rsidRPr="009F3EF9">
              <w:rPr>
                <w:rFonts w:eastAsia="Times New Roman" w:cs="Times New Roman"/>
                <w:sz w:val="24"/>
                <w:szCs w:val="24"/>
                <w:lang w:eastAsia="ru-RU"/>
              </w:rPr>
              <w:t>0 – 1</w:t>
            </w:r>
            <w:r w:rsidR="00F279D2">
              <w:rPr>
                <w:rFonts w:eastAsia="Times New Roman" w:cs="Times New Roman"/>
                <w:sz w:val="24"/>
                <w:szCs w:val="24"/>
                <w:lang w:eastAsia="ru-RU"/>
              </w:rPr>
              <w:t>1</w:t>
            </w:r>
            <w:r w:rsidRPr="009F3EF9">
              <w:rPr>
                <w:rFonts w:eastAsia="Times New Roman" w:cs="Times New Roman"/>
                <w:sz w:val="24"/>
                <w:szCs w:val="24"/>
                <w:lang w:eastAsia="ru-RU"/>
              </w:rPr>
              <w:t>.40</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Подготовка к обеду, обед</w:t>
            </w:r>
          </w:p>
        </w:tc>
        <w:tc>
          <w:tcPr>
            <w:tcW w:w="2126" w:type="dxa"/>
            <w:vAlign w:val="center"/>
          </w:tcPr>
          <w:p w:rsidR="00C80226" w:rsidRPr="009F3EF9" w:rsidRDefault="00C80226" w:rsidP="00F279D2">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11.40 – 12.</w:t>
            </w:r>
            <w:r w:rsidR="00F279D2">
              <w:rPr>
                <w:rFonts w:eastAsia="Times New Roman" w:cs="Times New Roman"/>
                <w:sz w:val="24"/>
                <w:szCs w:val="24"/>
                <w:lang w:eastAsia="ru-RU"/>
              </w:rPr>
              <w:t>1</w:t>
            </w:r>
            <w:r w:rsidRPr="009F3EF9">
              <w:rPr>
                <w:rFonts w:eastAsia="Times New Roman" w:cs="Times New Roman"/>
                <w:sz w:val="24"/>
                <w:szCs w:val="24"/>
                <w:lang w:eastAsia="ru-RU"/>
              </w:rPr>
              <w:t>0</w:t>
            </w:r>
          </w:p>
        </w:tc>
      </w:tr>
      <w:tr w:rsidR="00C80226" w:rsidRPr="009F3EF9" w:rsidTr="005C0147">
        <w:tc>
          <w:tcPr>
            <w:tcW w:w="7621" w:type="dxa"/>
          </w:tcPr>
          <w:p w:rsidR="00C80226" w:rsidRPr="009F3EF9" w:rsidRDefault="00F279D2" w:rsidP="005C0147">
            <w:pPr>
              <w:textAlignment w:val="baseline"/>
              <w:rPr>
                <w:rFonts w:eastAsia="Times New Roman" w:cs="Times New Roman"/>
                <w:sz w:val="24"/>
                <w:szCs w:val="24"/>
                <w:lang w:eastAsia="ru-RU"/>
              </w:rPr>
            </w:pPr>
            <w:r>
              <w:rPr>
                <w:rFonts w:eastAsia="Times New Roman" w:cs="Times New Roman"/>
                <w:sz w:val="24"/>
                <w:szCs w:val="24"/>
                <w:lang w:eastAsia="ru-RU"/>
              </w:rPr>
              <w:t>П</w:t>
            </w:r>
            <w:r w:rsidR="00C80226" w:rsidRPr="009F3EF9">
              <w:rPr>
                <w:rFonts w:eastAsia="Times New Roman" w:cs="Times New Roman"/>
                <w:sz w:val="24"/>
                <w:szCs w:val="24"/>
                <w:lang w:eastAsia="ru-RU"/>
              </w:rPr>
              <w:t>одготовка ко сну, сон</w:t>
            </w:r>
          </w:p>
        </w:tc>
        <w:tc>
          <w:tcPr>
            <w:tcW w:w="2126" w:type="dxa"/>
            <w:vAlign w:val="center"/>
          </w:tcPr>
          <w:p w:rsidR="00C80226" w:rsidRPr="009F3EF9" w:rsidRDefault="00C80226" w:rsidP="00F279D2">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12.</w:t>
            </w:r>
            <w:r w:rsidR="00F279D2">
              <w:rPr>
                <w:rFonts w:eastAsia="Times New Roman" w:cs="Times New Roman"/>
                <w:sz w:val="24"/>
                <w:szCs w:val="24"/>
                <w:lang w:eastAsia="ru-RU"/>
              </w:rPr>
              <w:t>1</w:t>
            </w:r>
            <w:r w:rsidRPr="009F3EF9">
              <w:rPr>
                <w:rFonts w:eastAsia="Times New Roman" w:cs="Times New Roman"/>
                <w:sz w:val="24"/>
                <w:szCs w:val="24"/>
                <w:lang w:eastAsia="ru-RU"/>
              </w:rPr>
              <w:t>0 – 15.10</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Постепенный подъём, гимнастика после сна, воздушные, водные процедуры</w:t>
            </w:r>
          </w:p>
        </w:tc>
        <w:tc>
          <w:tcPr>
            <w:tcW w:w="2126" w:type="dxa"/>
            <w:vAlign w:val="center"/>
          </w:tcPr>
          <w:p w:rsidR="00C80226" w:rsidRPr="009F3EF9" w:rsidRDefault="00C80226" w:rsidP="005C0147">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15.10 – 15.25</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Игры, самостоятельная деятельность, кружковая работа, чтение художественной литературы</w:t>
            </w:r>
          </w:p>
        </w:tc>
        <w:tc>
          <w:tcPr>
            <w:tcW w:w="2126" w:type="dxa"/>
            <w:vAlign w:val="center"/>
          </w:tcPr>
          <w:p w:rsidR="00C80226" w:rsidRPr="009F3EF9" w:rsidRDefault="00C80226" w:rsidP="00B54B3F">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15.25 – 1</w:t>
            </w:r>
            <w:r w:rsidR="00F279D2">
              <w:rPr>
                <w:rFonts w:eastAsia="Times New Roman" w:cs="Times New Roman"/>
                <w:sz w:val="24"/>
                <w:szCs w:val="24"/>
                <w:lang w:eastAsia="ru-RU"/>
              </w:rPr>
              <w:t>6</w:t>
            </w:r>
            <w:r w:rsidRPr="009F3EF9">
              <w:rPr>
                <w:rFonts w:eastAsia="Times New Roman" w:cs="Times New Roman"/>
                <w:sz w:val="24"/>
                <w:szCs w:val="24"/>
                <w:lang w:eastAsia="ru-RU"/>
              </w:rPr>
              <w:t>.</w:t>
            </w:r>
            <w:r w:rsidR="00B54B3F">
              <w:rPr>
                <w:rFonts w:eastAsia="Times New Roman" w:cs="Times New Roman"/>
                <w:sz w:val="24"/>
                <w:szCs w:val="24"/>
                <w:lang w:eastAsia="ru-RU"/>
              </w:rPr>
              <w:t>25</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Подготовка к полднику, полдник</w:t>
            </w:r>
          </w:p>
        </w:tc>
        <w:tc>
          <w:tcPr>
            <w:tcW w:w="2126" w:type="dxa"/>
            <w:vAlign w:val="center"/>
          </w:tcPr>
          <w:p w:rsidR="00C80226" w:rsidRPr="009F3EF9" w:rsidRDefault="00C80226" w:rsidP="00B54B3F">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w:t>
            </w:r>
            <w:r w:rsidR="00B54B3F">
              <w:rPr>
                <w:rFonts w:eastAsia="Times New Roman" w:cs="Times New Roman"/>
                <w:sz w:val="24"/>
                <w:szCs w:val="24"/>
                <w:lang w:eastAsia="ru-RU"/>
              </w:rPr>
              <w:t>6</w:t>
            </w:r>
            <w:r w:rsidRPr="009F3EF9">
              <w:rPr>
                <w:rFonts w:eastAsia="Times New Roman" w:cs="Times New Roman"/>
                <w:sz w:val="24"/>
                <w:szCs w:val="24"/>
                <w:lang w:eastAsia="ru-RU"/>
              </w:rPr>
              <w:t>.</w:t>
            </w:r>
            <w:r w:rsidR="00B54B3F">
              <w:rPr>
                <w:rFonts w:eastAsia="Times New Roman" w:cs="Times New Roman"/>
                <w:sz w:val="24"/>
                <w:szCs w:val="24"/>
                <w:lang w:eastAsia="ru-RU"/>
              </w:rPr>
              <w:t>25</w:t>
            </w:r>
            <w:r w:rsidRPr="009F3EF9">
              <w:rPr>
                <w:rFonts w:eastAsia="Times New Roman" w:cs="Times New Roman"/>
                <w:sz w:val="24"/>
                <w:szCs w:val="24"/>
                <w:lang w:eastAsia="ru-RU"/>
              </w:rPr>
              <w:t>– 16.</w:t>
            </w:r>
            <w:r w:rsidR="00B54B3F">
              <w:rPr>
                <w:rFonts w:eastAsia="Times New Roman" w:cs="Times New Roman"/>
                <w:sz w:val="24"/>
                <w:szCs w:val="24"/>
                <w:lang w:eastAsia="ru-RU"/>
              </w:rPr>
              <w:t>40</w:t>
            </w:r>
          </w:p>
        </w:tc>
      </w:tr>
      <w:tr w:rsidR="00C80226" w:rsidRPr="009F3EF9" w:rsidTr="005C0147">
        <w:tc>
          <w:tcPr>
            <w:tcW w:w="7621" w:type="dxa"/>
          </w:tcPr>
          <w:p w:rsidR="00C80226" w:rsidRPr="009F3EF9" w:rsidRDefault="00C80226" w:rsidP="005C0147">
            <w:pPr>
              <w:textAlignment w:val="baseline"/>
              <w:rPr>
                <w:rFonts w:eastAsia="Times New Roman" w:cs="Times New Roman"/>
                <w:sz w:val="24"/>
                <w:szCs w:val="24"/>
                <w:lang w:eastAsia="ru-RU"/>
              </w:rPr>
            </w:pPr>
            <w:r w:rsidRPr="009F3EF9">
              <w:rPr>
                <w:rFonts w:eastAsia="Times New Roman" w:cs="Times New Roman"/>
                <w:sz w:val="24"/>
                <w:szCs w:val="24"/>
                <w:lang w:eastAsia="ru-RU"/>
              </w:rPr>
              <w:t>Подготовка к прогулке, прогулка, игры, уход домой</w:t>
            </w:r>
          </w:p>
        </w:tc>
        <w:tc>
          <w:tcPr>
            <w:tcW w:w="2126" w:type="dxa"/>
            <w:vAlign w:val="center"/>
          </w:tcPr>
          <w:p w:rsidR="00C80226" w:rsidRPr="009F3EF9" w:rsidRDefault="00C80226" w:rsidP="00B54B3F">
            <w:pPr>
              <w:jc w:val="center"/>
              <w:textAlignment w:val="baseline"/>
              <w:rPr>
                <w:rFonts w:eastAsia="Times New Roman" w:cs="Times New Roman"/>
                <w:sz w:val="24"/>
                <w:szCs w:val="24"/>
                <w:lang w:eastAsia="ru-RU"/>
              </w:rPr>
            </w:pPr>
            <w:r w:rsidRPr="009F3EF9">
              <w:rPr>
                <w:rFonts w:eastAsia="Times New Roman" w:cs="Times New Roman"/>
                <w:sz w:val="24"/>
                <w:szCs w:val="24"/>
                <w:lang w:eastAsia="ru-RU"/>
              </w:rPr>
              <w:t>16.</w:t>
            </w:r>
            <w:r w:rsidR="00B54B3F">
              <w:rPr>
                <w:rFonts w:eastAsia="Times New Roman" w:cs="Times New Roman"/>
                <w:sz w:val="24"/>
                <w:szCs w:val="24"/>
                <w:lang w:eastAsia="ru-RU"/>
              </w:rPr>
              <w:t>40</w:t>
            </w:r>
            <w:r w:rsidRPr="009F3EF9">
              <w:rPr>
                <w:rFonts w:eastAsia="Times New Roman" w:cs="Times New Roman"/>
                <w:sz w:val="24"/>
                <w:szCs w:val="24"/>
                <w:lang w:eastAsia="ru-RU"/>
              </w:rPr>
              <w:t xml:space="preserve"> – 18.00</w:t>
            </w:r>
          </w:p>
        </w:tc>
      </w:tr>
    </w:tbl>
    <w:p w:rsidR="00A437A9" w:rsidRDefault="00571573" w:rsidP="00990712">
      <w:pPr>
        <w:pStyle w:val="2"/>
        <w:pageBreakBefore/>
      </w:pPr>
      <w:bookmarkStart w:id="36" w:name="_Toc4430124"/>
      <w:bookmarkStart w:id="37" w:name="_Toc13838971"/>
      <w:bookmarkStart w:id="38" w:name="_Toc13839098"/>
      <w:r>
        <w:lastRenderedPageBreak/>
        <w:t xml:space="preserve">2.2 </w:t>
      </w:r>
      <w:r w:rsidR="00A437A9">
        <w:t>Максимально допустимый объём дневной нагрузки</w:t>
      </w:r>
      <w:bookmarkEnd w:id="36"/>
      <w:bookmarkEnd w:id="37"/>
      <w:bookmarkEnd w:id="38"/>
    </w:p>
    <w:p w:rsidR="003D76A9" w:rsidRPr="003D76A9" w:rsidRDefault="00A437A9" w:rsidP="00F71BDB">
      <w:pPr>
        <w:pStyle w:val="af4"/>
      </w:pPr>
      <w:r>
        <w:t>Максимальный допустимый объем дневной образовательной нагрузки (</w:t>
      </w:r>
      <w:proofErr w:type="gramStart"/>
      <w:r>
        <w:t>в соответствии с СанПиН</w:t>
      </w:r>
      <w:proofErr w:type="gramEnd"/>
      <w:r>
        <w:t xml:space="preserve"> 2.4.1.3049-13 (утв. постановлением Главного государственного санитарного врача РФ от 15 мая 2013 г. № 26))</w:t>
      </w:r>
    </w:p>
    <w:tbl>
      <w:tblPr>
        <w:tblW w:w="5000" w:type="pct"/>
        <w:jc w:val="center"/>
        <w:tblLayout w:type="fixed"/>
        <w:tblCellMar>
          <w:left w:w="113" w:type="dxa"/>
        </w:tblCellMar>
        <w:tblLook w:val="0000" w:firstRow="0" w:lastRow="0" w:firstColumn="0" w:lastColumn="0" w:noHBand="0" w:noVBand="0"/>
      </w:tblPr>
      <w:tblGrid>
        <w:gridCol w:w="1978"/>
        <w:gridCol w:w="4592"/>
        <w:gridCol w:w="3289"/>
      </w:tblGrid>
      <w:tr w:rsidR="00DB5726" w:rsidRPr="00F71BDB" w:rsidTr="005D748F">
        <w:trPr>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726" w:rsidRPr="00F71BDB" w:rsidRDefault="00DB5726" w:rsidP="00DB5726">
            <w:pPr>
              <w:pStyle w:val="af3"/>
              <w:rPr>
                <w:rFonts w:cs="Times New Roman"/>
                <w:szCs w:val="22"/>
                <w:lang w:eastAsia="ru-RU"/>
              </w:rPr>
            </w:pPr>
            <w:r w:rsidRPr="00F71BDB">
              <w:rPr>
                <w:rFonts w:cs="Times New Roman"/>
                <w:szCs w:val="22"/>
                <w:lang w:eastAsia="ru-RU"/>
              </w:rPr>
              <w:t>Возраст детей</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726" w:rsidRPr="00F71BDB" w:rsidRDefault="00DB5726" w:rsidP="00DB5726">
            <w:pPr>
              <w:pStyle w:val="af3"/>
              <w:rPr>
                <w:rFonts w:cs="Times New Roman"/>
                <w:szCs w:val="22"/>
                <w:lang w:eastAsia="ru-RU"/>
              </w:rPr>
            </w:pPr>
            <w:r w:rsidRPr="00F71BDB">
              <w:rPr>
                <w:rFonts w:cs="Times New Roman"/>
                <w:szCs w:val="22"/>
                <w:lang w:eastAsia="ru-RU"/>
              </w:rPr>
              <w:t>Продолжительность непрерывной непосредственно образовательной деятельности в день</w:t>
            </w:r>
          </w:p>
        </w:tc>
        <w:tc>
          <w:tcPr>
            <w:tcW w:w="3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726" w:rsidRPr="00F71BDB" w:rsidRDefault="00DB5726" w:rsidP="00DB5726">
            <w:pPr>
              <w:pStyle w:val="af3"/>
              <w:rPr>
                <w:szCs w:val="22"/>
              </w:rPr>
            </w:pPr>
            <w:r w:rsidRPr="00F71BDB">
              <w:rPr>
                <w:rFonts w:cs="Times New Roman"/>
                <w:szCs w:val="22"/>
                <w:lang w:eastAsia="ru-RU"/>
              </w:rPr>
              <w:t>Максимально допустимый объем нагрузки в первой половине дня</w:t>
            </w:r>
          </w:p>
        </w:tc>
      </w:tr>
      <w:tr w:rsidR="009B65E3" w:rsidRPr="00F71BDB" w:rsidTr="005C0147">
        <w:trPr>
          <w:trHeight w:val="210"/>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5E3" w:rsidRPr="009F3EF9" w:rsidRDefault="009B65E3" w:rsidP="005C0147">
            <w:pPr>
              <w:jc w:val="center"/>
              <w:rPr>
                <w:rFonts w:eastAsiaTheme="minorEastAsia" w:cs="Times New Roman"/>
                <w:sz w:val="24"/>
                <w:lang w:eastAsia="ru-RU"/>
              </w:rPr>
            </w:pPr>
            <w:r>
              <w:rPr>
                <w:rFonts w:eastAsiaTheme="minorEastAsia" w:cs="Times New Roman"/>
                <w:sz w:val="24"/>
                <w:lang w:eastAsia="ru-RU"/>
              </w:rPr>
              <w:t>2-3</w:t>
            </w:r>
            <w:r w:rsidRPr="009F3EF9">
              <w:rPr>
                <w:rFonts w:eastAsiaTheme="minorEastAsia" w:cs="Times New Roman"/>
                <w:sz w:val="24"/>
                <w:lang w:eastAsia="ru-RU"/>
              </w:rPr>
              <w:t xml:space="preserve"> лет</w:t>
            </w:r>
          </w:p>
        </w:tc>
        <w:tc>
          <w:tcPr>
            <w:tcW w:w="4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5E3" w:rsidRPr="009F3EF9" w:rsidRDefault="009B65E3" w:rsidP="005C0147">
            <w:pPr>
              <w:jc w:val="center"/>
              <w:rPr>
                <w:rFonts w:eastAsiaTheme="minorEastAsia" w:cs="Times New Roman"/>
                <w:sz w:val="24"/>
                <w:lang w:eastAsia="ru-RU"/>
              </w:rPr>
            </w:pPr>
            <w:r>
              <w:rPr>
                <w:rFonts w:eastAsiaTheme="minorEastAsia" w:cs="Times New Roman"/>
                <w:sz w:val="24"/>
                <w:lang w:eastAsia="ru-RU"/>
              </w:rPr>
              <w:t>10</w:t>
            </w:r>
            <w:r w:rsidRPr="009F3EF9">
              <w:rPr>
                <w:rFonts w:eastAsiaTheme="minorEastAsia" w:cs="Times New Roman"/>
                <w:sz w:val="24"/>
                <w:lang w:eastAsia="ru-RU"/>
              </w:rPr>
              <w:t xml:space="preserve"> минут</w:t>
            </w:r>
          </w:p>
        </w:tc>
        <w:tc>
          <w:tcPr>
            <w:tcW w:w="3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5E3" w:rsidRPr="009F3EF9" w:rsidRDefault="009B65E3" w:rsidP="005C0147">
            <w:pPr>
              <w:jc w:val="center"/>
              <w:rPr>
                <w:rFonts w:eastAsiaTheme="minorEastAsia" w:cs="Times New Roman"/>
                <w:sz w:val="24"/>
                <w:lang w:eastAsia="ru-RU"/>
              </w:rPr>
            </w:pPr>
            <w:r>
              <w:rPr>
                <w:rFonts w:eastAsiaTheme="minorEastAsia" w:cs="Times New Roman"/>
                <w:sz w:val="24"/>
                <w:lang w:eastAsia="ru-RU"/>
              </w:rPr>
              <w:t>20</w:t>
            </w:r>
            <w:r w:rsidRPr="009F3EF9">
              <w:rPr>
                <w:rFonts w:eastAsiaTheme="minorEastAsia" w:cs="Times New Roman"/>
                <w:sz w:val="24"/>
                <w:lang w:eastAsia="ru-RU"/>
              </w:rPr>
              <w:t xml:space="preserve"> минут</w:t>
            </w:r>
          </w:p>
        </w:tc>
      </w:tr>
    </w:tbl>
    <w:p w:rsidR="005D748F" w:rsidRPr="00376B46" w:rsidRDefault="005D748F" w:rsidP="00FD3225">
      <w:pPr>
        <w:autoSpaceDE w:val="0"/>
        <w:autoSpaceDN w:val="0"/>
        <w:adjustRightInd w:val="0"/>
        <w:spacing w:before="60"/>
        <w:ind w:firstLine="709"/>
        <w:rPr>
          <w:rFonts w:cs="Times New Roman"/>
          <w:b/>
          <w:szCs w:val="26"/>
        </w:rPr>
      </w:pPr>
      <w:r w:rsidRPr="00376B46">
        <w:rPr>
          <w:rFonts w:cs="Times New Roman"/>
          <w:b/>
          <w:szCs w:val="26"/>
        </w:rPr>
        <w:t>Максимально допустимый объем недельной образовательной нагрузки, включая реализацию дополнительных образовательных программ, для детей д</w:t>
      </w:r>
      <w:r w:rsidR="0032536F">
        <w:rPr>
          <w:rFonts w:cs="Times New Roman"/>
          <w:b/>
          <w:szCs w:val="26"/>
        </w:rPr>
        <w:t>ошкольного возраста составляет</w:t>
      </w:r>
    </w:p>
    <w:p w:rsidR="005D748F" w:rsidRPr="00376B46" w:rsidRDefault="00376B46" w:rsidP="00F71BDB">
      <w:pPr>
        <w:autoSpaceDE w:val="0"/>
        <w:autoSpaceDN w:val="0"/>
        <w:adjustRightInd w:val="0"/>
        <w:ind w:firstLine="709"/>
        <w:rPr>
          <w:rFonts w:cs="Times New Roman"/>
          <w:i/>
          <w:szCs w:val="26"/>
        </w:rPr>
      </w:pPr>
      <w:r w:rsidRPr="00376B46">
        <w:rPr>
          <w:rFonts w:cs="Times New Roman"/>
          <w:i/>
          <w:szCs w:val="26"/>
          <w:u w:val="single"/>
        </w:rPr>
        <w:t>Во второй группе раннего возраста</w:t>
      </w:r>
      <w:r w:rsidR="005D748F" w:rsidRPr="00376B46">
        <w:rPr>
          <w:rFonts w:cs="Times New Roman"/>
          <w:i/>
          <w:szCs w:val="26"/>
          <w:u w:val="single"/>
        </w:rPr>
        <w:t xml:space="preserve"> (дети третьего года жизни) – 1час 40 минут</w:t>
      </w:r>
      <w:r w:rsidRPr="00376B46">
        <w:rPr>
          <w:rFonts w:cs="Times New Roman"/>
          <w:i/>
          <w:szCs w:val="26"/>
        </w:rPr>
        <w:t>.</w:t>
      </w:r>
    </w:p>
    <w:p w:rsidR="005D748F" w:rsidRPr="00F71BDB" w:rsidRDefault="005D748F" w:rsidP="00F71BDB">
      <w:pPr>
        <w:autoSpaceDE w:val="0"/>
        <w:autoSpaceDN w:val="0"/>
        <w:adjustRightInd w:val="0"/>
        <w:ind w:firstLine="709"/>
        <w:rPr>
          <w:rFonts w:cs="Times New Roman"/>
          <w:szCs w:val="26"/>
        </w:rPr>
      </w:pPr>
      <w:r w:rsidRPr="00F71BDB">
        <w:rPr>
          <w:rFonts w:cs="Times New Roman"/>
          <w:szCs w:val="26"/>
        </w:rPr>
        <w:t>Во 2 младшей группе (дети четверт</w:t>
      </w:r>
      <w:r w:rsidR="00376B46">
        <w:rPr>
          <w:rFonts w:cs="Times New Roman"/>
          <w:szCs w:val="26"/>
        </w:rPr>
        <w:t>ого года жизни) -2 часа 45 мин.</w:t>
      </w:r>
    </w:p>
    <w:p w:rsidR="005D748F" w:rsidRPr="00F71BDB" w:rsidRDefault="005D748F" w:rsidP="00F71BDB">
      <w:pPr>
        <w:autoSpaceDE w:val="0"/>
        <w:autoSpaceDN w:val="0"/>
        <w:adjustRightInd w:val="0"/>
        <w:ind w:firstLine="709"/>
        <w:rPr>
          <w:rFonts w:cs="Times New Roman"/>
          <w:szCs w:val="26"/>
        </w:rPr>
      </w:pPr>
      <w:r w:rsidRPr="00F71BDB">
        <w:rPr>
          <w:rFonts w:cs="Times New Roman"/>
          <w:szCs w:val="26"/>
        </w:rPr>
        <w:t>В средней группе (д</w:t>
      </w:r>
      <w:r w:rsidR="00376B46">
        <w:rPr>
          <w:rFonts w:cs="Times New Roman"/>
          <w:szCs w:val="26"/>
        </w:rPr>
        <w:t>ети пятого года жизни) - 4 часа.</w:t>
      </w:r>
    </w:p>
    <w:p w:rsidR="005D748F" w:rsidRPr="00376B46" w:rsidRDefault="005D748F" w:rsidP="00F71BDB">
      <w:pPr>
        <w:autoSpaceDE w:val="0"/>
        <w:autoSpaceDN w:val="0"/>
        <w:adjustRightInd w:val="0"/>
        <w:ind w:firstLine="709"/>
        <w:rPr>
          <w:rFonts w:cs="Times New Roman"/>
          <w:szCs w:val="26"/>
        </w:rPr>
      </w:pPr>
      <w:r w:rsidRPr="00F71BDB">
        <w:rPr>
          <w:rFonts w:cs="Times New Roman"/>
          <w:szCs w:val="26"/>
        </w:rPr>
        <w:t xml:space="preserve">В </w:t>
      </w:r>
      <w:r w:rsidRPr="00376B46">
        <w:rPr>
          <w:rFonts w:cs="Times New Roman"/>
          <w:szCs w:val="26"/>
        </w:rPr>
        <w:t>старшей группе (дети шестого</w:t>
      </w:r>
      <w:r w:rsidR="00376B46">
        <w:rPr>
          <w:rFonts w:cs="Times New Roman"/>
          <w:szCs w:val="26"/>
        </w:rPr>
        <w:t xml:space="preserve"> года жизни) - 6 часов 15 минут.</w:t>
      </w:r>
    </w:p>
    <w:p w:rsidR="005D748F" w:rsidRPr="00F71BDB" w:rsidRDefault="005D748F" w:rsidP="00F71BDB">
      <w:pPr>
        <w:autoSpaceDE w:val="0"/>
        <w:autoSpaceDN w:val="0"/>
        <w:adjustRightInd w:val="0"/>
        <w:ind w:firstLine="709"/>
        <w:rPr>
          <w:rFonts w:cs="Times New Roman"/>
          <w:szCs w:val="26"/>
        </w:rPr>
      </w:pPr>
      <w:r w:rsidRPr="00F71BDB">
        <w:rPr>
          <w:rFonts w:cs="Times New Roman"/>
          <w:szCs w:val="26"/>
        </w:rPr>
        <w:t>В подготовительной (дети седьмого года жизни) - 8 часов 30 минут</w:t>
      </w:r>
      <w:r w:rsidR="00376B46">
        <w:rPr>
          <w:rFonts w:cs="Times New Roman"/>
          <w:szCs w:val="26"/>
        </w:rPr>
        <w:t>.</w:t>
      </w:r>
    </w:p>
    <w:p w:rsidR="005D748F" w:rsidRPr="00376B46" w:rsidRDefault="005D748F" w:rsidP="00F71BDB">
      <w:pPr>
        <w:autoSpaceDE w:val="0"/>
        <w:autoSpaceDN w:val="0"/>
        <w:adjustRightInd w:val="0"/>
        <w:ind w:firstLine="709"/>
        <w:rPr>
          <w:rFonts w:cs="Times New Roman"/>
          <w:b/>
          <w:szCs w:val="26"/>
        </w:rPr>
      </w:pPr>
      <w:r w:rsidRPr="00376B46">
        <w:rPr>
          <w:rFonts w:cs="Times New Roman"/>
          <w:b/>
          <w:szCs w:val="26"/>
        </w:rPr>
        <w:t>Продолжительность непрерывной непосредствен</w:t>
      </w:r>
      <w:r w:rsidR="003D76A9" w:rsidRPr="00376B46">
        <w:rPr>
          <w:rFonts w:cs="Times New Roman"/>
          <w:b/>
          <w:szCs w:val="26"/>
        </w:rPr>
        <w:t>но образовательной деятельности</w:t>
      </w:r>
    </w:p>
    <w:p w:rsidR="005D748F" w:rsidRPr="0032536F" w:rsidRDefault="005D748F" w:rsidP="00F71BDB">
      <w:pPr>
        <w:autoSpaceDE w:val="0"/>
        <w:autoSpaceDN w:val="0"/>
        <w:adjustRightInd w:val="0"/>
        <w:ind w:firstLine="709"/>
        <w:rPr>
          <w:rFonts w:cs="Times New Roman"/>
          <w:szCs w:val="26"/>
          <w:u w:val="single"/>
        </w:rPr>
      </w:pPr>
      <w:r w:rsidRPr="0032536F">
        <w:rPr>
          <w:rFonts w:cs="Times New Roman"/>
          <w:i/>
          <w:szCs w:val="26"/>
          <w:u w:val="single"/>
        </w:rPr>
        <w:t>Для детей 3-го года жизни –</w:t>
      </w:r>
      <w:r w:rsidR="0032536F" w:rsidRPr="0032536F">
        <w:rPr>
          <w:rFonts w:cs="Times New Roman"/>
          <w:i/>
          <w:szCs w:val="26"/>
          <w:u w:val="single"/>
        </w:rPr>
        <w:t xml:space="preserve"> </w:t>
      </w:r>
      <w:r w:rsidRPr="0032536F">
        <w:rPr>
          <w:rFonts w:cs="Times New Roman"/>
          <w:i/>
          <w:szCs w:val="26"/>
          <w:u w:val="single"/>
        </w:rPr>
        <w:t>не более 8-10</w:t>
      </w:r>
      <w:r w:rsidR="00CD1942">
        <w:rPr>
          <w:rFonts w:cs="Times New Roman"/>
          <w:i/>
          <w:szCs w:val="26"/>
          <w:u w:val="single"/>
        </w:rPr>
        <w:t xml:space="preserve"> мин.</w:t>
      </w:r>
    </w:p>
    <w:p w:rsidR="005D748F" w:rsidRPr="00F71BDB" w:rsidRDefault="005D748F" w:rsidP="00F71BDB">
      <w:pPr>
        <w:autoSpaceDE w:val="0"/>
        <w:autoSpaceDN w:val="0"/>
        <w:adjustRightInd w:val="0"/>
        <w:ind w:firstLine="709"/>
        <w:rPr>
          <w:rFonts w:cs="Times New Roman"/>
          <w:szCs w:val="26"/>
        </w:rPr>
      </w:pPr>
      <w:r w:rsidRPr="00F71BDB">
        <w:rPr>
          <w:rFonts w:cs="Times New Roman"/>
          <w:szCs w:val="26"/>
        </w:rPr>
        <w:t xml:space="preserve">Для детей 4-го года жизни - не более 15 минут, </w:t>
      </w:r>
    </w:p>
    <w:p w:rsidR="005D748F" w:rsidRPr="00F71BDB" w:rsidRDefault="005D748F" w:rsidP="00F71BDB">
      <w:pPr>
        <w:tabs>
          <w:tab w:val="left" w:pos="5760"/>
        </w:tabs>
        <w:autoSpaceDE w:val="0"/>
        <w:autoSpaceDN w:val="0"/>
        <w:adjustRightInd w:val="0"/>
        <w:ind w:firstLine="709"/>
        <w:rPr>
          <w:rFonts w:cs="Times New Roman"/>
          <w:szCs w:val="26"/>
        </w:rPr>
      </w:pPr>
      <w:r w:rsidRPr="00F71BDB">
        <w:rPr>
          <w:rFonts w:cs="Times New Roman"/>
          <w:szCs w:val="26"/>
        </w:rPr>
        <w:t>Для детей 5-го г</w:t>
      </w:r>
      <w:r w:rsidR="003D76A9" w:rsidRPr="00F71BDB">
        <w:rPr>
          <w:rFonts w:cs="Times New Roman"/>
          <w:szCs w:val="26"/>
        </w:rPr>
        <w:t xml:space="preserve">ода жизни - не более 20 минут, </w:t>
      </w:r>
    </w:p>
    <w:p w:rsidR="005D748F" w:rsidRPr="00376B46" w:rsidRDefault="005D748F" w:rsidP="00F71BDB">
      <w:pPr>
        <w:autoSpaceDE w:val="0"/>
        <w:autoSpaceDN w:val="0"/>
        <w:adjustRightInd w:val="0"/>
        <w:ind w:firstLine="709"/>
        <w:rPr>
          <w:rFonts w:cs="Times New Roman"/>
          <w:szCs w:val="26"/>
        </w:rPr>
      </w:pPr>
      <w:r w:rsidRPr="00376B46">
        <w:rPr>
          <w:rFonts w:cs="Times New Roman"/>
          <w:szCs w:val="26"/>
        </w:rPr>
        <w:t>Для детей 6-го года жизни - не более 25 минут</w:t>
      </w:r>
    </w:p>
    <w:p w:rsidR="005D748F" w:rsidRPr="00F71BDB" w:rsidRDefault="005D748F" w:rsidP="00F71BDB">
      <w:pPr>
        <w:autoSpaceDE w:val="0"/>
        <w:autoSpaceDN w:val="0"/>
        <w:adjustRightInd w:val="0"/>
        <w:ind w:firstLine="709"/>
        <w:rPr>
          <w:rFonts w:cs="Times New Roman"/>
          <w:szCs w:val="26"/>
        </w:rPr>
      </w:pPr>
      <w:r w:rsidRPr="00F71BDB">
        <w:rPr>
          <w:rFonts w:cs="Times New Roman"/>
          <w:szCs w:val="26"/>
        </w:rPr>
        <w:t xml:space="preserve">Для детей 7-го года жизни - не более 30 минут. </w:t>
      </w:r>
    </w:p>
    <w:p w:rsidR="005D748F" w:rsidRPr="0032536F" w:rsidRDefault="005D748F" w:rsidP="00F71BDB">
      <w:pPr>
        <w:autoSpaceDE w:val="0"/>
        <w:autoSpaceDN w:val="0"/>
        <w:adjustRightInd w:val="0"/>
        <w:ind w:firstLine="709"/>
        <w:rPr>
          <w:rFonts w:cs="Times New Roman"/>
          <w:b/>
          <w:szCs w:val="26"/>
        </w:rPr>
      </w:pPr>
      <w:r w:rsidRPr="0032536F">
        <w:rPr>
          <w:rFonts w:cs="Times New Roman"/>
          <w:b/>
          <w:szCs w:val="26"/>
        </w:rPr>
        <w:t>Максимально допустимый объем образовательной нагрузки в первой половине дня</w:t>
      </w:r>
    </w:p>
    <w:p w:rsidR="005D748F" w:rsidRPr="00F71BDB" w:rsidRDefault="0032536F" w:rsidP="00F71BDB">
      <w:pPr>
        <w:autoSpaceDE w:val="0"/>
        <w:autoSpaceDN w:val="0"/>
        <w:adjustRightInd w:val="0"/>
        <w:ind w:firstLine="709"/>
        <w:rPr>
          <w:rFonts w:cs="Times New Roman"/>
          <w:szCs w:val="26"/>
        </w:rPr>
      </w:pPr>
      <w:r w:rsidRPr="00376B46">
        <w:rPr>
          <w:rFonts w:cs="Times New Roman"/>
          <w:i/>
          <w:szCs w:val="26"/>
          <w:u w:val="single"/>
        </w:rPr>
        <w:t xml:space="preserve">Во второй группе раннего возраста </w:t>
      </w:r>
      <w:r w:rsidR="005D748F" w:rsidRPr="0032536F">
        <w:rPr>
          <w:rFonts w:cs="Times New Roman"/>
          <w:i/>
          <w:szCs w:val="26"/>
          <w:u w:val="single"/>
        </w:rPr>
        <w:t>не превышает 20 минут</w:t>
      </w:r>
      <w:r>
        <w:rPr>
          <w:rFonts w:cs="Times New Roman"/>
          <w:i/>
          <w:szCs w:val="26"/>
          <w:u w:val="single"/>
        </w:rPr>
        <w:t>.</w:t>
      </w:r>
    </w:p>
    <w:p w:rsidR="005D748F" w:rsidRPr="00F71BDB" w:rsidRDefault="005D748F" w:rsidP="00F71BDB">
      <w:pPr>
        <w:autoSpaceDE w:val="0"/>
        <w:autoSpaceDN w:val="0"/>
        <w:adjustRightInd w:val="0"/>
        <w:ind w:firstLine="709"/>
        <w:rPr>
          <w:rFonts w:cs="Times New Roman"/>
          <w:szCs w:val="26"/>
        </w:rPr>
      </w:pPr>
      <w:r w:rsidRPr="00F71BDB">
        <w:rPr>
          <w:rFonts w:cs="Times New Roman"/>
          <w:szCs w:val="26"/>
        </w:rPr>
        <w:t>Во 2 младшей и средней группах не превыша</w:t>
      </w:r>
      <w:r w:rsidR="0032536F">
        <w:rPr>
          <w:rFonts w:cs="Times New Roman"/>
          <w:szCs w:val="26"/>
        </w:rPr>
        <w:t>ет 30 и 40 минут соответственно.</w:t>
      </w:r>
      <w:r w:rsidRPr="00F71BDB">
        <w:rPr>
          <w:rFonts w:cs="Times New Roman"/>
          <w:szCs w:val="26"/>
        </w:rPr>
        <w:t xml:space="preserve"> </w:t>
      </w:r>
    </w:p>
    <w:p w:rsidR="005D748F" w:rsidRPr="0032536F" w:rsidRDefault="005D748F" w:rsidP="00F71BDB">
      <w:pPr>
        <w:autoSpaceDE w:val="0"/>
        <w:autoSpaceDN w:val="0"/>
        <w:adjustRightInd w:val="0"/>
        <w:ind w:firstLine="709"/>
        <w:rPr>
          <w:rFonts w:cs="Times New Roman"/>
          <w:szCs w:val="26"/>
        </w:rPr>
      </w:pPr>
      <w:r w:rsidRPr="0032536F">
        <w:rPr>
          <w:rFonts w:cs="Times New Roman"/>
          <w:b/>
          <w:szCs w:val="26"/>
        </w:rPr>
        <w:t xml:space="preserve">В </w:t>
      </w:r>
      <w:r w:rsidRPr="0032536F">
        <w:rPr>
          <w:rFonts w:cs="Times New Roman"/>
          <w:szCs w:val="26"/>
        </w:rPr>
        <w:t>старшей и</w:t>
      </w:r>
      <w:r w:rsidR="00FC0221">
        <w:rPr>
          <w:rFonts w:cs="Times New Roman"/>
          <w:szCs w:val="26"/>
        </w:rPr>
        <w:t xml:space="preserve"> подготовительной 45 минут и 1,</w:t>
      </w:r>
      <w:r w:rsidRPr="0032536F">
        <w:rPr>
          <w:rFonts w:cs="Times New Roman"/>
          <w:szCs w:val="26"/>
        </w:rPr>
        <w:t xml:space="preserve">5 часа соответственно. </w:t>
      </w:r>
    </w:p>
    <w:p w:rsidR="005D748F" w:rsidRPr="00F71BDB" w:rsidRDefault="005D748F" w:rsidP="00F71BDB">
      <w:pPr>
        <w:autoSpaceDE w:val="0"/>
        <w:autoSpaceDN w:val="0"/>
        <w:adjustRightInd w:val="0"/>
        <w:ind w:firstLine="709"/>
        <w:rPr>
          <w:rFonts w:cs="Times New Roman"/>
          <w:szCs w:val="26"/>
        </w:rPr>
      </w:pPr>
      <w:r w:rsidRPr="00F71BDB">
        <w:rPr>
          <w:rFonts w:cs="Times New Roman"/>
          <w:szCs w:val="26"/>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w:t>
      </w:r>
      <w:r w:rsidRPr="00F71BDB">
        <w:rPr>
          <w:rFonts w:cs="Times New Roman"/>
          <w:b/>
          <w:szCs w:val="26"/>
        </w:rPr>
        <w:t>не менее 10 минут</w:t>
      </w:r>
    </w:p>
    <w:p w:rsidR="00DB5726" w:rsidRPr="003D76A9" w:rsidRDefault="005D748F" w:rsidP="00FD3225">
      <w:pPr>
        <w:tabs>
          <w:tab w:val="left" w:pos="3935"/>
        </w:tabs>
        <w:ind w:firstLine="709"/>
        <w:rPr>
          <w:sz w:val="24"/>
        </w:rPr>
      </w:pPr>
      <w:proofErr w:type="gramStart"/>
      <w:r w:rsidRPr="00F71BDB">
        <w:rPr>
          <w:rFonts w:cs="Times New Roman"/>
          <w:szCs w:val="26"/>
        </w:rPr>
        <w:t xml:space="preserve">В соответствии </w:t>
      </w:r>
      <w:r w:rsidRPr="00F71BDB">
        <w:rPr>
          <w:rFonts w:cs="Times New Roman"/>
          <w:b/>
          <w:szCs w:val="26"/>
        </w:rPr>
        <w:t>с</w:t>
      </w:r>
      <w:r w:rsidR="00C815C8">
        <w:rPr>
          <w:rFonts w:cs="Times New Roman"/>
          <w:bCs/>
          <w:szCs w:val="26"/>
        </w:rPr>
        <w:t xml:space="preserve"> Федеральный закон</w:t>
      </w:r>
      <w:proofErr w:type="gramEnd"/>
      <w:r w:rsidR="00C815C8">
        <w:rPr>
          <w:rFonts w:cs="Times New Roman"/>
          <w:bCs/>
          <w:szCs w:val="26"/>
        </w:rPr>
        <w:t xml:space="preserve"> «Об </w:t>
      </w:r>
      <w:r w:rsidRPr="00F71BDB">
        <w:rPr>
          <w:rFonts w:cs="Times New Roman"/>
          <w:bCs/>
          <w:szCs w:val="26"/>
        </w:rPr>
        <w:t xml:space="preserve">образовании в РФ» от 29 декабря 2012 г. № 273-ФЗ </w:t>
      </w:r>
      <w:r w:rsidRPr="00F71BDB">
        <w:rPr>
          <w:rFonts w:cs="Times New Roman"/>
          <w:szCs w:val="26"/>
        </w:rPr>
        <w:t xml:space="preserve">для воспитанников ДОУ предлагаются дополнительные образовательные услуги, которые организуются в вечернее время 1 раз в неделю продолжительностью 20 минут (средний возраст), </w:t>
      </w:r>
      <w:r w:rsidRPr="00DD3646">
        <w:rPr>
          <w:rFonts w:cs="Times New Roman"/>
          <w:szCs w:val="26"/>
        </w:rPr>
        <w:t>25</w:t>
      </w:r>
      <w:r w:rsidRPr="00F71BDB">
        <w:rPr>
          <w:rFonts w:cs="Times New Roman"/>
          <w:szCs w:val="26"/>
        </w:rPr>
        <w:t>-30 минут (старший возраст).</w:t>
      </w:r>
    </w:p>
    <w:p w:rsidR="00A437A9" w:rsidRDefault="00C7413C" w:rsidP="00990712">
      <w:pPr>
        <w:pStyle w:val="2"/>
        <w:pageBreakBefore/>
      </w:pPr>
      <w:bookmarkStart w:id="39" w:name="_Toc4430125"/>
      <w:bookmarkStart w:id="40" w:name="_Toc13838972"/>
      <w:bookmarkStart w:id="41" w:name="_Toc13839099"/>
      <w:r>
        <w:lastRenderedPageBreak/>
        <w:t xml:space="preserve">2.3 </w:t>
      </w:r>
      <w:r w:rsidR="00A437A9">
        <w:t>Учебный план на 201</w:t>
      </w:r>
      <w:r w:rsidR="000D3B72">
        <w:t>9 – 2020</w:t>
      </w:r>
      <w:r w:rsidR="00A437A9">
        <w:t xml:space="preserve"> уч</w:t>
      </w:r>
      <w:r w:rsidR="00B43987">
        <w:t>.</w:t>
      </w:r>
      <w:r w:rsidR="00A437A9">
        <w:t xml:space="preserve"> год МБДОУ №</w:t>
      </w:r>
      <w:r w:rsidR="003F558A">
        <w:t>7</w:t>
      </w:r>
      <w:r w:rsidR="008B778A">
        <w:t xml:space="preserve"> «</w:t>
      </w:r>
      <w:proofErr w:type="gramStart"/>
      <w:r w:rsidR="008B778A">
        <w:t xml:space="preserve">Ягодка» </w:t>
      </w:r>
      <w:r w:rsidR="00A437A9">
        <w:t xml:space="preserve"> пгт</w:t>
      </w:r>
      <w:proofErr w:type="gramEnd"/>
      <w:r w:rsidR="00A437A9">
        <w:t xml:space="preserve">. Смоляниново (при работе по пятидневной неделе) </w:t>
      </w:r>
      <w:r w:rsidR="00DE08B7">
        <w:t>второй</w:t>
      </w:r>
      <w:r w:rsidR="00A437A9">
        <w:t xml:space="preserve"> группы</w:t>
      </w:r>
      <w:r w:rsidR="00DE08B7">
        <w:t xml:space="preserve"> раннего возраста</w:t>
      </w:r>
      <w:r w:rsidR="00A437A9">
        <w:t xml:space="preserve"> «</w:t>
      </w:r>
      <w:r w:rsidR="00DE08B7">
        <w:t>Земляничка</w:t>
      </w:r>
      <w:r w:rsidR="00A437A9">
        <w:t>»</w:t>
      </w:r>
      <w:bookmarkEnd w:id="39"/>
      <w:bookmarkEnd w:id="40"/>
      <w:bookmarkEnd w:id="41"/>
    </w:p>
    <w:p w:rsidR="00A437A9" w:rsidRDefault="00A437A9">
      <w:pPr>
        <w:pStyle w:val="af4"/>
      </w:pPr>
    </w:p>
    <w:tbl>
      <w:tblPr>
        <w:tblW w:w="0" w:type="auto"/>
        <w:tblInd w:w="113" w:type="dxa"/>
        <w:tblLayout w:type="fixed"/>
        <w:tblCellMar>
          <w:left w:w="113" w:type="dxa"/>
        </w:tblCellMar>
        <w:tblLook w:val="0000" w:firstRow="0" w:lastRow="0" w:firstColumn="0" w:lastColumn="0" w:noHBand="0" w:noVBand="0"/>
      </w:tblPr>
      <w:tblGrid>
        <w:gridCol w:w="7650"/>
        <w:gridCol w:w="1988"/>
      </w:tblGrid>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Виды образовательной деятельности</w:t>
            </w:r>
          </w:p>
          <w:p w:rsidR="00A437A9" w:rsidRDefault="00A437A9">
            <w:pPr>
              <w:pStyle w:val="af3"/>
            </w:pPr>
            <w:r>
              <w:t>Инвариантная (обязательная) часть</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Старшая гр.</w:t>
            </w:r>
          </w:p>
          <w:p w:rsidR="00A437A9" w:rsidRDefault="00A437A9">
            <w:pPr>
              <w:pStyle w:val="af3"/>
            </w:pPr>
            <w:r>
              <w:t>Кол-во</w:t>
            </w:r>
          </w:p>
        </w:tc>
      </w:tr>
      <w:tr w:rsidR="00A437A9" w:rsidTr="0039199E">
        <w:trPr>
          <w:trHeight w:val="482"/>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9199E" w:rsidRPr="0039199E" w:rsidRDefault="0039199E" w:rsidP="0039199E">
            <w:pPr>
              <w:tabs>
                <w:tab w:val="left" w:pos="2910"/>
              </w:tabs>
              <w:jc w:val="center"/>
              <w:rPr>
                <w:rFonts w:cs="Times New Roman"/>
                <w:sz w:val="22"/>
                <w:szCs w:val="22"/>
                <w:lang w:eastAsia="ru-RU"/>
              </w:rPr>
            </w:pPr>
            <w:r w:rsidRPr="0039199E">
              <w:rPr>
                <w:rFonts w:cs="Times New Roman"/>
                <w:sz w:val="22"/>
                <w:szCs w:val="22"/>
                <w:lang w:eastAsia="ru-RU"/>
              </w:rPr>
              <w:t>Познавательное развитие:</w:t>
            </w:r>
          </w:p>
          <w:p w:rsidR="00A437A9" w:rsidRDefault="00A437A9">
            <w:pPr>
              <w:pStyle w:val="af2"/>
            </w:pPr>
            <w:r>
              <w:t>Формирование элементарных математических представлений.</w:t>
            </w:r>
          </w:p>
          <w:p w:rsidR="00A437A9" w:rsidRDefault="00A437A9">
            <w:pPr>
              <w:pStyle w:val="af2"/>
            </w:pPr>
            <w:r>
              <w:t>Формирование целостной картины мира (приобщение к социокультурным ценностям, ознакомление с миром природы)</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39199E" w:rsidRDefault="0039199E">
            <w:pPr>
              <w:pStyle w:val="af2"/>
              <w:jc w:val="center"/>
            </w:pPr>
          </w:p>
          <w:p w:rsidR="00A437A9" w:rsidRDefault="007D4135">
            <w:pPr>
              <w:pStyle w:val="af2"/>
              <w:jc w:val="center"/>
            </w:pPr>
            <w:r>
              <w:t>1</w:t>
            </w:r>
          </w:p>
          <w:p w:rsidR="00A437A9" w:rsidRDefault="00A437A9">
            <w:pPr>
              <w:pStyle w:val="af2"/>
              <w:jc w:val="center"/>
            </w:pPr>
            <w:r>
              <w:t>1</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39199E" w:rsidRDefault="0039199E" w:rsidP="0039199E">
            <w:pPr>
              <w:pStyle w:val="af2"/>
              <w:jc w:val="center"/>
            </w:pPr>
            <w:r>
              <w:t>Речевое развитие:</w:t>
            </w:r>
          </w:p>
          <w:p w:rsidR="00A437A9" w:rsidRDefault="00A437A9">
            <w:pPr>
              <w:pStyle w:val="af2"/>
            </w:pPr>
            <w:r>
              <w:t>Развитие речи</w:t>
            </w:r>
          </w:p>
          <w:p w:rsidR="008D0AD8" w:rsidRDefault="008B778A">
            <w:pPr>
              <w:pStyle w:val="af2"/>
            </w:pPr>
            <w:r>
              <w:t>Звуковая культура речи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39199E" w:rsidRDefault="0039199E">
            <w:pPr>
              <w:pStyle w:val="af2"/>
              <w:jc w:val="center"/>
            </w:pPr>
          </w:p>
          <w:p w:rsidR="00A437A9" w:rsidRDefault="00A437A9">
            <w:pPr>
              <w:pStyle w:val="af2"/>
              <w:jc w:val="center"/>
            </w:pPr>
            <w:r>
              <w:t>1</w:t>
            </w:r>
          </w:p>
          <w:p w:rsidR="008D0AD8" w:rsidRDefault="00A437A9" w:rsidP="00CD23FA">
            <w:pPr>
              <w:pStyle w:val="af2"/>
              <w:jc w:val="center"/>
            </w:pPr>
            <w:r>
              <w:t>1</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6B1C7F" w:rsidRDefault="006B1C7F">
            <w:pPr>
              <w:pStyle w:val="af2"/>
            </w:pPr>
            <w:r>
              <w:t>Художественно-эстетическое развитие:</w:t>
            </w:r>
          </w:p>
          <w:p w:rsidR="00A437A9" w:rsidRDefault="00A437A9">
            <w:pPr>
              <w:pStyle w:val="af2"/>
            </w:pPr>
            <w:r>
              <w:t>Рисование</w:t>
            </w:r>
          </w:p>
          <w:p w:rsidR="00A437A9" w:rsidRDefault="00A437A9">
            <w:pPr>
              <w:pStyle w:val="af2"/>
            </w:pPr>
            <w:r>
              <w:t>Лепка</w:t>
            </w:r>
          </w:p>
          <w:p w:rsidR="00A437A9" w:rsidRDefault="00A437A9">
            <w:pPr>
              <w:pStyle w:val="af2"/>
            </w:pPr>
            <w:r>
              <w:t>Аппликация</w:t>
            </w:r>
          </w:p>
          <w:p w:rsidR="00A437A9" w:rsidRDefault="00A437A9" w:rsidP="008B778A">
            <w:pPr>
              <w:pStyle w:val="af2"/>
            </w:pPr>
            <w:r>
              <w:t>Констру</w:t>
            </w:r>
            <w:r w:rsidR="008B778A">
              <w:t>ирование</w:t>
            </w:r>
          </w:p>
          <w:p w:rsidR="008B778A" w:rsidRDefault="008B778A" w:rsidP="008B778A">
            <w:pPr>
              <w:pStyle w:val="af2"/>
            </w:pPr>
            <w:r>
              <w:t>Ручной труд</w:t>
            </w:r>
          </w:p>
          <w:p w:rsidR="006B1C7F" w:rsidRDefault="006B1C7F" w:rsidP="008B778A">
            <w:pPr>
              <w:pStyle w:val="af2"/>
            </w:pPr>
            <w:r>
              <w:t>Музыкальное</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6B1C7F" w:rsidRDefault="006B1C7F">
            <w:pPr>
              <w:pStyle w:val="af2"/>
              <w:jc w:val="center"/>
            </w:pPr>
          </w:p>
          <w:p w:rsidR="00A437A9" w:rsidRDefault="007D4135">
            <w:pPr>
              <w:pStyle w:val="af2"/>
              <w:jc w:val="center"/>
            </w:pPr>
            <w:r>
              <w:t>1</w:t>
            </w:r>
          </w:p>
          <w:p w:rsidR="00A437A9" w:rsidRDefault="007D4135">
            <w:pPr>
              <w:pStyle w:val="af2"/>
              <w:jc w:val="center"/>
            </w:pPr>
            <w:r>
              <w:t>1</w:t>
            </w:r>
          </w:p>
          <w:p w:rsidR="00A437A9" w:rsidRDefault="008B778A">
            <w:pPr>
              <w:pStyle w:val="af2"/>
              <w:jc w:val="center"/>
            </w:pPr>
            <w:r>
              <w:t>0</w:t>
            </w:r>
          </w:p>
          <w:p w:rsidR="00A437A9" w:rsidRDefault="007D4135">
            <w:pPr>
              <w:pStyle w:val="af2"/>
              <w:jc w:val="center"/>
            </w:pPr>
            <w:r>
              <w:t>1</w:t>
            </w:r>
          </w:p>
          <w:p w:rsidR="006B1C7F" w:rsidRDefault="007D4135">
            <w:pPr>
              <w:pStyle w:val="af2"/>
              <w:jc w:val="center"/>
            </w:pPr>
            <w:r>
              <w:t>0</w:t>
            </w:r>
          </w:p>
          <w:p w:rsidR="007D4135" w:rsidRDefault="007D4135">
            <w:pPr>
              <w:pStyle w:val="af2"/>
              <w:jc w:val="center"/>
            </w:pPr>
            <w:r>
              <w:t>2</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pPr>
            <w:r>
              <w:t>Физическое развитие</w:t>
            </w:r>
          </w:p>
          <w:p w:rsidR="008D0AD8" w:rsidRDefault="008D0AD8" w:rsidP="00EB0158">
            <w:pPr>
              <w:pStyle w:val="af2"/>
            </w:pPr>
            <w:r>
              <w:t>Физическ</w:t>
            </w:r>
            <w:r w:rsidR="00EB0158">
              <w:t>ая культура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p>
          <w:p w:rsidR="008D0AD8" w:rsidRDefault="008D0AD8">
            <w:pPr>
              <w:pStyle w:val="af2"/>
              <w:jc w:val="center"/>
            </w:pPr>
            <w:r>
              <w:t>3</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EF426B" w:rsidP="00B43987">
            <w:pPr>
              <w:pStyle w:val="af2"/>
            </w:pPr>
            <w:r>
              <w:t>Социально-коммуникативное развитие</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EF426B" w:rsidP="00EF426B">
            <w:pPr>
              <w:pStyle w:val="af2"/>
              <w:jc w:val="center"/>
            </w:pPr>
            <w:r>
              <w:t>В режим. мом</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093C65">
            <w:pPr>
              <w:pStyle w:val="af2"/>
            </w:pPr>
            <w:r>
              <w:t>Итого:</w:t>
            </w:r>
            <w:r w:rsidR="00093C65">
              <w:t xml:space="preserve"> количество НОД в неделю</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675B75">
            <w:pPr>
              <w:pStyle w:val="af2"/>
              <w:jc w:val="center"/>
            </w:pPr>
            <w:r>
              <w:t>1</w:t>
            </w:r>
            <w:r w:rsidR="00675B75">
              <w:t>2</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Продолжительность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7D4135">
            <w:pPr>
              <w:pStyle w:val="af2"/>
              <w:jc w:val="center"/>
            </w:pPr>
            <w:r>
              <w:t>10</w:t>
            </w:r>
            <w:r w:rsidR="00A437A9">
              <w:t xml:space="preserve"> мин.</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Перерыв между организованной деятельности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10 мин.</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579BD" w:rsidRDefault="00A437A9" w:rsidP="00360B9D">
            <w:pPr>
              <w:pStyle w:val="af2"/>
            </w:pPr>
            <w:r>
              <w:t>Вариативная часть (модульная)</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9579BD" w:rsidRDefault="00136B0B" w:rsidP="00AC1CC3">
            <w:pPr>
              <w:pStyle w:val="af2"/>
              <w:jc w:val="center"/>
            </w:pPr>
            <w:r>
              <w:t>--</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Итого:</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537A0F" w:rsidP="00675B75">
            <w:pPr>
              <w:pStyle w:val="af2"/>
              <w:jc w:val="center"/>
            </w:pPr>
            <w:r>
              <w:t>1</w:t>
            </w:r>
            <w:r w:rsidR="00675B75">
              <w:t>2</w:t>
            </w:r>
          </w:p>
        </w:tc>
      </w:tr>
      <w:tr w:rsidR="00A437A9">
        <w:tc>
          <w:tcPr>
            <w:tcW w:w="7650" w:type="dxa"/>
            <w:tcBorders>
              <w:top w:val="single" w:sz="4" w:space="0" w:color="000000"/>
              <w:left w:val="single" w:sz="4" w:space="0" w:color="000000"/>
              <w:bottom w:val="single" w:sz="4" w:space="0" w:color="000000"/>
            </w:tcBorders>
            <w:shd w:val="clear" w:color="auto" w:fill="auto"/>
          </w:tcPr>
          <w:p w:rsidR="00A437A9" w:rsidRDefault="00A437A9">
            <w:pPr>
              <w:pStyle w:val="af2"/>
            </w:pPr>
            <w:r>
              <w:t>Всего:</w:t>
            </w:r>
            <w:r w:rsidR="00093C65">
              <w:t xml:space="preserve"> объём недельной образовательной нагрузки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675B75">
            <w:pPr>
              <w:pStyle w:val="af2"/>
              <w:jc w:val="center"/>
            </w:pPr>
            <w:r>
              <w:t>1</w:t>
            </w:r>
            <w:r w:rsidR="00675B75">
              <w:t>2</w:t>
            </w:r>
          </w:p>
        </w:tc>
      </w:tr>
      <w:tr w:rsidR="00A437A9">
        <w:tc>
          <w:tcPr>
            <w:tcW w:w="9638" w:type="dxa"/>
            <w:gridSpan w:val="2"/>
            <w:tcBorders>
              <w:left w:val="single" w:sz="4" w:space="0" w:color="000000"/>
              <w:bottom w:val="single" w:sz="4" w:space="0" w:color="000000"/>
              <w:right w:val="single" w:sz="4" w:space="0" w:color="000000"/>
            </w:tcBorders>
            <w:shd w:val="clear" w:color="auto" w:fill="auto"/>
          </w:tcPr>
          <w:p w:rsidR="00A437A9" w:rsidRDefault="00A437A9">
            <w:pPr>
              <w:pStyle w:val="af3"/>
            </w:pPr>
            <w:r>
              <w:t>Образовательная деятельность в ходе режимных моментов</w:t>
            </w:r>
          </w:p>
        </w:tc>
      </w:tr>
      <w:tr w:rsidR="00A437A9">
        <w:tc>
          <w:tcPr>
            <w:tcW w:w="7650" w:type="dxa"/>
            <w:tcBorders>
              <w:left w:val="single" w:sz="4" w:space="0" w:color="000000"/>
              <w:bottom w:val="single" w:sz="4" w:space="0" w:color="000000"/>
              <w:right w:val="single" w:sz="4" w:space="0" w:color="000000"/>
            </w:tcBorders>
            <w:shd w:val="clear" w:color="auto" w:fill="auto"/>
          </w:tcPr>
          <w:p w:rsidR="00A437A9" w:rsidRDefault="00A437A9">
            <w:pPr>
              <w:pStyle w:val="af2"/>
            </w:pPr>
            <w:r>
              <w:t>Утренняя гимнастика</w:t>
            </w:r>
          </w:p>
        </w:tc>
        <w:tc>
          <w:tcPr>
            <w:tcW w:w="1988" w:type="dxa"/>
            <w:tcBorders>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Комплексы закаливающих процедур</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Гигиенические процедуры</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Ситуативные беседы при проведении режимных моментов</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EF426B" w:rsidP="00EF426B">
            <w:pPr>
              <w:pStyle w:val="af2"/>
            </w:pPr>
            <w:proofErr w:type="gramStart"/>
            <w:r>
              <w:t>Чтение</w:t>
            </w:r>
            <w:r w:rsidR="00A537FE">
              <w:t xml:space="preserve"> </w:t>
            </w:r>
            <w:r w:rsidR="00A437A9">
              <w:t xml:space="preserve"> художественной</w:t>
            </w:r>
            <w:proofErr w:type="gramEnd"/>
            <w:r w:rsidR="00A437A9">
              <w:t xml:space="preserve"> литератур</w:t>
            </w:r>
            <w:r>
              <w:t>ы</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Дежурства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7650" w:type="dxa"/>
            <w:tcBorders>
              <w:top w:val="single" w:sz="4" w:space="0" w:color="000000"/>
              <w:left w:val="single" w:sz="4" w:space="0" w:color="000000"/>
              <w:bottom w:val="single" w:sz="4" w:space="0" w:color="000000"/>
            </w:tcBorders>
            <w:shd w:val="clear" w:color="auto" w:fill="auto"/>
          </w:tcPr>
          <w:p w:rsidR="00A437A9" w:rsidRDefault="00A437A9">
            <w:pPr>
              <w:pStyle w:val="af2"/>
            </w:pPr>
            <w:r>
              <w:t xml:space="preserve">Прогулки </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9638" w:type="dxa"/>
            <w:gridSpan w:val="2"/>
            <w:tcBorders>
              <w:left w:val="single" w:sz="4" w:space="0" w:color="000000"/>
              <w:bottom w:val="single" w:sz="4" w:space="0" w:color="000000"/>
              <w:right w:val="single" w:sz="4" w:space="0" w:color="000000"/>
            </w:tcBorders>
            <w:shd w:val="clear" w:color="auto" w:fill="auto"/>
          </w:tcPr>
          <w:p w:rsidR="00A437A9" w:rsidRDefault="00A437A9">
            <w:pPr>
              <w:pStyle w:val="af3"/>
            </w:pPr>
            <w:r>
              <w:t>Самостоятельная деятельность детей</w:t>
            </w:r>
          </w:p>
        </w:tc>
      </w:tr>
      <w:tr w:rsidR="00A437A9">
        <w:tc>
          <w:tcPr>
            <w:tcW w:w="7650" w:type="dxa"/>
            <w:tcBorders>
              <w:left w:val="single" w:sz="4" w:space="0" w:color="000000"/>
              <w:bottom w:val="single" w:sz="4" w:space="0" w:color="000000"/>
              <w:right w:val="single" w:sz="4" w:space="0" w:color="000000"/>
            </w:tcBorders>
            <w:shd w:val="clear" w:color="auto" w:fill="auto"/>
          </w:tcPr>
          <w:p w:rsidR="00A437A9" w:rsidRDefault="00A437A9">
            <w:pPr>
              <w:pStyle w:val="af2"/>
            </w:pPr>
            <w:r>
              <w:t>Игра</w:t>
            </w:r>
          </w:p>
        </w:tc>
        <w:tc>
          <w:tcPr>
            <w:tcW w:w="1988" w:type="dxa"/>
            <w:tcBorders>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r w:rsidR="00A437A9">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360B9D">
            <w:pPr>
              <w:pStyle w:val="af2"/>
            </w:pPr>
            <w:r>
              <w:t xml:space="preserve">Самостоятельная деятельность детей в центрах </w:t>
            </w:r>
            <w:r w:rsidR="00360B9D">
              <w:t>активности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8D0AD8">
            <w:pPr>
              <w:pStyle w:val="af2"/>
              <w:jc w:val="center"/>
            </w:pPr>
            <w:r>
              <w:t>Е</w:t>
            </w:r>
            <w:r w:rsidR="00A437A9">
              <w:t>жедневно</w:t>
            </w:r>
          </w:p>
        </w:tc>
      </w:tr>
    </w:tbl>
    <w:p w:rsidR="00A437A9" w:rsidRDefault="00A437A9"/>
    <w:p w:rsidR="00A437A9" w:rsidRDefault="00D17755" w:rsidP="00990712">
      <w:pPr>
        <w:pStyle w:val="2"/>
        <w:pageBreakBefore/>
      </w:pPr>
      <w:bookmarkStart w:id="42" w:name="_Toc4430126"/>
      <w:bookmarkStart w:id="43" w:name="_Toc13838973"/>
      <w:bookmarkStart w:id="44" w:name="_Toc13839100"/>
      <w:r>
        <w:lastRenderedPageBreak/>
        <w:t xml:space="preserve">2.4 </w:t>
      </w:r>
      <w:r w:rsidR="00A437A9">
        <w:t>Сетка непосредственной образовательной деятельности</w:t>
      </w:r>
      <w:r w:rsidR="00A437A9">
        <w:br/>
        <w:t>МБДОУ №</w:t>
      </w:r>
      <w:r w:rsidR="00270FCC">
        <w:t>7 «Ягодка»</w:t>
      </w:r>
      <w:r w:rsidR="00A437A9">
        <w:t xml:space="preserve"> пгт. Смоляниново на 201</w:t>
      </w:r>
      <w:r w:rsidR="00546E96">
        <w:t>9– 2020</w:t>
      </w:r>
      <w:r w:rsidR="00A437A9">
        <w:t xml:space="preserve"> учебный год</w:t>
      </w:r>
      <w:bookmarkEnd w:id="42"/>
      <w:bookmarkEnd w:id="43"/>
      <w:bookmarkEnd w:id="44"/>
    </w:p>
    <w:p w:rsidR="00A437A9" w:rsidRDefault="00A437A9" w:rsidP="00990712">
      <w:pPr>
        <w:pStyle w:val="af4"/>
      </w:pPr>
    </w:p>
    <w:tbl>
      <w:tblPr>
        <w:tblW w:w="0" w:type="auto"/>
        <w:tblInd w:w="113" w:type="dxa"/>
        <w:tblLayout w:type="fixed"/>
        <w:tblCellMar>
          <w:left w:w="113" w:type="dxa"/>
        </w:tblCellMar>
        <w:tblLook w:val="0000" w:firstRow="0" w:lastRow="0" w:firstColumn="0" w:lastColumn="0" w:noHBand="0" w:noVBand="0"/>
      </w:tblPr>
      <w:tblGrid>
        <w:gridCol w:w="1706"/>
        <w:gridCol w:w="5382"/>
        <w:gridCol w:w="2550"/>
      </w:tblGrid>
      <w:tr w:rsidR="00A437A9">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3"/>
            </w:pPr>
            <w:r>
              <w:t>День недели</w:t>
            </w:r>
          </w:p>
        </w:tc>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360B9D" w:rsidP="00360B9D">
            <w:pPr>
              <w:pStyle w:val="af3"/>
            </w:pPr>
            <w:r>
              <w:t>Вторая группа раннего возраста</w:t>
            </w:r>
            <w:r w:rsidR="00A437A9">
              <w:t xml:space="preserve"> «</w:t>
            </w:r>
            <w:r>
              <w:t>Земляничка</w:t>
            </w:r>
            <w:r w:rsidR="00A437A9">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3"/>
            </w:pPr>
            <w:r>
              <w:t>Время</w:t>
            </w:r>
          </w:p>
        </w:tc>
      </w:tr>
      <w:tr w:rsidR="00A437A9">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Pr="00DE4042" w:rsidRDefault="00A437A9" w:rsidP="00DE4042">
            <w:pPr>
              <w:pStyle w:val="af2"/>
              <w:rPr>
                <w:b/>
              </w:rPr>
            </w:pPr>
            <w:r w:rsidRPr="00DE4042">
              <w:rPr>
                <w:b/>
              </w:rPr>
              <w:t>Понедельник</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1.</w:t>
            </w:r>
            <w:r w:rsidR="009579BD">
              <w:t xml:space="preserve"> </w:t>
            </w:r>
            <w:r w:rsidR="00C228AF">
              <w:t>Ознакомление с окружающим миром</w:t>
            </w:r>
          </w:p>
          <w:p w:rsidR="00A437A9" w:rsidRDefault="00A437A9" w:rsidP="00A46496">
            <w:pPr>
              <w:pStyle w:val="af2"/>
            </w:pPr>
            <w:r>
              <w:t xml:space="preserve">2. </w:t>
            </w:r>
            <w:r w:rsidR="00360B9D">
              <w:t>Физическ</w:t>
            </w:r>
            <w:r w:rsidR="00C228AF">
              <w:t>ая культура</w:t>
            </w:r>
            <w:r w:rsidR="00360B9D">
              <w:t xml:space="preserve"> на воздухе</w:t>
            </w:r>
          </w:p>
          <w:p w:rsidR="0014116F" w:rsidRDefault="0014116F" w:rsidP="00A46496">
            <w:pPr>
              <w:pStyle w:val="af2"/>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9.00 – 9.</w:t>
            </w:r>
            <w:r w:rsidR="00360B9D">
              <w:t>10</w:t>
            </w:r>
          </w:p>
          <w:p w:rsidR="00A437A9" w:rsidRDefault="00AF0E40">
            <w:pPr>
              <w:pStyle w:val="af2"/>
            </w:pPr>
            <w:r>
              <w:t>10.30 – 10.40</w:t>
            </w:r>
          </w:p>
        </w:tc>
      </w:tr>
      <w:tr w:rsidR="00A437A9" w:rsidTr="00F908D9">
        <w:trPr>
          <w:trHeight w:val="532"/>
        </w:trPr>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Pr="00DE4042" w:rsidRDefault="00A437A9" w:rsidP="00DE4042">
            <w:pPr>
              <w:pStyle w:val="af2"/>
              <w:jc w:val="center"/>
              <w:rPr>
                <w:b/>
              </w:rPr>
            </w:pPr>
            <w:r w:rsidRPr="00DE4042">
              <w:rPr>
                <w:b/>
              </w:rPr>
              <w:t>Вторник</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F0E40" w:rsidRPr="00B67024" w:rsidRDefault="00A437A9">
            <w:pPr>
              <w:pStyle w:val="af2"/>
            </w:pPr>
            <w:r>
              <w:t xml:space="preserve">1. </w:t>
            </w:r>
            <w:r w:rsidR="00B67024">
              <w:t>Лепка</w:t>
            </w:r>
          </w:p>
          <w:p w:rsidR="00A437A9" w:rsidRDefault="00A437A9" w:rsidP="00AF0E40">
            <w:pPr>
              <w:pStyle w:val="af2"/>
            </w:pPr>
            <w:r>
              <w:t xml:space="preserve">2. </w:t>
            </w:r>
            <w:r w:rsidR="00F908D9">
              <w:t>Физическ</w:t>
            </w:r>
            <w:r w:rsidR="00C228AF">
              <w:t xml:space="preserve">ая </w:t>
            </w:r>
            <w:r w:rsidR="00B67024">
              <w:t xml:space="preserve">культура </w:t>
            </w:r>
          </w:p>
          <w:p w:rsidR="00AF0E40" w:rsidRDefault="00AF0E40" w:rsidP="00AF0E40">
            <w:pPr>
              <w:pStyle w:val="af2"/>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9.00 – 9.</w:t>
            </w:r>
            <w:r w:rsidR="00AF0E40">
              <w:t>10</w:t>
            </w:r>
          </w:p>
          <w:p w:rsidR="00AF0E40" w:rsidRDefault="00B67024" w:rsidP="00AF0E40">
            <w:pPr>
              <w:pStyle w:val="af2"/>
            </w:pPr>
            <w:r>
              <w:t>9.20 – 9.30</w:t>
            </w:r>
          </w:p>
        </w:tc>
      </w:tr>
      <w:tr w:rsidR="00A437A9">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Pr="00DE4042" w:rsidRDefault="00A437A9" w:rsidP="00DE4042">
            <w:pPr>
              <w:pStyle w:val="af2"/>
              <w:jc w:val="center"/>
              <w:rPr>
                <w:b/>
              </w:rPr>
            </w:pPr>
            <w:r w:rsidRPr="00DE4042">
              <w:rPr>
                <w:b/>
              </w:rPr>
              <w:t>Среда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1.</w:t>
            </w:r>
            <w:r w:rsidR="009579BD">
              <w:t xml:space="preserve"> </w:t>
            </w:r>
            <w:r w:rsidR="00B67024">
              <w:t>Развитие речи</w:t>
            </w:r>
          </w:p>
          <w:p w:rsidR="00AF0E40" w:rsidRPr="001429C5" w:rsidRDefault="00AF0E40">
            <w:pPr>
              <w:pStyle w:val="af2"/>
              <w:rPr>
                <w:i/>
                <w:u w:val="single"/>
              </w:rPr>
            </w:pPr>
            <w:r w:rsidRPr="001429C5">
              <w:rPr>
                <w:i/>
                <w:u w:val="single"/>
              </w:rPr>
              <w:t xml:space="preserve">Вторая половина дня </w:t>
            </w:r>
          </w:p>
          <w:p w:rsidR="00A437A9" w:rsidRDefault="00AF0E40">
            <w:pPr>
              <w:pStyle w:val="af2"/>
            </w:pPr>
            <w:r>
              <w:t>2</w:t>
            </w:r>
            <w:r w:rsidR="009579BD">
              <w:t xml:space="preserve">. </w:t>
            </w:r>
            <w:r>
              <w:t>ФЭМП</w:t>
            </w:r>
            <w:r w:rsidR="00B67024">
              <w:t xml:space="preserve"> </w:t>
            </w:r>
          </w:p>
          <w:p w:rsidR="00A437A9" w:rsidRDefault="00A437A9">
            <w:pPr>
              <w:pStyle w:val="af2"/>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9.</w:t>
            </w:r>
            <w:r w:rsidR="00AC1CC3">
              <w:t>0</w:t>
            </w:r>
            <w:r>
              <w:t>0 – 9.</w:t>
            </w:r>
            <w:r w:rsidR="00AC1CC3">
              <w:t>10</w:t>
            </w:r>
          </w:p>
          <w:p w:rsidR="00A437A9" w:rsidRDefault="00A437A9">
            <w:pPr>
              <w:pStyle w:val="af2"/>
            </w:pPr>
          </w:p>
          <w:p w:rsidR="00AC1CC3" w:rsidRDefault="00B67024">
            <w:pPr>
              <w:pStyle w:val="af2"/>
            </w:pPr>
            <w:r>
              <w:t>15.30 – 15.40</w:t>
            </w:r>
          </w:p>
        </w:tc>
      </w:tr>
      <w:tr w:rsidR="00A437A9">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Pr="00DE4042" w:rsidRDefault="00A437A9" w:rsidP="00DE4042">
            <w:pPr>
              <w:pStyle w:val="af2"/>
              <w:jc w:val="center"/>
              <w:rPr>
                <w:b/>
              </w:rPr>
            </w:pPr>
            <w:r w:rsidRPr="00DE4042">
              <w:rPr>
                <w:b/>
              </w:rPr>
              <w:t>Четверг</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 xml:space="preserve">1. </w:t>
            </w:r>
            <w:r w:rsidR="00136B0B">
              <w:t>Рисование</w:t>
            </w:r>
          </w:p>
          <w:p w:rsidR="00136B0B" w:rsidRPr="001429C5" w:rsidRDefault="00136B0B" w:rsidP="00136B0B">
            <w:pPr>
              <w:pStyle w:val="af2"/>
              <w:rPr>
                <w:i/>
                <w:u w:val="single"/>
              </w:rPr>
            </w:pPr>
            <w:r w:rsidRPr="001429C5">
              <w:rPr>
                <w:i/>
                <w:u w:val="single"/>
              </w:rPr>
              <w:t xml:space="preserve">Вторая половина дня </w:t>
            </w:r>
          </w:p>
          <w:p w:rsidR="0014116F" w:rsidRDefault="00136B0B" w:rsidP="00C228AF">
            <w:pPr>
              <w:pStyle w:val="af2"/>
            </w:pPr>
            <w:r>
              <w:t>2</w:t>
            </w:r>
            <w:r w:rsidR="00B67024">
              <w:t>. Развитие речи</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9.00 – 9.</w:t>
            </w:r>
            <w:r w:rsidR="00136B0B">
              <w:t>10</w:t>
            </w:r>
          </w:p>
          <w:p w:rsidR="005D7BC4" w:rsidRDefault="005D7BC4" w:rsidP="00136B0B">
            <w:pPr>
              <w:pStyle w:val="af2"/>
            </w:pPr>
          </w:p>
          <w:p w:rsidR="00136B0B" w:rsidRDefault="00B67024" w:rsidP="00136B0B">
            <w:pPr>
              <w:pStyle w:val="af2"/>
            </w:pPr>
            <w:r>
              <w:t>15.30</w:t>
            </w:r>
            <w:r w:rsidR="00136B0B">
              <w:t xml:space="preserve"> – </w:t>
            </w:r>
            <w:r>
              <w:t>15.40</w:t>
            </w:r>
          </w:p>
          <w:p w:rsidR="00136B0B" w:rsidRDefault="00136B0B" w:rsidP="00136B0B">
            <w:pPr>
              <w:pStyle w:val="af2"/>
            </w:pPr>
          </w:p>
        </w:tc>
      </w:tr>
      <w:tr w:rsidR="00A437A9">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Pr="00DE4042" w:rsidRDefault="00A437A9" w:rsidP="00DE4042">
            <w:pPr>
              <w:pStyle w:val="af2"/>
              <w:jc w:val="center"/>
              <w:rPr>
                <w:b/>
              </w:rPr>
            </w:pPr>
            <w:r w:rsidRPr="00DE4042">
              <w:rPr>
                <w:b/>
              </w:rPr>
              <w:t>Пятница</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1429C5" w:rsidRDefault="001429C5">
            <w:pPr>
              <w:pStyle w:val="af2"/>
            </w:pPr>
          </w:p>
          <w:p w:rsidR="0014116F" w:rsidRPr="00B67024" w:rsidRDefault="00A437A9" w:rsidP="00136B0B">
            <w:pPr>
              <w:pStyle w:val="af2"/>
            </w:pPr>
            <w:r>
              <w:t>1.</w:t>
            </w:r>
            <w:r w:rsidR="0014116F">
              <w:t xml:space="preserve"> </w:t>
            </w:r>
            <w:r w:rsidR="00B67024">
              <w:t>Конструирование</w:t>
            </w:r>
          </w:p>
          <w:p w:rsidR="00136B0B" w:rsidRDefault="00B67024" w:rsidP="00136B0B">
            <w:pPr>
              <w:pStyle w:val="af2"/>
            </w:pPr>
            <w:r>
              <w:t>2. Физическое</w:t>
            </w:r>
          </w:p>
          <w:p w:rsidR="001429C5" w:rsidRDefault="001429C5" w:rsidP="00136B0B">
            <w:pPr>
              <w:pStyle w:val="af2"/>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1429C5" w:rsidRDefault="001429C5">
            <w:pPr>
              <w:pStyle w:val="af2"/>
            </w:pPr>
          </w:p>
          <w:p w:rsidR="00A437A9" w:rsidRDefault="00A437A9">
            <w:pPr>
              <w:pStyle w:val="af2"/>
            </w:pPr>
            <w:r>
              <w:t>9.00 – 9.</w:t>
            </w:r>
            <w:r w:rsidR="00136B0B">
              <w:t>10</w:t>
            </w:r>
          </w:p>
          <w:p w:rsidR="001429C5" w:rsidRDefault="00B67024" w:rsidP="0014116F">
            <w:pPr>
              <w:pStyle w:val="af2"/>
            </w:pPr>
            <w:r>
              <w:t>9.30 – 9.40</w:t>
            </w:r>
          </w:p>
        </w:tc>
      </w:tr>
    </w:tbl>
    <w:p w:rsidR="00A437A9" w:rsidRDefault="00A437A9"/>
    <w:p w:rsidR="00A437A9" w:rsidRDefault="00C7413C" w:rsidP="004260A5">
      <w:pPr>
        <w:pStyle w:val="2"/>
        <w:pageBreakBefore/>
      </w:pPr>
      <w:bookmarkStart w:id="45" w:name="_Toc4430127"/>
      <w:bookmarkStart w:id="46" w:name="_Toc13838974"/>
      <w:bookmarkStart w:id="47" w:name="_Toc13839101"/>
      <w:r>
        <w:lastRenderedPageBreak/>
        <w:t xml:space="preserve">2.5 </w:t>
      </w:r>
      <w:r w:rsidR="00A437A9">
        <w:t xml:space="preserve">Модель двигательного режима в МБДОУ № </w:t>
      </w:r>
      <w:r w:rsidR="004260A5">
        <w:t>7 «Ягодка»</w:t>
      </w:r>
      <w:r w:rsidR="00A437A9">
        <w:t xml:space="preserve"> </w:t>
      </w:r>
      <w:r w:rsidR="00390293">
        <w:t>второй</w:t>
      </w:r>
      <w:r w:rsidR="00A437A9">
        <w:t xml:space="preserve"> групп</w:t>
      </w:r>
      <w:r w:rsidR="004260A5">
        <w:t>ы</w:t>
      </w:r>
      <w:r w:rsidR="00A437A9">
        <w:t xml:space="preserve"> </w:t>
      </w:r>
      <w:r w:rsidR="00390293">
        <w:t>раннего возраста</w:t>
      </w:r>
      <w:r w:rsidR="008A58B9">
        <w:t xml:space="preserve"> </w:t>
      </w:r>
      <w:r w:rsidR="00A437A9">
        <w:t>«</w:t>
      </w:r>
      <w:r w:rsidR="00390293">
        <w:t>Земляничка</w:t>
      </w:r>
      <w:r w:rsidR="004260A5">
        <w:t>»</w:t>
      </w:r>
      <w:bookmarkEnd w:id="45"/>
      <w:bookmarkEnd w:id="46"/>
      <w:bookmarkEnd w:id="47"/>
    </w:p>
    <w:p w:rsidR="003F5BBC" w:rsidRPr="003F5BBC" w:rsidRDefault="003F5BBC" w:rsidP="003F5BBC">
      <w:pPr>
        <w:pStyle w:val="a0"/>
      </w:pPr>
    </w:p>
    <w:tbl>
      <w:tblPr>
        <w:tblW w:w="0" w:type="auto"/>
        <w:tblInd w:w="108" w:type="dxa"/>
        <w:tblLayout w:type="fixed"/>
        <w:tblLook w:val="0000" w:firstRow="0" w:lastRow="0" w:firstColumn="0" w:lastColumn="0" w:noHBand="0" w:noVBand="0"/>
      </w:tblPr>
      <w:tblGrid>
        <w:gridCol w:w="563"/>
        <w:gridCol w:w="4537"/>
        <w:gridCol w:w="4537"/>
      </w:tblGrid>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Формы организации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Особенности организации</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Утренняя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BD06E0">
            <w:pPr>
              <w:pStyle w:val="af2"/>
            </w:pPr>
            <w:r>
              <w:t>Ежедневно на открытом воздухе или в зале, длительность- 10</w:t>
            </w:r>
            <w:r w:rsidR="00BD06E0">
              <w:t xml:space="preserve"> </w:t>
            </w:r>
            <w:r>
              <w:t>минут</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Двигательная разминка во время перерыва между занятиями.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 в течение 7- 8 минут</w:t>
            </w:r>
          </w:p>
          <w:p w:rsidR="00A437A9" w:rsidRDefault="00A437A9">
            <w:pPr>
              <w:pStyle w:val="af2"/>
            </w:pP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Динамические паузы </w:t>
            </w:r>
            <w:proofErr w:type="gramStart"/>
            <w:r>
              <w:t>во время</w:t>
            </w:r>
            <w:proofErr w:type="gramEnd"/>
            <w:r>
              <w:t xml:space="preserve"> НОД.</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 в зависимости от вида и содержания занятий.</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Подвижные игры и физические упражнения на прогулке.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DE08B7">
            <w:pPr>
              <w:pStyle w:val="af2"/>
            </w:pPr>
            <w:r>
              <w:t xml:space="preserve">Ежедневно с учётом уровней двигательной активности </w:t>
            </w:r>
            <w:r w:rsidR="00DE08B7">
              <w:t>для</w:t>
            </w:r>
            <w:r>
              <w:t xml:space="preserve"> детей, длительность 12-15 минут.</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Индивидуальная работа по развитию движений на прогулке.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 во время прогулки, длительность- 12- 15 мин.</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Прогулки- походы в лес или парк.</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1- 3 раза в квартал, во время, отведённое для физкультурного занятия, </w:t>
            </w:r>
            <w:proofErr w:type="gramStart"/>
            <w:r>
              <w:t>организованных  игр</w:t>
            </w:r>
            <w:proofErr w:type="gramEnd"/>
            <w:r>
              <w:t xml:space="preserve"> и упражнений.</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7</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Оздоровительный бег.</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2 раза в неделю, подгруппами по 5-7 человек во время утренней прогулки, длительность - 3-7 мин.</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8</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Гимнастика после дневного сна в сочетании с контрастными воздушными ваннами.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proofErr w:type="gramStart"/>
            <w:r>
              <w:t>Ежедневно  по</w:t>
            </w:r>
            <w:proofErr w:type="gramEnd"/>
            <w:r>
              <w:t xml:space="preserve"> мере пробуждения и подъёма детей, длительность - не более 10 мин.</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9</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НОД по физической культуре.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3 раза в неделю </w:t>
            </w:r>
            <w:proofErr w:type="gramStart"/>
            <w:r>
              <w:t>( в</w:t>
            </w:r>
            <w:proofErr w:type="gramEnd"/>
            <w:r>
              <w:t xml:space="preserve"> старшей и подготовительной одно</w:t>
            </w:r>
          </w:p>
          <w:p w:rsidR="00A437A9" w:rsidRDefault="00A437A9" w:rsidP="00BD06E0">
            <w:pPr>
              <w:pStyle w:val="af2"/>
            </w:pPr>
            <w:r>
              <w:t>на воздухе). Длительность - 1</w:t>
            </w:r>
            <w:r w:rsidR="00BD06E0">
              <w:t>0</w:t>
            </w:r>
            <w:r>
              <w:t xml:space="preserve"> мин.</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10</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Самостоятельная двигательная деятельность.</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 под руководством воспитателя, продолжительность зависит от индивидуальных особенностей.</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Физкультурно- спортивные праздники.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2-3 раза в год (последняя неделя квартала)</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Неделя здоровья.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1-2 раза в месяц на воздухе совместно со сверстниками одной- двух групп.</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Физкультурный досуг.</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BD06E0">
            <w:pPr>
              <w:pStyle w:val="af2"/>
            </w:pPr>
            <w:r>
              <w:t>2- раза в год, внутри детского сада или совместно со сверстниками соседнего учреждения.</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Физкультурно</w:t>
            </w:r>
            <w:r w:rsidR="00877B61">
              <w:t xml:space="preserve"> </w:t>
            </w:r>
            <w:r>
              <w:t>- спортивные праздники.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1-2 раза в год на воздухе или в зале, длительность- не более 30 мин.</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Игры- соревнования между возрастными группами или со школьниками начальных классов.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1 раз в год в спортивном клубе или в школе микрорайона, длительность - не более 30 мин.</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Спартакиады вне детского сада.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Участвуют дети с высоким уровнем физической подготовленности.</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17</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Совместная физкультурно-оздоровительная работа детского сада </w:t>
            </w:r>
            <w:proofErr w:type="gramStart"/>
            <w:r>
              <w:t>и  семьи</w:t>
            </w:r>
            <w:proofErr w:type="gram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По желанию родителей и детей не более 2 раза в неделю, длительность 25-30 мин.</w:t>
            </w:r>
          </w:p>
        </w:tc>
      </w:tr>
      <w:tr w:rsidR="00A437A9">
        <w:trPr>
          <w:trHeight w:val="58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18</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Физкультурно- образовательная деятельность детей совместно с родителями в дошкольном учреждении.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Определяется воспитателем по обоюдному желанию родителей, воспитателей и детей</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19</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Участие родителей в физкультурно- оздоровительных массовых мероприятиях детского сада.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rsidP="002879E1">
            <w:pPr>
              <w:pStyle w:val="af2"/>
            </w:pPr>
            <w: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3F5BBC" w:rsidRDefault="003F5BBC">
      <w:pPr>
        <w:pStyle w:val="af4"/>
      </w:pPr>
    </w:p>
    <w:p w:rsidR="003F5BBC" w:rsidRDefault="003F5BBC" w:rsidP="003F5BBC">
      <w:pPr>
        <w:pStyle w:val="a0"/>
      </w:pPr>
      <w:r>
        <w:br w:type="page"/>
      </w:r>
    </w:p>
    <w:p w:rsidR="003F5BBC" w:rsidRPr="00C152DD" w:rsidRDefault="00A437A9" w:rsidP="00C152DD">
      <w:pPr>
        <w:pStyle w:val="4"/>
      </w:pPr>
      <w:r w:rsidRPr="00C152DD">
        <w:lastRenderedPageBreak/>
        <w:t xml:space="preserve">Организация двигательного режима в МБДОУ № </w:t>
      </w:r>
      <w:r w:rsidR="004260A5" w:rsidRPr="00C152DD">
        <w:t>7 «Ягодка»</w:t>
      </w:r>
    </w:p>
    <w:p w:rsidR="00B716D2" w:rsidRPr="00B716D2" w:rsidRDefault="00B716D2" w:rsidP="00B716D2">
      <w:pPr>
        <w:pStyle w:val="a0"/>
      </w:pPr>
    </w:p>
    <w:tbl>
      <w:tblPr>
        <w:tblW w:w="9851" w:type="dxa"/>
        <w:tblBorders>
          <w:top w:val="single" w:sz="4" w:space="0" w:color="000000"/>
          <w:left w:val="single" w:sz="4" w:space="0" w:color="000000"/>
          <w:bottom w:val="single" w:sz="4" w:space="0" w:color="000000"/>
          <w:right w:val="single" w:sz="4" w:space="0" w:color="000000"/>
        </w:tblBorders>
        <w:tblCellMar>
          <w:top w:w="70" w:type="dxa"/>
          <w:left w:w="70" w:type="dxa"/>
          <w:bottom w:w="70" w:type="dxa"/>
          <w:right w:w="70" w:type="dxa"/>
        </w:tblCellMar>
        <w:tblLook w:val="04A0" w:firstRow="1" w:lastRow="0" w:firstColumn="1" w:lastColumn="0" w:noHBand="0" w:noVBand="1"/>
      </w:tblPr>
      <w:tblGrid>
        <w:gridCol w:w="3127"/>
        <w:gridCol w:w="6724"/>
      </w:tblGrid>
      <w:tr w:rsidR="00B716D2" w:rsidRPr="002A17E7" w:rsidTr="002A17E7">
        <w:trPr>
          <w:trHeight w:val="260"/>
        </w:trPr>
        <w:tc>
          <w:tcPr>
            <w:tcW w:w="3127" w:type="dxa"/>
            <w:tcBorders>
              <w:top w:val="single" w:sz="4" w:space="0" w:color="000000"/>
              <w:left w:val="single" w:sz="4" w:space="0" w:color="000000"/>
              <w:bottom w:val="single" w:sz="4" w:space="0" w:color="000000"/>
              <w:right w:val="single" w:sz="4" w:space="0" w:color="000000"/>
            </w:tcBorders>
            <w:hideMark/>
          </w:tcPr>
          <w:p w:rsidR="00B716D2" w:rsidRPr="002A17E7" w:rsidRDefault="00B716D2" w:rsidP="00B716D2">
            <w:pPr>
              <w:pStyle w:val="a0"/>
              <w:rPr>
                <w:rFonts w:cs="Times New Roman"/>
                <w:sz w:val="22"/>
                <w:szCs w:val="22"/>
              </w:rPr>
            </w:pPr>
          </w:p>
        </w:tc>
        <w:tc>
          <w:tcPr>
            <w:tcW w:w="6724" w:type="dxa"/>
            <w:tcBorders>
              <w:top w:val="single" w:sz="4" w:space="0" w:color="000000"/>
              <w:left w:val="single" w:sz="4" w:space="0" w:color="000000"/>
              <w:bottom w:val="single" w:sz="4" w:space="0" w:color="000000"/>
              <w:right w:val="single" w:sz="4" w:space="0" w:color="000000"/>
            </w:tcBorders>
            <w:hideMark/>
          </w:tcPr>
          <w:p w:rsidR="00B716D2" w:rsidRPr="002A17E7" w:rsidRDefault="002A17E7" w:rsidP="002A17E7">
            <w:pPr>
              <w:pStyle w:val="a0"/>
              <w:rPr>
                <w:rFonts w:cs="Times New Roman"/>
                <w:sz w:val="22"/>
                <w:szCs w:val="22"/>
              </w:rPr>
            </w:pPr>
            <w:r w:rsidRPr="002A17E7">
              <w:rPr>
                <w:rFonts w:cs="Times New Roman"/>
                <w:sz w:val="22"/>
                <w:szCs w:val="22"/>
              </w:rPr>
              <w:t>2 – 4 года</w:t>
            </w:r>
          </w:p>
        </w:tc>
      </w:tr>
      <w:tr w:rsidR="00B716D2" w:rsidRPr="002A17E7" w:rsidTr="002A17E7">
        <w:trPr>
          <w:trHeight w:val="180"/>
        </w:trPr>
        <w:tc>
          <w:tcPr>
            <w:tcW w:w="3127" w:type="dxa"/>
            <w:tcBorders>
              <w:top w:val="single" w:sz="4" w:space="0" w:color="000000"/>
              <w:left w:val="single" w:sz="4" w:space="0" w:color="000000"/>
              <w:bottom w:val="single" w:sz="4" w:space="0" w:color="000000"/>
              <w:right w:val="single" w:sz="4" w:space="0" w:color="000000"/>
            </w:tcBorders>
            <w:hideMark/>
          </w:tcPr>
          <w:p w:rsidR="00B716D2" w:rsidRPr="002A17E7" w:rsidRDefault="00B716D2" w:rsidP="00B716D2">
            <w:pPr>
              <w:pStyle w:val="a0"/>
              <w:rPr>
                <w:rFonts w:cs="Times New Roman"/>
                <w:sz w:val="22"/>
                <w:szCs w:val="22"/>
              </w:rPr>
            </w:pPr>
            <w:r w:rsidRPr="002A17E7">
              <w:rPr>
                <w:rFonts w:cs="Times New Roman"/>
                <w:sz w:val="22"/>
                <w:szCs w:val="22"/>
              </w:rPr>
              <w:t>Подвижные игры во время приёма детей</w:t>
            </w:r>
          </w:p>
        </w:tc>
        <w:tc>
          <w:tcPr>
            <w:tcW w:w="6724" w:type="dxa"/>
            <w:tcBorders>
              <w:top w:val="single" w:sz="4" w:space="0" w:color="000000"/>
              <w:left w:val="single" w:sz="4" w:space="0" w:color="000000"/>
              <w:bottom w:val="single" w:sz="4" w:space="0" w:color="000000"/>
              <w:right w:val="single" w:sz="4" w:space="0" w:color="000000"/>
            </w:tcBorders>
            <w:hideMark/>
          </w:tcPr>
          <w:p w:rsidR="00B716D2" w:rsidRPr="002A17E7" w:rsidRDefault="00B716D2" w:rsidP="00B716D2">
            <w:pPr>
              <w:pStyle w:val="a0"/>
              <w:rPr>
                <w:rFonts w:cs="Times New Roman"/>
                <w:sz w:val="22"/>
                <w:szCs w:val="22"/>
              </w:rPr>
            </w:pPr>
            <w:r w:rsidRPr="002A17E7">
              <w:rPr>
                <w:rFonts w:cs="Times New Roman"/>
                <w:sz w:val="22"/>
                <w:szCs w:val="22"/>
              </w:rPr>
              <w:t>Ежедневно</w:t>
            </w:r>
          </w:p>
          <w:p w:rsidR="00B716D2" w:rsidRPr="002A17E7" w:rsidRDefault="00B716D2" w:rsidP="00B716D2">
            <w:pPr>
              <w:pStyle w:val="a0"/>
              <w:rPr>
                <w:rFonts w:cs="Times New Roman"/>
                <w:sz w:val="22"/>
                <w:szCs w:val="22"/>
              </w:rPr>
            </w:pPr>
            <w:r w:rsidRPr="002A17E7">
              <w:rPr>
                <w:rFonts w:cs="Times New Roman"/>
                <w:sz w:val="22"/>
                <w:szCs w:val="22"/>
              </w:rPr>
              <w:t>3-5 мин.</w:t>
            </w:r>
          </w:p>
        </w:tc>
      </w:tr>
      <w:tr w:rsidR="00B716D2" w:rsidRPr="002A17E7" w:rsidTr="002A17E7">
        <w:trPr>
          <w:trHeight w:val="190"/>
        </w:trPr>
        <w:tc>
          <w:tcPr>
            <w:tcW w:w="3127" w:type="dxa"/>
            <w:tcBorders>
              <w:top w:val="single" w:sz="4" w:space="0" w:color="000000"/>
              <w:left w:val="single" w:sz="4" w:space="0" w:color="000000"/>
              <w:bottom w:val="single" w:sz="4" w:space="0" w:color="000000"/>
              <w:right w:val="single" w:sz="4" w:space="0" w:color="000000"/>
            </w:tcBorders>
            <w:hideMark/>
          </w:tcPr>
          <w:p w:rsidR="00B716D2" w:rsidRPr="002A17E7" w:rsidRDefault="00B716D2" w:rsidP="00B716D2">
            <w:pPr>
              <w:pStyle w:val="a0"/>
              <w:rPr>
                <w:rFonts w:cs="Times New Roman"/>
                <w:sz w:val="22"/>
                <w:szCs w:val="22"/>
              </w:rPr>
            </w:pPr>
            <w:r w:rsidRPr="002A17E7">
              <w:rPr>
                <w:rFonts w:cs="Times New Roman"/>
                <w:sz w:val="22"/>
                <w:szCs w:val="22"/>
              </w:rPr>
              <w:t>Утренняя гимнастика</w:t>
            </w:r>
          </w:p>
        </w:tc>
        <w:tc>
          <w:tcPr>
            <w:tcW w:w="6724" w:type="dxa"/>
            <w:tcBorders>
              <w:top w:val="single" w:sz="4" w:space="0" w:color="000000"/>
              <w:left w:val="single" w:sz="4" w:space="0" w:color="000000"/>
              <w:bottom w:val="single" w:sz="4" w:space="0" w:color="000000"/>
              <w:right w:val="single" w:sz="4" w:space="0" w:color="000000"/>
            </w:tcBorders>
            <w:hideMark/>
          </w:tcPr>
          <w:p w:rsidR="00B716D2" w:rsidRPr="002A17E7" w:rsidRDefault="00B716D2" w:rsidP="00B716D2">
            <w:pPr>
              <w:pStyle w:val="a0"/>
              <w:rPr>
                <w:rFonts w:cs="Times New Roman"/>
                <w:sz w:val="22"/>
                <w:szCs w:val="22"/>
              </w:rPr>
            </w:pPr>
          </w:p>
        </w:tc>
      </w:tr>
      <w:tr w:rsidR="00B716D2" w:rsidRPr="002A17E7" w:rsidTr="002A17E7">
        <w:tc>
          <w:tcPr>
            <w:tcW w:w="3127" w:type="dxa"/>
            <w:tcBorders>
              <w:top w:val="single" w:sz="4" w:space="0" w:color="000000"/>
              <w:left w:val="single" w:sz="4" w:space="0" w:color="000000"/>
              <w:bottom w:val="single" w:sz="4" w:space="0" w:color="000000"/>
              <w:right w:val="single" w:sz="4" w:space="0" w:color="000000"/>
            </w:tcBorders>
            <w:hideMark/>
          </w:tcPr>
          <w:p w:rsidR="00B716D2" w:rsidRPr="002A17E7" w:rsidRDefault="00B716D2" w:rsidP="00B716D2">
            <w:pPr>
              <w:pStyle w:val="a0"/>
              <w:rPr>
                <w:rFonts w:cs="Times New Roman"/>
                <w:sz w:val="22"/>
                <w:szCs w:val="22"/>
              </w:rPr>
            </w:pPr>
            <w:r w:rsidRPr="002A17E7">
              <w:rPr>
                <w:rFonts w:cs="Times New Roman"/>
                <w:sz w:val="22"/>
                <w:szCs w:val="22"/>
              </w:rPr>
              <w:t>Физкультминутки</w:t>
            </w:r>
          </w:p>
        </w:tc>
        <w:tc>
          <w:tcPr>
            <w:tcW w:w="6724" w:type="dxa"/>
            <w:tcBorders>
              <w:top w:val="single" w:sz="4" w:space="0" w:color="000000"/>
              <w:left w:val="single" w:sz="4" w:space="0" w:color="000000"/>
              <w:bottom w:val="single" w:sz="4" w:space="0" w:color="000000"/>
              <w:right w:val="single" w:sz="4" w:space="0" w:color="000000"/>
            </w:tcBorders>
            <w:hideMark/>
          </w:tcPr>
          <w:p w:rsidR="00B716D2" w:rsidRPr="002A17E7" w:rsidRDefault="00B716D2" w:rsidP="00B716D2">
            <w:pPr>
              <w:pStyle w:val="a0"/>
              <w:rPr>
                <w:rFonts w:cs="Times New Roman"/>
                <w:sz w:val="22"/>
                <w:szCs w:val="22"/>
              </w:rPr>
            </w:pPr>
            <w:r w:rsidRPr="002A17E7">
              <w:rPr>
                <w:rFonts w:cs="Times New Roman"/>
                <w:sz w:val="22"/>
                <w:szCs w:val="22"/>
              </w:rPr>
              <w:t>2-3 мин.</w:t>
            </w:r>
          </w:p>
        </w:tc>
      </w:tr>
      <w:tr w:rsidR="002A17E7" w:rsidRPr="002A17E7" w:rsidTr="002A17E7">
        <w:trPr>
          <w:trHeight w:val="550"/>
        </w:trPr>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Музыкально – ритмические движения.</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E95A2F">
            <w:pPr>
              <w:pStyle w:val="a0"/>
              <w:rPr>
                <w:rFonts w:cs="Times New Roman"/>
                <w:sz w:val="22"/>
                <w:szCs w:val="22"/>
              </w:rPr>
            </w:pPr>
            <w:r w:rsidRPr="002A17E7">
              <w:rPr>
                <w:rFonts w:cs="Times New Roman"/>
                <w:sz w:val="22"/>
                <w:szCs w:val="22"/>
              </w:rPr>
              <w:t>Ежедневно</w:t>
            </w:r>
          </w:p>
          <w:p w:rsidR="002A17E7" w:rsidRPr="002A17E7" w:rsidRDefault="002A17E7" w:rsidP="00E95A2F">
            <w:pPr>
              <w:pStyle w:val="a0"/>
              <w:rPr>
                <w:rFonts w:cs="Times New Roman"/>
                <w:sz w:val="22"/>
                <w:szCs w:val="22"/>
              </w:rPr>
            </w:pPr>
            <w:r w:rsidRPr="002A17E7">
              <w:rPr>
                <w:rFonts w:cs="Times New Roman"/>
                <w:sz w:val="22"/>
                <w:szCs w:val="22"/>
              </w:rPr>
              <w:t>3-5 мин.</w:t>
            </w:r>
          </w:p>
        </w:tc>
      </w:tr>
      <w:tr w:rsidR="002A17E7" w:rsidRPr="002A17E7" w:rsidTr="002A17E7">
        <w:trPr>
          <w:trHeight w:val="430"/>
        </w:trPr>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Непосредственная образовательная деятельность по физическому развитию</w:t>
            </w:r>
          </w:p>
          <w:p w:rsidR="002A17E7" w:rsidRPr="002A17E7" w:rsidRDefault="002A17E7" w:rsidP="00B716D2">
            <w:pPr>
              <w:pStyle w:val="a0"/>
              <w:rPr>
                <w:rFonts w:cs="Times New Roman"/>
                <w:sz w:val="22"/>
                <w:szCs w:val="22"/>
              </w:rPr>
            </w:pPr>
            <w:r w:rsidRPr="002A17E7">
              <w:rPr>
                <w:rFonts w:cs="Times New Roman"/>
                <w:sz w:val="22"/>
                <w:szCs w:val="22"/>
              </w:rPr>
              <w:t>(2 в зале, 1 на улице)</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2 раз в неделю 10-15 мин.</w:t>
            </w:r>
          </w:p>
        </w:tc>
      </w:tr>
      <w:tr w:rsidR="002A17E7" w:rsidRPr="002A17E7" w:rsidTr="002A17E7">
        <w:trPr>
          <w:trHeight w:val="1030"/>
        </w:trPr>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Подвижные игры:</w:t>
            </w:r>
          </w:p>
          <w:p w:rsidR="002A17E7" w:rsidRPr="002A17E7" w:rsidRDefault="002A17E7" w:rsidP="001F553F">
            <w:pPr>
              <w:pStyle w:val="a0"/>
              <w:numPr>
                <w:ilvl w:val="0"/>
                <w:numId w:val="26"/>
              </w:numPr>
              <w:rPr>
                <w:rFonts w:cs="Times New Roman"/>
                <w:sz w:val="22"/>
                <w:szCs w:val="22"/>
              </w:rPr>
            </w:pPr>
            <w:r w:rsidRPr="002A17E7">
              <w:rPr>
                <w:rFonts w:cs="Times New Roman"/>
                <w:sz w:val="22"/>
                <w:szCs w:val="22"/>
              </w:rPr>
              <w:t>сюжетные;</w:t>
            </w:r>
          </w:p>
          <w:p w:rsidR="002A17E7" w:rsidRPr="002A17E7" w:rsidRDefault="002A17E7" w:rsidP="001F553F">
            <w:pPr>
              <w:pStyle w:val="a0"/>
              <w:numPr>
                <w:ilvl w:val="0"/>
                <w:numId w:val="26"/>
              </w:numPr>
              <w:rPr>
                <w:rFonts w:cs="Times New Roman"/>
                <w:sz w:val="22"/>
                <w:szCs w:val="22"/>
              </w:rPr>
            </w:pPr>
            <w:r w:rsidRPr="002A17E7">
              <w:rPr>
                <w:rFonts w:cs="Times New Roman"/>
                <w:sz w:val="22"/>
                <w:szCs w:val="22"/>
              </w:rPr>
              <w:t>бессюжетные;</w:t>
            </w:r>
          </w:p>
          <w:p w:rsidR="002A17E7" w:rsidRPr="002A17E7" w:rsidRDefault="002A17E7" w:rsidP="001F553F">
            <w:pPr>
              <w:pStyle w:val="a0"/>
              <w:numPr>
                <w:ilvl w:val="0"/>
                <w:numId w:val="26"/>
              </w:numPr>
              <w:rPr>
                <w:rFonts w:cs="Times New Roman"/>
                <w:sz w:val="22"/>
                <w:szCs w:val="22"/>
              </w:rPr>
            </w:pPr>
            <w:r w:rsidRPr="002A17E7">
              <w:rPr>
                <w:rFonts w:cs="Times New Roman"/>
                <w:sz w:val="22"/>
                <w:szCs w:val="22"/>
              </w:rPr>
              <w:t>игры-забавы;</w:t>
            </w:r>
          </w:p>
          <w:p w:rsidR="002A17E7" w:rsidRPr="002A17E7" w:rsidRDefault="002A17E7" w:rsidP="001F553F">
            <w:pPr>
              <w:pStyle w:val="a0"/>
              <w:numPr>
                <w:ilvl w:val="0"/>
                <w:numId w:val="26"/>
              </w:numPr>
              <w:rPr>
                <w:rFonts w:cs="Times New Roman"/>
                <w:sz w:val="22"/>
                <w:szCs w:val="22"/>
              </w:rPr>
            </w:pPr>
            <w:r w:rsidRPr="002A17E7">
              <w:rPr>
                <w:rFonts w:cs="Times New Roman"/>
                <w:sz w:val="22"/>
                <w:szCs w:val="22"/>
              </w:rPr>
              <w:t>соревнования;</w:t>
            </w:r>
          </w:p>
          <w:p w:rsidR="002A17E7" w:rsidRPr="002A17E7" w:rsidRDefault="002A17E7" w:rsidP="001F553F">
            <w:pPr>
              <w:pStyle w:val="a0"/>
              <w:numPr>
                <w:ilvl w:val="0"/>
                <w:numId w:val="26"/>
              </w:numPr>
              <w:rPr>
                <w:rFonts w:cs="Times New Roman"/>
                <w:sz w:val="22"/>
                <w:szCs w:val="22"/>
              </w:rPr>
            </w:pPr>
            <w:r w:rsidRPr="002A17E7">
              <w:rPr>
                <w:rFonts w:cs="Times New Roman"/>
                <w:sz w:val="22"/>
                <w:szCs w:val="22"/>
              </w:rPr>
              <w:t>эстафеты;</w:t>
            </w:r>
          </w:p>
          <w:p w:rsidR="002A17E7" w:rsidRPr="002A17E7" w:rsidRDefault="002A17E7" w:rsidP="001F553F">
            <w:pPr>
              <w:pStyle w:val="a0"/>
              <w:numPr>
                <w:ilvl w:val="0"/>
                <w:numId w:val="26"/>
              </w:numPr>
              <w:rPr>
                <w:rFonts w:cs="Times New Roman"/>
                <w:sz w:val="22"/>
                <w:szCs w:val="22"/>
              </w:rPr>
            </w:pPr>
            <w:r w:rsidRPr="002A17E7">
              <w:rPr>
                <w:rFonts w:cs="Times New Roman"/>
                <w:sz w:val="22"/>
                <w:szCs w:val="22"/>
              </w:rPr>
              <w:t>аттракционы.</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Ежедневно не менее двух игр по 5-7 мин.</w:t>
            </w:r>
          </w:p>
        </w:tc>
      </w:tr>
      <w:tr w:rsidR="002A17E7" w:rsidRPr="002A17E7" w:rsidTr="002A17E7">
        <w:trPr>
          <w:trHeight w:val="860"/>
        </w:trPr>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Оздоровительные мероприятия:</w:t>
            </w:r>
          </w:p>
          <w:p w:rsidR="002A17E7" w:rsidRPr="002A17E7" w:rsidRDefault="002A17E7" w:rsidP="001F553F">
            <w:pPr>
              <w:pStyle w:val="a0"/>
              <w:numPr>
                <w:ilvl w:val="0"/>
                <w:numId w:val="27"/>
              </w:numPr>
              <w:rPr>
                <w:rFonts w:cs="Times New Roman"/>
                <w:sz w:val="22"/>
                <w:szCs w:val="22"/>
              </w:rPr>
            </w:pPr>
            <w:r w:rsidRPr="002A17E7">
              <w:rPr>
                <w:rFonts w:cs="Times New Roman"/>
                <w:sz w:val="22"/>
                <w:szCs w:val="22"/>
              </w:rPr>
              <w:t>гимнастика пробуждения</w:t>
            </w:r>
          </w:p>
          <w:p w:rsidR="002A17E7" w:rsidRPr="002A17E7" w:rsidRDefault="002A17E7" w:rsidP="001F553F">
            <w:pPr>
              <w:pStyle w:val="a0"/>
              <w:numPr>
                <w:ilvl w:val="0"/>
                <w:numId w:val="27"/>
              </w:numPr>
              <w:rPr>
                <w:rFonts w:cs="Times New Roman"/>
                <w:sz w:val="22"/>
                <w:szCs w:val="22"/>
              </w:rPr>
            </w:pPr>
            <w:r w:rsidRPr="002A17E7">
              <w:rPr>
                <w:rFonts w:cs="Times New Roman"/>
                <w:sz w:val="22"/>
                <w:szCs w:val="22"/>
              </w:rPr>
              <w:t>дыхательная гимнастика</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Ежедневно 5 мин.</w:t>
            </w:r>
          </w:p>
        </w:tc>
      </w:tr>
      <w:tr w:rsidR="002A17E7" w:rsidRPr="002A17E7" w:rsidTr="002A17E7">
        <w:trPr>
          <w:trHeight w:val="210"/>
        </w:trPr>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Физические упражнения и игровые задания:</w:t>
            </w:r>
          </w:p>
          <w:p w:rsidR="002A17E7" w:rsidRPr="002A17E7" w:rsidRDefault="002A17E7" w:rsidP="001F553F">
            <w:pPr>
              <w:pStyle w:val="a0"/>
              <w:numPr>
                <w:ilvl w:val="0"/>
                <w:numId w:val="28"/>
              </w:numPr>
              <w:rPr>
                <w:rFonts w:cs="Times New Roman"/>
                <w:sz w:val="22"/>
                <w:szCs w:val="22"/>
              </w:rPr>
            </w:pPr>
            <w:r w:rsidRPr="002A17E7">
              <w:rPr>
                <w:rFonts w:cs="Times New Roman"/>
                <w:sz w:val="22"/>
                <w:szCs w:val="22"/>
              </w:rPr>
              <w:t>артикуляционная гимнастика;</w:t>
            </w:r>
          </w:p>
          <w:p w:rsidR="002A17E7" w:rsidRPr="002A17E7" w:rsidRDefault="002A17E7" w:rsidP="001F553F">
            <w:pPr>
              <w:pStyle w:val="a0"/>
              <w:numPr>
                <w:ilvl w:val="0"/>
                <w:numId w:val="28"/>
              </w:numPr>
              <w:rPr>
                <w:rFonts w:cs="Times New Roman"/>
                <w:sz w:val="22"/>
                <w:szCs w:val="22"/>
              </w:rPr>
            </w:pPr>
            <w:r w:rsidRPr="002A17E7">
              <w:rPr>
                <w:rFonts w:cs="Times New Roman"/>
                <w:sz w:val="22"/>
                <w:szCs w:val="22"/>
              </w:rPr>
              <w:t>пальчиковая гимнастика;</w:t>
            </w:r>
          </w:p>
          <w:p w:rsidR="002A17E7" w:rsidRPr="002A17E7" w:rsidRDefault="002A17E7" w:rsidP="001F553F">
            <w:pPr>
              <w:pStyle w:val="a0"/>
              <w:numPr>
                <w:ilvl w:val="0"/>
                <w:numId w:val="28"/>
              </w:numPr>
              <w:rPr>
                <w:rFonts w:cs="Times New Roman"/>
                <w:sz w:val="22"/>
                <w:szCs w:val="22"/>
              </w:rPr>
            </w:pPr>
            <w:r w:rsidRPr="002A17E7">
              <w:rPr>
                <w:rFonts w:cs="Times New Roman"/>
                <w:sz w:val="22"/>
                <w:szCs w:val="22"/>
              </w:rPr>
              <w:t>зрительная гимнастика.</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Ежедневно, сочетая упражнения по выбору 3-5 мин.</w:t>
            </w:r>
          </w:p>
        </w:tc>
      </w:tr>
      <w:tr w:rsidR="002A17E7" w:rsidRPr="002A17E7" w:rsidTr="002A17E7">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Физкультурный досуг</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1 раз в месяц по 10-15 мин.</w:t>
            </w:r>
          </w:p>
        </w:tc>
      </w:tr>
      <w:tr w:rsidR="002A17E7" w:rsidRPr="002A17E7" w:rsidTr="002A17E7">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Спортивный праздник</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2 раза в год по 10-15 мин.</w:t>
            </w:r>
          </w:p>
        </w:tc>
      </w:tr>
      <w:tr w:rsidR="002A17E7" w:rsidRPr="002A17E7" w:rsidTr="002A17E7">
        <w:tc>
          <w:tcPr>
            <w:tcW w:w="3127"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Самостоятельная двигательная деятельность детей в течение дня</w:t>
            </w:r>
          </w:p>
        </w:tc>
        <w:tc>
          <w:tcPr>
            <w:tcW w:w="6724" w:type="dxa"/>
            <w:tcBorders>
              <w:top w:val="single" w:sz="4" w:space="0" w:color="000000"/>
              <w:left w:val="single" w:sz="4" w:space="0" w:color="000000"/>
              <w:bottom w:val="single" w:sz="4" w:space="0" w:color="000000"/>
              <w:right w:val="single" w:sz="4" w:space="0" w:color="000000"/>
            </w:tcBorders>
            <w:hideMark/>
          </w:tcPr>
          <w:p w:rsidR="002A17E7" w:rsidRPr="002A17E7" w:rsidRDefault="002A17E7" w:rsidP="00B716D2">
            <w:pPr>
              <w:pStyle w:val="a0"/>
              <w:rPr>
                <w:rFonts w:cs="Times New Roman"/>
                <w:sz w:val="22"/>
                <w:szCs w:val="22"/>
              </w:rPr>
            </w:pPr>
            <w:r w:rsidRPr="002A17E7">
              <w:rPr>
                <w:rFonts w:cs="Times New Roman"/>
                <w:sz w:val="22"/>
                <w:szCs w:val="22"/>
              </w:rPr>
              <w:t>Ежедневно. Характер и продолжительность зависят от индивидуальных данных и потребностей детей.</w:t>
            </w:r>
          </w:p>
          <w:p w:rsidR="002A17E7" w:rsidRPr="002A17E7" w:rsidRDefault="002A17E7" w:rsidP="00B716D2">
            <w:pPr>
              <w:pStyle w:val="a0"/>
              <w:rPr>
                <w:rFonts w:cs="Times New Roman"/>
                <w:sz w:val="22"/>
                <w:szCs w:val="22"/>
              </w:rPr>
            </w:pPr>
            <w:r w:rsidRPr="002A17E7">
              <w:rPr>
                <w:rFonts w:cs="Times New Roman"/>
                <w:sz w:val="22"/>
                <w:szCs w:val="22"/>
              </w:rPr>
              <w:t>Проводится под руководством воспитателя.</w:t>
            </w:r>
          </w:p>
        </w:tc>
      </w:tr>
    </w:tbl>
    <w:p w:rsidR="00BA249E" w:rsidRDefault="00BA249E" w:rsidP="003F5BBC">
      <w:pPr>
        <w:pStyle w:val="a0"/>
      </w:pPr>
    </w:p>
    <w:p w:rsidR="00BA249E" w:rsidRDefault="00BA249E" w:rsidP="003F5BBC">
      <w:pPr>
        <w:pStyle w:val="a0"/>
      </w:pPr>
    </w:p>
    <w:p w:rsidR="003F5BBC" w:rsidRDefault="003F5BBC" w:rsidP="003F5BBC">
      <w:pPr>
        <w:pStyle w:val="a0"/>
        <w:rPr>
          <w:szCs w:val="32"/>
        </w:rPr>
      </w:pPr>
      <w:r>
        <w:br w:type="page"/>
      </w:r>
    </w:p>
    <w:p w:rsidR="003F5BBC" w:rsidRPr="003F5BBC" w:rsidRDefault="00A437A9" w:rsidP="00C152DD">
      <w:pPr>
        <w:pStyle w:val="4"/>
      </w:pPr>
      <w:r>
        <w:lastRenderedPageBreak/>
        <w:t>Система закаливания с учётом времени года в МБДОУ №</w:t>
      </w:r>
      <w:r w:rsidR="004260A5">
        <w:t>7 «Ягодка»</w:t>
      </w:r>
    </w:p>
    <w:tbl>
      <w:tblPr>
        <w:tblStyle w:val="afe"/>
        <w:tblW w:w="5000" w:type="pct"/>
        <w:jc w:val="center"/>
        <w:tblLayout w:type="fixed"/>
        <w:tblLook w:val="0000" w:firstRow="0" w:lastRow="0" w:firstColumn="0" w:lastColumn="0" w:noHBand="0" w:noVBand="0"/>
      </w:tblPr>
      <w:tblGrid>
        <w:gridCol w:w="2319"/>
        <w:gridCol w:w="7535"/>
      </w:tblGrid>
      <w:tr w:rsidR="00A437A9" w:rsidTr="004C18D1">
        <w:trPr>
          <w:jc w:val="center"/>
        </w:trPr>
        <w:tc>
          <w:tcPr>
            <w:tcW w:w="2319" w:type="dxa"/>
          </w:tcPr>
          <w:p w:rsidR="00A437A9" w:rsidRDefault="00A437A9">
            <w:pPr>
              <w:pStyle w:val="af3"/>
              <w:rPr>
                <w:rFonts w:eastAsia="Calibri" w:cs="Times New Roman"/>
                <w:szCs w:val="22"/>
              </w:rPr>
            </w:pPr>
            <w:r>
              <w:t>Время года</w:t>
            </w:r>
          </w:p>
        </w:tc>
        <w:tc>
          <w:tcPr>
            <w:tcW w:w="7535" w:type="dxa"/>
          </w:tcPr>
          <w:p w:rsidR="00A437A9" w:rsidRDefault="00B370BA">
            <w:pPr>
              <w:pStyle w:val="af3"/>
              <w:rPr>
                <w:rFonts w:eastAsia="Calibri" w:cs="Times New Roman"/>
                <w:szCs w:val="22"/>
              </w:rPr>
            </w:pPr>
            <w:r>
              <w:rPr>
                <w:rFonts w:eastAsia="Calibri" w:cs="Times New Roman"/>
                <w:szCs w:val="22"/>
              </w:rPr>
              <w:t>Младший</w:t>
            </w:r>
            <w:r w:rsidR="00A437A9">
              <w:rPr>
                <w:rFonts w:eastAsia="Calibri" w:cs="Times New Roman"/>
                <w:szCs w:val="22"/>
              </w:rPr>
              <w:t xml:space="preserve"> дошкольный возраст</w:t>
            </w:r>
          </w:p>
          <w:p w:rsidR="00A437A9" w:rsidRDefault="00B370BA" w:rsidP="00B370BA">
            <w:pPr>
              <w:pStyle w:val="af3"/>
            </w:pPr>
            <w:r>
              <w:rPr>
                <w:rFonts w:eastAsia="Calibri" w:cs="Times New Roman"/>
                <w:szCs w:val="22"/>
              </w:rPr>
              <w:t>2</w:t>
            </w:r>
            <w:r w:rsidR="00A437A9">
              <w:rPr>
                <w:rFonts w:eastAsia="Calibri" w:cs="Times New Roman"/>
                <w:szCs w:val="22"/>
              </w:rPr>
              <w:t>-</w:t>
            </w:r>
            <w:r>
              <w:rPr>
                <w:rFonts w:eastAsia="Calibri" w:cs="Times New Roman"/>
                <w:szCs w:val="22"/>
              </w:rPr>
              <w:t>4</w:t>
            </w:r>
            <w:r w:rsidR="00A437A9">
              <w:rPr>
                <w:rFonts w:eastAsia="Calibri" w:cs="Times New Roman"/>
                <w:szCs w:val="22"/>
              </w:rPr>
              <w:t xml:space="preserve"> лет</w:t>
            </w:r>
          </w:p>
        </w:tc>
      </w:tr>
      <w:tr w:rsidR="00A437A9" w:rsidTr="004C18D1">
        <w:trPr>
          <w:jc w:val="center"/>
        </w:trPr>
        <w:tc>
          <w:tcPr>
            <w:tcW w:w="2319" w:type="dxa"/>
          </w:tcPr>
          <w:p w:rsidR="00A437A9" w:rsidRDefault="00A437A9">
            <w:pPr>
              <w:pStyle w:val="af2"/>
              <w:jc w:val="center"/>
              <w:rPr>
                <w:rFonts w:eastAsia="Calibri" w:cs="Times New Roman"/>
                <w:szCs w:val="22"/>
              </w:rPr>
            </w:pPr>
            <w:r>
              <w:t>ЗИМА</w:t>
            </w:r>
          </w:p>
        </w:tc>
        <w:tc>
          <w:tcPr>
            <w:tcW w:w="7535" w:type="dxa"/>
          </w:tcPr>
          <w:p w:rsidR="00A437A9" w:rsidRPr="00820D09" w:rsidRDefault="00A437A9" w:rsidP="001F553F">
            <w:pPr>
              <w:pStyle w:val="af2"/>
              <w:numPr>
                <w:ilvl w:val="0"/>
                <w:numId w:val="2"/>
              </w:numPr>
              <w:rPr>
                <w:rFonts w:eastAsia="Calibri" w:cs="Times New Roman"/>
                <w:szCs w:val="22"/>
              </w:rPr>
            </w:pPr>
            <w:proofErr w:type="spellStart"/>
            <w:r w:rsidRPr="00820D09">
              <w:rPr>
                <w:rFonts w:eastAsia="Calibri" w:cs="Times New Roman"/>
                <w:szCs w:val="22"/>
              </w:rPr>
              <w:t>босохождение</w:t>
            </w:r>
            <w:proofErr w:type="spellEnd"/>
            <w:r w:rsidRPr="00820D09">
              <w:rPr>
                <w:rFonts w:eastAsia="Calibri" w:cs="Times New Roman"/>
                <w:szCs w:val="22"/>
              </w:rPr>
              <w:t xml:space="preserve"> по солевым дорожкам;</w:t>
            </w:r>
          </w:p>
          <w:p w:rsidR="00A437A9" w:rsidRPr="00820D09" w:rsidRDefault="00A437A9" w:rsidP="001F553F">
            <w:pPr>
              <w:pStyle w:val="af2"/>
              <w:numPr>
                <w:ilvl w:val="0"/>
                <w:numId w:val="2"/>
              </w:numPr>
              <w:rPr>
                <w:rFonts w:eastAsia="Calibri" w:cs="Times New Roman"/>
                <w:szCs w:val="22"/>
              </w:rPr>
            </w:pPr>
            <w:r w:rsidRPr="00820D09">
              <w:rPr>
                <w:rFonts w:eastAsia="Calibri" w:cs="Times New Roman"/>
                <w:szCs w:val="22"/>
              </w:rPr>
              <w:t>полоскание рта;</w:t>
            </w:r>
          </w:p>
          <w:p w:rsidR="00A437A9" w:rsidRPr="00820D09" w:rsidRDefault="00A437A9" w:rsidP="001F553F">
            <w:pPr>
              <w:pStyle w:val="af2"/>
              <w:numPr>
                <w:ilvl w:val="0"/>
                <w:numId w:val="2"/>
              </w:numPr>
            </w:pPr>
            <w:proofErr w:type="spellStart"/>
            <w:r w:rsidRPr="00820D09">
              <w:rPr>
                <w:rFonts w:eastAsia="Calibri" w:cs="Times New Roman"/>
                <w:szCs w:val="22"/>
              </w:rPr>
              <w:t>аромотерапия</w:t>
            </w:r>
            <w:proofErr w:type="spellEnd"/>
            <w:r w:rsidRPr="00820D09">
              <w:rPr>
                <w:rFonts w:eastAsia="Calibri" w:cs="Times New Roman"/>
                <w:szCs w:val="22"/>
              </w:rPr>
              <w:t>.</w:t>
            </w:r>
          </w:p>
        </w:tc>
      </w:tr>
      <w:tr w:rsidR="00A437A9" w:rsidTr="004C18D1">
        <w:trPr>
          <w:jc w:val="center"/>
        </w:trPr>
        <w:tc>
          <w:tcPr>
            <w:tcW w:w="2319" w:type="dxa"/>
          </w:tcPr>
          <w:p w:rsidR="00A437A9" w:rsidRDefault="00A437A9">
            <w:pPr>
              <w:pStyle w:val="af2"/>
              <w:jc w:val="center"/>
              <w:rPr>
                <w:rFonts w:eastAsia="Calibri" w:cs="Times New Roman"/>
                <w:szCs w:val="22"/>
              </w:rPr>
            </w:pPr>
            <w:r>
              <w:t>ВЕСНА</w:t>
            </w:r>
          </w:p>
        </w:tc>
        <w:tc>
          <w:tcPr>
            <w:tcW w:w="7535" w:type="dxa"/>
          </w:tcPr>
          <w:p w:rsidR="00A437A9" w:rsidRPr="00820D09" w:rsidRDefault="00A437A9" w:rsidP="001F553F">
            <w:pPr>
              <w:pStyle w:val="af2"/>
              <w:numPr>
                <w:ilvl w:val="0"/>
                <w:numId w:val="2"/>
              </w:numPr>
              <w:rPr>
                <w:rFonts w:eastAsia="Calibri" w:cs="Times New Roman"/>
                <w:szCs w:val="22"/>
              </w:rPr>
            </w:pPr>
            <w:proofErr w:type="spellStart"/>
            <w:r w:rsidRPr="00820D09">
              <w:rPr>
                <w:rFonts w:eastAsia="Calibri" w:cs="Times New Roman"/>
                <w:szCs w:val="22"/>
              </w:rPr>
              <w:t>босохождение</w:t>
            </w:r>
            <w:proofErr w:type="spellEnd"/>
            <w:r w:rsidRPr="00820D09">
              <w:rPr>
                <w:rFonts w:eastAsia="Calibri" w:cs="Times New Roman"/>
                <w:szCs w:val="22"/>
              </w:rPr>
              <w:t xml:space="preserve"> по солевым дорожкам;</w:t>
            </w:r>
          </w:p>
          <w:p w:rsidR="00A437A9" w:rsidRPr="00820D09" w:rsidRDefault="003066C7" w:rsidP="001F553F">
            <w:pPr>
              <w:pStyle w:val="af2"/>
              <w:numPr>
                <w:ilvl w:val="0"/>
                <w:numId w:val="2"/>
              </w:numPr>
              <w:rPr>
                <w:rFonts w:eastAsia="Calibri" w:cs="Times New Roman"/>
                <w:szCs w:val="22"/>
              </w:rPr>
            </w:pPr>
            <w:r w:rsidRPr="00820D09">
              <w:rPr>
                <w:rFonts w:eastAsia="Calibri" w:cs="Times New Roman"/>
                <w:szCs w:val="22"/>
              </w:rPr>
              <w:t>сон в проветриваемом помещении</w:t>
            </w:r>
            <w:r w:rsidR="00A437A9" w:rsidRPr="00820D09">
              <w:rPr>
                <w:rFonts w:eastAsia="Calibri" w:cs="Times New Roman"/>
                <w:szCs w:val="22"/>
              </w:rPr>
              <w:t>;</w:t>
            </w:r>
          </w:p>
          <w:p w:rsidR="00A437A9" w:rsidRPr="00820D09" w:rsidRDefault="00A437A9" w:rsidP="001F553F">
            <w:pPr>
              <w:pStyle w:val="af2"/>
              <w:numPr>
                <w:ilvl w:val="0"/>
                <w:numId w:val="2"/>
              </w:numPr>
              <w:rPr>
                <w:rFonts w:eastAsia="Calibri" w:cs="Times New Roman"/>
                <w:szCs w:val="22"/>
              </w:rPr>
            </w:pPr>
            <w:r w:rsidRPr="00820D09">
              <w:rPr>
                <w:rFonts w:eastAsia="Calibri" w:cs="Times New Roman"/>
                <w:szCs w:val="22"/>
              </w:rPr>
              <w:t>полоскание рта;</w:t>
            </w:r>
          </w:p>
          <w:p w:rsidR="00A437A9" w:rsidRPr="00820D09" w:rsidRDefault="00A437A9" w:rsidP="001F553F">
            <w:pPr>
              <w:pStyle w:val="af2"/>
              <w:numPr>
                <w:ilvl w:val="0"/>
                <w:numId w:val="2"/>
              </w:numPr>
            </w:pPr>
            <w:proofErr w:type="spellStart"/>
            <w:r w:rsidRPr="00820D09">
              <w:rPr>
                <w:rFonts w:eastAsia="Calibri" w:cs="Times New Roman"/>
                <w:szCs w:val="22"/>
              </w:rPr>
              <w:t>аромотерапия</w:t>
            </w:r>
            <w:proofErr w:type="spellEnd"/>
            <w:r w:rsidRPr="00820D09">
              <w:rPr>
                <w:rFonts w:eastAsia="Calibri" w:cs="Times New Roman"/>
                <w:szCs w:val="22"/>
              </w:rPr>
              <w:t>;</w:t>
            </w:r>
          </w:p>
        </w:tc>
      </w:tr>
      <w:tr w:rsidR="00A437A9" w:rsidTr="004C18D1">
        <w:trPr>
          <w:jc w:val="center"/>
        </w:trPr>
        <w:tc>
          <w:tcPr>
            <w:tcW w:w="2319" w:type="dxa"/>
          </w:tcPr>
          <w:p w:rsidR="00A437A9" w:rsidRDefault="00A437A9">
            <w:pPr>
              <w:pStyle w:val="af2"/>
              <w:jc w:val="center"/>
              <w:rPr>
                <w:rFonts w:eastAsia="Calibri" w:cs="Times New Roman"/>
                <w:szCs w:val="22"/>
              </w:rPr>
            </w:pPr>
            <w:r>
              <w:t>ЛЕТО</w:t>
            </w:r>
          </w:p>
        </w:tc>
        <w:tc>
          <w:tcPr>
            <w:tcW w:w="7535" w:type="dxa"/>
          </w:tcPr>
          <w:p w:rsidR="00A437A9" w:rsidRPr="00820D09" w:rsidRDefault="00A437A9" w:rsidP="001F553F">
            <w:pPr>
              <w:pStyle w:val="af2"/>
              <w:numPr>
                <w:ilvl w:val="0"/>
                <w:numId w:val="2"/>
              </w:numPr>
              <w:rPr>
                <w:rFonts w:eastAsia="Calibri" w:cs="Times New Roman"/>
                <w:szCs w:val="22"/>
              </w:rPr>
            </w:pPr>
            <w:r w:rsidRPr="00820D09">
              <w:rPr>
                <w:rFonts w:eastAsia="Calibri" w:cs="Times New Roman"/>
                <w:szCs w:val="22"/>
              </w:rPr>
              <w:t>утренний приём на воздухе;</w:t>
            </w:r>
          </w:p>
          <w:p w:rsidR="00A437A9" w:rsidRPr="00820D09" w:rsidRDefault="00A437A9" w:rsidP="001F553F">
            <w:pPr>
              <w:pStyle w:val="af2"/>
              <w:numPr>
                <w:ilvl w:val="0"/>
                <w:numId w:val="2"/>
              </w:numPr>
              <w:rPr>
                <w:rFonts w:eastAsia="Calibri" w:cs="Times New Roman"/>
                <w:szCs w:val="22"/>
              </w:rPr>
            </w:pPr>
            <w:r w:rsidRPr="00820D09">
              <w:rPr>
                <w:rFonts w:eastAsia="Calibri" w:cs="Times New Roman"/>
                <w:szCs w:val="22"/>
              </w:rPr>
              <w:t>утренняя гимнастика на свежем воздухе;</w:t>
            </w:r>
          </w:p>
          <w:p w:rsidR="00A437A9" w:rsidRPr="00820D09" w:rsidRDefault="00A437A9" w:rsidP="001F553F">
            <w:pPr>
              <w:pStyle w:val="af2"/>
              <w:numPr>
                <w:ilvl w:val="0"/>
                <w:numId w:val="2"/>
              </w:numPr>
              <w:rPr>
                <w:rFonts w:eastAsia="Calibri" w:cs="Times New Roman"/>
                <w:szCs w:val="22"/>
              </w:rPr>
            </w:pPr>
            <w:r w:rsidRPr="00820D09">
              <w:rPr>
                <w:rFonts w:eastAsia="Calibri" w:cs="Times New Roman"/>
                <w:szCs w:val="22"/>
              </w:rPr>
              <w:t>прогулка: воздушные ванны, солнечные ванны;</w:t>
            </w:r>
          </w:p>
          <w:p w:rsidR="00A437A9" w:rsidRPr="00820D09" w:rsidRDefault="00A437A9" w:rsidP="001F553F">
            <w:pPr>
              <w:pStyle w:val="af2"/>
              <w:numPr>
                <w:ilvl w:val="0"/>
                <w:numId w:val="2"/>
              </w:numPr>
              <w:rPr>
                <w:rFonts w:eastAsia="Calibri" w:cs="Times New Roman"/>
                <w:szCs w:val="22"/>
              </w:rPr>
            </w:pPr>
            <w:proofErr w:type="spellStart"/>
            <w:r w:rsidRPr="00820D09">
              <w:rPr>
                <w:rFonts w:eastAsia="Calibri" w:cs="Times New Roman"/>
                <w:szCs w:val="22"/>
              </w:rPr>
              <w:t>босохождение</w:t>
            </w:r>
            <w:proofErr w:type="spellEnd"/>
            <w:r w:rsidRPr="00820D09">
              <w:rPr>
                <w:rFonts w:eastAsia="Calibri" w:cs="Times New Roman"/>
                <w:szCs w:val="22"/>
              </w:rPr>
              <w:t xml:space="preserve"> по солевым дорожкам;</w:t>
            </w:r>
          </w:p>
          <w:p w:rsidR="00A437A9" w:rsidRPr="00820D09" w:rsidRDefault="003066C7" w:rsidP="001F553F">
            <w:pPr>
              <w:pStyle w:val="af2"/>
              <w:numPr>
                <w:ilvl w:val="0"/>
                <w:numId w:val="2"/>
              </w:numPr>
              <w:rPr>
                <w:rFonts w:eastAsia="Calibri" w:cs="Times New Roman"/>
                <w:szCs w:val="22"/>
              </w:rPr>
            </w:pPr>
            <w:r w:rsidRPr="00820D09">
              <w:rPr>
                <w:rFonts w:eastAsia="Calibri" w:cs="Times New Roman"/>
                <w:szCs w:val="22"/>
              </w:rPr>
              <w:t>сон в проветриваемом помещении</w:t>
            </w:r>
            <w:r w:rsidR="00A437A9" w:rsidRPr="00820D09">
              <w:rPr>
                <w:rFonts w:eastAsia="Calibri" w:cs="Times New Roman"/>
                <w:szCs w:val="22"/>
              </w:rPr>
              <w:t>;</w:t>
            </w:r>
          </w:p>
          <w:p w:rsidR="00A437A9" w:rsidRPr="00820D09" w:rsidRDefault="00A437A9" w:rsidP="001F553F">
            <w:pPr>
              <w:pStyle w:val="af2"/>
              <w:numPr>
                <w:ilvl w:val="0"/>
                <w:numId w:val="2"/>
              </w:numPr>
            </w:pPr>
            <w:r w:rsidRPr="00820D09">
              <w:rPr>
                <w:rFonts w:eastAsia="Calibri" w:cs="Times New Roman"/>
                <w:szCs w:val="22"/>
              </w:rPr>
              <w:t>полоскание рта.</w:t>
            </w:r>
          </w:p>
        </w:tc>
      </w:tr>
      <w:tr w:rsidR="00A437A9" w:rsidTr="004C18D1">
        <w:trPr>
          <w:jc w:val="center"/>
        </w:trPr>
        <w:tc>
          <w:tcPr>
            <w:tcW w:w="2319" w:type="dxa"/>
          </w:tcPr>
          <w:p w:rsidR="00A437A9" w:rsidRDefault="00A437A9">
            <w:pPr>
              <w:pStyle w:val="af2"/>
              <w:jc w:val="center"/>
              <w:rPr>
                <w:rFonts w:eastAsia="Calibri" w:cs="Times New Roman"/>
                <w:szCs w:val="22"/>
              </w:rPr>
            </w:pPr>
            <w:r>
              <w:t>ОСЕНЬ</w:t>
            </w:r>
          </w:p>
        </w:tc>
        <w:tc>
          <w:tcPr>
            <w:tcW w:w="7535" w:type="dxa"/>
          </w:tcPr>
          <w:p w:rsidR="00A437A9" w:rsidRPr="00820D09" w:rsidRDefault="00A437A9" w:rsidP="001F553F">
            <w:pPr>
              <w:pStyle w:val="af2"/>
              <w:numPr>
                <w:ilvl w:val="0"/>
                <w:numId w:val="2"/>
              </w:numPr>
              <w:rPr>
                <w:rFonts w:eastAsia="Calibri" w:cs="Times New Roman"/>
                <w:szCs w:val="22"/>
              </w:rPr>
            </w:pPr>
            <w:proofErr w:type="spellStart"/>
            <w:r w:rsidRPr="00820D09">
              <w:rPr>
                <w:rFonts w:eastAsia="Calibri" w:cs="Times New Roman"/>
                <w:szCs w:val="22"/>
              </w:rPr>
              <w:t>босохождение</w:t>
            </w:r>
            <w:proofErr w:type="spellEnd"/>
            <w:r w:rsidRPr="00820D09">
              <w:rPr>
                <w:rFonts w:eastAsia="Calibri" w:cs="Times New Roman"/>
                <w:szCs w:val="22"/>
              </w:rPr>
              <w:t xml:space="preserve"> по солевым дорожкам;</w:t>
            </w:r>
          </w:p>
          <w:p w:rsidR="00A437A9" w:rsidRPr="00820D09" w:rsidRDefault="00A437A9" w:rsidP="001F553F">
            <w:pPr>
              <w:pStyle w:val="af2"/>
              <w:numPr>
                <w:ilvl w:val="0"/>
                <w:numId w:val="2"/>
              </w:numPr>
              <w:rPr>
                <w:rFonts w:eastAsia="Calibri" w:cs="Times New Roman"/>
                <w:szCs w:val="22"/>
              </w:rPr>
            </w:pPr>
            <w:r w:rsidRPr="00820D09">
              <w:rPr>
                <w:rFonts w:eastAsia="Calibri" w:cs="Times New Roman"/>
                <w:szCs w:val="22"/>
              </w:rPr>
              <w:t>полоскание рта;</w:t>
            </w:r>
          </w:p>
          <w:p w:rsidR="00A437A9" w:rsidRPr="00820D09" w:rsidRDefault="00A437A9" w:rsidP="001F553F">
            <w:pPr>
              <w:pStyle w:val="af2"/>
              <w:numPr>
                <w:ilvl w:val="0"/>
                <w:numId w:val="2"/>
              </w:numPr>
            </w:pPr>
            <w:proofErr w:type="spellStart"/>
            <w:r w:rsidRPr="00820D09">
              <w:rPr>
                <w:rFonts w:eastAsia="Calibri" w:cs="Times New Roman"/>
                <w:szCs w:val="22"/>
              </w:rPr>
              <w:t>аромотерапия</w:t>
            </w:r>
            <w:proofErr w:type="spellEnd"/>
            <w:r w:rsidRPr="00820D09">
              <w:rPr>
                <w:rFonts w:eastAsia="Calibri" w:cs="Times New Roman"/>
                <w:szCs w:val="22"/>
              </w:rPr>
              <w:t>.</w:t>
            </w:r>
          </w:p>
          <w:p w:rsidR="00862190" w:rsidRDefault="00862190" w:rsidP="001F553F">
            <w:pPr>
              <w:pStyle w:val="af2"/>
              <w:numPr>
                <w:ilvl w:val="0"/>
                <w:numId w:val="2"/>
              </w:numPr>
              <w:rPr>
                <w:rFonts w:eastAsia="Calibri" w:cs="Times New Roman"/>
                <w:szCs w:val="22"/>
              </w:rPr>
            </w:pPr>
            <w:r w:rsidRPr="00820D09">
              <w:rPr>
                <w:rFonts w:eastAsia="Calibri" w:cs="Times New Roman"/>
                <w:szCs w:val="22"/>
              </w:rPr>
              <w:t>сон в проветриваемом помещении</w:t>
            </w:r>
            <w:r w:rsidR="00820D09">
              <w:rPr>
                <w:rFonts w:eastAsia="Calibri" w:cs="Times New Roman"/>
                <w:szCs w:val="22"/>
              </w:rPr>
              <w:t>.</w:t>
            </w:r>
          </w:p>
          <w:p w:rsidR="00820D09" w:rsidRPr="00820D09" w:rsidRDefault="00820D09" w:rsidP="00820D09">
            <w:pPr>
              <w:pStyle w:val="af2"/>
              <w:ind w:left="709"/>
              <w:rPr>
                <w:rFonts w:eastAsia="Calibri" w:cs="Times New Roman"/>
                <w:szCs w:val="22"/>
              </w:rPr>
            </w:pPr>
          </w:p>
        </w:tc>
      </w:tr>
    </w:tbl>
    <w:p w:rsidR="00A437A9" w:rsidRPr="00B941D7" w:rsidRDefault="004C18D1">
      <w:pPr>
        <w:pStyle w:val="a0"/>
        <w:rPr>
          <w:szCs w:val="26"/>
        </w:rPr>
      </w:pPr>
      <w:r w:rsidRPr="00B941D7">
        <w:rPr>
          <w:rFonts w:eastAsia="Calibri" w:cs="Times New Roman"/>
          <w:szCs w:val="26"/>
          <w:u w:val="single"/>
        </w:rPr>
        <w:t>Примечание:</w:t>
      </w:r>
      <w:r w:rsidRPr="00B941D7">
        <w:rPr>
          <w:rFonts w:eastAsia="Calibri" w:cs="Times New Roman"/>
          <w:szCs w:val="26"/>
        </w:rPr>
        <w:t xml:space="preserve"> Ограничение (1-2 недели) в проведении закаливающих процедур – ребёнок после болезни, учитывая рекомендации врача-педиатра.</w:t>
      </w:r>
    </w:p>
    <w:p w:rsidR="00BA249E" w:rsidRDefault="00BA249E">
      <w:pPr>
        <w:pStyle w:val="a0"/>
      </w:pPr>
    </w:p>
    <w:p w:rsidR="00BA249E" w:rsidRDefault="00BA249E">
      <w:pPr>
        <w:widowControl/>
        <w:suppressAutoHyphens w:val="0"/>
        <w:jc w:val="left"/>
      </w:pPr>
      <w:r>
        <w:br w:type="page"/>
      </w:r>
    </w:p>
    <w:p w:rsidR="00BA249E" w:rsidRPr="00BA249E" w:rsidRDefault="00A437A9" w:rsidP="00C152DD">
      <w:pPr>
        <w:pStyle w:val="4"/>
      </w:pPr>
      <w:r>
        <w:lastRenderedPageBreak/>
        <w:t xml:space="preserve">Здоровьесберегающие технологии, используемые в МБДОУ № </w:t>
      </w:r>
      <w:r w:rsidR="003E304E">
        <w:t>7</w:t>
      </w:r>
      <w:r w:rsidR="004B156C">
        <w:t xml:space="preserve"> «Ягодка»</w:t>
      </w:r>
    </w:p>
    <w:tbl>
      <w:tblPr>
        <w:tblW w:w="0" w:type="auto"/>
        <w:tblInd w:w="108" w:type="dxa"/>
        <w:tblLayout w:type="fixed"/>
        <w:tblLook w:val="0000" w:firstRow="0" w:lastRow="0" w:firstColumn="0" w:lastColumn="0" w:noHBand="0" w:noVBand="0"/>
      </w:tblPr>
      <w:tblGrid>
        <w:gridCol w:w="563"/>
        <w:gridCol w:w="4537"/>
        <w:gridCol w:w="4537"/>
      </w:tblGrid>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Виды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Особенности организации</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rPr>
                <w:b/>
                <w:bCs/>
              </w:rPr>
              <w:t>Медико-профилактические</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rPr>
                <w:i/>
                <w:iCs/>
              </w:rPr>
              <w:t>Закаливание</w:t>
            </w:r>
            <w:r>
              <w:t xml:space="preserve"> в соответствии с медицинскими показаниями</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Обширное умывание после дневного сна (мытье рук до локтя)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Дошкольные группы 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Хождение по </w:t>
            </w:r>
            <w:proofErr w:type="gramStart"/>
            <w:r>
              <w:t>мокрым  дорожкам</w:t>
            </w:r>
            <w:proofErr w:type="gramEnd"/>
            <w:r>
              <w:t xml:space="preserve"> после сна.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Первая и вторая младшие 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Контрастное обливание ног.</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Средняя, старшая, подготовительная 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Сухое обтирание.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Средняя, старшая, подготовительная 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Ходьба босиком.</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Все группы 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Облегчённая одежда.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Все группы 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rPr>
                <w:i/>
                <w:iCs/>
              </w:rPr>
              <w:t>Профилактические мероприятия</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Витаминотерапия.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2 раза в год (осень, весна).</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Витаминизация 3-х блюд.</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Употребление фитонцидов (лук, чеснок).</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Осенне-зимний период.</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Полоскание рта после еды.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Чесночные бусы.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Ежедневно, по </w:t>
            </w:r>
            <w:proofErr w:type="spellStart"/>
            <w:r>
              <w:t>эпидпоказаниям</w:t>
            </w:r>
            <w:proofErr w:type="spellEnd"/>
            <w:r>
              <w:t>.</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rPr>
                <w:i/>
                <w:iCs/>
              </w:rPr>
              <w:t>Медицинские</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Мониторинг здоровья воспитанников.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В течение года.</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Плановые медицинские осмотры.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2 раза в год.</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Антропометрические измерения.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2 раза в год.</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Профилактические прививки.</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По возрасту.</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Кварцевание.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По </w:t>
            </w:r>
            <w:proofErr w:type="spellStart"/>
            <w:r>
              <w:t>эпидпоказаниям</w:t>
            </w:r>
            <w:proofErr w:type="spellEnd"/>
            <w:r>
              <w:t>.</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Организация и контроль питания детей.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rPr>
                <w:i/>
                <w:iCs/>
              </w:rPr>
              <w:t>Физкультурно- оздоровительные</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proofErr w:type="spellStart"/>
            <w:r>
              <w:t>Коррегирующие</w:t>
            </w:r>
            <w:proofErr w:type="spellEnd"/>
            <w:r>
              <w:t xml:space="preserve"> упражнения (улучшение осанки, плоскостопие, зрение).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Зрительная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3</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Пальчиковая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4</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Дыхательная гимнастика.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Элементы точечного массажа.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Средняя, старшая, подготовительная, не реже 1 раза в неделю.</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6</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Динамические паузы.</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7</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Релаксация.</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2-3 раза в неделю.</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8</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proofErr w:type="spellStart"/>
            <w:r>
              <w:t>Музотерапия</w:t>
            </w:r>
            <w:proofErr w:type="spell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9</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proofErr w:type="spellStart"/>
            <w:r>
              <w:t>Сказкотерапия</w:t>
            </w:r>
            <w:proofErr w:type="spell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p>
        </w:tc>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rPr>
                <w:i/>
                <w:iCs/>
              </w:rPr>
              <w:t>Образовательные</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Привитие культурно-гигиенических навыков</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Ежедневно.</w:t>
            </w:r>
          </w:p>
        </w:tc>
      </w:tr>
      <w:tr w:rsidR="00A437A9">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jc w:val="center"/>
            </w:pPr>
            <w:r>
              <w:t>2</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Образовательная деятельность - кружок «</w:t>
            </w:r>
            <w:proofErr w:type="spellStart"/>
            <w:r>
              <w:t>Здоровячок</w:t>
            </w:r>
            <w:proofErr w:type="spellEnd"/>
            <w:r>
              <w:t>».</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Дошкольные группы не реже 1 раза в месяц.</w:t>
            </w:r>
          </w:p>
        </w:tc>
      </w:tr>
    </w:tbl>
    <w:p w:rsidR="001224D3" w:rsidRDefault="001224D3"/>
    <w:p w:rsidR="00BA249E" w:rsidRDefault="00BA249E"/>
    <w:p w:rsidR="00BA249E" w:rsidRDefault="00BA249E"/>
    <w:p w:rsidR="0081368D" w:rsidRDefault="0081368D">
      <w:pPr>
        <w:sectPr w:rsidR="0081368D" w:rsidSect="00990712">
          <w:footerReference w:type="default" r:id="rId9"/>
          <w:pgSz w:w="11906" w:h="16838"/>
          <w:pgMar w:top="1134" w:right="1134" w:bottom="1134" w:left="1134" w:header="720" w:footer="737" w:gutter="0"/>
          <w:cols w:space="720"/>
          <w:titlePg/>
          <w:docGrid w:linePitch="354" w:charSpace="-10241"/>
        </w:sectPr>
      </w:pPr>
    </w:p>
    <w:p w:rsidR="00A437A9" w:rsidRDefault="002845E8" w:rsidP="00C152DD">
      <w:pPr>
        <w:pStyle w:val="2"/>
      </w:pPr>
      <w:bookmarkStart w:id="48" w:name="_Toc4430128"/>
      <w:bookmarkStart w:id="49" w:name="_Toc13838975"/>
      <w:bookmarkStart w:id="50" w:name="_Toc13839102"/>
      <w:r w:rsidRPr="00C152DD">
        <w:lastRenderedPageBreak/>
        <w:t>2.</w:t>
      </w:r>
      <w:r w:rsidR="00C152DD" w:rsidRPr="00C152DD">
        <w:t>6</w:t>
      </w:r>
      <w:r w:rsidR="0031471E" w:rsidRPr="00C152DD">
        <w:t xml:space="preserve"> </w:t>
      </w:r>
      <w:r w:rsidR="00A437A9" w:rsidRPr="00C152DD">
        <w:t xml:space="preserve">Комплексно-тематическое план в МБДОУ № </w:t>
      </w:r>
      <w:r w:rsidR="004B156C" w:rsidRPr="00C152DD">
        <w:t>7 «Ягодка»</w:t>
      </w:r>
      <w:r w:rsidR="00A437A9" w:rsidRPr="00C152DD">
        <w:t xml:space="preserve"> пгт</w:t>
      </w:r>
      <w:r w:rsidR="004B156C" w:rsidRPr="00C152DD">
        <w:t>.</w:t>
      </w:r>
      <w:r w:rsidR="00A437A9" w:rsidRPr="00C152DD">
        <w:t xml:space="preserve"> Смоляниново на 201</w:t>
      </w:r>
      <w:r w:rsidR="00C056DC">
        <w:t xml:space="preserve">9-2020 </w:t>
      </w:r>
      <w:r w:rsidR="00A437A9" w:rsidRPr="00C152DD">
        <w:t>учебный год</w:t>
      </w:r>
      <w:bookmarkEnd w:id="48"/>
      <w:bookmarkEnd w:id="49"/>
      <w:bookmarkEnd w:id="50"/>
    </w:p>
    <w:p w:rsidR="00C152DD" w:rsidRDefault="00C152DD" w:rsidP="00C152DD">
      <w:pPr>
        <w:pStyle w:val="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340"/>
        <w:gridCol w:w="881"/>
        <w:gridCol w:w="2635"/>
        <w:gridCol w:w="1999"/>
        <w:gridCol w:w="4341"/>
        <w:gridCol w:w="2496"/>
      </w:tblGrid>
      <w:tr w:rsidR="00D45C2D" w:rsidRPr="00901807" w:rsidTr="00E80145">
        <w:trPr>
          <w:jc w:val="center"/>
        </w:trPr>
        <w:tc>
          <w:tcPr>
            <w:tcW w:w="370" w:type="pct"/>
          </w:tcPr>
          <w:p w:rsidR="00D45C2D" w:rsidRPr="00901807" w:rsidRDefault="00D45C2D" w:rsidP="00D45C2D">
            <w:pPr>
              <w:rPr>
                <w:rFonts w:cs="Times New Roman"/>
                <w:sz w:val="22"/>
                <w:szCs w:val="22"/>
              </w:rPr>
            </w:pPr>
            <w:r w:rsidRPr="00901807">
              <w:rPr>
                <w:rFonts w:cs="Times New Roman"/>
                <w:sz w:val="22"/>
                <w:szCs w:val="22"/>
              </w:rPr>
              <w:t>Время года</w:t>
            </w:r>
          </w:p>
        </w:tc>
        <w:tc>
          <w:tcPr>
            <w:tcW w:w="453" w:type="pct"/>
          </w:tcPr>
          <w:p w:rsidR="00D45C2D" w:rsidRPr="00901807" w:rsidRDefault="00D45C2D" w:rsidP="00D45C2D">
            <w:pPr>
              <w:rPr>
                <w:rFonts w:cs="Times New Roman"/>
                <w:sz w:val="22"/>
                <w:szCs w:val="22"/>
              </w:rPr>
            </w:pPr>
            <w:r w:rsidRPr="00901807">
              <w:rPr>
                <w:rFonts w:cs="Times New Roman"/>
                <w:sz w:val="22"/>
                <w:szCs w:val="22"/>
              </w:rPr>
              <w:t>Месяц</w:t>
            </w:r>
          </w:p>
        </w:tc>
        <w:tc>
          <w:tcPr>
            <w:tcW w:w="298" w:type="pct"/>
          </w:tcPr>
          <w:p w:rsidR="00D45C2D" w:rsidRPr="00901807" w:rsidRDefault="00D45C2D" w:rsidP="00D45C2D">
            <w:pPr>
              <w:rPr>
                <w:rFonts w:cs="Times New Roman"/>
                <w:sz w:val="22"/>
                <w:szCs w:val="22"/>
              </w:rPr>
            </w:pPr>
            <w:r w:rsidRPr="00901807">
              <w:rPr>
                <w:rFonts w:cs="Times New Roman"/>
                <w:sz w:val="22"/>
                <w:szCs w:val="22"/>
              </w:rPr>
              <w:t>№ п/п</w:t>
            </w:r>
          </w:p>
        </w:tc>
        <w:tc>
          <w:tcPr>
            <w:tcW w:w="891" w:type="pct"/>
          </w:tcPr>
          <w:p w:rsidR="00D45C2D" w:rsidRPr="00901807" w:rsidRDefault="00D45C2D" w:rsidP="00D45C2D">
            <w:pPr>
              <w:rPr>
                <w:rFonts w:cs="Times New Roman"/>
                <w:sz w:val="22"/>
                <w:szCs w:val="22"/>
              </w:rPr>
            </w:pPr>
            <w:r w:rsidRPr="00901807">
              <w:rPr>
                <w:rFonts w:cs="Times New Roman"/>
                <w:sz w:val="22"/>
                <w:szCs w:val="22"/>
              </w:rPr>
              <w:t>Период</w:t>
            </w:r>
          </w:p>
        </w:tc>
        <w:tc>
          <w:tcPr>
            <w:tcW w:w="676" w:type="pct"/>
          </w:tcPr>
          <w:p w:rsidR="00D45C2D" w:rsidRPr="00901807" w:rsidRDefault="00D45C2D" w:rsidP="00D45C2D">
            <w:pPr>
              <w:rPr>
                <w:rFonts w:cs="Times New Roman"/>
                <w:sz w:val="22"/>
                <w:szCs w:val="22"/>
              </w:rPr>
            </w:pPr>
            <w:r w:rsidRPr="00901807">
              <w:rPr>
                <w:rFonts w:cs="Times New Roman"/>
                <w:sz w:val="22"/>
                <w:szCs w:val="22"/>
              </w:rPr>
              <w:t>Тема месяца</w:t>
            </w:r>
          </w:p>
        </w:tc>
        <w:tc>
          <w:tcPr>
            <w:tcW w:w="1468" w:type="pct"/>
          </w:tcPr>
          <w:p w:rsidR="00D45C2D" w:rsidRPr="00901807" w:rsidRDefault="00D45C2D" w:rsidP="00D45C2D">
            <w:pPr>
              <w:rPr>
                <w:rFonts w:cs="Times New Roman"/>
                <w:sz w:val="22"/>
                <w:szCs w:val="22"/>
              </w:rPr>
            </w:pPr>
            <w:r w:rsidRPr="00901807">
              <w:rPr>
                <w:rFonts w:cs="Times New Roman"/>
                <w:sz w:val="22"/>
                <w:szCs w:val="22"/>
              </w:rPr>
              <w:t>Тема недели</w:t>
            </w:r>
          </w:p>
        </w:tc>
        <w:tc>
          <w:tcPr>
            <w:tcW w:w="844" w:type="pct"/>
          </w:tcPr>
          <w:p w:rsidR="00D45C2D" w:rsidRPr="00901807" w:rsidRDefault="00D45C2D" w:rsidP="00D45C2D">
            <w:pPr>
              <w:rPr>
                <w:rFonts w:cs="Times New Roman"/>
                <w:sz w:val="22"/>
                <w:szCs w:val="22"/>
              </w:rPr>
            </w:pPr>
            <w:r w:rsidRPr="00901807">
              <w:rPr>
                <w:rFonts w:cs="Times New Roman"/>
                <w:sz w:val="22"/>
                <w:szCs w:val="22"/>
              </w:rPr>
              <w:t>Рекомендуемые праздники</w:t>
            </w:r>
          </w:p>
        </w:tc>
      </w:tr>
      <w:tr w:rsidR="00D45C2D" w:rsidRPr="00901807" w:rsidTr="00E80145">
        <w:trPr>
          <w:trHeight w:val="382"/>
          <w:jc w:val="center"/>
        </w:trPr>
        <w:tc>
          <w:tcPr>
            <w:tcW w:w="370" w:type="pct"/>
            <w:vMerge w:val="restart"/>
            <w:textDirection w:val="btLr"/>
          </w:tcPr>
          <w:p w:rsidR="00D45C2D" w:rsidRPr="00901807" w:rsidRDefault="00D45C2D" w:rsidP="00901807">
            <w:pPr>
              <w:jc w:val="center"/>
              <w:rPr>
                <w:rFonts w:cs="Times New Roman"/>
                <w:sz w:val="22"/>
                <w:szCs w:val="22"/>
              </w:rPr>
            </w:pPr>
            <w:r w:rsidRPr="00901807">
              <w:rPr>
                <w:rFonts w:cs="Times New Roman"/>
                <w:sz w:val="22"/>
                <w:szCs w:val="22"/>
              </w:rPr>
              <w:t>Осень</w:t>
            </w: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Сентябрь</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5D2FD9" w:rsidP="00D45C2D">
            <w:pPr>
              <w:rPr>
                <w:rFonts w:cs="Times New Roman"/>
                <w:sz w:val="22"/>
                <w:szCs w:val="22"/>
              </w:rPr>
            </w:pPr>
            <w:r>
              <w:rPr>
                <w:rFonts w:cs="Times New Roman"/>
                <w:sz w:val="22"/>
                <w:szCs w:val="22"/>
              </w:rPr>
              <w:t>02.09.19– 06.09.19</w:t>
            </w:r>
          </w:p>
        </w:tc>
        <w:tc>
          <w:tcPr>
            <w:tcW w:w="676" w:type="pct"/>
          </w:tcPr>
          <w:p w:rsidR="00D45C2D" w:rsidRPr="00901807" w:rsidRDefault="00D45C2D" w:rsidP="00D45C2D">
            <w:pPr>
              <w:rPr>
                <w:rFonts w:cs="Times New Roman"/>
                <w:sz w:val="22"/>
                <w:szCs w:val="22"/>
              </w:rPr>
            </w:pPr>
            <w:r w:rsidRPr="00901807">
              <w:rPr>
                <w:rFonts w:cs="Times New Roman"/>
                <w:sz w:val="22"/>
                <w:szCs w:val="22"/>
              </w:rPr>
              <w:t>«До свиданья, лето!»</w:t>
            </w:r>
          </w:p>
        </w:tc>
        <w:tc>
          <w:tcPr>
            <w:tcW w:w="1468" w:type="pct"/>
          </w:tcPr>
          <w:p w:rsidR="00D45C2D" w:rsidRPr="00901807" w:rsidRDefault="00D45C2D" w:rsidP="00B370BA">
            <w:pPr>
              <w:rPr>
                <w:rFonts w:cs="Times New Roman"/>
                <w:sz w:val="22"/>
                <w:szCs w:val="22"/>
              </w:rPr>
            </w:pPr>
            <w:r w:rsidRPr="00901807">
              <w:rPr>
                <w:rFonts w:cs="Times New Roman"/>
                <w:sz w:val="22"/>
                <w:szCs w:val="22"/>
              </w:rPr>
              <w:t>«Неделя знаний», П</w:t>
            </w:r>
            <w:r w:rsidR="00B370BA" w:rsidRPr="00901807">
              <w:rPr>
                <w:rFonts w:cs="Times New Roman"/>
                <w:sz w:val="22"/>
                <w:szCs w:val="22"/>
              </w:rPr>
              <w:t>Д</w:t>
            </w:r>
            <w:r w:rsidRPr="00901807">
              <w:rPr>
                <w:rFonts w:cs="Times New Roman"/>
                <w:sz w:val="22"/>
                <w:szCs w:val="22"/>
              </w:rPr>
              <w:t>Д, ППБ</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01.09 – День знаний</w:t>
            </w:r>
            <w:r w:rsidRPr="00901807">
              <w:rPr>
                <w:rFonts w:cs="Times New Roman"/>
                <w:sz w:val="22"/>
                <w:szCs w:val="22"/>
              </w:rPr>
              <w:br/>
              <w:t>21.09 – Осенины. Русский народный праздник</w:t>
            </w:r>
            <w:r w:rsidRPr="00901807">
              <w:rPr>
                <w:rFonts w:cs="Times New Roman"/>
                <w:sz w:val="22"/>
                <w:szCs w:val="22"/>
              </w:rPr>
              <w:br/>
              <w:t>27.09 - День дошкольного работника</w:t>
            </w:r>
          </w:p>
        </w:tc>
      </w:tr>
      <w:tr w:rsidR="00D45C2D" w:rsidRPr="00901807" w:rsidTr="00E80145">
        <w:trPr>
          <w:trHeight w:val="416"/>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5D2FD9" w:rsidP="00D45C2D">
            <w:pPr>
              <w:rPr>
                <w:rFonts w:cs="Times New Roman"/>
                <w:sz w:val="22"/>
                <w:szCs w:val="22"/>
              </w:rPr>
            </w:pPr>
            <w:r>
              <w:rPr>
                <w:rFonts w:cs="Times New Roman"/>
                <w:sz w:val="22"/>
                <w:szCs w:val="22"/>
              </w:rPr>
              <w:t>09.09.19 – 13.09.19</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«Кладовая природы»</w:t>
            </w:r>
          </w:p>
        </w:tc>
        <w:tc>
          <w:tcPr>
            <w:tcW w:w="1468" w:type="pct"/>
          </w:tcPr>
          <w:p w:rsidR="00D45C2D" w:rsidRPr="00901807" w:rsidRDefault="00D45C2D" w:rsidP="00D45C2D">
            <w:pPr>
              <w:rPr>
                <w:rFonts w:cs="Times New Roman"/>
                <w:sz w:val="22"/>
                <w:szCs w:val="22"/>
              </w:rPr>
            </w:pPr>
            <w:r w:rsidRPr="00901807">
              <w:rPr>
                <w:rFonts w:cs="Times New Roman"/>
                <w:sz w:val="22"/>
                <w:szCs w:val="22"/>
              </w:rPr>
              <w:t>«Овощи», «Фрукты»</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5D2FD9" w:rsidP="00D45C2D">
            <w:pPr>
              <w:rPr>
                <w:rFonts w:cs="Times New Roman"/>
                <w:sz w:val="22"/>
                <w:szCs w:val="22"/>
              </w:rPr>
            </w:pPr>
            <w:r>
              <w:rPr>
                <w:rFonts w:cs="Times New Roman"/>
                <w:sz w:val="22"/>
                <w:szCs w:val="22"/>
              </w:rPr>
              <w:t>16.09.19– 20.09.19</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«Грибы, ягоды»</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398"/>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5D2FD9" w:rsidP="00D45C2D">
            <w:pPr>
              <w:rPr>
                <w:rFonts w:cs="Times New Roman"/>
                <w:sz w:val="22"/>
                <w:szCs w:val="22"/>
              </w:rPr>
            </w:pPr>
            <w:r>
              <w:rPr>
                <w:rFonts w:cs="Times New Roman"/>
                <w:sz w:val="22"/>
                <w:szCs w:val="22"/>
              </w:rPr>
              <w:t>23.09.19 - 27.09.19</w:t>
            </w:r>
          </w:p>
        </w:tc>
        <w:tc>
          <w:tcPr>
            <w:tcW w:w="676" w:type="pct"/>
          </w:tcPr>
          <w:p w:rsidR="00D45C2D" w:rsidRPr="00901807" w:rsidRDefault="00D45C2D" w:rsidP="00D45C2D">
            <w:pPr>
              <w:rPr>
                <w:rFonts w:cs="Times New Roman"/>
                <w:sz w:val="22"/>
                <w:szCs w:val="22"/>
              </w:rPr>
            </w:pPr>
            <w:r w:rsidRPr="00901807">
              <w:rPr>
                <w:rFonts w:cs="Times New Roman"/>
                <w:sz w:val="22"/>
                <w:szCs w:val="22"/>
              </w:rPr>
              <w:t>«Осень золотая»</w:t>
            </w:r>
          </w:p>
        </w:tc>
        <w:tc>
          <w:tcPr>
            <w:tcW w:w="1468" w:type="pct"/>
          </w:tcPr>
          <w:p w:rsidR="00D45C2D" w:rsidRPr="00901807" w:rsidRDefault="00D45C2D" w:rsidP="00D45C2D">
            <w:pPr>
              <w:rPr>
                <w:rFonts w:cs="Times New Roman"/>
                <w:sz w:val="22"/>
                <w:szCs w:val="22"/>
              </w:rPr>
            </w:pPr>
            <w:r w:rsidRPr="00901807">
              <w:rPr>
                <w:rFonts w:cs="Times New Roman"/>
                <w:sz w:val="22"/>
                <w:szCs w:val="22"/>
              </w:rPr>
              <w:t xml:space="preserve">Мониторинг, </w:t>
            </w:r>
          </w:p>
          <w:p w:rsidR="00D45C2D" w:rsidRPr="00901807" w:rsidRDefault="00D45C2D" w:rsidP="00D45C2D">
            <w:pPr>
              <w:rPr>
                <w:rFonts w:cs="Times New Roman"/>
                <w:sz w:val="22"/>
                <w:szCs w:val="22"/>
              </w:rPr>
            </w:pPr>
            <w:r w:rsidRPr="00901807">
              <w:rPr>
                <w:rFonts w:cs="Times New Roman"/>
                <w:sz w:val="22"/>
                <w:szCs w:val="22"/>
              </w:rPr>
              <w:t>Экскурсия по д/с</w:t>
            </w:r>
          </w:p>
          <w:p w:rsidR="00D45C2D" w:rsidRPr="00901807" w:rsidRDefault="00D45C2D" w:rsidP="00D45C2D">
            <w:pPr>
              <w:rPr>
                <w:rFonts w:cs="Times New Roman"/>
                <w:sz w:val="22"/>
                <w:szCs w:val="22"/>
              </w:rPr>
            </w:pPr>
            <w:r w:rsidRPr="00901807">
              <w:rPr>
                <w:rFonts w:cs="Times New Roman"/>
                <w:sz w:val="22"/>
                <w:szCs w:val="22"/>
              </w:rPr>
              <w:t>Выставка поделок из овощей, фруктов, ягод…</w:t>
            </w:r>
          </w:p>
          <w:p w:rsidR="00D45C2D" w:rsidRPr="00901807" w:rsidRDefault="00D45C2D" w:rsidP="00D45C2D">
            <w:pPr>
              <w:rPr>
                <w:rFonts w:cs="Times New Roman"/>
                <w:sz w:val="22"/>
                <w:szCs w:val="22"/>
              </w:rPr>
            </w:pPr>
            <w:r w:rsidRPr="00901807">
              <w:rPr>
                <w:rFonts w:cs="Times New Roman"/>
                <w:sz w:val="22"/>
                <w:szCs w:val="22"/>
              </w:rPr>
              <w:t>«Волшебные дары Осени»,</w:t>
            </w:r>
          </w:p>
          <w:p w:rsidR="00D45C2D" w:rsidRPr="00901807" w:rsidRDefault="00D45C2D" w:rsidP="00D45C2D">
            <w:pPr>
              <w:rPr>
                <w:rFonts w:cs="Times New Roman"/>
                <w:sz w:val="22"/>
                <w:szCs w:val="22"/>
              </w:rPr>
            </w:pPr>
            <w:r w:rsidRPr="00901807">
              <w:rPr>
                <w:rFonts w:cs="Times New Roman"/>
                <w:sz w:val="22"/>
                <w:szCs w:val="22"/>
              </w:rPr>
              <w:t>«День бабушек и дедушек»</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Октябрь</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5D2FD9" w:rsidP="00D45C2D">
            <w:pPr>
              <w:rPr>
                <w:rFonts w:cs="Times New Roman"/>
                <w:sz w:val="22"/>
                <w:szCs w:val="22"/>
              </w:rPr>
            </w:pPr>
            <w:r>
              <w:rPr>
                <w:rFonts w:cs="Times New Roman"/>
                <w:sz w:val="22"/>
                <w:szCs w:val="22"/>
              </w:rPr>
              <w:t>30.09.19 – 04.10.19</w:t>
            </w:r>
          </w:p>
        </w:tc>
        <w:tc>
          <w:tcPr>
            <w:tcW w:w="676" w:type="pct"/>
            <w:vMerge w:val="restart"/>
          </w:tcPr>
          <w:p w:rsidR="00D45C2D" w:rsidRPr="00901807" w:rsidRDefault="00D45C2D" w:rsidP="00D45C2D">
            <w:pPr>
              <w:rPr>
                <w:rFonts w:cs="Times New Roman"/>
                <w:sz w:val="22"/>
                <w:szCs w:val="22"/>
              </w:rPr>
            </w:pPr>
          </w:p>
          <w:p w:rsidR="00D45C2D" w:rsidRPr="00901807" w:rsidRDefault="00D45C2D" w:rsidP="00D45C2D">
            <w:pPr>
              <w:rPr>
                <w:rFonts w:cs="Times New Roman"/>
                <w:sz w:val="22"/>
                <w:szCs w:val="22"/>
              </w:rPr>
            </w:pPr>
          </w:p>
          <w:p w:rsidR="00D45C2D" w:rsidRPr="00901807" w:rsidRDefault="00D45C2D" w:rsidP="00D45C2D">
            <w:pPr>
              <w:rPr>
                <w:rFonts w:cs="Times New Roman"/>
                <w:sz w:val="22"/>
                <w:szCs w:val="22"/>
              </w:rPr>
            </w:pPr>
            <w:r w:rsidRPr="00901807">
              <w:rPr>
                <w:rFonts w:cs="Times New Roman"/>
                <w:sz w:val="22"/>
                <w:szCs w:val="22"/>
              </w:rPr>
              <w:t>«Животные»</w:t>
            </w:r>
          </w:p>
          <w:p w:rsidR="00D45C2D" w:rsidRPr="00901807" w:rsidRDefault="00D45C2D" w:rsidP="00D45C2D">
            <w:pPr>
              <w:rPr>
                <w:rFonts w:cs="Times New Roman"/>
                <w:sz w:val="22"/>
                <w:szCs w:val="22"/>
              </w:rPr>
            </w:pPr>
          </w:p>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«Дикие животные и их детёныши»</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04.10 – Всемирный день животных</w:t>
            </w:r>
            <w:r w:rsidRPr="00901807">
              <w:rPr>
                <w:rFonts w:cs="Times New Roman"/>
                <w:sz w:val="22"/>
                <w:szCs w:val="22"/>
              </w:rPr>
              <w:br/>
              <w:t xml:space="preserve">09.10 – Всемирный день почты </w:t>
            </w:r>
          </w:p>
          <w:p w:rsidR="00D45C2D" w:rsidRPr="00901807" w:rsidRDefault="00D45C2D" w:rsidP="00D45C2D">
            <w:pPr>
              <w:rPr>
                <w:rFonts w:cs="Times New Roman"/>
                <w:sz w:val="22"/>
                <w:szCs w:val="22"/>
              </w:rPr>
            </w:pPr>
            <w:r w:rsidRPr="00901807">
              <w:rPr>
                <w:rFonts w:cs="Times New Roman"/>
                <w:sz w:val="22"/>
                <w:szCs w:val="22"/>
              </w:rPr>
              <w:t xml:space="preserve">25.10. – День Приморского края </w:t>
            </w: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D71961" w:rsidP="00D45C2D">
            <w:pPr>
              <w:rPr>
                <w:rFonts w:cs="Times New Roman"/>
                <w:sz w:val="22"/>
                <w:szCs w:val="22"/>
              </w:rPr>
            </w:pPr>
            <w:r>
              <w:rPr>
                <w:rFonts w:cs="Times New Roman"/>
                <w:sz w:val="22"/>
                <w:szCs w:val="22"/>
              </w:rPr>
              <w:t>07.10.19 – 11.10.19</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«Домашние животные и их детёныши»</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D71961" w:rsidP="00D45C2D">
            <w:pPr>
              <w:rPr>
                <w:rFonts w:cs="Times New Roman"/>
                <w:sz w:val="22"/>
                <w:szCs w:val="22"/>
              </w:rPr>
            </w:pPr>
            <w:r>
              <w:rPr>
                <w:rFonts w:cs="Times New Roman"/>
                <w:sz w:val="22"/>
                <w:szCs w:val="22"/>
              </w:rPr>
              <w:t>14.10.19– 18.10.19</w:t>
            </w:r>
          </w:p>
        </w:tc>
        <w:tc>
          <w:tcPr>
            <w:tcW w:w="676" w:type="pct"/>
          </w:tcPr>
          <w:p w:rsidR="00D45C2D" w:rsidRPr="00901807" w:rsidRDefault="00D45C2D" w:rsidP="00D45C2D">
            <w:pPr>
              <w:rPr>
                <w:rFonts w:cs="Times New Roman"/>
                <w:sz w:val="22"/>
                <w:szCs w:val="22"/>
              </w:rPr>
            </w:pPr>
            <w:r w:rsidRPr="00901807">
              <w:rPr>
                <w:rFonts w:cs="Times New Roman"/>
                <w:sz w:val="22"/>
                <w:szCs w:val="22"/>
              </w:rPr>
              <w:t>«Труд взрослых»</w:t>
            </w:r>
          </w:p>
        </w:tc>
        <w:tc>
          <w:tcPr>
            <w:tcW w:w="1468" w:type="pct"/>
          </w:tcPr>
          <w:p w:rsidR="00D45C2D" w:rsidRPr="00901807" w:rsidRDefault="00D45C2D" w:rsidP="00D45C2D">
            <w:pPr>
              <w:rPr>
                <w:rFonts w:cs="Times New Roman"/>
                <w:sz w:val="22"/>
                <w:szCs w:val="22"/>
              </w:rPr>
            </w:pPr>
            <w:r w:rsidRPr="00901807">
              <w:rPr>
                <w:rFonts w:cs="Times New Roman"/>
                <w:sz w:val="22"/>
                <w:szCs w:val="22"/>
              </w:rPr>
              <w:t>«Профессии»</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614"/>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D71961" w:rsidP="00D45C2D">
            <w:pPr>
              <w:rPr>
                <w:rFonts w:cs="Times New Roman"/>
                <w:sz w:val="22"/>
                <w:szCs w:val="22"/>
              </w:rPr>
            </w:pPr>
            <w:r>
              <w:rPr>
                <w:rFonts w:cs="Times New Roman"/>
                <w:sz w:val="22"/>
                <w:szCs w:val="22"/>
              </w:rPr>
              <w:t>21.10.19 – 25.10.19</w:t>
            </w:r>
          </w:p>
        </w:tc>
        <w:tc>
          <w:tcPr>
            <w:tcW w:w="676" w:type="pct"/>
          </w:tcPr>
          <w:p w:rsidR="00D45C2D" w:rsidRPr="00901807" w:rsidRDefault="00D45C2D" w:rsidP="00D45C2D">
            <w:pPr>
              <w:rPr>
                <w:rFonts w:cs="Times New Roman"/>
                <w:sz w:val="22"/>
                <w:szCs w:val="22"/>
              </w:rPr>
            </w:pPr>
            <w:r w:rsidRPr="00901807">
              <w:rPr>
                <w:rFonts w:cs="Times New Roman"/>
                <w:sz w:val="22"/>
                <w:szCs w:val="22"/>
              </w:rPr>
              <w:t>«Мой Приморский край»</w:t>
            </w:r>
          </w:p>
        </w:tc>
        <w:tc>
          <w:tcPr>
            <w:tcW w:w="1468" w:type="pct"/>
          </w:tcPr>
          <w:p w:rsidR="00D45C2D" w:rsidRPr="00901807" w:rsidRDefault="00B370BA" w:rsidP="00D45C2D">
            <w:pPr>
              <w:rPr>
                <w:rFonts w:cs="Times New Roman"/>
                <w:sz w:val="22"/>
                <w:szCs w:val="22"/>
              </w:rPr>
            </w:pPr>
            <w:r w:rsidRPr="00901807">
              <w:rPr>
                <w:rFonts w:cs="Times New Roman"/>
                <w:sz w:val="22"/>
                <w:szCs w:val="22"/>
              </w:rPr>
              <w:t>«</w:t>
            </w:r>
            <w:r w:rsidR="00D45C2D" w:rsidRPr="00901807">
              <w:rPr>
                <w:rFonts w:cs="Times New Roman"/>
                <w:sz w:val="22"/>
                <w:szCs w:val="22"/>
              </w:rPr>
              <w:t>История моего родного края</w:t>
            </w:r>
            <w:r w:rsidRPr="00901807">
              <w:rPr>
                <w:rFonts w:cs="Times New Roman"/>
                <w:sz w:val="22"/>
                <w:szCs w:val="22"/>
              </w:rPr>
              <w:t>»</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Ноябрь</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D71961" w:rsidP="00D45C2D">
            <w:pPr>
              <w:rPr>
                <w:rFonts w:cs="Times New Roman"/>
                <w:sz w:val="22"/>
                <w:szCs w:val="22"/>
              </w:rPr>
            </w:pPr>
            <w:r>
              <w:rPr>
                <w:rFonts w:cs="Times New Roman"/>
                <w:sz w:val="22"/>
                <w:szCs w:val="22"/>
              </w:rPr>
              <w:t>28.10.19 – 01.11.19</w:t>
            </w:r>
          </w:p>
        </w:tc>
        <w:tc>
          <w:tcPr>
            <w:tcW w:w="676" w:type="pct"/>
          </w:tcPr>
          <w:p w:rsidR="00D45C2D" w:rsidRPr="00901807" w:rsidRDefault="00D45C2D" w:rsidP="00D45C2D">
            <w:pPr>
              <w:rPr>
                <w:rFonts w:cs="Times New Roman"/>
                <w:sz w:val="22"/>
                <w:szCs w:val="22"/>
              </w:rPr>
            </w:pPr>
            <w:r w:rsidRPr="00901807">
              <w:rPr>
                <w:rFonts w:cs="Times New Roman"/>
                <w:sz w:val="22"/>
                <w:szCs w:val="22"/>
              </w:rPr>
              <w:t xml:space="preserve">«Моя семья» </w:t>
            </w:r>
          </w:p>
        </w:tc>
        <w:tc>
          <w:tcPr>
            <w:tcW w:w="1468" w:type="pct"/>
          </w:tcPr>
          <w:p w:rsidR="00D45C2D" w:rsidRPr="00901807" w:rsidRDefault="00D45C2D" w:rsidP="00D45C2D">
            <w:pPr>
              <w:rPr>
                <w:rFonts w:cs="Times New Roman"/>
                <w:sz w:val="22"/>
                <w:szCs w:val="22"/>
              </w:rPr>
            </w:pPr>
            <w:r w:rsidRPr="00901807">
              <w:rPr>
                <w:rFonts w:cs="Times New Roman"/>
                <w:sz w:val="22"/>
                <w:szCs w:val="22"/>
              </w:rPr>
              <w:t>«Семь Я – это дом мой, и семья»</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04.11 – День народного единства</w:t>
            </w:r>
            <w:r w:rsidRPr="00901807">
              <w:rPr>
                <w:rFonts w:cs="Times New Roman"/>
                <w:sz w:val="22"/>
                <w:szCs w:val="22"/>
              </w:rPr>
              <w:br/>
              <w:t>16.11 – День дружбы</w:t>
            </w:r>
          </w:p>
          <w:p w:rsidR="00D45C2D" w:rsidRPr="00901807" w:rsidRDefault="00D45C2D" w:rsidP="00D45C2D">
            <w:pPr>
              <w:rPr>
                <w:rFonts w:cs="Times New Roman"/>
                <w:sz w:val="22"/>
                <w:szCs w:val="22"/>
              </w:rPr>
            </w:pPr>
            <w:r w:rsidRPr="00901807">
              <w:rPr>
                <w:rFonts w:cs="Times New Roman"/>
                <w:sz w:val="22"/>
                <w:szCs w:val="22"/>
              </w:rPr>
              <w:t>10.11 – День полиции</w:t>
            </w: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D71961" w:rsidP="00D45C2D">
            <w:pPr>
              <w:rPr>
                <w:rFonts w:cs="Times New Roman"/>
                <w:sz w:val="22"/>
                <w:szCs w:val="22"/>
              </w:rPr>
            </w:pPr>
            <w:r>
              <w:rPr>
                <w:rFonts w:cs="Times New Roman"/>
                <w:sz w:val="22"/>
                <w:szCs w:val="22"/>
              </w:rPr>
              <w:t>05.11.19– 08.11.19</w:t>
            </w:r>
          </w:p>
        </w:tc>
        <w:tc>
          <w:tcPr>
            <w:tcW w:w="676" w:type="pct"/>
          </w:tcPr>
          <w:p w:rsidR="00D45C2D" w:rsidRPr="00901807" w:rsidRDefault="00D45C2D" w:rsidP="00D45C2D">
            <w:pPr>
              <w:rPr>
                <w:rFonts w:cs="Times New Roman"/>
                <w:sz w:val="22"/>
                <w:szCs w:val="22"/>
              </w:rPr>
            </w:pPr>
            <w:r w:rsidRPr="00901807">
              <w:rPr>
                <w:rFonts w:cs="Times New Roman"/>
                <w:sz w:val="22"/>
                <w:szCs w:val="22"/>
              </w:rPr>
              <w:t>«На страже порядка»</w:t>
            </w:r>
          </w:p>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«Правоохранительные органы»</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D71961" w:rsidP="00D45C2D">
            <w:pPr>
              <w:rPr>
                <w:rFonts w:cs="Times New Roman"/>
                <w:sz w:val="22"/>
                <w:szCs w:val="22"/>
              </w:rPr>
            </w:pPr>
            <w:r>
              <w:rPr>
                <w:rFonts w:cs="Times New Roman"/>
                <w:sz w:val="22"/>
                <w:szCs w:val="22"/>
              </w:rPr>
              <w:t>11.11.19– 15.11.19</w:t>
            </w:r>
          </w:p>
        </w:tc>
        <w:tc>
          <w:tcPr>
            <w:tcW w:w="676" w:type="pct"/>
          </w:tcPr>
          <w:p w:rsidR="00D45C2D" w:rsidRPr="00901807" w:rsidRDefault="00D45C2D" w:rsidP="00D45C2D">
            <w:pPr>
              <w:rPr>
                <w:rFonts w:cs="Times New Roman"/>
                <w:sz w:val="22"/>
                <w:szCs w:val="22"/>
              </w:rPr>
            </w:pPr>
            <w:r w:rsidRPr="00901807">
              <w:rPr>
                <w:rFonts w:cs="Times New Roman"/>
                <w:sz w:val="22"/>
                <w:szCs w:val="22"/>
              </w:rPr>
              <w:t>«Здоровый человек – это…»</w:t>
            </w:r>
          </w:p>
        </w:tc>
        <w:tc>
          <w:tcPr>
            <w:tcW w:w="1468" w:type="pct"/>
          </w:tcPr>
          <w:p w:rsidR="00D45C2D" w:rsidRPr="00901807" w:rsidRDefault="00D45C2D" w:rsidP="00D45C2D">
            <w:pPr>
              <w:rPr>
                <w:rFonts w:cs="Times New Roman"/>
                <w:sz w:val="22"/>
                <w:szCs w:val="22"/>
              </w:rPr>
            </w:pPr>
            <w:r w:rsidRPr="00901807">
              <w:rPr>
                <w:rFonts w:cs="Times New Roman"/>
                <w:sz w:val="22"/>
                <w:szCs w:val="22"/>
              </w:rPr>
              <w:t>«Неделя здоровья»</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409"/>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D71961" w:rsidP="00D45C2D">
            <w:pPr>
              <w:rPr>
                <w:rFonts w:cs="Times New Roman"/>
                <w:sz w:val="22"/>
                <w:szCs w:val="22"/>
              </w:rPr>
            </w:pPr>
            <w:r>
              <w:rPr>
                <w:rFonts w:cs="Times New Roman"/>
                <w:sz w:val="22"/>
                <w:szCs w:val="22"/>
              </w:rPr>
              <w:t>18.11.19 – 22.11.19</w:t>
            </w:r>
          </w:p>
        </w:tc>
        <w:tc>
          <w:tcPr>
            <w:tcW w:w="676" w:type="pct"/>
          </w:tcPr>
          <w:p w:rsidR="00D45C2D" w:rsidRPr="00901807" w:rsidRDefault="00D45C2D" w:rsidP="00D45C2D">
            <w:pPr>
              <w:rPr>
                <w:rFonts w:cs="Times New Roman"/>
                <w:sz w:val="22"/>
                <w:szCs w:val="22"/>
              </w:rPr>
            </w:pPr>
            <w:r w:rsidRPr="00901807">
              <w:rPr>
                <w:rFonts w:cs="Times New Roman"/>
                <w:sz w:val="22"/>
                <w:szCs w:val="22"/>
              </w:rPr>
              <w:t>«Будущее Земли – в наших руках»</w:t>
            </w:r>
          </w:p>
        </w:tc>
        <w:tc>
          <w:tcPr>
            <w:tcW w:w="1468" w:type="pct"/>
          </w:tcPr>
          <w:p w:rsidR="00D45C2D" w:rsidRPr="00901807" w:rsidRDefault="00D45C2D" w:rsidP="00D45C2D">
            <w:pPr>
              <w:rPr>
                <w:rFonts w:cs="Times New Roman"/>
                <w:sz w:val="22"/>
                <w:szCs w:val="22"/>
              </w:rPr>
            </w:pPr>
            <w:r w:rsidRPr="00901807">
              <w:rPr>
                <w:rFonts w:cs="Times New Roman"/>
                <w:sz w:val="22"/>
                <w:szCs w:val="22"/>
              </w:rPr>
              <w:t xml:space="preserve"> «Мир растений, деревья</w:t>
            </w:r>
            <w:r w:rsidR="00B370BA" w:rsidRPr="00901807">
              <w:rPr>
                <w:rFonts w:cs="Times New Roman"/>
                <w:sz w:val="22"/>
                <w:szCs w:val="22"/>
              </w:rPr>
              <w:t>»</w:t>
            </w:r>
          </w:p>
          <w:p w:rsidR="00D45C2D" w:rsidRPr="00901807" w:rsidRDefault="00D45C2D" w:rsidP="00D45C2D">
            <w:pPr>
              <w:rPr>
                <w:rFonts w:cs="Times New Roman"/>
                <w:sz w:val="22"/>
                <w:szCs w:val="22"/>
              </w:rPr>
            </w:pPr>
          </w:p>
        </w:tc>
        <w:tc>
          <w:tcPr>
            <w:tcW w:w="844" w:type="pct"/>
            <w:vMerge/>
          </w:tcPr>
          <w:p w:rsidR="00D45C2D" w:rsidRPr="00901807" w:rsidRDefault="00D45C2D" w:rsidP="00D45C2D">
            <w:pPr>
              <w:rPr>
                <w:rFonts w:cs="Times New Roman"/>
                <w:sz w:val="22"/>
                <w:szCs w:val="22"/>
              </w:rPr>
            </w:pPr>
          </w:p>
        </w:tc>
      </w:tr>
      <w:tr w:rsidR="00D45C2D" w:rsidRPr="00901807" w:rsidTr="00E80145">
        <w:trPr>
          <w:trHeight w:val="361"/>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5</w:t>
            </w:r>
          </w:p>
        </w:tc>
        <w:tc>
          <w:tcPr>
            <w:tcW w:w="891" w:type="pct"/>
          </w:tcPr>
          <w:p w:rsidR="00D45C2D" w:rsidRPr="00901807" w:rsidRDefault="00D71961" w:rsidP="00D45C2D">
            <w:pPr>
              <w:rPr>
                <w:rFonts w:cs="Times New Roman"/>
                <w:sz w:val="22"/>
                <w:szCs w:val="22"/>
              </w:rPr>
            </w:pPr>
            <w:r>
              <w:rPr>
                <w:rFonts w:cs="Times New Roman"/>
                <w:sz w:val="22"/>
                <w:szCs w:val="22"/>
              </w:rPr>
              <w:t>25.11.19 – 29.11.19</w:t>
            </w:r>
          </w:p>
        </w:tc>
        <w:tc>
          <w:tcPr>
            <w:tcW w:w="676" w:type="pct"/>
          </w:tcPr>
          <w:p w:rsidR="00D45C2D" w:rsidRPr="00901807" w:rsidRDefault="00D45C2D" w:rsidP="00D45C2D">
            <w:pPr>
              <w:rPr>
                <w:rFonts w:cs="Times New Roman"/>
                <w:sz w:val="22"/>
                <w:szCs w:val="22"/>
              </w:rPr>
            </w:pPr>
            <w:r w:rsidRPr="00901807">
              <w:rPr>
                <w:rFonts w:cs="Times New Roman"/>
                <w:sz w:val="22"/>
                <w:szCs w:val="22"/>
              </w:rPr>
              <w:t>«День матери»</w:t>
            </w:r>
          </w:p>
        </w:tc>
        <w:tc>
          <w:tcPr>
            <w:tcW w:w="1468" w:type="pct"/>
          </w:tcPr>
          <w:p w:rsidR="00D45C2D" w:rsidRPr="00901807" w:rsidRDefault="00D45C2D" w:rsidP="00D45C2D">
            <w:pPr>
              <w:rPr>
                <w:rFonts w:cs="Times New Roman"/>
                <w:sz w:val="22"/>
                <w:szCs w:val="22"/>
              </w:rPr>
            </w:pPr>
            <w:r w:rsidRPr="00901807">
              <w:rPr>
                <w:rFonts w:cs="Times New Roman"/>
                <w:sz w:val="22"/>
                <w:szCs w:val="22"/>
              </w:rPr>
              <w:t>«Мамина неделя»</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565"/>
          <w:jc w:val="center"/>
        </w:trPr>
        <w:tc>
          <w:tcPr>
            <w:tcW w:w="370" w:type="pct"/>
            <w:vMerge w:val="restart"/>
            <w:textDirection w:val="btLr"/>
          </w:tcPr>
          <w:p w:rsidR="00D45C2D" w:rsidRPr="00901807" w:rsidRDefault="00D45C2D" w:rsidP="00901807">
            <w:pPr>
              <w:jc w:val="center"/>
              <w:rPr>
                <w:rFonts w:cs="Times New Roman"/>
                <w:sz w:val="22"/>
                <w:szCs w:val="22"/>
              </w:rPr>
            </w:pPr>
            <w:r w:rsidRPr="00901807">
              <w:rPr>
                <w:rFonts w:cs="Times New Roman"/>
                <w:sz w:val="22"/>
                <w:szCs w:val="22"/>
              </w:rPr>
              <w:t>Зима</w:t>
            </w: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Декабрь</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F244D9" w:rsidP="00D45C2D">
            <w:pPr>
              <w:rPr>
                <w:rFonts w:cs="Times New Roman"/>
                <w:sz w:val="22"/>
                <w:szCs w:val="22"/>
              </w:rPr>
            </w:pPr>
            <w:r>
              <w:rPr>
                <w:rFonts w:cs="Times New Roman"/>
                <w:sz w:val="22"/>
                <w:szCs w:val="22"/>
              </w:rPr>
              <w:t>02.12.19– 06.12.19</w:t>
            </w:r>
          </w:p>
        </w:tc>
        <w:tc>
          <w:tcPr>
            <w:tcW w:w="676" w:type="pct"/>
            <w:vMerge w:val="restart"/>
          </w:tcPr>
          <w:p w:rsidR="00D45C2D" w:rsidRPr="00901807" w:rsidRDefault="00D45C2D" w:rsidP="00D45C2D">
            <w:pPr>
              <w:rPr>
                <w:rFonts w:cs="Times New Roman"/>
                <w:sz w:val="22"/>
                <w:szCs w:val="22"/>
              </w:rPr>
            </w:pPr>
          </w:p>
          <w:p w:rsidR="00D45C2D" w:rsidRPr="00901807" w:rsidRDefault="00D45C2D" w:rsidP="00D45C2D">
            <w:pPr>
              <w:rPr>
                <w:rFonts w:cs="Times New Roman"/>
                <w:sz w:val="22"/>
                <w:szCs w:val="22"/>
              </w:rPr>
            </w:pPr>
            <w:r w:rsidRPr="00901807">
              <w:rPr>
                <w:rFonts w:cs="Times New Roman"/>
                <w:sz w:val="22"/>
                <w:szCs w:val="22"/>
              </w:rPr>
              <w:t>«Вот пришли морозы»</w:t>
            </w:r>
          </w:p>
        </w:tc>
        <w:tc>
          <w:tcPr>
            <w:tcW w:w="1468" w:type="pct"/>
          </w:tcPr>
          <w:p w:rsidR="00D45C2D" w:rsidRPr="00901807" w:rsidRDefault="00D45C2D" w:rsidP="00D45C2D">
            <w:pPr>
              <w:rPr>
                <w:rFonts w:cs="Times New Roman"/>
                <w:sz w:val="22"/>
                <w:szCs w:val="22"/>
              </w:rPr>
            </w:pPr>
            <w:r w:rsidRPr="00901807">
              <w:rPr>
                <w:rFonts w:cs="Times New Roman"/>
                <w:sz w:val="22"/>
                <w:szCs w:val="22"/>
              </w:rPr>
              <w:t xml:space="preserve">«Предметный мир» </w:t>
            </w:r>
          </w:p>
          <w:p w:rsidR="00D45C2D" w:rsidRPr="00901807" w:rsidRDefault="00D45C2D" w:rsidP="00D45C2D">
            <w:pPr>
              <w:rPr>
                <w:rFonts w:cs="Times New Roman"/>
                <w:sz w:val="22"/>
                <w:szCs w:val="22"/>
              </w:rPr>
            </w:pPr>
            <w:r w:rsidRPr="00901807">
              <w:rPr>
                <w:rFonts w:cs="Times New Roman"/>
                <w:sz w:val="22"/>
                <w:szCs w:val="22"/>
              </w:rPr>
              <w:t>(Одежда, обувь)</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11.12 – Всемирный день детского ТВ</w:t>
            </w:r>
          </w:p>
          <w:p w:rsidR="00D45C2D" w:rsidRPr="00901807" w:rsidRDefault="00D45C2D" w:rsidP="00D45C2D">
            <w:pPr>
              <w:rPr>
                <w:rFonts w:cs="Times New Roman"/>
                <w:sz w:val="22"/>
                <w:szCs w:val="22"/>
              </w:rPr>
            </w:pPr>
            <w:r w:rsidRPr="00901807">
              <w:rPr>
                <w:rFonts w:cs="Times New Roman"/>
                <w:sz w:val="22"/>
                <w:szCs w:val="22"/>
              </w:rPr>
              <w:t xml:space="preserve">28.12 – </w:t>
            </w:r>
            <w:r w:rsidRPr="00901807">
              <w:rPr>
                <w:rFonts w:cs="Times New Roman"/>
                <w:sz w:val="22"/>
                <w:szCs w:val="22"/>
              </w:rPr>
              <w:lastRenderedPageBreak/>
              <w:t>Международный день кино</w:t>
            </w: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F244D9" w:rsidP="00D45C2D">
            <w:pPr>
              <w:rPr>
                <w:rFonts w:cs="Times New Roman"/>
                <w:sz w:val="22"/>
                <w:szCs w:val="22"/>
              </w:rPr>
            </w:pPr>
            <w:r>
              <w:rPr>
                <w:rFonts w:cs="Times New Roman"/>
                <w:sz w:val="22"/>
                <w:szCs w:val="22"/>
              </w:rPr>
              <w:t>09.12.19– 13.12.19</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«Зимний лес»</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F244D9" w:rsidP="00D45C2D">
            <w:pPr>
              <w:rPr>
                <w:rFonts w:cs="Times New Roman"/>
                <w:sz w:val="22"/>
                <w:szCs w:val="22"/>
              </w:rPr>
            </w:pPr>
            <w:r>
              <w:rPr>
                <w:rFonts w:cs="Times New Roman"/>
                <w:sz w:val="22"/>
                <w:szCs w:val="22"/>
              </w:rPr>
              <w:t>16.12.19 – 20.12.19</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«Новый год у ворот»</w:t>
            </w:r>
          </w:p>
        </w:tc>
        <w:tc>
          <w:tcPr>
            <w:tcW w:w="1468" w:type="pct"/>
          </w:tcPr>
          <w:p w:rsidR="00D45C2D" w:rsidRPr="00901807" w:rsidRDefault="00D45C2D" w:rsidP="00D45C2D">
            <w:pPr>
              <w:rPr>
                <w:rFonts w:cs="Times New Roman"/>
                <w:sz w:val="22"/>
                <w:szCs w:val="22"/>
              </w:rPr>
            </w:pPr>
            <w:r w:rsidRPr="00901807">
              <w:rPr>
                <w:rFonts w:cs="Times New Roman"/>
                <w:sz w:val="22"/>
                <w:szCs w:val="22"/>
              </w:rPr>
              <w:t>«Зимние забавы»</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583"/>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F244D9" w:rsidP="00D45C2D">
            <w:pPr>
              <w:rPr>
                <w:rFonts w:cs="Times New Roman"/>
                <w:sz w:val="22"/>
                <w:szCs w:val="22"/>
              </w:rPr>
            </w:pPr>
            <w:r>
              <w:rPr>
                <w:rFonts w:cs="Times New Roman"/>
                <w:sz w:val="22"/>
                <w:szCs w:val="22"/>
              </w:rPr>
              <w:t>23.12.19-  27.12.19</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«Новогодняя пора развлечений»</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490"/>
          <w:jc w:val="center"/>
        </w:trPr>
        <w:tc>
          <w:tcPr>
            <w:tcW w:w="370" w:type="pct"/>
            <w:vMerge/>
          </w:tcPr>
          <w:p w:rsidR="00D45C2D" w:rsidRPr="00901807" w:rsidRDefault="00D45C2D" w:rsidP="00D45C2D">
            <w:pPr>
              <w:rPr>
                <w:rFonts w:cs="Times New Roman"/>
                <w:sz w:val="22"/>
                <w:szCs w:val="22"/>
              </w:rPr>
            </w:pP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Январь</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F244D9" w:rsidP="00D45C2D">
            <w:pPr>
              <w:rPr>
                <w:rFonts w:cs="Times New Roman"/>
                <w:sz w:val="22"/>
                <w:szCs w:val="22"/>
              </w:rPr>
            </w:pPr>
            <w:r>
              <w:rPr>
                <w:rFonts w:cs="Times New Roman"/>
                <w:sz w:val="22"/>
                <w:szCs w:val="22"/>
              </w:rPr>
              <w:t>30.12.19 – 10.01.20</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«Народная культура и традиции»</w:t>
            </w:r>
          </w:p>
        </w:tc>
        <w:tc>
          <w:tcPr>
            <w:tcW w:w="1468" w:type="pct"/>
          </w:tcPr>
          <w:p w:rsidR="00D45C2D" w:rsidRPr="00901807" w:rsidRDefault="00B370BA" w:rsidP="00D45C2D">
            <w:pPr>
              <w:rPr>
                <w:rFonts w:cs="Times New Roman"/>
                <w:sz w:val="22"/>
                <w:szCs w:val="22"/>
              </w:rPr>
            </w:pPr>
            <w:r w:rsidRPr="00901807">
              <w:rPr>
                <w:rFonts w:cs="Times New Roman"/>
                <w:sz w:val="22"/>
                <w:szCs w:val="22"/>
              </w:rPr>
              <w:t>«</w:t>
            </w:r>
            <w:r w:rsidR="00D45C2D" w:rsidRPr="00901807">
              <w:rPr>
                <w:rFonts w:cs="Times New Roman"/>
                <w:sz w:val="22"/>
                <w:szCs w:val="22"/>
              </w:rPr>
              <w:t>Заповедники и парки России</w:t>
            </w:r>
            <w:r w:rsidRPr="00901807">
              <w:rPr>
                <w:rFonts w:cs="Times New Roman"/>
                <w:sz w:val="22"/>
                <w:szCs w:val="22"/>
              </w:rPr>
              <w:t>»</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07.01 – Рождество Христово</w:t>
            </w:r>
          </w:p>
          <w:p w:rsidR="00D45C2D" w:rsidRPr="00901807" w:rsidRDefault="00D45C2D" w:rsidP="00D45C2D">
            <w:pPr>
              <w:rPr>
                <w:rFonts w:cs="Times New Roman"/>
                <w:sz w:val="22"/>
                <w:szCs w:val="22"/>
              </w:rPr>
            </w:pPr>
            <w:r w:rsidRPr="00901807">
              <w:rPr>
                <w:rFonts w:cs="Times New Roman"/>
                <w:sz w:val="22"/>
                <w:szCs w:val="22"/>
              </w:rPr>
              <w:t>11.01 – День заповедников и национальных парков России</w:t>
            </w:r>
          </w:p>
          <w:p w:rsidR="00D45C2D" w:rsidRPr="00901807" w:rsidRDefault="00D45C2D" w:rsidP="00D45C2D">
            <w:pPr>
              <w:rPr>
                <w:rFonts w:cs="Times New Roman"/>
                <w:sz w:val="22"/>
                <w:szCs w:val="22"/>
              </w:rPr>
            </w:pPr>
            <w:r w:rsidRPr="00901807">
              <w:rPr>
                <w:rFonts w:cs="Times New Roman"/>
                <w:sz w:val="22"/>
                <w:szCs w:val="22"/>
              </w:rPr>
              <w:t>18.01 – Всемирный день снега</w:t>
            </w:r>
          </w:p>
          <w:p w:rsidR="00D45C2D" w:rsidRPr="00901807" w:rsidRDefault="00D45C2D" w:rsidP="00D45C2D">
            <w:pPr>
              <w:rPr>
                <w:rFonts w:cs="Times New Roman"/>
                <w:sz w:val="22"/>
                <w:szCs w:val="22"/>
              </w:rPr>
            </w:pPr>
          </w:p>
        </w:tc>
      </w:tr>
      <w:tr w:rsidR="00D45C2D" w:rsidRPr="00901807" w:rsidTr="00E80145">
        <w:trPr>
          <w:trHeight w:val="573"/>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F244D9" w:rsidP="00D45C2D">
            <w:pPr>
              <w:rPr>
                <w:rFonts w:cs="Times New Roman"/>
                <w:sz w:val="22"/>
                <w:szCs w:val="22"/>
              </w:rPr>
            </w:pPr>
            <w:r>
              <w:rPr>
                <w:rFonts w:cs="Times New Roman"/>
                <w:sz w:val="22"/>
                <w:szCs w:val="22"/>
              </w:rPr>
              <w:t>13.01.20 – 17.01.20</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«Фольклор»</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681"/>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F244D9" w:rsidP="00D45C2D">
            <w:pPr>
              <w:rPr>
                <w:rFonts w:cs="Times New Roman"/>
                <w:sz w:val="22"/>
                <w:szCs w:val="22"/>
              </w:rPr>
            </w:pPr>
            <w:r>
              <w:rPr>
                <w:rFonts w:cs="Times New Roman"/>
                <w:sz w:val="22"/>
                <w:szCs w:val="22"/>
              </w:rPr>
              <w:t>20.01.</w:t>
            </w:r>
            <w:r w:rsidR="002A7DEF">
              <w:rPr>
                <w:rFonts w:cs="Times New Roman"/>
                <w:sz w:val="22"/>
                <w:szCs w:val="22"/>
              </w:rPr>
              <w:t>20– 24.02.20</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«Декоративно-прикладное искусство сегодня и вчера»</w:t>
            </w:r>
          </w:p>
        </w:tc>
        <w:tc>
          <w:tcPr>
            <w:tcW w:w="1468" w:type="pct"/>
          </w:tcPr>
          <w:p w:rsidR="00D45C2D" w:rsidRPr="00901807" w:rsidRDefault="00D45C2D" w:rsidP="00D45C2D">
            <w:pPr>
              <w:rPr>
                <w:rFonts w:cs="Times New Roman"/>
                <w:sz w:val="22"/>
                <w:szCs w:val="22"/>
              </w:rPr>
            </w:pPr>
            <w:r w:rsidRPr="00901807">
              <w:rPr>
                <w:rFonts w:cs="Times New Roman"/>
                <w:sz w:val="22"/>
                <w:szCs w:val="22"/>
              </w:rPr>
              <w:t>«Народные промыслы»</w:t>
            </w:r>
          </w:p>
          <w:p w:rsidR="00D45C2D" w:rsidRPr="00901807" w:rsidRDefault="00D45C2D" w:rsidP="00D45C2D">
            <w:pPr>
              <w:rPr>
                <w:rFonts w:cs="Times New Roman"/>
                <w:sz w:val="22"/>
                <w:szCs w:val="22"/>
              </w:rPr>
            </w:pPr>
          </w:p>
        </w:tc>
        <w:tc>
          <w:tcPr>
            <w:tcW w:w="844" w:type="pct"/>
            <w:vMerge/>
          </w:tcPr>
          <w:p w:rsidR="00D45C2D" w:rsidRPr="00901807" w:rsidRDefault="00D45C2D" w:rsidP="00D45C2D">
            <w:pPr>
              <w:rPr>
                <w:rFonts w:cs="Times New Roman"/>
                <w:sz w:val="22"/>
                <w:szCs w:val="22"/>
              </w:rPr>
            </w:pPr>
          </w:p>
        </w:tc>
      </w:tr>
      <w:tr w:rsidR="00D45C2D" w:rsidRPr="00901807" w:rsidTr="00E80145">
        <w:trPr>
          <w:trHeight w:val="341"/>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2A7DEF" w:rsidP="00D45C2D">
            <w:pPr>
              <w:rPr>
                <w:rFonts w:cs="Times New Roman"/>
                <w:sz w:val="22"/>
                <w:szCs w:val="22"/>
              </w:rPr>
            </w:pPr>
            <w:r>
              <w:rPr>
                <w:rFonts w:cs="Times New Roman"/>
                <w:sz w:val="22"/>
                <w:szCs w:val="22"/>
              </w:rPr>
              <w:t>27.01.20–31.02.20</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«Зимняя безопасность»</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485"/>
          <w:jc w:val="center"/>
        </w:trPr>
        <w:tc>
          <w:tcPr>
            <w:tcW w:w="370" w:type="pct"/>
            <w:vMerge/>
          </w:tcPr>
          <w:p w:rsidR="00D45C2D" w:rsidRPr="00901807" w:rsidRDefault="00D45C2D" w:rsidP="00D45C2D">
            <w:pPr>
              <w:rPr>
                <w:rFonts w:cs="Times New Roman"/>
                <w:sz w:val="22"/>
                <w:szCs w:val="22"/>
              </w:rPr>
            </w:pP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Февраль</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2A7DEF" w:rsidP="00D45C2D">
            <w:pPr>
              <w:rPr>
                <w:rFonts w:cs="Times New Roman"/>
                <w:sz w:val="22"/>
                <w:szCs w:val="22"/>
              </w:rPr>
            </w:pPr>
            <w:r>
              <w:rPr>
                <w:rFonts w:cs="Times New Roman"/>
                <w:sz w:val="22"/>
                <w:szCs w:val="22"/>
              </w:rPr>
              <w:t>03.02.20-  07.02.20</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«Мой дом»</w:t>
            </w:r>
          </w:p>
        </w:tc>
        <w:tc>
          <w:tcPr>
            <w:tcW w:w="1468" w:type="pct"/>
          </w:tcPr>
          <w:p w:rsidR="00D45C2D" w:rsidRPr="00901807" w:rsidRDefault="00D45C2D" w:rsidP="00D45C2D">
            <w:pPr>
              <w:rPr>
                <w:rFonts w:cs="Times New Roman"/>
                <w:sz w:val="22"/>
                <w:szCs w:val="22"/>
              </w:rPr>
            </w:pPr>
            <w:r w:rsidRPr="00901807">
              <w:rPr>
                <w:rFonts w:cs="Times New Roman"/>
                <w:sz w:val="22"/>
                <w:szCs w:val="22"/>
              </w:rPr>
              <w:t>«Посуда»</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14.02 – День святого Валентина</w:t>
            </w:r>
          </w:p>
          <w:p w:rsidR="00D45C2D" w:rsidRPr="00901807" w:rsidRDefault="00D45C2D" w:rsidP="00D45C2D">
            <w:pPr>
              <w:rPr>
                <w:rFonts w:cs="Times New Roman"/>
                <w:sz w:val="22"/>
                <w:szCs w:val="22"/>
              </w:rPr>
            </w:pPr>
            <w:r w:rsidRPr="00901807">
              <w:rPr>
                <w:rFonts w:cs="Times New Roman"/>
                <w:sz w:val="22"/>
                <w:szCs w:val="22"/>
              </w:rPr>
              <w:t>17.02 – День Доброты</w:t>
            </w:r>
            <w:r w:rsidRPr="00901807">
              <w:rPr>
                <w:rFonts w:cs="Times New Roman"/>
                <w:sz w:val="22"/>
                <w:szCs w:val="22"/>
              </w:rPr>
              <w:br/>
              <w:t>23.02 – День защитника Отечества</w:t>
            </w:r>
          </w:p>
          <w:p w:rsidR="00D45C2D" w:rsidRPr="00901807" w:rsidRDefault="00D45C2D" w:rsidP="00D45C2D">
            <w:pPr>
              <w:rPr>
                <w:rFonts w:cs="Times New Roman"/>
                <w:sz w:val="22"/>
                <w:szCs w:val="22"/>
              </w:rPr>
            </w:pPr>
            <w:r w:rsidRPr="00901807">
              <w:rPr>
                <w:rFonts w:cs="Times New Roman"/>
                <w:sz w:val="22"/>
                <w:szCs w:val="22"/>
              </w:rPr>
              <w:t>27.02. – Международный день полярного медведя</w:t>
            </w:r>
          </w:p>
        </w:tc>
      </w:tr>
      <w:tr w:rsidR="00D45C2D" w:rsidRPr="00901807" w:rsidTr="00E80145">
        <w:trPr>
          <w:trHeight w:val="407"/>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2A7DEF" w:rsidP="00D45C2D">
            <w:pPr>
              <w:rPr>
                <w:rFonts w:cs="Times New Roman"/>
                <w:sz w:val="22"/>
                <w:szCs w:val="22"/>
              </w:rPr>
            </w:pPr>
            <w:r>
              <w:rPr>
                <w:rFonts w:cs="Times New Roman"/>
                <w:sz w:val="22"/>
                <w:szCs w:val="22"/>
              </w:rPr>
              <w:t>10.02.20 – 14.02.20</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«Мебель»</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2A7DEF" w:rsidP="00D45C2D">
            <w:pPr>
              <w:rPr>
                <w:rFonts w:cs="Times New Roman"/>
                <w:sz w:val="22"/>
                <w:szCs w:val="22"/>
              </w:rPr>
            </w:pPr>
            <w:r>
              <w:rPr>
                <w:rFonts w:cs="Times New Roman"/>
                <w:sz w:val="22"/>
                <w:szCs w:val="22"/>
              </w:rPr>
              <w:t>17.02.20 – 21.02.20</w:t>
            </w:r>
          </w:p>
        </w:tc>
        <w:tc>
          <w:tcPr>
            <w:tcW w:w="676" w:type="pct"/>
          </w:tcPr>
          <w:p w:rsidR="00D45C2D" w:rsidRPr="00901807" w:rsidRDefault="00D45C2D" w:rsidP="00D45C2D">
            <w:pPr>
              <w:rPr>
                <w:rFonts w:cs="Times New Roman"/>
                <w:sz w:val="22"/>
                <w:szCs w:val="22"/>
              </w:rPr>
            </w:pPr>
            <w:r w:rsidRPr="00901807">
              <w:rPr>
                <w:rFonts w:cs="Times New Roman"/>
                <w:sz w:val="22"/>
                <w:szCs w:val="22"/>
              </w:rPr>
              <w:t>«Труд взрослых»</w:t>
            </w:r>
          </w:p>
        </w:tc>
        <w:tc>
          <w:tcPr>
            <w:tcW w:w="1468" w:type="pct"/>
          </w:tcPr>
          <w:p w:rsidR="00D45C2D" w:rsidRPr="00901807" w:rsidRDefault="00D45C2D" w:rsidP="00D45C2D">
            <w:pPr>
              <w:rPr>
                <w:rFonts w:cs="Times New Roman"/>
                <w:sz w:val="22"/>
                <w:szCs w:val="22"/>
              </w:rPr>
            </w:pPr>
            <w:r w:rsidRPr="00901807">
              <w:rPr>
                <w:rFonts w:cs="Times New Roman"/>
                <w:sz w:val="22"/>
                <w:szCs w:val="22"/>
              </w:rPr>
              <w:t>«Наши папы сильные,</w:t>
            </w:r>
          </w:p>
          <w:p w:rsidR="00D45C2D" w:rsidRPr="00901807" w:rsidRDefault="00D45C2D" w:rsidP="00D45C2D">
            <w:pPr>
              <w:rPr>
                <w:rFonts w:cs="Times New Roman"/>
                <w:sz w:val="22"/>
                <w:szCs w:val="22"/>
              </w:rPr>
            </w:pPr>
            <w:r w:rsidRPr="00901807">
              <w:rPr>
                <w:rFonts w:cs="Times New Roman"/>
                <w:sz w:val="22"/>
                <w:szCs w:val="22"/>
              </w:rPr>
              <w:t xml:space="preserve"> наши папы смелые»</w:t>
            </w:r>
          </w:p>
        </w:tc>
        <w:tc>
          <w:tcPr>
            <w:tcW w:w="844" w:type="pct"/>
            <w:vMerge/>
          </w:tcPr>
          <w:p w:rsidR="00D45C2D" w:rsidRPr="00901807" w:rsidRDefault="00D45C2D" w:rsidP="00D45C2D">
            <w:pPr>
              <w:rPr>
                <w:rFonts w:cs="Times New Roman"/>
                <w:sz w:val="22"/>
                <w:szCs w:val="22"/>
              </w:rPr>
            </w:pPr>
          </w:p>
        </w:tc>
      </w:tr>
      <w:tr w:rsidR="00D45C2D" w:rsidRPr="00901807" w:rsidTr="00901807">
        <w:trPr>
          <w:trHeight w:val="1864"/>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2A7DEF" w:rsidP="00D45C2D">
            <w:pPr>
              <w:rPr>
                <w:rFonts w:cs="Times New Roman"/>
                <w:sz w:val="22"/>
                <w:szCs w:val="22"/>
              </w:rPr>
            </w:pPr>
            <w:r>
              <w:rPr>
                <w:rFonts w:cs="Times New Roman"/>
                <w:sz w:val="22"/>
                <w:szCs w:val="22"/>
              </w:rPr>
              <w:t>25.02.20 – 28.03.20</w:t>
            </w:r>
          </w:p>
        </w:tc>
        <w:tc>
          <w:tcPr>
            <w:tcW w:w="676" w:type="pct"/>
          </w:tcPr>
          <w:p w:rsidR="00D45C2D" w:rsidRPr="00901807" w:rsidRDefault="00D45C2D" w:rsidP="00D45C2D">
            <w:pPr>
              <w:rPr>
                <w:rFonts w:cs="Times New Roman"/>
                <w:sz w:val="22"/>
                <w:szCs w:val="22"/>
              </w:rPr>
            </w:pPr>
          </w:p>
          <w:p w:rsidR="00D45C2D" w:rsidRPr="00901807" w:rsidRDefault="00D45C2D" w:rsidP="00D45C2D">
            <w:pPr>
              <w:rPr>
                <w:rFonts w:cs="Times New Roman"/>
                <w:sz w:val="22"/>
                <w:szCs w:val="22"/>
              </w:rPr>
            </w:pPr>
            <w:r w:rsidRPr="00901807">
              <w:rPr>
                <w:rFonts w:cs="Times New Roman"/>
                <w:sz w:val="22"/>
                <w:szCs w:val="22"/>
              </w:rPr>
              <w:t>«Северный и Южный полюса»</w:t>
            </w:r>
          </w:p>
        </w:tc>
        <w:tc>
          <w:tcPr>
            <w:tcW w:w="1468" w:type="pct"/>
          </w:tcPr>
          <w:p w:rsidR="00D45C2D" w:rsidRPr="00901807" w:rsidRDefault="00D45C2D" w:rsidP="00D45C2D">
            <w:pPr>
              <w:rPr>
                <w:rFonts w:cs="Times New Roman"/>
                <w:sz w:val="22"/>
                <w:szCs w:val="22"/>
              </w:rPr>
            </w:pPr>
          </w:p>
          <w:p w:rsidR="00D45C2D" w:rsidRPr="00901807" w:rsidRDefault="00D45C2D" w:rsidP="00D45C2D">
            <w:pPr>
              <w:rPr>
                <w:rFonts w:cs="Times New Roman"/>
                <w:sz w:val="22"/>
                <w:szCs w:val="22"/>
              </w:rPr>
            </w:pPr>
          </w:p>
          <w:p w:rsidR="00D45C2D" w:rsidRPr="00901807" w:rsidRDefault="00D45C2D" w:rsidP="00D45C2D">
            <w:pPr>
              <w:rPr>
                <w:rFonts w:cs="Times New Roman"/>
                <w:sz w:val="22"/>
                <w:szCs w:val="22"/>
              </w:rPr>
            </w:pPr>
            <w:r w:rsidRPr="00901807">
              <w:rPr>
                <w:rFonts w:cs="Times New Roman"/>
                <w:sz w:val="22"/>
                <w:szCs w:val="22"/>
              </w:rPr>
              <w:t>«Животные и население полюсов»</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501"/>
          <w:jc w:val="center"/>
        </w:trPr>
        <w:tc>
          <w:tcPr>
            <w:tcW w:w="370" w:type="pct"/>
            <w:vMerge w:val="restart"/>
            <w:textDirection w:val="btLr"/>
          </w:tcPr>
          <w:p w:rsidR="00D45C2D" w:rsidRPr="00901807" w:rsidRDefault="00D45C2D" w:rsidP="00901807">
            <w:pPr>
              <w:jc w:val="center"/>
              <w:rPr>
                <w:rFonts w:cs="Times New Roman"/>
                <w:sz w:val="22"/>
                <w:szCs w:val="22"/>
              </w:rPr>
            </w:pPr>
            <w:r w:rsidRPr="00901807">
              <w:rPr>
                <w:rFonts w:cs="Times New Roman"/>
                <w:sz w:val="22"/>
                <w:szCs w:val="22"/>
              </w:rPr>
              <w:t>Весна</w:t>
            </w: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Март</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2A7DEF" w:rsidP="00D45C2D">
            <w:pPr>
              <w:rPr>
                <w:rFonts w:cs="Times New Roman"/>
                <w:sz w:val="22"/>
                <w:szCs w:val="22"/>
              </w:rPr>
            </w:pPr>
            <w:r>
              <w:rPr>
                <w:rFonts w:cs="Times New Roman"/>
                <w:sz w:val="22"/>
                <w:szCs w:val="22"/>
              </w:rPr>
              <w:t>02.03.20– 06.03.20</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«Пробуждение природы»</w:t>
            </w:r>
          </w:p>
        </w:tc>
        <w:tc>
          <w:tcPr>
            <w:tcW w:w="1468" w:type="pct"/>
          </w:tcPr>
          <w:p w:rsidR="00D45C2D" w:rsidRPr="00901807" w:rsidRDefault="00D45C2D" w:rsidP="00D45C2D">
            <w:pPr>
              <w:rPr>
                <w:rFonts w:cs="Times New Roman"/>
                <w:sz w:val="22"/>
                <w:szCs w:val="22"/>
              </w:rPr>
            </w:pPr>
            <w:r w:rsidRPr="00901807">
              <w:rPr>
                <w:rFonts w:cs="Times New Roman"/>
                <w:sz w:val="22"/>
                <w:szCs w:val="22"/>
              </w:rPr>
              <w:t>«Ранняя весна», «Все цветы для мамочки…»</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03.03 – Всемирный день писателя</w:t>
            </w:r>
          </w:p>
          <w:p w:rsidR="00D45C2D" w:rsidRPr="00901807" w:rsidRDefault="00D45C2D" w:rsidP="00D45C2D">
            <w:pPr>
              <w:rPr>
                <w:rFonts w:cs="Times New Roman"/>
                <w:sz w:val="22"/>
                <w:szCs w:val="22"/>
              </w:rPr>
            </w:pPr>
            <w:r w:rsidRPr="00901807">
              <w:rPr>
                <w:rFonts w:cs="Times New Roman"/>
                <w:sz w:val="22"/>
                <w:szCs w:val="22"/>
              </w:rPr>
              <w:t>08.03 – Международный женский день</w:t>
            </w:r>
            <w:r w:rsidRPr="00901807">
              <w:rPr>
                <w:rFonts w:cs="Times New Roman"/>
                <w:sz w:val="22"/>
                <w:szCs w:val="22"/>
              </w:rPr>
              <w:br/>
              <w:t>14.03 – Международный день рек</w:t>
            </w:r>
          </w:p>
          <w:p w:rsidR="00D45C2D" w:rsidRPr="00901807" w:rsidRDefault="00D45C2D" w:rsidP="00D45C2D">
            <w:pPr>
              <w:rPr>
                <w:rFonts w:cs="Times New Roman"/>
                <w:sz w:val="22"/>
                <w:szCs w:val="22"/>
              </w:rPr>
            </w:pPr>
            <w:r w:rsidRPr="00901807">
              <w:rPr>
                <w:rFonts w:cs="Times New Roman"/>
                <w:sz w:val="22"/>
                <w:szCs w:val="22"/>
              </w:rPr>
              <w:t>20.03 – Международный день Земли</w:t>
            </w:r>
            <w:r w:rsidRPr="00901807">
              <w:rPr>
                <w:rFonts w:cs="Times New Roman"/>
                <w:sz w:val="22"/>
                <w:szCs w:val="22"/>
              </w:rPr>
              <w:br/>
            </w:r>
            <w:r w:rsidRPr="00901807">
              <w:rPr>
                <w:rFonts w:cs="Times New Roman"/>
                <w:sz w:val="22"/>
                <w:szCs w:val="22"/>
              </w:rPr>
              <w:lastRenderedPageBreak/>
              <w:t xml:space="preserve">27.03 – Всемирный день театра </w:t>
            </w:r>
          </w:p>
        </w:tc>
      </w:tr>
      <w:tr w:rsidR="00D45C2D" w:rsidRPr="00901807" w:rsidTr="00E80145">
        <w:trPr>
          <w:trHeight w:val="410"/>
          <w:jc w:val="center"/>
        </w:trPr>
        <w:tc>
          <w:tcPr>
            <w:tcW w:w="370" w:type="pct"/>
            <w:vMerge/>
          </w:tcPr>
          <w:p w:rsidR="00D45C2D" w:rsidRPr="00901807" w:rsidRDefault="00D45C2D" w:rsidP="00D45C2D">
            <w:pPr>
              <w:rPr>
                <w:rFonts w:cs="Times New Roman"/>
                <w:sz w:val="22"/>
                <w:szCs w:val="22"/>
              </w:rPr>
            </w:pPr>
          </w:p>
        </w:tc>
        <w:tc>
          <w:tcPr>
            <w:tcW w:w="453" w:type="pct"/>
            <w:vMerge/>
            <w:textDirection w:val="btLr"/>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2A7DEF" w:rsidP="00D45C2D">
            <w:pPr>
              <w:rPr>
                <w:rFonts w:cs="Times New Roman"/>
                <w:sz w:val="22"/>
                <w:szCs w:val="22"/>
              </w:rPr>
            </w:pPr>
            <w:r>
              <w:rPr>
                <w:rFonts w:cs="Times New Roman"/>
                <w:sz w:val="22"/>
                <w:szCs w:val="22"/>
              </w:rPr>
              <w:t>10.03.20 – 13.03.20</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«Жизнь морей, рек и океанов»</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501"/>
          <w:jc w:val="center"/>
        </w:trPr>
        <w:tc>
          <w:tcPr>
            <w:tcW w:w="370" w:type="pct"/>
            <w:vMerge/>
          </w:tcPr>
          <w:p w:rsidR="00D45C2D" w:rsidRPr="00901807" w:rsidRDefault="00D45C2D" w:rsidP="00D45C2D">
            <w:pPr>
              <w:rPr>
                <w:rFonts w:cs="Times New Roman"/>
                <w:sz w:val="22"/>
                <w:szCs w:val="22"/>
              </w:rPr>
            </w:pPr>
          </w:p>
        </w:tc>
        <w:tc>
          <w:tcPr>
            <w:tcW w:w="453" w:type="pct"/>
            <w:vMerge/>
            <w:textDirection w:val="btLr"/>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2A7DEF" w:rsidP="00D45C2D">
            <w:pPr>
              <w:rPr>
                <w:rFonts w:cs="Times New Roman"/>
                <w:sz w:val="22"/>
                <w:szCs w:val="22"/>
              </w:rPr>
            </w:pPr>
            <w:r>
              <w:rPr>
                <w:rFonts w:cs="Times New Roman"/>
                <w:sz w:val="22"/>
                <w:szCs w:val="22"/>
              </w:rPr>
              <w:t>16.03.20 – 20.03.20</w:t>
            </w:r>
          </w:p>
        </w:tc>
        <w:tc>
          <w:tcPr>
            <w:tcW w:w="676" w:type="pct"/>
          </w:tcPr>
          <w:p w:rsidR="00D45C2D" w:rsidRPr="00901807" w:rsidRDefault="00D45C2D" w:rsidP="00D45C2D">
            <w:pPr>
              <w:rPr>
                <w:rFonts w:cs="Times New Roman"/>
                <w:sz w:val="22"/>
                <w:szCs w:val="22"/>
              </w:rPr>
            </w:pPr>
            <w:r w:rsidRPr="00901807">
              <w:rPr>
                <w:rFonts w:cs="Times New Roman"/>
                <w:sz w:val="22"/>
                <w:szCs w:val="22"/>
              </w:rPr>
              <w:t>«Наш дом – Земля»</w:t>
            </w:r>
          </w:p>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«День Земли»</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206"/>
          <w:jc w:val="center"/>
        </w:trPr>
        <w:tc>
          <w:tcPr>
            <w:tcW w:w="370" w:type="pct"/>
            <w:vMerge/>
          </w:tcPr>
          <w:p w:rsidR="00D45C2D" w:rsidRPr="00901807" w:rsidRDefault="00D45C2D" w:rsidP="00D45C2D">
            <w:pPr>
              <w:rPr>
                <w:rFonts w:cs="Times New Roman"/>
                <w:sz w:val="22"/>
                <w:szCs w:val="22"/>
              </w:rPr>
            </w:pPr>
          </w:p>
        </w:tc>
        <w:tc>
          <w:tcPr>
            <w:tcW w:w="453" w:type="pct"/>
            <w:vMerge/>
            <w:textDirection w:val="btLr"/>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6865BF" w:rsidP="00D45C2D">
            <w:pPr>
              <w:rPr>
                <w:rFonts w:cs="Times New Roman"/>
                <w:sz w:val="22"/>
                <w:szCs w:val="22"/>
              </w:rPr>
            </w:pPr>
            <w:r>
              <w:rPr>
                <w:rFonts w:cs="Times New Roman"/>
                <w:sz w:val="22"/>
                <w:szCs w:val="22"/>
              </w:rPr>
              <w:t>23.03.20– 27.03.20</w:t>
            </w:r>
          </w:p>
        </w:tc>
        <w:tc>
          <w:tcPr>
            <w:tcW w:w="676" w:type="pct"/>
          </w:tcPr>
          <w:p w:rsidR="00D45C2D" w:rsidRPr="00901807" w:rsidRDefault="00D45C2D" w:rsidP="00D45C2D">
            <w:pPr>
              <w:rPr>
                <w:rFonts w:cs="Times New Roman"/>
                <w:sz w:val="22"/>
                <w:szCs w:val="22"/>
              </w:rPr>
            </w:pPr>
            <w:r w:rsidRPr="00901807">
              <w:rPr>
                <w:rFonts w:cs="Times New Roman"/>
                <w:sz w:val="22"/>
                <w:szCs w:val="22"/>
              </w:rPr>
              <w:t>«Мир вокруг нас!»</w:t>
            </w:r>
          </w:p>
        </w:tc>
        <w:tc>
          <w:tcPr>
            <w:tcW w:w="1468" w:type="pct"/>
          </w:tcPr>
          <w:p w:rsidR="00D45C2D" w:rsidRPr="00901807" w:rsidRDefault="00D45C2D" w:rsidP="00D45C2D">
            <w:pPr>
              <w:rPr>
                <w:rFonts w:cs="Times New Roman"/>
                <w:sz w:val="22"/>
                <w:szCs w:val="22"/>
              </w:rPr>
            </w:pPr>
            <w:r w:rsidRPr="00901807">
              <w:rPr>
                <w:rFonts w:cs="Times New Roman"/>
                <w:sz w:val="22"/>
                <w:szCs w:val="22"/>
              </w:rPr>
              <w:t>«Театр – это интересно…»</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529"/>
          <w:jc w:val="center"/>
        </w:trPr>
        <w:tc>
          <w:tcPr>
            <w:tcW w:w="370" w:type="pct"/>
            <w:vMerge/>
          </w:tcPr>
          <w:p w:rsidR="00D45C2D" w:rsidRPr="00901807" w:rsidRDefault="00D45C2D" w:rsidP="00D45C2D">
            <w:pPr>
              <w:rPr>
                <w:rFonts w:cs="Times New Roman"/>
                <w:sz w:val="22"/>
                <w:szCs w:val="22"/>
              </w:rPr>
            </w:pP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Апрель</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6865BF" w:rsidP="00D45C2D">
            <w:pPr>
              <w:rPr>
                <w:rFonts w:cs="Times New Roman"/>
                <w:sz w:val="22"/>
                <w:szCs w:val="22"/>
              </w:rPr>
            </w:pPr>
            <w:r>
              <w:rPr>
                <w:rFonts w:cs="Times New Roman"/>
                <w:sz w:val="22"/>
                <w:szCs w:val="22"/>
              </w:rPr>
              <w:t>30.03.20 – 03.04.20</w:t>
            </w:r>
          </w:p>
        </w:tc>
        <w:tc>
          <w:tcPr>
            <w:tcW w:w="676" w:type="pct"/>
          </w:tcPr>
          <w:p w:rsidR="00D45C2D" w:rsidRPr="00901807" w:rsidRDefault="00D45C2D" w:rsidP="00D45C2D">
            <w:pPr>
              <w:rPr>
                <w:rFonts w:cs="Times New Roman"/>
                <w:sz w:val="22"/>
                <w:szCs w:val="22"/>
              </w:rPr>
            </w:pPr>
            <w:r w:rsidRPr="00901807">
              <w:rPr>
                <w:rFonts w:cs="Times New Roman"/>
                <w:sz w:val="22"/>
                <w:szCs w:val="22"/>
              </w:rPr>
              <w:t>«Мир вокруг нас!»</w:t>
            </w:r>
          </w:p>
        </w:tc>
        <w:tc>
          <w:tcPr>
            <w:tcW w:w="1468" w:type="pct"/>
          </w:tcPr>
          <w:p w:rsidR="00D45C2D" w:rsidRPr="00901807" w:rsidRDefault="00D45C2D" w:rsidP="00D45C2D">
            <w:pPr>
              <w:rPr>
                <w:rFonts w:cs="Times New Roman"/>
                <w:sz w:val="22"/>
                <w:szCs w:val="22"/>
              </w:rPr>
            </w:pPr>
            <w:r w:rsidRPr="00901807">
              <w:rPr>
                <w:rFonts w:cs="Times New Roman"/>
                <w:sz w:val="22"/>
                <w:szCs w:val="22"/>
              </w:rPr>
              <w:t>«Книжкина неделя»</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01.04 – День Смеха</w:t>
            </w:r>
          </w:p>
          <w:p w:rsidR="00D45C2D" w:rsidRPr="00901807" w:rsidRDefault="00D45C2D" w:rsidP="00D45C2D">
            <w:pPr>
              <w:rPr>
                <w:rFonts w:cs="Times New Roman"/>
                <w:sz w:val="22"/>
                <w:szCs w:val="22"/>
              </w:rPr>
            </w:pPr>
            <w:r w:rsidRPr="00901807">
              <w:rPr>
                <w:rFonts w:cs="Times New Roman"/>
                <w:sz w:val="22"/>
                <w:szCs w:val="22"/>
              </w:rPr>
              <w:t>02.04 – Международный день книги</w:t>
            </w:r>
            <w:r w:rsidRPr="00901807">
              <w:rPr>
                <w:rFonts w:cs="Times New Roman"/>
                <w:sz w:val="22"/>
                <w:szCs w:val="22"/>
              </w:rPr>
              <w:br/>
              <w:t>02.04 – День птиц</w:t>
            </w:r>
            <w:r w:rsidRPr="00901807">
              <w:rPr>
                <w:rFonts w:cs="Times New Roman"/>
                <w:sz w:val="22"/>
                <w:szCs w:val="22"/>
              </w:rPr>
              <w:br/>
              <w:t>12.04 – День космонавтики</w:t>
            </w:r>
          </w:p>
        </w:tc>
      </w:tr>
      <w:tr w:rsidR="00D45C2D" w:rsidRPr="00901807" w:rsidTr="00E80145">
        <w:trPr>
          <w:trHeight w:val="584"/>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6865BF" w:rsidP="00D45C2D">
            <w:pPr>
              <w:rPr>
                <w:rFonts w:cs="Times New Roman"/>
                <w:sz w:val="22"/>
                <w:szCs w:val="22"/>
              </w:rPr>
            </w:pPr>
            <w:r>
              <w:rPr>
                <w:rFonts w:cs="Times New Roman"/>
                <w:sz w:val="22"/>
                <w:szCs w:val="22"/>
              </w:rPr>
              <w:t>06.04.20 – 10.04.20</w:t>
            </w:r>
          </w:p>
        </w:tc>
        <w:tc>
          <w:tcPr>
            <w:tcW w:w="676" w:type="pct"/>
          </w:tcPr>
          <w:p w:rsidR="00D45C2D" w:rsidRPr="00901807" w:rsidRDefault="00D45C2D" w:rsidP="00D45C2D">
            <w:pPr>
              <w:rPr>
                <w:rFonts w:cs="Times New Roman"/>
                <w:sz w:val="22"/>
                <w:szCs w:val="22"/>
              </w:rPr>
            </w:pPr>
            <w:r w:rsidRPr="00901807">
              <w:rPr>
                <w:rFonts w:cs="Times New Roman"/>
                <w:sz w:val="22"/>
                <w:szCs w:val="22"/>
              </w:rPr>
              <w:t>«Изучая Вселенную»</w:t>
            </w:r>
          </w:p>
        </w:tc>
        <w:tc>
          <w:tcPr>
            <w:tcW w:w="1468" w:type="pct"/>
          </w:tcPr>
          <w:p w:rsidR="00D45C2D" w:rsidRPr="00901807" w:rsidRDefault="00D45C2D" w:rsidP="00D45C2D">
            <w:pPr>
              <w:rPr>
                <w:rFonts w:cs="Times New Roman"/>
                <w:sz w:val="22"/>
                <w:szCs w:val="22"/>
              </w:rPr>
            </w:pPr>
            <w:r w:rsidRPr="00901807">
              <w:rPr>
                <w:rFonts w:cs="Times New Roman"/>
                <w:sz w:val="22"/>
                <w:szCs w:val="22"/>
              </w:rPr>
              <w:t>«Тайны космоса»</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560"/>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6865BF" w:rsidP="00D45C2D">
            <w:pPr>
              <w:rPr>
                <w:rFonts w:cs="Times New Roman"/>
                <w:sz w:val="22"/>
                <w:szCs w:val="22"/>
              </w:rPr>
            </w:pPr>
            <w:r>
              <w:rPr>
                <w:rFonts w:cs="Times New Roman"/>
                <w:sz w:val="22"/>
                <w:szCs w:val="22"/>
              </w:rPr>
              <w:t>13.04.20 – 17.04.20</w:t>
            </w:r>
          </w:p>
        </w:tc>
        <w:tc>
          <w:tcPr>
            <w:tcW w:w="676" w:type="pct"/>
          </w:tcPr>
          <w:p w:rsidR="00D45C2D" w:rsidRPr="00901807" w:rsidRDefault="00D45C2D" w:rsidP="00D45C2D">
            <w:pPr>
              <w:rPr>
                <w:rFonts w:cs="Times New Roman"/>
                <w:sz w:val="22"/>
                <w:szCs w:val="22"/>
              </w:rPr>
            </w:pPr>
            <w:r w:rsidRPr="00901807">
              <w:rPr>
                <w:rFonts w:cs="Times New Roman"/>
                <w:sz w:val="22"/>
                <w:szCs w:val="22"/>
              </w:rPr>
              <w:t>«Что мы умеем»</w:t>
            </w:r>
          </w:p>
        </w:tc>
        <w:tc>
          <w:tcPr>
            <w:tcW w:w="1468" w:type="pct"/>
          </w:tcPr>
          <w:p w:rsidR="00D45C2D" w:rsidRPr="00901807" w:rsidRDefault="00D45C2D" w:rsidP="00D45C2D">
            <w:pPr>
              <w:rPr>
                <w:rFonts w:cs="Times New Roman"/>
                <w:sz w:val="22"/>
                <w:szCs w:val="22"/>
              </w:rPr>
            </w:pPr>
            <w:r w:rsidRPr="00901807">
              <w:rPr>
                <w:rFonts w:cs="Times New Roman"/>
                <w:sz w:val="22"/>
                <w:szCs w:val="22"/>
              </w:rPr>
              <w:t>«Неделя осторожного пешехода»</w:t>
            </w:r>
          </w:p>
        </w:tc>
        <w:tc>
          <w:tcPr>
            <w:tcW w:w="844" w:type="pct"/>
            <w:vMerge/>
          </w:tcPr>
          <w:p w:rsidR="00D45C2D" w:rsidRPr="00901807" w:rsidRDefault="00D45C2D" w:rsidP="00D45C2D">
            <w:pPr>
              <w:rPr>
                <w:rFonts w:cs="Times New Roman"/>
                <w:sz w:val="22"/>
                <w:szCs w:val="22"/>
              </w:rPr>
            </w:pPr>
          </w:p>
        </w:tc>
      </w:tr>
      <w:tr w:rsidR="00D45C2D" w:rsidRPr="00901807" w:rsidTr="00E80145">
        <w:trPr>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6865BF" w:rsidP="00D45C2D">
            <w:pPr>
              <w:rPr>
                <w:rFonts w:cs="Times New Roman"/>
                <w:sz w:val="22"/>
                <w:szCs w:val="22"/>
              </w:rPr>
            </w:pPr>
            <w:r>
              <w:rPr>
                <w:rFonts w:cs="Times New Roman"/>
                <w:sz w:val="22"/>
                <w:szCs w:val="22"/>
              </w:rPr>
              <w:t>20.04.20 – 24.04.20</w:t>
            </w:r>
          </w:p>
        </w:tc>
        <w:tc>
          <w:tcPr>
            <w:tcW w:w="676" w:type="pct"/>
          </w:tcPr>
          <w:p w:rsidR="00D45C2D" w:rsidRPr="00901807" w:rsidRDefault="00D45C2D" w:rsidP="00D45C2D">
            <w:pPr>
              <w:rPr>
                <w:rFonts w:cs="Times New Roman"/>
                <w:sz w:val="22"/>
                <w:szCs w:val="22"/>
              </w:rPr>
            </w:pPr>
            <w:r w:rsidRPr="00901807">
              <w:rPr>
                <w:rFonts w:cs="Times New Roman"/>
                <w:sz w:val="22"/>
                <w:szCs w:val="22"/>
              </w:rPr>
              <w:t>«Наши пернатые друзья»</w:t>
            </w:r>
          </w:p>
        </w:tc>
        <w:tc>
          <w:tcPr>
            <w:tcW w:w="1468" w:type="pct"/>
          </w:tcPr>
          <w:p w:rsidR="00D45C2D" w:rsidRPr="00901807" w:rsidRDefault="00F169A8" w:rsidP="00D45C2D">
            <w:pPr>
              <w:rPr>
                <w:rFonts w:cs="Times New Roman"/>
                <w:sz w:val="22"/>
                <w:szCs w:val="22"/>
              </w:rPr>
            </w:pPr>
            <w:r w:rsidRPr="00901807">
              <w:rPr>
                <w:rFonts w:cs="Times New Roman"/>
                <w:sz w:val="22"/>
                <w:szCs w:val="22"/>
              </w:rPr>
              <w:t>«</w:t>
            </w:r>
            <w:r w:rsidR="00D45C2D" w:rsidRPr="00901807">
              <w:rPr>
                <w:rFonts w:cs="Times New Roman"/>
                <w:sz w:val="22"/>
                <w:szCs w:val="22"/>
              </w:rPr>
              <w:t>Птицы планеты</w:t>
            </w:r>
            <w:r w:rsidRPr="00901807">
              <w:rPr>
                <w:rFonts w:cs="Times New Roman"/>
                <w:sz w:val="22"/>
                <w:szCs w:val="22"/>
              </w:rPr>
              <w:t>»</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411"/>
          <w:jc w:val="center"/>
        </w:trPr>
        <w:tc>
          <w:tcPr>
            <w:tcW w:w="370" w:type="pct"/>
            <w:vMerge/>
          </w:tcPr>
          <w:p w:rsidR="00D45C2D" w:rsidRPr="00901807" w:rsidRDefault="00D45C2D" w:rsidP="00D45C2D">
            <w:pPr>
              <w:rPr>
                <w:rFonts w:cs="Times New Roman"/>
                <w:sz w:val="22"/>
                <w:szCs w:val="22"/>
              </w:rPr>
            </w:pPr>
          </w:p>
        </w:tc>
        <w:tc>
          <w:tcPr>
            <w:tcW w:w="453" w:type="pct"/>
            <w:vMerge w:val="restart"/>
          </w:tcPr>
          <w:p w:rsidR="00D45C2D" w:rsidRPr="00901807" w:rsidRDefault="00D45C2D" w:rsidP="00D45C2D">
            <w:pPr>
              <w:rPr>
                <w:rFonts w:cs="Times New Roman"/>
                <w:sz w:val="22"/>
                <w:szCs w:val="22"/>
              </w:rPr>
            </w:pPr>
            <w:r w:rsidRPr="00901807">
              <w:rPr>
                <w:rFonts w:cs="Times New Roman"/>
                <w:sz w:val="22"/>
                <w:szCs w:val="22"/>
              </w:rPr>
              <w:t>Май</w:t>
            </w:r>
          </w:p>
        </w:tc>
        <w:tc>
          <w:tcPr>
            <w:tcW w:w="298" w:type="pct"/>
          </w:tcPr>
          <w:p w:rsidR="00D45C2D" w:rsidRPr="00901807" w:rsidRDefault="00D45C2D" w:rsidP="00D45C2D">
            <w:pPr>
              <w:rPr>
                <w:rFonts w:cs="Times New Roman"/>
                <w:sz w:val="22"/>
                <w:szCs w:val="22"/>
              </w:rPr>
            </w:pPr>
            <w:r w:rsidRPr="00901807">
              <w:rPr>
                <w:rFonts w:cs="Times New Roman"/>
                <w:sz w:val="22"/>
                <w:szCs w:val="22"/>
              </w:rPr>
              <w:t>1</w:t>
            </w:r>
          </w:p>
        </w:tc>
        <w:tc>
          <w:tcPr>
            <w:tcW w:w="891" w:type="pct"/>
          </w:tcPr>
          <w:p w:rsidR="00D45C2D" w:rsidRPr="00901807" w:rsidRDefault="006865BF" w:rsidP="00D45C2D">
            <w:pPr>
              <w:rPr>
                <w:rFonts w:cs="Times New Roman"/>
                <w:sz w:val="22"/>
                <w:szCs w:val="22"/>
              </w:rPr>
            </w:pPr>
            <w:r>
              <w:rPr>
                <w:rFonts w:cs="Times New Roman"/>
                <w:sz w:val="22"/>
                <w:szCs w:val="22"/>
              </w:rPr>
              <w:t>27.04.20– 30.04.20</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««По страницам истории «Моя малая Родина», «Аллея памяти»</w:t>
            </w:r>
          </w:p>
        </w:tc>
        <w:tc>
          <w:tcPr>
            <w:tcW w:w="1468" w:type="pct"/>
            <w:vMerge w:val="restart"/>
          </w:tcPr>
          <w:p w:rsidR="00D45C2D" w:rsidRPr="00901807" w:rsidRDefault="00D45C2D" w:rsidP="00D45C2D">
            <w:pPr>
              <w:rPr>
                <w:rFonts w:cs="Times New Roman"/>
                <w:sz w:val="22"/>
                <w:szCs w:val="22"/>
              </w:rPr>
            </w:pPr>
          </w:p>
          <w:p w:rsidR="00D45C2D" w:rsidRPr="00901807" w:rsidRDefault="00F169A8" w:rsidP="00D45C2D">
            <w:pPr>
              <w:rPr>
                <w:rFonts w:cs="Times New Roman"/>
                <w:sz w:val="22"/>
                <w:szCs w:val="22"/>
              </w:rPr>
            </w:pPr>
            <w:r w:rsidRPr="00901807">
              <w:rPr>
                <w:rFonts w:cs="Times New Roman"/>
                <w:sz w:val="22"/>
                <w:szCs w:val="22"/>
              </w:rPr>
              <w:t>«</w:t>
            </w:r>
            <w:r w:rsidR="00D45C2D" w:rsidRPr="00901807">
              <w:rPr>
                <w:rFonts w:cs="Times New Roman"/>
                <w:sz w:val="22"/>
                <w:szCs w:val="22"/>
              </w:rPr>
              <w:t>Наш родной поселок</w:t>
            </w:r>
            <w:r w:rsidRPr="00901807">
              <w:rPr>
                <w:rFonts w:cs="Times New Roman"/>
                <w:sz w:val="22"/>
                <w:szCs w:val="22"/>
              </w:rPr>
              <w:t>».</w:t>
            </w:r>
          </w:p>
          <w:p w:rsidR="00D45C2D" w:rsidRPr="00901807" w:rsidRDefault="00F169A8" w:rsidP="00D45C2D">
            <w:pPr>
              <w:rPr>
                <w:rFonts w:cs="Times New Roman"/>
                <w:sz w:val="22"/>
                <w:szCs w:val="22"/>
              </w:rPr>
            </w:pPr>
            <w:r w:rsidRPr="00901807">
              <w:rPr>
                <w:rFonts w:cs="Times New Roman"/>
                <w:sz w:val="22"/>
                <w:szCs w:val="22"/>
              </w:rPr>
              <w:t>«</w:t>
            </w:r>
            <w:r w:rsidR="00D45C2D" w:rsidRPr="00901807">
              <w:rPr>
                <w:rFonts w:cs="Times New Roman"/>
                <w:sz w:val="22"/>
                <w:szCs w:val="22"/>
              </w:rPr>
              <w:t>По дорогам ВОВ</w:t>
            </w:r>
            <w:r w:rsidRPr="00901807">
              <w:rPr>
                <w:rFonts w:cs="Times New Roman"/>
                <w:sz w:val="22"/>
                <w:szCs w:val="22"/>
              </w:rPr>
              <w:t>»</w:t>
            </w:r>
          </w:p>
        </w:tc>
        <w:tc>
          <w:tcPr>
            <w:tcW w:w="844" w:type="pct"/>
            <w:vMerge w:val="restart"/>
          </w:tcPr>
          <w:p w:rsidR="00D45C2D" w:rsidRPr="00901807" w:rsidRDefault="00D45C2D" w:rsidP="00D45C2D">
            <w:pPr>
              <w:rPr>
                <w:rFonts w:cs="Times New Roman"/>
                <w:sz w:val="22"/>
                <w:szCs w:val="22"/>
              </w:rPr>
            </w:pPr>
            <w:r w:rsidRPr="00901807">
              <w:rPr>
                <w:rFonts w:cs="Times New Roman"/>
                <w:sz w:val="22"/>
                <w:szCs w:val="22"/>
              </w:rPr>
              <w:t>01.05 – Праздник труда</w:t>
            </w:r>
            <w:r w:rsidRPr="00901807">
              <w:rPr>
                <w:rFonts w:cs="Times New Roman"/>
                <w:sz w:val="22"/>
                <w:szCs w:val="22"/>
              </w:rPr>
              <w:br/>
              <w:t>09.05 – День Победы</w:t>
            </w:r>
          </w:p>
          <w:p w:rsidR="00D45C2D" w:rsidRPr="00901807" w:rsidRDefault="00D45C2D" w:rsidP="00D45C2D">
            <w:pPr>
              <w:rPr>
                <w:rFonts w:cs="Times New Roman"/>
                <w:sz w:val="22"/>
                <w:szCs w:val="22"/>
              </w:rPr>
            </w:pPr>
            <w:r w:rsidRPr="00901807">
              <w:rPr>
                <w:rFonts w:cs="Times New Roman"/>
                <w:sz w:val="22"/>
                <w:szCs w:val="22"/>
              </w:rPr>
              <w:t>09.05 – День рождение пгт.Смоляниново</w:t>
            </w:r>
            <w:r w:rsidRPr="00901807">
              <w:rPr>
                <w:rFonts w:cs="Times New Roman"/>
                <w:sz w:val="22"/>
                <w:szCs w:val="22"/>
              </w:rPr>
              <w:br/>
              <w:t xml:space="preserve">15.05 – День семьи </w:t>
            </w:r>
          </w:p>
        </w:tc>
      </w:tr>
      <w:tr w:rsidR="00D45C2D" w:rsidRPr="00901807" w:rsidTr="00E80145">
        <w:trPr>
          <w:trHeight w:val="417"/>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2</w:t>
            </w:r>
          </w:p>
        </w:tc>
        <w:tc>
          <w:tcPr>
            <w:tcW w:w="891" w:type="pct"/>
          </w:tcPr>
          <w:p w:rsidR="00D45C2D" w:rsidRPr="00901807" w:rsidRDefault="006865BF" w:rsidP="00D45C2D">
            <w:pPr>
              <w:rPr>
                <w:rFonts w:cs="Times New Roman"/>
                <w:sz w:val="22"/>
                <w:szCs w:val="22"/>
              </w:rPr>
            </w:pPr>
            <w:r>
              <w:rPr>
                <w:rFonts w:cs="Times New Roman"/>
                <w:sz w:val="22"/>
                <w:szCs w:val="22"/>
              </w:rPr>
              <w:t>06.05.20 – 08.05.20</w:t>
            </w:r>
          </w:p>
        </w:tc>
        <w:tc>
          <w:tcPr>
            <w:tcW w:w="676" w:type="pct"/>
            <w:vMerge/>
          </w:tcPr>
          <w:p w:rsidR="00D45C2D" w:rsidRPr="00901807" w:rsidRDefault="00D45C2D" w:rsidP="00D45C2D">
            <w:pPr>
              <w:rPr>
                <w:rFonts w:cs="Times New Roman"/>
                <w:sz w:val="22"/>
                <w:szCs w:val="22"/>
              </w:rPr>
            </w:pPr>
          </w:p>
        </w:tc>
        <w:tc>
          <w:tcPr>
            <w:tcW w:w="1468" w:type="pct"/>
            <w:vMerge/>
          </w:tcPr>
          <w:p w:rsidR="00D45C2D" w:rsidRPr="00901807" w:rsidRDefault="00D45C2D" w:rsidP="00D45C2D">
            <w:pPr>
              <w:rPr>
                <w:rFonts w:cs="Times New Roman"/>
                <w:sz w:val="22"/>
                <w:szCs w:val="22"/>
              </w:rPr>
            </w:pPr>
          </w:p>
        </w:tc>
        <w:tc>
          <w:tcPr>
            <w:tcW w:w="844" w:type="pct"/>
            <w:vMerge/>
          </w:tcPr>
          <w:p w:rsidR="00D45C2D" w:rsidRPr="00901807" w:rsidRDefault="00D45C2D" w:rsidP="00D45C2D">
            <w:pPr>
              <w:rPr>
                <w:rFonts w:cs="Times New Roman"/>
                <w:sz w:val="22"/>
                <w:szCs w:val="22"/>
              </w:rPr>
            </w:pPr>
          </w:p>
        </w:tc>
      </w:tr>
      <w:tr w:rsidR="00D45C2D" w:rsidRPr="00901807" w:rsidTr="00E80145">
        <w:trPr>
          <w:trHeight w:val="423"/>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3</w:t>
            </w:r>
          </w:p>
        </w:tc>
        <w:tc>
          <w:tcPr>
            <w:tcW w:w="891" w:type="pct"/>
          </w:tcPr>
          <w:p w:rsidR="00D45C2D" w:rsidRPr="00901807" w:rsidRDefault="006865BF" w:rsidP="00D45C2D">
            <w:pPr>
              <w:rPr>
                <w:rFonts w:cs="Times New Roman"/>
                <w:sz w:val="22"/>
                <w:szCs w:val="22"/>
              </w:rPr>
            </w:pPr>
            <w:r>
              <w:rPr>
                <w:rFonts w:cs="Times New Roman"/>
                <w:sz w:val="22"/>
                <w:szCs w:val="22"/>
              </w:rPr>
              <w:t>12.05.20 – 15.05.20</w:t>
            </w:r>
          </w:p>
        </w:tc>
        <w:tc>
          <w:tcPr>
            <w:tcW w:w="676" w:type="pct"/>
          </w:tcPr>
          <w:p w:rsidR="00D45C2D" w:rsidRPr="00901807" w:rsidRDefault="00D45C2D" w:rsidP="00D45C2D">
            <w:pPr>
              <w:rPr>
                <w:rFonts w:cs="Times New Roman"/>
                <w:sz w:val="22"/>
                <w:szCs w:val="22"/>
              </w:rPr>
            </w:pPr>
            <w:r w:rsidRPr="00901807">
              <w:rPr>
                <w:rFonts w:cs="Times New Roman"/>
                <w:sz w:val="22"/>
                <w:szCs w:val="22"/>
              </w:rPr>
              <w:t>«Природа под охраной»</w:t>
            </w:r>
          </w:p>
        </w:tc>
        <w:tc>
          <w:tcPr>
            <w:tcW w:w="1468" w:type="pct"/>
          </w:tcPr>
          <w:p w:rsidR="00D45C2D" w:rsidRPr="00901807" w:rsidRDefault="00D45C2D" w:rsidP="00D45C2D">
            <w:pPr>
              <w:rPr>
                <w:rFonts w:cs="Times New Roman"/>
                <w:sz w:val="22"/>
                <w:szCs w:val="22"/>
              </w:rPr>
            </w:pPr>
            <w:r w:rsidRPr="00901807">
              <w:rPr>
                <w:rFonts w:cs="Times New Roman"/>
                <w:sz w:val="22"/>
                <w:szCs w:val="22"/>
              </w:rPr>
              <w:t>«Красная книга»</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435"/>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4</w:t>
            </w:r>
          </w:p>
        </w:tc>
        <w:tc>
          <w:tcPr>
            <w:tcW w:w="891" w:type="pct"/>
          </w:tcPr>
          <w:p w:rsidR="00D45C2D" w:rsidRPr="00901807" w:rsidRDefault="006865BF" w:rsidP="00D45C2D">
            <w:pPr>
              <w:rPr>
                <w:rFonts w:cs="Times New Roman"/>
                <w:sz w:val="22"/>
                <w:szCs w:val="22"/>
              </w:rPr>
            </w:pPr>
            <w:r>
              <w:rPr>
                <w:rFonts w:cs="Times New Roman"/>
                <w:sz w:val="22"/>
                <w:szCs w:val="22"/>
              </w:rPr>
              <w:t>18.05.20 – 22</w:t>
            </w:r>
            <w:r w:rsidR="00D45C2D" w:rsidRPr="00901807">
              <w:rPr>
                <w:rFonts w:cs="Times New Roman"/>
                <w:sz w:val="22"/>
                <w:szCs w:val="22"/>
              </w:rPr>
              <w:t>.05.</w:t>
            </w:r>
            <w:r>
              <w:rPr>
                <w:rFonts w:cs="Times New Roman"/>
                <w:sz w:val="22"/>
                <w:szCs w:val="22"/>
              </w:rPr>
              <w:t>20</w:t>
            </w:r>
          </w:p>
        </w:tc>
        <w:tc>
          <w:tcPr>
            <w:tcW w:w="676" w:type="pct"/>
            <w:vMerge w:val="restart"/>
          </w:tcPr>
          <w:p w:rsidR="00D45C2D" w:rsidRPr="00901807" w:rsidRDefault="00D45C2D" w:rsidP="00D45C2D">
            <w:pPr>
              <w:rPr>
                <w:rFonts w:cs="Times New Roman"/>
                <w:sz w:val="22"/>
                <w:szCs w:val="22"/>
              </w:rPr>
            </w:pPr>
            <w:r w:rsidRPr="00901807">
              <w:rPr>
                <w:rFonts w:cs="Times New Roman"/>
                <w:sz w:val="22"/>
                <w:szCs w:val="22"/>
              </w:rPr>
              <w:t>«Наши достижения!»</w:t>
            </w:r>
          </w:p>
        </w:tc>
        <w:tc>
          <w:tcPr>
            <w:tcW w:w="1468" w:type="pct"/>
          </w:tcPr>
          <w:p w:rsidR="00D45C2D" w:rsidRPr="00901807" w:rsidRDefault="00D45C2D" w:rsidP="00D45C2D">
            <w:pPr>
              <w:rPr>
                <w:rFonts w:cs="Times New Roman"/>
                <w:sz w:val="22"/>
                <w:szCs w:val="22"/>
              </w:rPr>
            </w:pPr>
            <w:r w:rsidRPr="00901807">
              <w:rPr>
                <w:rFonts w:cs="Times New Roman"/>
                <w:sz w:val="22"/>
                <w:szCs w:val="22"/>
              </w:rPr>
              <w:t xml:space="preserve">««Мониторинг «Безопасность» </w:t>
            </w:r>
          </w:p>
        </w:tc>
        <w:tc>
          <w:tcPr>
            <w:tcW w:w="844" w:type="pct"/>
            <w:vMerge/>
          </w:tcPr>
          <w:p w:rsidR="00D45C2D" w:rsidRPr="00901807" w:rsidRDefault="00D45C2D" w:rsidP="00D45C2D">
            <w:pPr>
              <w:rPr>
                <w:rFonts w:cs="Times New Roman"/>
                <w:sz w:val="22"/>
                <w:szCs w:val="22"/>
              </w:rPr>
            </w:pPr>
          </w:p>
        </w:tc>
      </w:tr>
      <w:tr w:rsidR="00D45C2D" w:rsidRPr="00901807" w:rsidTr="00E80145">
        <w:trPr>
          <w:trHeight w:val="509"/>
          <w:jc w:val="center"/>
        </w:trPr>
        <w:tc>
          <w:tcPr>
            <w:tcW w:w="370" w:type="pct"/>
            <w:vMerge/>
          </w:tcPr>
          <w:p w:rsidR="00D45C2D" w:rsidRPr="00901807" w:rsidRDefault="00D45C2D" w:rsidP="00D45C2D">
            <w:pPr>
              <w:rPr>
                <w:rFonts w:cs="Times New Roman"/>
                <w:sz w:val="22"/>
                <w:szCs w:val="22"/>
              </w:rPr>
            </w:pPr>
          </w:p>
        </w:tc>
        <w:tc>
          <w:tcPr>
            <w:tcW w:w="453" w:type="pct"/>
            <w:vMerge/>
          </w:tcPr>
          <w:p w:rsidR="00D45C2D" w:rsidRPr="00901807" w:rsidRDefault="00D45C2D" w:rsidP="00D45C2D">
            <w:pPr>
              <w:rPr>
                <w:rFonts w:cs="Times New Roman"/>
                <w:sz w:val="22"/>
                <w:szCs w:val="22"/>
              </w:rPr>
            </w:pPr>
          </w:p>
        </w:tc>
        <w:tc>
          <w:tcPr>
            <w:tcW w:w="298" w:type="pct"/>
          </w:tcPr>
          <w:p w:rsidR="00D45C2D" w:rsidRPr="00901807" w:rsidRDefault="00D45C2D" w:rsidP="00D45C2D">
            <w:pPr>
              <w:rPr>
                <w:rFonts w:cs="Times New Roman"/>
                <w:sz w:val="22"/>
                <w:szCs w:val="22"/>
              </w:rPr>
            </w:pPr>
            <w:r w:rsidRPr="00901807">
              <w:rPr>
                <w:rFonts w:cs="Times New Roman"/>
                <w:sz w:val="22"/>
                <w:szCs w:val="22"/>
              </w:rPr>
              <w:t>5</w:t>
            </w:r>
          </w:p>
        </w:tc>
        <w:tc>
          <w:tcPr>
            <w:tcW w:w="891" w:type="pct"/>
          </w:tcPr>
          <w:p w:rsidR="00D45C2D" w:rsidRPr="00901807" w:rsidRDefault="006865BF" w:rsidP="006865BF">
            <w:pPr>
              <w:rPr>
                <w:rFonts w:cs="Times New Roman"/>
                <w:sz w:val="22"/>
                <w:szCs w:val="22"/>
              </w:rPr>
            </w:pPr>
            <w:r>
              <w:rPr>
                <w:rFonts w:cs="Times New Roman"/>
                <w:sz w:val="22"/>
                <w:szCs w:val="22"/>
              </w:rPr>
              <w:t>25.05.20 – 29.05.20</w:t>
            </w:r>
          </w:p>
        </w:tc>
        <w:tc>
          <w:tcPr>
            <w:tcW w:w="676" w:type="pct"/>
            <w:vMerge/>
          </w:tcPr>
          <w:p w:rsidR="00D45C2D" w:rsidRPr="00901807" w:rsidRDefault="00D45C2D" w:rsidP="00D45C2D">
            <w:pPr>
              <w:rPr>
                <w:rFonts w:cs="Times New Roman"/>
                <w:sz w:val="22"/>
                <w:szCs w:val="22"/>
              </w:rPr>
            </w:pPr>
          </w:p>
        </w:tc>
        <w:tc>
          <w:tcPr>
            <w:tcW w:w="1468" w:type="pct"/>
          </w:tcPr>
          <w:p w:rsidR="00D45C2D" w:rsidRPr="00901807" w:rsidRDefault="00D45C2D" w:rsidP="00D45C2D">
            <w:pPr>
              <w:rPr>
                <w:rFonts w:cs="Times New Roman"/>
                <w:sz w:val="22"/>
                <w:szCs w:val="22"/>
              </w:rPr>
            </w:pPr>
            <w:r w:rsidRPr="00901807">
              <w:rPr>
                <w:rFonts w:cs="Times New Roman"/>
                <w:sz w:val="22"/>
                <w:szCs w:val="22"/>
              </w:rPr>
              <w:t>«Здравствуй лето»</w:t>
            </w:r>
          </w:p>
        </w:tc>
        <w:tc>
          <w:tcPr>
            <w:tcW w:w="844" w:type="pct"/>
            <w:vMerge/>
          </w:tcPr>
          <w:p w:rsidR="00D45C2D" w:rsidRPr="00901807" w:rsidRDefault="00D45C2D" w:rsidP="00D45C2D">
            <w:pPr>
              <w:rPr>
                <w:rFonts w:cs="Times New Roman"/>
                <w:sz w:val="22"/>
                <w:szCs w:val="22"/>
              </w:rPr>
            </w:pPr>
          </w:p>
        </w:tc>
      </w:tr>
    </w:tbl>
    <w:p w:rsidR="00D45C2D" w:rsidRDefault="00D45C2D" w:rsidP="00C152DD">
      <w:pPr>
        <w:pStyle w:val="a0"/>
      </w:pPr>
    </w:p>
    <w:p w:rsidR="00D45C2D" w:rsidRPr="00C152DD" w:rsidRDefault="00D45C2D" w:rsidP="00C152DD">
      <w:pPr>
        <w:pStyle w:val="a0"/>
      </w:pPr>
    </w:p>
    <w:p w:rsidR="00A437A9" w:rsidRDefault="00A437A9"/>
    <w:p w:rsidR="00CE3018" w:rsidRDefault="00CE3018"/>
    <w:p w:rsidR="00CE3018" w:rsidRDefault="00CE3018">
      <w:pPr>
        <w:sectPr w:rsidR="00CE3018" w:rsidSect="0081368D">
          <w:pgSz w:w="16838" w:h="11906" w:orient="landscape"/>
          <w:pgMar w:top="1134" w:right="1134" w:bottom="1134" w:left="1134" w:header="720" w:footer="737" w:gutter="0"/>
          <w:cols w:space="720"/>
          <w:titlePg/>
          <w:docGrid w:linePitch="354" w:charSpace="-10241"/>
        </w:sectPr>
      </w:pPr>
    </w:p>
    <w:p w:rsidR="00C152DD" w:rsidRPr="00C152DD" w:rsidRDefault="002845E8" w:rsidP="00CE5D49">
      <w:pPr>
        <w:pStyle w:val="2"/>
      </w:pPr>
      <w:bookmarkStart w:id="51" w:name="_Toc4430129"/>
      <w:bookmarkStart w:id="52" w:name="_Toc13838976"/>
      <w:bookmarkStart w:id="53" w:name="_Toc13839103"/>
      <w:r w:rsidRPr="00C152DD">
        <w:lastRenderedPageBreak/>
        <w:t>2.</w:t>
      </w:r>
      <w:r w:rsidR="00C152DD">
        <w:t>7</w:t>
      </w:r>
      <w:r w:rsidR="00615152" w:rsidRPr="00C152DD">
        <w:t xml:space="preserve"> </w:t>
      </w:r>
      <w:r w:rsidR="00A437A9" w:rsidRPr="00C152DD">
        <w:t>Формы и приёмы организации образовательного процесса по образовательным областям</w:t>
      </w:r>
      <w:bookmarkEnd w:id="51"/>
      <w:bookmarkEnd w:id="52"/>
      <w:bookmarkEnd w:id="53"/>
    </w:p>
    <w:p w:rsidR="00A437A9" w:rsidRDefault="00A437A9" w:rsidP="00C152DD">
      <w:pPr>
        <w:pStyle w:val="4"/>
      </w:pPr>
      <w:r>
        <w:t>Формы организации работы  с детьми по образовательной области «Физическое развитие»</w:t>
      </w:r>
    </w:p>
    <w:tbl>
      <w:tblPr>
        <w:tblW w:w="148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67"/>
        <w:gridCol w:w="678"/>
        <w:gridCol w:w="607"/>
        <w:gridCol w:w="2482"/>
        <w:gridCol w:w="5617"/>
        <w:gridCol w:w="2799"/>
      </w:tblGrid>
      <w:tr w:rsidR="00F169A8" w:rsidRPr="00901807" w:rsidTr="00B941D7">
        <w:trPr>
          <w:trHeight w:val="158"/>
        </w:trPr>
        <w:tc>
          <w:tcPr>
            <w:tcW w:w="26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b/>
                <w:sz w:val="22"/>
                <w:szCs w:val="22"/>
              </w:rPr>
            </w:pPr>
            <w:r w:rsidRPr="00901807">
              <w:rPr>
                <w:rFonts w:cs="Times New Roman"/>
                <w:b/>
                <w:sz w:val="22"/>
                <w:szCs w:val="22"/>
              </w:rPr>
              <w:t xml:space="preserve">Содержание  </w:t>
            </w:r>
          </w:p>
        </w:tc>
        <w:tc>
          <w:tcPr>
            <w:tcW w:w="128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b/>
                <w:sz w:val="22"/>
                <w:szCs w:val="22"/>
              </w:rPr>
            </w:pPr>
            <w:r w:rsidRPr="00901807">
              <w:rPr>
                <w:rFonts w:cs="Times New Roman"/>
                <w:b/>
                <w:sz w:val="22"/>
                <w:szCs w:val="22"/>
              </w:rPr>
              <w:t xml:space="preserve">Возраст </w:t>
            </w:r>
          </w:p>
        </w:tc>
        <w:tc>
          <w:tcPr>
            <w:tcW w:w="24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b/>
                <w:sz w:val="22"/>
                <w:szCs w:val="22"/>
              </w:rPr>
            </w:pPr>
            <w:r w:rsidRPr="00901807">
              <w:rPr>
                <w:rFonts w:cs="Times New Roman"/>
                <w:b/>
                <w:sz w:val="22"/>
                <w:szCs w:val="22"/>
              </w:rPr>
              <w:t>НОД</w:t>
            </w:r>
          </w:p>
        </w:tc>
        <w:tc>
          <w:tcPr>
            <w:tcW w:w="5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b/>
                <w:sz w:val="22"/>
                <w:szCs w:val="22"/>
              </w:rPr>
            </w:pPr>
            <w:r w:rsidRPr="00901807">
              <w:rPr>
                <w:rFonts w:cs="Times New Roman"/>
                <w:b/>
                <w:sz w:val="22"/>
                <w:szCs w:val="22"/>
              </w:rPr>
              <w:t xml:space="preserve">Образовательная деятельность, реализуемая в ходе режимных моментов </w:t>
            </w:r>
          </w:p>
        </w:tc>
        <w:tc>
          <w:tcPr>
            <w:tcW w:w="27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b/>
                <w:sz w:val="22"/>
                <w:szCs w:val="22"/>
              </w:rPr>
            </w:pPr>
            <w:r w:rsidRPr="00901807">
              <w:rPr>
                <w:rFonts w:cs="Times New Roman"/>
                <w:b/>
                <w:sz w:val="22"/>
                <w:szCs w:val="22"/>
              </w:rPr>
              <w:t xml:space="preserve">Самостоятельная  деятельность </w:t>
            </w:r>
          </w:p>
        </w:tc>
      </w:tr>
      <w:tr w:rsidR="00F169A8" w:rsidRPr="00901807" w:rsidTr="00B941D7">
        <w:trPr>
          <w:trHeight w:val="4803"/>
        </w:trPr>
        <w:tc>
          <w:tcPr>
            <w:tcW w:w="26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sz w:val="22"/>
                <w:szCs w:val="22"/>
              </w:rPr>
            </w:pPr>
            <w:r w:rsidRPr="00901807">
              <w:rPr>
                <w:rFonts w:cs="Times New Roman"/>
                <w:sz w:val="22"/>
                <w:szCs w:val="22"/>
              </w:rPr>
              <w:t>1.Основные движения:</w:t>
            </w:r>
          </w:p>
          <w:p w:rsidR="00F169A8" w:rsidRPr="00901807" w:rsidRDefault="00F169A8" w:rsidP="005C0147">
            <w:pPr>
              <w:rPr>
                <w:rFonts w:cs="Times New Roman"/>
                <w:sz w:val="22"/>
                <w:szCs w:val="22"/>
              </w:rPr>
            </w:pPr>
            <w:r w:rsidRPr="00901807">
              <w:rPr>
                <w:rFonts w:cs="Times New Roman"/>
                <w:sz w:val="22"/>
                <w:szCs w:val="22"/>
              </w:rPr>
              <w:t xml:space="preserve">  -ходьба; бег; катание, бросание, метание, ловля; ползание, лазание; упражнения в равновесии;</w:t>
            </w:r>
          </w:p>
          <w:p w:rsidR="00F169A8" w:rsidRPr="00901807" w:rsidRDefault="00F169A8" w:rsidP="005C0147">
            <w:pPr>
              <w:rPr>
                <w:rFonts w:cs="Times New Roman"/>
                <w:sz w:val="22"/>
                <w:szCs w:val="22"/>
              </w:rPr>
            </w:pPr>
            <w:r w:rsidRPr="00901807">
              <w:rPr>
                <w:rFonts w:cs="Times New Roman"/>
                <w:sz w:val="22"/>
                <w:szCs w:val="22"/>
              </w:rPr>
              <w:t>строевые упражнения; ритмические упражнения.</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2.Общеразвивающие упражнения</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3.Подвижные игры</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4.Спортивные упражнения</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5.Активный отдых</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6. Формирование начальных представлений о ЗОЖ</w:t>
            </w:r>
          </w:p>
          <w:p w:rsidR="00F169A8" w:rsidRPr="00901807" w:rsidRDefault="00F169A8" w:rsidP="005C0147">
            <w:pPr>
              <w:rPr>
                <w:rFonts w:cs="Times New Roman"/>
                <w:sz w:val="22"/>
                <w:szCs w:val="22"/>
              </w:rPr>
            </w:pPr>
          </w:p>
        </w:tc>
        <w:tc>
          <w:tcPr>
            <w:tcW w:w="128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sz w:val="22"/>
                <w:szCs w:val="22"/>
              </w:rPr>
            </w:pPr>
          </w:p>
          <w:p w:rsidR="005C0147" w:rsidRPr="00901807" w:rsidRDefault="005C0147" w:rsidP="005C0147">
            <w:pPr>
              <w:rPr>
                <w:rFonts w:cs="Times New Roman"/>
                <w:sz w:val="22"/>
                <w:szCs w:val="22"/>
              </w:rPr>
            </w:pPr>
            <w:r w:rsidRPr="00901807">
              <w:rPr>
                <w:rFonts w:cs="Times New Roman"/>
                <w:sz w:val="22"/>
                <w:szCs w:val="22"/>
              </w:rPr>
              <w:t>2</w:t>
            </w:r>
            <w:r w:rsidR="00F169A8" w:rsidRPr="00901807">
              <w:rPr>
                <w:rFonts w:cs="Times New Roman"/>
                <w:sz w:val="22"/>
                <w:szCs w:val="22"/>
              </w:rPr>
              <w:t>-5 лет</w:t>
            </w:r>
          </w:p>
          <w:p w:rsidR="00F169A8" w:rsidRPr="00901807" w:rsidRDefault="00F169A8" w:rsidP="005C0147">
            <w:pPr>
              <w:rPr>
                <w:rFonts w:cs="Times New Roman"/>
                <w:sz w:val="22"/>
                <w:szCs w:val="22"/>
              </w:rPr>
            </w:pPr>
          </w:p>
        </w:tc>
        <w:tc>
          <w:tcPr>
            <w:tcW w:w="24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НОД по физическому воспитанию:</w:t>
            </w:r>
          </w:p>
          <w:p w:rsidR="00F169A8" w:rsidRPr="00901807" w:rsidRDefault="00F169A8" w:rsidP="005C0147">
            <w:pPr>
              <w:rPr>
                <w:rFonts w:cs="Times New Roman"/>
                <w:sz w:val="22"/>
                <w:szCs w:val="22"/>
              </w:rPr>
            </w:pPr>
            <w:r w:rsidRPr="00901807">
              <w:rPr>
                <w:rFonts w:cs="Times New Roman"/>
                <w:sz w:val="22"/>
                <w:szCs w:val="22"/>
              </w:rPr>
              <w:t>- сюжетно-игровые</w:t>
            </w:r>
          </w:p>
          <w:p w:rsidR="00F169A8" w:rsidRPr="00901807" w:rsidRDefault="00F169A8" w:rsidP="005C0147">
            <w:pPr>
              <w:rPr>
                <w:rFonts w:cs="Times New Roman"/>
                <w:sz w:val="22"/>
                <w:szCs w:val="22"/>
              </w:rPr>
            </w:pPr>
            <w:r w:rsidRPr="00901807">
              <w:rPr>
                <w:rFonts w:cs="Times New Roman"/>
                <w:sz w:val="22"/>
                <w:szCs w:val="22"/>
              </w:rPr>
              <w:t>- тематические</w:t>
            </w:r>
          </w:p>
          <w:p w:rsidR="00F169A8" w:rsidRPr="00901807" w:rsidRDefault="00F169A8" w:rsidP="005C0147">
            <w:pPr>
              <w:rPr>
                <w:rFonts w:cs="Times New Roman"/>
                <w:sz w:val="22"/>
                <w:szCs w:val="22"/>
              </w:rPr>
            </w:pPr>
            <w:r w:rsidRPr="00901807">
              <w:rPr>
                <w:rFonts w:cs="Times New Roman"/>
                <w:sz w:val="22"/>
                <w:szCs w:val="22"/>
              </w:rPr>
              <w:t>-классические</w:t>
            </w:r>
          </w:p>
          <w:p w:rsidR="00F169A8" w:rsidRPr="00901807" w:rsidRDefault="00F169A8" w:rsidP="005C0147">
            <w:pPr>
              <w:rPr>
                <w:rFonts w:cs="Times New Roman"/>
                <w:sz w:val="22"/>
                <w:szCs w:val="22"/>
              </w:rPr>
            </w:pPr>
            <w:r w:rsidRPr="00901807">
              <w:rPr>
                <w:rFonts w:cs="Times New Roman"/>
                <w:sz w:val="22"/>
                <w:szCs w:val="22"/>
              </w:rPr>
              <w:t>-тренирующее</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В НОД по физическому воспитанию:</w:t>
            </w:r>
          </w:p>
          <w:p w:rsidR="00F169A8" w:rsidRPr="00901807" w:rsidRDefault="00F169A8" w:rsidP="005C0147">
            <w:pPr>
              <w:rPr>
                <w:rFonts w:cs="Times New Roman"/>
                <w:sz w:val="22"/>
                <w:szCs w:val="22"/>
              </w:rPr>
            </w:pPr>
            <w:r w:rsidRPr="00901807">
              <w:rPr>
                <w:rFonts w:cs="Times New Roman"/>
                <w:sz w:val="22"/>
                <w:szCs w:val="22"/>
              </w:rPr>
              <w:t>-тематические комплексы</w:t>
            </w:r>
          </w:p>
          <w:p w:rsidR="00F169A8" w:rsidRPr="00901807" w:rsidRDefault="00F169A8" w:rsidP="005C0147">
            <w:pPr>
              <w:rPr>
                <w:rFonts w:cs="Times New Roman"/>
                <w:sz w:val="22"/>
                <w:szCs w:val="22"/>
              </w:rPr>
            </w:pPr>
            <w:r w:rsidRPr="00901807">
              <w:rPr>
                <w:rFonts w:cs="Times New Roman"/>
                <w:sz w:val="22"/>
                <w:szCs w:val="22"/>
              </w:rPr>
              <w:t>-сюжетные</w:t>
            </w:r>
          </w:p>
          <w:p w:rsidR="00F169A8" w:rsidRPr="00901807" w:rsidRDefault="00F169A8" w:rsidP="005C0147">
            <w:pPr>
              <w:rPr>
                <w:rFonts w:cs="Times New Roman"/>
                <w:sz w:val="22"/>
                <w:szCs w:val="22"/>
              </w:rPr>
            </w:pPr>
            <w:r w:rsidRPr="00901807">
              <w:rPr>
                <w:rFonts w:cs="Times New Roman"/>
                <w:sz w:val="22"/>
                <w:szCs w:val="22"/>
              </w:rPr>
              <w:t>-классические</w:t>
            </w:r>
          </w:p>
          <w:p w:rsidR="00F169A8" w:rsidRPr="00901807" w:rsidRDefault="00F169A8" w:rsidP="005C0147">
            <w:pPr>
              <w:rPr>
                <w:rFonts w:cs="Times New Roman"/>
                <w:sz w:val="22"/>
                <w:szCs w:val="22"/>
              </w:rPr>
            </w:pPr>
            <w:r w:rsidRPr="00901807">
              <w:rPr>
                <w:rFonts w:cs="Times New Roman"/>
                <w:sz w:val="22"/>
                <w:szCs w:val="22"/>
              </w:rPr>
              <w:t>-с предметами</w:t>
            </w:r>
          </w:p>
          <w:p w:rsidR="00F169A8" w:rsidRPr="00901807" w:rsidRDefault="00F169A8" w:rsidP="005C0147">
            <w:pPr>
              <w:rPr>
                <w:rFonts w:cs="Times New Roman"/>
                <w:sz w:val="22"/>
                <w:szCs w:val="22"/>
              </w:rPr>
            </w:pPr>
            <w:r w:rsidRPr="00901807">
              <w:rPr>
                <w:rFonts w:cs="Times New Roman"/>
                <w:sz w:val="22"/>
                <w:szCs w:val="22"/>
              </w:rPr>
              <w:t>-подражательный комплекс</w:t>
            </w:r>
          </w:p>
          <w:p w:rsidR="00F169A8" w:rsidRPr="00901807" w:rsidRDefault="00F169A8" w:rsidP="005C0147">
            <w:pPr>
              <w:rPr>
                <w:rFonts w:cs="Times New Roman"/>
                <w:sz w:val="22"/>
                <w:szCs w:val="22"/>
              </w:rPr>
            </w:pPr>
            <w:proofErr w:type="spellStart"/>
            <w:r w:rsidRPr="00901807">
              <w:rPr>
                <w:rFonts w:cs="Times New Roman"/>
                <w:sz w:val="22"/>
                <w:szCs w:val="22"/>
              </w:rPr>
              <w:t>Физ.минутки</w:t>
            </w:r>
            <w:proofErr w:type="spellEnd"/>
          </w:p>
          <w:p w:rsidR="00F169A8" w:rsidRPr="00901807" w:rsidRDefault="00F169A8" w:rsidP="005C0147">
            <w:pPr>
              <w:rPr>
                <w:rFonts w:cs="Times New Roman"/>
                <w:sz w:val="22"/>
                <w:szCs w:val="22"/>
              </w:rPr>
            </w:pPr>
            <w:r w:rsidRPr="00901807">
              <w:rPr>
                <w:rFonts w:cs="Times New Roman"/>
                <w:sz w:val="22"/>
                <w:szCs w:val="22"/>
              </w:rPr>
              <w:t>Динамические паузы</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lastRenderedPageBreak/>
              <w:t xml:space="preserve">Обучающие игры по инициативе </w:t>
            </w:r>
            <w:proofErr w:type="spellStart"/>
            <w:r w:rsidRPr="00901807">
              <w:rPr>
                <w:rFonts w:cs="Times New Roman"/>
                <w:sz w:val="22"/>
                <w:szCs w:val="22"/>
              </w:rPr>
              <w:t>воспита</w:t>
            </w:r>
            <w:proofErr w:type="spellEnd"/>
            <w:r w:rsidR="004B5728">
              <w:rPr>
                <w:rFonts w:cs="Times New Roman"/>
                <w:sz w:val="22"/>
                <w:szCs w:val="22"/>
              </w:rPr>
              <w:t>-</w:t>
            </w:r>
            <w:r w:rsidRPr="00901807">
              <w:rPr>
                <w:rFonts w:cs="Times New Roman"/>
                <w:sz w:val="22"/>
                <w:szCs w:val="22"/>
              </w:rPr>
              <w:t>теля</w:t>
            </w:r>
            <w:r w:rsidR="004B5728">
              <w:rPr>
                <w:rFonts w:cs="Times New Roman"/>
                <w:sz w:val="22"/>
                <w:szCs w:val="22"/>
              </w:rPr>
              <w:t xml:space="preserve"> </w:t>
            </w:r>
            <w:r w:rsidRPr="00901807">
              <w:rPr>
                <w:rFonts w:cs="Times New Roman"/>
                <w:sz w:val="22"/>
                <w:szCs w:val="22"/>
              </w:rPr>
              <w:t>(сюжетно-</w:t>
            </w:r>
            <w:proofErr w:type="spellStart"/>
            <w:r w:rsidRPr="00901807">
              <w:rPr>
                <w:rFonts w:cs="Times New Roman"/>
                <w:sz w:val="22"/>
                <w:szCs w:val="22"/>
              </w:rPr>
              <w:t>дидак</w:t>
            </w:r>
            <w:proofErr w:type="spellEnd"/>
            <w:r w:rsidR="004B5728">
              <w:rPr>
                <w:rFonts w:cs="Times New Roman"/>
                <w:sz w:val="22"/>
                <w:szCs w:val="22"/>
              </w:rPr>
              <w:t>-</w:t>
            </w:r>
            <w:proofErr w:type="spellStart"/>
            <w:r w:rsidRPr="00901807">
              <w:rPr>
                <w:rFonts w:cs="Times New Roman"/>
                <w:sz w:val="22"/>
                <w:szCs w:val="22"/>
              </w:rPr>
              <w:t>тические</w:t>
            </w:r>
            <w:proofErr w:type="spellEnd"/>
            <w:r w:rsidRPr="00901807">
              <w:rPr>
                <w:rFonts w:cs="Times New Roman"/>
                <w:sz w:val="22"/>
                <w:szCs w:val="22"/>
              </w:rPr>
              <w:t>),</w:t>
            </w:r>
            <w:r w:rsidR="004B5728">
              <w:rPr>
                <w:rFonts w:cs="Times New Roman"/>
                <w:sz w:val="22"/>
                <w:szCs w:val="22"/>
              </w:rPr>
              <w:t xml:space="preserve"> </w:t>
            </w:r>
            <w:proofErr w:type="spellStart"/>
            <w:r w:rsidR="004B5728">
              <w:rPr>
                <w:rFonts w:cs="Times New Roman"/>
                <w:sz w:val="22"/>
                <w:szCs w:val="22"/>
              </w:rPr>
              <w:t>Р</w:t>
            </w:r>
            <w:r w:rsidRPr="00901807">
              <w:rPr>
                <w:rFonts w:cs="Times New Roman"/>
                <w:sz w:val="22"/>
                <w:szCs w:val="22"/>
              </w:rPr>
              <w:t>азвле</w:t>
            </w:r>
            <w:proofErr w:type="spellEnd"/>
            <w:r w:rsidR="004B5728">
              <w:rPr>
                <w:rFonts w:cs="Times New Roman"/>
                <w:sz w:val="22"/>
                <w:szCs w:val="22"/>
              </w:rPr>
              <w:t xml:space="preserve"> </w:t>
            </w:r>
            <w:proofErr w:type="spellStart"/>
            <w:r w:rsidRPr="00901807">
              <w:rPr>
                <w:rFonts w:cs="Times New Roman"/>
                <w:sz w:val="22"/>
                <w:szCs w:val="22"/>
              </w:rPr>
              <w:t>чения</w:t>
            </w:r>
            <w:proofErr w:type="spellEnd"/>
          </w:p>
        </w:tc>
        <w:tc>
          <w:tcPr>
            <w:tcW w:w="56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b/>
                <w:i/>
                <w:sz w:val="22"/>
                <w:szCs w:val="22"/>
              </w:rPr>
            </w:pPr>
            <w:r w:rsidRPr="00901807">
              <w:rPr>
                <w:rFonts w:cs="Times New Roman"/>
                <w:b/>
                <w:i/>
                <w:sz w:val="22"/>
                <w:szCs w:val="22"/>
              </w:rPr>
              <w:lastRenderedPageBreak/>
              <w:t>Утренний отрезок времени</w:t>
            </w:r>
          </w:p>
          <w:p w:rsidR="00F169A8" w:rsidRPr="00901807" w:rsidRDefault="00F169A8" w:rsidP="005C0147">
            <w:pPr>
              <w:rPr>
                <w:rFonts w:cs="Times New Roman"/>
                <w:sz w:val="22"/>
                <w:szCs w:val="22"/>
              </w:rPr>
            </w:pPr>
            <w:r w:rsidRPr="00901807">
              <w:rPr>
                <w:rFonts w:cs="Times New Roman"/>
                <w:sz w:val="22"/>
                <w:szCs w:val="22"/>
              </w:rPr>
              <w:t xml:space="preserve">Индивидуальная работа воспитателя </w:t>
            </w:r>
          </w:p>
          <w:p w:rsidR="00F169A8" w:rsidRPr="00901807" w:rsidRDefault="00F169A8" w:rsidP="005C0147">
            <w:pPr>
              <w:rPr>
                <w:rFonts w:cs="Times New Roman"/>
                <w:sz w:val="22"/>
                <w:szCs w:val="22"/>
              </w:rPr>
            </w:pPr>
            <w:r w:rsidRPr="00901807">
              <w:rPr>
                <w:rFonts w:cs="Times New Roman"/>
                <w:sz w:val="22"/>
                <w:szCs w:val="22"/>
              </w:rPr>
              <w:t>Игровые упражнения</w:t>
            </w:r>
          </w:p>
          <w:p w:rsidR="00F169A8" w:rsidRPr="00901807" w:rsidRDefault="00F169A8" w:rsidP="005C0147">
            <w:pPr>
              <w:rPr>
                <w:rFonts w:cs="Times New Roman"/>
                <w:sz w:val="22"/>
                <w:szCs w:val="22"/>
              </w:rPr>
            </w:pPr>
            <w:r w:rsidRPr="00901807">
              <w:rPr>
                <w:rFonts w:cs="Times New Roman"/>
                <w:sz w:val="22"/>
                <w:szCs w:val="22"/>
              </w:rPr>
              <w:t>Утренняя гимнастика:</w:t>
            </w:r>
          </w:p>
          <w:p w:rsidR="00F169A8" w:rsidRPr="00901807" w:rsidRDefault="00F169A8" w:rsidP="005C0147">
            <w:pPr>
              <w:rPr>
                <w:rFonts w:cs="Times New Roman"/>
                <w:sz w:val="22"/>
                <w:szCs w:val="22"/>
              </w:rPr>
            </w:pPr>
            <w:r w:rsidRPr="00901807">
              <w:rPr>
                <w:rFonts w:cs="Times New Roman"/>
                <w:sz w:val="22"/>
                <w:szCs w:val="22"/>
              </w:rPr>
              <w:t>-классическая</w:t>
            </w:r>
          </w:p>
          <w:p w:rsidR="00F169A8" w:rsidRPr="00901807" w:rsidRDefault="00F169A8" w:rsidP="005C0147">
            <w:pPr>
              <w:rPr>
                <w:rFonts w:cs="Times New Roman"/>
                <w:sz w:val="22"/>
                <w:szCs w:val="22"/>
              </w:rPr>
            </w:pPr>
            <w:r w:rsidRPr="00901807">
              <w:rPr>
                <w:rFonts w:cs="Times New Roman"/>
                <w:sz w:val="22"/>
                <w:szCs w:val="22"/>
              </w:rPr>
              <w:t>-сюжетно-игровая</w:t>
            </w:r>
          </w:p>
          <w:p w:rsidR="00F169A8" w:rsidRPr="00901807" w:rsidRDefault="00F169A8" w:rsidP="005C0147">
            <w:pPr>
              <w:rPr>
                <w:rFonts w:cs="Times New Roman"/>
                <w:sz w:val="22"/>
                <w:szCs w:val="22"/>
              </w:rPr>
            </w:pPr>
            <w:r w:rsidRPr="00901807">
              <w:rPr>
                <w:rFonts w:cs="Times New Roman"/>
                <w:sz w:val="22"/>
                <w:szCs w:val="22"/>
              </w:rPr>
              <w:t>-тематическая</w:t>
            </w:r>
          </w:p>
          <w:p w:rsidR="00F169A8" w:rsidRPr="00901807" w:rsidRDefault="00F169A8" w:rsidP="005C0147">
            <w:pPr>
              <w:rPr>
                <w:rFonts w:cs="Times New Roman"/>
                <w:sz w:val="22"/>
                <w:szCs w:val="22"/>
              </w:rPr>
            </w:pPr>
            <w:r w:rsidRPr="00901807">
              <w:rPr>
                <w:rFonts w:cs="Times New Roman"/>
                <w:sz w:val="22"/>
                <w:szCs w:val="22"/>
              </w:rPr>
              <w:t>-полоса препятствий</w:t>
            </w:r>
          </w:p>
          <w:p w:rsidR="00F169A8" w:rsidRPr="00901807" w:rsidRDefault="00F169A8" w:rsidP="005C0147">
            <w:pPr>
              <w:rPr>
                <w:rFonts w:cs="Times New Roman"/>
                <w:sz w:val="22"/>
                <w:szCs w:val="22"/>
              </w:rPr>
            </w:pPr>
            <w:r w:rsidRPr="00901807">
              <w:rPr>
                <w:rFonts w:cs="Times New Roman"/>
                <w:sz w:val="22"/>
                <w:szCs w:val="22"/>
              </w:rPr>
              <w:t>Подражательные движения</w:t>
            </w:r>
          </w:p>
          <w:p w:rsidR="00F169A8" w:rsidRPr="00901807" w:rsidRDefault="00F169A8" w:rsidP="005C0147">
            <w:pPr>
              <w:rPr>
                <w:rFonts w:cs="Times New Roman"/>
                <w:b/>
                <w:i/>
                <w:sz w:val="22"/>
                <w:szCs w:val="22"/>
              </w:rPr>
            </w:pPr>
            <w:r w:rsidRPr="00901807">
              <w:rPr>
                <w:rFonts w:cs="Times New Roman"/>
                <w:b/>
                <w:i/>
                <w:sz w:val="22"/>
                <w:szCs w:val="22"/>
              </w:rPr>
              <w:t xml:space="preserve">Прогулка </w:t>
            </w:r>
          </w:p>
          <w:p w:rsidR="00F169A8" w:rsidRPr="00901807" w:rsidRDefault="00F169A8" w:rsidP="005C0147">
            <w:pPr>
              <w:rPr>
                <w:rFonts w:cs="Times New Roman"/>
                <w:sz w:val="22"/>
                <w:szCs w:val="22"/>
              </w:rPr>
            </w:pPr>
            <w:r w:rsidRPr="00901807">
              <w:rPr>
                <w:rFonts w:cs="Times New Roman"/>
                <w:sz w:val="22"/>
                <w:szCs w:val="22"/>
              </w:rPr>
              <w:t>Подвижная игра большой и малой подвижности</w:t>
            </w:r>
          </w:p>
          <w:p w:rsidR="00F169A8" w:rsidRPr="00901807" w:rsidRDefault="00F169A8" w:rsidP="005C0147">
            <w:pPr>
              <w:rPr>
                <w:rFonts w:cs="Times New Roman"/>
                <w:sz w:val="22"/>
                <w:szCs w:val="22"/>
              </w:rPr>
            </w:pPr>
            <w:r w:rsidRPr="00901807">
              <w:rPr>
                <w:rFonts w:cs="Times New Roman"/>
                <w:sz w:val="22"/>
                <w:szCs w:val="22"/>
              </w:rPr>
              <w:t>Игровые упражнения</w:t>
            </w:r>
          </w:p>
          <w:p w:rsidR="00F169A8" w:rsidRPr="00901807" w:rsidRDefault="00F169A8" w:rsidP="005C0147">
            <w:pPr>
              <w:rPr>
                <w:rFonts w:cs="Times New Roman"/>
                <w:sz w:val="22"/>
                <w:szCs w:val="22"/>
              </w:rPr>
            </w:pPr>
            <w:r w:rsidRPr="00901807">
              <w:rPr>
                <w:rFonts w:cs="Times New Roman"/>
                <w:sz w:val="22"/>
                <w:szCs w:val="22"/>
              </w:rPr>
              <w:t>Проблемная ситуация</w:t>
            </w:r>
          </w:p>
          <w:p w:rsidR="00F169A8" w:rsidRPr="00901807" w:rsidRDefault="00F169A8" w:rsidP="005C0147">
            <w:pPr>
              <w:rPr>
                <w:rFonts w:cs="Times New Roman"/>
                <w:sz w:val="22"/>
                <w:szCs w:val="22"/>
              </w:rPr>
            </w:pPr>
            <w:r w:rsidRPr="00901807">
              <w:rPr>
                <w:rFonts w:cs="Times New Roman"/>
                <w:sz w:val="22"/>
                <w:szCs w:val="22"/>
              </w:rPr>
              <w:t>Индивидуальная работа</w:t>
            </w:r>
          </w:p>
          <w:p w:rsidR="00F169A8" w:rsidRPr="00901807" w:rsidRDefault="00F169A8" w:rsidP="005C0147">
            <w:pPr>
              <w:rPr>
                <w:rFonts w:cs="Times New Roman"/>
                <w:sz w:val="22"/>
                <w:szCs w:val="22"/>
              </w:rPr>
            </w:pPr>
            <w:r w:rsidRPr="00901807">
              <w:rPr>
                <w:rFonts w:cs="Times New Roman"/>
                <w:sz w:val="22"/>
                <w:szCs w:val="22"/>
              </w:rPr>
              <w:t>Занятия по физическому воспитанию на улице</w:t>
            </w:r>
          </w:p>
          <w:p w:rsidR="00F169A8" w:rsidRPr="00901807" w:rsidRDefault="00F169A8" w:rsidP="005C0147">
            <w:pPr>
              <w:rPr>
                <w:rFonts w:cs="Times New Roman"/>
                <w:sz w:val="22"/>
                <w:szCs w:val="22"/>
              </w:rPr>
            </w:pPr>
            <w:r w:rsidRPr="00901807">
              <w:rPr>
                <w:rFonts w:cs="Times New Roman"/>
                <w:sz w:val="22"/>
                <w:szCs w:val="22"/>
              </w:rPr>
              <w:t>Подражательные движения</w:t>
            </w:r>
          </w:p>
          <w:p w:rsidR="00F169A8" w:rsidRPr="00901807" w:rsidRDefault="00F169A8" w:rsidP="005C0147">
            <w:pPr>
              <w:rPr>
                <w:rFonts w:cs="Times New Roman"/>
                <w:b/>
                <w:i/>
                <w:sz w:val="22"/>
                <w:szCs w:val="22"/>
              </w:rPr>
            </w:pPr>
            <w:r w:rsidRPr="00901807">
              <w:rPr>
                <w:rFonts w:cs="Times New Roman"/>
                <w:b/>
                <w:i/>
                <w:sz w:val="22"/>
                <w:szCs w:val="22"/>
              </w:rPr>
              <w:t>Вечерний отрезок времени, включая прогулку</w:t>
            </w:r>
          </w:p>
          <w:p w:rsidR="00F169A8" w:rsidRPr="00901807" w:rsidRDefault="00F169A8" w:rsidP="005C0147">
            <w:pPr>
              <w:rPr>
                <w:rFonts w:cs="Times New Roman"/>
                <w:sz w:val="22"/>
                <w:szCs w:val="22"/>
              </w:rPr>
            </w:pPr>
            <w:r w:rsidRPr="00901807">
              <w:rPr>
                <w:rFonts w:cs="Times New Roman"/>
                <w:sz w:val="22"/>
                <w:szCs w:val="22"/>
              </w:rPr>
              <w:t>Гимнастика после дневного сна:</w:t>
            </w:r>
          </w:p>
          <w:p w:rsidR="00F169A8" w:rsidRPr="00901807" w:rsidRDefault="00F169A8" w:rsidP="005C0147">
            <w:pPr>
              <w:rPr>
                <w:rFonts w:cs="Times New Roman"/>
                <w:sz w:val="22"/>
                <w:szCs w:val="22"/>
              </w:rPr>
            </w:pPr>
            <w:r w:rsidRPr="00901807">
              <w:rPr>
                <w:rFonts w:cs="Times New Roman"/>
                <w:sz w:val="22"/>
                <w:szCs w:val="22"/>
              </w:rPr>
              <w:t>- коррекционная</w:t>
            </w:r>
          </w:p>
          <w:p w:rsidR="00F169A8" w:rsidRPr="00901807" w:rsidRDefault="00F169A8" w:rsidP="005C0147">
            <w:pPr>
              <w:rPr>
                <w:rFonts w:cs="Times New Roman"/>
                <w:sz w:val="22"/>
                <w:szCs w:val="22"/>
              </w:rPr>
            </w:pPr>
            <w:r w:rsidRPr="00901807">
              <w:rPr>
                <w:rFonts w:cs="Times New Roman"/>
                <w:sz w:val="22"/>
                <w:szCs w:val="22"/>
              </w:rPr>
              <w:t>-оздоровительная</w:t>
            </w:r>
          </w:p>
          <w:p w:rsidR="00F169A8" w:rsidRPr="00901807" w:rsidRDefault="00F169A8" w:rsidP="005C0147">
            <w:pPr>
              <w:rPr>
                <w:rFonts w:cs="Times New Roman"/>
                <w:sz w:val="22"/>
                <w:szCs w:val="22"/>
              </w:rPr>
            </w:pPr>
            <w:r w:rsidRPr="00901807">
              <w:rPr>
                <w:rFonts w:cs="Times New Roman"/>
                <w:sz w:val="22"/>
                <w:szCs w:val="22"/>
              </w:rPr>
              <w:t>-сюжетно-игровая</w:t>
            </w:r>
          </w:p>
          <w:p w:rsidR="00F169A8" w:rsidRPr="00901807" w:rsidRDefault="00F169A8" w:rsidP="005C0147">
            <w:pPr>
              <w:rPr>
                <w:rFonts w:cs="Times New Roman"/>
                <w:sz w:val="22"/>
                <w:szCs w:val="22"/>
              </w:rPr>
            </w:pPr>
            <w:r w:rsidRPr="00901807">
              <w:rPr>
                <w:rFonts w:cs="Times New Roman"/>
                <w:sz w:val="22"/>
                <w:szCs w:val="22"/>
              </w:rPr>
              <w:t>-полоса препятствий</w:t>
            </w:r>
          </w:p>
          <w:p w:rsidR="00F169A8" w:rsidRPr="00901807" w:rsidRDefault="00F169A8" w:rsidP="005C0147">
            <w:pPr>
              <w:rPr>
                <w:rFonts w:cs="Times New Roman"/>
                <w:sz w:val="22"/>
                <w:szCs w:val="22"/>
              </w:rPr>
            </w:pPr>
            <w:r w:rsidRPr="00901807">
              <w:rPr>
                <w:rFonts w:cs="Times New Roman"/>
                <w:sz w:val="22"/>
                <w:szCs w:val="22"/>
              </w:rPr>
              <w:t>Физкультурные упражнения</w:t>
            </w:r>
          </w:p>
          <w:p w:rsidR="00F169A8" w:rsidRPr="00901807" w:rsidRDefault="00F169A8" w:rsidP="005C0147">
            <w:pPr>
              <w:rPr>
                <w:rFonts w:cs="Times New Roman"/>
                <w:sz w:val="22"/>
                <w:szCs w:val="22"/>
              </w:rPr>
            </w:pPr>
            <w:r w:rsidRPr="00901807">
              <w:rPr>
                <w:rFonts w:cs="Times New Roman"/>
                <w:sz w:val="22"/>
                <w:szCs w:val="22"/>
              </w:rPr>
              <w:t>Коррекционные упражнения</w:t>
            </w:r>
          </w:p>
          <w:p w:rsidR="00F169A8" w:rsidRPr="00901807" w:rsidRDefault="00F169A8" w:rsidP="005C0147">
            <w:pPr>
              <w:rPr>
                <w:rFonts w:cs="Times New Roman"/>
                <w:sz w:val="22"/>
                <w:szCs w:val="22"/>
              </w:rPr>
            </w:pPr>
            <w:r w:rsidRPr="00901807">
              <w:rPr>
                <w:rFonts w:cs="Times New Roman"/>
                <w:sz w:val="22"/>
                <w:szCs w:val="22"/>
              </w:rPr>
              <w:t>Индивидуальная работа</w:t>
            </w:r>
          </w:p>
          <w:p w:rsidR="00F169A8" w:rsidRPr="00901807" w:rsidRDefault="00F169A8" w:rsidP="005C0147">
            <w:pPr>
              <w:rPr>
                <w:rFonts w:cs="Times New Roman"/>
                <w:sz w:val="22"/>
                <w:szCs w:val="22"/>
              </w:rPr>
            </w:pPr>
            <w:r w:rsidRPr="00901807">
              <w:rPr>
                <w:rFonts w:cs="Times New Roman"/>
                <w:sz w:val="22"/>
                <w:szCs w:val="22"/>
              </w:rPr>
              <w:t>Подражательные движения</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Физкультурный досуг</w:t>
            </w:r>
          </w:p>
          <w:p w:rsidR="00F169A8" w:rsidRPr="00901807" w:rsidRDefault="00F169A8" w:rsidP="005C0147">
            <w:pPr>
              <w:rPr>
                <w:rFonts w:cs="Times New Roman"/>
                <w:sz w:val="22"/>
                <w:szCs w:val="22"/>
              </w:rPr>
            </w:pPr>
            <w:r w:rsidRPr="00901807">
              <w:rPr>
                <w:rFonts w:cs="Times New Roman"/>
                <w:sz w:val="22"/>
                <w:szCs w:val="22"/>
              </w:rPr>
              <w:t>Физкультурные праздники</w:t>
            </w:r>
          </w:p>
          <w:p w:rsidR="00F169A8" w:rsidRPr="00901807" w:rsidRDefault="005C0147" w:rsidP="005C0147">
            <w:pPr>
              <w:rPr>
                <w:rFonts w:cs="Times New Roman"/>
                <w:sz w:val="22"/>
                <w:szCs w:val="22"/>
              </w:rPr>
            </w:pPr>
            <w:r w:rsidRPr="00901807">
              <w:rPr>
                <w:rFonts w:cs="Times New Roman"/>
                <w:sz w:val="22"/>
                <w:szCs w:val="22"/>
              </w:rPr>
              <w:t>День здоровья.</w:t>
            </w:r>
          </w:p>
          <w:p w:rsidR="00F169A8" w:rsidRPr="00901807" w:rsidRDefault="00F169A8" w:rsidP="005C0147">
            <w:pPr>
              <w:rPr>
                <w:rFonts w:cs="Times New Roman"/>
                <w:sz w:val="22"/>
                <w:szCs w:val="22"/>
              </w:rPr>
            </w:pPr>
            <w:r w:rsidRPr="00901807">
              <w:rPr>
                <w:rFonts w:cs="Times New Roman"/>
                <w:sz w:val="22"/>
                <w:szCs w:val="22"/>
              </w:rPr>
              <w:t xml:space="preserve">Дидактические  игры, чтение художественных произведений, личный пример, иллюстративный </w:t>
            </w:r>
            <w:r w:rsidRPr="00901807">
              <w:rPr>
                <w:rFonts w:cs="Times New Roman"/>
                <w:sz w:val="22"/>
                <w:szCs w:val="22"/>
              </w:rPr>
              <w:lastRenderedPageBreak/>
              <w:t>материал</w:t>
            </w:r>
          </w:p>
          <w:p w:rsidR="00F169A8" w:rsidRPr="00901807" w:rsidRDefault="00F169A8" w:rsidP="005C0147">
            <w:pPr>
              <w:rPr>
                <w:rFonts w:cs="Times New Roman"/>
                <w:sz w:val="22"/>
                <w:szCs w:val="22"/>
              </w:rPr>
            </w:pPr>
          </w:p>
        </w:tc>
        <w:tc>
          <w:tcPr>
            <w:tcW w:w="27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Игра</w:t>
            </w:r>
          </w:p>
          <w:p w:rsidR="00F169A8" w:rsidRPr="00901807" w:rsidRDefault="00F169A8" w:rsidP="005C0147">
            <w:pPr>
              <w:rPr>
                <w:rFonts w:cs="Times New Roman"/>
                <w:sz w:val="22"/>
                <w:szCs w:val="22"/>
              </w:rPr>
            </w:pPr>
            <w:r w:rsidRPr="00901807">
              <w:rPr>
                <w:rFonts w:cs="Times New Roman"/>
                <w:sz w:val="22"/>
                <w:szCs w:val="22"/>
              </w:rPr>
              <w:t xml:space="preserve">Игровое упражнение </w:t>
            </w:r>
            <w:r w:rsidRPr="00901807">
              <w:rPr>
                <w:rFonts w:cs="Times New Roman"/>
                <w:sz w:val="22"/>
                <w:szCs w:val="22"/>
              </w:rPr>
              <w:br/>
              <w:t>Подражательные движения</w:t>
            </w: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r w:rsidRPr="00901807">
              <w:rPr>
                <w:rFonts w:cs="Times New Roman"/>
                <w:sz w:val="22"/>
                <w:szCs w:val="22"/>
              </w:rPr>
              <w:t>Сюжетно-ролевые игры</w:t>
            </w:r>
          </w:p>
          <w:p w:rsidR="00F169A8" w:rsidRPr="00901807" w:rsidRDefault="00F169A8" w:rsidP="005C0147">
            <w:pPr>
              <w:rPr>
                <w:rFonts w:cs="Times New Roman"/>
                <w:b/>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p w:rsidR="00F169A8" w:rsidRPr="00901807" w:rsidRDefault="00F169A8" w:rsidP="005C0147">
            <w:pPr>
              <w:rPr>
                <w:rFonts w:cs="Times New Roman"/>
                <w:sz w:val="22"/>
                <w:szCs w:val="22"/>
              </w:rPr>
            </w:pPr>
          </w:p>
        </w:tc>
      </w:tr>
      <w:tr w:rsidR="005C0147" w:rsidRPr="00901807" w:rsidTr="00B941D7">
        <w:tc>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C0147" w:rsidRPr="00901807" w:rsidRDefault="005C0147" w:rsidP="005C0147">
            <w:pPr>
              <w:rPr>
                <w:rFonts w:eastAsia="Times New Roman" w:cs="Times New Roman"/>
                <w:b/>
                <w:sz w:val="22"/>
                <w:szCs w:val="22"/>
                <w:lang w:eastAsia="ru-RU"/>
              </w:rPr>
            </w:pPr>
            <w:r w:rsidRPr="00901807">
              <w:rPr>
                <w:rFonts w:eastAsia="Times New Roman" w:cs="Times New Roman"/>
                <w:b/>
                <w:sz w:val="22"/>
                <w:szCs w:val="22"/>
                <w:lang w:eastAsia="ru-RU"/>
              </w:rPr>
              <w:t>Образовательная область</w:t>
            </w:r>
          </w:p>
        </w:tc>
        <w:tc>
          <w:tcPr>
            <w:tcW w:w="1150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C0147" w:rsidRPr="00901807" w:rsidRDefault="005C0147" w:rsidP="005C0147">
            <w:pPr>
              <w:jc w:val="center"/>
              <w:rPr>
                <w:rFonts w:eastAsia="Times New Roman" w:cs="Times New Roman"/>
                <w:b/>
                <w:sz w:val="22"/>
                <w:szCs w:val="22"/>
                <w:lang w:eastAsia="ru-RU"/>
              </w:rPr>
            </w:pPr>
            <w:r w:rsidRPr="00901807">
              <w:rPr>
                <w:rFonts w:eastAsia="Times New Roman" w:cs="Times New Roman"/>
                <w:b/>
                <w:sz w:val="22"/>
                <w:szCs w:val="22"/>
                <w:lang w:eastAsia="ru-RU"/>
              </w:rPr>
              <w:t>Формы взаимодействия с семьями воспитанников</w:t>
            </w:r>
          </w:p>
        </w:tc>
      </w:tr>
      <w:tr w:rsidR="005C0147" w:rsidRPr="00901807" w:rsidTr="00B941D7">
        <w:tc>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C0147" w:rsidRPr="00901807" w:rsidRDefault="005C0147" w:rsidP="005C0147">
            <w:pPr>
              <w:rPr>
                <w:rFonts w:eastAsia="Times New Roman" w:cs="Times New Roman"/>
                <w:b/>
                <w:color w:val="000000"/>
                <w:spacing w:val="-12"/>
                <w:sz w:val="22"/>
                <w:szCs w:val="22"/>
                <w:lang w:eastAsia="ru-RU"/>
              </w:rPr>
            </w:pPr>
            <w:r w:rsidRPr="00901807">
              <w:rPr>
                <w:rFonts w:eastAsia="Times New Roman" w:cs="Times New Roman"/>
                <w:b/>
                <w:color w:val="000000"/>
                <w:spacing w:val="-12"/>
                <w:sz w:val="22"/>
                <w:szCs w:val="22"/>
                <w:lang w:eastAsia="ru-RU"/>
              </w:rPr>
              <w:t>Физическое развитие</w:t>
            </w:r>
          </w:p>
        </w:tc>
        <w:tc>
          <w:tcPr>
            <w:tcW w:w="11505"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Создание условий для укрепления здоровья и снижения заболеваемости детей в МБДОУ и семье:</w:t>
            </w:r>
          </w:p>
          <w:p w:rsidR="005C0147" w:rsidRPr="00901807" w:rsidRDefault="005C0147" w:rsidP="001F553F">
            <w:pPr>
              <w:widowControl/>
              <w:numPr>
                <w:ilvl w:val="0"/>
                <w:numId w:val="23"/>
              </w:numPr>
              <w:spacing w:after="200"/>
              <w:contextualSpacing/>
              <w:rPr>
                <w:rFonts w:eastAsia="Calibri" w:cs="Times New Roman"/>
                <w:sz w:val="22"/>
                <w:szCs w:val="22"/>
                <w:lang w:eastAsia="ru-RU"/>
              </w:rPr>
            </w:pPr>
            <w:r w:rsidRPr="00901807">
              <w:rPr>
                <w:rFonts w:eastAsia="Calibri" w:cs="Times New Roman"/>
                <w:sz w:val="22"/>
                <w:szCs w:val="22"/>
                <w:lang w:eastAsia="ru-RU"/>
              </w:rPr>
              <w:t>Зоны физической активности,</w:t>
            </w:r>
          </w:p>
          <w:p w:rsidR="005C0147" w:rsidRPr="00901807" w:rsidRDefault="005C0147" w:rsidP="001F553F">
            <w:pPr>
              <w:widowControl/>
              <w:numPr>
                <w:ilvl w:val="0"/>
                <w:numId w:val="23"/>
              </w:numPr>
              <w:spacing w:after="200"/>
              <w:contextualSpacing/>
              <w:rPr>
                <w:rFonts w:eastAsia="Calibri" w:cs="Times New Roman"/>
                <w:sz w:val="22"/>
                <w:szCs w:val="22"/>
                <w:lang w:eastAsia="ru-RU"/>
              </w:rPr>
            </w:pPr>
            <w:r w:rsidRPr="00901807">
              <w:rPr>
                <w:rFonts w:eastAsia="Calibri" w:cs="Times New Roman"/>
                <w:sz w:val="22"/>
                <w:szCs w:val="22"/>
                <w:lang w:eastAsia="ru-RU"/>
              </w:rPr>
              <w:t>Закаливающие процедуры,</w:t>
            </w:r>
          </w:p>
          <w:p w:rsidR="005C0147" w:rsidRPr="00901807" w:rsidRDefault="005C0147" w:rsidP="001F553F">
            <w:pPr>
              <w:widowControl/>
              <w:numPr>
                <w:ilvl w:val="0"/>
                <w:numId w:val="23"/>
              </w:numPr>
              <w:spacing w:after="200"/>
              <w:contextualSpacing/>
              <w:rPr>
                <w:rFonts w:eastAsia="Calibri" w:cs="Times New Roman"/>
                <w:sz w:val="22"/>
                <w:szCs w:val="22"/>
                <w:lang w:eastAsia="ru-RU"/>
              </w:rPr>
            </w:pPr>
            <w:r w:rsidRPr="00901807">
              <w:rPr>
                <w:rFonts w:eastAsia="Calibri" w:cs="Times New Roman"/>
                <w:sz w:val="22"/>
                <w:szCs w:val="22"/>
                <w:lang w:eastAsia="ru-RU"/>
              </w:rPr>
              <w:t>Оздоровительные мероприятия и т.п.</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Организация целенаправленной работы по пропаганде здорового образа  жизни среди родителей.</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Ознакомление родителей с содержанием и формами физкультурно-оздоровительной работы в МБДОУ.</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Согласование с родителями индивидуальных программ оздоровления, профилактических мероприятий, организованных в МБДОУ.</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lastRenderedPageBreak/>
              <w:t>Ознакомление родителей с нетрадиционными методами оздоровления детского организма.</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Консультативная, санитарно-просветительская и медико-педагогическая помощь семьям с учётом преобладающих запросов родителей на основе связи МБДОУ с медицинскими учреждениями.</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Организация консультативного пункта для родителей в МБДОУ для профилактики и коррекции ранних осложнений в состоянии здоровья ребёнка.</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 xml:space="preserve">Подбор и разработка индивидуальных программ (комплексов упражнений) для укрепления свода стопы, профилактики плоскостопия, осанки, зрения и </w:t>
            </w:r>
            <w:proofErr w:type="spellStart"/>
            <w:r w:rsidRPr="00901807">
              <w:rPr>
                <w:rFonts w:eastAsia="Calibri" w:cs="Times New Roman"/>
                <w:sz w:val="22"/>
                <w:szCs w:val="22"/>
                <w:lang w:eastAsia="ru-RU"/>
              </w:rPr>
              <w:t>т.д.с</w:t>
            </w:r>
            <w:proofErr w:type="spellEnd"/>
            <w:r w:rsidRPr="00901807">
              <w:rPr>
                <w:rFonts w:eastAsia="Calibri" w:cs="Times New Roman"/>
                <w:sz w:val="22"/>
                <w:szCs w:val="22"/>
                <w:lang w:eastAsia="ru-RU"/>
              </w:rPr>
              <w:t xml:space="preserve"> целью регулярного выполнения дома и в МБДОУ.</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Организация «круглых столов» по проблемам оздоровления и физического развития на основе взаимодействия с СОШ № 28 и участием медицинских работников.</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Организации дискуссий с элементами практикума по вопросам физического развития и воспитания детей.</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МБДОУ.</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Взаимодействие с СОШ № 28 по вопросам физического развития детей.</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Определение  и использование здоровьесберегающих технологий.</w:t>
            </w:r>
          </w:p>
          <w:p w:rsidR="005C0147" w:rsidRPr="00901807" w:rsidRDefault="005C0147" w:rsidP="001F553F">
            <w:pPr>
              <w:widowControl/>
              <w:numPr>
                <w:ilvl w:val="0"/>
                <w:numId w:val="22"/>
              </w:numPr>
              <w:spacing w:after="200"/>
              <w:contextualSpacing/>
              <w:rPr>
                <w:rFonts w:eastAsia="Calibri" w:cs="Times New Roman"/>
                <w:sz w:val="22"/>
                <w:szCs w:val="22"/>
                <w:lang w:eastAsia="ru-RU"/>
              </w:rPr>
            </w:pPr>
            <w:r w:rsidRPr="00901807">
              <w:rPr>
                <w:rFonts w:eastAsia="Calibri" w:cs="Times New Roman"/>
                <w:sz w:val="22"/>
                <w:szCs w:val="22"/>
                <w:lang w:eastAsia="ru-RU"/>
              </w:rPr>
              <w:t>Правовое просвещение родителей на основе изучения социокультурного состояния родителей с целью повышения эффективности взаимодействия семьи и МБДОУ, способствующего укреплению семьи, становлению гражданственности воспитанников, повышению имиджа МБДОУ и уважению педагогов.</w:t>
            </w:r>
          </w:p>
        </w:tc>
      </w:tr>
    </w:tbl>
    <w:p w:rsidR="004B5728" w:rsidRDefault="004B5728"/>
    <w:p w:rsidR="00A437A9" w:rsidRDefault="00A437A9" w:rsidP="00CE5D49">
      <w:pPr>
        <w:pStyle w:val="4"/>
      </w:pPr>
      <w:r>
        <w:t xml:space="preserve">Формы и приёмы организации образовательного процесса по образовательной области </w:t>
      </w:r>
      <w:r>
        <w:br/>
        <w:t>«Социально-коммуникативное развитие»</w:t>
      </w:r>
    </w:p>
    <w:tbl>
      <w:tblPr>
        <w:tblStyle w:val="43"/>
        <w:tblW w:w="14850" w:type="dxa"/>
        <w:tblLook w:val="01E0" w:firstRow="1" w:lastRow="1" w:firstColumn="1" w:lastColumn="1" w:noHBand="0" w:noVBand="0"/>
      </w:tblPr>
      <w:tblGrid>
        <w:gridCol w:w="3320"/>
        <w:gridCol w:w="1339"/>
        <w:gridCol w:w="3529"/>
        <w:gridCol w:w="3544"/>
        <w:gridCol w:w="283"/>
        <w:gridCol w:w="2835"/>
      </w:tblGrid>
      <w:tr w:rsidR="00765AB6" w:rsidRPr="00901807" w:rsidTr="00B941D7">
        <w:trPr>
          <w:trHeight w:val="93"/>
        </w:trPr>
        <w:tc>
          <w:tcPr>
            <w:tcW w:w="3320" w:type="dxa"/>
          </w:tcPr>
          <w:p w:rsidR="00765AB6" w:rsidRPr="00901807" w:rsidRDefault="00765AB6" w:rsidP="0044489E">
            <w:pPr>
              <w:jc w:val="center"/>
              <w:rPr>
                <w:rFonts w:eastAsia="Times New Roman" w:cs="Times New Roman"/>
                <w:sz w:val="22"/>
                <w:lang w:eastAsia="ru-RU"/>
              </w:rPr>
            </w:pPr>
            <w:r w:rsidRPr="00901807">
              <w:rPr>
                <w:rFonts w:eastAsia="Times New Roman" w:cs="Times New Roman"/>
                <w:sz w:val="22"/>
                <w:lang w:eastAsia="ru-RU"/>
              </w:rPr>
              <w:t xml:space="preserve">Содержание  </w:t>
            </w:r>
          </w:p>
        </w:tc>
        <w:tc>
          <w:tcPr>
            <w:tcW w:w="1339" w:type="dxa"/>
          </w:tcPr>
          <w:p w:rsidR="00765AB6" w:rsidRPr="00901807" w:rsidRDefault="00765AB6" w:rsidP="0044489E">
            <w:pPr>
              <w:jc w:val="center"/>
              <w:rPr>
                <w:rFonts w:eastAsia="Times New Roman" w:cs="Times New Roman"/>
                <w:sz w:val="22"/>
                <w:lang w:eastAsia="ru-RU"/>
              </w:rPr>
            </w:pPr>
            <w:r w:rsidRPr="00901807">
              <w:rPr>
                <w:rFonts w:eastAsia="Times New Roman" w:cs="Times New Roman"/>
                <w:sz w:val="22"/>
                <w:lang w:eastAsia="ru-RU"/>
              </w:rPr>
              <w:t xml:space="preserve">Возраст </w:t>
            </w:r>
          </w:p>
        </w:tc>
        <w:tc>
          <w:tcPr>
            <w:tcW w:w="3529" w:type="dxa"/>
          </w:tcPr>
          <w:p w:rsidR="00765AB6" w:rsidRPr="00901807" w:rsidRDefault="00765AB6" w:rsidP="0044489E">
            <w:pPr>
              <w:jc w:val="center"/>
              <w:rPr>
                <w:rFonts w:eastAsia="Times New Roman" w:cs="Times New Roman"/>
                <w:sz w:val="22"/>
                <w:lang w:eastAsia="ru-RU"/>
              </w:rPr>
            </w:pPr>
            <w:r w:rsidRPr="00901807">
              <w:rPr>
                <w:rFonts w:eastAsia="Times New Roman" w:cs="Times New Roman"/>
                <w:sz w:val="22"/>
                <w:lang w:eastAsia="ru-RU"/>
              </w:rPr>
              <w:t xml:space="preserve">Совместная  деятельность </w:t>
            </w:r>
          </w:p>
        </w:tc>
        <w:tc>
          <w:tcPr>
            <w:tcW w:w="3544" w:type="dxa"/>
          </w:tcPr>
          <w:p w:rsidR="00765AB6" w:rsidRPr="00901807" w:rsidRDefault="00765AB6" w:rsidP="0044489E">
            <w:pPr>
              <w:jc w:val="center"/>
              <w:rPr>
                <w:rFonts w:eastAsia="Times New Roman" w:cs="Times New Roman"/>
                <w:sz w:val="22"/>
                <w:lang w:eastAsia="ru-RU"/>
              </w:rPr>
            </w:pPr>
            <w:r w:rsidRPr="00901807">
              <w:rPr>
                <w:rFonts w:eastAsia="Times New Roman" w:cs="Times New Roman"/>
                <w:sz w:val="22"/>
                <w:lang w:eastAsia="ru-RU"/>
              </w:rPr>
              <w:t xml:space="preserve">Режимные  моменты </w:t>
            </w:r>
          </w:p>
        </w:tc>
        <w:tc>
          <w:tcPr>
            <w:tcW w:w="3118" w:type="dxa"/>
            <w:gridSpan w:val="2"/>
          </w:tcPr>
          <w:p w:rsidR="00765AB6" w:rsidRPr="00901807" w:rsidRDefault="00765AB6" w:rsidP="0044489E">
            <w:pPr>
              <w:jc w:val="center"/>
              <w:rPr>
                <w:rFonts w:eastAsia="Times New Roman" w:cs="Times New Roman"/>
                <w:sz w:val="22"/>
                <w:lang w:eastAsia="ru-RU"/>
              </w:rPr>
            </w:pPr>
            <w:r w:rsidRPr="00901807">
              <w:rPr>
                <w:rFonts w:eastAsia="Times New Roman" w:cs="Times New Roman"/>
                <w:sz w:val="22"/>
                <w:lang w:eastAsia="ru-RU"/>
              </w:rPr>
              <w:t xml:space="preserve">Самостоятельная  деятельность </w:t>
            </w:r>
          </w:p>
        </w:tc>
      </w:tr>
      <w:tr w:rsidR="00765AB6" w:rsidRPr="00901807" w:rsidTr="00B941D7">
        <w:trPr>
          <w:trHeight w:val="93"/>
        </w:trPr>
        <w:tc>
          <w:tcPr>
            <w:tcW w:w="3320" w:type="dxa"/>
          </w:tcPr>
          <w:p w:rsidR="00765AB6" w:rsidRPr="00901807" w:rsidRDefault="00765AB6" w:rsidP="0044489E">
            <w:pPr>
              <w:rPr>
                <w:rFonts w:eastAsia="Times New Roman" w:cs="Times New Roman"/>
                <w:b/>
                <w:sz w:val="22"/>
                <w:lang w:eastAsia="ru-RU"/>
              </w:rPr>
            </w:pPr>
            <w:r w:rsidRPr="00901807">
              <w:rPr>
                <w:rFonts w:eastAsia="Times New Roman" w:cs="Times New Roman"/>
                <w:b/>
                <w:sz w:val="22"/>
                <w:lang w:eastAsia="ru-RU"/>
              </w:rPr>
              <w:t xml:space="preserve">1. Развитие игровой деятельности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Сюжетно-ролевые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Подвижные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Театрализованные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Дидактические игры</w:t>
            </w:r>
          </w:p>
        </w:tc>
        <w:tc>
          <w:tcPr>
            <w:tcW w:w="1339"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2-7 лет</w:t>
            </w:r>
          </w:p>
          <w:p w:rsidR="00765AB6" w:rsidRPr="00901807" w:rsidRDefault="00765AB6" w:rsidP="0044489E">
            <w:pPr>
              <w:rPr>
                <w:rFonts w:eastAsia="Times New Roman" w:cs="Times New Roman"/>
                <w:sz w:val="22"/>
                <w:lang w:eastAsia="ru-RU"/>
              </w:rPr>
            </w:pPr>
          </w:p>
        </w:tc>
        <w:tc>
          <w:tcPr>
            <w:tcW w:w="3529"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Самостоятельные сюжетно-</w:t>
            </w:r>
            <w:r w:rsidRPr="00901807">
              <w:rPr>
                <w:rFonts w:eastAsia="Times New Roman" w:cs="Times New Roman"/>
                <w:sz w:val="22"/>
                <w:lang w:eastAsia="ru-RU"/>
              </w:rPr>
              <w:lastRenderedPageBreak/>
              <w:t>ролевые игры, дидактические игры, досуговые игры с участием воспитателей</w:t>
            </w:r>
          </w:p>
        </w:tc>
        <w:tc>
          <w:tcPr>
            <w:tcW w:w="3544" w:type="dxa"/>
          </w:tcPr>
          <w:p w:rsidR="00765AB6" w:rsidRPr="00901807" w:rsidRDefault="00765AB6" w:rsidP="00765AB6">
            <w:pPr>
              <w:rPr>
                <w:rFonts w:eastAsia="Times New Roman" w:cs="Times New Roman"/>
                <w:sz w:val="22"/>
                <w:lang w:eastAsia="ru-RU"/>
              </w:rPr>
            </w:pPr>
            <w:r w:rsidRPr="00901807">
              <w:rPr>
                <w:rFonts w:eastAsia="Times New Roman" w:cs="Times New Roman"/>
                <w:sz w:val="22"/>
                <w:lang w:eastAsia="ru-RU"/>
              </w:rPr>
              <w:lastRenderedPageBreak/>
              <w:t>В соответствии с режимом дня</w:t>
            </w:r>
          </w:p>
        </w:tc>
        <w:tc>
          <w:tcPr>
            <w:tcW w:w="3118" w:type="dxa"/>
            <w:gridSpan w:val="2"/>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Игры – экспериментирования.</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Сюжетные самодеятельные игры (с собственными знаниями детей на основе их опыта). </w:t>
            </w:r>
            <w:proofErr w:type="spellStart"/>
            <w:r w:rsidRPr="00901807">
              <w:rPr>
                <w:rFonts w:eastAsia="Times New Roman" w:cs="Times New Roman"/>
                <w:sz w:val="22"/>
                <w:lang w:eastAsia="ru-RU"/>
              </w:rPr>
              <w:t>Внеигровые</w:t>
            </w:r>
            <w:proofErr w:type="spellEnd"/>
            <w:r w:rsidRPr="00901807">
              <w:rPr>
                <w:rFonts w:eastAsia="Times New Roman" w:cs="Times New Roman"/>
                <w:sz w:val="22"/>
                <w:lang w:eastAsia="ru-RU"/>
              </w:rPr>
              <w:t xml:space="preserve"> формы: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самодеятельность дошкольников;</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lastRenderedPageBreak/>
              <w:t xml:space="preserve">изобразительная </w:t>
            </w:r>
            <w:proofErr w:type="spellStart"/>
            <w:r w:rsidRPr="00901807">
              <w:rPr>
                <w:rFonts w:eastAsia="Times New Roman" w:cs="Times New Roman"/>
                <w:sz w:val="22"/>
                <w:lang w:eastAsia="ru-RU"/>
              </w:rPr>
              <w:t>деят-ть</w:t>
            </w:r>
            <w:proofErr w:type="spellEnd"/>
            <w:r w:rsidRPr="00901807">
              <w:rPr>
                <w:rFonts w:eastAsia="Times New Roman" w:cs="Times New Roman"/>
                <w:sz w:val="22"/>
                <w:lang w:eastAsia="ru-RU"/>
              </w:rPr>
              <w:t>;</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труд в природе;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экспериментирование;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конструирование;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бытовая деятельность;</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наблюдение</w:t>
            </w:r>
          </w:p>
        </w:tc>
      </w:tr>
      <w:tr w:rsidR="00765AB6" w:rsidRPr="00901807" w:rsidTr="00B941D7">
        <w:trPr>
          <w:trHeight w:val="93"/>
        </w:trPr>
        <w:tc>
          <w:tcPr>
            <w:tcW w:w="3320" w:type="dxa"/>
          </w:tcPr>
          <w:p w:rsidR="00765AB6" w:rsidRPr="00901807" w:rsidRDefault="00901807" w:rsidP="0044489E">
            <w:pPr>
              <w:shd w:val="clear" w:color="auto" w:fill="FFFFFF"/>
              <w:rPr>
                <w:rFonts w:eastAsia="Times New Roman" w:cs="Times New Roman"/>
                <w:b/>
                <w:sz w:val="22"/>
                <w:lang w:eastAsia="ru-RU"/>
              </w:rPr>
            </w:pPr>
            <w:r>
              <w:rPr>
                <w:rFonts w:eastAsia="Times New Roman" w:cs="Times New Roman"/>
                <w:b/>
                <w:sz w:val="22"/>
                <w:lang w:eastAsia="ru-RU"/>
              </w:rPr>
              <w:t xml:space="preserve">2. </w:t>
            </w:r>
            <w:r w:rsidR="00E14AEE">
              <w:rPr>
                <w:rFonts w:eastAsia="Times New Roman" w:cs="Times New Roman"/>
                <w:b/>
                <w:sz w:val="22"/>
                <w:lang w:eastAsia="ru-RU"/>
              </w:rPr>
              <w:t>Приобщение к элементарным общепринятым    нормам и  правилам взаимоотношения со</w:t>
            </w:r>
            <w:r w:rsidR="00765AB6" w:rsidRPr="00901807">
              <w:rPr>
                <w:rFonts w:eastAsia="Times New Roman" w:cs="Times New Roman"/>
                <w:b/>
                <w:sz w:val="22"/>
                <w:lang w:eastAsia="ru-RU"/>
              </w:rPr>
              <w:t xml:space="preserve"> сверстниками и взрослыми</w:t>
            </w:r>
          </w:p>
          <w:p w:rsidR="00765AB6" w:rsidRPr="00901807" w:rsidRDefault="00765AB6" w:rsidP="0044489E">
            <w:pPr>
              <w:spacing w:before="100" w:beforeAutospacing="1" w:after="100" w:afterAutospacing="1"/>
              <w:rPr>
                <w:rFonts w:eastAsia="Times New Roman" w:cs="Times New Roman"/>
                <w:sz w:val="22"/>
                <w:lang w:eastAsia="ru-RU"/>
              </w:rPr>
            </w:pPr>
          </w:p>
        </w:tc>
        <w:tc>
          <w:tcPr>
            <w:tcW w:w="1339" w:type="dxa"/>
          </w:tcPr>
          <w:p w:rsidR="00765AB6" w:rsidRPr="00901807" w:rsidRDefault="00A5276F" w:rsidP="00A5276F">
            <w:pPr>
              <w:rPr>
                <w:rFonts w:eastAsia="Times New Roman" w:cs="Times New Roman"/>
                <w:sz w:val="22"/>
                <w:lang w:eastAsia="ru-RU"/>
              </w:rPr>
            </w:pPr>
            <w:r w:rsidRPr="00901807">
              <w:rPr>
                <w:rFonts w:eastAsia="Times New Roman" w:cs="Times New Roman"/>
                <w:sz w:val="22"/>
                <w:lang w:eastAsia="ru-RU"/>
              </w:rPr>
              <w:t>2</w:t>
            </w:r>
            <w:r w:rsidR="00765AB6" w:rsidRPr="00901807">
              <w:rPr>
                <w:rFonts w:eastAsia="Times New Roman" w:cs="Times New Roman"/>
                <w:sz w:val="22"/>
                <w:lang w:eastAsia="ru-RU"/>
              </w:rPr>
              <w:t xml:space="preserve">-5 лет </w:t>
            </w:r>
          </w:p>
        </w:tc>
        <w:tc>
          <w:tcPr>
            <w:tcW w:w="3529"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Беседы, обучение, чтение  худ.</w:t>
            </w:r>
            <w:r w:rsidR="00CD1942">
              <w:rPr>
                <w:rFonts w:eastAsia="Times New Roman" w:cs="Times New Roman"/>
                <w:sz w:val="22"/>
                <w:lang w:eastAsia="ru-RU"/>
              </w:rPr>
              <w:t xml:space="preserve"> </w:t>
            </w:r>
            <w:r w:rsidRPr="00901807">
              <w:rPr>
                <w:rFonts w:eastAsia="Times New Roman" w:cs="Times New Roman"/>
                <w:sz w:val="22"/>
                <w:lang w:eastAsia="ru-RU"/>
              </w:rPr>
              <w:t>литературы,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дидактические игры, игровые занятия, сюжетно ролевые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игровая деятельность</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(игры в парах, совместные игры с несколькими партнерами, пальчиковые игры)</w:t>
            </w:r>
          </w:p>
        </w:tc>
        <w:tc>
          <w:tcPr>
            <w:tcW w:w="3544"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Индивидуальная работа во время утреннего приема (беседы, показ);</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Культурно-гигиенические процедуры  (объяснение, напоминание);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Игровая деятельность во время прогулки (объяснение, напоминание)</w:t>
            </w:r>
          </w:p>
        </w:tc>
        <w:tc>
          <w:tcPr>
            <w:tcW w:w="3118" w:type="dxa"/>
            <w:gridSpan w:val="2"/>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Игровая деятельность, дидактические игры, сюжетно ролевые игры, самообслуживание</w:t>
            </w:r>
          </w:p>
        </w:tc>
      </w:tr>
      <w:tr w:rsidR="00765AB6" w:rsidRPr="00901807" w:rsidTr="00B941D7">
        <w:trPr>
          <w:trHeight w:val="93"/>
        </w:trPr>
        <w:tc>
          <w:tcPr>
            <w:tcW w:w="3320" w:type="dxa"/>
          </w:tcPr>
          <w:p w:rsidR="00765AB6" w:rsidRPr="00901807" w:rsidRDefault="00765AB6" w:rsidP="0044489E">
            <w:pPr>
              <w:rPr>
                <w:rFonts w:eastAsia="Times New Roman" w:cs="Times New Roman"/>
                <w:b/>
                <w:sz w:val="22"/>
                <w:lang w:eastAsia="ru-RU"/>
              </w:rPr>
            </w:pPr>
            <w:r w:rsidRPr="00901807">
              <w:rPr>
                <w:rFonts w:eastAsia="Times New Roman" w:cs="Times New Roman"/>
                <w:b/>
                <w:sz w:val="22"/>
                <w:lang w:eastAsia="ru-RU"/>
              </w:rPr>
              <w:t xml:space="preserve">3. Формирование гендерной, семейной и гражданской принадлежности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образ  Я</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семья</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детский  сад</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родная  страна</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наша армия (со ст. гр.)</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наша планета (</w:t>
            </w:r>
            <w:proofErr w:type="spellStart"/>
            <w:r w:rsidRPr="00901807">
              <w:rPr>
                <w:rFonts w:eastAsia="Times New Roman" w:cs="Times New Roman"/>
                <w:sz w:val="22"/>
                <w:lang w:eastAsia="ru-RU"/>
              </w:rPr>
              <w:t>подг.гр</w:t>
            </w:r>
            <w:proofErr w:type="spellEnd"/>
            <w:r w:rsidRPr="00901807">
              <w:rPr>
                <w:rFonts w:eastAsia="Times New Roman" w:cs="Times New Roman"/>
                <w:sz w:val="22"/>
                <w:lang w:eastAsia="ru-RU"/>
              </w:rPr>
              <w:t>)</w:t>
            </w:r>
          </w:p>
        </w:tc>
        <w:tc>
          <w:tcPr>
            <w:tcW w:w="1339" w:type="dxa"/>
          </w:tcPr>
          <w:p w:rsidR="00765AB6" w:rsidRPr="00901807" w:rsidRDefault="00A5276F" w:rsidP="00E14AEE">
            <w:pPr>
              <w:rPr>
                <w:rFonts w:eastAsia="Times New Roman" w:cs="Times New Roman"/>
                <w:sz w:val="22"/>
                <w:lang w:eastAsia="ru-RU"/>
              </w:rPr>
            </w:pPr>
            <w:r w:rsidRPr="00901807">
              <w:rPr>
                <w:rFonts w:eastAsia="Times New Roman" w:cs="Times New Roman"/>
                <w:sz w:val="22"/>
                <w:lang w:eastAsia="ru-RU"/>
              </w:rPr>
              <w:t>2</w:t>
            </w:r>
            <w:r w:rsidR="00765AB6" w:rsidRPr="00901807">
              <w:rPr>
                <w:rFonts w:eastAsia="Times New Roman" w:cs="Times New Roman"/>
                <w:sz w:val="22"/>
                <w:lang w:eastAsia="ru-RU"/>
              </w:rPr>
              <w:t>-</w:t>
            </w:r>
            <w:r w:rsidR="00E14AEE">
              <w:rPr>
                <w:rFonts w:eastAsia="Times New Roman" w:cs="Times New Roman"/>
                <w:sz w:val="22"/>
                <w:lang w:eastAsia="ru-RU"/>
              </w:rPr>
              <w:t>7</w:t>
            </w:r>
            <w:r w:rsidR="00765AB6" w:rsidRPr="00901807">
              <w:rPr>
                <w:rFonts w:eastAsia="Times New Roman" w:cs="Times New Roman"/>
                <w:sz w:val="22"/>
                <w:lang w:eastAsia="ru-RU"/>
              </w:rPr>
              <w:t xml:space="preserve"> лет </w:t>
            </w:r>
          </w:p>
        </w:tc>
        <w:tc>
          <w:tcPr>
            <w:tcW w:w="3529"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Игровые  упражнения,</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познавательные беседы, дидактические игры, праздники, музыкальные досуги, развлечения, чтение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рассказ</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экскурсия </w:t>
            </w:r>
          </w:p>
        </w:tc>
        <w:tc>
          <w:tcPr>
            <w:tcW w:w="3544"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Прогулка</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Самостоятельная деятельность</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Тематические досуги</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Труд (в природе, дежурство)</w:t>
            </w:r>
          </w:p>
        </w:tc>
        <w:tc>
          <w:tcPr>
            <w:tcW w:w="3118" w:type="dxa"/>
            <w:gridSpan w:val="2"/>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сюжетно-ролевая игра, дидактическая игра, настольно-печатные игры</w:t>
            </w:r>
          </w:p>
        </w:tc>
      </w:tr>
      <w:tr w:rsidR="00765AB6" w:rsidRPr="00901807" w:rsidTr="00B941D7">
        <w:trPr>
          <w:trHeight w:val="93"/>
        </w:trPr>
        <w:tc>
          <w:tcPr>
            <w:tcW w:w="3320" w:type="dxa"/>
          </w:tcPr>
          <w:p w:rsidR="00765AB6" w:rsidRPr="00901807" w:rsidRDefault="006003C5" w:rsidP="0044489E">
            <w:pPr>
              <w:ind w:right="113"/>
              <w:rPr>
                <w:rFonts w:eastAsia="Times New Roman" w:cs="Times New Roman"/>
                <w:b/>
                <w:sz w:val="22"/>
                <w:lang w:eastAsia="ru-RU"/>
              </w:rPr>
            </w:pPr>
            <w:r w:rsidRPr="00901807">
              <w:rPr>
                <w:rFonts w:eastAsia="Times New Roman" w:cs="Times New Roman"/>
                <w:b/>
                <w:sz w:val="22"/>
                <w:lang w:eastAsia="ru-RU"/>
              </w:rPr>
              <w:t>4</w:t>
            </w:r>
            <w:r w:rsidR="00765AB6" w:rsidRPr="00901807">
              <w:rPr>
                <w:rFonts w:eastAsia="Times New Roman" w:cs="Times New Roman"/>
                <w:b/>
                <w:sz w:val="22"/>
                <w:lang w:eastAsia="ru-RU"/>
              </w:rPr>
              <w:t>. Формирование</w:t>
            </w:r>
          </w:p>
          <w:p w:rsidR="00765AB6" w:rsidRPr="00901807" w:rsidRDefault="00765AB6" w:rsidP="0044489E">
            <w:pPr>
              <w:ind w:right="113"/>
              <w:rPr>
                <w:rFonts w:eastAsia="Times New Roman" w:cs="Times New Roman"/>
                <w:b/>
                <w:sz w:val="22"/>
                <w:lang w:eastAsia="ru-RU"/>
              </w:rPr>
            </w:pPr>
            <w:r w:rsidRPr="00901807">
              <w:rPr>
                <w:rFonts w:eastAsia="Times New Roman" w:cs="Times New Roman"/>
                <w:b/>
                <w:sz w:val="22"/>
                <w:lang w:eastAsia="ru-RU"/>
              </w:rPr>
              <w:t xml:space="preserve">основ  собственной  безопасности </w:t>
            </w:r>
          </w:p>
          <w:p w:rsidR="00765AB6" w:rsidRPr="00901807" w:rsidRDefault="00765AB6" w:rsidP="0044489E">
            <w:pPr>
              <w:ind w:left="142"/>
              <w:rPr>
                <w:rFonts w:eastAsia="Times New Roman" w:cs="Times New Roman"/>
                <w:sz w:val="22"/>
                <w:lang w:eastAsia="ru-RU"/>
              </w:rPr>
            </w:pPr>
            <w:r w:rsidRPr="00901807">
              <w:rPr>
                <w:rFonts w:eastAsia="Times New Roman" w:cs="Times New Roman"/>
                <w:sz w:val="22"/>
                <w:lang w:eastAsia="ru-RU"/>
              </w:rPr>
              <w:t>*ребенок и другие люди</w:t>
            </w:r>
          </w:p>
          <w:p w:rsidR="00765AB6" w:rsidRPr="00901807" w:rsidRDefault="00765AB6" w:rsidP="0044489E">
            <w:pPr>
              <w:ind w:left="142"/>
              <w:rPr>
                <w:rFonts w:eastAsia="Times New Roman" w:cs="Times New Roman"/>
                <w:sz w:val="22"/>
                <w:lang w:eastAsia="ru-RU"/>
              </w:rPr>
            </w:pPr>
            <w:r w:rsidRPr="00901807">
              <w:rPr>
                <w:rFonts w:eastAsia="Times New Roman" w:cs="Times New Roman"/>
                <w:sz w:val="22"/>
                <w:lang w:eastAsia="ru-RU"/>
              </w:rPr>
              <w:t>*ребенок и природа</w:t>
            </w:r>
          </w:p>
          <w:p w:rsidR="00765AB6" w:rsidRPr="00901807" w:rsidRDefault="00765AB6" w:rsidP="0044489E">
            <w:pPr>
              <w:ind w:left="142"/>
              <w:rPr>
                <w:rFonts w:eastAsia="Times New Roman" w:cs="Times New Roman"/>
                <w:sz w:val="22"/>
                <w:lang w:eastAsia="ru-RU"/>
              </w:rPr>
            </w:pPr>
            <w:r w:rsidRPr="00901807">
              <w:rPr>
                <w:rFonts w:eastAsia="Times New Roman" w:cs="Times New Roman"/>
                <w:sz w:val="22"/>
                <w:lang w:eastAsia="ru-RU"/>
              </w:rPr>
              <w:t>*ребенок дома</w:t>
            </w:r>
          </w:p>
          <w:p w:rsidR="00765AB6" w:rsidRPr="00901807" w:rsidRDefault="00765AB6" w:rsidP="0044489E">
            <w:pPr>
              <w:ind w:left="142"/>
              <w:rPr>
                <w:rFonts w:eastAsia="Times New Roman" w:cs="Times New Roman"/>
                <w:sz w:val="22"/>
                <w:lang w:eastAsia="ru-RU"/>
              </w:rPr>
            </w:pPr>
            <w:r w:rsidRPr="00901807">
              <w:rPr>
                <w:rFonts w:eastAsia="Times New Roman" w:cs="Times New Roman"/>
                <w:sz w:val="22"/>
                <w:lang w:eastAsia="ru-RU"/>
              </w:rPr>
              <w:t>*ребенок и улица</w:t>
            </w:r>
          </w:p>
          <w:p w:rsidR="00765AB6" w:rsidRPr="00901807" w:rsidRDefault="00765AB6" w:rsidP="0044489E">
            <w:pPr>
              <w:ind w:left="1080"/>
              <w:rPr>
                <w:rFonts w:eastAsia="Times New Roman" w:cs="Times New Roman"/>
                <w:sz w:val="22"/>
                <w:lang w:eastAsia="ru-RU"/>
              </w:rPr>
            </w:pPr>
          </w:p>
        </w:tc>
        <w:tc>
          <w:tcPr>
            <w:tcW w:w="1339" w:type="dxa"/>
          </w:tcPr>
          <w:p w:rsidR="00765AB6" w:rsidRPr="00901807" w:rsidRDefault="00A5276F" w:rsidP="0044489E">
            <w:pPr>
              <w:rPr>
                <w:rFonts w:eastAsia="Times New Roman" w:cs="Times New Roman"/>
                <w:sz w:val="22"/>
                <w:lang w:eastAsia="ru-RU"/>
              </w:rPr>
            </w:pPr>
            <w:r w:rsidRPr="00901807">
              <w:rPr>
                <w:rFonts w:eastAsia="Times New Roman" w:cs="Times New Roman"/>
                <w:sz w:val="22"/>
                <w:lang w:eastAsia="ru-RU"/>
              </w:rPr>
              <w:t xml:space="preserve">2-7 лет </w:t>
            </w:r>
          </w:p>
        </w:tc>
        <w:tc>
          <w:tcPr>
            <w:tcW w:w="3529"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Беседы,  обучение,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Чтение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Объяснение, напоминание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Упражнения,</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Рассказ</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Продуктивная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Деятельность</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Рассматривание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иллюстраций</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Рассказы, чтение</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Целевые   прогулки</w:t>
            </w:r>
          </w:p>
        </w:tc>
        <w:tc>
          <w:tcPr>
            <w:tcW w:w="3544"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Дидактические  и  настольно-печатные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Сюжетно-ролевые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Минутка  безопасности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Показ, объяснение,</w:t>
            </w:r>
          </w:p>
          <w:p w:rsidR="00765AB6" w:rsidRPr="00901807" w:rsidRDefault="00A5276F" w:rsidP="0044489E">
            <w:pPr>
              <w:rPr>
                <w:rFonts w:eastAsia="Times New Roman" w:cs="Times New Roman"/>
                <w:sz w:val="22"/>
                <w:lang w:eastAsia="ru-RU"/>
              </w:rPr>
            </w:pPr>
            <w:r w:rsidRPr="00901807">
              <w:rPr>
                <w:rFonts w:eastAsia="Times New Roman" w:cs="Times New Roman"/>
                <w:sz w:val="22"/>
                <w:lang w:eastAsia="ru-RU"/>
              </w:rPr>
              <w:t>о</w:t>
            </w:r>
            <w:r w:rsidR="00765AB6" w:rsidRPr="00901807">
              <w:rPr>
                <w:rFonts w:eastAsia="Times New Roman" w:cs="Times New Roman"/>
                <w:sz w:val="22"/>
                <w:lang w:eastAsia="ru-RU"/>
              </w:rPr>
              <w:t>бучение, напоминание</w:t>
            </w:r>
          </w:p>
        </w:tc>
        <w:tc>
          <w:tcPr>
            <w:tcW w:w="3118" w:type="dxa"/>
            <w:gridSpan w:val="2"/>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Рассматривание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иллюстраций Дидактическая игра Продуктивная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деятельность</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Для  самост</w:t>
            </w:r>
            <w:r w:rsidR="006003C5" w:rsidRPr="00901807">
              <w:rPr>
                <w:rFonts w:eastAsia="Times New Roman" w:cs="Times New Roman"/>
                <w:sz w:val="22"/>
                <w:lang w:eastAsia="ru-RU"/>
              </w:rPr>
              <w:t>оятельной игровой  деятельности</w:t>
            </w:r>
            <w:r w:rsidRPr="00901807">
              <w:rPr>
                <w:rFonts w:eastAsia="Times New Roman" w:cs="Times New Roman"/>
                <w:sz w:val="22"/>
                <w:lang w:eastAsia="ru-RU"/>
              </w:rPr>
              <w:t xml:space="preserve"> - разметка  дороги  вокруг  детского  сада,</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Творческие задания,</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Рассматривание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Иллюстраций, Дидактическая игра, Продуктивная </w:t>
            </w:r>
          </w:p>
          <w:p w:rsidR="00765AB6" w:rsidRPr="00901807" w:rsidRDefault="006003C5" w:rsidP="0044489E">
            <w:pPr>
              <w:rPr>
                <w:rFonts w:eastAsia="Times New Roman" w:cs="Times New Roman"/>
                <w:sz w:val="22"/>
                <w:lang w:eastAsia="ru-RU"/>
              </w:rPr>
            </w:pPr>
            <w:r w:rsidRPr="00901807">
              <w:rPr>
                <w:rFonts w:eastAsia="Times New Roman" w:cs="Times New Roman"/>
                <w:sz w:val="22"/>
                <w:lang w:eastAsia="ru-RU"/>
              </w:rPr>
              <w:t>Д</w:t>
            </w:r>
            <w:r w:rsidR="00765AB6" w:rsidRPr="00901807">
              <w:rPr>
                <w:rFonts w:eastAsia="Times New Roman" w:cs="Times New Roman"/>
                <w:sz w:val="22"/>
                <w:lang w:eastAsia="ru-RU"/>
              </w:rPr>
              <w:t>еятельность</w:t>
            </w:r>
          </w:p>
        </w:tc>
      </w:tr>
      <w:tr w:rsidR="00765AB6" w:rsidRPr="00901807" w:rsidTr="00B941D7">
        <w:trPr>
          <w:trHeight w:val="93"/>
        </w:trPr>
        <w:tc>
          <w:tcPr>
            <w:tcW w:w="14850" w:type="dxa"/>
            <w:gridSpan w:val="6"/>
          </w:tcPr>
          <w:p w:rsidR="00765AB6" w:rsidRPr="00901807" w:rsidRDefault="00765AB6" w:rsidP="0044489E">
            <w:pPr>
              <w:jc w:val="center"/>
              <w:rPr>
                <w:rFonts w:eastAsia="Times New Roman" w:cs="Times New Roman"/>
                <w:sz w:val="22"/>
                <w:lang w:eastAsia="ru-RU"/>
              </w:rPr>
            </w:pPr>
            <w:r w:rsidRPr="00901807">
              <w:rPr>
                <w:rFonts w:eastAsia="Times New Roman" w:cs="Times New Roman"/>
                <w:b/>
                <w:sz w:val="22"/>
                <w:lang w:eastAsia="ru-RU"/>
              </w:rPr>
              <w:t>Развитие трудовой деятельности</w:t>
            </w:r>
          </w:p>
        </w:tc>
      </w:tr>
      <w:tr w:rsidR="00765AB6" w:rsidRPr="00901807" w:rsidTr="00B941D7">
        <w:trPr>
          <w:trHeight w:val="93"/>
        </w:trPr>
        <w:tc>
          <w:tcPr>
            <w:tcW w:w="3320" w:type="dxa"/>
          </w:tcPr>
          <w:p w:rsidR="00765AB6" w:rsidRPr="00901807" w:rsidRDefault="00765AB6" w:rsidP="0044489E">
            <w:pPr>
              <w:rPr>
                <w:rFonts w:eastAsia="Times New Roman" w:cs="Times New Roman"/>
                <w:b/>
                <w:sz w:val="22"/>
                <w:lang w:eastAsia="ru-RU"/>
              </w:rPr>
            </w:pPr>
            <w:r w:rsidRPr="00901807">
              <w:rPr>
                <w:rFonts w:eastAsia="Times New Roman" w:cs="Times New Roman"/>
                <w:b/>
                <w:sz w:val="22"/>
                <w:lang w:eastAsia="ru-RU"/>
              </w:rPr>
              <w:t>1. Самообслуживание</w:t>
            </w:r>
          </w:p>
        </w:tc>
        <w:tc>
          <w:tcPr>
            <w:tcW w:w="1339" w:type="dxa"/>
          </w:tcPr>
          <w:p w:rsidR="00765AB6" w:rsidRPr="00901807" w:rsidRDefault="00A5276F" w:rsidP="00A5276F">
            <w:pPr>
              <w:rPr>
                <w:rFonts w:eastAsia="Times New Roman" w:cs="Times New Roman"/>
                <w:sz w:val="22"/>
                <w:lang w:eastAsia="ru-RU"/>
              </w:rPr>
            </w:pPr>
            <w:r w:rsidRPr="00901807">
              <w:rPr>
                <w:rFonts w:eastAsia="Times New Roman" w:cs="Times New Roman"/>
                <w:sz w:val="22"/>
                <w:lang w:eastAsia="ru-RU"/>
              </w:rPr>
              <w:t>2</w:t>
            </w:r>
            <w:r w:rsidR="00765AB6" w:rsidRPr="00901807">
              <w:rPr>
                <w:rFonts w:eastAsia="Times New Roman" w:cs="Times New Roman"/>
                <w:sz w:val="22"/>
                <w:lang w:eastAsia="ru-RU"/>
              </w:rPr>
              <w:t xml:space="preserve">-5 лет  </w:t>
            </w:r>
          </w:p>
        </w:tc>
        <w:tc>
          <w:tcPr>
            <w:tcW w:w="3529"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Упражнение, беседа,  объяснение, </w:t>
            </w:r>
            <w:r w:rsidRPr="00901807">
              <w:rPr>
                <w:rFonts w:eastAsia="Times New Roman" w:cs="Times New Roman"/>
                <w:sz w:val="22"/>
                <w:lang w:eastAsia="ru-RU"/>
              </w:rPr>
              <w:lastRenderedPageBreak/>
              <w:t xml:space="preserve">поручение </w:t>
            </w:r>
          </w:p>
          <w:p w:rsidR="00765AB6" w:rsidRPr="00901807" w:rsidRDefault="00765AB6" w:rsidP="00E14AEE">
            <w:pPr>
              <w:rPr>
                <w:rFonts w:eastAsia="Times New Roman" w:cs="Times New Roman"/>
                <w:sz w:val="22"/>
                <w:lang w:eastAsia="ru-RU"/>
              </w:rPr>
            </w:pPr>
            <w:r w:rsidRPr="00901807">
              <w:rPr>
                <w:rFonts w:eastAsia="Times New Roman" w:cs="Times New Roman"/>
                <w:sz w:val="22"/>
                <w:lang w:eastAsia="ru-RU"/>
              </w:rPr>
              <w:t>Чтение и рассматривание книг познавательного характера о труде взрослых,  досуг</w:t>
            </w:r>
          </w:p>
        </w:tc>
        <w:tc>
          <w:tcPr>
            <w:tcW w:w="3827" w:type="dxa"/>
            <w:gridSpan w:val="2"/>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lastRenderedPageBreak/>
              <w:t xml:space="preserve">Показ, объяснение,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lastRenderedPageBreak/>
              <w:t xml:space="preserve">обучение, напоминание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Создание ситуаций побуждающих детей к оказанию помощи сверстнику и взрослому.</w:t>
            </w:r>
          </w:p>
        </w:tc>
        <w:tc>
          <w:tcPr>
            <w:tcW w:w="2835"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lastRenderedPageBreak/>
              <w:t xml:space="preserve">Рассказ, потешки,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lastRenderedPageBreak/>
              <w:t xml:space="preserve">Напоминание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Просмотр видеофильмов,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Дидактические игры</w:t>
            </w:r>
          </w:p>
        </w:tc>
      </w:tr>
      <w:tr w:rsidR="00765AB6" w:rsidRPr="00901807" w:rsidTr="00B941D7">
        <w:trPr>
          <w:trHeight w:val="93"/>
        </w:trPr>
        <w:tc>
          <w:tcPr>
            <w:tcW w:w="3320" w:type="dxa"/>
          </w:tcPr>
          <w:p w:rsidR="00765AB6" w:rsidRPr="00901807" w:rsidRDefault="00765AB6" w:rsidP="0044489E">
            <w:pPr>
              <w:rPr>
                <w:rFonts w:eastAsia="Times New Roman" w:cs="Times New Roman"/>
                <w:b/>
                <w:sz w:val="22"/>
                <w:lang w:eastAsia="ru-RU"/>
              </w:rPr>
            </w:pPr>
            <w:r w:rsidRPr="00901807">
              <w:rPr>
                <w:rFonts w:eastAsia="Times New Roman" w:cs="Times New Roman"/>
                <w:b/>
                <w:sz w:val="22"/>
                <w:lang w:eastAsia="ru-RU"/>
              </w:rPr>
              <w:t>2. Хозяйственно-бытовой  труд</w:t>
            </w:r>
          </w:p>
        </w:tc>
        <w:tc>
          <w:tcPr>
            <w:tcW w:w="1339" w:type="dxa"/>
          </w:tcPr>
          <w:p w:rsidR="00765AB6" w:rsidRPr="00901807" w:rsidRDefault="00A5276F" w:rsidP="00A5276F">
            <w:pPr>
              <w:rPr>
                <w:rFonts w:eastAsia="Times New Roman" w:cs="Times New Roman"/>
                <w:sz w:val="22"/>
                <w:lang w:eastAsia="ru-RU"/>
              </w:rPr>
            </w:pPr>
            <w:r w:rsidRPr="00901807">
              <w:rPr>
                <w:rFonts w:eastAsia="Times New Roman" w:cs="Times New Roman"/>
                <w:sz w:val="22"/>
                <w:lang w:eastAsia="ru-RU"/>
              </w:rPr>
              <w:t>2</w:t>
            </w:r>
            <w:r w:rsidR="00765AB6" w:rsidRPr="00901807">
              <w:rPr>
                <w:rFonts w:eastAsia="Times New Roman" w:cs="Times New Roman"/>
                <w:sz w:val="22"/>
                <w:lang w:eastAsia="ru-RU"/>
              </w:rPr>
              <w:t xml:space="preserve">-5 лет  </w:t>
            </w:r>
          </w:p>
        </w:tc>
        <w:tc>
          <w:tcPr>
            <w:tcW w:w="3529"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Обучение, поручения,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совместный труд, дидактические игры, продуктивная деятельность</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Чтение художественной литературы,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просмотр видеофильмов</w:t>
            </w:r>
          </w:p>
        </w:tc>
        <w:tc>
          <w:tcPr>
            <w:tcW w:w="3827" w:type="dxa"/>
            <w:gridSpan w:val="2"/>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835"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Творческие задания, дежурство,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задания,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поручения</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совместный труд детей</w:t>
            </w:r>
          </w:p>
        </w:tc>
      </w:tr>
      <w:tr w:rsidR="00765AB6" w:rsidRPr="00901807" w:rsidTr="00B941D7">
        <w:trPr>
          <w:trHeight w:val="93"/>
        </w:trPr>
        <w:tc>
          <w:tcPr>
            <w:tcW w:w="3320" w:type="dxa"/>
          </w:tcPr>
          <w:p w:rsidR="00765AB6" w:rsidRPr="00901807" w:rsidRDefault="00E14AEE" w:rsidP="0044489E">
            <w:pPr>
              <w:rPr>
                <w:rFonts w:eastAsia="Times New Roman" w:cs="Times New Roman"/>
                <w:b/>
                <w:sz w:val="22"/>
                <w:lang w:eastAsia="ru-RU"/>
              </w:rPr>
            </w:pPr>
            <w:r>
              <w:rPr>
                <w:rFonts w:eastAsia="Times New Roman" w:cs="Times New Roman"/>
                <w:b/>
                <w:sz w:val="22"/>
                <w:lang w:eastAsia="ru-RU"/>
              </w:rPr>
              <w:t>3</w:t>
            </w:r>
            <w:r w:rsidR="00765AB6" w:rsidRPr="00901807">
              <w:rPr>
                <w:rFonts w:eastAsia="Times New Roman" w:cs="Times New Roman"/>
                <w:b/>
                <w:sz w:val="22"/>
                <w:lang w:eastAsia="ru-RU"/>
              </w:rPr>
              <w:t>. Формирование  первичных представлений  о труде взрослых</w:t>
            </w:r>
          </w:p>
        </w:tc>
        <w:tc>
          <w:tcPr>
            <w:tcW w:w="1339" w:type="dxa"/>
          </w:tcPr>
          <w:p w:rsidR="00765AB6" w:rsidRPr="00901807" w:rsidRDefault="006003C5" w:rsidP="006003C5">
            <w:pPr>
              <w:rPr>
                <w:rFonts w:eastAsia="Times New Roman" w:cs="Times New Roman"/>
                <w:sz w:val="22"/>
                <w:lang w:eastAsia="ru-RU"/>
              </w:rPr>
            </w:pPr>
            <w:r w:rsidRPr="00901807">
              <w:rPr>
                <w:rFonts w:eastAsia="Times New Roman" w:cs="Times New Roman"/>
                <w:sz w:val="22"/>
                <w:lang w:eastAsia="ru-RU"/>
              </w:rPr>
              <w:t>2</w:t>
            </w:r>
            <w:r w:rsidR="00765AB6" w:rsidRPr="00901807">
              <w:rPr>
                <w:rFonts w:eastAsia="Times New Roman" w:cs="Times New Roman"/>
                <w:sz w:val="22"/>
                <w:lang w:eastAsia="ru-RU"/>
              </w:rPr>
              <w:t xml:space="preserve">-5 лет  </w:t>
            </w:r>
          </w:p>
        </w:tc>
        <w:tc>
          <w:tcPr>
            <w:tcW w:w="3529" w:type="dxa"/>
          </w:tcPr>
          <w:p w:rsidR="00765AB6" w:rsidRPr="00901807" w:rsidRDefault="006003C5" w:rsidP="00E14AEE">
            <w:pPr>
              <w:rPr>
                <w:rFonts w:eastAsia="Times New Roman" w:cs="Times New Roman"/>
                <w:sz w:val="22"/>
                <w:lang w:eastAsia="ru-RU"/>
              </w:rPr>
            </w:pPr>
            <w:r w:rsidRPr="00901807">
              <w:rPr>
                <w:rFonts w:eastAsia="Times New Roman" w:cs="Times New Roman"/>
                <w:sz w:val="22"/>
                <w:lang w:eastAsia="ru-RU"/>
              </w:rPr>
              <w:t>Наблюдение</w:t>
            </w:r>
            <w:r w:rsidR="00765AB6" w:rsidRPr="00901807">
              <w:rPr>
                <w:rFonts w:eastAsia="Times New Roman" w:cs="Times New Roman"/>
                <w:sz w:val="22"/>
                <w:lang w:eastAsia="ru-RU"/>
              </w:rPr>
              <w:t>, целевые прогулки, рассказывание, чтение. Рассматривание иллюстраций</w:t>
            </w:r>
          </w:p>
        </w:tc>
        <w:tc>
          <w:tcPr>
            <w:tcW w:w="3827" w:type="dxa"/>
            <w:gridSpan w:val="2"/>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Дидактические игры,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Сюжетно-ролевые игры,</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 чтение,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закрепление</w:t>
            </w:r>
          </w:p>
        </w:tc>
        <w:tc>
          <w:tcPr>
            <w:tcW w:w="2835" w:type="dxa"/>
          </w:tcPr>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 xml:space="preserve">Сюжетно-ролевые игры, </w:t>
            </w:r>
          </w:p>
          <w:p w:rsidR="00765AB6" w:rsidRPr="00901807" w:rsidRDefault="00765AB6" w:rsidP="0044489E">
            <w:pPr>
              <w:rPr>
                <w:rFonts w:eastAsia="Times New Roman" w:cs="Times New Roman"/>
                <w:sz w:val="22"/>
                <w:lang w:eastAsia="ru-RU"/>
              </w:rPr>
            </w:pPr>
            <w:r w:rsidRPr="00901807">
              <w:rPr>
                <w:rFonts w:eastAsia="Times New Roman" w:cs="Times New Roman"/>
                <w:sz w:val="22"/>
                <w:lang w:eastAsia="ru-RU"/>
              </w:rPr>
              <w:t>обыгрывание, дидактические игры. Практическая деятельность</w:t>
            </w:r>
          </w:p>
        </w:tc>
      </w:tr>
    </w:tbl>
    <w:p w:rsidR="00D603AA" w:rsidRDefault="00D603AA"/>
    <w:p w:rsidR="004B5728" w:rsidRDefault="004B5728"/>
    <w:p w:rsidR="004B5728" w:rsidRDefault="004B5728"/>
    <w:p w:rsidR="00870551" w:rsidRDefault="00870551"/>
    <w:p w:rsidR="00870551" w:rsidRDefault="00870551"/>
    <w:p w:rsidR="00870551" w:rsidRDefault="00870551"/>
    <w:p w:rsidR="00870551" w:rsidRDefault="00870551"/>
    <w:p w:rsidR="0027072F" w:rsidRDefault="0027072F"/>
    <w:p w:rsidR="0027072F" w:rsidRDefault="0027072F"/>
    <w:p w:rsidR="0027072F" w:rsidRDefault="0027072F"/>
    <w:p w:rsidR="0027072F" w:rsidRDefault="0027072F"/>
    <w:p w:rsidR="0027072F" w:rsidRDefault="0027072F"/>
    <w:p w:rsidR="0027072F" w:rsidRDefault="0027072F"/>
    <w:p w:rsidR="0027072F" w:rsidRDefault="0027072F"/>
    <w:p w:rsidR="0027072F" w:rsidRDefault="0027072F"/>
    <w:p w:rsidR="0027072F" w:rsidRDefault="0027072F"/>
    <w:p w:rsidR="0027072F" w:rsidRDefault="0027072F"/>
    <w:p w:rsidR="0027072F" w:rsidRDefault="0027072F"/>
    <w:p w:rsidR="0027072F" w:rsidRDefault="0027072F"/>
    <w:p w:rsidR="00E603B1" w:rsidRPr="009F3EF9" w:rsidRDefault="000D35C7" w:rsidP="00E603B1">
      <w:pPr>
        <w:jc w:val="center"/>
        <w:rPr>
          <w:rFonts w:eastAsia="Times New Roman" w:cs="Times New Roman"/>
          <w:b/>
          <w:szCs w:val="26"/>
          <w:lang w:eastAsia="ru-RU"/>
        </w:rPr>
      </w:pPr>
      <w:r>
        <w:rPr>
          <w:rFonts w:eastAsia="Times New Roman" w:cs="Times New Roman"/>
          <w:b/>
          <w:szCs w:val="26"/>
          <w:lang w:eastAsia="ru-RU"/>
        </w:rPr>
        <w:lastRenderedPageBreak/>
        <w:t>Формы</w:t>
      </w:r>
      <w:r w:rsidR="00E603B1" w:rsidRPr="009F3EF9">
        <w:rPr>
          <w:rFonts w:eastAsia="Times New Roman" w:cs="Times New Roman"/>
          <w:b/>
          <w:szCs w:val="26"/>
          <w:lang w:eastAsia="ru-RU"/>
        </w:rPr>
        <w:t xml:space="preserve"> и приёмы организации образовательного процесса по</w:t>
      </w:r>
      <w:r>
        <w:rPr>
          <w:rFonts w:eastAsia="Times New Roman" w:cs="Times New Roman"/>
          <w:b/>
          <w:szCs w:val="26"/>
          <w:lang w:eastAsia="ru-RU"/>
        </w:rPr>
        <w:t xml:space="preserve"> </w:t>
      </w:r>
      <w:r w:rsidR="00E603B1" w:rsidRPr="009F3EF9">
        <w:rPr>
          <w:rFonts w:eastAsia="Times New Roman" w:cs="Times New Roman"/>
          <w:b/>
          <w:szCs w:val="26"/>
          <w:lang w:eastAsia="ru-RU"/>
        </w:rPr>
        <w:t>образовательной области «Речевое развитие»</w:t>
      </w:r>
    </w:p>
    <w:tbl>
      <w:tblPr>
        <w:tblStyle w:val="33"/>
        <w:tblW w:w="14850" w:type="dxa"/>
        <w:tblLayout w:type="fixed"/>
        <w:tblLook w:val="01E0" w:firstRow="1" w:lastRow="1" w:firstColumn="1" w:lastColumn="1" w:noHBand="0" w:noVBand="0"/>
      </w:tblPr>
      <w:tblGrid>
        <w:gridCol w:w="2268"/>
        <w:gridCol w:w="1260"/>
        <w:gridCol w:w="4552"/>
        <w:gridCol w:w="3776"/>
        <w:gridCol w:w="2994"/>
      </w:tblGrid>
      <w:tr w:rsidR="00E603B1" w:rsidRPr="000D35C7" w:rsidTr="00B941D7">
        <w:trPr>
          <w:trHeight w:val="93"/>
        </w:trPr>
        <w:tc>
          <w:tcPr>
            <w:tcW w:w="2268" w:type="dxa"/>
          </w:tcPr>
          <w:p w:rsidR="00E603B1" w:rsidRPr="000D35C7" w:rsidRDefault="00E603B1" w:rsidP="0044489E">
            <w:pPr>
              <w:jc w:val="center"/>
              <w:rPr>
                <w:rFonts w:eastAsia="Times New Roman" w:cs="Times New Roman"/>
                <w:b/>
                <w:sz w:val="22"/>
                <w:lang w:eastAsia="ru-RU"/>
              </w:rPr>
            </w:pPr>
            <w:r w:rsidRPr="000D35C7">
              <w:rPr>
                <w:rFonts w:eastAsia="Times New Roman" w:cs="Times New Roman"/>
                <w:b/>
                <w:sz w:val="22"/>
                <w:lang w:eastAsia="ru-RU"/>
              </w:rPr>
              <w:t xml:space="preserve">Содержание  </w:t>
            </w:r>
          </w:p>
        </w:tc>
        <w:tc>
          <w:tcPr>
            <w:tcW w:w="1260" w:type="dxa"/>
          </w:tcPr>
          <w:p w:rsidR="00E603B1" w:rsidRPr="000D35C7" w:rsidRDefault="00E603B1" w:rsidP="0044489E">
            <w:pPr>
              <w:jc w:val="center"/>
              <w:rPr>
                <w:rFonts w:eastAsia="Times New Roman" w:cs="Times New Roman"/>
                <w:b/>
                <w:sz w:val="22"/>
                <w:lang w:eastAsia="ru-RU"/>
              </w:rPr>
            </w:pPr>
            <w:r w:rsidRPr="000D35C7">
              <w:rPr>
                <w:rFonts w:eastAsia="Times New Roman" w:cs="Times New Roman"/>
                <w:b/>
                <w:sz w:val="22"/>
                <w:lang w:eastAsia="ru-RU"/>
              </w:rPr>
              <w:t xml:space="preserve">Возраст </w:t>
            </w:r>
          </w:p>
        </w:tc>
        <w:tc>
          <w:tcPr>
            <w:tcW w:w="4552" w:type="dxa"/>
          </w:tcPr>
          <w:p w:rsidR="00E603B1" w:rsidRPr="000D35C7" w:rsidRDefault="00E603B1" w:rsidP="0044489E">
            <w:pPr>
              <w:jc w:val="center"/>
              <w:rPr>
                <w:rFonts w:eastAsia="Times New Roman" w:cs="Times New Roman"/>
                <w:b/>
                <w:sz w:val="22"/>
                <w:lang w:eastAsia="ru-RU"/>
              </w:rPr>
            </w:pPr>
            <w:r w:rsidRPr="000D35C7">
              <w:rPr>
                <w:rFonts w:eastAsia="Times New Roman" w:cs="Times New Roman"/>
                <w:b/>
                <w:sz w:val="22"/>
                <w:lang w:eastAsia="ru-RU"/>
              </w:rPr>
              <w:t xml:space="preserve">Совместная  деятельность </w:t>
            </w:r>
          </w:p>
        </w:tc>
        <w:tc>
          <w:tcPr>
            <w:tcW w:w="3776" w:type="dxa"/>
          </w:tcPr>
          <w:p w:rsidR="00E603B1" w:rsidRPr="000D35C7" w:rsidRDefault="00E603B1" w:rsidP="0044489E">
            <w:pPr>
              <w:jc w:val="center"/>
              <w:rPr>
                <w:rFonts w:eastAsia="Times New Roman" w:cs="Times New Roman"/>
                <w:b/>
                <w:sz w:val="22"/>
                <w:lang w:eastAsia="ru-RU"/>
              </w:rPr>
            </w:pPr>
            <w:r w:rsidRPr="000D35C7">
              <w:rPr>
                <w:rFonts w:eastAsia="Times New Roman" w:cs="Times New Roman"/>
                <w:b/>
                <w:sz w:val="22"/>
                <w:lang w:eastAsia="ru-RU"/>
              </w:rPr>
              <w:t xml:space="preserve">Режимные  моменты </w:t>
            </w:r>
          </w:p>
        </w:tc>
        <w:tc>
          <w:tcPr>
            <w:tcW w:w="2994" w:type="dxa"/>
          </w:tcPr>
          <w:p w:rsidR="00E603B1" w:rsidRPr="000D35C7" w:rsidRDefault="00E603B1" w:rsidP="0044489E">
            <w:pPr>
              <w:jc w:val="center"/>
              <w:rPr>
                <w:rFonts w:eastAsia="Times New Roman" w:cs="Times New Roman"/>
                <w:b/>
                <w:sz w:val="22"/>
                <w:lang w:eastAsia="ru-RU"/>
              </w:rPr>
            </w:pPr>
            <w:r w:rsidRPr="000D35C7">
              <w:rPr>
                <w:rFonts w:eastAsia="Times New Roman" w:cs="Times New Roman"/>
                <w:b/>
                <w:sz w:val="22"/>
                <w:lang w:eastAsia="ru-RU"/>
              </w:rPr>
              <w:t xml:space="preserve">Самостоятельная  деятельность </w:t>
            </w:r>
          </w:p>
        </w:tc>
      </w:tr>
      <w:tr w:rsidR="00E603B1" w:rsidRPr="000D35C7" w:rsidTr="00B941D7">
        <w:trPr>
          <w:trHeight w:val="5207"/>
        </w:trPr>
        <w:tc>
          <w:tcPr>
            <w:tcW w:w="2268" w:type="dxa"/>
          </w:tcPr>
          <w:p w:rsidR="00E603B1" w:rsidRPr="000D35C7" w:rsidRDefault="00E603B1" w:rsidP="0044489E">
            <w:pPr>
              <w:rPr>
                <w:rFonts w:eastAsia="Times New Roman" w:cs="Times New Roman"/>
                <w:b/>
                <w:sz w:val="22"/>
                <w:lang w:eastAsia="ru-RU"/>
              </w:rPr>
            </w:pPr>
            <w:r w:rsidRPr="000D35C7">
              <w:rPr>
                <w:rFonts w:eastAsia="Times New Roman" w:cs="Times New Roman"/>
                <w:b/>
                <w:sz w:val="22"/>
                <w:lang w:eastAsia="ru-RU"/>
              </w:rPr>
              <w:t>1.Развитие свободного общения со взрослыми и детьми</w:t>
            </w:r>
          </w:p>
          <w:p w:rsidR="00E603B1" w:rsidRPr="000D35C7" w:rsidRDefault="00E603B1" w:rsidP="0044489E">
            <w:pPr>
              <w:rPr>
                <w:rFonts w:eastAsia="Times New Roman" w:cs="Times New Roman"/>
                <w:sz w:val="22"/>
                <w:lang w:eastAsia="ru-RU"/>
              </w:rPr>
            </w:pPr>
          </w:p>
        </w:tc>
        <w:tc>
          <w:tcPr>
            <w:tcW w:w="1260" w:type="dxa"/>
          </w:tcPr>
          <w:p w:rsidR="00E603B1" w:rsidRPr="000D35C7" w:rsidRDefault="00E603B1" w:rsidP="00E603B1">
            <w:pPr>
              <w:rPr>
                <w:rFonts w:eastAsia="Times New Roman" w:cs="Times New Roman"/>
                <w:sz w:val="22"/>
                <w:lang w:eastAsia="ru-RU"/>
              </w:rPr>
            </w:pPr>
            <w:r w:rsidRPr="000D35C7">
              <w:rPr>
                <w:rFonts w:eastAsia="Times New Roman" w:cs="Times New Roman"/>
                <w:sz w:val="22"/>
                <w:lang w:eastAsia="ru-RU"/>
              </w:rPr>
              <w:t>2 -5 лет</w:t>
            </w:r>
          </w:p>
        </w:tc>
        <w:tc>
          <w:tcPr>
            <w:tcW w:w="4552" w:type="dxa"/>
          </w:tcPr>
          <w:p w:rsidR="00E603B1" w:rsidRPr="000D35C7" w:rsidRDefault="00E603B1" w:rsidP="0044489E">
            <w:pPr>
              <w:ind w:left="52" w:hanging="52"/>
              <w:rPr>
                <w:rFonts w:eastAsia="Times New Roman" w:cs="Times New Roman"/>
                <w:sz w:val="22"/>
                <w:lang w:eastAsia="ru-RU"/>
              </w:rPr>
            </w:pPr>
            <w:r w:rsidRPr="000D35C7">
              <w:rPr>
                <w:rFonts w:eastAsia="Times New Roman" w:cs="Times New Roman"/>
                <w:sz w:val="22"/>
                <w:lang w:eastAsia="ru-RU"/>
              </w:rPr>
              <w:t xml:space="preserve">-Эмоционально-практическое </w:t>
            </w:r>
            <w:proofErr w:type="spellStart"/>
            <w:r w:rsidRPr="000D35C7">
              <w:rPr>
                <w:rFonts w:eastAsia="Times New Roman" w:cs="Times New Roman"/>
                <w:sz w:val="22"/>
                <w:lang w:eastAsia="ru-RU"/>
              </w:rPr>
              <w:t>взаимо</w:t>
            </w:r>
            <w:proofErr w:type="spellEnd"/>
            <w:r w:rsidRPr="000D35C7">
              <w:rPr>
                <w:rFonts w:eastAsia="Times New Roman" w:cs="Times New Roman"/>
                <w:sz w:val="22"/>
                <w:lang w:eastAsia="ru-RU"/>
              </w:rPr>
              <w:t>-действие (игры с предметами и  сюжетными игрушками).</w:t>
            </w:r>
          </w:p>
          <w:p w:rsidR="00E603B1" w:rsidRPr="000D35C7" w:rsidRDefault="00E603B1" w:rsidP="0044489E">
            <w:pPr>
              <w:ind w:left="52" w:hanging="52"/>
              <w:rPr>
                <w:rFonts w:eastAsia="Times New Roman" w:cs="Times New Roman"/>
                <w:sz w:val="22"/>
                <w:lang w:eastAsia="ru-RU"/>
              </w:rPr>
            </w:pPr>
            <w:r w:rsidRPr="000D35C7">
              <w:rPr>
                <w:rFonts w:eastAsia="Times New Roman" w:cs="Times New Roman"/>
                <w:sz w:val="22"/>
                <w:lang w:eastAsia="ru-RU"/>
              </w:rPr>
              <w:t>- Обучающие  игры  с использованием предметов и игрушек.</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 Коммуникативные игры с включением малых фольклорных форм (потешки, прибаутки, </w:t>
            </w:r>
            <w:proofErr w:type="spellStart"/>
            <w:r w:rsidRPr="000D35C7">
              <w:rPr>
                <w:rFonts w:eastAsia="Times New Roman" w:cs="Times New Roman"/>
                <w:sz w:val="22"/>
                <w:lang w:eastAsia="ru-RU"/>
              </w:rPr>
              <w:t>пестушки</w:t>
            </w:r>
            <w:proofErr w:type="spellEnd"/>
            <w:r w:rsidRPr="000D35C7">
              <w:rPr>
                <w:rFonts w:eastAsia="Times New Roman" w:cs="Times New Roman"/>
                <w:sz w:val="22"/>
                <w:lang w:eastAsia="ru-RU"/>
              </w:rPr>
              <w:t>, колыбельные)</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 Сюжетно-ролевая игра. </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 Игра-драматизация. </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 Работа в книжном уголке </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 Чтение, рассматривание иллюстраций </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Сценарии активизирующего общения. - Речевое стимулирование</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xml:space="preserve">(повторение, объяснение, обсуждение, побуждение, напоминание, уточнение) </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Беседа с опорой на  зрительное восприятие и без опоры на  него.</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Хороводные игры, пальчиковые игры.</w:t>
            </w:r>
          </w:p>
        </w:tc>
        <w:tc>
          <w:tcPr>
            <w:tcW w:w="3776" w:type="dxa"/>
          </w:tcPr>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Речевое стимулирование</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(повторение, объяснение, обсуждение, побуждение, уточнение напоминание)</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xml:space="preserve"> - формирование </w:t>
            </w:r>
            <w:proofErr w:type="spellStart"/>
            <w:r w:rsidRPr="000D35C7">
              <w:rPr>
                <w:rFonts w:eastAsia="Times New Roman" w:cs="Times New Roman"/>
                <w:sz w:val="22"/>
                <w:lang w:eastAsia="ru-RU"/>
              </w:rPr>
              <w:t>элементарногореплицирования</w:t>
            </w:r>
            <w:proofErr w:type="spellEnd"/>
            <w:r w:rsidRPr="000D35C7">
              <w:rPr>
                <w:rFonts w:eastAsia="Times New Roman" w:cs="Times New Roman"/>
                <w:sz w:val="22"/>
                <w:lang w:eastAsia="ru-RU"/>
              </w:rPr>
              <w:t>.</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Беседа с опорой на  зрительное восприятие и без опоры на  него.</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Хороводные игры, пальчиковые игры.</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Образцы                                                                                                                                                                                                                                                                                                                                                                                   коммуникативных кодов взрослого.</w:t>
            </w:r>
          </w:p>
          <w:p w:rsidR="00E603B1" w:rsidRPr="000D35C7" w:rsidRDefault="00E603B1" w:rsidP="0044489E">
            <w:pPr>
              <w:ind w:left="18" w:hanging="18"/>
              <w:rPr>
                <w:rFonts w:eastAsia="Times New Roman" w:cs="Times New Roman"/>
                <w:sz w:val="22"/>
                <w:lang w:eastAsia="ru-RU"/>
              </w:rPr>
            </w:pPr>
            <w:r w:rsidRPr="000D35C7">
              <w:rPr>
                <w:rFonts w:eastAsia="Times New Roman" w:cs="Times New Roman"/>
                <w:sz w:val="22"/>
                <w:lang w:eastAsia="ru-RU"/>
              </w:rPr>
              <w:t>- Тематические досуги.</w:t>
            </w:r>
          </w:p>
        </w:tc>
        <w:tc>
          <w:tcPr>
            <w:tcW w:w="2994" w:type="dxa"/>
          </w:tcPr>
          <w:p w:rsidR="00E603B1" w:rsidRPr="000D35C7" w:rsidRDefault="00E603B1" w:rsidP="0044489E">
            <w:pPr>
              <w:ind w:left="29" w:hanging="29"/>
              <w:rPr>
                <w:rFonts w:eastAsia="Times New Roman" w:cs="Times New Roman"/>
                <w:sz w:val="22"/>
                <w:lang w:eastAsia="ru-RU"/>
              </w:rPr>
            </w:pPr>
            <w:r w:rsidRPr="000D35C7">
              <w:rPr>
                <w:rFonts w:eastAsia="Times New Roman" w:cs="Times New Roman"/>
                <w:sz w:val="22"/>
                <w:lang w:eastAsia="ru-RU"/>
              </w:rPr>
              <w:t>- Содержательное игровое взаимодействие детей (совместные игры с использованием предметов и игрушек)</w:t>
            </w:r>
          </w:p>
          <w:p w:rsidR="00E603B1" w:rsidRPr="000D35C7" w:rsidRDefault="00E603B1" w:rsidP="0044489E">
            <w:pPr>
              <w:ind w:left="29" w:hanging="29"/>
              <w:rPr>
                <w:rFonts w:eastAsia="Times New Roman" w:cs="Times New Roman"/>
                <w:sz w:val="22"/>
                <w:lang w:eastAsia="ru-RU"/>
              </w:rPr>
            </w:pPr>
          </w:p>
          <w:p w:rsidR="00E603B1" w:rsidRPr="000D35C7" w:rsidRDefault="00E603B1" w:rsidP="0044489E">
            <w:pPr>
              <w:ind w:left="29" w:hanging="29"/>
              <w:rPr>
                <w:rFonts w:eastAsia="Times New Roman" w:cs="Times New Roman"/>
                <w:sz w:val="22"/>
                <w:lang w:eastAsia="ru-RU"/>
              </w:rPr>
            </w:pPr>
            <w:r w:rsidRPr="000D35C7">
              <w:rPr>
                <w:rFonts w:eastAsia="Times New Roman" w:cs="Times New Roman"/>
                <w:sz w:val="22"/>
                <w:lang w:eastAsia="ru-RU"/>
              </w:rPr>
              <w:t>- Совместная предметная и продуктивная деятельность детей</w:t>
            </w:r>
          </w:p>
          <w:p w:rsidR="00E603B1" w:rsidRPr="000D35C7" w:rsidRDefault="00E603B1" w:rsidP="0044489E">
            <w:pPr>
              <w:ind w:left="29" w:hanging="29"/>
              <w:rPr>
                <w:rFonts w:eastAsia="Times New Roman" w:cs="Times New Roman"/>
                <w:sz w:val="22"/>
                <w:lang w:eastAsia="ru-RU"/>
              </w:rPr>
            </w:pPr>
            <w:r w:rsidRPr="000D35C7">
              <w:rPr>
                <w:rFonts w:eastAsia="Times New Roman" w:cs="Times New Roman"/>
                <w:sz w:val="22"/>
                <w:lang w:eastAsia="ru-RU"/>
              </w:rPr>
              <w:t>(коллективный монолог).</w:t>
            </w:r>
          </w:p>
          <w:p w:rsidR="00E603B1" w:rsidRPr="000D35C7" w:rsidRDefault="00E603B1" w:rsidP="0044489E">
            <w:pPr>
              <w:ind w:left="29" w:hanging="29"/>
              <w:rPr>
                <w:rFonts w:eastAsia="Times New Roman" w:cs="Times New Roman"/>
                <w:sz w:val="22"/>
                <w:lang w:eastAsia="ru-RU"/>
              </w:rPr>
            </w:pPr>
          </w:p>
          <w:p w:rsidR="00E603B1" w:rsidRPr="000D35C7" w:rsidRDefault="00E603B1" w:rsidP="0044489E">
            <w:pPr>
              <w:ind w:left="29" w:hanging="29"/>
              <w:rPr>
                <w:rFonts w:eastAsia="Times New Roman" w:cs="Times New Roman"/>
                <w:sz w:val="22"/>
                <w:lang w:eastAsia="ru-RU"/>
              </w:rPr>
            </w:pPr>
            <w:r w:rsidRPr="000D35C7">
              <w:rPr>
                <w:rFonts w:eastAsia="Times New Roman" w:cs="Times New Roman"/>
                <w:sz w:val="22"/>
                <w:lang w:eastAsia="ru-RU"/>
              </w:rPr>
              <w:t>- Игра-драматизация с  использованием разных видов театров (театр на банках, ложках и т.п.)</w:t>
            </w:r>
          </w:p>
          <w:p w:rsidR="00E603B1" w:rsidRPr="000D35C7" w:rsidRDefault="00E603B1" w:rsidP="0044489E">
            <w:pPr>
              <w:ind w:left="29" w:hanging="29"/>
              <w:rPr>
                <w:rFonts w:eastAsia="Times New Roman" w:cs="Times New Roman"/>
                <w:sz w:val="22"/>
                <w:lang w:eastAsia="ru-RU"/>
              </w:rPr>
            </w:pPr>
          </w:p>
          <w:p w:rsidR="00E603B1" w:rsidRPr="000D35C7" w:rsidRDefault="00E603B1" w:rsidP="00E603B1">
            <w:pPr>
              <w:ind w:left="29" w:hanging="29"/>
              <w:rPr>
                <w:rFonts w:eastAsia="Times New Roman" w:cs="Times New Roman"/>
                <w:sz w:val="22"/>
                <w:lang w:eastAsia="ru-RU"/>
              </w:rPr>
            </w:pPr>
            <w:r w:rsidRPr="000D35C7">
              <w:rPr>
                <w:rFonts w:eastAsia="Times New Roman" w:cs="Times New Roman"/>
                <w:sz w:val="22"/>
                <w:lang w:eastAsia="ru-RU"/>
              </w:rPr>
              <w:t xml:space="preserve">- Игры в парах и совместные игры (коллективный монолог)                                                                                                                                                                                                                                                                                                                                        </w:t>
            </w:r>
          </w:p>
        </w:tc>
      </w:tr>
      <w:tr w:rsidR="00E603B1" w:rsidRPr="000D35C7" w:rsidTr="00B941D7">
        <w:trPr>
          <w:trHeight w:val="93"/>
        </w:trPr>
        <w:tc>
          <w:tcPr>
            <w:tcW w:w="2268" w:type="dxa"/>
          </w:tcPr>
          <w:p w:rsidR="00E603B1" w:rsidRPr="000D35C7" w:rsidRDefault="00E603B1" w:rsidP="0044489E">
            <w:pPr>
              <w:rPr>
                <w:rFonts w:eastAsia="Times New Roman" w:cs="Times New Roman"/>
                <w:sz w:val="22"/>
                <w:lang w:eastAsia="ru-RU"/>
              </w:rPr>
            </w:pPr>
            <w:r w:rsidRPr="000D35C7">
              <w:rPr>
                <w:rFonts w:eastAsia="Times New Roman" w:cs="Times New Roman"/>
                <w:b/>
                <w:sz w:val="22"/>
                <w:lang w:eastAsia="ru-RU"/>
              </w:rPr>
              <w:t>2.Развитие всех компонентов устной речи</w:t>
            </w:r>
          </w:p>
          <w:p w:rsidR="00E603B1" w:rsidRPr="000D35C7" w:rsidRDefault="00E603B1" w:rsidP="0044489E">
            <w:pPr>
              <w:rPr>
                <w:rFonts w:eastAsia="Times New Roman" w:cs="Times New Roman"/>
                <w:sz w:val="22"/>
                <w:lang w:eastAsia="ru-RU"/>
              </w:rPr>
            </w:pPr>
          </w:p>
        </w:tc>
        <w:tc>
          <w:tcPr>
            <w:tcW w:w="1260" w:type="dxa"/>
          </w:tcPr>
          <w:p w:rsidR="00E603B1" w:rsidRPr="000D35C7" w:rsidRDefault="00E603B1" w:rsidP="00E603B1">
            <w:pPr>
              <w:rPr>
                <w:rFonts w:eastAsia="Times New Roman" w:cs="Times New Roman"/>
                <w:sz w:val="22"/>
                <w:lang w:eastAsia="ru-RU"/>
              </w:rPr>
            </w:pPr>
            <w:r w:rsidRPr="000D35C7">
              <w:rPr>
                <w:rFonts w:eastAsia="Times New Roman" w:cs="Times New Roman"/>
                <w:sz w:val="22"/>
                <w:lang w:eastAsia="ru-RU"/>
              </w:rPr>
              <w:t xml:space="preserve">2 -5 лет </w:t>
            </w:r>
          </w:p>
        </w:tc>
        <w:tc>
          <w:tcPr>
            <w:tcW w:w="4552" w:type="dxa"/>
          </w:tcPr>
          <w:p w:rsidR="00E603B1" w:rsidRPr="000D35C7" w:rsidRDefault="00E603B1" w:rsidP="0044489E">
            <w:pPr>
              <w:tabs>
                <w:tab w:val="num" w:pos="0"/>
              </w:tabs>
              <w:ind w:left="109" w:hanging="57"/>
              <w:rPr>
                <w:rFonts w:eastAsia="Times New Roman" w:cs="Times New Roman"/>
                <w:sz w:val="22"/>
                <w:lang w:eastAsia="ru-RU"/>
              </w:rPr>
            </w:pPr>
            <w:r w:rsidRPr="000D35C7">
              <w:rPr>
                <w:rFonts w:eastAsia="Times New Roman" w:cs="Times New Roman"/>
                <w:sz w:val="22"/>
                <w:lang w:eastAsia="ru-RU"/>
              </w:rPr>
              <w:t>- Артикуляционная гимнастика</w:t>
            </w:r>
          </w:p>
          <w:p w:rsidR="00E603B1" w:rsidRPr="000D35C7" w:rsidRDefault="00E603B1" w:rsidP="0044489E">
            <w:pPr>
              <w:tabs>
                <w:tab w:val="num" w:pos="0"/>
              </w:tabs>
              <w:ind w:left="109" w:hanging="57"/>
              <w:rPr>
                <w:rFonts w:eastAsia="Times New Roman" w:cs="Times New Roman"/>
                <w:sz w:val="22"/>
                <w:lang w:eastAsia="ru-RU"/>
              </w:rPr>
            </w:pPr>
            <w:r w:rsidRPr="000D35C7">
              <w:rPr>
                <w:rFonts w:eastAsia="Times New Roman" w:cs="Times New Roman"/>
                <w:sz w:val="22"/>
                <w:lang w:eastAsia="ru-RU"/>
              </w:rPr>
              <w:t xml:space="preserve">- </w:t>
            </w:r>
            <w:proofErr w:type="spellStart"/>
            <w:r w:rsidRPr="000D35C7">
              <w:rPr>
                <w:rFonts w:eastAsia="Times New Roman" w:cs="Times New Roman"/>
                <w:sz w:val="22"/>
                <w:lang w:eastAsia="ru-RU"/>
              </w:rPr>
              <w:t>Дид</w:t>
            </w:r>
            <w:proofErr w:type="spellEnd"/>
            <w:r w:rsidRPr="000D35C7">
              <w:rPr>
                <w:rFonts w:eastAsia="Times New Roman" w:cs="Times New Roman"/>
                <w:sz w:val="22"/>
                <w:lang w:eastAsia="ru-RU"/>
              </w:rPr>
              <w:t>. Игры, Настольно-печатные игры</w:t>
            </w:r>
          </w:p>
          <w:p w:rsidR="00E603B1" w:rsidRPr="000D35C7" w:rsidRDefault="00E603B1" w:rsidP="0044489E">
            <w:pPr>
              <w:tabs>
                <w:tab w:val="num" w:pos="0"/>
              </w:tabs>
              <w:ind w:left="109" w:hanging="57"/>
              <w:rPr>
                <w:rFonts w:eastAsia="Times New Roman" w:cs="Times New Roman"/>
                <w:sz w:val="22"/>
                <w:lang w:eastAsia="ru-RU"/>
              </w:rPr>
            </w:pPr>
            <w:r w:rsidRPr="000D35C7">
              <w:rPr>
                <w:rFonts w:eastAsia="Times New Roman" w:cs="Times New Roman"/>
                <w:sz w:val="22"/>
                <w:lang w:eastAsia="ru-RU"/>
              </w:rPr>
              <w:t>- Продуктивная деятельность</w:t>
            </w:r>
          </w:p>
          <w:p w:rsidR="00E603B1" w:rsidRPr="000D35C7" w:rsidRDefault="00E603B1" w:rsidP="0044489E">
            <w:pPr>
              <w:tabs>
                <w:tab w:val="num" w:pos="0"/>
              </w:tabs>
              <w:rPr>
                <w:rFonts w:eastAsia="Times New Roman" w:cs="Times New Roman"/>
                <w:sz w:val="22"/>
                <w:lang w:eastAsia="ru-RU"/>
              </w:rPr>
            </w:pPr>
            <w:r w:rsidRPr="000D35C7">
              <w:rPr>
                <w:rFonts w:eastAsia="Times New Roman" w:cs="Times New Roman"/>
                <w:sz w:val="22"/>
                <w:lang w:eastAsia="ru-RU"/>
              </w:rPr>
              <w:t>- Разучивание стихотворений, пересказ</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Работа в книжном уголке</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 Разучивание скороговорок, </w:t>
            </w:r>
            <w:proofErr w:type="spellStart"/>
            <w:r w:rsidRPr="000D35C7">
              <w:rPr>
                <w:rFonts w:eastAsia="Times New Roman" w:cs="Times New Roman"/>
                <w:sz w:val="22"/>
                <w:lang w:eastAsia="ru-RU"/>
              </w:rPr>
              <w:t>чистоговорок</w:t>
            </w:r>
            <w:proofErr w:type="spellEnd"/>
            <w:r w:rsidRPr="000D35C7">
              <w:rPr>
                <w:rFonts w:eastAsia="Times New Roman" w:cs="Times New Roman"/>
                <w:sz w:val="22"/>
                <w:lang w:eastAsia="ru-RU"/>
              </w:rPr>
              <w:t>.</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обучению пересказу по серии сюжетных картинок, по картине</w:t>
            </w:r>
          </w:p>
        </w:tc>
        <w:tc>
          <w:tcPr>
            <w:tcW w:w="3776" w:type="dxa"/>
          </w:tcPr>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Называние, повторение, слушание</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Речевые дидактические игры.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Наблюдения</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Работа в книжном уголке; Чтение. Беседа</w:t>
            </w:r>
          </w:p>
          <w:p w:rsidR="00E603B1" w:rsidRPr="000D35C7" w:rsidRDefault="00E603B1" w:rsidP="0044489E">
            <w:pPr>
              <w:ind w:left="1152" w:hanging="1152"/>
              <w:rPr>
                <w:rFonts w:eastAsia="Times New Roman" w:cs="Times New Roman"/>
                <w:sz w:val="22"/>
                <w:lang w:eastAsia="ru-RU"/>
              </w:rPr>
            </w:pPr>
            <w:r w:rsidRPr="000D35C7">
              <w:rPr>
                <w:rFonts w:eastAsia="Times New Roman" w:cs="Times New Roman"/>
                <w:sz w:val="22"/>
                <w:lang w:eastAsia="ru-RU"/>
              </w:rPr>
              <w:t>- Разучивание стихов</w:t>
            </w:r>
          </w:p>
        </w:tc>
        <w:tc>
          <w:tcPr>
            <w:tcW w:w="2994" w:type="dxa"/>
          </w:tcPr>
          <w:p w:rsidR="00E603B1" w:rsidRPr="000D35C7" w:rsidRDefault="00E603B1" w:rsidP="0044489E">
            <w:pPr>
              <w:ind w:left="29" w:hanging="29"/>
              <w:rPr>
                <w:rFonts w:eastAsia="Times New Roman" w:cs="Times New Roman"/>
                <w:sz w:val="22"/>
                <w:lang w:eastAsia="ru-RU"/>
              </w:rPr>
            </w:pPr>
            <w:r w:rsidRPr="000D35C7">
              <w:rPr>
                <w:rFonts w:eastAsia="Times New Roman" w:cs="Times New Roman"/>
                <w:sz w:val="22"/>
                <w:lang w:eastAsia="ru-RU"/>
              </w:rPr>
              <w:t xml:space="preserve">Совместная </w:t>
            </w:r>
          </w:p>
          <w:p w:rsidR="00E603B1" w:rsidRPr="000D35C7" w:rsidRDefault="00E603B1" w:rsidP="0044489E">
            <w:pPr>
              <w:ind w:left="29" w:hanging="29"/>
              <w:rPr>
                <w:rFonts w:eastAsia="Times New Roman" w:cs="Times New Roman"/>
                <w:sz w:val="22"/>
                <w:lang w:eastAsia="ru-RU"/>
              </w:rPr>
            </w:pPr>
            <w:r w:rsidRPr="000D35C7">
              <w:rPr>
                <w:rFonts w:eastAsia="Times New Roman" w:cs="Times New Roman"/>
                <w:sz w:val="22"/>
                <w:lang w:eastAsia="ru-RU"/>
              </w:rPr>
              <w:t>продуктивная и игровая деятельность детей.</w:t>
            </w:r>
          </w:p>
          <w:p w:rsidR="00E603B1" w:rsidRPr="000D35C7" w:rsidRDefault="00E603B1" w:rsidP="0044489E">
            <w:pPr>
              <w:ind w:left="29" w:hanging="29"/>
              <w:rPr>
                <w:rFonts w:eastAsia="Times New Roman" w:cs="Times New Roman"/>
                <w:sz w:val="22"/>
                <w:lang w:eastAsia="ru-RU"/>
              </w:rPr>
            </w:pPr>
            <w:r w:rsidRPr="000D35C7">
              <w:rPr>
                <w:rFonts w:eastAsia="Times New Roman" w:cs="Times New Roman"/>
                <w:sz w:val="22"/>
                <w:lang w:eastAsia="ru-RU"/>
              </w:rPr>
              <w:t>Словотворчество</w:t>
            </w:r>
          </w:p>
          <w:p w:rsidR="00E603B1" w:rsidRPr="000D35C7" w:rsidRDefault="00E603B1" w:rsidP="0044489E">
            <w:pPr>
              <w:rPr>
                <w:rFonts w:eastAsia="Times New Roman" w:cs="Times New Roman"/>
                <w:sz w:val="22"/>
                <w:lang w:eastAsia="ru-RU"/>
              </w:rPr>
            </w:pPr>
          </w:p>
        </w:tc>
      </w:tr>
      <w:tr w:rsidR="00E603B1" w:rsidRPr="000D35C7" w:rsidTr="00B941D7">
        <w:trPr>
          <w:trHeight w:val="93"/>
        </w:trPr>
        <w:tc>
          <w:tcPr>
            <w:tcW w:w="2268" w:type="dxa"/>
          </w:tcPr>
          <w:p w:rsidR="00E603B1" w:rsidRPr="000D35C7" w:rsidRDefault="00E603B1" w:rsidP="0044489E">
            <w:pPr>
              <w:rPr>
                <w:rFonts w:eastAsia="Times New Roman" w:cs="Times New Roman"/>
                <w:sz w:val="22"/>
                <w:lang w:eastAsia="ru-RU"/>
              </w:rPr>
            </w:pPr>
            <w:r w:rsidRPr="000D35C7">
              <w:rPr>
                <w:rFonts w:eastAsia="Times New Roman" w:cs="Times New Roman"/>
                <w:b/>
                <w:sz w:val="22"/>
                <w:lang w:eastAsia="ru-RU"/>
              </w:rPr>
              <w:t>3.Практическое овладение нормами речи (речевой этикет)</w:t>
            </w:r>
          </w:p>
        </w:tc>
        <w:tc>
          <w:tcPr>
            <w:tcW w:w="1260" w:type="dxa"/>
          </w:tcPr>
          <w:p w:rsidR="00E603B1" w:rsidRPr="000D35C7" w:rsidRDefault="00E603B1" w:rsidP="00E603B1">
            <w:pPr>
              <w:rPr>
                <w:rFonts w:eastAsia="Times New Roman" w:cs="Times New Roman"/>
                <w:sz w:val="22"/>
                <w:lang w:eastAsia="ru-RU"/>
              </w:rPr>
            </w:pPr>
            <w:r w:rsidRPr="000D35C7">
              <w:rPr>
                <w:rFonts w:eastAsia="Times New Roman" w:cs="Times New Roman"/>
                <w:sz w:val="22"/>
                <w:lang w:eastAsia="ru-RU"/>
              </w:rPr>
              <w:t>2 -5 лет</w:t>
            </w:r>
          </w:p>
        </w:tc>
        <w:tc>
          <w:tcPr>
            <w:tcW w:w="4552" w:type="dxa"/>
          </w:tcPr>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-Сюжетно-ролевые игры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-Чтение художественной литературы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-Досуги</w:t>
            </w:r>
          </w:p>
        </w:tc>
        <w:tc>
          <w:tcPr>
            <w:tcW w:w="3776" w:type="dxa"/>
          </w:tcPr>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Образцы </w:t>
            </w:r>
            <w:proofErr w:type="spellStart"/>
            <w:r w:rsidRPr="000D35C7">
              <w:rPr>
                <w:rFonts w:eastAsia="Times New Roman" w:cs="Times New Roman"/>
                <w:sz w:val="22"/>
                <w:lang w:eastAsia="ru-RU"/>
              </w:rPr>
              <w:t>коммуника-тивных</w:t>
            </w:r>
            <w:proofErr w:type="spellEnd"/>
            <w:r w:rsidRPr="000D35C7">
              <w:rPr>
                <w:rFonts w:eastAsia="Times New Roman" w:cs="Times New Roman"/>
                <w:sz w:val="22"/>
                <w:lang w:eastAsia="ru-RU"/>
              </w:rPr>
              <w:t xml:space="preserve">  кодов взрослого.</w:t>
            </w:r>
          </w:p>
          <w:p w:rsidR="00E603B1" w:rsidRPr="000D35C7" w:rsidRDefault="00E603B1" w:rsidP="00E603B1">
            <w:pPr>
              <w:rPr>
                <w:rFonts w:eastAsia="Times New Roman" w:cs="Times New Roman"/>
                <w:sz w:val="22"/>
                <w:lang w:eastAsia="ru-RU"/>
              </w:rPr>
            </w:pPr>
            <w:r w:rsidRPr="000D35C7">
              <w:rPr>
                <w:rFonts w:eastAsia="Times New Roman" w:cs="Times New Roman"/>
                <w:sz w:val="22"/>
                <w:lang w:eastAsia="ru-RU"/>
              </w:rPr>
              <w:t xml:space="preserve">- Освоение формул речевого этикета (пассивное) </w:t>
            </w:r>
          </w:p>
        </w:tc>
        <w:tc>
          <w:tcPr>
            <w:tcW w:w="2994" w:type="dxa"/>
          </w:tcPr>
          <w:p w:rsidR="00E603B1" w:rsidRPr="000D35C7" w:rsidRDefault="00E603B1" w:rsidP="0044489E">
            <w:pPr>
              <w:tabs>
                <w:tab w:val="num" w:pos="6"/>
              </w:tabs>
              <w:ind w:left="63" w:hanging="57"/>
              <w:rPr>
                <w:rFonts w:eastAsia="Times New Roman" w:cs="Times New Roman"/>
                <w:sz w:val="22"/>
                <w:lang w:eastAsia="ru-RU"/>
              </w:rPr>
            </w:pPr>
            <w:r w:rsidRPr="000D35C7">
              <w:rPr>
                <w:rFonts w:eastAsia="Times New Roman" w:cs="Times New Roman"/>
                <w:sz w:val="22"/>
                <w:lang w:eastAsia="ru-RU"/>
              </w:rPr>
              <w:t xml:space="preserve">Совместная </w:t>
            </w:r>
          </w:p>
          <w:p w:rsidR="00E603B1" w:rsidRPr="000D35C7" w:rsidRDefault="00E603B1" w:rsidP="0044489E">
            <w:pPr>
              <w:tabs>
                <w:tab w:val="num" w:pos="6"/>
              </w:tabs>
              <w:ind w:left="63" w:hanging="57"/>
              <w:rPr>
                <w:rFonts w:eastAsia="Times New Roman" w:cs="Times New Roman"/>
                <w:sz w:val="22"/>
                <w:lang w:eastAsia="ru-RU"/>
              </w:rPr>
            </w:pPr>
            <w:r w:rsidRPr="000D35C7">
              <w:rPr>
                <w:rFonts w:eastAsia="Times New Roman" w:cs="Times New Roman"/>
                <w:sz w:val="22"/>
                <w:lang w:eastAsia="ru-RU"/>
              </w:rPr>
              <w:t>продуктивная и игровая деятельность детей.</w:t>
            </w:r>
          </w:p>
          <w:p w:rsidR="00E603B1" w:rsidRPr="000D35C7" w:rsidRDefault="00E603B1" w:rsidP="0044489E">
            <w:pPr>
              <w:rPr>
                <w:rFonts w:eastAsia="Times New Roman" w:cs="Times New Roman"/>
                <w:sz w:val="22"/>
                <w:lang w:eastAsia="ru-RU"/>
              </w:rPr>
            </w:pPr>
          </w:p>
        </w:tc>
      </w:tr>
      <w:tr w:rsidR="00E603B1" w:rsidRPr="000D35C7" w:rsidTr="00D603AA">
        <w:trPr>
          <w:trHeight w:val="56"/>
        </w:trPr>
        <w:tc>
          <w:tcPr>
            <w:tcW w:w="2268" w:type="dxa"/>
          </w:tcPr>
          <w:p w:rsidR="00E603B1" w:rsidRPr="000D35C7" w:rsidRDefault="00E603B1" w:rsidP="0044489E">
            <w:pPr>
              <w:rPr>
                <w:rFonts w:eastAsia="Times New Roman" w:cs="Times New Roman"/>
                <w:b/>
                <w:sz w:val="22"/>
                <w:lang w:eastAsia="ru-RU"/>
              </w:rPr>
            </w:pPr>
            <w:r w:rsidRPr="000D35C7">
              <w:rPr>
                <w:rFonts w:eastAsia="Times New Roman" w:cs="Times New Roman"/>
                <w:b/>
                <w:sz w:val="22"/>
                <w:lang w:eastAsia="ru-RU"/>
              </w:rPr>
              <w:t xml:space="preserve">4.Формирование  интереса  и </w:t>
            </w:r>
            <w:r w:rsidRPr="000D35C7">
              <w:rPr>
                <w:rFonts w:eastAsia="Times New Roman" w:cs="Times New Roman"/>
                <w:b/>
                <w:sz w:val="22"/>
                <w:lang w:eastAsia="ru-RU"/>
              </w:rPr>
              <w:lastRenderedPageBreak/>
              <w:t>потребности  в чтении</w:t>
            </w:r>
          </w:p>
        </w:tc>
        <w:tc>
          <w:tcPr>
            <w:tcW w:w="1260" w:type="dxa"/>
          </w:tcPr>
          <w:p w:rsidR="00E603B1" w:rsidRPr="000D35C7" w:rsidRDefault="00E603B1" w:rsidP="00E603B1">
            <w:pPr>
              <w:rPr>
                <w:rFonts w:eastAsia="Times New Roman" w:cs="Times New Roman"/>
                <w:sz w:val="22"/>
                <w:lang w:eastAsia="ru-RU"/>
              </w:rPr>
            </w:pPr>
            <w:r w:rsidRPr="000D35C7">
              <w:rPr>
                <w:rFonts w:eastAsia="Times New Roman" w:cs="Times New Roman"/>
                <w:sz w:val="22"/>
                <w:lang w:eastAsia="ru-RU"/>
              </w:rPr>
              <w:lastRenderedPageBreak/>
              <w:t>2-5 лет</w:t>
            </w:r>
          </w:p>
        </w:tc>
        <w:tc>
          <w:tcPr>
            <w:tcW w:w="4552" w:type="dxa"/>
          </w:tcPr>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Подбор иллюстраций </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Чтение литературы.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lastRenderedPageBreak/>
              <w:t>Подвижные игры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Физкультурные досуги</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 xml:space="preserve">Заучивание </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Рассказ</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Обучение</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Экскурсии</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Объяснения</w:t>
            </w:r>
          </w:p>
        </w:tc>
        <w:tc>
          <w:tcPr>
            <w:tcW w:w="3776" w:type="dxa"/>
          </w:tcPr>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lastRenderedPageBreak/>
              <w:t>Физкультминутки, прогулка, прием пищи Беседа</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lastRenderedPageBreak/>
              <w:t>Рассказ</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чтение</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Д/и</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Настольно-печатные игры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Игры-драматизации,</w:t>
            </w:r>
          </w:p>
          <w:p w:rsidR="00E603B1" w:rsidRPr="000D35C7" w:rsidRDefault="00E603B1" w:rsidP="0044489E">
            <w:pPr>
              <w:rPr>
                <w:rFonts w:eastAsia="Times New Roman" w:cs="Times New Roman"/>
                <w:sz w:val="22"/>
                <w:lang w:eastAsia="ru-RU"/>
              </w:rPr>
            </w:pPr>
          </w:p>
        </w:tc>
        <w:tc>
          <w:tcPr>
            <w:tcW w:w="2994" w:type="dxa"/>
          </w:tcPr>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lastRenderedPageBreak/>
              <w:t>Игры</w:t>
            </w:r>
          </w:p>
          <w:p w:rsidR="00E603B1" w:rsidRPr="000D35C7" w:rsidRDefault="00E603B1" w:rsidP="0044489E">
            <w:pPr>
              <w:rPr>
                <w:rFonts w:eastAsia="Times New Roman" w:cs="Times New Roman"/>
                <w:sz w:val="22"/>
                <w:lang w:eastAsia="ru-RU"/>
              </w:rPr>
            </w:pPr>
            <w:proofErr w:type="spellStart"/>
            <w:r w:rsidRPr="000D35C7">
              <w:rPr>
                <w:rFonts w:eastAsia="Times New Roman" w:cs="Times New Roman"/>
                <w:sz w:val="22"/>
                <w:lang w:eastAsia="ru-RU"/>
              </w:rPr>
              <w:t>Дид</w:t>
            </w:r>
            <w:proofErr w:type="spellEnd"/>
            <w:r w:rsidRPr="000D35C7">
              <w:rPr>
                <w:rFonts w:eastAsia="Times New Roman" w:cs="Times New Roman"/>
                <w:sz w:val="22"/>
                <w:lang w:eastAsia="ru-RU"/>
              </w:rPr>
              <w:t xml:space="preserve"> игры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lastRenderedPageBreak/>
              <w:t>Театр</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Рассматривание иллюстраций</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Игры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Продуктивная деятельность</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Настольно-печатные игры Беседы</w:t>
            </w:r>
          </w:p>
          <w:p w:rsidR="00E603B1" w:rsidRPr="000D35C7" w:rsidRDefault="00E603B1" w:rsidP="0044489E">
            <w:pPr>
              <w:rPr>
                <w:rFonts w:eastAsia="Times New Roman" w:cs="Times New Roman"/>
                <w:sz w:val="22"/>
                <w:lang w:eastAsia="ru-RU"/>
              </w:rPr>
            </w:pPr>
            <w:r w:rsidRPr="000D35C7">
              <w:rPr>
                <w:rFonts w:eastAsia="Times New Roman" w:cs="Times New Roman"/>
                <w:sz w:val="22"/>
                <w:lang w:eastAsia="ru-RU"/>
              </w:rPr>
              <w:t>Театр</w:t>
            </w:r>
          </w:p>
        </w:tc>
      </w:tr>
    </w:tbl>
    <w:p w:rsidR="00E603B1" w:rsidRPr="009F3EF9" w:rsidRDefault="00E603B1" w:rsidP="00E603B1">
      <w:pPr>
        <w:rPr>
          <w:rFonts w:eastAsia="Times New Roman" w:cs="Times New Roman"/>
          <w:b/>
          <w:szCs w:val="26"/>
          <w:lang w:eastAsia="ru-RU"/>
        </w:rPr>
      </w:pPr>
    </w:p>
    <w:p w:rsidR="00E603B1" w:rsidRDefault="005A43E2">
      <w:pPr>
        <w:rPr>
          <w:rFonts w:eastAsia="Times New Roman" w:cs="Times New Roman"/>
          <w:b/>
          <w:szCs w:val="26"/>
          <w:lang w:eastAsia="ru-RU"/>
        </w:rPr>
      </w:pPr>
      <w:r w:rsidRPr="009F3EF9">
        <w:rPr>
          <w:rFonts w:eastAsia="Times New Roman" w:cs="Times New Roman"/>
          <w:b/>
          <w:szCs w:val="26"/>
          <w:lang w:eastAsia="ru-RU"/>
        </w:rPr>
        <w:t>Формы и приёмы организации образовательного процесса по образовательной области «Познавательное развитие»</w:t>
      </w:r>
    </w:p>
    <w:tbl>
      <w:tblPr>
        <w:tblStyle w:val="43"/>
        <w:tblW w:w="14850" w:type="dxa"/>
        <w:tblLook w:val="01E0" w:firstRow="1" w:lastRow="1" w:firstColumn="1" w:lastColumn="1" w:noHBand="0" w:noVBand="0"/>
      </w:tblPr>
      <w:tblGrid>
        <w:gridCol w:w="2802"/>
        <w:gridCol w:w="1269"/>
        <w:gridCol w:w="3859"/>
        <w:gridCol w:w="3260"/>
        <w:gridCol w:w="3660"/>
      </w:tblGrid>
      <w:tr w:rsidR="005A43E2" w:rsidRPr="000D35C7" w:rsidTr="000B7FDD">
        <w:trPr>
          <w:trHeight w:val="93"/>
        </w:trPr>
        <w:tc>
          <w:tcPr>
            <w:tcW w:w="2802"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Содержание  </w:t>
            </w:r>
          </w:p>
        </w:tc>
        <w:tc>
          <w:tcPr>
            <w:tcW w:w="1269"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Возраст </w:t>
            </w:r>
          </w:p>
        </w:tc>
        <w:tc>
          <w:tcPr>
            <w:tcW w:w="3859"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Совместная  деятельность </w:t>
            </w:r>
          </w:p>
        </w:tc>
        <w:tc>
          <w:tcPr>
            <w:tcW w:w="3260"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Режимные  моменты </w:t>
            </w:r>
          </w:p>
        </w:tc>
        <w:tc>
          <w:tcPr>
            <w:tcW w:w="3660"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Самостоятельная  деятельность </w:t>
            </w:r>
          </w:p>
        </w:tc>
      </w:tr>
      <w:tr w:rsidR="005A43E2" w:rsidRPr="000D35C7" w:rsidTr="000B7FDD">
        <w:trPr>
          <w:trHeight w:val="93"/>
        </w:trPr>
        <w:tc>
          <w:tcPr>
            <w:tcW w:w="2802" w:type="dxa"/>
          </w:tcPr>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 xml:space="preserve">1.Формирование элементарных математических представлений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количество и счет</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 величина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 форма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ориентировка в пространстве</w:t>
            </w:r>
          </w:p>
          <w:p w:rsidR="005A43E2" w:rsidRPr="000D35C7" w:rsidRDefault="005A43E2" w:rsidP="005A43E2">
            <w:pPr>
              <w:rPr>
                <w:rFonts w:eastAsia="Times New Roman" w:cs="Times New Roman"/>
                <w:sz w:val="22"/>
                <w:lang w:eastAsia="ru-RU"/>
              </w:rPr>
            </w:pPr>
            <w:r w:rsidRPr="000D35C7">
              <w:rPr>
                <w:rFonts w:eastAsia="Times New Roman" w:cs="Times New Roman"/>
                <w:sz w:val="22"/>
                <w:lang w:eastAsia="ru-RU"/>
              </w:rPr>
              <w:t xml:space="preserve">* ориентировка во  времени </w:t>
            </w:r>
          </w:p>
        </w:tc>
        <w:tc>
          <w:tcPr>
            <w:tcW w:w="1269" w:type="dxa"/>
          </w:tcPr>
          <w:p w:rsidR="005A43E2" w:rsidRPr="000D35C7" w:rsidRDefault="000D35C7" w:rsidP="000D35C7">
            <w:pPr>
              <w:rPr>
                <w:rFonts w:eastAsia="Times New Roman" w:cs="Times New Roman"/>
                <w:sz w:val="22"/>
                <w:lang w:eastAsia="ru-RU"/>
              </w:rPr>
            </w:pPr>
            <w:r w:rsidRPr="000D35C7">
              <w:rPr>
                <w:rFonts w:eastAsia="Times New Roman" w:cs="Times New Roman"/>
                <w:sz w:val="22"/>
                <w:lang w:eastAsia="ru-RU"/>
              </w:rPr>
              <w:t>2</w:t>
            </w:r>
            <w:r w:rsidR="005A43E2" w:rsidRPr="000D35C7">
              <w:rPr>
                <w:rFonts w:eastAsia="Times New Roman" w:cs="Times New Roman"/>
                <w:sz w:val="22"/>
                <w:lang w:eastAsia="ru-RU"/>
              </w:rPr>
              <w:t>-5 лет</w:t>
            </w:r>
          </w:p>
        </w:tc>
        <w:tc>
          <w:tcPr>
            <w:tcW w:w="3859"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Интегрированные  деятельность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Упражнения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Игры (дидактические, подвижные)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Рассматривание (ср. гр.)</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Наблюдение (ср. гр.)</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Чтение (ср. гр.)</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 Досуг </w:t>
            </w:r>
          </w:p>
        </w:tc>
        <w:tc>
          <w:tcPr>
            <w:tcW w:w="326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Игровые упражнения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Напоминание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Объяснение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Рассматривание (ср. гр.)</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Наблюдение (ср. гр.)</w:t>
            </w:r>
          </w:p>
          <w:p w:rsidR="005A43E2" w:rsidRPr="000D35C7" w:rsidRDefault="005A43E2" w:rsidP="0044489E">
            <w:pPr>
              <w:rPr>
                <w:rFonts w:eastAsia="Times New Roman" w:cs="Times New Roman"/>
                <w:sz w:val="22"/>
                <w:lang w:eastAsia="ru-RU"/>
              </w:rPr>
            </w:pPr>
          </w:p>
        </w:tc>
        <w:tc>
          <w:tcPr>
            <w:tcW w:w="366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Игры (дидактические,  развивающие, подвижные) </w:t>
            </w:r>
          </w:p>
          <w:p w:rsidR="005A43E2" w:rsidRPr="000D35C7" w:rsidRDefault="005A43E2" w:rsidP="0044489E">
            <w:pPr>
              <w:rPr>
                <w:rFonts w:eastAsia="Times New Roman" w:cs="Times New Roman"/>
                <w:sz w:val="22"/>
                <w:lang w:eastAsia="ru-RU"/>
              </w:rPr>
            </w:pPr>
          </w:p>
        </w:tc>
      </w:tr>
      <w:tr w:rsidR="005A43E2" w:rsidRPr="000D35C7" w:rsidTr="000B7FDD">
        <w:trPr>
          <w:trHeight w:val="93"/>
        </w:trPr>
        <w:tc>
          <w:tcPr>
            <w:tcW w:w="2802" w:type="dxa"/>
          </w:tcPr>
          <w:p w:rsidR="005A43E2" w:rsidRPr="000D35C7" w:rsidRDefault="005A43E2" w:rsidP="005A43E2">
            <w:pPr>
              <w:jc w:val="left"/>
              <w:rPr>
                <w:rFonts w:eastAsia="Times New Roman" w:cs="Times New Roman"/>
                <w:b/>
                <w:sz w:val="22"/>
                <w:lang w:eastAsia="ru-RU"/>
              </w:rPr>
            </w:pPr>
            <w:r w:rsidRPr="000D35C7">
              <w:rPr>
                <w:rFonts w:eastAsia="Times New Roman" w:cs="Times New Roman"/>
                <w:b/>
                <w:sz w:val="22"/>
                <w:lang w:eastAsia="ru-RU"/>
              </w:rPr>
              <w:t xml:space="preserve">2. Детское </w:t>
            </w:r>
            <w:proofErr w:type="spellStart"/>
            <w:r w:rsidRPr="000D35C7">
              <w:rPr>
                <w:rFonts w:eastAsia="Times New Roman" w:cs="Times New Roman"/>
                <w:b/>
                <w:sz w:val="22"/>
                <w:lang w:eastAsia="ru-RU"/>
              </w:rPr>
              <w:t>эксперименти-рование</w:t>
            </w:r>
            <w:proofErr w:type="spellEnd"/>
          </w:p>
        </w:tc>
        <w:tc>
          <w:tcPr>
            <w:tcW w:w="1269" w:type="dxa"/>
          </w:tcPr>
          <w:p w:rsidR="005A43E2" w:rsidRPr="000D35C7" w:rsidRDefault="005A43E2" w:rsidP="005A43E2">
            <w:pPr>
              <w:rPr>
                <w:rFonts w:eastAsia="Times New Roman" w:cs="Times New Roman"/>
                <w:sz w:val="22"/>
                <w:lang w:eastAsia="ru-RU"/>
              </w:rPr>
            </w:pPr>
            <w:r w:rsidRPr="000D35C7">
              <w:rPr>
                <w:rFonts w:eastAsia="Times New Roman" w:cs="Times New Roman"/>
                <w:sz w:val="22"/>
                <w:lang w:eastAsia="ru-RU"/>
              </w:rPr>
              <w:t xml:space="preserve">2-5 лет </w:t>
            </w:r>
          </w:p>
          <w:p w:rsidR="005A43E2" w:rsidRPr="000D35C7" w:rsidRDefault="005A43E2" w:rsidP="0044489E">
            <w:pPr>
              <w:rPr>
                <w:rFonts w:eastAsia="Times New Roman" w:cs="Times New Roman"/>
                <w:sz w:val="22"/>
                <w:lang w:eastAsia="ru-RU"/>
              </w:rPr>
            </w:pPr>
          </w:p>
        </w:tc>
        <w:tc>
          <w:tcPr>
            <w:tcW w:w="3859"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Обучение в условиях специально оборудованной полифункциональной интерактивной среде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Игровые занятия с использованием полифункционального игрового оборудования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Игровые упражнения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Игры (дидактические, подвижные)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Показ</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Игры экспериментирования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(ср. гр.)</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Простейшие  опыты</w:t>
            </w:r>
          </w:p>
        </w:tc>
        <w:tc>
          <w:tcPr>
            <w:tcW w:w="326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Игровые упражнения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Напоминание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Объяснение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Обследование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Наблюдение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Наблюдение на прогулке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Развивающие игры</w:t>
            </w:r>
          </w:p>
          <w:p w:rsidR="005A43E2" w:rsidRPr="000D35C7" w:rsidRDefault="005A43E2" w:rsidP="0044489E">
            <w:pPr>
              <w:rPr>
                <w:rFonts w:eastAsia="Times New Roman" w:cs="Times New Roman"/>
                <w:sz w:val="22"/>
                <w:lang w:eastAsia="ru-RU"/>
              </w:rPr>
            </w:pPr>
          </w:p>
        </w:tc>
        <w:tc>
          <w:tcPr>
            <w:tcW w:w="366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Игры (дидактические, развивающие, подвижные)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Игры-экспериментирования Игры с использованием дидактических материалов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Наблюдение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Интегрированная детская деятельность</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(включение ребенком полученного сенсорного опыта в его практическую деятельность: предметную, продуктивную, игровую)</w:t>
            </w:r>
          </w:p>
        </w:tc>
      </w:tr>
      <w:tr w:rsidR="005A43E2" w:rsidRPr="000D35C7" w:rsidTr="000B7FDD">
        <w:trPr>
          <w:trHeight w:val="93"/>
        </w:trPr>
        <w:tc>
          <w:tcPr>
            <w:tcW w:w="2802" w:type="dxa"/>
          </w:tcPr>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 xml:space="preserve">3.Формирование целостной  картины  </w:t>
            </w:r>
            <w:r w:rsidRPr="000D35C7">
              <w:rPr>
                <w:rFonts w:eastAsia="Times New Roman" w:cs="Times New Roman"/>
                <w:b/>
                <w:sz w:val="22"/>
                <w:lang w:eastAsia="ru-RU"/>
              </w:rPr>
              <w:lastRenderedPageBreak/>
              <w:t>мира, расширение  кругозора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предметное  и социальное  окружение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ознакомление  с природой</w:t>
            </w:r>
          </w:p>
        </w:tc>
        <w:tc>
          <w:tcPr>
            <w:tcW w:w="1269" w:type="dxa"/>
          </w:tcPr>
          <w:p w:rsidR="005A43E2" w:rsidRPr="000D35C7" w:rsidRDefault="005A43E2" w:rsidP="005A43E2">
            <w:pPr>
              <w:rPr>
                <w:rFonts w:eastAsia="Times New Roman" w:cs="Times New Roman"/>
                <w:sz w:val="22"/>
                <w:lang w:eastAsia="ru-RU"/>
              </w:rPr>
            </w:pPr>
            <w:r w:rsidRPr="000D35C7">
              <w:rPr>
                <w:rFonts w:eastAsia="Times New Roman" w:cs="Times New Roman"/>
                <w:sz w:val="22"/>
                <w:lang w:eastAsia="ru-RU"/>
              </w:rPr>
              <w:lastRenderedPageBreak/>
              <w:t>2-5 ле</w:t>
            </w:r>
            <w:r w:rsidR="00802795">
              <w:rPr>
                <w:rFonts w:eastAsia="Times New Roman" w:cs="Times New Roman"/>
                <w:sz w:val="22"/>
                <w:lang w:eastAsia="ru-RU"/>
              </w:rPr>
              <w:t>т</w:t>
            </w:r>
            <w:r w:rsidRPr="000D35C7">
              <w:rPr>
                <w:rFonts w:eastAsia="Times New Roman" w:cs="Times New Roman"/>
                <w:sz w:val="22"/>
                <w:lang w:eastAsia="ru-RU"/>
              </w:rPr>
              <w:t xml:space="preserve">  </w:t>
            </w:r>
          </w:p>
        </w:tc>
        <w:tc>
          <w:tcPr>
            <w:tcW w:w="3859"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Сюжетно-ролевая игра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Игровые обучающие ситуации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Наблюдение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Целевые прогулки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Игра-экспериментирование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Исследовательская деятельность</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Конструирование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Развивающие игры</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Экскурсии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Ситуативный разговор</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Рассказ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Беседы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 Экологические, досуги, праздники, развлечения</w:t>
            </w:r>
          </w:p>
        </w:tc>
        <w:tc>
          <w:tcPr>
            <w:tcW w:w="326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Сюжетно-ролевая игра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Игровые обучающие ситуации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 xml:space="preserve">Рассматривание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Наблюдение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Труд  в уголке природе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Экспериментирование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Исследовательская деятельность</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Конструирование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Развивающие игры</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Экскурсии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Рассказ</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Беседа </w:t>
            </w:r>
          </w:p>
        </w:tc>
        <w:tc>
          <w:tcPr>
            <w:tcW w:w="366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Сюжетно-ролевая игра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Игровые обучающие ситуации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 xml:space="preserve">Игры с правилами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Рассматривание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Наблюдение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Игра-экспериментирование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Исследовательская деятельность</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Конструирование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Развивающие игры </w:t>
            </w:r>
          </w:p>
          <w:p w:rsidR="005A43E2" w:rsidRPr="000D35C7" w:rsidRDefault="005A43E2" w:rsidP="0044489E">
            <w:pPr>
              <w:rPr>
                <w:rFonts w:eastAsia="Times New Roman" w:cs="Times New Roman"/>
                <w:sz w:val="22"/>
                <w:lang w:eastAsia="ru-RU"/>
              </w:rPr>
            </w:pPr>
          </w:p>
          <w:p w:rsidR="005A43E2" w:rsidRPr="000D35C7" w:rsidRDefault="005A43E2" w:rsidP="0044489E">
            <w:pPr>
              <w:rPr>
                <w:rFonts w:eastAsia="Times New Roman" w:cs="Times New Roman"/>
                <w:sz w:val="22"/>
                <w:lang w:eastAsia="ru-RU"/>
              </w:rPr>
            </w:pPr>
          </w:p>
        </w:tc>
      </w:tr>
    </w:tbl>
    <w:p w:rsidR="005A43E2" w:rsidRDefault="005A43E2"/>
    <w:p w:rsidR="00E603B1" w:rsidRDefault="005A43E2" w:rsidP="005A43E2">
      <w:pPr>
        <w:jc w:val="center"/>
      </w:pPr>
      <w:r>
        <w:rPr>
          <w:rFonts w:eastAsia="Times New Roman" w:cs="Times New Roman"/>
          <w:b/>
          <w:szCs w:val="26"/>
          <w:lang w:eastAsia="ru-RU"/>
        </w:rPr>
        <w:t xml:space="preserve">Формы </w:t>
      </w:r>
      <w:r w:rsidRPr="009F3EF9">
        <w:rPr>
          <w:rFonts w:eastAsia="Times New Roman" w:cs="Times New Roman"/>
          <w:b/>
          <w:szCs w:val="26"/>
          <w:lang w:eastAsia="ru-RU"/>
        </w:rPr>
        <w:t xml:space="preserve">и приёмы организации </w:t>
      </w:r>
      <w:r>
        <w:rPr>
          <w:rFonts w:eastAsia="Times New Roman" w:cs="Times New Roman"/>
          <w:b/>
          <w:szCs w:val="26"/>
          <w:lang w:eastAsia="ru-RU"/>
        </w:rPr>
        <w:t xml:space="preserve">образовательного процесса </w:t>
      </w:r>
      <w:r w:rsidRPr="009F3EF9">
        <w:rPr>
          <w:rFonts w:eastAsia="Times New Roman" w:cs="Times New Roman"/>
          <w:b/>
          <w:szCs w:val="26"/>
          <w:lang w:eastAsia="ru-RU"/>
        </w:rPr>
        <w:t>по образовательной области «Художественно - эстетическое развитие»</w:t>
      </w:r>
    </w:p>
    <w:tbl>
      <w:tblPr>
        <w:tblStyle w:val="50"/>
        <w:tblW w:w="14850" w:type="dxa"/>
        <w:tblLayout w:type="fixed"/>
        <w:tblLook w:val="01E0" w:firstRow="1" w:lastRow="1" w:firstColumn="1" w:lastColumn="1" w:noHBand="0" w:noVBand="0"/>
      </w:tblPr>
      <w:tblGrid>
        <w:gridCol w:w="2522"/>
        <w:gridCol w:w="1328"/>
        <w:gridCol w:w="3640"/>
        <w:gridCol w:w="3333"/>
        <w:gridCol w:w="4027"/>
      </w:tblGrid>
      <w:tr w:rsidR="005A43E2" w:rsidRPr="000D35C7" w:rsidTr="000B7FDD">
        <w:trPr>
          <w:trHeight w:val="93"/>
        </w:trPr>
        <w:tc>
          <w:tcPr>
            <w:tcW w:w="2522"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Содержание  </w:t>
            </w:r>
          </w:p>
        </w:tc>
        <w:tc>
          <w:tcPr>
            <w:tcW w:w="1328"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Возраст </w:t>
            </w:r>
          </w:p>
        </w:tc>
        <w:tc>
          <w:tcPr>
            <w:tcW w:w="3640"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Совместная  деятельность </w:t>
            </w:r>
          </w:p>
        </w:tc>
        <w:tc>
          <w:tcPr>
            <w:tcW w:w="3333"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Режимные  моменты </w:t>
            </w:r>
          </w:p>
        </w:tc>
        <w:tc>
          <w:tcPr>
            <w:tcW w:w="4027" w:type="dxa"/>
          </w:tcPr>
          <w:p w:rsidR="005A43E2" w:rsidRPr="000D35C7" w:rsidRDefault="005A43E2" w:rsidP="0044489E">
            <w:pPr>
              <w:jc w:val="center"/>
              <w:rPr>
                <w:rFonts w:eastAsia="Times New Roman" w:cs="Times New Roman"/>
                <w:sz w:val="22"/>
                <w:lang w:eastAsia="ru-RU"/>
              </w:rPr>
            </w:pPr>
            <w:r w:rsidRPr="000D35C7">
              <w:rPr>
                <w:rFonts w:eastAsia="Times New Roman" w:cs="Times New Roman"/>
                <w:sz w:val="22"/>
                <w:lang w:eastAsia="ru-RU"/>
              </w:rPr>
              <w:t xml:space="preserve">Самостоятельная  деятельность </w:t>
            </w:r>
          </w:p>
        </w:tc>
      </w:tr>
      <w:tr w:rsidR="005A43E2" w:rsidRPr="000D35C7" w:rsidTr="000B7FDD">
        <w:trPr>
          <w:trHeight w:val="93"/>
        </w:trPr>
        <w:tc>
          <w:tcPr>
            <w:tcW w:w="2522" w:type="dxa"/>
          </w:tcPr>
          <w:p w:rsidR="005A43E2" w:rsidRPr="000D35C7" w:rsidRDefault="005A43E2" w:rsidP="001F553F">
            <w:pPr>
              <w:widowControl/>
              <w:numPr>
                <w:ilvl w:val="1"/>
                <w:numId w:val="24"/>
              </w:numPr>
              <w:suppressAutoHyphens w:val="0"/>
              <w:jc w:val="left"/>
              <w:rPr>
                <w:rFonts w:eastAsia="Times New Roman" w:cs="Times New Roman"/>
                <w:b/>
                <w:sz w:val="22"/>
                <w:lang w:eastAsia="ru-RU"/>
              </w:rPr>
            </w:pPr>
            <w:r w:rsidRPr="000D35C7">
              <w:rPr>
                <w:rFonts w:eastAsia="Times New Roman" w:cs="Times New Roman"/>
                <w:b/>
                <w:sz w:val="22"/>
                <w:lang w:eastAsia="ru-RU"/>
              </w:rPr>
              <w:t>Развитие</w:t>
            </w:r>
          </w:p>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продуктивной  деятельности</w:t>
            </w:r>
          </w:p>
          <w:p w:rsidR="005A43E2" w:rsidRPr="000D35C7" w:rsidRDefault="005A43E2" w:rsidP="001F553F">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рисование</w:t>
            </w:r>
          </w:p>
          <w:p w:rsidR="005A43E2" w:rsidRPr="000D35C7" w:rsidRDefault="005A43E2" w:rsidP="001F553F">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 xml:space="preserve">лепка </w:t>
            </w:r>
          </w:p>
          <w:p w:rsidR="005A43E2" w:rsidRPr="000D35C7" w:rsidRDefault="005A43E2" w:rsidP="001F553F">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аппликация</w:t>
            </w:r>
          </w:p>
          <w:p w:rsidR="005A43E2" w:rsidRPr="000D35C7" w:rsidRDefault="005A43E2" w:rsidP="001F553F">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конструирование</w:t>
            </w:r>
          </w:p>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2.Развитие</w:t>
            </w:r>
          </w:p>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детского творчества</w:t>
            </w:r>
          </w:p>
          <w:p w:rsidR="005A43E2" w:rsidRPr="000D35C7" w:rsidRDefault="005A43E2" w:rsidP="0044489E">
            <w:pPr>
              <w:rPr>
                <w:rFonts w:eastAsia="Times New Roman" w:cs="Times New Roman"/>
                <w:b/>
                <w:sz w:val="22"/>
                <w:lang w:eastAsia="ru-RU"/>
              </w:rPr>
            </w:pPr>
          </w:p>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3. Приобщение  к  изобразительному искусству</w:t>
            </w:r>
          </w:p>
        </w:tc>
        <w:tc>
          <w:tcPr>
            <w:tcW w:w="1328" w:type="dxa"/>
          </w:tcPr>
          <w:p w:rsidR="005A43E2" w:rsidRPr="000D35C7" w:rsidRDefault="000D35C7" w:rsidP="000D35C7">
            <w:pPr>
              <w:rPr>
                <w:rFonts w:eastAsia="Times New Roman" w:cs="Times New Roman"/>
                <w:sz w:val="22"/>
                <w:lang w:eastAsia="ru-RU"/>
              </w:rPr>
            </w:pPr>
            <w:r>
              <w:rPr>
                <w:rFonts w:eastAsia="Times New Roman" w:cs="Times New Roman"/>
                <w:sz w:val="22"/>
                <w:lang w:eastAsia="ru-RU"/>
              </w:rPr>
              <w:t>2</w:t>
            </w:r>
            <w:r w:rsidR="005A43E2" w:rsidRPr="000D35C7">
              <w:rPr>
                <w:rFonts w:eastAsia="Times New Roman" w:cs="Times New Roman"/>
                <w:sz w:val="22"/>
                <w:lang w:eastAsia="ru-RU"/>
              </w:rPr>
              <w:t>-5 лет</w:t>
            </w:r>
          </w:p>
        </w:tc>
        <w:tc>
          <w:tcPr>
            <w:tcW w:w="364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Наблюдения по ситуации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Занимательные показы</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Наблюдения по ситуации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Индивидуальная работа с детьми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Рисование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Аппликация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Лепка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Сюжетно-игровая ситуация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Выставка детских работ</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Конкурсы</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Интегрированные занятия</w:t>
            </w:r>
          </w:p>
          <w:p w:rsidR="005A43E2" w:rsidRPr="000D35C7" w:rsidRDefault="005A43E2" w:rsidP="0044489E">
            <w:pPr>
              <w:rPr>
                <w:rFonts w:eastAsia="Times New Roman" w:cs="Times New Roman"/>
                <w:sz w:val="22"/>
                <w:lang w:eastAsia="ru-RU"/>
              </w:rPr>
            </w:pPr>
          </w:p>
        </w:tc>
        <w:tc>
          <w:tcPr>
            <w:tcW w:w="3333"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Интегрированная детская деятельность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Игровое упражнение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Проблемная ситуация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Индивидуальная работа с детьми</w:t>
            </w:r>
          </w:p>
          <w:p w:rsidR="005A43E2" w:rsidRPr="000D35C7" w:rsidRDefault="005A43E2" w:rsidP="0044489E">
            <w:pPr>
              <w:rPr>
                <w:rFonts w:eastAsia="Times New Roman" w:cs="Times New Roman"/>
                <w:sz w:val="22"/>
                <w:lang w:eastAsia="ru-RU"/>
              </w:rPr>
            </w:pPr>
          </w:p>
        </w:tc>
        <w:tc>
          <w:tcPr>
            <w:tcW w:w="4027"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Самостоятельная художественная деятельность</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Проблемная ситуация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Игры со строительным материалом</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Постройки для сюжетных игр</w:t>
            </w:r>
          </w:p>
        </w:tc>
      </w:tr>
      <w:tr w:rsidR="005A43E2" w:rsidRPr="000D35C7" w:rsidTr="000B7FDD">
        <w:trPr>
          <w:trHeight w:val="1430"/>
        </w:trPr>
        <w:tc>
          <w:tcPr>
            <w:tcW w:w="2522" w:type="dxa"/>
          </w:tcPr>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4.Развитие  музыкально-художественной деятельности;</w:t>
            </w:r>
          </w:p>
          <w:p w:rsidR="005A43E2" w:rsidRPr="000D35C7" w:rsidRDefault="005A43E2" w:rsidP="0044489E">
            <w:pPr>
              <w:rPr>
                <w:rFonts w:eastAsia="Times New Roman" w:cs="Times New Roman"/>
                <w:b/>
                <w:sz w:val="22"/>
                <w:lang w:eastAsia="ru-RU"/>
              </w:rPr>
            </w:pPr>
            <w:r w:rsidRPr="000D35C7">
              <w:rPr>
                <w:rFonts w:eastAsia="Times New Roman" w:cs="Times New Roman"/>
                <w:b/>
                <w:sz w:val="22"/>
                <w:lang w:eastAsia="ru-RU"/>
              </w:rPr>
              <w:t xml:space="preserve"> приобщение к музыкальному искусству</w:t>
            </w:r>
          </w:p>
          <w:p w:rsidR="005A43E2" w:rsidRPr="000D35C7" w:rsidRDefault="005A43E2" w:rsidP="0044489E">
            <w:pPr>
              <w:rPr>
                <w:rFonts w:eastAsia="Times New Roman" w:cs="Times New Roman"/>
                <w:b/>
                <w:sz w:val="22"/>
                <w:lang w:eastAsia="ru-RU"/>
              </w:rPr>
            </w:pP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*Слушание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Пение</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 Песенное    творчество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 Музыкально-ритмические  движения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Развитие танцевально-игрового творчества</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Игра на детских музыкальных инструментах</w:t>
            </w:r>
          </w:p>
          <w:p w:rsidR="005A43E2" w:rsidRPr="000D35C7" w:rsidRDefault="005A43E2" w:rsidP="0044489E">
            <w:pPr>
              <w:rPr>
                <w:rFonts w:eastAsia="Times New Roman" w:cs="Times New Roman"/>
                <w:sz w:val="22"/>
                <w:lang w:eastAsia="ru-RU"/>
              </w:rPr>
            </w:pPr>
          </w:p>
          <w:p w:rsidR="005A43E2" w:rsidRPr="000D35C7" w:rsidRDefault="005A43E2" w:rsidP="0044489E">
            <w:pPr>
              <w:spacing w:beforeAutospacing="1" w:afterAutospacing="1"/>
              <w:rPr>
                <w:rFonts w:eastAsia="Times New Roman" w:cs="Times New Roman"/>
                <w:sz w:val="22"/>
                <w:lang w:eastAsia="ru-RU"/>
              </w:rPr>
            </w:pPr>
          </w:p>
        </w:tc>
        <w:tc>
          <w:tcPr>
            <w:tcW w:w="1328" w:type="dxa"/>
          </w:tcPr>
          <w:p w:rsidR="005A43E2" w:rsidRPr="000D35C7" w:rsidRDefault="000D35C7" w:rsidP="000D35C7">
            <w:pPr>
              <w:rPr>
                <w:rFonts w:eastAsia="Times New Roman" w:cs="Times New Roman"/>
                <w:sz w:val="22"/>
                <w:lang w:eastAsia="ru-RU"/>
              </w:rPr>
            </w:pPr>
            <w:r>
              <w:rPr>
                <w:rFonts w:eastAsia="Times New Roman" w:cs="Times New Roman"/>
                <w:sz w:val="22"/>
                <w:lang w:eastAsia="ru-RU"/>
              </w:rPr>
              <w:lastRenderedPageBreak/>
              <w:t>2</w:t>
            </w:r>
            <w:r w:rsidR="005A43E2" w:rsidRPr="000D35C7">
              <w:rPr>
                <w:rFonts w:eastAsia="Times New Roman" w:cs="Times New Roman"/>
                <w:sz w:val="22"/>
                <w:lang w:eastAsia="ru-RU"/>
              </w:rPr>
              <w:t>-5 лет</w:t>
            </w:r>
          </w:p>
        </w:tc>
        <w:tc>
          <w:tcPr>
            <w:tcW w:w="3640"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Занятия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Праздники, развлечения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Музыка в повседневной жизни: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-Театрализованная деятельность</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-Слушание музыкальных сказок,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-Просмотр мультфильмов, фрагментов детских музыкальных фильмов</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 рассматривание картинок, иллюстраций в детских книгах, репродукций, предметов окружающей действительности;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Игры, хороводы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Рассматривание портретов композиторов (ср. гр.)</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Празднование дней рождения</w:t>
            </w:r>
          </w:p>
        </w:tc>
        <w:tc>
          <w:tcPr>
            <w:tcW w:w="3333"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Использование музыки: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-на утренней гимнастике и физкультурных занятиях;</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на музыкальных занятиях;</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во время умывания</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в продуктивных  видах деятельности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 во время  прогулки (в теплое </w:t>
            </w:r>
            <w:r w:rsidRPr="000D35C7">
              <w:rPr>
                <w:rFonts w:eastAsia="Times New Roman" w:cs="Times New Roman"/>
                <w:sz w:val="22"/>
                <w:lang w:eastAsia="ru-RU"/>
              </w:rPr>
              <w:lastRenderedPageBreak/>
              <w:t xml:space="preserve">время) </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в сюжетно-ролевых играх</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перед дневным сном</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при пробуждении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на праздниках и развлечениях</w:t>
            </w:r>
          </w:p>
        </w:tc>
        <w:tc>
          <w:tcPr>
            <w:tcW w:w="4027" w:type="dxa"/>
          </w:tcPr>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D35C7">
              <w:rPr>
                <w:rFonts w:eastAsia="Times New Roman" w:cs="Times New Roman"/>
                <w:sz w:val="22"/>
                <w:lang w:eastAsia="ru-RU"/>
              </w:rPr>
              <w:t>неозвученных</w:t>
            </w:r>
            <w:proofErr w:type="spellEnd"/>
            <w:r w:rsidRPr="000D35C7">
              <w:rPr>
                <w:rFonts w:eastAsia="Times New Roman" w:cs="Times New Roman"/>
                <w:sz w:val="22"/>
                <w:lang w:eastAsia="ru-RU"/>
              </w:rPr>
              <w:t xml:space="preserve">), музыкальных игрушек, театральных кукол, атрибутов для </w:t>
            </w:r>
            <w:proofErr w:type="spellStart"/>
            <w:r w:rsidRPr="000D35C7">
              <w:rPr>
                <w:rFonts w:eastAsia="Times New Roman" w:cs="Times New Roman"/>
                <w:sz w:val="22"/>
                <w:lang w:eastAsia="ru-RU"/>
              </w:rPr>
              <w:t>ряжения</w:t>
            </w:r>
            <w:proofErr w:type="spellEnd"/>
            <w:r w:rsidRPr="000D35C7">
              <w:rPr>
                <w:rFonts w:eastAsia="Times New Roman" w:cs="Times New Roman"/>
                <w:sz w:val="22"/>
                <w:lang w:eastAsia="ru-RU"/>
              </w:rPr>
              <w:t>, ТСО.</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Экспериментирование со звуками, используя музыкальные игрушки и </w:t>
            </w:r>
            <w:r w:rsidRPr="000D35C7">
              <w:rPr>
                <w:rFonts w:eastAsia="Times New Roman" w:cs="Times New Roman"/>
                <w:sz w:val="22"/>
                <w:lang w:eastAsia="ru-RU"/>
              </w:rPr>
              <w:lastRenderedPageBreak/>
              <w:t>шумовые инструменты</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Игры в «праздники», «концерт»</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Стимулирование самостоятельного выполнения танцевальных движений под плясовые мелодии</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Импровизация танцевальных движений в образах животных,</w:t>
            </w:r>
          </w:p>
          <w:p w:rsidR="005A43E2" w:rsidRPr="000D35C7" w:rsidRDefault="005A43E2" w:rsidP="0044489E">
            <w:pPr>
              <w:rPr>
                <w:rFonts w:eastAsia="Times New Roman" w:cs="Times New Roman"/>
                <w:sz w:val="22"/>
                <w:lang w:eastAsia="ru-RU"/>
              </w:rPr>
            </w:pPr>
            <w:r w:rsidRPr="000D35C7">
              <w:rPr>
                <w:rFonts w:eastAsia="Times New Roman" w:cs="Times New Roman"/>
                <w:sz w:val="22"/>
                <w:lang w:eastAsia="ru-RU"/>
              </w:rPr>
              <w:t xml:space="preserve">Концерты-импровизации Игра на шумовых </w:t>
            </w:r>
            <w:proofErr w:type="spellStart"/>
            <w:r w:rsidRPr="000D35C7">
              <w:rPr>
                <w:rFonts w:eastAsia="Times New Roman" w:cs="Times New Roman"/>
                <w:sz w:val="22"/>
                <w:lang w:eastAsia="ru-RU"/>
              </w:rPr>
              <w:t>музы-кальныхинструментах;экспериментирование</w:t>
            </w:r>
            <w:proofErr w:type="spellEnd"/>
            <w:r w:rsidRPr="000D35C7">
              <w:rPr>
                <w:rFonts w:eastAsia="Times New Roman" w:cs="Times New Roman"/>
                <w:sz w:val="22"/>
                <w:lang w:eastAsia="ru-RU"/>
              </w:rPr>
              <w:t xml:space="preserve"> со </w:t>
            </w:r>
            <w:proofErr w:type="spellStart"/>
            <w:r w:rsidRPr="000D35C7">
              <w:rPr>
                <w:rFonts w:eastAsia="Times New Roman" w:cs="Times New Roman"/>
                <w:sz w:val="22"/>
                <w:lang w:eastAsia="ru-RU"/>
              </w:rPr>
              <w:t>звуками,Музыкально-дид</w:t>
            </w:r>
            <w:proofErr w:type="spellEnd"/>
            <w:r w:rsidRPr="000D35C7">
              <w:rPr>
                <w:rFonts w:eastAsia="Times New Roman" w:cs="Times New Roman"/>
                <w:sz w:val="22"/>
                <w:lang w:eastAsia="ru-RU"/>
              </w:rPr>
              <w:t>. Игры</w:t>
            </w:r>
          </w:p>
        </w:tc>
      </w:tr>
    </w:tbl>
    <w:p w:rsidR="005A43E2" w:rsidRDefault="005A43E2"/>
    <w:p w:rsidR="005A43E2" w:rsidRDefault="005A43E2"/>
    <w:p w:rsidR="00A437A9" w:rsidRDefault="00A437A9" w:rsidP="00CE5D49">
      <w:pPr>
        <w:pStyle w:val="4"/>
      </w:pPr>
      <w:r>
        <w:t>Игровая деятельность</w:t>
      </w:r>
      <w:r w:rsidR="00CE5D49">
        <w:br/>
      </w:r>
      <w:r>
        <w:t>Классификация игр детей раннего дошкольного возраста</w:t>
      </w:r>
    </w:p>
    <w:tbl>
      <w:tblPr>
        <w:tblW w:w="14742" w:type="dxa"/>
        <w:tblInd w:w="113" w:type="dxa"/>
        <w:tblLayout w:type="fixed"/>
        <w:tblCellMar>
          <w:left w:w="113" w:type="dxa"/>
        </w:tblCellMar>
        <w:tblLook w:val="0000" w:firstRow="0" w:lastRow="0" w:firstColumn="0" w:lastColumn="0" w:noHBand="0" w:noVBand="0"/>
      </w:tblPr>
      <w:tblGrid>
        <w:gridCol w:w="3308"/>
        <w:gridCol w:w="3308"/>
        <w:gridCol w:w="5524"/>
        <w:gridCol w:w="1220"/>
        <w:gridCol w:w="1382"/>
      </w:tblGrid>
      <w:tr w:rsidR="00A437A9" w:rsidTr="000B7FDD">
        <w:trPr>
          <w:trHeight w:val="360"/>
        </w:trPr>
        <w:tc>
          <w:tcPr>
            <w:tcW w:w="12140" w:type="dxa"/>
            <w:gridSpan w:val="3"/>
            <w:tcBorders>
              <w:top w:val="single" w:sz="4" w:space="0" w:color="000000"/>
              <w:left w:val="single" w:sz="4" w:space="0" w:color="000000"/>
              <w:bottom w:val="single" w:sz="4" w:space="0" w:color="000000"/>
            </w:tcBorders>
            <w:shd w:val="clear" w:color="auto" w:fill="auto"/>
            <w:vAlign w:val="center"/>
          </w:tcPr>
          <w:p w:rsidR="00A437A9" w:rsidRDefault="00A437A9">
            <w:pPr>
              <w:pStyle w:val="af3"/>
            </w:pPr>
            <w:r>
              <w:t>Игры</w:t>
            </w:r>
          </w:p>
        </w:tc>
        <w:tc>
          <w:tcPr>
            <w:tcW w:w="2602" w:type="dxa"/>
            <w:gridSpan w:val="2"/>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3"/>
            </w:pPr>
            <w:r>
              <w:t xml:space="preserve">Возрастная </w:t>
            </w:r>
            <w:proofErr w:type="spellStart"/>
            <w:r>
              <w:t>адресованность</w:t>
            </w:r>
            <w:proofErr w:type="spellEnd"/>
            <w:r>
              <w:br/>
              <w:t>(годы жизни детей)</w:t>
            </w:r>
          </w:p>
        </w:tc>
      </w:tr>
      <w:tr w:rsidR="00A437A9" w:rsidTr="000B7FDD">
        <w:trPr>
          <w:trHeight w:val="228"/>
        </w:trPr>
        <w:tc>
          <w:tcPr>
            <w:tcW w:w="3308" w:type="dxa"/>
            <w:tcBorders>
              <w:left w:val="single" w:sz="4" w:space="0" w:color="000000"/>
              <w:bottom w:val="single" w:sz="4" w:space="0" w:color="000000"/>
              <w:right w:val="single" w:sz="4" w:space="0" w:color="000000"/>
            </w:tcBorders>
            <w:shd w:val="clear" w:color="auto" w:fill="auto"/>
          </w:tcPr>
          <w:p w:rsidR="00A437A9" w:rsidRDefault="00A437A9">
            <w:pPr>
              <w:pStyle w:val="af3"/>
            </w:pPr>
            <w:r>
              <w:t>Классы</w:t>
            </w:r>
          </w:p>
        </w:tc>
        <w:tc>
          <w:tcPr>
            <w:tcW w:w="3308" w:type="dxa"/>
            <w:tcBorders>
              <w:left w:val="single" w:sz="4" w:space="0" w:color="000000"/>
              <w:bottom w:val="single" w:sz="4" w:space="0" w:color="000000"/>
              <w:right w:val="single" w:sz="4" w:space="0" w:color="000000"/>
            </w:tcBorders>
            <w:shd w:val="clear" w:color="auto" w:fill="auto"/>
          </w:tcPr>
          <w:p w:rsidR="00A437A9" w:rsidRDefault="00A437A9">
            <w:pPr>
              <w:pStyle w:val="af3"/>
            </w:pPr>
            <w:r>
              <w:t>Виды</w:t>
            </w:r>
          </w:p>
        </w:tc>
        <w:tc>
          <w:tcPr>
            <w:tcW w:w="5524" w:type="dxa"/>
            <w:tcBorders>
              <w:left w:val="single" w:sz="4" w:space="0" w:color="000000"/>
              <w:bottom w:val="single" w:sz="4" w:space="0" w:color="000000"/>
              <w:right w:val="single" w:sz="4" w:space="0" w:color="000000"/>
            </w:tcBorders>
            <w:shd w:val="clear" w:color="auto" w:fill="auto"/>
          </w:tcPr>
          <w:p w:rsidR="00A437A9" w:rsidRDefault="00A437A9">
            <w:pPr>
              <w:pStyle w:val="af3"/>
            </w:pPr>
            <w:r>
              <w:t>Подвиды</w:t>
            </w:r>
          </w:p>
        </w:tc>
        <w:tc>
          <w:tcPr>
            <w:tcW w:w="1220" w:type="dxa"/>
            <w:tcBorders>
              <w:left w:val="single" w:sz="4" w:space="0" w:color="000000"/>
              <w:bottom w:val="single" w:sz="4" w:space="0" w:color="000000"/>
              <w:right w:val="single" w:sz="4" w:space="0" w:color="000000"/>
            </w:tcBorders>
            <w:shd w:val="clear" w:color="auto" w:fill="auto"/>
          </w:tcPr>
          <w:p w:rsidR="00A437A9" w:rsidRDefault="000F5762">
            <w:pPr>
              <w:pStyle w:val="af3"/>
            </w:pPr>
            <w:r>
              <w:t>2</w:t>
            </w:r>
          </w:p>
        </w:tc>
        <w:tc>
          <w:tcPr>
            <w:tcW w:w="1382" w:type="dxa"/>
            <w:tcBorders>
              <w:left w:val="single" w:sz="4" w:space="0" w:color="000000"/>
              <w:bottom w:val="single" w:sz="4" w:space="0" w:color="000000"/>
              <w:right w:val="single" w:sz="4" w:space="0" w:color="000000"/>
            </w:tcBorders>
            <w:shd w:val="clear" w:color="auto" w:fill="auto"/>
          </w:tcPr>
          <w:p w:rsidR="00A437A9" w:rsidRDefault="000F5762">
            <w:pPr>
              <w:pStyle w:val="af3"/>
            </w:pPr>
            <w:r>
              <w:t>3</w:t>
            </w:r>
          </w:p>
        </w:tc>
      </w:tr>
      <w:tr w:rsidR="00A437A9" w:rsidTr="000B7FDD">
        <w:trPr>
          <w:trHeight w:val="228"/>
        </w:trPr>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Игры, возникающие по инициативе ребенка</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Игры-экспериментирования</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 животными и людьми</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 природными объектами</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Общения с людьми</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Со специальными игрушками для экспериментирования</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04"/>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Сюжетные самодеятельные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Сюжетно</w:t>
            </w:r>
            <w:r w:rsidR="00126358">
              <w:t xml:space="preserve"> -</w:t>
            </w:r>
            <w:r>
              <w:t>-</w:t>
            </w:r>
            <w:r w:rsidR="00126358">
              <w:t xml:space="preserve"> </w:t>
            </w:r>
            <w:proofErr w:type="spellStart"/>
            <w:r>
              <w:t>отобразительные</w:t>
            </w:r>
            <w:proofErr w:type="spell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Сюжетно </w:t>
            </w:r>
            <w:r w:rsidR="007075E9">
              <w:t>–</w:t>
            </w:r>
            <w:r>
              <w:t xml:space="preserve"> ролевые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Театрализованные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Игры, связанные с исходной инициативой взрослого</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Обучающие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proofErr w:type="spellStart"/>
            <w:r>
              <w:t>Автодидактические</w:t>
            </w:r>
            <w:proofErr w:type="spellEnd"/>
            <w:r>
              <w:t xml:space="preserve"> предметные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 xml:space="preserve">Сюжетно </w:t>
            </w:r>
            <w:r w:rsidR="007075E9">
              <w:t>–</w:t>
            </w:r>
            <w:r>
              <w:t xml:space="preserve"> дидактические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Подвижные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Музыкальные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Учебно -</w:t>
            </w:r>
            <w:r w:rsidR="00126358">
              <w:t>-</w:t>
            </w:r>
            <w:r>
              <w:t xml:space="preserve"> предметные дидактические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Забавы</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Развлечения</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Театральные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Празднично-карнавальные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Компьютерные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r>
      <w:tr w:rsidR="00A437A9" w:rsidTr="000B7FDD">
        <w:trPr>
          <w:trHeight w:val="228"/>
        </w:trPr>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Игры народные, идущие от исторических традиций этноса</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Обрядовые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Культовые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Семейные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Сезонные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proofErr w:type="spellStart"/>
            <w:r>
              <w:t>Тренинговые</w:t>
            </w:r>
            <w:proofErr w:type="spellEnd"/>
            <w:r>
              <w:t xml:space="preserve">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Интеллектуальные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Сенсомоторные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Адаптивные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16"/>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Досуговые игры</w:t>
            </w: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Игрища</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Тихие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228"/>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Забавляющие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r w:rsidR="00A437A9" w:rsidTr="000B7FDD">
        <w:trPr>
          <w:trHeight w:val="156"/>
        </w:trPr>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3308" w:type="dxa"/>
            <w:vMerge/>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A437A9" w:rsidRDefault="00A437A9">
            <w:pPr>
              <w:pStyle w:val="af2"/>
            </w:pPr>
            <w:r>
              <w:t>Развлекающие</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7A9" w:rsidRDefault="00A437A9">
            <w:pPr>
              <w:pStyle w:val="af2"/>
              <w:jc w:val="center"/>
            </w:pPr>
            <w:r>
              <w:t>+</w:t>
            </w:r>
          </w:p>
        </w:tc>
      </w:tr>
    </w:tbl>
    <w:p w:rsidR="00A437A9" w:rsidRDefault="00A437A9"/>
    <w:p w:rsidR="001224D3" w:rsidRDefault="00330445" w:rsidP="00CD1942">
      <w:pPr>
        <w:jc w:val="center"/>
        <w:sectPr w:rsidR="001224D3">
          <w:footerReference w:type="even" r:id="rId10"/>
          <w:footerReference w:type="default" r:id="rId11"/>
          <w:footerReference w:type="first" r:id="rId12"/>
          <w:pgSz w:w="16838" w:h="11906" w:orient="landscape"/>
          <w:pgMar w:top="1134" w:right="1134" w:bottom="1149" w:left="1134" w:header="720" w:footer="737" w:gutter="0"/>
          <w:cols w:space="720"/>
          <w:docGrid w:linePitch="312" w:charSpace="-10241"/>
        </w:sectPr>
      </w:pPr>
      <w:r>
        <w:pict>
          <v:group id="_x0000_s1076" style="width:500.85pt;height:357.25pt;mso-wrap-distance-left:0;mso-wrap-distance-right:0;mso-position-horizontal-relative:char;mso-position-vertical-relative:line" coordorigin=",-3573" coordsize="10017,7146">
            <o:lock v:ext="edit" text="t"/>
            <v:roundrect id="_x0000_s1077" style="position:absolute;left:2741;top:-3573;width:4534;height:1133;v-text-anchor:middle" arcsize="10923f" filled="f" strokeweight="1.01mm">
              <v:textbox style="mso-next-textbox:#_x0000_s1077;mso-rotate-with-shape:t" inset="3mm,1.75mm,3mm,1.75mm">
                <w:txbxContent>
                  <w:p w:rsidR="00330445" w:rsidRDefault="00330445">
                    <w:pPr>
                      <w:jc w:val="center"/>
                      <w:rPr>
                        <w:b/>
                        <w:bCs/>
                        <w:sz w:val="36"/>
                        <w:szCs w:val="36"/>
                      </w:rPr>
                    </w:pPr>
                    <w:r>
                      <w:rPr>
                        <w:b/>
                        <w:bCs/>
                        <w:sz w:val="36"/>
                        <w:szCs w:val="36"/>
                      </w:rPr>
                      <w:t>Структурные элементы игры</w:t>
                    </w:r>
                  </w:p>
                </w:txbxContent>
              </v:textbox>
            </v:roundrect>
            <v:roundrect id="_x0000_s1078" style="position:absolute;top:-2041;width:3968;height:1132;v-text-anchor:middle" arcsize="10923f" filled="f" strokeweight="1.01mm">
              <v:textbox style="mso-next-textbox:#_x0000_s1078;mso-rotate-with-shape:t" inset="3mm,1.75mm,3mm,1.75mm">
                <w:txbxContent>
                  <w:p w:rsidR="00330445" w:rsidRDefault="00330445">
                    <w:pPr>
                      <w:jc w:val="center"/>
                      <w:rPr>
                        <w:b/>
                        <w:bCs/>
                        <w:sz w:val="36"/>
                        <w:szCs w:val="36"/>
                      </w:rPr>
                    </w:pPr>
                    <w:r>
                      <w:rPr>
                        <w:b/>
                        <w:bCs/>
                        <w:sz w:val="36"/>
                        <w:szCs w:val="36"/>
                      </w:rPr>
                      <w:t>Сюжет (тема) игры</w:t>
                    </w:r>
                  </w:p>
                </w:txbxContent>
              </v:textbox>
            </v:roundrect>
            <v:roundrect id="_x0000_s1079" style="position:absolute;left:38;top:-548;width:3968;height:1133;v-text-anchor:middle" arcsize="10923f" filled="f" strokeweight="1.01mm">
              <v:textbox style="mso-next-textbox:#_x0000_s1079;mso-rotate-with-shape:t" inset="3mm,1.75mm,3mm,1.75mm">
                <w:txbxContent>
                  <w:p w:rsidR="00330445" w:rsidRDefault="00330445">
                    <w:pPr>
                      <w:jc w:val="center"/>
                      <w:rPr>
                        <w:b/>
                        <w:bCs/>
                        <w:sz w:val="36"/>
                        <w:szCs w:val="36"/>
                      </w:rPr>
                    </w:pPr>
                    <w:r>
                      <w:rPr>
                        <w:b/>
                        <w:bCs/>
                        <w:sz w:val="36"/>
                        <w:szCs w:val="36"/>
                      </w:rPr>
                      <w:t>Содержание</w:t>
                    </w:r>
                  </w:p>
                </w:txbxContent>
              </v:textbox>
            </v:roundrect>
            <v:roundrect id="_x0000_s1080" style="position:absolute;left:20;top:945;width:3967;height:1132;v-text-anchor:middle" arcsize="10923f" filled="f" strokeweight="1.01mm">
              <v:textbox style="mso-next-textbox:#_x0000_s1080;mso-rotate-with-shape:t" inset="3mm,1.75mm,3mm,1.75mm">
                <w:txbxContent>
                  <w:p w:rsidR="00330445" w:rsidRDefault="00330445">
                    <w:pPr>
                      <w:jc w:val="center"/>
                      <w:rPr>
                        <w:b/>
                        <w:bCs/>
                        <w:sz w:val="32"/>
                        <w:szCs w:val="32"/>
                      </w:rPr>
                    </w:pPr>
                    <w:r w:rsidRPr="00804EAA">
                      <w:rPr>
                        <w:b/>
                        <w:bCs/>
                        <w:sz w:val="28"/>
                        <w:szCs w:val="28"/>
                      </w:rPr>
                      <w:t>Игровая (воображаемая,</w:t>
                    </w:r>
                    <w:r>
                      <w:rPr>
                        <w:b/>
                        <w:bCs/>
                        <w:sz w:val="32"/>
                        <w:szCs w:val="32"/>
                      </w:rPr>
                      <w:t xml:space="preserve"> </w:t>
                    </w:r>
                    <w:r w:rsidRPr="00804EAA">
                      <w:rPr>
                        <w:b/>
                        <w:bCs/>
                        <w:sz w:val="28"/>
                        <w:szCs w:val="28"/>
                      </w:rPr>
                      <w:t>мнимая) ситуация</w:t>
                    </w:r>
                  </w:p>
                </w:txbxContent>
              </v:textbox>
            </v:roundrect>
            <v:roundrect id="_x0000_s1081" style="position:absolute;top:2438;width:3968;height:1133;v-text-anchor:middle" arcsize="10923f" filled="f" strokeweight="1.01mm">
              <v:textbox style="mso-next-textbox:#_x0000_s1081;mso-rotate-with-shape:t" inset="3mm,1.75mm,3mm,1.75mm">
                <w:txbxContent>
                  <w:p w:rsidR="00330445" w:rsidRDefault="00330445">
                    <w:pPr>
                      <w:jc w:val="center"/>
                      <w:rPr>
                        <w:b/>
                        <w:bCs/>
                        <w:sz w:val="36"/>
                        <w:szCs w:val="36"/>
                      </w:rPr>
                    </w:pPr>
                    <w:r>
                      <w:rPr>
                        <w:b/>
                        <w:bCs/>
                        <w:sz w:val="36"/>
                        <w:szCs w:val="36"/>
                      </w:rPr>
                      <w:t>Замысел</w:t>
                    </w:r>
                  </w:p>
                </w:txbxContent>
              </v:textbox>
            </v:roundrect>
            <v:roundrect id="_x0000_s1082" style="position:absolute;left:6010;top:-2041;width:3968;height:1133;v-text-anchor:middle" arcsize="10923f" filled="f" strokeweight="1.01mm">
              <v:textbox style="mso-next-textbox:#_x0000_s1082;mso-rotate-with-shape:t" inset="3mm,1.75mm,3mm,1.75mm">
                <w:txbxContent>
                  <w:p w:rsidR="00330445" w:rsidRDefault="00330445">
                    <w:pPr>
                      <w:jc w:val="center"/>
                      <w:rPr>
                        <w:b/>
                        <w:bCs/>
                        <w:sz w:val="36"/>
                        <w:szCs w:val="36"/>
                      </w:rPr>
                    </w:pPr>
                    <w:r>
                      <w:rPr>
                        <w:b/>
                        <w:bCs/>
                        <w:sz w:val="36"/>
                        <w:szCs w:val="36"/>
                      </w:rPr>
                      <w:t>Роль</w:t>
                    </w:r>
                  </w:p>
                </w:txbxContent>
              </v:textbox>
            </v:roundrect>
            <v:roundrect id="_x0000_s1083" style="position:absolute;left:6048;top:-548;width:3968;height:1133;v-text-anchor:middle" arcsize="10923f" filled="f" strokeweight="1.01mm">
              <v:textbox style="mso-next-textbox:#_x0000_s1083;mso-rotate-with-shape:t" inset="3mm,1.75mm,3mm,1.75mm">
                <w:txbxContent>
                  <w:p w:rsidR="00330445" w:rsidRDefault="00330445">
                    <w:pPr>
                      <w:jc w:val="center"/>
                      <w:rPr>
                        <w:b/>
                        <w:bCs/>
                        <w:sz w:val="36"/>
                        <w:szCs w:val="36"/>
                      </w:rPr>
                    </w:pPr>
                    <w:r>
                      <w:rPr>
                        <w:b/>
                        <w:bCs/>
                        <w:sz w:val="36"/>
                        <w:szCs w:val="36"/>
                      </w:rPr>
                      <w:t>Ролевое (игровое) действие</w:t>
                    </w:r>
                  </w:p>
                </w:txbxContent>
              </v:textbox>
            </v:roundrect>
            <v:roundrect id="_x0000_s1084" style="position:absolute;left:6030;top:945;width:3967;height:1133;v-text-anchor:middle" arcsize="10923f" filled="f" strokeweight="1.01mm">
              <v:textbox style="mso-next-textbox:#_x0000_s1084;mso-rotate-with-shape:t" inset="3mm,1.75mm,3mm,1.75mm">
                <w:txbxContent>
                  <w:p w:rsidR="00330445" w:rsidRDefault="00330445">
                    <w:pPr>
                      <w:jc w:val="center"/>
                      <w:rPr>
                        <w:b/>
                        <w:bCs/>
                        <w:sz w:val="36"/>
                        <w:szCs w:val="36"/>
                      </w:rPr>
                    </w:pPr>
                    <w:r>
                      <w:rPr>
                        <w:b/>
                        <w:bCs/>
                        <w:sz w:val="36"/>
                        <w:szCs w:val="36"/>
                      </w:rPr>
                      <w:t>Ролевое (игровое) взаимодействие</w:t>
                    </w:r>
                  </w:p>
                </w:txbxContent>
              </v:textbox>
            </v:roundrect>
            <v:roundrect id="_x0000_s1085" style="position:absolute;left:6010;top:2438;width:3968;height:1133;v-text-anchor:middle" arcsize="10923f" filled="f" strokeweight="1.01mm">
              <v:textbox style="mso-next-textbox:#_x0000_s1085;mso-rotate-with-shape:t" inset="3mm,1.75mm,3mm,1.75mm">
                <w:txbxContent>
                  <w:p w:rsidR="00330445" w:rsidRDefault="00330445">
                    <w:pPr>
                      <w:jc w:val="center"/>
                      <w:rPr>
                        <w:b/>
                        <w:bCs/>
                        <w:sz w:val="36"/>
                        <w:szCs w:val="36"/>
                      </w:rPr>
                    </w:pPr>
                    <w:r>
                      <w:rPr>
                        <w:b/>
                        <w:bCs/>
                        <w:sz w:val="36"/>
                        <w:szCs w:val="36"/>
                      </w:rPr>
                      <w:t>Правила</w:t>
                    </w:r>
                  </w:p>
                </w:txbxContent>
              </v:textbox>
            </v:roundrect>
            <v:shapetype id="_x0000_t33" coordsize="21600,21600" o:spt="33" o:oned="t" path="m,l21600,r,21600e" filled="f">
              <v:stroke joinstyle="miter"/>
              <v:path arrowok="t" fillok="f" o:connecttype="none"/>
              <o:lock v:ext="edit" shapetype="t"/>
            </v:shapetype>
            <v:shape id="_x0000_s1086" type="#_x0000_t33" style="position:absolute;left:4006;top:-2476;width:963;height:1040;rotation:90" o:connectortype="elbow" strokeweight="1.01mm">
              <v:stroke joinstyle="round"/>
            </v:shape>
            <v:shape id="_x0000_s1087" type="#_x0000_t33" style="position:absolute;left:4007;top:-2439;width:1001;height:2458;flip:y" o:connectortype="elbow" strokeweight="1.01mm">
              <v:stroke joinstyle="round"/>
            </v:shape>
            <v:shape id="_x0000_s1088" type="#_x0000_t33" style="position:absolute;left:3988;top:-2439;width:1020;height:3950;flip:y" o:connectortype="elbow" strokeweight="1.01mm">
              <v:stroke joinstyle="round"/>
            </v:shape>
            <v:shape id="_x0000_s1089" type="#_x0000_t33" style="position:absolute;left:3969;top:-2439;width:1039;height:5444;flip:y" o:connectortype="elbow" strokeweight="1.01mm">
              <v:stroke joinstyle="round"/>
            </v:shape>
            <v:shape id="_x0000_s1090" type="#_x0000_t33" style="position:absolute;left:5008;top:-2439;width:1002;height:5444;rotation:180" o:connectortype="elbow" strokeweight="1.01mm">
              <v:stroke joinstyle="round"/>
            </v:shape>
            <v:shape id="_x0000_s1091" type="#_x0000_t33" style="position:absolute;left:5008;top:-2439;width:1022;height:3951;rotation:180" o:connectortype="elbow" strokeweight="1.01mm">
              <v:stroke joinstyle="round"/>
            </v:shape>
            <v:shape id="_x0000_s1092" type="#_x0000_t33" style="position:absolute;left:5008;top:-2439;width:1040;height:2458;rotation:180" o:connectortype="elbow" strokeweight="1.01mm">
              <v:stroke joinstyle="round"/>
            </v:shape>
            <v:shape id="_x0000_s1093" type="#_x0000_t33" style="position:absolute;left:5008;top:-2438;width:1002;height:965;rotation:180" o:connectortype="elbow" strokeweight="1.01mm">
              <v:stroke joinstyle="round"/>
            </v:shape>
            <w10:anchorlock/>
          </v:group>
        </w:pict>
      </w:r>
    </w:p>
    <w:p w:rsidR="003853DA" w:rsidRDefault="003853DA" w:rsidP="003853DA">
      <w:pPr>
        <w:pStyle w:val="2"/>
        <w:rPr>
          <w:rFonts w:cs="Times New Roman"/>
          <w:szCs w:val="26"/>
        </w:rPr>
      </w:pPr>
      <w:bookmarkStart w:id="54" w:name="_Toc4430130"/>
      <w:bookmarkStart w:id="55" w:name="_Toc13838977"/>
      <w:bookmarkStart w:id="56" w:name="_Toc13839104"/>
      <w:r w:rsidRPr="00EC7EA7">
        <w:lastRenderedPageBreak/>
        <w:t>2.8</w:t>
      </w:r>
      <w:r>
        <w:t xml:space="preserve"> </w:t>
      </w:r>
      <w:r w:rsidRPr="00EC7EA7">
        <w:t>Планирование раб</w:t>
      </w:r>
      <w:r>
        <w:t xml:space="preserve">оты по образовательным областям </w:t>
      </w:r>
      <w:r w:rsidRPr="00EC7EA7">
        <w:t>с учётом интеграции об</w:t>
      </w:r>
      <w:r>
        <w:t>разовательных областей</w:t>
      </w:r>
      <w:r>
        <w:br/>
      </w:r>
      <w:r w:rsidRPr="00EC7EA7">
        <w:t>на 201</w:t>
      </w:r>
      <w:r w:rsidR="00F26340">
        <w:t>9-2020</w:t>
      </w:r>
      <w:r w:rsidRPr="00EC7EA7">
        <w:t xml:space="preserve"> учебный год</w:t>
      </w:r>
      <w:r>
        <w:t xml:space="preserve"> </w:t>
      </w:r>
      <w:r w:rsidR="006D2624">
        <w:rPr>
          <w:rFonts w:cs="Times New Roman"/>
          <w:szCs w:val="26"/>
        </w:rPr>
        <w:t>второй</w:t>
      </w:r>
      <w:r w:rsidRPr="00615152">
        <w:rPr>
          <w:rFonts w:cs="Times New Roman"/>
          <w:szCs w:val="26"/>
        </w:rPr>
        <w:t xml:space="preserve"> групп</w:t>
      </w:r>
      <w:r w:rsidR="006D2624">
        <w:rPr>
          <w:rFonts w:cs="Times New Roman"/>
          <w:szCs w:val="26"/>
        </w:rPr>
        <w:t>ы</w:t>
      </w:r>
      <w:r w:rsidR="00505690">
        <w:rPr>
          <w:rFonts w:cs="Times New Roman"/>
          <w:szCs w:val="26"/>
        </w:rPr>
        <w:t xml:space="preserve"> раннего возраста</w:t>
      </w:r>
      <w:r w:rsidRPr="00615152">
        <w:rPr>
          <w:rFonts w:cs="Times New Roman"/>
          <w:szCs w:val="26"/>
        </w:rPr>
        <w:t xml:space="preserve"> «</w:t>
      </w:r>
      <w:r w:rsidR="001E5F06">
        <w:rPr>
          <w:rFonts w:cs="Times New Roman"/>
          <w:szCs w:val="26"/>
        </w:rPr>
        <w:t>Земляничка</w:t>
      </w:r>
      <w:r w:rsidRPr="00615152">
        <w:rPr>
          <w:rFonts w:cs="Times New Roman"/>
          <w:szCs w:val="26"/>
        </w:rPr>
        <w:t>»</w:t>
      </w:r>
      <w:bookmarkEnd w:id="54"/>
      <w:bookmarkEnd w:id="55"/>
      <w:bookmarkEnd w:id="56"/>
    </w:p>
    <w:p w:rsidR="00137C99" w:rsidRDefault="002B6F83" w:rsidP="002A0557">
      <w:pPr>
        <w:pStyle w:val="4"/>
        <w:rPr>
          <w:szCs w:val="26"/>
        </w:rPr>
      </w:pPr>
      <w:r>
        <w:rPr>
          <w:szCs w:val="26"/>
        </w:rPr>
        <w:t>Худож</w:t>
      </w:r>
      <w:r w:rsidR="00A42BE1">
        <w:rPr>
          <w:szCs w:val="26"/>
        </w:rPr>
        <w:t>ественно-эстетическое развитие</w:t>
      </w:r>
    </w:p>
    <w:p w:rsidR="00D52F53" w:rsidRPr="00505690" w:rsidRDefault="00D52F53" w:rsidP="00505690">
      <w:pPr>
        <w:widowControl/>
        <w:suppressAutoHyphens w:val="0"/>
        <w:jc w:val="left"/>
        <w:rPr>
          <w:rFonts w:eastAsia="Times New Roman" w:cs="Times New Roman"/>
          <w:kern w:val="0"/>
          <w:sz w:val="24"/>
          <w:lang w:eastAsia="ru-RU" w:bidi="ar-SA"/>
        </w:rPr>
      </w:pPr>
      <w:bookmarkStart w:id="57" w:name="bookmark0"/>
      <w:r w:rsidRPr="00D52F53">
        <w:rPr>
          <w:rFonts w:eastAsia="Times New Roman" w:cs="Times New Roman"/>
          <w:b/>
          <w:bCs/>
          <w:color w:val="000000"/>
          <w:kern w:val="0"/>
          <w:szCs w:val="26"/>
          <w:lang w:eastAsia="ru-RU" w:bidi="ar-SA"/>
        </w:rPr>
        <w:t>ИЗОБРАЗИТЕЛЬНАЯ ДЕЯТЕЛЬНОСТЬ</w:t>
      </w:r>
      <w:r w:rsidR="005C51BF">
        <w:rPr>
          <w:rFonts w:eastAsia="Times New Roman" w:cs="Times New Roman"/>
          <w:b/>
          <w:bCs/>
          <w:color w:val="000000"/>
          <w:kern w:val="0"/>
          <w:szCs w:val="26"/>
          <w:lang w:eastAsia="ru-RU" w:bidi="ar-SA"/>
        </w:rPr>
        <w:t>.</w:t>
      </w:r>
      <w:r w:rsidRPr="00D52F53">
        <w:rPr>
          <w:rFonts w:eastAsia="Times New Roman" w:cs="Times New Roman"/>
          <w:b/>
          <w:bCs/>
          <w:color w:val="000000"/>
          <w:kern w:val="0"/>
          <w:szCs w:val="26"/>
          <w:lang w:eastAsia="ru-RU" w:bidi="ar-SA"/>
        </w:rPr>
        <w:t xml:space="preserve"> КОНСТРУИРОВАНИЕ</w:t>
      </w:r>
      <w:bookmarkEnd w:id="57"/>
    </w:p>
    <w:p w:rsidR="004F7580" w:rsidRDefault="004F7580" w:rsidP="00A42BE1">
      <w:pPr>
        <w:pStyle w:val="a0"/>
      </w:pPr>
      <w:r w:rsidRPr="004F7580">
        <w:rPr>
          <w:b/>
        </w:rPr>
        <w:t>Изобразительная деятельность</w:t>
      </w:r>
      <w:r>
        <w:t xml:space="preserve"> </w:t>
      </w:r>
    </w:p>
    <w:p w:rsidR="00505690" w:rsidRDefault="004F7580" w:rsidP="00A42BE1">
      <w:pPr>
        <w:pStyle w:val="a0"/>
      </w:pPr>
      <w:r>
        <w:t xml:space="preserve">Вызывать у детей интерес к действиям с карандашами, фломастерами, кистью, красками, глиной. </w:t>
      </w:r>
    </w:p>
    <w:p w:rsidR="00505690" w:rsidRDefault="004F7580" w:rsidP="00A42BE1">
      <w:pPr>
        <w:pStyle w:val="a0"/>
      </w:pPr>
      <w:r w:rsidRPr="00505690">
        <w:rPr>
          <w:b/>
        </w:rPr>
        <w:t>Рисование.</w:t>
      </w:r>
      <w:r>
        <w:t xml:space="preserve"> </w:t>
      </w:r>
    </w:p>
    <w:p w:rsidR="004F7580" w:rsidRDefault="004F7580" w:rsidP="00A42BE1">
      <w:pPr>
        <w:pStyle w:val="a0"/>
      </w:pPr>
      <w: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F7580" w:rsidRDefault="004F7580" w:rsidP="00A42BE1">
      <w:pPr>
        <w:pStyle w:val="a0"/>
      </w:pPr>
      <w:r w:rsidRPr="004F7580">
        <w:rPr>
          <w:b/>
        </w:rPr>
        <w:t>Лепка.</w:t>
      </w:r>
      <w:r>
        <w:t xml:space="preserve"> </w:t>
      </w:r>
    </w:p>
    <w:p w:rsidR="004F7580" w:rsidRDefault="004F7580" w:rsidP="00A42BE1">
      <w:pPr>
        <w:pStyle w:val="a0"/>
      </w:pPr>
      <w: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xml:space="preserve">,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w:t>
      </w:r>
      <w:r>
        <w:lastRenderedPageBreak/>
        <w:t>Приучать детей класть глину и вылепленные предметы на дощечку или специальную заранее подготовленную клеенку</w:t>
      </w:r>
      <w:r w:rsidR="00D63722">
        <w:t>.</w:t>
      </w:r>
    </w:p>
    <w:p w:rsidR="00D52F53" w:rsidRPr="00D52F53" w:rsidRDefault="00D52F53" w:rsidP="00D52F53">
      <w:pPr>
        <w:widowControl/>
        <w:suppressAutoHyphens w:val="0"/>
        <w:jc w:val="left"/>
        <w:rPr>
          <w:rFonts w:eastAsia="Times New Roman" w:cs="Times New Roman"/>
          <w:kern w:val="0"/>
          <w:szCs w:val="26"/>
          <w:lang w:eastAsia="ru-RU" w:bidi="ar-SA"/>
        </w:rPr>
      </w:pPr>
      <w:r w:rsidRPr="00D52F53">
        <w:rPr>
          <w:rFonts w:eastAsia="Times New Roman" w:cs="Times New Roman"/>
          <w:b/>
          <w:bCs/>
          <w:color w:val="000000"/>
          <w:kern w:val="0"/>
          <w:szCs w:val="26"/>
          <w:lang w:eastAsia="ru-RU" w:bidi="ar-SA"/>
        </w:rPr>
        <w:t xml:space="preserve">К концу года дети </w:t>
      </w:r>
      <w:r>
        <w:rPr>
          <w:rFonts w:eastAsia="Times New Roman" w:cs="Times New Roman"/>
          <w:b/>
          <w:bCs/>
          <w:color w:val="000000"/>
          <w:kern w:val="0"/>
          <w:szCs w:val="26"/>
          <w:lang w:eastAsia="ru-RU" w:bidi="ar-SA"/>
        </w:rPr>
        <w:t>второй</w:t>
      </w:r>
      <w:r w:rsidRPr="00D52F53">
        <w:rPr>
          <w:rFonts w:eastAsia="Times New Roman" w:cs="Times New Roman"/>
          <w:b/>
          <w:bCs/>
          <w:color w:val="000000"/>
          <w:kern w:val="0"/>
          <w:szCs w:val="26"/>
          <w:lang w:eastAsia="ru-RU" w:bidi="ar-SA"/>
        </w:rPr>
        <w:t xml:space="preserve"> группы</w:t>
      </w:r>
      <w:r>
        <w:rPr>
          <w:rFonts w:eastAsia="Times New Roman" w:cs="Times New Roman"/>
          <w:b/>
          <w:bCs/>
          <w:color w:val="000000"/>
          <w:kern w:val="0"/>
          <w:szCs w:val="26"/>
          <w:lang w:eastAsia="ru-RU" w:bidi="ar-SA"/>
        </w:rPr>
        <w:t xml:space="preserve"> раннего возраста</w:t>
      </w:r>
      <w:r w:rsidRPr="00D52F53">
        <w:rPr>
          <w:rFonts w:eastAsia="Times New Roman" w:cs="Times New Roman"/>
          <w:b/>
          <w:bCs/>
          <w:color w:val="000000"/>
          <w:kern w:val="0"/>
          <w:szCs w:val="26"/>
          <w:lang w:eastAsia="ru-RU" w:bidi="ar-SA"/>
        </w:rPr>
        <w:t xml:space="preserve"> могут:</w:t>
      </w:r>
    </w:p>
    <w:p w:rsidR="00D52F53" w:rsidRPr="00D52F53" w:rsidRDefault="00D52F53" w:rsidP="001F553F">
      <w:pPr>
        <w:pStyle w:val="aff"/>
        <w:numPr>
          <w:ilvl w:val="0"/>
          <w:numId w:val="20"/>
        </w:numPr>
        <w:rPr>
          <w:rFonts w:ascii="Times New Roman" w:hAnsi="Times New Roman"/>
          <w:color w:val="000000"/>
          <w:sz w:val="26"/>
          <w:szCs w:val="26"/>
        </w:rPr>
      </w:pPr>
      <w:r w:rsidRPr="00D52F53">
        <w:rPr>
          <w:rFonts w:ascii="Times New Roman" w:hAnsi="Times New Roman"/>
          <w:color w:val="000000"/>
          <w:sz w:val="26"/>
          <w:szCs w:val="26"/>
        </w:rPr>
        <w:t>знать, что карандашами, фломастерами, красками и кистью можно рисовать;</w:t>
      </w:r>
    </w:p>
    <w:p w:rsidR="00D52F53" w:rsidRPr="00D52F53" w:rsidRDefault="00D52F53" w:rsidP="001F553F">
      <w:pPr>
        <w:pStyle w:val="aff"/>
        <w:numPr>
          <w:ilvl w:val="0"/>
          <w:numId w:val="20"/>
        </w:numPr>
        <w:rPr>
          <w:rFonts w:ascii="Times New Roman" w:hAnsi="Times New Roman"/>
          <w:color w:val="000000"/>
          <w:sz w:val="26"/>
          <w:szCs w:val="26"/>
        </w:rPr>
      </w:pPr>
      <w:r w:rsidRPr="00D52F53">
        <w:rPr>
          <w:rFonts w:ascii="Times New Roman" w:hAnsi="Times New Roman"/>
          <w:color w:val="000000"/>
          <w:sz w:val="26"/>
          <w:szCs w:val="26"/>
        </w:rPr>
        <w:t>различать красный, синий, зеленый, желтый, белый, черный цвета;</w:t>
      </w:r>
    </w:p>
    <w:p w:rsidR="00D52F53" w:rsidRPr="00D52F53" w:rsidRDefault="00D52F53" w:rsidP="001F553F">
      <w:pPr>
        <w:pStyle w:val="aff"/>
        <w:numPr>
          <w:ilvl w:val="0"/>
          <w:numId w:val="20"/>
        </w:numPr>
        <w:rPr>
          <w:rFonts w:ascii="Times New Roman" w:hAnsi="Times New Roman"/>
          <w:color w:val="000000"/>
          <w:sz w:val="26"/>
          <w:szCs w:val="26"/>
        </w:rPr>
      </w:pPr>
      <w:r w:rsidRPr="00D52F53">
        <w:rPr>
          <w:rFonts w:ascii="Times New Roman" w:hAnsi="Times New Roman"/>
          <w:color w:val="000000"/>
          <w:sz w:val="26"/>
          <w:szCs w:val="26"/>
        </w:rPr>
        <w:t>радоваться своим рисункам, называть то, что на них изображено;</w:t>
      </w:r>
    </w:p>
    <w:p w:rsidR="00D52F53" w:rsidRPr="00D52F53" w:rsidRDefault="00D52F53" w:rsidP="001F553F">
      <w:pPr>
        <w:pStyle w:val="aff"/>
        <w:numPr>
          <w:ilvl w:val="0"/>
          <w:numId w:val="20"/>
        </w:numPr>
        <w:rPr>
          <w:rFonts w:ascii="Times New Roman" w:hAnsi="Times New Roman"/>
          <w:color w:val="000000"/>
          <w:sz w:val="26"/>
          <w:szCs w:val="26"/>
        </w:rPr>
      </w:pPr>
      <w:r w:rsidRPr="00D52F53">
        <w:rPr>
          <w:rFonts w:ascii="Times New Roman" w:hAnsi="Times New Roman"/>
          <w:color w:val="000000"/>
          <w:sz w:val="26"/>
          <w:szCs w:val="26"/>
        </w:rPr>
        <w:t>знать, что из глины можно лепить, что она мягкая;</w:t>
      </w:r>
    </w:p>
    <w:p w:rsidR="00D52F53" w:rsidRPr="001E5F06" w:rsidRDefault="00D52F53" w:rsidP="001F553F">
      <w:pPr>
        <w:pStyle w:val="aff"/>
        <w:numPr>
          <w:ilvl w:val="0"/>
          <w:numId w:val="20"/>
        </w:numPr>
        <w:rPr>
          <w:rFonts w:ascii="Times New Roman" w:hAnsi="Times New Roman"/>
          <w:color w:val="000000"/>
          <w:sz w:val="26"/>
          <w:szCs w:val="26"/>
        </w:rPr>
      </w:pPr>
      <w:r w:rsidRPr="00D52F53">
        <w:rPr>
          <w:rFonts w:ascii="Times New Roman" w:hAnsi="Times New Roman"/>
          <w:color w:val="000000"/>
          <w:sz w:val="26"/>
          <w:szCs w:val="26"/>
        </w:rPr>
        <w:t>работать с глиной: раскатывать комок глины прямыми и круговыми движениями кистей рук; отламывать от большого комка маленькие комочки, сплющивать их ладонями; соединять концы раскатанной палочки, плотно прижимая их друг к другу; лепить несложные предметы: аккуратно пользоваться глиной.</w:t>
      </w:r>
    </w:p>
    <w:p w:rsidR="00D63722" w:rsidRDefault="00D63722" w:rsidP="00A42BE1">
      <w:pPr>
        <w:pStyle w:val="a0"/>
      </w:pPr>
      <w:r w:rsidRPr="00D63722">
        <w:rPr>
          <w:b/>
        </w:rPr>
        <w:t>Конструктивно-модельная деятельность</w:t>
      </w:r>
      <w:r>
        <w:t xml:space="preserve"> </w:t>
      </w:r>
    </w:p>
    <w:p w:rsidR="00D63722" w:rsidRDefault="00D63722" w:rsidP="00A42BE1">
      <w:pPr>
        <w:pStyle w:val="a0"/>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505690" w:rsidRPr="00505690" w:rsidRDefault="00505690" w:rsidP="00505690">
      <w:pPr>
        <w:pStyle w:val="a0"/>
        <w:rPr>
          <w:rFonts w:cs="Times New Roman"/>
          <w:szCs w:val="26"/>
        </w:rPr>
      </w:pPr>
      <w:r w:rsidRPr="00505690">
        <w:rPr>
          <w:rFonts w:cs="Times New Roman"/>
          <w:b/>
          <w:bCs/>
          <w:szCs w:val="26"/>
        </w:rPr>
        <w:t>Ожидаемые результаты к концу года:</w:t>
      </w:r>
    </w:p>
    <w:p w:rsidR="00505690" w:rsidRPr="00505690" w:rsidRDefault="00505690" w:rsidP="001F553F">
      <w:pPr>
        <w:pStyle w:val="a0"/>
        <w:numPr>
          <w:ilvl w:val="0"/>
          <w:numId w:val="21"/>
        </w:numPr>
        <w:rPr>
          <w:rFonts w:cs="Times New Roman"/>
          <w:szCs w:val="26"/>
        </w:rPr>
      </w:pPr>
      <w:r w:rsidRPr="00505690">
        <w:rPr>
          <w:rFonts w:cs="Times New Roman"/>
          <w:szCs w:val="26"/>
        </w:rPr>
        <w:t>У детей формируется сенсорный опыт в поиске конструктивных действий, эксперименти</w:t>
      </w:r>
      <w:r w:rsidRPr="00505690">
        <w:rPr>
          <w:rFonts w:cs="Times New Roman"/>
          <w:szCs w:val="26"/>
        </w:rPr>
        <w:softHyphen/>
        <w:t>рования со строительными элементами, деталями конструкторов, обыгрывающим материалом (игрушки). Обследуя предметы, дети называют их признаки (контрастные), конструктивные свойства (большой, маленький кубик; красный кирпичик; легкий кубик (пластмассовый); длин</w:t>
      </w:r>
      <w:r w:rsidRPr="00505690">
        <w:rPr>
          <w:rFonts w:cs="Times New Roman"/>
          <w:szCs w:val="26"/>
        </w:rPr>
        <w:softHyphen/>
        <w:t>ная, короткая дощечка; кубик стоит, шарик катится; собака мягкая и пр.).</w:t>
      </w:r>
    </w:p>
    <w:p w:rsidR="00505690" w:rsidRPr="00505690" w:rsidRDefault="00505690" w:rsidP="001F553F">
      <w:pPr>
        <w:pStyle w:val="a0"/>
        <w:numPr>
          <w:ilvl w:val="0"/>
          <w:numId w:val="21"/>
        </w:numPr>
        <w:rPr>
          <w:rFonts w:cs="Times New Roman"/>
          <w:szCs w:val="26"/>
        </w:rPr>
      </w:pPr>
      <w:r w:rsidRPr="00505690">
        <w:rPr>
          <w:rFonts w:cs="Times New Roman"/>
          <w:szCs w:val="26"/>
        </w:rPr>
        <w:t>Дети различают все детали предлагаемых наборов строителя и конструктора и называют некоторые из них.</w:t>
      </w:r>
    </w:p>
    <w:p w:rsidR="00505690" w:rsidRPr="00505690" w:rsidRDefault="00505690" w:rsidP="001F553F">
      <w:pPr>
        <w:pStyle w:val="a0"/>
        <w:numPr>
          <w:ilvl w:val="0"/>
          <w:numId w:val="21"/>
        </w:numPr>
        <w:rPr>
          <w:rFonts w:cs="Times New Roman"/>
          <w:szCs w:val="26"/>
        </w:rPr>
      </w:pPr>
      <w:r w:rsidRPr="00505690">
        <w:rPr>
          <w:rFonts w:cs="Times New Roman"/>
          <w:szCs w:val="26"/>
        </w:rPr>
        <w:t>Развиваются элементарные конструктивные умения (соотносят детали, их взаиморасполо</w:t>
      </w:r>
      <w:r w:rsidRPr="00505690">
        <w:rPr>
          <w:rFonts w:cs="Times New Roman"/>
          <w:szCs w:val="26"/>
        </w:rPr>
        <w:softHyphen/>
        <w:t>жение; устанавливают детали по горизонтали разнообразными способами, комбинируют их раз</w:t>
      </w:r>
      <w:r w:rsidRPr="00505690">
        <w:rPr>
          <w:rFonts w:cs="Times New Roman"/>
          <w:szCs w:val="26"/>
        </w:rPr>
        <w:softHyphen/>
        <w:t>мещение, чередуя элементы, строят простые перекрытия).</w:t>
      </w:r>
    </w:p>
    <w:p w:rsidR="00505690" w:rsidRPr="00505690" w:rsidRDefault="00505690" w:rsidP="001F553F">
      <w:pPr>
        <w:pStyle w:val="a0"/>
        <w:numPr>
          <w:ilvl w:val="0"/>
          <w:numId w:val="21"/>
        </w:numPr>
        <w:rPr>
          <w:rFonts w:cs="Times New Roman"/>
          <w:szCs w:val="26"/>
        </w:rPr>
      </w:pPr>
      <w:r w:rsidRPr="00505690">
        <w:rPr>
          <w:rFonts w:cs="Times New Roman"/>
          <w:szCs w:val="26"/>
        </w:rPr>
        <w:t>Формируются пространственные понятия (вверху, внизу и др.).</w:t>
      </w:r>
    </w:p>
    <w:p w:rsidR="00505690" w:rsidRPr="00505690" w:rsidRDefault="00505690" w:rsidP="001F553F">
      <w:pPr>
        <w:pStyle w:val="a0"/>
        <w:numPr>
          <w:ilvl w:val="0"/>
          <w:numId w:val="21"/>
        </w:numPr>
        <w:rPr>
          <w:rFonts w:cs="Times New Roman"/>
          <w:szCs w:val="26"/>
        </w:rPr>
      </w:pPr>
      <w:r w:rsidRPr="00505690">
        <w:rPr>
          <w:rFonts w:cs="Times New Roman"/>
          <w:szCs w:val="26"/>
        </w:rPr>
        <w:t>Дети начинают проявлять интерес к плоскостному конструированию (накладывают выре</w:t>
      </w:r>
      <w:r w:rsidRPr="00505690">
        <w:rPr>
          <w:rFonts w:cs="Times New Roman"/>
          <w:szCs w:val="26"/>
        </w:rPr>
        <w:softHyphen/>
        <w:t>занные геометрические фигуры на изображения; выкладывают изображения по образцу воспитателя, по словесной конструкции).</w:t>
      </w:r>
    </w:p>
    <w:p w:rsidR="00505690" w:rsidRPr="00505690" w:rsidRDefault="00505690" w:rsidP="001F553F">
      <w:pPr>
        <w:pStyle w:val="a0"/>
        <w:numPr>
          <w:ilvl w:val="0"/>
          <w:numId w:val="21"/>
        </w:numPr>
        <w:rPr>
          <w:rFonts w:cs="Times New Roman"/>
          <w:szCs w:val="26"/>
        </w:rPr>
      </w:pPr>
      <w:r w:rsidRPr="00505690">
        <w:rPr>
          <w:rFonts w:cs="Times New Roman"/>
          <w:szCs w:val="26"/>
        </w:rPr>
        <w:lastRenderedPageBreak/>
        <w:t>Развивается познавательная деятельность, расширяются элементарные представления детей об окружающих реальных предметах и конструируемых объектах, соответствующих их восприятию.</w:t>
      </w:r>
    </w:p>
    <w:p w:rsidR="00505690" w:rsidRPr="00505690" w:rsidRDefault="00505690" w:rsidP="001F553F">
      <w:pPr>
        <w:pStyle w:val="a0"/>
        <w:numPr>
          <w:ilvl w:val="0"/>
          <w:numId w:val="21"/>
        </w:numPr>
        <w:rPr>
          <w:rFonts w:cs="Times New Roman"/>
          <w:szCs w:val="26"/>
        </w:rPr>
      </w:pPr>
      <w:r w:rsidRPr="00505690">
        <w:rPr>
          <w:rFonts w:cs="Times New Roman"/>
          <w:szCs w:val="26"/>
        </w:rPr>
        <w:t>Дети пытаются конструировать самостоятельно.</w:t>
      </w:r>
    </w:p>
    <w:p w:rsidR="00505690" w:rsidRPr="00505690" w:rsidRDefault="00505690" w:rsidP="001F553F">
      <w:pPr>
        <w:pStyle w:val="a0"/>
        <w:numPr>
          <w:ilvl w:val="0"/>
          <w:numId w:val="21"/>
        </w:numPr>
        <w:rPr>
          <w:rFonts w:cs="Times New Roman"/>
          <w:szCs w:val="26"/>
        </w:rPr>
      </w:pPr>
      <w:r w:rsidRPr="00505690">
        <w:rPr>
          <w:rFonts w:cs="Times New Roman"/>
          <w:szCs w:val="26"/>
        </w:rPr>
        <w:t>Обогащается словарный запас; развиваются восприятие, внимание, память, мышление, конструктивные умения детей.</w:t>
      </w:r>
    </w:p>
    <w:p w:rsidR="00505690" w:rsidRPr="00505690" w:rsidRDefault="00505690" w:rsidP="001F553F">
      <w:pPr>
        <w:pStyle w:val="a0"/>
        <w:numPr>
          <w:ilvl w:val="0"/>
          <w:numId w:val="21"/>
        </w:numPr>
        <w:rPr>
          <w:rFonts w:cs="Times New Roman"/>
          <w:szCs w:val="26"/>
        </w:rPr>
      </w:pPr>
      <w:r w:rsidRPr="00505690">
        <w:rPr>
          <w:rFonts w:cs="Times New Roman"/>
          <w:szCs w:val="26"/>
        </w:rPr>
        <w:t>В процессе конструирования и по окончании формируется сюжетно-отобразительная игра.</w:t>
      </w:r>
    </w:p>
    <w:p w:rsidR="00505690" w:rsidRPr="00505690" w:rsidRDefault="00505690" w:rsidP="001F553F">
      <w:pPr>
        <w:pStyle w:val="a0"/>
        <w:numPr>
          <w:ilvl w:val="0"/>
          <w:numId w:val="21"/>
        </w:numPr>
        <w:rPr>
          <w:rFonts w:cs="Times New Roman"/>
          <w:szCs w:val="26"/>
        </w:rPr>
      </w:pPr>
      <w:r w:rsidRPr="00505690">
        <w:rPr>
          <w:rFonts w:cs="Times New Roman"/>
          <w:szCs w:val="26"/>
        </w:rPr>
        <w:t>Развивается речевое и игровое общение детей.</w:t>
      </w:r>
    </w:p>
    <w:p w:rsidR="00505690" w:rsidRPr="00505690" w:rsidRDefault="00505690" w:rsidP="001F553F">
      <w:pPr>
        <w:pStyle w:val="a0"/>
        <w:numPr>
          <w:ilvl w:val="0"/>
          <w:numId w:val="21"/>
        </w:numPr>
        <w:rPr>
          <w:rFonts w:cs="Times New Roman"/>
          <w:szCs w:val="26"/>
        </w:rPr>
      </w:pPr>
      <w:r w:rsidRPr="00505690">
        <w:rPr>
          <w:rFonts w:cs="Times New Roman"/>
          <w:szCs w:val="26"/>
        </w:rPr>
        <w:t>Дети приобщаются к порядку (аккуратно разбирают постройки, складывают, убирают иг</w:t>
      </w:r>
      <w:r w:rsidRPr="00505690">
        <w:rPr>
          <w:rFonts w:cs="Times New Roman"/>
          <w:szCs w:val="26"/>
        </w:rPr>
        <w:softHyphen/>
        <w:t>рушки).</w:t>
      </w:r>
    </w:p>
    <w:p w:rsidR="00505690" w:rsidRDefault="00505690" w:rsidP="00A42BE1">
      <w:pPr>
        <w:pStyle w:val="a0"/>
        <w:rPr>
          <w:rFonts w:cs="Times New Roman"/>
          <w:szCs w:val="26"/>
        </w:rPr>
      </w:pPr>
    </w:p>
    <w:p w:rsidR="00A42BE1" w:rsidRDefault="00A42BE1">
      <w:pPr>
        <w:widowControl/>
        <w:suppressAutoHyphens w:val="0"/>
        <w:jc w:val="left"/>
        <w:rPr>
          <w:rFonts w:cs="Times New Roman"/>
          <w:szCs w:val="26"/>
        </w:rPr>
      </w:pPr>
      <w:r>
        <w:rPr>
          <w:rFonts w:cs="Times New Roman"/>
          <w:szCs w:val="26"/>
        </w:rPr>
        <w:br w:type="page"/>
      </w:r>
    </w:p>
    <w:tbl>
      <w:tblPr>
        <w:tblStyle w:val="afe"/>
        <w:tblW w:w="5000" w:type="pct"/>
        <w:jc w:val="center"/>
        <w:tblLayout w:type="fixed"/>
        <w:tblLook w:val="04A0" w:firstRow="1" w:lastRow="0" w:firstColumn="1" w:lastColumn="0" w:noHBand="0" w:noVBand="1"/>
      </w:tblPr>
      <w:tblGrid>
        <w:gridCol w:w="984"/>
        <w:gridCol w:w="1109"/>
        <w:gridCol w:w="47"/>
        <w:gridCol w:w="378"/>
        <w:gridCol w:w="2539"/>
        <w:gridCol w:w="7332"/>
        <w:gridCol w:w="2397"/>
      </w:tblGrid>
      <w:tr w:rsidR="00475382" w:rsidRPr="00BF387B" w:rsidTr="00D20891">
        <w:trPr>
          <w:cantSplit/>
          <w:trHeight w:val="699"/>
          <w:jc w:val="center"/>
        </w:trPr>
        <w:tc>
          <w:tcPr>
            <w:tcW w:w="984" w:type="dxa"/>
            <w:vAlign w:val="center"/>
          </w:tcPr>
          <w:p w:rsidR="00475382" w:rsidRPr="00BF387B" w:rsidRDefault="00475382" w:rsidP="00367CEE">
            <w:pPr>
              <w:jc w:val="center"/>
              <w:rPr>
                <w:rFonts w:cs="Times New Roman"/>
                <w:b/>
                <w:sz w:val="22"/>
                <w:szCs w:val="22"/>
              </w:rPr>
            </w:pPr>
            <w:bookmarkStart w:id="58" w:name="_Hlk463433186"/>
            <w:r w:rsidRPr="00BF387B">
              <w:rPr>
                <w:rFonts w:cs="Times New Roman"/>
                <w:b/>
                <w:sz w:val="22"/>
                <w:szCs w:val="22"/>
              </w:rPr>
              <w:lastRenderedPageBreak/>
              <w:t>Тема месяца</w:t>
            </w:r>
          </w:p>
        </w:tc>
        <w:tc>
          <w:tcPr>
            <w:tcW w:w="1156" w:type="dxa"/>
            <w:gridSpan w:val="2"/>
            <w:vAlign w:val="center"/>
          </w:tcPr>
          <w:p w:rsidR="00475382" w:rsidRPr="00BF387B" w:rsidRDefault="00475382" w:rsidP="00974644">
            <w:pPr>
              <w:jc w:val="center"/>
              <w:rPr>
                <w:rFonts w:cs="Times New Roman"/>
                <w:b/>
                <w:sz w:val="22"/>
                <w:szCs w:val="22"/>
              </w:rPr>
            </w:pPr>
            <w:r w:rsidRPr="00BF387B">
              <w:rPr>
                <w:rFonts w:cs="Times New Roman"/>
                <w:b/>
                <w:sz w:val="22"/>
                <w:szCs w:val="22"/>
              </w:rPr>
              <w:t>Тема недели</w:t>
            </w:r>
          </w:p>
        </w:tc>
        <w:tc>
          <w:tcPr>
            <w:tcW w:w="2917" w:type="dxa"/>
            <w:gridSpan w:val="2"/>
            <w:vAlign w:val="center"/>
          </w:tcPr>
          <w:p w:rsidR="00475382" w:rsidRPr="00BF387B" w:rsidRDefault="00475382" w:rsidP="00170CAA">
            <w:pPr>
              <w:jc w:val="center"/>
              <w:rPr>
                <w:rFonts w:cs="Times New Roman"/>
                <w:b/>
                <w:sz w:val="22"/>
                <w:szCs w:val="22"/>
              </w:rPr>
            </w:pPr>
            <w:r w:rsidRPr="00BF387B">
              <w:rPr>
                <w:rFonts w:cs="Times New Roman"/>
                <w:b/>
                <w:sz w:val="22"/>
                <w:szCs w:val="22"/>
              </w:rPr>
              <w:t>Тема НОД</w:t>
            </w:r>
          </w:p>
        </w:tc>
        <w:tc>
          <w:tcPr>
            <w:tcW w:w="7332" w:type="dxa"/>
            <w:vAlign w:val="center"/>
          </w:tcPr>
          <w:p w:rsidR="00475382" w:rsidRPr="00BF387B" w:rsidRDefault="008C58EA" w:rsidP="00367CEE">
            <w:pPr>
              <w:jc w:val="center"/>
              <w:rPr>
                <w:rFonts w:cs="Times New Roman"/>
                <w:b/>
                <w:sz w:val="22"/>
                <w:szCs w:val="22"/>
              </w:rPr>
            </w:pPr>
            <w:r>
              <w:rPr>
                <w:rFonts w:cs="Times New Roman"/>
                <w:b/>
                <w:sz w:val="22"/>
                <w:szCs w:val="22"/>
              </w:rPr>
              <w:t>Задачи</w:t>
            </w:r>
            <w:r w:rsidR="00475382" w:rsidRPr="00BF387B">
              <w:rPr>
                <w:rFonts w:cs="Times New Roman"/>
                <w:b/>
                <w:sz w:val="22"/>
                <w:szCs w:val="22"/>
              </w:rPr>
              <w:t xml:space="preserve"> НОД</w:t>
            </w:r>
          </w:p>
        </w:tc>
        <w:tc>
          <w:tcPr>
            <w:tcW w:w="2397" w:type="dxa"/>
            <w:vAlign w:val="center"/>
          </w:tcPr>
          <w:p w:rsidR="00475382" w:rsidRPr="00BF387B" w:rsidRDefault="00475382" w:rsidP="00367CEE">
            <w:pPr>
              <w:jc w:val="center"/>
              <w:rPr>
                <w:rFonts w:cs="Times New Roman"/>
                <w:b/>
                <w:sz w:val="22"/>
                <w:szCs w:val="22"/>
              </w:rPr>
            </w:pPr>
            <w:r w:rsidRPr="00BF387B">
              <w:rPr>
                <w:rFonts w:cs="Times New Roman"/>
                <w:b/>
                <w:sz w:val="22"/>
                <w:szCs w:val="22"/>
              </w:rPr>
              <w:t>Методическая литература</w:t>
            </w:r>
          </w:p>
        </w:tc>
      </w:tr>
      <w:bookmarkEnd w:id="58"/>
      <w:tr w:rsidR="00475382" w:rsidRPr="00BF387B" w:rsidTr="00D20891">
        <w:trPr>
          <w:cantSplit/>
          <w:trHeight w:val="275"/>
          <w:jc w:val="center"/>
        </w:trPr>
        <w:tc>
          <w:tcPr>
            <w:tcW w:w="14786" w:type="dxa"/>
            <w:gridSpan w:val="7"/>
            <w:vAlign w:val="center"/>
          </w:tcPr>
          <w:p w:rsidR="00475382" w:rsidRPr="008C58EA" w:rsidRDefault="00475382" w:rsidP="00170CAA">
            <w:pPr>
              <w:jc w:val="center"/>
              <w:rPr>
                <w:rFonts w:cs="Times New Roman"/>
                <w:b/>
                <w:sz w:val="22"/>
                <w:szCs w:val="22"/>
              </w:rPr>
            </w:pPr>
            <w:r w:rsidRPr="008C58EA">
              <w:rPr>
                <w:rFonts w:cs="Times New Roman"/>
                <w:b/>
                <w:sz w:val="22"/>
                <w:szCs w:val="22"/>
              </w:rPr>
              <w:t>Осень</w:t>
            </w:r>
          </w:p>
        </w:tc>
      </w:tr>
      <w:tr w:rsidR="00475382" w:rsidRPr="00BF387B" w:rsidTr="00D20891">
        <w:trPr>
          <w:cantSplit/>
          <w:trHeight w:val="251"/>
          <w:jc w:val="center"/>
        </w:trPr>
        <w:tc>
          <w:tcPr>
            <w:tcW w:w="14786" w:type="dxa"/>
            <w:gridSpan w:val="7"/>
            <w:vAlign w:val="center"/>
          </w:tcPr>
          <w:p w:rsidR="00475382" w:rsidRPr="008C58EA" w:rsidRDefault="00475382" w:rsidP="00170CAA">
            <w:pPr>
              <w:jc w:val="center"/>
              <w:rPr>
                <w:rFonts w:cs="Times New Roman"/>
                <w:b/>
                <w:sz w:val="22"/>
                <w:szCs w:val="22"/>
              </w:rPr>
            </w:pPr>
            <w:r w:rsidRPr="008C58EA">
              <w:rPr>
                <w:rFonts w:cs="Times New Roman"/>
                <w:b/>
                <w:sz w:val="22"/>
                <w:szCs w:val="22"/>
              </w:rPr>
              <w:t>Сентябрь</w:t>
            </w:r>
          </w:p>
        </w:tc>
      </w:tr>
      <w:tr w:rsidR="002B6F83" w:rsidRPr="00BF387B" w:rsidTr="008C58EA">
        <w:trPr>
          <w:cantSplit/>
          <w:trHeight w:val="857"/>
          <w:jc w:val="center"/>
        </w:trPr>
        <w:tc>
          <w:tcPr>
            <w:tcW w:w="9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6F83" w:rsidRPr="00BF387B" w:rsidRDefault="00B64160" w:rsidP="005865EF">
            <w:pPr>
              <w:ind w:left="113" w:right="113"/>
              <w:jc w:val="center"/>
              <w:rPr>
                <w:rFonts w:cs="Times New Roman"/>
                <w:sz w:val="22"/>
                <w:szCs w:val="22"/>
              </w:rPr>
            </w:pPr>
            <w:r w:rsidRPr="00B64160">
              <w:rPr>
                <w:rFonts w:cs="Times New Roman"/>
                <w:sz w:val="22"/>
                <w:szCs w:val="22"/>
              </w:rPr>
              <w:t>«До свиданья, лето!»</w:t>
            </w:r>
          </w:p>
        </w:tc>
        <w:tc>
          <w:tcPr>
            <w:tcW w:w="1534" w:type="dxa"/>
            <w:gridSpan w:val="3"/>
            <w:vMerge w:val="restart"/>
            <w:tcBorders>
              <w:left w:val="single" w:sz="4" w:space="0" w:color="auto"/>
            </w:tcBorders>
            <w:textDirection w:val="btLr"/>
            <w:vAlign w:val="center"/>
          </w:tcPr>
          <w:p w:rsidR="003937BB" w:rsidRDefault="007175A0" w:rsidP="00CF27F1">
            <w:pPr>
              <w:ind w:left="113" w:right="113"/>
              <w:jc w:val="center"/>
              <w:rPr>
                <w:rFonts w:cs="Times New Roman"/>
                <w:sz w:val="22"/>
                <w:szCs w:val="22"/>
              </w:rPr>
            </w:pPr>
            <w:r>
              <w:rPr>
                <w:rFonts w:cs="Times New Roman"/>
                <w:sz w:val="22"/>
                <w:szCs w:val="22"/>
              </w:rPr>
              <w:t>02.09.19– 06.09.19</w:t>
            </w:r>
          </w:p>
          <w:p w:rsidR="002B6F83" w:rsidRPr="00BF387B" w:rsidRDefault="002B6F83" w:rsidP="00CF27F1">
            <w:pPr>
              <w:ind w:left="113" w:right="113"/>
              <w:jc w:val="center"/>
              <w:rPr>
                <w:rFonts w:cs="Times New Roman"/>
                <w:sz w:val="22"/>
                <w:szCs w:val="22"/>
              </w:rPr>
            </w:pPr>
            <w:r w:rsidRPr="00BF387B">
              <w:rPr>
                <w:rFonts w:cs="Times New Roman"/>
                <w:sz w:val="22"/>
                <w:szCs w:val="22"/>
              </w:rPr>
              <w:t xml:space="preserve"> </w:t>
            </w:r>
            <w:r w:rsidR="00CF27F1" w:rsidRPr="00CF27F1">
              <w:rPr>
                <w:rFonts w:cs="Times New Roman"/>
                <w:sz w:val="22"/>
                <w:szCs w:val="22"/>
              </w:rPr>
              <w:t>«Неделя знаний», П</w:t>
            </w:r>
            <w:r w:rsidR="00CF27F1">
              <w:rPr>
                <w:rFonts w:cs="Times New Roman"/>
                <w:sz w:val="22"/>
                <w:szCs w:val="22"/>
              </w:rPr>
              <w:t>Д</w:t>
            </w:r>
            <w:r w:rsidR="00CF27F1" w:rsidRPr="00CF27F1">
              <w:rPr>
                <w:rFonts w:cs="Times New Roman"/>
                <w:sz w:val="22"/>
                <w:szCs w:val="22"/>
              </w:rPr>
              <w:t>Д, ППБ</w:t>
            </w:r>
          </w:p>
        </w:tc>
        <w:tc>
          <w:tcPr>
            <w:tcW w:w="2539" w:type="dxa"/>
            <w:tcBorders>
              <w:bottom w:val="single" w:sz="4" w:space="0" w:color="auto"/>
            </w:tcBorders>
          </w:tcPr>
          <w:p w:rsidR="002B6F83" w:rsidRPr="00BF387B" w:rsidRDefault="00A74BDA" w:rsidP="00A74BDA">
            <w:pPr>
              <w:jc w:val="center"/>
              <w:rPr>
                <w:rFonts w:eastAsia="Times New Roman" w:cs="Times New Roman"/>
                <w:sz w:val="22"/>
                <w:szCs w:val="22"/>
                <w:lang w:eastAsia="ru-RU"/>
              </w:rPr>
            </w:pPr>
            <w:r w:rsidRPr="00BF387B">
              <w:rPr>
                <w:rFonts w:eastAsia="Times New Roman" w:cs="Times New Roman"/>
                <w:bCs/>
                <w:iCs/>
                <w:kern w:val="0"/>
                <w:sz w:val="22"/>
                <w:szCs w:val="22"/>
                <w:lang w:eastAsia="ru-RU" w:bidi="ar-SA"/>
              </w:rPr>
              <w:t xml:space="preserve">Конструирование </w:t>
            </w:r>
          </w:p>
        </w:tc>
        <w:tc>
          <w:tcPr>
            <w:tcW w:w="7332" w:type="dxa"/>
            <w:tcBorders>
              <w:bottom w:val="single" w:sz="4" w:space="0" w:color="auto"/>
            </w:tcBorders>
          </w:tcPr>
          <w:p w:rsidR="002B6F83" w:rsidRPr="00BF387B" w:rsidRDefault="00651E1D" w:rsidP="00651E1D">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397" w:type="dxa"/>
            <w:tcBorders>
              <w:bottom w:val="single" w:sz="4" w:space="0" w:color="auto"/>
            </w:tcBorders>
          </w:tcPr>
          <w:p w:rsidR="002B6F83" w:rsidRPr="00BF387B" w:rsidRDefault="002B6F83" w:rsidP="002A0557">
            <w:pPr>
              <w:jc w:val="left"/>
              <w:rPr>
                <w:rFonts w:cs="Times New Roman"/>
                <w:sz w:val="22"/>
                <w:szCs w:val="22"/>
              </w:rPr>
            </w:pPr>
          </w:p>
        </w:tc>
      </w:tr>
      <w:tr w:rsidR="0060320E" w:rsidRPr="00BF387B" w:rsidTr="008C58EA">
        <w:trPr>
          <w:cantSplit/>
          <w:trHeight w:val="982"/>
          <w:jc w:val="center"/>
        </w:trPr>
        <w:tc>
          <w:tcPr>
            <w:tcW w:w="984" w:type="dxa"/>
            <w:vMerge/>
            <w:tcBorders>
              <w:top w:val="single" w:sz="4" w:space="0" w:color="auto"/>
              <w:left w:val="single" w:sz="4" w:space="0" w:color="auto"/>
              <w:bottom w:val="single" w:sz="4" w:space="0" w:color="auto"/>
              <w:right w:val="single" w:sz="4" w:space="0" w:color="auto"/>
            </w:tcBorders>
            <w:textDirection w:val="btLr"/>
            <w:vAlign w:val="center"/>
          </w:tcPr>
          <w:p w:rsidR="0060320E" w:rsidRPr="00BF387B" w:rsidRDefault="0060320E" w:rsidP="005865EF">
            <w:pPr>
              <w:ind w:left="113" w:right="113"/>
              <w:jc w:val="center"/>
              <w:rPr>
                <w:rFonts w:cs="Times New Roman"/>
                <w:sz w:val="22"/>
                <w:szCs w:val="22"/>
              </w:rPr>
            </w:pPr>
          </w:p>
        </w:tc>
        <w:tc>
          <w:tcPr>
            <w:tcW w:w="1534" w:type="dxa"/>
            <w:gridSpan w:val="3"/>
            <w:vMerge/>
            <w:tcBorders>
              <w:left w:val="single" w:sz="4" w:space="0" w:color="auto"/>
            </w:tcBorders>
            <w:textDirection w:val="btLr"/>
            <w:vAlign w:val="center"/>
          </w:tcPr>
          <w:p w:rsidR="0060320E" w:rsidRPr="00BF387B" w:rsidRDefault="0060320E" w:rsidP="00974644">
            <w:pPr>
              <w:ind w:left="113" w:right="113"/>
              <w:jc w:val="center"/>
              <w:rPr>
                <w:rFonts w:cs="Times New Roman"/>
                <w:sz w:val="22"/>
                <w:szCs w:val="22"/>
              </w:rPr>
            </w:pPr>
          </w:p>
        </w:tc>
        <w:tc>
          <w:tcPr>
            <w:tcW w:w="2539" w:type="dxa"/>
          </w:tcPr>
          <w:p w:rsidR="0060320E" w:rsidRPr="00BF387B" w:rsidRDefault="00A74BDA" w:rsidP="00A74BDA">
            <w:pPr>
              <w:jc w:val="center"/>
              <w:rPr>
                <w:rFonts w:cs="Times New Roman"/>
                <w:sz w:val="22"/>
                <w:szCs w:val="22"/>
              </w:rPr>
            </w:pPr>
            <w:r w:rsidRPr="00BF387B">
              <w:rPr>
                <w:rFonts w:cs="Times New Roman"/>
                <w:sz w:val="22"/>
                <w:szCs w:val="22"/>
              </w:rPr>
              <w:t>Рисование</w:t>
            </w:r>
          </w:p>
        </w:tc>
        <w:tc>
          <w:tcPr>
            <w:tcW w:w="7332" w:type="dxa"/>
          </w:tcPr>
          <w:p w:rsidR="0060320E" w:rsidRPr="00BF387B" w:rsidRDefault="00651E1D" w:rsidP="00651E1D">
            <w:pPr>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397" w:type="dxa"/>
          </w:tcPr>
          <w:p w:rsidR="0060320E" w:rsidRPr="00BF387B" w:rsidRDefault="0060320E" w:rsidP="002A0557">
            <w:pPr>
              <w:jc w:val="left"/>
              <w:rPr>
                <w:rFonts w:cs="Times New Roman"/>
                <w:sz w:val="22"/>
                <w:szCs w:val="22"/>
              </w:rPr>
            </w:pPr>
          </w:p>
        </w:tc>
      </w:tr>
      <w:tr w:rsidR="00A74BDA" w:rsidRPr="00BF387B" w:rsidTr="008C58EA">
        <w:trPr>
          <w:cantSplit/>
          <w:trHeight w:val="840"/>
          <w:jc w:val="center"/>
        </w:trPr>
        <w:tc>
          <w:tcPr>
            <w:tcW w:w="984" w:type="dxa"/>
            <w:vMerge/>
            <w:tcBorders>
              <w:top w:val="single" w:sz="4" w:space="0" w:color="auto"/>
              <w:left w:val="single" w:sz="4" w:space="0" w:color="auto"/>
              <w:bottom w:val="single" w:sz="4" w:space="0" w:color="auto"/>
              <w:right w:val="single" w:sz="4" w:space="0" w:color="auto"/>
            </w:tcBorders>
            <w:textDirection w:val="btLr"/>
            <w:vAlign w:val="center"/>
          </w:tcPr>
          <w:p w:rsidR="00A74BDA" w:rsidRPr="00BF387B" w:rsidRDefault="00A74BDA" w:rsidP="005865EF">
            <w:pPr>
              <w:ind w:left="113" w:right="113"/>
              <w:jc w:val="center"/>
              <w:rPr>
                <w:rFonts w:cs="Times New Roman"/>
                <w:sz w:val="22"/>
                <w:szCs w:val="22"/>
              </w:rPr>
            </w:pPr>
          </w:p>
        </w:tc>
        <w:tc>
          <w:tcPr>
            <w:tcW w:w="1534" w:type="dxa"/>
            <w:gridSpan w:val="3"/>
            <w:vMerge/>
            <w:tcBorders>
              <w:left w:val="single" w:sz="4" w:space="0" w:color="auto"/>
            </w:tcBorders>
            <w:textDirection w:val="btLr"/>
            <w:vAlign w:val="center"/>
          </w:tcPr>
          <w:p w:rsidR="00A74BDA" w:rsidRPr="00BF387B" w:rsidRDefault="00A74BDA" w:rsidP="00974644">
            <w:pPr>
              <w:ind w:left="113" w:right="113"/>
              <w:jc w:val="center"/>
              <w:rPr>
                <w:rFonts w:cs="Times New Roman"/>
                <w:sz w:val="22"/>
                <w:szCs w:val="22"/>
              </w:rPr>
            </w:pPr>
          </w:p>
        </w:tc>
        <w:tc>
          <w:tcPr>
            <w:tcW w:w="2539" w:type="dxa"/>
            <w:tcBorders>
              <w:top w:val="single" w:sz="4" w:space="0" w:color="auto"/>
            </w:tcBorders>
          </w:tcPr>
          <w:p w:rsidR="00A74BDA" w:rsidRPr="00BF387B" w:rsidRDefault="00A74BDA" w:rsidP="00A74BDA">
            <w:pPr>
              <w:jc w:val="center"/>
              <w:rPr>
                <w:rFonts w:cs="Times New Roman"/>
                <w:sz w:val="22"/>
                <w:szCs w:val="22"/>
              </w:rPr>
            </w:pPr>
            <w:r w:rsidRPr="00BF387B">
              <w:rPr>
                <w:rFonts w:cs="Times New Roman"/>
                <w:sz w:val="22"/>
                <w:szCs w:val="22"/>
              </w:rPr>
              <w:t>Лепка</w:t>
            </w:r>
          </w:p>
        </w:tc>
        <w:tc>
          <w:tcPr>
            <w:tcW w:w="7332" w:type="dxa"/>
            <w:tcBorders>
              <w:top w:val="single" w:sz="4" w:space="0" w:color="auto"/>
            </w:tcBorders>
          </w:tcPr>
          <w:p w:rsidR="00A74BDA" w:rsidRPr="00BF387B" w:rsidRDefault="00651E1D" w:rsidP="00651E1D">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Borders>
              <w:top w:val="single" w:sz="4" w:space="0" w:color="auto"/>
            </w:tcBorders>
          </w:tcPr>
          <w:p w:rsidR="00A74BDA" w:rsidRPr="00BF387B" w:rsidRDefault="00A74BDA" w:rsidP="002A0557">
            <w:pPr>
              <w:jc w:val="left"/>
              <w:rPr>
                <w:rFonts w:cs="Times New Roman"/>
                <w:sz w:val="22"/>
                <w:szCs w:val="22"/>
              </w:rPr>
            </w:pPr>
          </w:p>
        </w:tc>
      </w:tr>
      <w:tr w:rsidR="006B2AAC" w:rsidRPr="00BF387B" w:rsidTr="008C58EA">
        <w:trPr>
          <w:trHeight w:val="831"/>
          <w:jc w:val="center"/>
        </w:trPr>
        <w:tc>
          <w:tcPr>
            <w:tcW w:w="984" w:type="dxa"/>
            <w:vMerge w:val="restart"/>
            <w:tcBorders>
              <w:top w:val="single" w:sz="4" w:space="0" w:color="auto"/>
              <w:left w:val="single" w:sz="4" w:space="0" w:color="auto"/>
              <w:right w:val="single" w:sz="4" w:space="0" w:color="auto"/>
            </w:tcBorders>
            <w:textDirection w:val="btLr"/>
            <w:vAlign w:val="center"/>
          </w:tcPr>
          <w:p w:rsidR="006B2AAC" w:rsidRPr="00BF387B" w:rsidRDefault="00B64160" w:rsidP="005865EF">
            <w:pPr>
              <w:ind w:left="113" w:right="113"/>
              <w:jc w:val="center"/>
              <w:rPr>
                <w:rFonts w:cs="Times New Roman"/>
                <w:sz w:val="22"/>
                <w:szCs w:val="22"/>
              </w:rPr>
            </w:pPr>
            <w:r w:rsidRPr="00B64160">
              <w:rPr>
                <w:rFonts w:cs="Times New Roman"/>
                <w:sz w:val="22"/>
                <w:szCs w:val="22"/>
              </w:rPr>
              <w:t>«Кладовая природы»</w:t>
            </w:r>
          </w:p>
        </w:tc>
        <w:tc>
          <w:tcPr>
            <w:tcW w:w="1534" w:type="dxa"/>
            <w:gridSpan w:val="3"/>
            <w:vMerge w:val="restart"/>
            <w:tcBorders>
              <w:left w:val="single" w:sz="4" w:space="0" w:color="auto"/>
            </w:tcBorders>
            <w:textDirection w:val="btLr"/>
            <w:vAlign w:val="center"/>
          </w:tcPr>
          <w:p w:rsidR="006B2AAC" w:rsidRPr="00BF387B" w:rsidRDefault="007175A0" w:rsidP="00974644">
            <w:pPr>
              <w:ind w:left="113" w:right="113"/>
              <w:jc w:val="center"/>
              <w:rPr>
                <w:rFonts w:cs="Times New Roman"/>
                <w:sz w:val="22"/>
                <w:szCs w:val="22"/>
              </w:rPr>
            </w:pPr>
            <w:r>
              <w:rPr>
                <w:rFonts w:cs="Times New Roman"/>
                <w:sz w:val="22"/>
                <w:szCs w:val="22"/>
              </w:rPr>
              <w:t>09.09.19– 13.09.19</w:t>
            </w:r>
            <w:r w:rsidR="00DA5048" w:rsidRPr="00DA5048">
              <w:rPr>
                <w:rFonts w:cs="Times New Roman"/>
                <w:sz w:val="22"/>
                <w:szCs w:val="22"/>
              </w:rPr>
              <w:t xml:space="preserve"> </w:t>
            </w:r>
            <w:r w:rsidR="00D26E3E" w:rsidRPr="00D26E3E">
              <w:rPr>
                <w:rFonts w:cs="Times New Roman"/>
                <w:sz w:val="22"/>
                <w:szCs w:val="22"/>
              </w:rPr>
              <w:t>«Овощи», «Фрукты»</w:t>
            </w:r>
          </w:p>
        </w:tc>
        <w:tc>
          <w:tcPr>
            <w:tcW w:w="2539" w:type="dxa"/>
          </w:tcPr>
          <w:p w:rsidR="006B2AAC" w:rsidRPr="00BF387B" w:rsidRDefault="006B2AAC" w:rsidP="0059337F">
            <w:pPr>
              <w:jc w:val="center"/>
              <w:rPr>
                <w:rFonts w:eastAsia="Times New Roman" w:cs="Times New Roman"/>
                <w:sz w:val="22"/>
                <w:szCs w:val="22"/>
                <w:lang w:eastAsia="ru-RU"/>
              </w:rPr>
            </w:pPr>
            <w:r w:rsidRPr="00BF387B">
              <w:rPr>
                <w:rFonts w:eastAsia="Times New Roman" w:cs="Times New Roman"/>
                <w:bCs/>
                <w:iCs/>
                <w:kern w:val="0"/>
                <w:sz w:val="22"/>
                <w:szCs w:val="22"/>
                <w:lang w:eastAsia="ru-RU" w:bidi="ar-SA"/>
              </w:rPr>
              <w:t xml:space="preserve">Конструирование </w:t>
            </w:r>
          </w:p>
        </w:tc>
        <w:tc>
          <w:tcPr>
            <w:tcW w:w="7332" w:type="dxa"/>
          </w:tcPr>
          <w:p w:rsidR="006B2AAC" w:rsidRPr="00BF387B" w:rsidRDefault="00651E1D" w:rsidP="00651E1D">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6B2AAC" w:rsidRPr="00BF387B" w:rsidRDefault="006B2AAC" w:rsidP="002A0557">
            <w:pPr>
              <w:rPr>
                <w:rFonts w:cs="Times New Roman"/>
                <w:sz w:val="22"/>
                <w:szCs w:val="22"/>
              </w:rPr>
            </w:pPr>
          </w:p>
        </w:tc>
      </w:tr>
      <w:tr w:rsidR="006B2AAC" w:rsidRPr="00BF387B" w:rsidTr="008C58EA">
        <w:trPr>
          <w:trHeight w:val="843"/>
          <w:jc w:val="center"/>
        </w:trPr>
        <w:tc>
          <w:tcPr>
            <w:tcW w:w="984" w:type="dxa"/>
            <w:vMerge/>
            <w:tcBorders>
              <w:left w:val="single" w:sz="4" w:space="0" w:color="auto"/>
              <w:right w:val="single" w:sz="4" w:space="0" w:color="auto"/>
            </w:tcBorders>
            <w:textDirection w:val="btLr"/>
            <w:vAlign w:val="center"/>
          </w:tcPr>
          <w:p w:rsidR="006B2AAC" w:rsidRPr="00BF387B" w:rsidRDefault="006B2AAC" w:rsidP="00CD5DFD">
            <w:pPr>
              <w:ind w:left="113" w:right="113"/>
              <w:jc w:val="left"/>
              <w:rPr>
                <w:rFonts w:cs="Times New Roman"/>
                <w:sz w:val="22"/>
                <w:szCs w:val="22"/>
              </w:rPr>
            </w:pPr>
          </w:p>
        </w:tc>
        <w:tc>
          <w:tcPr>
            <w:tcW w:w="1534" w:type="dxa"/>
            <w:gridSpan w:val="3"/>
            <w:vMerge/>
            <w:tcBorders>
              <w:left w:val="single" w:sz="4" w:space="0" w:color="auto"/>
            </w:tcBorders>
            <w:textDirection w:val="btLr"/>
            <w:vAlign w:val="center"/>
          </w:tcPr>
          <w:p w:rsidR="006B2AAC" w:rsidRPr="00BF387B" w:rsidRDefault="006B2AAC" w:rsidP="00974644">
            <w:pPr>
              <w:ind w:left="113" w:right="113"/>
              <w:jc w:val="center"/>
              <w:rPr>
                <w:rFonts w:cs="Times New Roman"/>
                <w:sz w:val="22"/>
                <w:szCs w:val="22"/>
              </w:rPr>
            </w:pPr>
          </w:p>
        </w:tc>
        <w:tc>
          <w:tcPr>
            <w:tcW w:w="2539" w:type="dxa"/>
          </w:tcPr>
          <w:p w:rsidR="006B2AAC" w:rsidRPr="00BF387B" w:rsidRDefault="006B2AAC" w:rsidP="0059337F">
            <w:pPr>
              <w:jc w:val="center"/>
              <w:rPr>
                <w:rFonts w:cs="Times New Roman"/>
                <w:sz w:val="22"/>
                <w:szCs w:val="22"/>
              </w:rPr>
            </w:pPr>
            <w:r w:rsidRPr="00BF387B">
              <w:rPr>
                <w:rFonts w:cs="Times New Roman"/>
                <w:sz w:val="22"/>
                <w:szCs w:val="22"/>
              </w:rPr>
              <w:t>Рисование</w:t>
            </w:r>
          </w:p>
        </w:tc>
        <w:tc>
          <w:tcPr>
            <w:tcW w:w="7332" w:type="dxa"/>
          </w:tcPr>
          <w:p w:rsidR="006B2AAC" w:rsidRPr="00BF387B" w:rsidRDefault="00651E1D" w:rsidP="00651E1D">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6B2AAC" w:rsidRPr="00BF387B" w:rsidRDefault="006B2AAC" w:rsidP="001B3F40">
            <w:pPr>
              <w:rPr>
                <w:rFonts w:cs="Times New Roman"/>
                <w:sz w:val="22"/>
                <w:szCs w:val="22"/>
              </w:rPr>
            </w:pPr>
          </w:p>
        </w:tc>
      </w:tr>
      <w:tr w:rsidR="006B2AAC" w:rsidRPr="00BF387B" w:rsidTr="008C58EA">
        <w:trPr>
          <w:trHeight w:val="982"/>
          <w:jc w:val="center"/>
        </w:trPr>
        <w:tc>
          <w:tcPr>
            <w:tcW w:w="984" w:type="dxa"/>
            <w:vMerge/>
            <w:tcBorders>
              <w:left w:val="single" w:sz="4" w:space="0" w:color="auto"/>
              <w:right w:val="single" w:sz="4" w:space="0" w:color="auto"/>
            </w:tcBorders>
            <w:textDirection w:val="btLr"/>
            <w:vAlign w:val="center"/>
          </w:tcPr>
          <w:p w:rsidR="006B2AAC" w:rsidRPr="00BF387B" w:rsidRDefault="006B2AAC" w:rsidP="00CD5DFD">
            <w:pPr>
              <w:ind w:left="113" w:right="113"/>
              <w:jc w:val="left"/>
              <w:rPr>
                <w:rFonts w:cs="Times New Roman"/>
                <w:sz w:val="22"/>
                <w:szCs w:val="22"/>
              </w:rPr>
            </w:pPr>
          </w:p>
        </w:tc>
        <w:tc>
          <w:tcPr>
            <w:tcW w:w="1534" w:type="dxa"/>
            <w:gridSpan w:val="3"/>
            <w:vMerge/>
            <w:tcBorders>
              <w:left w:val="single" w:sz="4" w:space="0" w:color="auto"/>
            </w:tcBorders>
            <w:textDirection w:val="btLr"/>
            <w:vAlign w:val="center"/>
          </w:tcPr>
          <w:p w:rsidR="006B2AAC" w:rsidRPr="00BF387B" w:rsidRDefault="006B2AAC" w:rsidP="00974644">
            <w:pPr>
              <w:ind w:left="113" w:right="113"/>
              <w:jc w:val="center"/>
              <w:rPr>
                <w:rFonts w:cs="Times New Roman"/>
                <w:sz w:val="22"/>
                <w:szCs w:val="22"/>
              </w:rPr>
            </w:pPr>
          </w:p>
        </w:tc>
        <w:tc>
          <w:tcPr>
            <w:tcW w:w="2539" w:type="dxa"/>
          </w:tcPr>
          <w:p w:rsidR="006B2AAC" w:rsidRPr="00BF387B" w:rsidRDefault="006B2AAC" w:rsidP="0059337F">
            <w:pPr>
              <w:jc w:val="center"/>
              <w:rPr>
                <w:rFonts w:cs="Times New Roman"/>
                <w:sz w:val="22"/>
                <w:szCs w:val="22"/>
              </w:rPr>
            </w:pPr>
            <w:r w:rsidRPr="00BF387B">
              <w:rPr>
                <w:rFonts w:cs="Times New Roman"/>
                <w:sz w:val="22"/>
                <w:szCs w:val="22"/>
              </w:rPr>
              <w:t>Лепка</w:t>
            </w:r>
          </w:p>
        </w:tc>
        <w:tc>
          <w:tcPr>
            <w:tcW w:w="7332" w:type="dxa"/>
          </w:tcPr>
          <w:p w:rsidR="006B2AAC" w:rsidRPr="00BF387B" w:rsidRDefault="00651E1D" w:rsidP="00651E1D">
            <w:pPr>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397" w:type="dxa"/>
          </w:tcPr>
          <w:p w:rsidR="006B2AAC" w:rsidRPr="00BF387B" w:rsidRDefault="006B2AAC" w:rsidP="002A0557">
            <w:pPr>
              <w:rPr>
                <w:rFonts w:cs="Times New Roman"/>
                <w:sz w:val="22"/>
                <w:szCs w:val="22"/>
              </w:rPr>
            </w:pPr>
          </w:p>
        </w:tc>
      </w:tr>
      <w:tr w:rsidR="007A5828" w:rsidRPr="00BF387B" w:rsidTr="008C58EA">
        <w:trPr>
          <w:trHeight w:val="982"/>
          <w:jc w:val="center"/>
        </w:trPr>
        <w:tc>
          <w:tcPr>
            <w:tcW w:w="984" w:type="dxa"/>
            <w:vMerge/>
            <w:tcBorders>
              <w:left w:val="single" w:sz="4" w:space="0" w:color="auto"/>
              <w:right w:val="single" w:sz="4" w:space="0" w:color="auto"/>
            </w:tcBorders>
            <w:textDirection w:val="btLr"/>
            <w:vAlign w:val="center"/>
          </w:tcPr>
          <w:p w:rsidR="007A5828" w:rsidRPr="00BF387B" w:rsidRDefault="007A5828" w:rsidP="00CD5DFD">
            <w:pPr>
              <w:ind w:left="113" w:right="113"/>
              <w:jc w:val="left"/>
              <w:rPr>
                <w:rFonts w:cs="Times New Roman"/>
                <w:sz w:val="22"/>
                <w:szCs w:val="22"/>
              </w:rPr>
            </w:pPr>
          </w:p>
        </w:tc>
        <w:tc>
          <w:tcPr>
            <w:tcW w:w="1534" w:type="dxa"/>
            <w:gridSpan w:val="3"/>
            <w:vMerge w:val="restart"/>
            <w:tcBorders>
              <w:top w:val="single" w:sz="4" w:space="0" w:color="auto"/>
              <w:left w:val="single" w:sz="4" w:space="0" w:color="auto"/>
              <w:right w:val="single" w:sz="4" w:space="0" w:color="auto"/>
            </w:tcBorders>
            <w:textDirection w:val="btLr"/>
            <w:vAlign w:val="center"/>
          </w:tcPr>
          <w:p w:rsidR="008C58EA" w:rsidRDefault="007175A0" w:rsidP="00D618DE">
            <w:pPr>
              <w:ind w:left="113" w:right="113"/>
              <w:jc w:val="center"/>
              <w:rPr>
                <w:rFonts w:cs="Times New Roman"/>
                <w:sz w:val="22"/>
                <w:szCs w:val="22"/>
              </w:rPr>
            </w:pPr>
            <w:r>
              <w:rPr>
                <w:rFonts w:cs="Times New Roman"/>
                <w:sz w:val="22"/>
                <w:szCs w:val="22"/>
              </w:rPr>
              <w:t>16.09.19– 20.09.19</w:t>
            </w:r>
            <w:r w:rsidR="00DA5048" w:rsidRPr="00DA5048">
              <w:rPr>
                <w:rFonts w:cs="Times New Roman"/>
                <w:sz w:val="22"/>
                <w:szCs w:val="22"/>
              </w:rPr>
              <w:t xml:space="preserve"> </w:t>
            </w:r>
          </w:p>
          <w:p w:rsidR="007A5828" w:rsidRPr="00BF387B" w:rsidRDefault="00D26E3E" w:rsidP="00D618DE">
            <w:pPr>
              <w:ind w:left="113" w:right="113"/>
              <w:jc w:val="center"/>
              <w:rPr>
                <w:rFonts w:cs="Times New Roman"/>
                <w:sz w:val="22"/>
                <w:szCs w:val="22"/>
              </w:rPr>
            </w:pPr>
            <w:r w:rsidRPr="00D26E3E">
              <w:rPr>
                <w:rFonts w:cs="Times New Roman"/>
                <w:sz w:val="22"/>
                <w:szCs w:val="22"/>
              </w:rPr>
              <w:t>«Грибы, ягоды»</w:t>
            </w:r>
          </w:p>
        </w:tc>
        <w:tc>
          <w:tcPr>
            <w:tcW w:w="2539" w:type="dxa"/>
            <w:tcBorders>
              <w:left w:val="single" w:sz="4" w:space="0" w:color="auto"/>
            </w:tcBorders>
          </w:tcPr>
          <w:p w:rsidR="007A5828" w:rsidRPr="00BF387B" w:rsidRDefault="007A5828" w:rsidP="0059337F">
            <w:pPr>
              <w:jc w:val="center"/>
              <w:rPr>
                <w:rFonts w:eastAsia="Times New Roman" w:cs="Times New Roman"/>
                <w:sz w:val="22"/>
                <w:szCs w:val="22"/>
                <w:lang w:eastAsia="ru-RU"/>
              </w:rPr>
            </w:pPr>
            <w:r w:rsidRPr="00BF387B">
              <w:rPr>
                <w:rFonts w:eastAsia="Times New Roman" w:cs="Times New Roman"/>
                <w:bCs/>
                <w:iCs/>
                <w:kern w:val="0"/>
                <w:sz w:val="22"/>
                <w:szCs w:val="22"/>
                <w:lang w:eastAsia="ru-RU" w:bidi="ar-SA"/>
              </w:rPr>
              <w:t xml:space="preserve">Конструирование </w:t>
            </w:r>
          </w:p>
        </w:tc>
        <w:tc>
          <w:tcPr>
            <w:tcW w:w="7332" w:type="dxa"/>
          </w:tcPr>
          <w:p w:rsidR="007A5828" w:rsidRPr="00BF387B" w:rsidRDefault="00651E1D" w:rsidP="00651E1D">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7A5828" w:rsidRPr="00BF387B" w:rsidRDefault="007A5828" w:rsidP="002A0557">
            <w:pPr>
              <w:rPr>
                <w:rFonts w:cs="Times New Roman"/>
                <w:sz w:val="22"/>
                <w:szCs w:val="22"/>
              </w:rPr>
            </w:pPr>
          </w:p>
        </w:tc>
      </w:tr>
      <w:tr w:rsidR="007A5828" w:rsidRPr="00BF387B" w:rsidTr="008C58EA">
        <w:trPr>
          <w:trHeight w:val="982"/>
          <w:jc w:val="center"/>
        </w:trPr>
        <w:tc>
          <w:tcPr>
            <w:tcW w:w="984" w:type="dxa"/>
            <w:vMerge/>
            <w:tcBorders>
              <w:left w:val="single" w:sz="4" w:space="0" w:color="auto"/>
              <w:right w:val="single" w:sz="4" w:space="0" w:color="auto"/>
            </w:tcBorders>
            <w:textDirection w:val="btLr"/>
            <w:vAlign w:val="center"/>
          </w:tcPr>
          <w:p w:rsidR="007A5828" w:rsidRPr="00BF387B" w:rsidRDefault="007A5828" w:rsidP="00CD5DFD">
            <w:pPr>
              <w:ind w:left="113" w:right="113"/>
              <w:jc w:val="left"/>
              <w:rPr>
                <w:rFonts w:cs="Times New Roman"/>
                <w:sz w:val="22"/>
                <w:szCs w:val="22"/>
              </w:rPr>
            </w:pPr>
          </w:p>
        </w:tc>
        <w:tc>
          <w:tcPr>
            <w:tcW w:w="1534" w:type="dxa"/>
            <w:gridSpan w:val="3"/>
            <w:vMerge/>
            <w:tcBorders>
              <w:left w:val="single" w:sz="4" w:space="0" w:color="auto"/>
              <w:right w:val="single" w:sz="4" w:space="0" w:color="auto"/>
            </w:tcBorders>
            <w:textDirection w:val="btLr"/>
            <w:vAlign w:val="center"/>
          </w:tcPr>
          <w:p w:rsidR="007A5828" w:rsidRPr="00BF387B" w:rsidRDefault="007A5828" w:rsidP="00974644">
            <w:pPr>
              <w:ind w:left="113" w:right="113"/>
              <w:jc w:val="center"/>
              <w:rPr>
                <w:rFonts w:cs="Times New Roman"/>
                <w:sz w:val="22"/>
                <w:szCs w:val="22"/>
              </w:rPr>
            </w:pPr>
          </w:p>
        </w:tc>
        <w:tc>
          <w:tcPr>
            <w:tcW w:w="2539" w:type="dxa"/>
            <w:tcBorders>
              <w:left w:val="single" w:sz="4" w:space="0" w:color="auto"/>
            </w:tcBorders>
          </w:tcPr>
          <w:p w:rsidR="007A5828" w:rsidRPr="00BF387B" w:rsidRDefault="007A5828" w:rsidP="0059337F">
            <w:pPr>
              <w:jc w:val="center"/>
              <w:rPr>
                <w:rFonts w:cs="Times New Roman"/>
                <w:sz w:val="22"/>
                <w:szCs w:val="22"/>
              </w:rPr>
            </w:pPr>
            <w:r w:rsidRPr="00BF387B">
              <w:rPr>
                <w:rFonts w:cs="Times New Roman"/>
                <w:sz w:val="22"/>
                <w:szCs w:val="22"/>
              </w:rPr>
              <w:t>Рисование</w:t>
            </w:r>
          </w:p>
        </w:tc>
        <w:tc>
          <w:tcPr>
            <w:tcW w:w="7332" w:type="dxa"/>
          </w:tcPr>
          <w:p w:rsidR="007A5828" w:rsidRPr="00BF387B" w:rsidRDefault="00651E1D" w:rsidP="00651E1D">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7A5828" w:rsidRPr="00BF387B" w:rsidRDefault="007A5828" w:rsidP="002A0557">
            <w:pPr>
              <w:rPr>
                <w:rFonts w:cs="Times New Roman"/>
                <w:sz w:val="22"/>
                <w:szCs w:val="22"/>
              </w:rPr>
            </w:pPr>
          </w:p>
        </w:tc>
      </w:tr>
      <w:tr w:rsidR="007A5828" w:rsidRPr="00BF387B" w:rsidTr="008C58EA">
        <w:trPr>
          <w:trHeight w:val="976"/>
          <w:jc w:val="center"/>
        </w:trPr>
        <w:tc>
          <w:tcPr>
            <w:tcW w:w="984" w:type="dxa"/>
            <w:vMerge/>
            <w:tcBorders>
              <w:left w:val="single" w:sz="4" w:space="0" w:color="auto"/>
              <w:right w:val="single" w:sz="4" w:space="0" w:color="auto"/>
            </w:tcBorders>
            <w:textDirection w:val="btLr"/>
            <w:vAlign w:val="center"/>
          </w:tcPr>
          <w:p w:rsidR="007A5828" w:rsidRPr="00BF387B" w:rsidRDefault="007A5828" w:rsidP="00CD5DFD">
            <w:pPr>
              <w:ind w:left="113" w:right="113"/>
              <w:jc w:val="left"/>
              <w:rPr>
                <w:rFonts w:cs="Times New Roman"/>
                <w:sz w:val="22"/>
                <w:szCs w:val="22"/>
              </w:rPr>
            </w:pPr>
          </w:p>
        </w:tc>
        <w:tc>
          <w:tcPr>
            <w:tcW w:w="1534" w:type="dxa"/>
            <w:gridSpan w:val="3"/>
            <w:vMerge/>
            <w:tcBorders>
              <w:left w:val="single" w:sz="4" w:space="0" w:color="auto"/>
              <w:right w:val="single" w:sz="4" w:space="0" w:color="auto"/>
            </w:tcBorders>
            <w:textDirection w:val="btLr"/>
            <w:vAlign w:val="center"/>
          </w:tcPr>
          <w:p w:rsidR="007A5828" w:rsidRPr="00BF387B" w:rsidRDefault="007A5828" w:rsidP="00974644">
            <w:pPr>
              <w:ind w:left="113" w:right="113"/>
              <w:jc w:val="center"/>
              <w:rPr>
                <w:rFonts w:cs="Times New Roman"/>
                <w:sz w:val="22"/>
                <w:szCs w:val="22"/>
              </w:rPr>
            </w:pPr>
          </w:p>
        </w:tc>
        <w:tc>
          <w:tcPr>
            <w:tcW w:w="2539" w:type="dxa"/>
            <w:tcBorders>
              <w:left w:val="single" w:sz="4" w:space="0" w:color="auto"/>
            </w:tcBorders>
          </w:tcPr>
          <w:p w:rsidR="007A5828" w:rsidRPr="00BF387B" w:rsidRDefault="007A5828" w:rsidP="0059337F">
            <w:pPr>
              <w:jc w:val="center"/>
              <w:rPr>
                <w:rFonts w:cs="Times New Roman"/>
                <w:sz w:val="22"/>
                <w:szCs w:val="22"/>
              </w:rPr>
            </w:pPr>
            <w:r w:rsidRPr="00BF387B">
              <w:rPr>
                <w:rFonts w:cs="Times New Roman"/>
                <w:sz w:val="22"/>
                <w:szCs w:val="22"/>
              </w:rPr>
              <w:t>Лепка</w:t>
            </w:r>
          </w:p>
        </w:tc>
        <w:tc>
          <w:tcPr>
            <w:tcW w:w="7332" w:type="dxa"/>
          </w:tcPr>
          <w:p w:rsidR="007A5828" w:rsidRPr="00BF387B" w:rsidRDefault="00651E1D" w:rsidP="00651E1D">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7A5828" w:rsidRPr="00BF387B" w:rsidRDefault="007A5828" w:rsidP="002A0557">
            <w:pPr>
              <w:rPr>
                <w:rFonts w:cs="Times New Roman"/>
                <w:sz w:val="22"/>
                <w:szCs w:val="22"/>
              </w:rPr>
            </w:pPr>
          </w:p>
        </w:tc>
      </w:tr>
      <w:tr w:rsidR="00B64160" w:rsidRPr="00BF387B" w:rsidTr="008C58EA">
        <w:trPr>
          <w:trHeight w:val="1407"/>
          <w:jc w:val="center"/>
        </w:trPr>
        <w:tc>
          <w:tcPr>
            <w:tcW w:w="984" w:type="dxa"/>
            <w:vMerge w:val="restart"/>
            <w:tcBorders>
              <w:left w:val="single" w:sz="4" w:space="0" w:color="auto"/>
              <w:bottom w:val="single" w:sz="4" w:space="0" w:color="auto"/>
              <w:right w:val="single" w:sz="4" w:space="0" w:color="auto"/>
            </w:tcBorders>
            <w:textDirection w:val="btLr"/>
            <w:vAlign w:val="center"/>
          </w:tcPr>
          <w:p w:rsidR="00B64160" w:rsidRPr="00BF387B" w:rsidRDefault="00B64160" w:rsidP="00D618DE">
            <w:pPr>
              <w:ind w:left="113" w:right="113"/>
              <w:jc w:val="center"/>
              <w:rPr>
                <w:rFonts w:cs="Times New Roman"/>
                <w:sz w:val="22"/>
                <w:szCs w:val="22"/>
              </w:rPr>
            </w:pPr>
            <w:r w:rsidRPr="00B64160">
              <w:rPr>
                <w:rFonts w:cs="Times New Roman"/>
                <w:sz w:val="22"/>
                <w:szCs w:val="22"/>
              </w:rPr>
              <w:lastRenderedPageBreak/>
              <w:t>«Осень золотая»</w:t>
            </w:r>
          </w:p>
        </w:tc>
        <w:tc>
          <w:tcPr>
            <w:tcW w:w="1534" w:type="dxa"/>
            <w:gridSpan w:val="3"/>
            <w:vMerge w:val="restart"/>
            <w:tcBorders>
              <w:left w:val="single" w:sz="4" w:space="0" w:color="auto"/>
              <w:right w:val="single" w:sz="4" w:space="0" w:color="auto"/>
            </w:tcBorders>
            <w:textDirection w:val="btLr"/>
            <w:vAlign w:val="center"/>
          </w:tcPr>
          <w:p w:rsidR="008C58EA" w:rsidRDefault="007175A0" w:rsidP="00265BDF">
            <w:pPr>
              <w:jc w:val="center"/>
              <w:rPr>
                <w:rFonts w:cs="Times New Roman"/>
                <w:sz w:val="22"/>
                <w:szCs w:val="22"/>
              </w:rPr>
            </w:pPr>
            <w:r>
              <w:rPr>
                <w:rFonts w:cs="Times New Roman"/>
                <w:sz w:val="22"/>
                <w:szCs w:val="22"/>
              </w:rPr>
              <w:t>23.09.19 – 27.09.19</w:t>
            </w:r>
          </w:p>
          <w:p w:rsidR="00D26E3E" w:rsidRPr="00D26E3E" w:rsidRDefault="008C58EA" w:rsidP="00265BDF">
            <w:pPr>
              <w:jc w:val="center"/>
              <w:rPr>
                <w:rFonts w:cs="Times New Roman"/>
                <w:sz w:val="22"/>
                <w:szCs w:val="22"/>
              </w:rPr>
            </w:pPr>
            <w:r>
              <w:rPr>
                <w:rFonts w:cs="Times New Roman"/>
                <w:sz w:val="22"/>
                <w:szCs w:val="22"/>
              </w:rPr>
              <w:t xml:space="preserve"> </w:t>
            </w:r>
            <w:r w:rsidR="00D26E3E" w:rsidRPr="00265BDF">
              <w:rPr>
                <w:rFonts w:cs="Times New Roman"/>
                <w:sz w:val="22"/>
                <w:szCs w:val="22"/>
              </w:rPr>
              <w:t>Мониторинг</w:t>
            </w:r>
            <w:r w:rsidR="00265BDF">
              <w:rPr>
                <w:rFonts w:cs="Times New Roman"/>
                <w:sz w:val="22"/>
                <w:szCs w:val="22"/>
              </w:rPr>
              <w:t>.</w:t>
            </w:r>
            <w:r w:rsidR="00D26E3E" w:rsidRPr="00265BDF">
              <w:rPr>
                <w:rFonts w:cs="Times New Roman"/>
                <w:sz w:val="22"/>
                <w:szCs w:val="22"/>
              </w:rPr>
              <w:t xml:space="preserve"> </w:t>
            </w:r>
            <w:r w:rsidR="00D26E3E" w:rsidRPr="00D26E3E">
              <w:rPr>
                <w:rFonts w:cs="Times New Roman"/>
                <w:sz w:val="22"/>
                <w:szCs w:val="22"/>
              </w:rPr>
              <w:t>Экскурсия по д/с</w:t>
            </w:r>
            <w:r w:rsidR="00265BDF">
              <w:rPr>
                <w:rFonts w:cs="Times New Roman"/>
                <w:sz w:val="22"/>
                <w:szCs w:val="22"/>
              </w:rPr>
              <w:t>.</w:t>
            </w:r>
          </w:p>
          <w:p w:rsidR="00D26E3E" w:rsidRPr="00265BDF" w:rsidRDefault="00D26E3E" w:rsidP="00265BDF">
            <w:pPr>
              <w:jc w:val="center"/>
              <w:rPr>
                <w:rFonts w:cs="Times New Roman"/>
                <w:sz w:val="22"/>
                <w:szCs w:val="22"/>
              </w:rPr>
            </w:pPr>
            <w:r w:rsidRPr="00D26E3E">
              <w:rPr>
                <w:rFonts w:cs="Times New Roman"/>
                <w:sz w:val="22"/>
                <w:szCs w:val="22"/>
              </w:rPr>
              <w:t>Выставка поделок из овощей, фруктов, ягод</w:t>
            </w:r>
            <w:r w:rsidR="00265BDF">
              <w:rPr>
                <w:rFonts w:cs="Times New Roman"/>
                <w:sz w:val="22"/>
                <w:szCs w:val="22"/>
              </w:rPr>
              <w:t xml:space="preserve"> </w:t>
            </w:r>
            <w:r w:rsidRPr="00D26E3E">
              <w:rPr>
                <w:rFonts w:cs="Times New Roman"/>
                <w:sz w:val="22"/>
                <w:szCs w:val="22"/>
              </w:rPr>
              <w:t>«Волшебные</w:t>
            </w:r>
            <w:r w:rsidR="00265BDF">
              <w:rPr>
                <w:rFonts w:cs="Times New Roman"/>
                <w:sz w:val="22"/>
                <w:szCs w:val="22"/>
              </w:rPr>
              <w:t xml:space="preserve"> </w:t>
            </w:r>
            <w:r w:rsidRPr="00D26E3E">
              <w:rPr>
                <w:rFonts w:cs="Times New Roman"/>
                <w:sz w:val="22"/>
                <w:szCs w:val="22"/>
              </w:rPr>
              <w:t>дары Осени</w:t>
            </w:r>
            <w:r>
              <w:rPr>
                <w:rFonts w:cs="Times New Roman"/>
                <w:szCs w:val="26"/>
              </w:rPr>
              <w:t>»,</w:t>
            </w:r>
          </w:p>
          <w:p w:rsidR="00B64160" w:rsidRPr="00265BDF" w:rsidRDefault="00D26E3E" w:rsidP="00D26E3E">
            <w:pPr>
              <w:ind w:left="113" w:right="113"/>
              <w:jc w:val="center"/>
              <w:rPr>
                <w:rFonts w:cs="Times New Roman"/>
                <w:sz w:val="22"/>
                <w:szCs w:val="22"/>
              </w:rPr>
            </w:pPr>
            <w:r w:rsidRPr="00265BDF">
              <w:rPr>
                <w:rFonts w:cs="Times New Roman"/>
                <w:sz w:val="22"/>
                <w:szCs w:val="22"/>
              </w:rPr>
              <w:t>«День бабушек и дедушек»</w:t>
            </w:r>
          </w:p>
        </w:tc>
        <w:tc>
          <w:tcPr>
            <w:tcW w:w="2539" w:type="dxa"/>
            <w:tcBorders>
              <w:left w:val="single" w:sz="4" w:space="0" w:color="auto"/>
            </w:tcBorders>
          </w:tcPr>
          <w:p w:rsidR="00BB7960" w:rsidRDefault="00B64160" w:rsidP="0059337F">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BB7960" w:rsidRDefault="00BB7960" w:rsidP="0059337F">
            <w:pPr>
              <w:jc w:val="center"/>
              <w:rPr>
                <w:rFonts w:eastAsia="Times New Roman" w:cs="Times New Roman"/>
                <w:bCs/>
                <w:iCs/>
                <w:kern w:val="0"/>
                <w:sz w:val="22"/>
                <w:szCs w:val="22"/>
                <w:lang w:eastAsia="ru-RU" w:bidi="ar-SA"/>
              </w:rPr>
            </w:pPr>
          </w:p>
          <w:p w:rsidR="00BB7960" w:rsidRPr="00D025D2" w:rsidRDefault="00BB7960" w:rsidP="00BB7960">
            <w:pPr>
              <w:jc w:val="center"/>
              <w:rPr>
                <w:rFonts w:cs="Times New Roman"/>
                <w:sz w:val="22"/>
                <w:szCs w:val="22"/>
              </w:rPr>
            </w:pPr>
            <w:r w:rsidRPr="00D025D2">
              <w:rPr>
                <w:rFonts w:cs="Times New Roman"/>
                <w:sz w:val="22"/>
                <w:szCs w:val="22"/>
              </w:rPr>
              <w:t>«Проведение итоговой</w:t>
            </w:r>
          </w:p>
          <w:p w:rsidR="00BB7960" w:rsidRPr="00D025D2" w:rsidRDefault="00BB7960" w:rsidP="00BB7960">
            <w:pPr>
              <w:jc w:val="center"/>
              <w:rPr>
                <w:rFonts w:cs="Times New Roman"/>
                <w:sz w:val="22"/>
                <w:szCs w:val="22"/>
              </w:rPr>
            </w:pPr>
            <w:r w:rsidRPr="00D025D2">
              <w:rPr>
                <w:rFonts w:cs="Times New Roman"/>
                <w:sz w:val="22"/>
                <w:szCs w:val="22"/>
              </w:rPr>
              <w:t>диагностики»</w:t>
            </w:r>
          </w:p>
          <w:p w:rsidR="00B64160" w:rsidRPr="00BF387B" w:rsidRDefault="00B64160" w:rsidP="0059337F">
            <w:pPr>
              <w:jc w:val="center"/>
              <w:rPr>
                <w:rFonts w:eastAsia="Times New Roman" w:cs="Times New Roman"/>
                <w:sz w:val="22"/>
                <w:szCs w:val="22"/>
                <w:lang w:eastAsia="ru-RU"/>
              </w:rPr>
            </w:pPr>
            <w:r w:rsidRPr="00BF387B">
              <w:rPr>
                <w:rFonts w:eastAsia="Times New Roman" w:cs="Times New Roman"/>
                <w:bCs/>
                <w:iCs/>
                <w:kern w:val="0"/>
                <w:sz w:val="22"/>
                <w:szCs w:val="22"/>
                <w:lang w:eastAsia="ru-RU" w:bidi="ar-SA"/>
              </w:rPr>
              <w:t xml:space="preserve"> </w:t>
            </w:r>
          </w:p>
        </w:tc>
        <w:tc>
          <w:tcPr>
            <w:tcW w:w="7332" w:type="dxa"/>
          </w:tcPr>
          <w:p w:rsidR="00B64160" w:rsidRDefault="00651E1D" w:rsidP="00651E1D">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E627E0" w:rsidRDefault="00E627E0" w:rsidP="00651E1D">
            <w:pPr>
              <w:widowControl/>
              <w:suppressAutoHyphens w:val="0"/>
              <w:jc w:val="center"/>
              <w:rPr>
                <w:rFonts w:eastAsia="Times New Roman" w:cs="Times New Roman"/>
                <w:kern w:val="0"/>
                <w:sz w:val="22"/>
                <w:szCs w:val="22"/>
                <w:lang w:eastAsia="ru-RU" w:bidi="ar-SA"/>
              </w:rPr>
            </w:pPr>
          </w:p>
          <w:p w:rsidR="00E627E0" w:rsidRPr="00E627E0" w:rsidRDefault="00E627E0" w:rsidP="00E627E0">
            <w:pPr>
              <w:widowControl/>
              <w:suppressAutoHyphens w:val="0"/>
              <w:jc w:val="cente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начало года</w:t>
            </w:r>
            <w:r>
              <w:rPr>
                <w:rFonts w:eastAsia="Times New Roman" w:cs="Times New Roman"/>
                <w:kern w:val="0"/>
                <w:sz w:val="22"/>
                <w:szCs w:val="22"/>
                <w:lang w:eastAsia="ru-RU" w:bidi="ar-SA"/>
              </w:rPr>
              <w:t xml:space="preserve"> и проанализировать результаты.</w:t>
            </w:r>
          </w:p>
          <w:p w:rsidR="00E627E0" w:rsidRPr="00BF387B" w:rsidRDefault="00E627E0" w:rsidP="00651E1D">
            <w:pPr>
              <w:widowControl/>
              <w:suppressAutoHyphens w:val="0"/>
              <w:jc w:val="center"/>
              <w:rPr>
                <w:rFonts w:eastAsia="Times New Roman" w:cs="Times New Roman"/>
                <w:kern w:val="0"/>
                <w:sz w:val="22"/>
                <w:szCs w:val="22"/>
                <w:lang w:eastAsia="ru-RU" w:bidi="ar-SA"/>
              </w:rPr>
            </w:pPr>
          </w:p>
        </w:tc>
        <w:tc>
          <w:tcPr>
            <w:tcW w:w="2397" w:type="dxa"/>
          </w:tcPr>
          <w:p w:rsidR="00B64160" w:rsidRPr="00BF387B" w:rsidRDefault="00B64160" w:rsidP="002A0557">
            <w:pPr>
              <w:rPr>
                <w:rFonts w:cs="Times New Roman"/>
                <w:sz w:val="22"/>
                <w:szCs w:val="22"/>
              </w:rPr>
            </w:pPr>
          </w:p>
        </w:tc>
      </w:tr>
      <w:tr w:rsidR="00B64160" w:rsidRPr="00BF387B" w:rsidTr="008C58EA">
        <w:trPr>
          <w:trHeight w:val="1398"/>
          <w:jc w:val="center"/>
        </w:trPr>
        <w:tc>
          <w:tcPr>
            <w:tcW w:w="984" w:type="dxa"/>
            <w:vMerge/>
            <w:tcBorders>
              <w:left w:val="single" w:sz="4" w:space="0" w:color="auto"/>
              <w:bottom w:val="single" w:sz="4" w:space="0" w:color="auto"/>
              <w:right w:val="single" w:sz="4" w:space="0" w:color="auto"/>
            </w:tcBorders>
            <w:textDirection w:val="btLr"/>
            <w:vAlign w:val="center"/>
          </w:tcPr>
          <w:p w:rsidR="00B64160" w:rsidRPr="00BF387B" w:rsidRDefault="00B64160" w:rsidP="00D618DE">
            <w:pPr>
              <w:ind w:left="113" w:right="113"/>
              <w:jc w:val="center"/>
              <w:rPr>
                <w:rFonts w:cs="Times New Roman"/>
                <w:sz w:val="22"/>
                <w:szCs w:val="22"/>
              </w:rPr>
            </w:pPr>
          </w:p>
        </w:tc>
        <w:tc>
          <w:tcPr>
            <w:tcW w:w="1534" w:type="dxa"/>
            <w:gridSpan w:val="3"/>
            <w:vMerge/>
            <w:tcBorders>
              <w:left w:val="single" w:sz="4" w:space="0" w:color="auto"/>
              <w:right w:val="single" w:sz="4" w:space="0" w:color="auto"/>
            </w:tcBorders>
            <w:textDirection w:val="btLr"/>
            <w:vAlign w:val="center"/>
          </w:tcPr>
          <w:p w:rsidR="00B64160" w:rsidRPr="00BF387B" w:rsidRDefault="00B64160" w:rsidP="00974644">
            <w:pPr>
              <w:ind w:left="113" w:right="113"/>
              <w:jc w:val="center"/>
              <w:rPr>
                <w:rFonts w:cs="Times New Roman"/>
                <w:sz w:val="22"/>
                <w:szCs w:val="22"/>
              </w:rPr>
            </w:pPr>
          </w:p>
        </w:tc>
        <w:tc>
          <w:tcPr>
            <w:tcW w:w="2539" w:type="dxa"/>
            <w:tcBorders>
              <w:left w:val="single" w:sz="4" w:space="0" w:color="auto"/>
            </w:tcBorders>
          </w:tcPr>
          <w:p w:rsidR="00B64160" w:rsidRDefault="00B64160" w:rsidP="0059337F">
            <w:pPr>
              <w:jc w:val="center"/>
              <w:rPr>
                <w:rFonts w:cs="Times New Roman"/>
                <w:sz w:val="22"/>
                <w:szCs w:val="22"/>
              </w:rPr>
            </w:pPr>
            <w:r w:rsidRPr="00BF387B">
              <w:rPr>
                <w:rFonts w:cs="Times New Roman"/>
                <w:sz w:val="22"/>
                <w:szCs w:val="22"/>
              </w:rPr>
              <w:t>Рисование</w:t>
            </w:r>
          </w:p>
          <w:p w:rsidR="00E627E0" w:rsidRDefault="00E627E0" w:rsidP="0059337F">
            <w:pPr>
              <w:jc w:val="center"/>
              <w:rPr>
                <w:rFonts w:cs="Times New Roman"/>
                <w:sz w:val="22"/>
                <w:szCs w:val="22"/>
              </w:rPr>
            </w:pPr>
          </w:p>
          <w:p w:rsidR="00E627E0" w:rsidRPr="00D025D2" w:rsidRDefault="00E627E0" w:rsidP="00E627E0">
            <w:pPr>
              <w:jc w:val="center"/>
              <w:rPr>
                <w:rFonts w:cs="Times New Roman"/>
                <w:sz w:val="22"/>
                <w:szCs w:val="22"/>
              </w:rPr>
            </w:pPr>
            <w:r w:rsidRPr="00D025D2">
              <w:rPr>
                <w:rFonts w:cs="Times New Roman"/>
                <w:sz w:val="22"/>
                <w:szCs w:val="22"/>
              </w:rPr>
              <w:t>«Проведение итоговой</w:t>
            </w:r>
          </w:p>
          <w:p w:rsidR="00E627E0" w:rsidRPr="00D025D2" w:rsidRDefault="00E627E0" w:rsidP="00E627E0">
            <w:pPr>
              <w:jc w:val="center"/>
              <w:rPr>
                <w:rFonts w:cs="Times New Roman"/>
                <w:sz w:val="22"/>
                <w:szCs w:val="22"/>
              </w:rPr>
            </w:pPr>
            <w:r w:rsidRPr="00D025D2">
              <w:rPr>
                <w:rFonts w:cs="Times New Roman"/>
                <w:sz w:val="22"/>
                <w:szCs w:val="22"/>
              </w:rPr>
              <w:t>диагностики»</w:t>
            </w:r>
          </w:p>
          <w:p w:rsidR="00E627E0" w:rsidRPr="00BF387B" w:rsidRDefault="00E627E0" w:rsidP="0059337F">
            <w:pPr>
              <w:jc w:val="center"/>
              <w:rPr>
                <w:rFonts w:cs="Times New Roman"/>
                <w:sz w:val="22"/>
                <w:szCs w:val="22"/>
              </w:rPr>
            </w:pPr>
          </w:p>
        </w:tc>
        <w:tc>
          <w:tcPr>
            <w:tcW w:w="7332" w:type="dxa"/>
          </w:tcPr>
          <w:p w:rsidR="00B64160" w:rsidRDefault="00651E1D" w:rsidP="00651E1D">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E627E0" w:rsidRDefault="00E627E0" w:rsidP="00651E1D">
            <w:pPr>
              <w:widowControl/>
              <w:suppressAutoHyphens w:val="0"/>
              <w:jc w:val="center"/>
              <w:rPr>
                <w:rFonts w:eastAsia="Times New Roman" w:cs="Times New Roman"/>
                <w:kern w:val="0"/>
                <w:sz w:val="22"/>
                <w:szCs w:val="22"/>
                <w:lang w:eastAsia="ru-RU" w:bidi="ar-SA"/>
              </w:rPr>
            </w:pPr>
          </w:p>
          <w:p w:rsidR="00E627E0" w:rsidRPr="00E627E0" w:rsidRDefault="00E627E0" w:rsidP="00E627E0">
            <w:pPr>
              <w:widowControl/>
              <w:suppressAutoHyphens w:val="0"/>
              <w:jc w:val="cente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начало года и проанализировать результаты.</w:t>
            </w:r>
          </w:p>
          <w:p w:rsidR="00E627E0" w:rsidRPr="00BF387B" w:rsidRDefault="00E627E0" w:rsidP="00651E1D">
            <w:pPr>
              <w:widowControl/>
              <w:suppressAutoHyphens w:val="0"/>
              <w:jc w:val="center"/>
              <w:rPr>
                <w:rFonts w:eastAsia="Times New Roman" w:cs="Times New Roman"/>
                <w:kern w:val="0"/>
                <w:sz w:val="22"/>
                <w:szCs w:val="22"/>
                <w:lang w:eastAsia="ru-RU" w:bidi="ar-SA"/>
              </w:rPr>
            </w:pPr>
          </w:p>
        </w:tc>
        <w:tc>
          <w:tcPr>
            <w:tcW w:w="2397" w:type="dxa"/>
          </w:tcPr>
          <w:p w:rsidR="00B64160" w:rsidRPr="00BF387B" w:rsidRDefault="00B64160" w:rsidP="002A0557">
            <w:pPr>
              <w:rPr>
                <w:rFonts w:cs="Times New Roman"/>
                <w:sz w:val="22"/>
                <w:szCs w:val="22"/>
              </w:rPr>
            </w:pPr>
          </w:p>
        </w:tc>
      </w:tr>
      <w:tr w:rsidR="00B64160" w:rsidRPr="00BF387B" w:rsidTr="008C58EA">
        <w:trPr>
          <w:trHeight w:val="1270"/>
          <w:jc w:val="center"/>
        </w:trPr>
        <w:tc>
          <w:tcPr>
            <w:tcW w:w="984" w:type="dxa"/>
            <w:vMerge/>
            <w:tcBorders>
              <w:left w:val="single" w:sz="4" w:space="0" w:color="auto"/>
              <w:bottom w:val="single" w:sz="4" w:space="0" w:color="auto"/>
              <w:right w:val="single" w:sz="4" w:space="0" w:color="auto"/>
            </w:tcBorders>
            <w:textDirection w:val="btLr"/>
            <w:vAlign w:val="center"/>
          </w:tcPr>
          <w:p w:rsidR="00B64160" w:rsidRPr="00BF387B" w:rsidRDefault="00B64160" w:rsidP="00D618DE">
            <w:pPr>
              <w:ind w:left="113" w:right="113"/>
              <w:jc w:val="center"/>
              <w:rPr>
                <w:rFonts w:cs="Times New Roman"/>
                <w:sz w:val="22"/>
                <w:szCs w:val="22"/>
              </w:rPr>
            </w:pPr>
          </w:p>
        </w:tc>
        <w:tc>
          <w:tcPr>
            <w:tcW w:w="1534" w:type="dxa"/>
            <w:gridSpan w:val="3"/>
            <w:vMerge/>
            <w:tcBorders>
              <w:left w:val="single" w:sz="4" w:space="0" w:color="auto"/>
              <w:bottom w:val="nil"/>
              <w:right w:val="single" w:sz="4" w:space="0" w:color="auto"/>
            </w:tcBorders>
            <w:textDirection w:val="btLr"/>
            <w:vAlign w:val="center"/>
          </w:tcPr>
          <w:p w:rsidR="00B64160" w:rsidRPr="00BF387B" w:rsidRDefault="00B64160" w:rsidP="00974644">
            <w:pPr>
              <w:ind w:left="113" w:right="113"/>
              <w:jc w:val="center"/>
              <w:rPr>
                <w:rFonts w:cs="Times New Roman"/>
                <w:sz w:val="22"/>
                <w:szCs w:val="22"/>
              </w:rPr>
            </w:pPr>
          </w:p>
        </w:tc>
        <w:tc>
          <w:tcPr>
            <w:tcW w:w="2539" w:type="dxa"/>
            <w:tcBorders>
              <w:left w:val="single" w:sz="4" w:space="0" w:color="auto"/>
              <w:bottom w:val="nil"/>
            </w:tcBorders>
          </w:tcPr>
          <w:p w:rsidR="00B64160" w:rsidRDefault="00B64160" w:rsidP="0059337F">
            <w:pPr>
              <w:jc w:val="center"/>
              <w:rPr>
                <w:rFonts w:cs="Times New Roman"/>
                <w:sz w:val="22"/>
                <w:szCs w:val="22"/>
              </w:rPr>
            </w:pPr>
            <w:r w:rsidRPr="00BF387B">
              <w:rPr>
                <w:rFonts w:cs="Times New Roman"/>
                <w:sz w:val="22"/>
                <w:szCs w:val="22"/>
              </w:rPr>
              <w:t>Лепка</w:t>
            </w:r>
          </w:p>
          <w:p w:rsidR="00E627E0" w:rsidRDefault="00E627E0" w:rsidP="0059337F">
            <w:pPr>
              <w:jc w:val="center"/>
              <w:rPr>
                <w:rFonts w:cs="Times New Roman"/>
                <w:sz w:val="22"/>
                <w:szCs w:val="22"/>
              </w:rPr>
            </w:pPr>
          </w:p>
          <w:p w:rsidR="00E627E0" w:rsidRPr="00D025D2" w:rsidRDefault="00E627E0" w:rsidP="00E627E0">
            <w:pPr>
              <w:jc w:val="center"/>
              <w:rPr>
                <w:rFonts w:cs="Times New Roman"/>
                <w:sz w:val="22"/>
                <w:szCs w:val="22"/>
              </w:rPr>
            </w:pPr>
            <w:r w:rsidRPr="00D025D2">
              <w:rPr>
                <w:rFonts w:cs="Times New Roman"/>
                <w:sz w:val="22"/>
                <w:szCs w:val="22"/>
              </w:rPr>
              <w:t>«Проведение итоговой</w:t>
            </w:r>
          </w:p>
          <w:p w:rsidR="00E627E0" w:rsidRPr="00D025D2" w:rsidRDefault="00E627E0" w:rsidP="00E627E0">
            <w:pPr>
              <w:jc w:val="center"/>
              <w:rPr>
                <w:rFonts w:cs="Times New Roman"/>
                <w:sz w:val="22"/>
                <w:szCs w:val="22"/>
              </w:rPr>
            </w:pPr>
            <w:r w:rsidRPr="00D025D2">
              <w:rPr>
                <w:rFonts w:cs="Times New Roman"/>
                <w:sz w:val="22"/>
                <w:szCs w:val="22"/>
              </w:rPr>
              <w:t>диагностики»</w:t>
            </w:r>
          </w:p>
          <w:p w:rsidR="00E627E0" w:rsidRPr="00BF387B" w:rsidRDefault="00E627E0" w:rsidP="0059337F">
            <w:pPr>
              <w:jc w:val="center"/>
              <w:rPr>
                <w:rFonts w:cs="Times New Roman"/>
                <w:sz w:val="22"/>
                <w:szCs w:val="22"/>
              </w:rPr>
            </w:pPr>
          </w:p>
        </w:tc>
        <w:tc>
          <w:tcPr>
            <w:tcW w:w="7332" w:type="dxa"/>
            <w:tcBorders>
              <w:bottom w:val="nil"/>
            </w:tcBorders>
          </w:tcPr>
          <w:p w:rsidR="00B64160" w:rsidRDefault="00651E1D" w:rsidP="00651E1D">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E627E0" w:rsidRDefault="00E627E0" w:rsidP="00651E1D">
            <w:pPr>
              <w:widowControl/>
              <w:suppressAutoHyphens w:val="0"/>
              <w:jc w:val="center"/>
              <w:rPr>
                <w:rFonts w:eastAsia="Times New Roman" w:cs="Times New Roman"/>
                <w:kern w:val="0"/>
                <w:sz w:val="22"/>
                <w:szCs w:val="22"/>
                <w:lang w:eastAsia="ru-RU" w:bidi="ar-SA"/>
              </w:rPr>
            </w:pPr>
          </w:p>
          <w:p w:rsidR="00E627E0" w:rsidRPr="00E627E0" w:rsidRDefault="00E627E0" w:rsidP="00E627E0">
            <w:pPr>
              <w:widowControl/>
              <w:suppressAutoHyphens w:val="0"/>
              <w:jc w:val="cente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начало года и проанализировать результаты.</w:t>
            </w:r>
          </w:p>
          <w:p w:rsidR="00E627E0" w:rsidRPr="00BF387B" w:rsidRDefault="00E627E0" w:rsidP="00651E1D">
            <w:pPr>
              <w:widowControl/>
              <w:suppressAutoHyphens w:val="0"/>
              <w:jc w:val="center"/>
              <w:rPr>
                <w:rFonts w:eastAsia="Times New Roman" w:cs="Times New Roman"/>
                <w:kern w:val="0"/>
                <w:sz w:val="22"/>
                <w:szCs w:val="22"/>
                <w:lang w:eastAsia="ru-RU" w:bidi="ar-SA"/>
              </w:rPr>
            </w:pPr>
          </w:p>
        </w:tc>
        <w:tc>
          <w:tcPr>
            <w:tcW w:w="2397" w:type="dxa"/>
            <w:tcBorders>
              <w:bottom w:val="nil"/>
            </w:tcBorders>
          </w:tcPr>
          <w:p w:rsidR="00B64160" w:rsidRPr="00BF387B" w:rsidRDefault="00B64160" w:rsidP="002A0557">
            <w:pPr>
              <w:rPr>
                <w:rFonts w:cs="Times New Roman"/>
                <w:sz w:val="22"/>
                <w:szCs w:val="22"/>
              </w:rPr>
            </w:pPr>
          </w:p>
        </w:tc>
      </w:tr>
      <w:tr w:rsidR="00D618DE" w:rsidRPr="00BF387B" w:rsidTr="00B64160">
        <w:trPr>
          <w:cantSplit/>
          <w:trHeight w:val="56"/>
          <w:jc w:val="center"/>
        </w:trPr>
        <w:tc>
          <w:tcPr>
            <w:tcW w:w="984" w:type="dxa"/>
            <w:vMerge/>
            <w:tcBorders>
              <w:left w:val="single" w:sz="4" w:space="0" w:color="auto"/>
              <w:right w:val="single" w:sz="4" w:space="0" w:color="auto"/>
            </w:tcBorders>
            <w:textDirection w:val="btLr"/>
            <w:vAlign w:val="center"/>
          </w:tcPr>
          <w:p w:rsidR="00D618DE" w:rsidRPr="00BF387B" w:rsidRDefault="00D618DE" w:rsidP="00367CEE">
            <w:pPr>
              <w:ind w:left="113" w:right="113"/>
              <w:jc w:val="center"/>
              <w:rPr>
                <w:rFonts w:cs="Times New Roman"/>
                <w:sz w:val="22"/>
                <w:szCs w:val="22"/>
              </w:rPr>
            </w:pPr>
          </w:p>
        </w:tc>
        <w:tc>
          <w:tcPr>
            <w:tcW w:w="13802" w:type="dxa"/>
            <w:gridSpan w:val="6"/>
            <w:tcBorders>
              <w:top w:val="nil"/>
              <w:left w:val="single" w:sz="4" w:space="0" w:color="auto"/>
            </w:tcBorders>
            <w:textDirection w:val="btLr"/>
            <w:vAlign w:val="center"/>
          </w:tcPr>
          <w:p w:rsidR="00D618DE" w:rsidRPr="00BF387B" w:rsidRDefault="00D618DE" w:rsidP="000266CB">
            <w:pPr>
              <w:rPr>
                <w:rFonts w:cs="Times New Roman"/>
                <w:sz w:val="22"/>
                <w:szCs w:val="22"/>
              </w:rPr>
            </w:pPr>
          </w:p>
        </w:tc>
      </w:tr>
      <w:tr w:rsidR="004B3999" w:rsidRPr="00BF387B" w:rsidTr="00D20891">
        <w:trPr>
          <w:cantSplit/>
          <w:trHeight w:val="307"/>
          <w:jc w:val="center"/>
        </w:trPr>
        <w:tc>
          <w:tcPr>
            <w:tcW w:w="14786" w:type="dxa"/>
            <w:gridSpan w:val="7"/>
            <w:vAlign w:val="center"/>
          </w:tcPr>
          <w:p w:rsidR="004B3999" w:rsidRPr="00651E1D" w:rsidRDefault="004B3999" w:rsidP="00170CAA">
            <w:pPr>
              <w:jc w:val="center"/>
              <w:rPr>
                <w:rFonts w:cs="Times New Roman"/>
                <w:b/>
                <w:sz w:val="22"/>
                <w:szCs w:val="22"/>
              </w:rPr>
            </w:pPr>
            <w:r w:rsidRPr="00651E1D">
              <w:rPr>
                <w:rFonts w:cs="Times New Roman"/>
                <w:b/>
                <w:sz w:val="22"/>
                <w:szCs w:val="22"/>
              </w:rPr>
              <w:t>Октябрь</w:t>
            </w:r>
          </w:p>
        </w:tc>
      </w:tr>
      <w:tr w:rsidR="0031505F" w:rsidRPr="00BF387B" w:rsidTr="00027A35">
        <w:trPr>
          <w:cantSplit/>
          <w:trHeight w:val="1597"/>
          <w:jc w:val="center"/>
        </w:trPr>
        <w:tc>
          <w:tcPr>
            <w:tcW w:w="984" w:type="dxa"/>
            <w:vMerge w:val="restart"/>
            <w:textDirection w:val="btLr"/>
            <w:vAlign w:val="center"/>
          </w:tcPr>
          <w:p w:rsidR="0031505F" w:rsidRPr="00BF387B" w:rsidRDefault="0031505F" w:rsidP="00367CEE">
            <w:pPr>
              <w:ind w:left="113" w:right="113"/>
              <w:jc w:val="center"/>
              <w:rPr>
                <w:rFonts w:cs="Times New Roman"/>
                <w:sz w:val="22"/>
                <w:szCs w:val="22"/>
              </w:rPr>
            </w:pPr>
            <w:r w:rsidRPr="001E6130">
              <w:rPr>
                <w:rFonts w:cs="Times New Roman"/>
                <w:sz w:val="22"/>
                <w:szCs w:val="22"/>
              </w:rPr>
              <w:t>«Животные»</w:t>
            </w:r>
          </w:p>
        </w:tc>
        <w:tc>
          <w:tcPr>
            <w:tcW w:w="1109" w:type="dxa"/>
            <w:vMerge w:val="restart"/>
            <w:textDirection w:val="btLr"/>
            <w:vAlign w:val="center"/>
          </w:tcPr>
          <w:p w:rsidR="0031505F" w:rsidRDefault="007175A0" w:rsidP="00974644">
            <w:pPr>
              <w:ind w:left="113" w:right="113"/>
              <w:jc w:val="center"/>
              <w:rPr>
                <w:rFonts w:cs="Times New Roman"/>
                <w:sz w:val="22"/>
                <w:szCs w:val="22"/>
              </w:rPr>
            </w:pPr>
            <w:r>
              <w:rPr>
                <w:rFonts w:cs="Times New Roman"/>
                <w:sz w:val="22"/>
                <w:szCs w:val="22"/>
              </w:rPr>
              <w:t>30.</w:t>
            </w:r>
            <w:r w:rsidR="0031505F" w:rsidRPr="00E9599B">
              <w:rPr>
                <w:rFonts w:cs="Times New Roman"/>
                <w:sz w:val="22"/>
                <w:szCs w:val="22"/>
              </w:rPr>
              <w:t>0</w:t>
            </w:r>
            <w:r>
              <w:rPr>
                <w:rFonts w:cs="Times New Roman"/>
                <w:sz w:val="22"/>
                <w:szCs w:val="22"/>
              </w:rPr>
              <w:t>9.19 – 04.10.19</w:t>
            </w:r>
          </w:p>
          <w:p w:rsidR="0031505F" w:rsidRPr="00BF387B" w:rsidRDefault="0031505F" w:rsidP="00974644">
            <w:pPr>
              <w:ind w:left="113" w:right="113"/>
              <w:jc w:val="center"/>
              <w:rPr>
                <w:rFonts w:cs="Times New Roman"/>
                <w:sz w:val="22"/>
                <w:szCs w:val="22"/>
              </w:rPr>
            </w:pPr>
            <w:r w:rsidRPr="00E9599B">
              <w:rPr>
                <w:rFonts w:cs="Times New Roman"/>
                <w:sz w:val="22"/>
                <w:szCs w:val="22"/>
              </w:rPr>
              <w:t>«Дикие животные и их детёныши»</w:t>
            </w:r>
          </w:p>
        </w:tc>
        <w:tc>
          <w:tcPr>
            <w:tcW w:w="2964" w:type="dxa"/>
            <w:gridSpan w:val="3"/>
          </w:tcPr>
          <w:p w:rsidR="00941FCC" w:rsidRDefault="0031505F" w:rsidP="0018269C">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31505F" w:rsidRPr="00BF387B" w:rsidRDefault="00941FCC" w:rsidP="0018269C">
            <w:pPr>
              <w:jc w:val="center"/>
              <w:rPr>
                <w:rFonts w:eastAsia="Times New Roman" w:cs="Times New Roman"/>
                <w:sz w:val="22"/>
                <w:szCs w:val="22"/>
                <w:lang w:eastAsia="ru-RU"/>
              </w:rPr>
            </w:pPr>
            <w:r w:rsidRPr="00941FCC">
              <w:rPr>
                <w:rFonts w:cs="Times New Roman"/>
                <w:iCs/>
                <w:sz w:val="22"/>
                <w:szCs w:val="22"/>
              </w:rPr>
              <w:t>«Теремок»</w:t>
            </w:r>
          </w:p>
        </w:tc>
        <w:tc>
          <w:tcPr>
            <w:tcW w:w="7332" w:type="dxa"/>
          </w:tcPr>
          <w:p w:rsidR="00941FCC" w:rsidRPr="00941FCC" w:rsidRDefault="00941FCC" w:rsidP="00941FCC">
            <w:pPr>
              <w:rPr>
                <w:rFonts w:cs="Times New Roman"/>
                <w:sz w:val="22"/>
                <w:szCs w:val="22"/>
              </w:rPr>
            </w:pPr>
            <w:r w:rsidRPr="00941FCC">
              <w:rPr>
                <w:rFonts w:cs="Times New Roman"/>
                <w:sz w:val="22"/>
                <w:szCs w:val="22"/>
              </w:rPr>
              <w:t>Закреплять умение воспроизводить постройку по показу, накладывать кубики друг на друга, завершая башню призмой, делать лесенку из двух ступенек</w:t>
            </w:r>
            <w:r>
              <w:rPr>
                <w:rFonts w:cs="Times New Roman"/>
                <w:sz w:val="22"/>
                <w:szCs w:val="22"/>
              </w:rPr>
              <w:t>; п</w:t>
            </w:r>
            <w:r w:rsidRPr="00941FCC">
              <w:rPr>
                <w:rFonts w:cs="Times New Roman"/>
                <w:sz w:val="22"/>
                <w:szCs w:val="22"/>
              </w:rPr>
              <w:t>обуждать обыгрывать постройку</w:t>
            </w:r>
            <w:r>
              <w:rPr>
                <w:rFonts w:cs="Times New Roman"/>
                <w:sz w:val="22"/>
                <w:szCs w:val="22"/>
              </w:rPr>
              <w:t>; развивать мелкую моторику;</w:t>
            </w:r>
            <w:r w:rsidR="00AC7631">
              <w:rPr>
                <w:rFonts w:cs="Times New Roman"/>
                <w:sz w:val="22"/>
                <w:szCs w:val="22"/>
              </w:rPr>
              <w:t xml:space="preserve"> воспитывать желание помочь сказочным героям.</w:t>
            </w:r>
          </w:p>
          <w:p w:rsidR="0031505F" w:rsidRPr="00BF387B" w:rsidRDefault="0031505F" w:rsidP="002A0557">
            <w:pPr>
              <w:rPr>
                <w:rFonts w:cs="Times New Roman"/>
                <w:sz w:val="22"/>
                <w:szCs w:val="22"/>
              </w:rPr>
            </w:pPr>
          </w:p>
        </w:tc>
        <w:tc>
          <w:tcPr>
            <w:tcW w:w="2397" w:type="dxa"/>
          </w:tcPr>
          <w:p w:rsidR="00292C18" w:rsidRPr="00C2198E" w:rsidRDefault="00292C18" w:rsidP="00292C18">
            <w:pPr>
              <w:jc w:val="left"/>
              <w:rPr>
                <w:rFonts w:cs="Times New Roman"/>
                <w:sz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стр.70</w:t>
            </w:r>
          </w:p>
          <w:p w:rsidR="0031505F" w:rsidRPr="00BF387B" w:rsidRDefault="0031505F" w:rsidP="002A0557">
            <w:pPr>
              <w:rPr>
                <w:rFonts w:cs="Times New Roman"/>
                <w:sz w:val="22"/>
                <w:szCs w:val="22"/>
              </w:rPr>
            </w:pPr>
          </w:p>
        </w:tc>
      </w:tr>
      <w:tr w:rsidR="0031505F" w:rsidRPr="00BF387B" w:rsidTr="00027A35">
        <w:trPr>
          <w:cantSplit/>
          <w:trHeight w:val="1549"/>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Рисование</w:t>
            </w:r>
          </w:p>
          <w:p w:rsidR="000F2970" w:rsidRPr="000F2970" w:rsidRDefault="000F2970" w:rsidP="000F2970">
            <w:pPr>
              <w:jc w:val="center"/>
              <w:rPr>
                <w:rFonts w:cs="Times New Roman"/>
                <w:sz w:val="22"/>
                <w:szCs w:val="22"/>
              </w:rPr>
            </w:pPr>
            <w:r w:rsidRPr="000F2970">
              <w:rPr>
                <w:rFonts w:cs="Times New Roman"/>
                <w:bCs/>
                <w:sz w:val="22"/>
                <w:szCs w:val="22"/>
              </w:rPr>
              <w:t>цветными карандашами или фломастерами</w:t>
            </w:r>
          </w:p>
          <w:p w:rsidR="000F2970" w:rsidRPr="00BF387B" w:rsidRDefault="000F2970" w:rsidP="000F2970">
            <w:pPr>
              <w:jc w:val="center"/>
              <w:rPr>
                <w:rFonts w:cs="Times New Roman"/>
                <w:sz w:val="22"/>
                <w:szCs w:val="22"/>
              </w:rPr>
            </w:pPr>
            <w:r>
              <w:rPr>
                <w:rFonts w:cs="Times New Roman"/>
                <w:bCs/>
                <w:sz w:val="22"/>
                <w:szCs w:val="22"/>
              </w:rPr>
              <w:t>«</w:t>
            </w:r>
            <w:r w:rsidRPr="000F2970">
              <w:rPr>
                <w:rFonts w:cs="Times New Roman"/>
                <w:bCs/>
                <w:sz w:val="22"/>
                <w:szCs w:val="22"/>
              </w:rPr>
              <w:t>Вот ёжик - ни головы, ни ножек!</w:t>
            </w:r>
            <w:r>
              <w:rPr>
                <w:rFonts w:cs="Times New Roman"/>
                <w:bCs/>
                <w:sz w:val="22"/>
                <w:szCs w:val="22"/>
              </w:rPr>
              <w:t>»</w:t>
            </w:r>
          </w:p>
        </w:tc>
        <w:tc>
          <w:tcPr>
            <w:tcW w:w="7332" w:type="dxa"/>
          </w:tcPr>
          <w:p w:rsidR="0031505F" w:rsidRPr="00BF387B" w:rsidRDefault="000F2970" w:rsidP="00AB6CB9">
            <w:pPr>
              <w:rPr>
                <w:rFonts w:cs="Times New Roman"/>
                <w:sz w:val="22"/>
                <w:szCs w:val="22"/>
              </w:rPr>
            </w:pPr>
            <w:r w:rsidRPr="000F2970">
              <w:rPr>
                <w:rFonts w:cs="Times New Roman"/>
                <w:sz w:val="22"/>
                <w:szCs w:val="22"/>
              </w:rPr>
              <w:t>Вовлекать в сотворчество с пе</w:t>
            </w:r>
            <w:r w:rsidR="00583E29">
              <w:rPr>
                <w:rFonts w:cs="Times New Roman"/>
                <w:sz w:val="22"/>
                <w:szCs w:val="22"/>
              </w:rPr>
              <w:t>д</w:t>
            </w:r>
            <w:r w:rsidRPr="000F2970">
              <w:rPr>
                <w:rFonts w:cs="Times New Roman"/>
                <w:sz w:val="22"/>
                <w:szCs w:val="22"/>
              </w:rPr>
              <w:t>агогом и другими детьми: рисовать игол</w:t>
            </w:r>
            <w:r w:rsidR="00AB6CB9">
              <w:rPr>
                <w:rFonts w:cs="Times New Roman"/>
                <w:sz w:val="22"/>
                <w:szCs w:val="22"/>
              </w:rPr>
              <w:t>к</w:t>
            </w:r>
            <w:r w:rsidRPr="000F2970">
              <w:rPr>
                <w:rFonts w:cs="Times New Roman"/>
                <w:sz w:val="22"/>
                <w:szCs w:val="22"/>
              </w:rPr>
              <w:t>и - прямые вертикальные линии, допол</w:t>
            </w:r>
            <w:r w:rsidR="00AB6CB9">
              <w:rPr>
                <w:rFonts w:cs="Times New Roman"/>
                <w:sz w:val="22"/>
                <w:szCs w:val="22"/>
              </w:rPr>
              <w:t>н</w:t>
            </w:r>
            <w:r w:rsidRPr="000F2970">
              <w:rPr>
                <w:rFonts w:cs="Times New Roman"/>
                <w:sz w:val="22"/>
                <w:szCs w:val="22"/>
              </w:rPr>
              <w:t xml:space="preserve">яя созданный педагогом образ ёжика. Учить наблюдать за творческой работой </w:t>
            </w:r>
            <w:r w:rsidR="00AB6CB9">
              <w:rPr>
                <w:rFonts w:cs="Times New Roman"/>
                <w:sz w:val="22"/>
                <w:szCs w:val="22"/>
              </w:rPr>
              <w:t>п</w:t>
            </w:r>
            <w:r w:rsidRPr="000F2970">
              <w:rPr>
                <w:rFonts w:cs="Times New Roman"/>
                <w:sz w:val="22"/>
                <w:szCs w:val="22"/>
              </w:rPr>
              <w:t>едагога и действовать по подражанию. Вызвать желание рисовать ягодки и яб</w:t>
            </w:r>
            <w:r w:rsidR="00AB6CB9">
              <w:rPr>
                <w:rFonts w:cs="Times New Roman"/>
                <w:sz w:val="22"/>
                <w:szCs w:val="22"/>
              </w:rPr>
              <w:t>л</w:t>
            </w:r>
            <w:r w:rsidRPr="000F2970">
              <w:rPr>
                <w:rFonts w:cs="Times New Roman"/>
                <w:sz w:val="22"/>
                <w:szCs w:val="22"/>
              </w:rPr>
              <w:t>очки (ватными палочками или пальчиками). Развивать чувство цвета и ритма. Воспитывать любознательность.</w:t>
            </w:r>
          </w:p>
        </w:tc>
        <w:tc>
          <w:tcPr>
            <w:tcW w:w="2397" w:type="dxa"/>
          </w:tcPr>
          <w:p w:rsidR="0031505F" w:rsidRPr="00021C3D" w:rsidRDefault="00AC7631" w:rsidP="00021C3D">
            <w:pPr>
              <w:jc w:val="left"/>
              <w:rPr>
                <w:rFonts w:cs="Times New Roman"/>
                <w:sz w:val="22"/>
                <w:szCs w:val="22"/>
              </w:rPr>
            </w:pPr>
            <w:r>
              <w:rPr>
                <w:rFonts w:cs="Times New Roman"/>
                <w:sz w:val="22"/>
                <w:szCs w:val="22"/>
              </w:rPr>
              <w:t>Лыкова И.А</w:t>
            </w:r>
            <w:r w:rsidR="00021C3D">
              <w:rPr>
                <w:rFonts w:cs="Times New Roman"/>
                <w:sz w:val="22"/>
                <w:szCs w:val="22"/>
              </w:rPr>
              <w:t xml:space="preserve">. «Изобразительная </w:t>
            </w:r>
            <w:proofErr w:type="spellStart"/>
            <w:r w:rsidR="00021C3D">
              <w:rPr>
                <w:rFonts w:cs="Times New Roman"/>
                <w:sz w:val="22"/>
                <w:szCs w:val="22"/>
              </w:rPr>
              <w:t>дея-тельность</w:t>
            </w:r>
            <w:proofErr w:type="spellEnd"/>
            <w:r w:rsidR="00021C3D">
              <w:rPr>
                <w:rFonts w:cs="Times New Roman"/>
                <w:sz w:val="22"/>
                <w:szCs w:val="22"/>
              </w:rPr>
              <w:t xml:space="preserve"> в детском саду», стр.39</w:t>
            </w:r>
          </w:p>
        </w:tc>
      </w:tr>
      <w:tr w:rsidR="0031505F" w:rsidRPr="00BF387B" w:rsidTr="00027A35">
        <w:trPr>
          <w:cantSplit/>
          <w:trHeight w:val="1825"/>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Лепка</w:t>
            </w:r>
          </w:p>
          <w:p w:rsidR="001923DD" w:rsidRPr="001923DD" w:rsidRDefault="001923DD" w:rsidP="001923DD">
            <w:pPr>
              <w:jc w:val="center"/>
              <w:rPr>
                <w:rFonts w:cs="Times New Roman"/>
                <w:sz w:val="22"/>
                <w:szCs w:val="22"/>
              </w:rPr>
            </w:pPr>
            <w:r w:rsidRPr="001923DD">
              <w:rPr>
                <w:rFonts w:cs="Times New Roman"/>
                <w:sz w:val="22"/>
                <w:szCs w:val="22"/>
              </w:rPr>
              <w:t>«Морковки для зайчика»</w:t>
            </w:r>
          </w:p>
          <w:p w:rsidR="001928D8" w:rsidRPr="00BF387B" w:rsidRDefault="001928D8" w:rsidP="0018269C">
            <w:pPr>
              <w:jc w:val="center"/>
              <w:rPr>
                <w:rFonts w:cs="Times New Roman"/>
                <w:sz w:val="22"/>
                <w:szCs w:val="22"/>
              </w:rPr>
            </w:pPr>
          </w:p>
        </w:tc>
        <w:tc>
          <w:tcPr>
            <w:tcW w:w="7332" w:type="dxa"/>
          </w:tcPr>
          <w:p w:rsidR="001928D8" w:rsidRPr="001928D8" w:rsidRDefault="001923DD" w:rsidP="001923DD">
            <w:pPr>
              <w:rPr>
                <w:rFonts w:cs="Times New Roman"/>
                <w:sz w:val="22"/>
                <w:szCs w:val="22"/>
              </w:rPr>
            </w:pPr>
            <w:r w:rsidRPr="001923DD">
              <w:rPr>
                <w:rFonts w:cs="Times New Roman"/>
                <w:sz w:val="22"/>
                <w:szCs w:val="22"/>
              </w:rPr>
              <w:t xml:space="preserve">Учить детей раскатывать комок пластилина в ладонях прямыми движениями, удлинять, заострять кончик столбика, сплющивая его пальцами. Аккуратно пользоваться пластилином, лепить на </w:t>
            </w:r>
            <w:r>
              <w:rPr>
                <w:rFonts w:cs="Times New Roman"/>
                <w:sz w:val="22"/>
                <w:szCs w:val="22"/>
              </w:rPr>
              <w:t>доске для пластилина</w:t>
            </w:r>
            <w:r w:rsidRPr="001923DD">
              <w:rPr>
                <w:rFonts w:cs="Times New Roman"/>
                <w:sz w:val="22"/>
                <w:szCs w:val="22"/>
              </w:rPr>
              <w:t>. Проявлять заботу о зайчике, вызывать эмоциональное, доброжелательное отношение к персонажу.</w:t>
            </w:r>
            <w:r>
              <w:rPr>
                <w:rFonts w:cs="Times New Roman"/>
                <w:sz w:val="22"/>
                <w:szCs w:val="22"/>
              </w:rPr>
              <w:t xml:space="preserve"> </w:t>
            </w:r>
            <w:r w:rsidR="001928D8" w:rsidRPr="001928D8">
              <w:rPr>
                <w:rFonts w:cs="Times New Roman"/>
                <w:sz w:val="22"/>
                <w:szCs w:val="22"/>
              </w:rPr>
              <w:t xml:space="preserve">Развивать чувство </w:t>
            </w:r>
            <w:r w:rsidR="007C5957">
              <w:rPr>
                <w:rFonts w:cs="Times New Roman"/>
                <w:sz w:val="22"/>
                <w:szCs w:val="22"/>
              </w:rPr>
              <w:t>формы</w:t>
            </w:r>
            <w:r w:rsidR="001928D8" w:rsidRPr="001928D8">
              <w:rPr>
                <w:rFonts w:cs="Times New Roman"/>
                <w:sz w:val="22"/>
                <w:szCs w:val="22"/>
              </w:rPr>
              <w:t xml:space="preserve"> и мелк</w:t>
            </w:r>
            <w:r w:rsidR="007C5957">
              <w:rPr>
                <w:rFonts w:cs="Times New Roman"/>
                <w:sz w:val="22"/>
                <w:szCs w:val="22"/>
              </w:rPr>
              <w:t>ую</w:t>
            </w:r>
            <w:r w:rsidR="001928D8" w:rsidRPr="001928D8">
              <w:rPr>
                <w:rFonts w:cs="Times New Roman"/>
                <w:sz w:val="22"/>
                <w:szCs w:val="22"/>
              </w:rPr>
              <w:t xml:space="preserve"> моторик</w:t>
            </w:r>
            <w:r w:rsidR="007C5957">
              <w:rPr>
                <w:rFonts w:cs="Times New Roman"/>
                <w:sz w:val="22"/>
                <w:szCs w:val="22"/>
              </w:rPr>
              <w:t>у</w:t>
            </w:r>
            <w:r w:rsidR="001928D8" w:rsidRPr="001928D8">
              <w:rPr>
                <w:rFonts w:cs="Times New Roman"/>
                <w:sz w:val="22"/>
                <w:szCs w:val="22"/>
              </w:rPr>
              <w:t>.</w:t>
            </w:r>
            <w:r w:rsidR="00772260">
              <w:rPr>
                <w:rFonts w:cs="Times New Roman"/>
                <w:sz w:val="22"/>
                <w:szCs w:val="22"/>
              </w:rPr>
              <w:t xml:space="preserve"> Воспитывать </w:t>
            </w:r>
            <w:r w:rsidR="007C5957">
              <w:rPr>
                <w:rFonts w:cs="Times New Roman"/>
                <w:sz w:val="22"/>
                <w:szCs w:val="22"/>
              </w:rPr>
              <w:t>самостоятельность</w:t>
            </w:r>
            <w:r w:rsidR="00772260">
              <w:rPr>
                <w:rFonts w:cs="Times New Roman"/>
                <w:sz w:val="22"/>
                <w:szCs w:val="22"/>
              </w:rPr>
              <w:t>, аккуратность.</w:t>
            </w:r>
          </w:p>
          <w:p w:rsidR="0031505F" w:rsidRPr="00BF387B" w:rsidRDefault="0031505F" w:rsidP="002A0557">
            <w:pPr>
              <w:rPr>
                <w:rFonts w:cs="Times New Roman"/>
                <w:sz w:val="22"/>
                <w:szCs w:val="22"/>
              </w:rPr>
            </w:pPr>
          </w:p>
        </w:tc>
        <w:tc>
          <w:tcPr>
            <w:tcW w:w="2397" w:type="dxa"/>
          </w:tcPr>
          <w:p w:rsidR="0031505F" w:rsidRPr="00BF387B" w:rsidRDefault="001923DD" w:rsidP="001923DD">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 71.</w:t>
            </w:r>
          </w:p>
        </w:tc>
      </w:tr>
      <w:tr w:rsidR="0031505F" w:rsidRPr="00BF387B" w:rsidTr="00703FCC">
        <w:trPr>
          <w:cantSplit/>
          <w:trHeight w:val="1549"/>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val="restart"/>
            <w:textDirection w:val="btLr"/>
            <w:vAlign w:val="center"/>
          </w:tcPr>
          <w:p w:rsidR="0031505F" w:rsidRDefault="007175A0" w:rsidP="00974644">
            <w:pPr>
              <w:ind w:left="113" w:right="113"/>
              <w:jc w:val="center"/>
              <w:rPr>
                <w:rFonts w:cs="Times New Roman"/>
                <w:sz w:val="22"/>
                <w:szCs w:val="22"/>
              </w:rPr>
            </w:pPr>
            <w:r>
              <w:rPr>
                <w:rFonts w:cs="Times New Roman"/>
                <w:sz w:val="22"/>
                <w:szCs w:val="22"/>
              </w:rPr>
              <w:t>07.10.19– 11.10.19</w:t>
            </w:r>
          </w:p>
          <w:p w:rsidR="0031505F" w:rsidRPr="00BF387B" w:rsidRDefault="0031505F" w:rsidP="00974644">
            <w:pPr>
              <w:ind w:left="113" w:right="113"/>
              <w:jc w:val="center"/>
              <w:rPr>
                <w:rFonts w:cs="Times New Roman"/>
                <w:sz w:val="22"/>
                <w:szCs w:val="22"/>
              </w:rPr>
            </w:pPr>
            <w:r w:rsidRPr="00E9599B">
              <w:rPr>
                <w:rFonts w:cs="Times New Roman"/>
                <w:sz w:val="22"/>
                <w:szCs w:val="22"/>
              </w:rPr>
              <w:t>«Домашние животные и их детёныши»</w:t>
            </w:r>
          </w:p>
        </w:tc>
        <w:tc>
          <w:tcPr>
            <w:tcW w:w="2964" w:type="dxa"/>
            <w:gridSpan w:val="3"/>
          </w:tcPr>
          <w:p w:rsidR="0031505F" w:rsidRDefault="0031505F" w:rsidP="0018269C">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511EB6" w:rsidRPr="00BF387B" w:rsidRDefault="00511EB6" w:rsidP="0018269C">
            <w:pPr>
              <w:jc w:val="center"/>
              <w:rPr>
                <w:rFonts w:eastAsia="Times New Roman" w:cs="Times New Roman"/>
                <w:sz w:val="22"/>
                <w:szCs w:val="22"/>
                <w:lang w:eastAsia="ru-RU"/>
              </w:rPr>
            </w:pPr>
            <w:r w:rsidRPr="00511EB6">
              <w:rPr>
                <w:rFonts w:cs="Times New Roman"/>
                <w:bCs/>
                <w:iCs/>
                <w:sz w:val="22"/>
                <w:szCs w:val="22"/>
              </w:rPr>
              <w:t>«Домики для котенка и щенка»</w:t>
            </w:r>
          </w:p>
        </w:tc>
        <w:tc>
          <w:tcPr>
            <w:tcW w:w="7332" w:type="dxa"/>
          </w:tcPr>
          <w:p w:rsidR="00511EB6" w:rsidRPr="00511EB6" w:rsidRDefault="00511EB6" w:rsidP="00511EB6">
            <w:pPr>
              <w:rPr>
                <w:rFonts w:cs="Times New Roman"/>
                <w:sz w:val="22"/>
                <w:szCs w:val="22"/>
              </w:rPr>
            </w:pPr>
            <w:r w:rsidRPr="00511EB6">
              <w:rPr>
                <w:rFonts w:cs="Times New Roman"/>
                <w:sz w:val="22"/>
                <w:szCs w:val="22"/>
              </w:rPr>
              <w:t>Закрепить знание названий детенышей домашних животных.</w:t>
            </w:r>
          </w:p>
          <w:p w:rsidR="00511EB6" w:rsidRPr="00511EB6" w:rsidRDefault="00511EB6" w:rsidP="00511EB6">
            <w:pPr>
              <w:rPr>
                <w:rFonts w:cs="Times New Roman"/>
                <w:sz w:val="22"/>
                <w:szCs w:val="22"/>
              </w:rPr>
            </w:pPr>
            <w:r w:rsidRPr="00511EB6">
              <w:rPr>
                <w:rFonts w:cs="Times New Roman"/>
                <w:sz w:val="22"/>
                <w:szCs w:val="22"/>
              </w:rPr>
              <w:t>Упражнять в сооружении построек по образцу.</w:t>
            </w:r>
          </w:p>
          <w:p w:rsidR="0031505F" w:rsidRDefault="00511EB6" w:rsidP="00511EB6">
            <w:pPr>
              <w:rPr>
                <w:rFonts w:cs="Times New Roman"/>
                <w:sz w:val="22"/>
                <w:szCs w:val="22"/>
              </w:rPr>
            </w:pPr>
            <w:r w:rsidRPr="00511EB6">
              <w:rPr>
                <w:rFonts w:cs="Times New Roman"/>
                <w:sz w:val="22"/>
                <w:szCs w:val="22"/>
              </w:rPr>
              <w:t>Закреплять умение обыгрывать постройку, сопровождая речью.</w:t>
            </w:r>
          </w:p>
          <w:p w:rsidR="00511EB6" w:rsidRDefault="00511EB6" w:rsidP="00511EB6">
            <w:pPr>
              <w:rPr>
                <w:rFonts w:cs="Times New Roman"/>
                <w:sz w:val="22"/>
                <w:szCs w:val="22"/>
              </w:rPr>
            </w:pPr>
            <w:r>
              <w:rPr>
                <w:rFonts w:cs="Times New Roman"/>
                <w:sz w:val="22"/>
                <w:szCs w:val="22"/>
              </w:rPr>
              <w:t xml:space="preserve">Развивать </w:t>
            </w:r>
            <w:r w:rsidR="00D8202B">
              <w:rPr>
                <w:rFonts w:cs="Times New Roman"/>
                <w:sz w:val="22"/>
                <w:szCs w:val="22"/>
              </w:rPr>
              <w:t>внимание, умение слышать и правильно выполнять задание.</w:t>
            </w:r>
          </w:p>
          <w:p w:rsidR="00D8202B" w:rsidRPr="00BF387B" w:rsidRDefault="00D8202B" w:rsidP="00511EB6">
            <w:pPr>
              <w:rPr>
                <w:rFonts w:cs="Times New Roman"/>
                <w:sz w:val="22"/>
                <w:szCs w:val="22"/>
              </w:rPr>
            </w:pPr>
            <w:r>
              <w:rPr>
                <w:rFonts w:cs="Times New Roman"/>
                <w:sz w:val="22"/>
                <w:szCs w:val="22"/>
              </w:rPr>
              <w:t>Воспитывать аккуратность.</w:t>
            </w:r>
          </w:p>
        </w:tc>
        <w:tc>
          <w:tcPr>
            <w:tcW w:w="2397" w:type="dxa"/>
          </w:tcPr>
          <w:p w:rsidR="00A9122A" w:rsidRPr="00C2198E" w:rsidRDefault="00A9122A" w:rsidP="00A9122A">
            <w:pPr>
              <w:jc w:val="left"/>
              <w:rPr>
                <w:rFonts w:cs="Times New Roman"/>
                <w:sz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стр.57</w:t>
            </w:r>
          </w:p>
          <w:p w:rsidR="0031505F" w:rsidRPr="00BF387B" w:rsidRDefault="0031505F" w:rsidP="0051783A">
            <w:pPr>
              <w:jc w:val="left"/>
              <w:rPr>
                <w:rFonts w:cs="Times New Roman"/>
                <w:sz w:val="22"/>
                <w:szCs w:val="22"/>
              </w:rPr>
            </w:pPr>
          </w:p>
        </w:tc>
      </w:tr>
      <w:tr w:rsidR="0031505F" w:rsidRPr="00BF387B" w:rsidTr="0087114B">
        <w:trPr>
          <w:cantSplit/>
          <w:trHeight w:val="1257"/>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Рисование</w:t>
            </w:r>
          </w:p>
          <w:p w:rsidR="00CB4673" w:rsidRPr="00BF387B" w:rsidRDefault="00CB4673" w:rsidP="0018269C">
            <w:pPr>
              <w:jc w:val="center"/>
              <w:rPr>
                <w:rFonts w:cs="Times New Roman"/>
                <w:sz w:val="22"/>
                <w:szCs w:val="22"/>
              </w:rPr>
            </w:pPr>
            <w:r w:rsidRPr="00CB4673">
              <w:rPr>
                <w:rFonts w:cs="Times New Roman"/>
                <w:sz w:val="22"/>
                <w:szCs w:val="22"/>
              </w:rPr>
              <w:t>«Котята играют клубочками»</w:t>
            </w:r>
          </w:p>
        </w:tc>
        <w:tc>
          <w:tcPr>
            <w:tcW w:w="7332" w:type="dxa"/>
          </w:tcPr>
          <w:p w:rsidR="0031505F" w:rsidRPr="00BF387B" w:rsidRDefault="00FD2E1A" w:rsidP="00AB492E">
            <w:pPr>
              <w:rPr>
                <w:rFonts w:cs="Times New Roman"/>
                <w:sz w:val="22"/>
                <w:szCs w:val="22"/>
              </w:rPr>
            </w:pPr>
            <w:r>
              <w:rPr>
                <w:rFonts w:cs="Times New Roman"/>
                <w:sz w:val="22"/>
                <w:szCs w:val="22"/>
              </w:rPr>
              <w:t>У</w:t>
            </w:r>
            <w:r w:rsidR="00CB4673" w:rsidRPr="00CB4673">
              <w:rPr>
                <w:rFonts w:cs="Times New Roman"/>
                <w:sz w:val="22"/>
                <w:szCs w:val="22"/>
              </w:rPr>
              <w:t>чить рисовать и определенных частях листа, использовать разные цвета карандашей, выбирать их по своему желанию, рисовать замкнутую форму в виде спирали.</w:t>
            </w:r>
            <w:r>
              <w:rPr>
                <w:rFonts w:cs="Times New Roman"/>
                <w:sz w:val="22"/>
                <w:szCs w:val="22"/>
              </w:rPr>
              <w:t xml:space="preserve"> </w:t>
            </w:r>
            <w:r w:rsidRPr="00CB4673">
              <w:rPr>
                <w:rFonts w:cs="Times New Roman"/>
                <w:sz w:val="22"/>
                <w:szCs w:val="22"/>
              </w:rPr>
              <w:t>Развивать сюжетно-игровой замысел</w:t>
            </w:r>
            <w:r>
              <w:rPr>
                <w:rFonts w:cs="Times New Roman"/>
                <w:sz w:val="22"/>
                <w:szCs w:val="22"/>
              </w:rPr>
              <w:t>, моторику рук, самостоятельность.</w:t>
            </w:r>
            <w:r w:rsidR="00AB492E">
              <w:rPr>
                <w:rFonts w:cs="Times New Roman"/>
                <w:sz w:val="22"/>
                <w:szCs w:val="22"/>
              </w:rPr>
              <w:t xml:space="preserve"> Воспитывать дружелюбие к братьям нашим меньшим.</w:t>
            </w:r>
          </w:p>
        </w:tc>
        <w:tc>
          <w:tcPr>
            <w:tcW w:w="2397" w:type="dxa"/>
          </w:tcPr>
          <w:p w:rsidR="0031505F" w:rsidRPr="00BF387B" w:rsidRDefault="00A9122A" w:rsidP="00A9122A">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w:t>
            </w:r>
            <w:r w:rsidR="00EA4CEE">
              <w:rPr>
                <w:rFonts w:cs="Times New Roman"/>
                <w:sz w:val="22"/>
                <w:szCs w:val="22"/>
              </w:rPr>
              <w:t>ми 2 – 3 лет», стр.</w:t>
            </w:r>
            <w:r>
              <w:rPr>
                <w:rFonts w:cs="Times New Roman"/>
                <w:sz w:val="22"/>
                <w:szCs w:val="22"/>
              </w:rPr>
              <w:t>159</w:t>
            </w:r>
          </w:p>
        </w:tc>
      </w:tr>
      <w:tr w:rsidR="0031505F" w:rsidRPr="00BF387B" w:rsidTr="00703FCC">
        <w:trPr>
          <w:cantSplit/>
          <w:trHeight w:val="1535"/>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Лепка</w:t>
            </w:r>
          </w:p>
          <w:p w:rsidR="00EA4CEE" w:rsidRPr="00BF387B" w:rsidRDefault="00EA4CEE" w:rsidP="0018269C">
            <w:pPr>
              <w:jc w:val="center"/>
              <w:rPr>
                <w:rFonts w:cs="Times New Roman"/>
                <w:sz w:val="22"/>
                <w:szCs w:val="22"/>
              </w:rPr>
            </w:pPr>
            <w:r w:rsidRPr="00EA4CEE">
              <w:rPr>
                <w:rFonts w:cs="Times New Roman"/>
                <w:bCs/>
                <w:sz w:val="22"/>
                <w:szCs w:val="22"/>
              </w:rPr>
              <w:t>«Наши четвероногие друзья»</w:t>
            </w:r>
          </w:p>
        </w:tc>
        <w:tc>
          <w:tcPr>
            <w:tcW w:w="7332" w:type="dxa"/>
          </w:tcPr>
          <w:p w:rsidR="0031505F" w:rsidRPr="00BF387B" w:rsidRDefault="00EA4CEE" w:rsidP="00EA4CEE">
            <w:pPr>
              <w:rPr>
                <w:rFonts w:cs="Times New Roman"/>
                <w:sz w:val="22"/>
                <w:szCs w:val="22"/>
              </w:rPr>
            </w:pPr>
            <w:r w:rsidRPr="00EA4CEE">
              <w:rPr>
                <w:rFonts w:cs="Times New Roman"/>
                <w:sz w:val="22"/>
                <w:szCs w:val="22"/>
              </w:rPr>
              <w:t xml:space="preserve">Привлекать к самостоятельной лепке фигурок животных из шариков, плотно соединяя их между собой, дополняя их отличительными признаками (хвост, ушки). </w:t>
            </w:r>
            <w:r>
              <w:rPr>
                <w:rFonts w:cs="Times New Roman"/>
                <w:sz w:val="22"/>
                <w:szCs w:val="22"/>
              </w:rPr>
              <w:t xml:space="preserve">Развивать </w:t>
            </w:r>
            <w:r w:rsidRPr="00EA4CEE">
              <w:rPr>
                <w:rFonts w:cs="Times New Roman"/>
                <w:sz w:val="22"/>
                <w:szCs w:val="22"/>
              </w:rPr>
              <w:t>сюжетно-игровой замысел</w:t>
            </w:r>
            <w:r>
              <w:rPr>
                <w:rFonts w:cs="Times New Roman"/>
                <w:sz w:val="22"/>
                <w:szCs w:val="22"/>
              </w:rPr>
              <w:t>, умение а</w:t>
            </w:r>
            <w:r w:rsidRPr="00EA4CEE">
              <w:rPr>
                <w:rFonts w:cs="Times New Roman"/>
                <w:sz w:val="22"/>
                <w:szCs w:val="22"/>
              </w:rPr>
              <w:t>ккуратно пользоваться пластилином.</w:t>
            </w:r>
            <w:r>
              <w:rPr>
                <w:rFonts w:cs="Times New Roman"/>
                <w:sz w:val="22"/>
                <w:szCs w:val="22"/>
              </w:rPr>
              <w:t xml:space="preserve"> </w:t>
            </w:r>
            <w:r w:rsidRPr="00EA4CEE">
              <w:rPr>
                <w:rFonts w:cs="Times New Roman"/>
                <w:sz w:val="22"/>
                <w:szCs w:val="22"/>
              </w:rPr>
              <w:t>Воспитывать у детей заботливое отношение к животным.</w:t>
            </w:r>
          </w:p>
        </w:tc>
        <w:tc>
          <w:tcPr>
            <w:tcW w:w="2397" w:type="dxa"/>
          </w:tcPr>
          <w:p w:rsidR="0031505F" w:rsidRPr="00BF387B" w:rsidRDefault="00EA4CEE" w:rsidP="00EA4CEE">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стр.277</w:t>
            </w:r>
          </w:p>
        </w:tc>
      </w:tr>
      <w:tr w:rsidR="0031505F" w:rsidRPr="00BF387B" w:rsidTr="00703FCC">
        <w:trPr>
          <w:cantSplit/>
          <w:trHeight w:val="1557"/>
          <w:jc w:val="center"/>
        </w:trPr>
        <w:tc>
          <w:tcPr>
            <w:tcW w:w="984" w:type="dxa"/>
            <w:vMerge w:val="restart"/>
            <w:textDirection w:val="btLr"/>
            <w:vAlign w:val="center"/>
          </w:tcPr>
          <w:p w:rsidR="0031505F" w:rsidRPr="00BF387B" w:rsidRDefault="0031505F" w:rsidP="00392491">
            <w:pPr>
              <w:ind w:left="113" w:right="113"/>
              <w:jc w:val="center"/>
              <w:rPr>
                <w:rFonts w:cs="Times New Roman"/>
                <w:sz w:val="22"/>
                <w:szCs w:val="22"/>
              </w:rPr>
            </w:pPr>
            <w:r w:rsidRPr="001E6130">
              <w:rPr>
                <w:rFonts w:cs="Times New Roman"/>
                <w:sz w:val="22"/>
                <w:szCs w:val="22"/>
              </w:rPr>
              <w:t>«Труд взрослых»</w:t>
            </w:r>
          </w:p>
        </w:tc>
        <w:tc>
          <w:tcPr>
            <w:tcW w:w="1109" w:type="dxa"/>
            <w:vMerge w:val="restart"/>
            <w:textDirection w:val="btLr"/>
            <w:vAlign w:val="center"/>
          </w:tcPr>
          <w:p w:rsidR="0031505F" w:rsidRDefault="007175A0" w:rsidP="00974644">
            <w:pPr>
              <w:ind w:left="113" w:right="113"/>
              <w:jc w:val="center"/>
              <w:rPr>
                <w:rFonts w:cs="Times New Roman"/>
                <w:sz w:val="22"/>
                <w:szCs w:val="22"/>
              </w:rPr>
            </w:pPr>
            <w:r>
              <w:rPr>
                <w:rFonts w:cs="Times New Roman"/>
                <w:sz w:val="22"/>
                <w:szCs w:val="22"/>
              </w:rPr>
              <w:t>14.10.19 – 18.10.19</w:t>
            </w:r>
          </w:p>
          <w:p w:rsidR="0031505F" w:rsidRPr="00BF387B" w:rsidRDefault="0031505F" w:rsidP="00974644">
            <w:pPr>
              <w:ind w:left="113" w:right="113"/>
              <w:jc w:val="center"/>
              <w:rPr>
                <w:rFonts w:cs="Times New Roman"/>
                <w:sz w:val="22"/>
                <w:szCs w:val="22"/>
              </w:rPr>
            </w:pPr>
            <w:r w:rsidRPr="0031505F">
              <w:rPr>
                <w:rFonts w:cs="Times New Roman"/>
                <w:sz w:val="22"/>
                <w:szCs w:val="22"/>
              </w:rPr>
              <w:t>«Профессии»</w:t>
            </w:r>
          </w:p>
        </w:tc>
        <w:tc>
          <w:tcPr>
            <w:tcW w:w="2964" w:type="dxa"/>
            <w:gridSpan w:val="3"/>
          </w:tcPr>
          <w:p w:rsidR="005A3EAF" w:rsidRDefault="005A3EAF" w:rsidP="0018269C">
            <w:pPr>
              <w:jc w:val="center"/>
              <w:rPr>
                <w:rFonts w:eastAsia="Times New Roman" w:cs="Times New Roman"/>
                <w:b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31505F" w:rsidRPr="00BF387B" w:rsidRDefault="005A3EAF" w:rsidP="0018269C">
            <w:pPr>
              <w:jc w:val="center"/>
              <w:rPr>
                <w:rFonts w:eastAsia="Times New Roman" w:cs="Times New Roman"/>
                <w:sz w:val="22"/>
                <w:szCs w:val="22"/>
                <w:lang w:eastAsia="ru-RU"/>
              </w:rPr>
            </w:pPr>
            <w:r w:rsidRPr="005A3EAF">
              <w:rPr>
                <w:rFonts w:eastAsia="Times New Roman" w:cs="Times New Roman"/>
                <w:bCs/>
                <w:kern w:val="0"/>
                <w:sz w:val="22"/>
                <w:szCs w:val="22"/>
                <w:lang w:eastAsia="ru-RU" w:bidi="ar-SA"/>
              </w:rPr>
              <w:t>«Мостик для машин»</w:t>
            </w:r>
          </w:p>
        </w:tc>
        <w:tc>
          <w:tcPr>
            <w:tcW w:w="7332" w:type="dxa"/>
          </w:tcPr>
          <w:p w:rsidR="0031505F" w:rsidRPr="00941242" w:rsidRDefault="00941242" w:rsidP="00941242">
            <w:pPr>
              <w:rPr>
                <w:rFonts w:cs="Times New Roman"/>
                <w:sz w:val="22"/>
                <w:szCs w:val="22"/>
              </w:rPr>
            </w:pPr>
            <w:r>
              <w:rPr>
                <w:rFonts w:eastAsia="Times New Roman" w:cs="Times New Roman"/>
                <w:color w:val="000000"/>
                <w:kern w:val="0"/>
                <w:sz w:val="22"/>
                <w:szCs w:val="22"/>
                <w:lang w:eastAsia="ru-RU" w:bidi="ar-SA"/>
              </w:rPr>
              <w:t xml:space="preserve">Дать элементарное представление о профессии «мостостроитель». </w:t>
            </w:r>
            <w:r w:rsidR="005A3EAF" w:rsidRPr="005A3EAF">
              <w:rPr>
                <w:rFonts w:eastAsia="Times New Roman" w:cs="Times New Roman"/>
                <w:kern w:val="0"/>
                <w:sz w:val="22"/>
                <w:szCs w:val="22"/>
                <w:lang w:eastAsia="ru-RU" w:bidi="ar-SA"/>
              </w:rPr>
              <w:t>Учить строить по образцу, называть детали «Строителя», их цвет; из нескольких деталей делать целое; подводить детей к пониманию функции создаваемой конструкции.</w:t>
            </w:r>
            <w:r>
              <w:rPr>
                <w:rFonts w:eastAsia="Times New Roman" w:cs="Times New Roman"/>
                <w:kern w:val="0"/>
                <w:sz w:val="22"/>
                <w:szCs w:val="22"/>
                <w:lang w:eastAsia="ru-RU" w:bidi="ar-SA"/>
              </w:rPr>
              <w:t xml:space="preserve"> </w:t>
            </w:r>
            <w:r>
              <w:rPr>
                <w:rFonts w:cs="Times New Roman"/>
                <w:sz w:val="22"/>
                <w:szCs w:val="22"/>
              </w:rPr>
              <w:t>Развивать внимание, умение слышать и правильно выполнять задание. Воспитывать аккуратность.</w:t>
            </w:r>
          </w:p>
        </w:tc>
        <w:tc>
          <w:tcPr>
            <w:tcW w:w="2397" w:type="dxa"/>
          </w:tcPr>
          <w:p w:rsidR="0031505F" w:rsidRPr="00BF387B" w:rsidRDefault="00941242" w:rsidP="00941242">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стр.258</w:t>
            </w:r>
          </w:p>
        </w:tc>
      </w:tr>
      <w:tr w:rsidR="0031505F" w:rsidRPr="00BF387B" w:rsidTr="00703FCC">
        <w:trPr>
          <w:cantSplit/>
          <w:trHeight w:val="1552"/>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Рисование</w:t>
            </w:r>
          </w:p>
          <w:p w:rsidR="008104C3" w:rsidRPr="00BF387B" w:rsidRDefault="008104C3" w:rsidP="0018269C">
            <w:pPr>
              <w:jc w:val="center"/>
              <w:rPr>
                <w:rFonts w:cs="Times New Roman"/>
                <w:sz w:val="22"/>
                <w:szCs w:val="22"/>
              </w:rPr>
            </w:pPr>
            <w:r w:rsidRPr="008104C3">
              <w:rPr>
                <w:rFonts w:cs="Times New Roman"/>
                <w:bCs/>
                <w:sz w:val="22"/>
                <w:szCs w:val="22"/>
              </w:rPr>
              <w:t>«Кисточка шагает: топ-топ-топ»</w:t>
            </w:r>
          </w:p>
        </w:tc>
        <w:tc>
          <w:tcPr>
            <w:tcW w:w="7332" w:type="dxa"/>
          </w:tcPr>
          <w:p w:rsidR="0031505F" w:rsidRPr="00BF387B" w:rsidRDefault="008104C3" w:rsidP="003A2236">
            <w:pPr>
              <w:rPr>
                <w:rFonts w:cs="Times New Roman"/>
                <w:sz w:val="22"/>
                <w:szCs w:val="22"/>
              </w:rPr>
            </w:pPr>
            <w:r>
              <w:rPr>
                <w:rFonts w:eastAsia="Times New Roman" w:cs="Times New Roman"/>
                <w:color w:val="000000"/>
                <w:kern w:val="0"/>
                <w:sz w:val="22"/>
                <w:szCs w:val="22"/>
                <w:lang w:eastAsia="ru-RU" w:bidi="ar-SA"/>
              </w:rPr>
              <w:t xml:space="preserve">Дать элементарное представление о профессии «художник». </w:t>
            </w:r>
            <w:r w:rsidR="001A3F8A" w:rsidRPr="001A3F8A">
              <w:rPr>
                <w:rFonts w:cs="Times New Roman"/>
                <w:sz w:val="22"/>
                <w:szCs w:val="22"/>
              </w:rPr>
              <w:t>Познакомить детей с новыми материалами (красками, кисточками). Учить правилам пользования красками: аккуратно на</w:t>
            </w:r>
            <w:r w:rsidR="003A2236">
              <w:rPr>
                <w:rFonts w:cs="Times New Roman"/>
                <w:sz w:val="22"/>
                <w:szCs w:val="22"/>
              </w:rPr>
              <w:t>б</w:t>
            </w:r>
            <w:r w:rsidR="001A3F8A" w:rsidRPr="001A3F8A">
              <w:rPr>
                <w:rFonts w:cs="Times New Roman"/>
                <w:sz w:val="22"/>
                <w:szCs w:val="22"/>
              </w:rPr>
              <w:t>ирать краску на кисточку, рисовать на листе бумаги; держать кисточку в правой руке. Побуждать детей к экспериментированию с цветом, ритмично наносить мазки в разных частях листа бумаги.</w:t>
            </w:r>
            <w:r w:rsidR="005058B4">
              <w:rPr>
                <w:rFonts w:cs="Times New Roman"/>
                <w:sz w:val="22"/>
                <w:szCs w:val="22"/>
              </w:rPr>
              <w:t xml:space="preserve"> Развивать чувство цвета, ритма. Воспитывать любознательность.</w:t>
            </w:r>
          </w:p>
        </w:tc>
        <w:tc>
          <w:tcPr>
            <w:tcW w:w="2397" w:type="dxa"/>
          </w:tcPr>
          <w:p w:rsidR="0031505F" w:rsidRPr="00BF387B" w:rsidRDefault="00A230D2" w:rsidP="00A230D2">
            <w:pPr>
              <w:jc w:val="left"/>
              <w:rPr>
                <w:rFonts w:cs="Times New Roman"/>
                <w:sz w:val="22"/>
                <w:szCs w:val="22"/>
              </w:rPr>
            </w:pPr>
            <w:r w:rsidRPr="00A230D2">
              <w:rPr>
                <w:rFonts w:cs="Times New Roman"/>
                <w:sz w:val="22"/>
                <w:szCs w:val="22"/>
              </w:rPr>
              <w:t>Алиева Т.И. «Развивающие занятия с детьми 2 – 3 лет», стр.</w:t>
            </w:r>
            <w:r>
              <w:rPr>
                <w:rFonts w:cs="Times New Roman"/>
                <w:sz w:val="22"/>
                <w:szCs w:val="22"/>
              </w:rPr>
              <w:t>41</w:t>
            </w:r>
          </w:p>
        </w:tc>
      </w:tr>
      <w:tr w:rsidR="0031505F" w:rsidRPr="00BF387B" w:rsidTr="00703FCC">
        <w:trPr>
          <w:cantSplit/>
          <w:trHeight w:val="1543"/>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Лепка</w:t>
            </w:r>
          </w:p>
          <w:p w:rsidR="00082C69" w:rsidRPr="00BF387B" w:rsidRDefault="00082C69" w:rsidP="0018269C">
            <w:pPr>
              <w:jc w:val="center"/>
              <w:rPr>
                <w:rFonts w:cs="Times New Roman"/>
                <w:sz w:val="22"/>
                <w:szCs w:val="22"/>
              </w:rPr>
            </w:pPr>
            <w:r w:rsidRPr="00082C69">
              <w:rPr>
                <w:rFonts w:cs="Times New Roman"/>
                <w:sz w:val="22"/>
                <w:szCs w:val="22"/>
              </w:rPr>
              <w:t>«Испечем баранки, калачи»</w:t>
            </w:r>
          </w:p>
        </w:tc>
        <w:tc>
          <w:tcPr>
            <w:tcW w:w="7332" w:type="dxa"/>
          </w:tcPr>
          <w:p w:rsidR="0031505F" w:rsidRPr="00BF387B" w:rsidRDefault="003A2236" w:rsidP="003A2236">
            <w:pPr>
              <w:rPr>
                <w:rFonts w:cs="Times New Roman"/>
                <w:sz w:val="22"/>
                <w:szCs w:val="22"/>
              </w:rPr>
            </w:pPr>
            <w:r>
              <w:rPr>
                <w:rFonts w:eastAsia="Times New Roman" w:cs="Times New Roman"/>
                <w:color w:val="000000"/>
                <w:kern w:val="0"/>
                <w:sz w:val="22"/>
                <w:szCs w:val="22"/>
                <w:lang w:eastAsia="ru-RU" w:bidi="ar-SA"/>
              </w:rPr>
              <w:t xml:space="preserve">Дать элементарное представление о профессии «пекарь». </w:t>
            </w:r>
            <w:r w:rsidR="00082C69">
              <w:rPr>
                <w:rFonts w:cs="Times New Roman"/>
                <w:sz w:val="22"/>
                <w:szCs w:val="22"/>
              </w:rPr>
              <w:t xml:space="preserve">Учить </w:t>
            </w:r>
            <w:r w:rsidR="00082C69" w:rsidRPr="00082C69">
              <w:rPr>
                <w:rFonts w:cs="Times New Roman"/>
                <w:sz w:val="22"/>
                <w:szCs w:val="22"/>
              </w:rPr>
              <w:t>передавать форму путем скатывания столбика и свертывания его в виде кольца.</w:t>
            </w:r>
            <w:r w:rsidR="00082C69">
              <w:rPr>
                <w:rFonts w:cs="Times New Roman"/>
                <w:sz w:val="22"/>
                <w:szCs w:val="22"/>
              </w:rPr>
              <w:t xml:space="preserve"> </w:t>
            </w:r>
            <w:r w:rsidR="00082C69" w:rsidRPr="00082C69">
              <w:rPr>
                <w:rFonts w:cs="Times New Roman"/>
                <w:sz w:val="22"/>
                <w:szCs w:val="22"/>
              </w:rPr>
              <w:t>Развивать у детей игровой замысел</w:t>
            </w:r>
            <w:r>
              <w:rPr>
                <w:rFonts w:cs="Times New Roman"/>
                <w:sz w:val="22"/>
                <w:szCs w:val="22"/>
              </w:rPr>
              <w:t>, умение а</w:t>
            </w:r>
            <w:r w:rsidRPr="00EA4CEE">
              <w:rPr>
                <w:rFonts w:cs="Times New Roman"/>
                <w:sz w:val="22"/>
                <w:szCs w:val="22"/>
              </w:rPr>
              <w:t>ккуратно пользоваться пластилином.</w:t>
            </w:r>
            <w:r>
              <w:rPr>
                <w:rFonts w:cs="Times New Roman"/>
                <w:sz w:val="22"/>
                <w:szCs w:val="22"/>
              </w:rPr>
              <w:t xml:space="preserve"> </w:t>
            </w:r>
            <w:r w:rsidRPr="00EA4CEE">
              <w:rPr>
                <w:rFonts w:cs="Times New Roman"/>
                <w:sz w:val="22"/>
                <w:szCs w:val="22"/>
              </w:rPr>
              <w:t xml:space="preserve">Воспитывать у детей </w:t>
            </w:r>
            <w:r>
              <w:rPr>
                <w:rFonts w:cs="Times New Roman"/>
                <w:sz w:val="22"/>
                <w:szCs w:val="22"/>
              </w:rPr>
              <w:t xml:space="preserve">бережное </w:t>
            </w:r>
            <w:r w:rsidRPr="00EA4CEE">
              <w:rPr>
                <w:rFonts w:cs="Times New Roman"/>
                <w:sz w:val="22"/>
                <w:szCs w:val="22"/>
              </w:rPr>
              <w:t xml:space="preserve"> отношение </w:t>
            </w:r>
            <w:r>
              <w:rPr>
                <w:rFonts w:cs="Times New Roman"/>
                <w:sz w:val="22"/>
                <w:szCs w:val="22"/>
              </w:rPr>
              <w:t>к хлебобулочным изделиям.</w:t>
            </w:r>
          </w:p>
        </w:tc>
        <w:tc>
          <w:tcPr>
            <w:tcW w:w="2397" w:type="dxa"/>
          </w:tcPr>
          <w:p w:rsidR="0031505F" w:rsidRPr="00BF387B" w:rsidRDefault="0087114B" w:rsidP="0087114B">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110</w:t>
            </w:r>
          </w:p>
        </w:tc>
      </w:tr>
      <w:tr w:rsidR="0031505F" w:rsidRPr="00BF387B" w:rsidTr="00017E06">
        <w:trPr>
          <w:cantSplit/>
          <w:trHeight w:val="2412"/>
          <w:jc w:val="center"/>
        </w:trPr>
        <w:tc>
          <w:tcPr>
            <w:tcW w:w="984" w:type="dxa"/>
            <w:vMerge w:val="restart"/>
            <w:textDirection w:val="btLr"/>
            <w:vAlign w:val="center"/>
          </w:tcPr>
          <w:p w:rsidR="0031505F" w:rsidRPr="00BF387B" w:rsidRDefault="0031505F" w:rsidP="00367CEE">
            <w:pPr>
              <w:ind w:left="113" w:right="113"/>
              <w:jc w:val="center"/>
              <w:rPr>
                <w:rFonts w:cs="Times New Roman"/>
                <w:sz w:val="22"/>
                <w:szCs w:val="22"/>
              </w:rPr>
            </w:pPr>
            <w:r w:rsidRPr="001E6130">
              <w:rPr>
                <w:rFonts w:cs="Times New Roman"/>
                <w:sz w:val="22"/>
                <w:szCs w:val="22"/>
              </w:rPr>
              <w:lastRenderedPageBreak/>
              <w:t>«Мой Приморский край»</w:t>
            </w:r>
          </w:p>
        </w:tc>
        <w:tc>
          <w:tcPr>
            <w:tcW w:w="1109" w:type="dxa"/>
            <w:vMerge w:val="restart"/>
            <w:textDirection w:val="btLr"/>
            <w:vAlign w:val="center"/>
          </w:tcPr>
          <w:p w:rsidR="0031505F" w:rsidRDefault="007175A0" w:rsidP="00974644">
            <w:pPr>
              <w:ind w:left="113" w:right="113"/>
              <w:jc w:val="center"/>
              <w:rPr>
                <w:rFonts w:cs="Times New Roman"/>
                <w:sz w:val="22"/>
                <w:szCs w:val="22"/>
              </w:rPr>
            </w:pPr>
            <w:r>
              <w:rPr>
                <w:rFonts w:cs="Times New Roman"/>
                <w:sz w:val="22"/>
                <w:szCs w:val="22"/>
              </w:rPr>
              <w:t>21.10.19 – 25.10.19</w:t>
            </w:r>
          </w:p>
          <w:p w:rsidR="0031505F" w:rsidRPr="00BF387B" w:rsidRDefault="0031505F" w:rsidP="00974644">
            <w:pPr>
              <w:ind w:left="113" w:right="113"/>
              <w:jc w:val="center"/>
              <w:rPr>
                <w:rFonts w:cs="Times New Roman"/>
                <w:sz w:val="22"/>
                <w:szCs w:val="22"/>
              </w:rPr>
            </w:pPr>
            <w:r w:rsidRPr="0031505F">
              <w:rPr>
                <w:rFonts w:cs="Times New Roman"/>
                <w:sz w:val="22"/>
                <w:szCs w:val="22"/>
              </w:rPr>
              <w:t>История моего родного края</w:t>
            </w:r>
          </w:p>
        </w:tc>
        <w:tc>
          <w:tcPr>
            <w:tcW w:w="2964" w:type="dxa"/>
            <w:gridSpan w:val="3"/>
          </w:tcPr>
          <w:p w:rsidR="00CD4CE3" w:rsidRDefault="0031505F" w:rsidP="0018269C">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31505F" w:rsidRPr="00BF387B" w:rsidRDefault="00CD4CE3" w:rsidP="00CD4CE3">
            <w:pPr>
              <w:jc w:val="center"/>
              <w:rPr>
                <w:rFonts w:eastAsia="Times New Roman" w:cs="Times New Roman"/>
                <w:sz w:val="22"/>
                <w:szCs w:val="22"/>
                <w:lang w:eastAsia="ru-RU"/>
              </w:rPr>
            </w:pPr>
            <w:r w:rsidRPr="00CD4CE3">
              <w:rPr>
                <w:rFonts w:cs="Times New Roman"/>
                <w:sz w:val="22"/>
                <w:szCs w:val="22"/>
              </w:rPr>
              <w:t>«Маша гуляет по парку»</w:t>
            </w:r>
          </w:p>
        </w:tc>
        <w:tc>
          <w:tcPr>
            <w:tcW w:w="7332" w:type="dxa"/>
          </w:tcPr>
          <w:p w:rsidR="0031505F" w:rsidRPr="00BF387B" w:rsidRDefault="00CD4CE3" w:rsidP="00AD621A">
            <w:pPr>
              <w:rPr>
                <w:rFonts w:cs="Times New Roman"/>
                <w:sz w:val="22"/>
                <w:szCs w:val="22"/>
              </w:rPr>
            </w:pPr>
            <w:r w:rsidRPr="00CD4CE3">
              <w:rPr>
                <w:rFonts w:cs="Times New Roman"/>
                <w:sz w:val="22"/>
                <w:szCs w:val="22"/>
              </w:rPr>
              <w:t>Учить детей строить качели из призмы и пластины, выделять их в наборе строительного материала. Закреплять умение строить дорожку, прикладывая друг к другу кирпичики; ворота,</w:t>
            </w:r>
            <w:r>
              <w:rPr>
                <w:rFonts w:cs="Times New Roman"/>
                <w:sz w:val="22"/>
                <w:szCs w:val="22"/>
              </w:rPr>
              <w:t xml:space="preserve"> </w:t>
            </w:r>
            <w:r w:rsidRPr="00CD4CE3">
              <w:rPr>
                <w:rFonts w:cs="Times New Roman"/>
                <w:sz w:val="22"/>
                <w:szCs w:val="22"/>
              </w:rPr>
              <w:t xml:space="preserve">скамеечки из пластин и кирпичиков, демонстрируя детям два способа изменения конструкции: достраивание и замена меньших деталей на большие. Обогащать словарь детей такими словами, как парк, ворота, качели, скамеечки. Учить различать пространственные характеристики предметов: «длинный </w:t>
            </w:r>
            <w:r>
              <w:rPr>
                <w:rFonts w:cs="Times New Roman"/>
                <w:sz w:val="22"/>
                <w:szCs w:val="22"/>
              </w:rPr>
              <w:t>-</w:t>
            </w:r>
            <w:r w:rsidRPr="00CD4CE3">
              <w:rPr>
                <w:rFonts w:cs="Times New Roman"/>
                <w:sz w:val="22"/>
                <w:szCs w:val="22"/>
              </w:rPr>
              <w:t xml:space="preserve"> короткий», «высокий </w:t>
            </w:r>
            <w:r>
              <w:rPr>
                <w:rFonts w:cs="Times New Roman"/>
                <w:sz w:val="22"/>
                <w:szCs w:val="22"/>
              </w:rPr>
              <w:t>-</w:t>
            </w:r>
            <w:r w:rsidRPr="00CD4CE3">
              <w:rPr>
                <w:rFonts w:cs="Times New Roman"/>
                <w:sz w:val="22"/>
                <w:szCs w:val="22"/>
              </w:rPr>
              <w:t xml:space="preserve"> низкий».</w:t>
            </w:r>
            <w:r w:rsidR="00742095">
              <w:rPr>
                <w:rFonts w:cs="Times New Roman"/>
                <w:sz w:val="22"/>
                <w:szCs w:val="22"/>
              </w:rPr>
              <w:t xml:space="preserve"> Развивать память, внимание, наблюдательность. Воспитывать любовь к малой родине.</w:t>
            </w:r>
          </w:p>
        </w:tc>
        <w:tc>
          <w:tcPr>
            <w:tcW w:w="2397" w:type="dxa"/>
          </w:tcPr>
          <w:p w:rsidR="0031505F" w:rsidRPr="00BF387B" w:rsidRDefault="00ED02ED" w:rsidP="00ED02ED">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146</w:t>
            </w:r>
          </w:p>
        </w:tc>
      </w:tr>
      <w:tr w:rsidR="0031505F" w:rsidRPr="00BF387B" w:rsidTr="00DE4F9D">
        <w:trPr>
          <w:cantSplit/>
          <w:trHeight w:val="1114"/>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Рисование</w:t>
            </w:r>
          </w:p>
          <w:p w:rsidR="006164F0" w:rsidRPr="006164F0" w:rsidRDefault="00AF4D6C" w:rsidP="0018269C">
            <w:pPr>
              <w:jc w:val="center"/>
              <w:rPr>
                <w:rFonts w:cs="Times New Roman"/>
                <w:sz w:val="22"/>
                <w:szCs w:val="22"/>
              </w:rPr>
            </w:pPr>
            <w:r w:rsidRPr="00AF4D6C">
              <w:rPr>
                <w:rFonts w:cs="Times New Roman"/>
                <w:sz w:val="22"/>
                <w:szCs w:val="22"/>
              </w:rPr>
              <w:t>«Кто живет в осеннем лесу?»</w:t>
            </w:r>
          </w:p>
        </w:tc>
        <w:tc>
          <w:tcPr>
            <w:tcW w:w="7332" w:type="dxa"/>
          </w:tcPr>
          <w:p w:rsidR="0031505F" w:rsidRPr="00BF387B" w:rsidRDefault="00AF4D6C" w:rsidP="00017E06">
            <w:pPr>
              <w:jc w:val="left"/>
              <w:rPr>
                <w:rFonts w:cs="Times New Roman"/>
                <w:sz w:val="22"/>
                <w:szCs w:val="22"/>
              </w:rPr>
            </w:pPr>
            <w:r w:rsidRPr="00AF4D6C">
              <w:rPr>
                <w:rFonts w:cs="Times New Roman"/>
                <w:sz w:val="22"/>
                <w:szCs w:val="22"/>
              </w:rPr>
              <w:t>Знакомить детей с изменениями в окружающей природе, обитателями леса. Рисовать красками опавшие листья, серые тучи на небе, дождик, следы зверей на земле.</w:t>
            </w:r>
            <w:r>
              <w:rPr>
                <w:rFonts w:cs="Times New Roman"/>
                <w:sz w:val="22"/>
                <w:szCs w:val="22"/>
              </w:rPr>
              <w:t xml:space="preserve"> Развивать чувство цвета и ритма. </w:t>
            </w:r>
            <w:r w:rsidR="00692E02">
              <w:rPr>
                <w:rFonts w:cs="Times New Roman"/>
                <w:sz w:val="22"/>
                <w:szCs w:val="22"/>
              </w:rPr>
              <w:t>Воспитывать доброжелательное отношение к лесу и его об</w:t>
            </w:r>
            <w:r w:rsidR="00017E06">
              <w:rPr>
                <w:rFonts w:cs="Times New Roman"/>
                <w:sz w:val="22"/>
                <w:szCs w:val="22"/>
              </w:rPr>
              <w:t>и</w:t>
            </w:r>
            <w:r w:rsidR="00692E02">
              <w:rPr>
                <w:rFonts w:cs="Times New Roman"/>
                <w:sz w:val="22"/>
                <w:szCs w:val="22"/>
              </w:rPr>
              <w:t>тателям.</w:t>
            </w:r>
          </w:p>
        </w:tc>
        <w:tc>
          <w:tcPr>
            <w:tcW w:w="2397" w:type="dxa"/>
          </w:tcPr>
          <w:p w:rsidR="0031505F" w:rsidRPr="00BF387B" w:rsidRDefault="00692E02" w:rsidP="00692E02">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120</w:t>
            </w:r>
          </w:p>
        </w:tc>
      </w:tr>
      <w:tr w:rsidR="0031505F" w:rsidRPr="00BF387B" w:rsidTr="003B422A">
        <w:trPr>
          <w:cantSplit/>
          <w:trHeight w:val="1130"/>
          <w:jc w:val="center"/>
        </w:trPr>
        <w:tc>
          <w:tcPr>
            <w:tcW w:w="984" w:type="dxa"/>
            <w:vMerge/>
            <w:textDirection w:val="btLr"/>
            <w:vAlign w:val="center"/>
          </w:tcPr>
          <w:p w:rsidR="0031505F" w:rsidRPr="00BF387B" w:rsidRDefault="0031505F" w:rsidP="00367CEE">
            <w:pPr>
              <w:ind w:left="113" w:right="113"/>
              <w:jc w:val="center"/>
              <w:rPr>
                <w:rFonts w:cs="Times New Roman"/>
                <w:sz w:val="22"/>
                <w:szCs w:val="22"/>
              </w:rPr>
            </w:pPr>
          </w:p>
        </w:tc>
        <w:tc>
          <w:tcPr>
            <w:tcW w:w="1109" w:type="dxa"/>
            <w:vMerge/>
            <w:textDirection w:val="btLr"/>
            <w:vAlign w:val="center"/>
          </w:tcPr>
          <w:p w:rsidR="0031505F" w:rsidRPr="00BF387B" w:rsidRDefault="0031505F" w:rsidP="00974644">
            <w:pPr>
              <w:ind w:left="113" w:right="113"/>
              <w:jc w:val="center"/>
              <w:rPr>
                <w:rFonts w:cs="Times New Roman"/>
                <w:sz w:val="22"/>
                <w:szCs w:val="22"/>
              </w:rPr>
            </w:pPr>
          </w:p>
        </w:tc>
        <w:tc>
          <w:tcPr>
            <w:tcW w:w="2964" w:type="dxa"/>
            <w:gridSpan w:val="3"/>
          </w:tcPr>
          <w:p w:rsidR="0031505F" w:rsidRDefault="0031505F" w:rsidP="0018269C">
            <w:pPr>
              <w:jc w:val="center"/>
              <w:rPr>
                <w:rFonts w:cs="Times New Roman"/>
                <w:sz w:val="22"/>
                <w:szCs w:val="22"/>
              </w:rPr>
            </w:pPr>
            <w:r w:rsidRPr="00BF387B">
              <w:rPr>
                <w:rFonts w:cs="Times New Roman"/>
                <w:sz w:val="22"/>
                <w:szCs w:val="22"/>
              </w:rPr>
              <w:t>Лепка</w:t>
            </w:r>
          </w:p>
          <w:p w:rsidR="00017E06" w:rsidRPr="00BF387B" w:rsidRDefault="00017E06" w:rsidP="0018269C">
            <w:pPr>
              <w:jc w:val="center"/>
              <w:rPr>
                <w:rFonts w:cs="Times New Roman"/>
                <w:sz w:val="22"/>
                <w:szCs w:val="22"/>
              </w:rPr>
            </w:pPr>
            <w:r w:rsidRPr="00017E06">
              <w:rPr>
                <w:rFonts w:eastAsia="Times New Roman" w:cs="Times New Roman"/>
                <w:bCs/>
                <w:kern w:val="0"/>
                <w:sz w:val="22"/>
                <w:szCs w:val="22"/>
                <w:lang w:eastAsia="ru-RU" w:bidi="ar-SA"/>
              </w:rPr>
              <w:t>«Мы в лесок пойдем, мы грибок найдем»</w:t>
            </w:r>
          </w:p>
        </w:tc>
        <w:tc>
          <w:tcPr>
            <w:tcW w:w="7332" w:type="dxa"/>
          </w:tcPr>
          <w:p w:rsidR="0031505F" w:rsidRPr="00BF387B" w:rsidRDefault="00017E06" w:rsidP="00017E06">
            <w:pPr>
              <w:pStyle w:val="c1"/>
              <w:rPr>
                <w:sz w:val="22"/>
                <w:szCs w:val="22"/>
              </w:rPr>
            </w:pPr>
            <w:r w:rsidRPr="00017E06">
              <w:rPr>
                <w:sz w:val="22"/>
                <w:szCs w:val="22"/>
              </w:rPr>
              <w:t>Вызвать у детей интерес к лепке, повторению знакомых действий, показать детям прием соединения двух частей. Развивать сюжетно-игровой замысел. Развивать мелкую моторику пальцев рук.</w:t>
            </w:r>
            <w:r>
              <w:rPr>
                <w:sz w:val="22"/>
                <w:szCs w:val="22"/>
              </w:rPr>
              <w:t xml:space="preserve"> Воспитывать бережное отношение к природе</w:t>
            </w:r>
            <w:r w:rsidR="00B6231E">
              <w:rPr>
                <w:sz w:val="22"/>
                <w:szCs w:val="22"/>
              </w:rPr>
              <w:t xml:space="preserve"> родного края</w:t>
            </w:r>
            <w:r>
              <w:rPr>
                <w:sz w:val="22"/>
                <w:szCs w:val="22"/>
              </w:rPr>
              <w:t>.</w:t>
            </w:r>
          </w:p>
        </w:tc>
        <w:tc>
          <w:tcPr>
            <w:tcW w:w="2397" w:type="dxa"/>
          </w:tcPr>
          <w:p w:rsidR="0031505F" w:rsidRPr="00BF387B" w:rsidRDefault="00017E06" w:rsidP="00017E06">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57</w:t>
            </w:r>
          </w:p>
        </w:tc>
      </w:tr>
      <w:tr w:rsidR="0064276A" w:rsidRPr="00BF387B" w:rsidTr="00D20891">
        <w:trPr>
          <w:cantSplit/>
          <w:trHeight w:val="229"/>
          <w:jc w:val="center"/>
        </w:trPr>
        <w:tc>
          <w:tcPr>
            <w:tcW w:w="14786" w:type="dxa"/>
            <w:gridSpan w:val="7"/>
            <w:vAlign w:val="center"/>
          </w:tcPr>
          <w:p w:rsidR="0025422F" w:rsidRPr="00703FCC" w:rsidRDefault="0064276A" w:rsidP="0025422F">
            <w:pPr>
              <w:jc w:val="center"/>
              <w:rPr>
                <w:rFonts w:cs="Times New Roman"/>
                <w:b/>
                <w:sz w:val="22"/>
                <w:szCs w:val="22"/>
              </w:rPr>
            </w:pPr>
            <w:r w:rsidRPr="00703FCC">
              <w:rPr>
                <w:rFonts w:cs="Times New Roman"/>
                <w:b/>
                <w:sz w:val="22"/>
                <w:szCs w:val="22"/>
              </w:rPr>
              <w:t>Ноябрь</w:t>
            </w:r>
          </w:p>
        </w:tc>
      </w:tr>
      <w:tr w:rsidR="002A0309" w:rsidRPr="00BF387B" w:rsidTr="003B422A">
        <w:trPr>
          <w:cantSplit/>
          <w:trHeight w:val="1673"/>
          <w:jc w:val="center"/>
        </w:trPr>
        <w:tc>
          <w:tcPr>
            <w:tcW w:w="984" w:type="dxa"/>
            <w:vMerge w:val="restart"/>
            <w:textDirection w:val="btLr"/>
            <w:vAlign w:val="center"/>
          </w:tcPr>
          <w:p w:rsidR="002A0309" w:rsidRPr="00BF387B" w:rsidRDefault="002A0309" w:rsidP="001C21E6">
            <w:pPr>
              <w:ind w:left="113" w:right="113"/>
              <w:jc w:val="center"/>
              <w:rPr>
                <w:rFonts w:cs="Times New Roman"/>
                <w:sz w:val="22"/>
                <w:szCs w:val="22"/>
              </w:rPr>
            </w:pPr>
            <w:r w:rsidRPr="002A0309">
              <w:rPr>
                <w:rFonts w:cs="Times New Roman"/>
                <w:sz w:val="22"/>
                <w:szCs w:val="22"/>
              </w:rPr>
              <w:t>«Моя семья»</w:t>
            </w:r>
          </w:p>
        </w:tc>
        <w:tc>
          <w:tcPr>
            <w:tcW w:w="1156" w:type="dxa"/>
            <w:gridSpan w:val="2"/>
            <w:vMerge w:val="restart"/>
            <w:textDirection w:val="btLr"/>
            <w:vAlign w:val="center"/>
          </w:tcPr>
          <w:p w:rsidR="002A0309" w:rsidRDefault="007175A0" w:rsidP="00931E40">
            <w:pPr>
              <w:ind w:left="113" w:right="113"/>
              <w:jc w:val="center"/>
              <w:rPr>
                <w:rFonts w:cs="Times New Roman"/>
                <w:sz w:val="22"/>
                <w:szCs w:val="22"/>
              </w:rPr>
            </w:pPr>
            <w:r>
              <w:rPr>
                <w:rFonts w:cs="Times New Roman"/>
                <w:sz w:val="22"/>
                <w:szCs w:val="22"/>
              </w:rPr>
              <w:t>28.10.19 – 31.10.19</w:t>
            </w:r>
          </w:p>
          <w:p w:rsidR="002A0309" w:rsidRPr="00BF387B" w:rsidRDefault="002A0309" w:rsidP="00931E40">
            <w:pPr>
              <w:ind w:left="113" w:right="113"/>
              <w:jc w:val="center"/>
              <w:rPr>
                <w:rFonts w:cs="Times New Roman"/>
                <w:sz w:val="22"/>
                <w:szCs w:val="22"/>
              </w:rPr>
            </w:pPr>
            <w:r w:rsidRPr="002A0309">
              <w:rPr>
                <w:rFonts w:cs="Times New Roman"/>
                <w:sz w:val="22"/>
                <w:szCs w:val="22"/>
              </w:rPr>
              <w:t>«Семь Я – это дом мой, и семья»</w:t>
            </w:r>
          </w:p>
        </w:tc>
        <w:tc>
          <w:tcPr>
            <w:tcW w:w="2917" w:type="dxa"/>
            <w:gridSpan w:val="2"/>
          </w:tcPr>
          <w:p w:rsidR="002A0309" w:rsidRDefault="002A0309" w:rsidP="004010D6">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4010D6" w:rsidRPr="00BF387B" w:rsidRDefault="00F1366C" w:rsidP="00F1366C">
            <w:pPr>
              <w:jc w:val="center"/>
              <w:rPr>
                <w:rFonts w:eastAsia="Times New Roman" w:cs="Times New Roman"/>
                <w:sz w:val="22"/>
                <w:szCs w:val="22"/>
                <w:lang w:eastAsia="ru-RU"/>
              </w:rPr>
            </w:pPr>
            <w:r w:rsidRPr="00F1366C">
              <w:rPr>
                <w:rFonts w:eastAsia="Times New Roman" w:cs="Times New Roman"/>
                <w:bCs/>
                <w:kern w:val="0"/>
                <w:sz w:val="22"/>
                <w:szCs w:val="22"/>
                <w:lang w:eastAsia="ru-RU" w:bidi="ar-SA"/>
              </w:rPr>
              <w:t>«Домик для Машин</w:t>
            </w:r>
            <w:r>
              <w:rPr>
                <w:rFonts w:eastAsia="Times New Roman" w:cs="Times New Roman"/>
                <w:bCs/>
                <w:kern w:val="0"/>
                <w:sz w:val="22"/>
                <w:szCs w:val="22"/>
                <w:lang w:eastAsia="ru-RU" w:bidi="ar-SA"/>
              </w:rPr>
              <w:t>ой</w:t>
            </w:r>
            <w:r w:rsidRPr="00F1366C">
              <w:rPr>
                <w:rFonts w:eastAsia="Times New Roman" w:cs="Times New Roman"/>
                <w:bCs/>
                <w:kern w:val="0"/>
                <w:sz w:val="22"/>
                <w:szCs w:val="22"/>
                <w:lang w:eastAsia="ru-RU" w:bidi="ar-SA"/>
              </w:rPr>
              <w:t xml:space="preserve"> </w:t>
            </w:r>
            <w:r>
              <w:rPr>
                <w:rFonts w:eastAsia="Times New Roman" w:cs="Times New Roman"/>
                <w:bCs/>
                <w:kern w:val="0"/>
                <w:sz w:val="22"/>
                <w:szCs w:val="22"/>
                <w:lang w:eastAsia="ru-RU" w:bidi="ar-SA"/>
              </w:rPr>
              <w:t>семьи»</w:t>
            </w:r>
          </w:p>
        </w:tc>
        <w:tc>
          <w:tcPr>
            <w:tcW w:w="7332" w:type="dxa"/>
          </w:tcPr>
          <w:p w:rsidR="002A0309" w:rsidRPr="00BF387B" w:rsidRDefault="00F1366C" w:rsidP="00F1366C">
            <w:pPr>
              <w:widowControl/>
              <w:suppressAutoHyphens w:val="0"/>
              <w:jc w:val="left"/>
              <w:rPr>
                <w:rFonts w:eastAsia="Times New Roman" w:cs="Times New Roman"/>
                <w:kern w:val="0"/>
                <w:sz w:val="22"/>
                <w:szCs w:val="22"/>
                <w:lang w:eastAsia="ru-RU" w:bidi="ar-SA"/>
              </w:rPr>
            </w:pPr>
            <w:r w:rsidRPr="00F1366C">
              <w:rPr>
                <w:rFonts w:eastAsia="Times New Roman" w:cs="Times New Roman"/>
                <w:kern w:val="0"/>
                <w:sz w:val="22"/>
                <w:szCs w:val="22"/>
                <w:lang w:eastAsia="ru-RU" w:bidi="ar-SA"/>
              </w:rPr>
              <w:t>Учить выбирать детали, необходимые для постройки по словесному указанию воспитателя. Учить разбирать по</w:t>
            </w:r>
            <w:r>
              <w:rPr>
                <w:rFonts w:eastAsia="Times New Roman" w:cs="Times New Roman"/>
                <w:kern w:val="0"/>
                <w:sz w:val="22"/>
                <w:szCs w:val="22"/>
                <w:lang w:eastAsia="ru-RU" w:bidi="ar-SA"/>
              </w:rPr>
              <w:t>ст</w:t>
            </w:r>
            <w:r w:rsidRPr="00F1366C">
              <w:rPr>
                <w:rFonts w:eastAsia="Times New Roman" w:cs="Times New Roman"/>
                <w:kern w:val="0"/>
                <w:sz w:val="22"/>
                <w:szCs w:val="22"/>
                <w:lang w:eastAsia="ru-RU" w:bidi="ar-SA"/>
              </w:rPr>
              <w:t xml:space="preserve">ройку и собирать детали в коробку (ящик). Пополнять словарный запас детей: большой </w:t>
            </w:r>
            <w:r>
              <w:rPr>
                <w:rFonts w:eastAsia="Times New Roman" w:cs="Times New Roman"/>
                <w:kern w:val="0"/>
                <w:sz w:val="22"/>
                <w:szCs w:val="22"/>
                <w:lang w:eastAsia="ru-RU" w:bidi="ar-SA"/>
              </w:rPr>
              <w:t>-</w:t>
            </w:r>
            <w:r w:rsidRPr="00F1366C">
              <w:rPr>
                <w:rFonts w:eastAsia="Times New Roman" w:cs="Times New Roman"/>
                <w:kern w:val="0"/>
                <w:sz w:val="22"/>
                <w:szCs w:val="22"/>
                <w:lang w:eastAsia="ru-RU" w:bidi="ar-SA"/>
              </w:rPr>
              <w:t xml:space="preserve"> маленький, положи </w:t>
            </w:r>
            <w:r>
              <w:rPr>
                <w:rFonts w:eastAsia="Times New Roman" w:cs="Times New Roman"/>
                <w:kern w:val="0"/>
                <w:sz w:val="22"/>
                <w:szCs w:val="22"/>
                <w:lang w:eastAsia="ru-RU" w:bidi="ar-SA"/>
              </w:rPr>
              <w:t>-</w:t>
            </w:r>
            <w:r w:rsidRPr="00F1366C">
              <w:rPr>
                <w:rFonts w:eastAsia="Times New Roman" w:cs="Times New Roman"/>
                <w:kern w:val="0"/>
                <w:sz w:val="22"/>
                <w:szCs w:val="22"/>
                <w:lang w:eastAsia="ru-RU" w:bidi="ar-SA"/>
              </w:rPr>
              <w:t xml:space="preserve"> сними, разбери.</w:t>
            </w:r>
            <w:r>
              <w:rPr>
                <w:rFonts w:eastAsia="Times New Roman" w:cs="Times New Roman"/>
                <w:kern w:val="0"/>
                <w:sz w:val="22"/>
                <w:szCs w:val="22"/>
                <w:lang w:eastAsia="ru-RU" w:bidi="ar-SA"/>
              </w:rPr>
              <w:t xml:space="preserve"> </w:t>
            </w:r>
            <w:r w:rsidRPr="00F1366C">
              <w:rPr>
                <w:rFonts w:eastAsia="Times New Roman" w:cs="Times New Roman"/>
                <w:kern w:val="0"/>
                <w:sz w:val="22"/>
                <w:szCs w:val="22"/>
                <w:lang w:eastAsia="ru-RU" w:bidi="ar-SA"/>
              </w:rPr>
              <w:t>Развивать устойчивый интерес к занятиям со строительным материалом.</w:t>
            </w:r>
            <w:r>
              <w:rPr>
                <w:rFonts w:eastAsia="Times New Roman" w:cs="Times New Roman"/>
                <w:kern w:val="0"/>
                <w:sz w:val="22"/>
                <w:szCs w:val="22"/>
                <w:lang w:eastAsia="ru-RU" w:bidi="ar-SA"/>
              </w:rPr>
              <w:t xml:space="preserve"> Воспитывать заботливое отношение к членам своей семьи.</w:t>
            </w:r>
          </w:p>
        </w:tc>
        <w:tc>
          <w:tcPr>
            <w:tcW w:w="2397" w:type="dxa"/>
          </w:tcPr>
          <w:p w:rsidR="002A0309" w:rsidRPr="00BF387B" w:rsidRDefault="003C4EF1" w:rsidP="003C4EF1">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119</w:t>
            </w:r>
          </w:p>
        </w:tc>
      </w:tr>
      <w:tr w:rsidR="002A0309" w:rsidRPr="00BF387B" w:rsidTr="003B422A">
        <w:trPr>
          <w:cantSplit/>
          <w:trHeight w:val="1142"/>
          <w:jc w:val="center"/>
        </w:trPr>
        <w:tc>
          <w:tcPr>
            <w:tcW w:w="984" w:type="dxa"/>
            <w:vMerge/>
          </w:tcPr>
          <w:p w:rsidR="002A0309" w:rsidRPr="00BF387B" w:rsidRDefault="002A0309" w:rsidP="00367CEE">
            <w:pPr>
              <w:ind w:left="113" w:right="113"/>
              <w:jc w:val="center"/>
              <w:rPr>
                <w:rFonts w:cs="Times New Roman"/>
                <w:sz w:val="22"/>
                <w:szCs w:val="22"/>
              </w:rPr>
            </w:pPr>
          </w:p>
        </w:tc>
        <w:tc>
          <w:tcPr>
            <w:tcW w:w="1156" w:type="dxa"/>
            <w:gridSpan w:val="2"/>
            <w:vMerge/>
            <w:textDirection w:val="btLr"/>
            <w:vAlign w:val="center"/>
          </w:tcPr>
          <w:p w:rsidR="002A0309" w:rsidRPr="00BF387B" w:rsidRDefault="002A0309" w:rsidP="00974644">
            <w:pPr>
              <w:ind w:left="113" w:right="113"/>
              <w:jc w:val="center"/>
              <w:rPr>
                <w:rFonts w:cs="Times New Roman"/>
                <w:sz w:val="22"/>
                <w:szCs w:val="22"/>
              </w:rPr>
            </w:pPr>
          </w:p>
        </w:tc>
        <w:tc>
          <w:tcPr>
            <w:tcW w:w="2917" w:type="dxa"/>
            <w:gridSpan w:val="2"/>
          </w:tcPr>
          <w:p w:rsidR="002A0309" w:rsidRDefault="002A0309" w:rsidP="001C21E6">
            <w:pPr>
              <w:jc w:val="center"/>
              <w:rPr>
                <w:rFonts w:cs="Times New Roman"/>
                <w:sz w:val="22"/>
                <w:szCs w:val="22"/>
              </w:rPr>
            </w:pPr>
            <w:r w:rsidRPr="00BF387B">
              <w:rPr>
                <w:rFonts w:cs="Times New Roman"/>
                <w:sz w:val="22"/>
                <w:szCs w:val="22"/>
              </w:rPr>
              <w:t>Рисование</w:t>
            </w:r>
          </w:p>
          <w:p w:rsidR="003B422A" w:rsidRPr="00BF387B" w:rsidRDefault="003B422A" w:rsidP="003B422A">
            <w:pPr>
              <w:jc w:val="center"/>
              <w:rPr>
                <w:rFonts w:cs="Times New Roman"/>
                <w:sz w:val="22"/>
                <w:szCs w:val="22"/>
              </w:rPr>
            </w:pPr>
            <w:r w:rsidRPr="003B422A">
              <w:rPr>
                <w:rFonts w:cs="Times New Roman"/>
                <w:bCs/>
                <w:sz w:val="22"/>
                <w:szCs w:val="22"/>
              </w:rPr>
              <w:t>«К</w:t>
            </w:r>
            <w:r>
              <w:rPr>
                <w:rFonts w:cs="Times New Roman"/>
                <w:bCs/>
                <w:sz w:val="22"/>
                <w:szCs w:val="22"/>
              </w:rPr>
              <w:t>атин</w:t>
            </w:r>
            <w:r w:rsidRPr="003B422A">
              <w:rPr>
                <w:rFonts w:cs="Times New Roman"/>
                <w:bCs/>
                <w:sz w:val="22"/>
                <w:szCs w:val="22"/>
              </w:rPr>
              <w:t xml:space="preserve"> дом»</w:t>
            </w:r>
          </w:p>
        </w:tc>
        <w:tc>
          <w:tcPr>
            <w:tcW w:w="7332" w:type="dxa"/>
          </w:tcPr>
          <w:p w:rsidR="003B422A" w:rsidRPr="003B422A" w:rsidRDefault="003B422A" w:rsidP="003B422A">
            <w:pPr>
              <w:rPr>
                <w:rFonts w:cs="Times New Roman"/>
                <w:sz w:val="22"/>
                <w:szCs w:val="22"/>
              </w:rPr>
            </w:pPr>
            <w:r w:rsidRPr="003B422A">
              <w:rPr>
                <w:rFonts w:cs="Times New Roman"/>
                <w:sz w:val="22"/>
                <w:szCs w:val="22"/>
              </w:rPr>
              <w:t>Вызвать интерес к сюжетной композиции, желание действовать в сотворчестве с воспитателем.</w:t>
            </w:r>
            <w:r>
              <w:rPr>
                <w:rFonts w:cs="Times New Roman"/>
                <w:sz w:val="22"/>
                <w:szCs w:val="22"/>
              </w:rPr>
              <w:t xml:space="preserve"> </w:t>
            </w:r>
            <w:r w:rsidRPr="003B422A">
              <w:rPr>
                <w:rFonts w:cs="Times New Roman"/>
                <w:sz w:val="22"/>
                <w:szCs w:val="22"/>
              </w:rPr>
              <w:t>Развивать сюжетно-игровой замысел, дополнять аппликативные формы рисованием элементарных узоров.</w:t>
            </w:r>
            <w:r>
              <w:rPr>
                <w:rFonts w:cs="Times New Roman"/>
                <w:sz w:val="22"/>
                <w:szCs w:val="22"/>
              </w:rPr>
              <w:t xml:space="preserve"> </w:t>
            </w:r>
            <w:r>
              <w:rPr>
                <w:rFonts w:eastAsia="Times New Roman" w:cs="Times New Roman"/>
                <w:kern w:val="0"/>
                <w:sz w:val="22"/>
                <w:szCs w:val="22"/>
                <w:lang w:eastAsia="ru-RU" w:bidi="ar-SA"/>
              </w:rPr>
              <w:t>Воспитывать бережное отношение к членам своей семьи.</w:t>
            </w:r>
          </w:p>
          <w:p w:rsidR="002A0309" w:rsidRPr="00BF387B" w:rsidRDefault="002A0309" w:rsidP="002A0557">
            <w:pPr>
              <w:rPr>
                <w:rFonts w:cs="Times New Roman"/>
                <w:sz w:val="22"/>
                <w:szCs w:val="22"/>
              </w:rPr>
            </w:pPr>
          </w:p>
        </w:tc>
        <w:tc>
          <w:tcPr>
            <w:tcW w:w="2397" w:type="dxa"/>
          </w:tcPr>
          <w:p w:rsidR="002A0309" w:rsidRPr="00BF387B" w:rsidRDefault="003B422A" w:rsidP="003B422A">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344</w:t>
            </w:r>
          </w:p>
        </w:tc>
      </w:tr>
      <w:tr w:rsidR="002A0309" w:rsidRPr="00BF387B" w:rsidTr="00DE4F9D">
        <w:trPr>
          <w:cantSplit/>
          <w:trHeight w:val="1687"/>
          <w:jc w:val="center"/>
        </w:trPr>
        <w:tc>
          <w:tcPr>
            <w:tcW w:w="984" w:type="dxa"/>
            <w:vMerge/>
            <w:tcBorders>
              <w:bottom w:val="single" w:sz="4" w:space="0" w:color="auto"/>
            </w:tcBorders>
          </w:tcPr>
          <w:p w:rsidR="002A0309" w:rsidRPr="00BF387B" w:rsidRDefault="002A0309" w:rsidP="00367CEE">
            <w:pPr>
              <w:ind w:left="113" w:right="113"/>
              <w:jc w:val="center"/>
              <w:rPr>
                <w:rFonts w:cs="Times New Roman"/>
                <w:sz w:val="22"/>
                <w:szCs w:val="22"/>
              </w:rPr>
            </w:pPr>
          </w:p>
        </w:tc>
        <w:tc>
          <w:tcPr>
            <w:tcW w:w="1156" w:type="dxa"/>
            <w:gridSpan w:val="2"/>
            <w:vMerge/>
            <w:tcBorders>
              <w:bottom w:val="single" w:sz="4" w:space="0" w:color="auto"/>
            </w:tcBorders>
            <w:textDirection w:val="btLr"/>
            <w:vAlign w:val="center"/>
          </w:tcPr>
          <w:p w:rsidR="002A0309" w:rsidRPr="00BF387B" w:rsidRDefault="002A0309" w:rsidP="00974644">
            <w:pPr>
              <w:ind w:left="113" w:right="113"/>
              <w:jc w:val="center"/>
              <w:rPr>
                <w:rFonts w:cs="Times New Roman"/>
                <w:sz w:val="22"/>
                <w:szCs w:val="22"/>
              </w:rPr>
            </w:pPr>
          </w:p>
        </w:tc>
        <w:tc>
          <w:tcPr>
            <w:tcW w:w="2917" w:type="dxa"/>
            <w:gridSpan w:val="2"/>
          </w:tcPr>
          <w:p w:rsidR="002A0309" w:rsidRDefault="002A0309" w:rsidP="001C21E6">
            <w:pPr>
              <w:jc w:val="center"/>
              <w:rPr>
                <w:rFonts w:cs="Times New Roman"/>
                <w:sz w:val="22"/>
                <w:szCs w:val="22"/>
              </w:rPr>
            </w:pPr>
            <w:r w:rsidRPr="00BF387B">
              <w:rPr>
                <w:rFonts w:cs="Times New Roman"/>
                <w:sz w:val="22"/>
                <w:szCs w:val="22"/>
              </w:rPr>
              <w:t>Лепка</w:t>
            </w:r>
          </w:p>
          <w:p w:rsidR="005B68E6" w:rsidRPr="00BF387B" w:rsidRDefault="005B68E6" w:rsidP="001C21E6">
            <w:pPr>
              <w:jc w:val="center"/>
              <w:rPr>
                <w:rFonts w:cs="Times New Roman"/>
                <w:sz w:val="22"/>
                <w:szCs w:val="22"/>
              </w:rPr>
            </w:pPr>
            <w:r>
              <w:rPr>
                <w:rFonts w:cs="Times New Roman"/>
                <w:sz w:val="22"/>
                <w:szCs w:val="22"/>
              </w:rPr>
              <w:t>«</w:t>
            </w:r>
            <w:r w:rsidRPr="005B68E6">
              <w:rPr>
                <w:rFonts w:cs="Times New Roman"/>
                <w:sz w:val="22"/>
                <w:szCs w:val="22"/>
              </w:rPr>
              <w:t>Вкусный пирог</w:t>
            </w:r>
            <w:r>
              <w:rPr>
                <w:rFonts w:cs="Times New Roman"/>
                <w:sz w:val="22"/>
                <w:szCs w:val="22"/>
              </w:rPr>
              <w:t xml:space="preserve"> для Катиной семьи»</w:t>
            </w:r>
          </w:p>
        </w:tc>
        <w:tc>
          <w:tcPr>
            <w:tcW w:w="7332" w:type="dxa"/>
          </w:tcPr>
          <w:p w:rsidR="002A0309" w:rsidRPr="00BF387B" w:rsidRDefault="005B68E6" w:rsidP="005B68E6">
            <w:pPr>
              <w:rPr>
                <w:rFonts w:cs="Times New Roman"/>
                <w:sz w:val="22"/>
                <w:szCs w:val="22"/>
              </w:rPr>
            </w:pPr>
            <w:r w:rsidRPr="005B68E6">
              <w:rPr>
                <w:rFonts w:cs="Times New Roman"/>
                <w:sz w:val="22"/>
                <w:szCs w:val="22"/>
              </w:rPr>
              <w:t xml:space="preserve">Учить детей сплющивать пластилиновый шар между ладоней, придавая ему форму лепешки. Учить украшать изделие с помощью дополнительного материала. </w:t>
            </w:r>
            <w:r w:rsidRPr="00017E06">
              <w:rPr>
                <w:sz w:val="22"/>
                <w:szCs w:val="22"/>
              </w:rPr>
              <w:t>Развивать сюжетно-игровой замысел. Развивать мелкую моторику пальцев рук.</w:t>
            </w:r>
            <w:r>
              <w:rPr>
                <w:sz w:val="22"/>
                <w:szCs w:val="22"/>
              </w:rPr>
              <w:t xml:space="preserve"> </w:t>
            </w:r>
            <w:r w:rsidRPr="005B68E6">
              <w:rPr>
                <w:rFonts w:cs="Times New Roman"/>
                <w:sz w:val="22"/>
                <w:szCs w:val="22"/>
              </w:rPr>
              <w:t>Воспитывать отзывчивость и доброту.</w:t>
            </w:r>
          </w:p>
        </w:tc>
        <w:tc>
          <w:tcPr>
            <w:tcW w:w="2397" w:type="dxa"/>
          </w:tcPr>
          <w:p w:rsidR="002A0309" w:rsidRPr="00BF387B" w:rsidRDefault="005B68E6" w:rsidP="002A0557">
            <w:pPr>
              <w:rPr>
                <w:rFonts w:cs="Times New Roman"/>
                <w:sz w:val="22"/>
                <w:szCs w:val="22"/>
              </w:rPr>
            </w:pPr>
            <w:r>
              <w:rPr>
                <w:rFonts w:cs="Times New Roman"/>
                <w:sz w:val="22"/>
                <w:szCs w:val="22"/>
              </w:rPr>
              <w:t xml:space="preserve">Колдина Д.Н. </w:t>
            </w:r>
            <w:r w:rsidR="00D900B7">
              <w:rPr>
                <w:rFonts w:cs="Times New Roman"/>
                <w:sz w:val="22"/>
                <w:szCs w:val="22"/>
              </w:rPr>
              <w:t>«Лепка с детьми 2 – 3 лет», стр.22</w:t>
            </w:r>
          </w:p>
        </w:tc>
      </w:tr>
      <w:tr w:rsidR="004715B1" w:rsidRPr="00BF387B" w:rsidTr="00EB17B9">
        <w:trPr>
          <w:cantSplit/>
          <w:trHeight w:val="1278"/>
          <w:jc w:val="center"/>
        </w:trPr>
        <w:tc>
          <w:tcPr>
            <w:tcW w:w="984" w:type="dxa"/>
            <w:vMerge w:val="restart"/>
            <w:tcBorders>
              <w:bottom w:val="single" w:sz="4" w:space="0" w:color="auto"/>
            </w:tcBorders>
            <w:textDirection w:val="btLr"/>
            <w:vAlign w:val="center"/>
          </w:tcPr>
          <w:p w:rsidR="004715B1" w:rsidRPr="00DE29A7" w:rsidRDefault="004715B1" w:rsidP="00DE29A7">
            <w:pPr>
              <w:jc w:val="center"/>
              <w:rPr>
                <w:rFonts w:cs="Times New Roman"/>
                <w:sz w:val="22"/>
                <w:szCs w:val="22"/>
              </w:rPr>
            </w:pPr>
            <w:r w:rsidRPr="00DE29A7">
              <w:rPr>
                <w:rFonts w:cs="Times New Roman"/>
                <w:sz w:val="22"/>
                <w:szCs w:val="22"/>
              </w:rPr>
              <w:lastRenderedPageBreak/>
              <w:t>«На страже порядка»</w:t>
            </w:r>
          </w:p>
          <w:p w:rsidR="004715B1" w:rsidRPr="00BF387B" w:rsidRDefault="004715B1" w:rsidP="0078675D">
            <w:pPr>
              <w:jc w:val="center"/>
              <w:rPr>
                <w:rFonts w:cs="Times New Roman"/>
                <w:sz w:val="22"/>
                <w:szCs w:val="22"/>
              </w:rPr>
            </w:pPr>
          </w:p>
        </w:tc>
        <w:tc>
          <w:tcPr>
            <w:tcW w:w="1156" w:type="dxa"/>
            <w:gridSpan w:val="2"/>
            <w:vMerge w:val="restart"/>
            <w:tcBorders>
              <w:top w:val="single" w:sz="4" w:space="0" w:color="auto"/>
              <w:bottom w:val="single" w:sz="4" w:space="0" w:color="auto"/>
            </w:tcBorders>
            <w:textDirection w:val="btLr"/>
            <w:vAlign w:val="center"/>
          </w:tcPr>
          <w:p w:rsidR="004715B1" w:rsidRDefault="007175A0" w:rsidP="00631039">
            <w:pPr>
              <w:jc w:val="center"/>
              <w:rPr>
                <w:rFonts w:cs="Times New Roman"/>
                <w:sz w:val="22"/>
                <w:szCs w:val="22"/>
              </w:rPr>
            </w:pPr>
            <w:r>
              <w:rPr>
                <w:rFonts w:cs="Times New Roman"/>
                <w:sz w:val="22"/>
                <w:szCs w:val="22"/>
              </w:rPr>
              <w:t>01.11.19– 08.11.19</w:t>
            </w:r>
          </w:p>
          <w:p w:rsidR="004715B1" w:rsidRPr="00BF387B" w:rsidRDefault="004715B1" w:rsidP="00631039">
            <w:pPr>
              <w:jc w:val="center"/>
              <w:rPr>
                <w:rFonts w:cs="Times New Roman"/>
                <w:sz w:val="22"/>
                <w:szCs w:val="22"/>
              </w:rPr>
            </w:pPr>
            <w:r w:rsidRPr="00DE29A7">
              <w:rPr>
                <w:rFonts w:cs="Times New Roman"/>
                <w:sz w:val="22"/>
                <w:szCs w:val="22"/>
              </w:rPr>
              <w:t>«Правоохранительные органы»</w:t>
            </w:r>
          </w:p>
        </w:tc>
        <w:tc>
          <w:tcPr>
            <w:tcW w:w="2917" w:type="dxa"/>
            <w:gridSpan w:val="2"/>
            <w:tcBorders>
              <w:bottom w:val="single" w:sz="4" w:space="0" w:color="auto"/>
            </w:tcBorders>
            <w:vAlign w:val="center"/>
          </w:tcPr>
          <w:p w:rsidR="004715B1" w:rsidRDefault="004715B1" w:rsidP="004715B1">
            <w:pPr>
              <w:jc w:val="center"/>
              <w:rPr>
                <w:rFonts w:cs="Times New Roman"/>
                <w:sz w:val="22"/>
              </w:rPr>
            </w:pPr>
            <w:r>
              <w:rPr>
                <w:rFonts w:cs="Times New Roman"/>
                <w:sz w:val="22"/>
              </w:rPr>
              <w:t>Конструирование</w:t>
            </w:r>
          </w:p>
          <w:p w:rsidR="004715B1" w:rsidRDefault="004715B1" w:rsidP="004715B1">
            <w:pPr>
              <w:jc w:val="center"/>
              <w:rPr>
                <w:rFonts w:cs="Times New Roman"/>
                <w:sz w:val="22"/>
              </w:rPr>
            </w:pPr>
            <w:r>
              <w:rPr>
                <w:rFonts w:cs="Times New Roman"/>
                <w:sz w:val="22"/>
              </w:rPr>
              <w:t>«Полицейская машина»</w:t>
            </w:r>
          </w:p>
          <w:p w:rsidR="004715B1" w:rsidRPr="005D2353" w:rsidRDefault="004715B1" w:rsidP="00D900B7">
            <w:pPr>
              <w:jc w:val="center"/>
              <w:rPr>
                <w:rFonts w:cs="Times New Roman"/>
                <w:sz w:val="22"/>
                <w:szCs w:val="22"/>
              </w:rPr>
            </w:pPr>
          </w:p>
        </w:tc>
        <w:tc>
          <w:tcPr>
            <w:tcW w:w="7332" w:type="dxa"/>
            <w:tcBorders>
              <w:bottom w:val="single" w:sz="4" w:space="0" w:color="auto"/>
            </w:tcBorders>
          </w:tcPr>
          <w:p w:rsidR="004715B1" w:rsidRPr="005D2353" w:rsidRDefault="004715B1" w:rsidP="004715B1">
            <w:pPr>
              <w:widowControl/>
              <w:tabs>
                <w:tab w:val="left" w:pos="5295"/>
              </w:tabs>
              <w:suppressAutoHyphens w:val="0"/>
              <w:jc w:val="left"/>
              <w:rPr>
                <w:rFonts w:cs="Times New Roman"/>
                <w:sz w:val="22"/>
                <w:szCs w:val="22"/>
              </w:rPr>
            </w:pPr>
            <w:r>
              <w:rPr>
                <w:rFonts w:cs="Times New Roman"/>
                <w:sz w:val="22"/>
                <w:szCs w:val="22"/>
              </w:rPr>
              <w:t>Закреплять знание названий «полицейский», «полицейская машина», частей машины; развивать умение создавать постройки по показу; побуждать активно обыгрывать постройку, сопровождая игру речью; воспитывать уважение к работникам п</w:t>
            </w:r>
            <w:r w:rsidRPr="003437AC">
              <w:rPr>
                <w:rFonts w:cs="Times New Roman"/>
                <w:sz w:val="22"/>
                <w:szCs w:val="22"/>
              </w:rPr>
              <w:t>равоохранительны</w:t>
            </w:r>
            <w:r>
              <w:rPr>
                <w:rFonts w:cs="Times New Roman"/>
                <w:sz w:val="22"/>
                <w:szCs w:val="22"/>
              </w:rPr>
              <w:t>х</w:t>
            </w:r>
            <w:r w:rsidRPr="003437AC">
              <w:rPr>
                <w:rFonts w:cs="Times New Roman"/>
                <w:sz w:val="22"/>
                <w:szCs w:val="22"/>
              </w:rPr>
              <w:t xml:space="preserve"> орган</w:t>
            </w:r>
            <w:r>
              <w:rPr>
                <w:rFonts w:cs="Times New Roman"/>
                <w:sz w:val="22"/>
                <w:szCs w:val="22"/>
              </w:rPr>
              <w:t>ов.</w:t>
            </w:r>
          </w:p>
        </w:tc>
        <w:tc>
          <w:tcPr>
            <w:tcW w:w="2397" w:type="dxa"/>
          </w:tcPr>
          <w:p w:rsidR="004715B1" w:rsidRPr="005D2353" w:rsidRDefault="00D900B7" w:rsidP="008310AB">
            <w:pPr>
              <w:ind w:right="111"/>
              <w:jc w:val="left"/>
              <w:rPr>
                <w:rFonts w:cs="Times New Roman"/>
                <w:sz w:val="22"/>
                <w:szCs w:val="22"/>
              </w:rPr>
            </w:pPr>
            <w:r>
              <w:rPr>
                <w:rFonts w:cs="Times New Roman"/>
                <w:color w:val="000000" w:themeColor="text1"/>
                <w:sz w:val="22"/>
                <w:szCs w:val="22"/>
              </w:rPr>
              <w:t xml:space="preserve">Голицына Н.С. </w:t>
            </w:r>
            <w:r w:rsidR="004715B1" w:rsidRPr="00322CEB">
              <w:rPr>
                <w:rFonts w:cs="Times New Roman"/>
                <w:color w:val="000000" w:themeColor="text1"/>
                <w:sz w:val="22"/>
                <w:szCs w:val="22"/>
              </w:rPr>
              <w:t xml:space="preserve">«Конспекты комплекс но-тематических </w:t>
            </w:r>
            <w:proofErr w:type="spellStart"/>
            <w:r w:rsidR="004715B1" w:rsidRPr="00322CEB">
              <w:rPr>
                <w:rFonts w:cs="Times New Roman"/>
                <w:color w:val="000000" w:themeColor="text1"/>
                <w:sz w:val="22"/>
                <w:szCs w:val="22"/>
              </w:rPr>
              <w:t>заня</w:t>
            </w:r>
            <w:proofErr w:type="spellEnd"/>
            <w:r w:rsidR="004715B1" w:rsidRPr="00322CEB">
              <w:rPr>
                <w:rFonts w:cs="Times New Roman"/>
                <w:color w:val="000000" w:themeColor="text1"/>
                <w:sz w:val="22"/>
                <w:szCs w:val="22"/>
              </w:rPr>
              <w:t xml:space="preserve"> </w:t>
            </w:r>
            <w:proofErr w:type="spellStart"/>
            <w:r w:rsidR="004715B1" w:rsidRPr="00322CEB">
              <w:rPr>
                <w:rFonts w:cs="Times New Roman"/>
                <w:color w:val="000000" w:themeColor="text1"/>
                <w:sz w:val="22"/>
                <w:szCs w:val="22"/>
              </w:rPr>
              <w:t>тий</w:t>
            </w:r>
            <w:proofErr w:type="spellEnd"/>
            <w:r w:rsidR="004715B1" w:rsidRPr="00322CEB">
              <w:rPr>
                <w:rFonts w:cs="Times New Roman"/>
                <w:color w:val="000000" w:themeColor="text1"/>
                <w:sz w:val="22"/>
                <w:szCs w:val="22"/>
              </w:rPr>
              <w:t>», стр.</w:t>
            </w:r>
            <w:r w:rsidR="004715B1">
              <w:rPr>
                <w:rFonts w:cs="Times New Roman"/>
                <w:color w:val="000000" w:themeColor="text1"/>
                <w:sz w:val="22"/>
                <w:szCs w:val="22"/>
              </w:rPr>
              <w:t xml:space="preserve"> 87</w:t>
            </w:r>
          </w:p>
        </w:tc>
      </w:tr>
      <w:tr w:rsidR="002A0309" w:rsidRPr="00BF387B" w:rsidTr="00EB17B9">
        <w:trPr>
          <w:cantSplit/>
          <w:trHeight w:val="1538"/>
          <w:jc w:val="center"/>
        </w:trPr>
        <w:tc>
          <w:tcPr>
            <w:tcW w:w="984" w:type="dxa"/>
            <w:vMerge/>
            <w:tcBorders>
              <w:bottom w:val="single" w:sz="4" w:space="0" w:color="auto"/>
            </w:tcBorders>
            <w:textDirection w:val="btLr"/>
            <w:vAlign w:val="center"/>
          </w:tcPr>
          <w:p w:rsidR="002A0309" w:rsidRPr="00BF387B" w:rsidRDefault="002A0309" w:rsidP="0078675D">
            <w:pPr>
              <w:jc w:val="center"/>
              <w:rPr>
                <w:rFonts w:cs="Times New Roman"/>
                <w:sz w:val="22"/>
                <w:szCs w:val="22"/>
              </w:rPr>
            </w:pPr>
          </w:p>
        </w:tc>
        <w:tc>
          <w:tcPr>
            <w:tcW w:w="1156" w:type="dxa"/>
            <w:gridSpan w:val="2"/>
            <w:vMerge/>
            <w:tcBorders>
              <w:top w:val="single" w:sz="4" w:space="0" w:color="auto"/>
              <w:bottom w:val="single" w:sz="4" w:space="0" w:color="auto"/>
            </w:tcBorders>
            <w:textDirection w:val="btLr"/>
            <w:vAlign w:val="center"/>
          </w:tcPr>
          <w:p w:rsidR="002A0309" w:rsidRPr="00BF387B" w:rsidRDefault="002A0309" w:rsidP="00631039">
            <w:pPr>
              <w:jc w:val="center"/>
              <w:rPr>
                <w:rFonts w:cs="Times New Roman"/>
                <w:sz w:val="22"/>
                <w:szCs w:val="22"/>
              </w:rPr>
            </w:pPr>
          </w:p>
        </w:tc>
        <w:tc>
          <w:tcPr>
            <w:tcW w:w="2917" w:type="dxa"/>
            <w:gridSpan w:val="2"/>
            <w:tcBorders>
              <w:bottom w:val="single" w:sz="4" w:space="0" w:color="auto"/>
            </w:tcBorders>
          </w:tcPr>
          <w:p w:rsidR="002A0309" w:rsidRDefault="002A0309" w:rsidP="001C21E6">
            <w:pPr>
              <w:jc w:val="center"/>
              <w:rPr>
                <w:rFonts w:cs="Times New Roman"/>
                <w:sz w:val="22"/>
                <w:szCs w:val="22"/>
              </w:rPr>
            </w:pPr>
            <w:r w:rsidRPr="00BF387B">
              <w:rPr>
                <w:rFonts w:cs="Times New Roman"/>
                <w:sz w:val="22"/>
                <w:szCs w:val="22"/>
              </w:rPr>
              <w:t>Рисование</w:t>
            </w:r>
          </w:p>
          <w:p w:rsidR="008310AB" w:rsidRPr="00BF387B" w:rsidRDefault="008310AB" w:rsidP="001C21E6">
            <w:pPr>
              <w:jc w:val="center"/>
              <w:rPr>
                <w:rFonts w:cs="Times New Roman"/>
                <w:sz w:val="22"/>
                <w:szCs w:val="22"/>
              </w:rPr>
            </w:pPr>
            <w:r w:rsidRPr="008310AB">
              <w:rPr>
                <w:rFonts w:eastAsia="Times New Roman" w:cs="Times New Roman"/>
                <w:iCs/>
                <w:color w:val="000000"/>
                <w:kern w:val="0"/>
                <w:sz w:val="22"/>
                <w:szCs w:val="22"/>
                <w:lang w:eastAsia="ru-RU" w:bidi="ar-SA"/>
              </w:rPr>
              <w:t xml:space="preserve">«Дорожка для </w:t>
            </w:r>
            <w:r>
              <w:rPr>
                <w:rFonts w:eastAsia="Times New Roman" w:cs="Times New Roman"/>
                <w:iCs/>
                <w:color w:val="000000"/>
                <w:kern w:val="0"/>
                <w:sz w:val="22"/>
                <w:szCs w:val="22"/>
                <w:lang w:eastAsia="ru-RU" w:bidi="ar-SA"/>
              </w:rPr>
              <w:t xml:space="preserve">полицейского </w:t>
            </w:r>
            <w:r w:rsidRPr="008310AB">
              <w:rPr>
                <w:rFonts w:eastAsia="Times New Roman" w:cs="Times New Roman"/>
                <w:iCs/>
                <w:color w:val="000000"/>
                <w:kern w:val="0"/>
                <w:sz w:val="22"/>
                <w:szCs w:val="22"/>
                <w:lang w:eastAsia="ru-RU" w:bidi="ar-SA"/>
              </w:rPr>
              <w:t>автомобиля»</w:t>
            </w:r>
          </w:p>
        </w:tc>
        <w:tc>
          <w:tcPr>
            <w:tcW w:w="7332" w:type="dxa"/>
            <w:tcBorders>
              <w:bottom w:val="single" w:sz="4" w:space="0" w:color="auto"/>
            </w:tcBorders>
          </w:tcPr>
          <w:p w:rsidR="008310AB" w:rsidRPr="008310AB" w:rsidRDefault="008310AB" w:rsidP="008310AB">
            <w:pPr>
              <w:widowControl/>
              <w:suppressAutoHyphens w:val="0"/>
              <w:jc w:val="left"/>
              <w:rPr>
                <w:rFonts w:eastAsia="Times New Roman" w:cs="Times New Roman"/>
                <w:kern w:val="0"/>
                <w:sz w:val="22"/>
                <w:szCs w:val="22"/>
                <w:lang w:eastAsia="ru-RU" w:bidi="ar-SA"/>
              </w:rPr>
            </w:pPr>
            <w:r w:rsidRPr="008310AB">
              <w:rPr>
                <w:rFonts w:eastAsia="Times New Roman" w:cs="Times New Roman"/>
                <w:color w:val="000000"/>
                <w:kern w:val="0"/>
                <w:sz w:val="22"/>
                <w:szCs w:val="22"/>
                <w:lang w:eastAsia="ru-RU" w:bidi="ar-SA"/>
              </w:rPr>
              <w:t>Учить закрашивать ограниченную поверхность карандашом.</w:t>
            </w:r>
          </w:p>
          <w:p w:rsidR="000834C5" w:rsidRPr="00BF387B" w:rsidRDefault="008310AB" w:rsidP="002A0557">
            <w:pPr>
              <w:rPr>
                <w:rFonts w:cs="Times New Roman"/>
                <w:sz w:val="22"/>
                <w:szCs w:val="22"/>
              </w:rPr>
            </w:pPr>
            <w:r w:rsidRPr="008310AB">
              <w:rPr>
                <w:rFonts w:eastAsia="Times New Roman" w:cs="Times New Roman"/>
                <w:color w:val="000000"/>
                <w:kern w:val="0"/>
                <w:sz w:val="22"/>
                <w:szCs w:val="22"/>
                <w:lang w:eastAsia="ru-RU" w:bidi="ar-SA"/>
              </w:rPr>
              <w:t>Учить держать карандаш тремя пальцами свободно, ближе к отточенному концу, придерживать бумагу другой рукой.</w:t>
            </w:r>
            <w:r>
              <w:rPr>
                <w:rFonts w:eastAsia="Times New Roman" w:cs="Times New Roman"/>
                <w:color w:val="000000"/>
                <w:kern w:val="0"/>
                <w:sz w:val="22"/>
                <w:szCs w:val="22"/>
                <w:lang w:eastAsia="ru-RU" w:bidi="ar-SA"/>
              </w:rPr>
              <w:t xml:space="preserve"> </w:t>
            </w:r>
            <w:r w:rsidRPr="00CB4673">
              <w:rPr>
                <w:rFonts w:cs="Times New Roman"/>
                <w:sz w:val="22"/>
                <w:szCs w:val="22"/>
              </w:rPr>
              <w:t>Развивать сюжетно-игровой замысел</w:t>
            </w:r>
            <w:r>
              <w:rPr>
                <w:rFonts w:cs="Times New Roman"/>
                <w:sz w:val="22"/>
                <w:szCs w:val="22"/>
              </w:rPr>
              <w:t>, моторику рук, самостоятельность.</w:t>
            </w:r>
            <w:r w:rsidR="006928E7">
              <w:rPr>
                <w:rFonts w:cs="Times New Roman"/>
                <w:sz w:val="22"/>
                <w:szCs w:val="22"/>
              </w:rPr>
              <w:t xml:space="preserve"> Воспитывать уважение к полицейским.</w:t>
            </w:r>
          </w:p>
        </w:tc>
        <w:tc>
          <w:tcPr>
            <w:tcW w:w="2397" w:type="dxa"/>
            <w:tcBorders>
              <w:bottom w:val="single" w:sz="4" w:space="0" w:color="auto"/>
            </w:tcBorders>
          </w:tcPr>
          <w:p w:rsidR="002A0309" w:rsidRPr="00BF387B" w:rsidRDefault="008310AB" w:rsidP="008310AB">
            <w:pPr>
              <w:rPr>
                <w:rFonts w:cs="Times New Roman"/>
                <w:sz w:val="22"/>
                <w:szCs w:val="22"/>
              </w:rPr>
            </w:pPr>
            <w:r>
              <w:rPr>
                <w:rFonts w:cs="Times New Roman"/>
                <w:color w:val="000000" w:themeColor="text1"/>
                <w:sz w:val="22"/>
                <w:szCs w:val="22"/>
              </w:rPr>
              <w:t xml:space="preserve">Голицына Н.С. </w:t>
            </w:r>
            <w:r w:rsidRPr="00322CEB">
              <w:rPr>
                <w:rFonts w:cs="Times New Roman"/>
                <w:color w:val="000000" w:themeColor="text1"/>
                <w:sz w:val="22"/>
                <w:szCs w:val="22"/>
              </w:rPr>
              <w:t xml:space="preserve">«Конспекты комплекс но-тематических </w:t>
            </w:r>
            <w:proofErr w:type="spellStart"/>
            <w:r w:rsidRPr="00322CEB">
              <w:rPr>
                <w:rFonts w:cs="Times New Roman"/>
                <w:color w:val="000000" w:themeColor="text1"/>
                <w:sz w:val="22"/>
                <w:szCs w:val="22"/>
              </w:rPr>
              <w:t>заня</w:t>
            </w:r>
            <w:proofErr w:type="spellEnd"/>
            <w:r w:rsidRPr="00322CEB">
              <w:rPr>
                <w:rFonts w:cs="Times New Roman"/>
                <w:color w:val="000000" w:themeColor="text1"/>
                <w:sz w:val="22"/>
                <w:szCs w:val="22"/>
              </w:rPr>
              <w:t xml:space="preserve"> </w:t>
            </w:r>
            <w:proofErr w:type="spellStart"/>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 xml:space="preserve"> 89</w:t>
            </w:r>
          </w:p>
        </w:tc>
      </w:tr>
      <w:tr w:rsidR="002A0309" w:rsidRPr="00BF387B" w:rsidTr="006C6AA2">
        <w:trPr>
          <w:cantSplit/>
          <w:trHeight w:val="1272"/>
          <w:jc w:val="center"/>
        </w:trPr>
        <w:tc>
          <w:tcPr>
            <w:tcW w:w="984" w:type="dxa"/>
            <w:vMerge/>
            <w:textDirection w:val="btLr"/>
            <w:vAlign w:val="center"/>
          </w:tcPr>
          <w:p w:rsidR="002A0309" w:rsidRPr="00BF387B" w:rsidRDefault="002A0309" w:rsidP="00367CEE">
            <w:pPr>
              <w:ind w:left="113" w:right="113"/>
              <w:jc w:val="center"/>
              <w:rPr>
                <w:rFonts w:cs="Times New Roman"/>
                <w:sz w:val="22"/>
                <w:szCs w:val="22"/>
              </w:rPr>
            </w:pPr>
          </w:p>
        </w:tc>
        <w:tc>
          <w:tcPr>
            <w:tcW w:w="1156" w:type="dxa"/>
            <w:gridSpan w:val="2"/>
            <w:vMerge/>
            <w:textDirection w:val="btLr"/>
            <w:vAlign w:val="center"/>
          </w:tcPr>
          <w:p w:rsidR="002A0309" w:rsidRPr="00BF387B" w:rsidRDefault="002A0309" w:rsidP="00974644">
            <w:pPr>
              <w:ind w:left="113" w:right="113"/>
              <w:jc w:val="center"/>
              <w:rPr>
                <w:rFonts w:cs="Times New Roman"/>
                <w:sz w:val="22"/>
                <w:szCs w:val="22"/>
              </w:rPr>
            </w:pPr>
          </w:p>
        </w:tc>
        <w:tc>
          <w:tcPr>
            <w:tcW w:w="2917" w:type="dxa"/>
            <w:gridSpan w:val="2"/>
          </w:tcPr>
          <w:p w:rsidR="002A0309" w:rsidRDefault="002A0309" w:rsidP="001C21E6">
            <w:pPr>
              <w:jc w:val="center"/>
              <w:rPr>
                <w:rFonts w:cs="Times New Roman"/>
                <w:sz w:val="22"/>
                <w:szCs w:val="22"/>
              </w:rPr>
            </w:pPr>
            <w:r w:rsidRPr="00BF387B">
              <w:rPr>
                <w:rFonts w:cs="Times New Roman"/>
                <w:sz w:val="22"/>
                <w:szCs w:val="22"/>
              </w:rPr>
              <w:t>Лепка</w:t>
            </w:r>
          </w:p>
          <w:p w:rsidR="00A84B37" w:rsidRPr="00BF387B" w:rsidRDefault="00A84B37" w:rsidP="00A84B37">
            <w:pPr>
              <w:jc w:val="center"/>
              <w:rPr>
                <w:rFonts w:cs="Times New Roman"/>
                <w:sz w:val="22"/>
                <w:szCs w:val="22"/>
              </w:rPr>
            </w:pPr>
            <w:r w:rsidRPr="008310AB">
              <w:rPr>
                <w:rFonts w:eastAsia="Times New Roman" w:cs="Times New Roman"/>
                <w:iCs/>
                <w:color w:val="000000"/>
                <w:kern w:val="0"/>
                <w:sz w:val="22"/>
                <w:szCs w:val="22"/>
                <w:lang w:eastAsia="ru-RU" w:bidi="ar-SA"/>
              </w:rPr>
              <w:t>«</w:t>
            </w:r>
            <w:r>
              <w:rPr>
                <w:rFonts w:eastAsia="Times New Roman" w:cs="Times New Roman"/>
                <w:iCs/>
                <w:color w:val="000000"/>
                <w:kern w:val="0"/>
                <w:sz w:val="22"/>
                <w:szCs w:val="22"/>
                <w:lang w:eastAsia="ru-RU" w:bidi="ar-SA"/>
              </w:rPr>
              <w:t>Колёса</w:t>
            </w:r>
            <w:r w:rsidRPr="008310AB">
              <w:rPr>
                <w:rFonts w:eastAsia="Times New Roman" w:cs="Times New Roman"/>
                <w:iCs/>
                <w:color w:val="000000"/>
                <w:kern w:val="0"/>
                <w:sz w:val="22"/>
                <w:szCs w:val="22"/>
                <w:lang w:eastAsia="ru-RU" w:bidi="ar-SA"/>
              </w:rPr>
              <w:t xml:space="preserve"> для </w:t>
            </w:r>
            <w:r>
              <w:rPr>
                <w:rFonts w:eastAsia="Times New Roman" w:cs="Times New Roman"/>
                <w:iCs/>
                <w:color w:val="000000"/>
                <w:kern w:val="0"/>
                <w:sz w:val="22"/>
                <w:szCs w:val="22"/>
                <w:lang w:eastAsia="ru-RU" w:bidi="ar-SA"/>
              </w:rPr>
              <w:t xml:space="preserve">полицейского </w:t>
            </w:r>
            <w:r w:rsidRPr="008310AB">
              <w:rPr>
                <w:rFonts w:eastAsia="Times New Roman" w:cs="Times New Roman"/>
                <w:iCs/>
                <w:color w:val="000000"/>
                <w:kern w:val="0"/>
                <w:sz w:val="22"/>
                <w:szCs w:val="22"/>
                <w:lang w:eastAsia="ru-RU" w:bidi="ar-SA"/>
              </w:rPr>
              <w:t>автомобиля</w:t>
            </w:r>
            <w:r>
              <w:rPr>
                <w:rFonts w:eastAsia="Times New Roman" w:cs="Times New Roman"/>
                <w:iCs/>
                <w:color w:val="000000"/>
                <w:kern w:val="0"/>
                <w:sz w:val="22"/>
                <w:szCs w:val="22"/>
                <w:lang w:eastAsia="ru-RU" w:bidi="ar-SA"/>
              </w:rPr>
              <w:t>»</w:t>
            </w:r>
          </w:p>
        </w:tc>
        <w:tc>
          <w:tcPr>
            <w:tcW w:w="7332" w:type="dxa"/>
          </w:tcPr>
          <w:p w:rsidR="000834C5" w:rsidRPr="00BF387B" w:rsidRDefault="00A84B37" w:rsidP="0085006E">
            <w:pPr>
              <w:rPr>
                <w:rFonts w:cs="Times New Roman"/>
                <w:sz w:val="22"/>
                <w:szCs w:val="22"/>
              </w:rPr>
            </w:pPr>
            <w:r>
              <w:rPr>
                <w:rFonts w:cs="Times New Roman"/>
                <w:sz w:val="22"/>
                <w:szCs w:val="22"/>
              </w:rPr>
              <w:t>Закреплять умение</w:t>
            </w:r>
            <w:r w:rsidRPr="005B68E6">
              <w:rPr>
                <w:rFonts w:cs="Times New Roman"/>
                <w:sz w:val="22"/>
                <w:szCs w:val="22"/>
              </w:rPr>
              <w:t xml:space="preserve"> детей сплющивать пластилиновы</w:t>
            </w:r>
            <w:r>
              <w:rPr>
                <w:rFonts w:cs="Times New Roman"/>
                <w:sz w:val="22"/>
                <w:szCs w:val="22"/>
              </w:rPr>
              <w:t>е</w:t>
            </w:r>
            <w:r w:rsidRPr="005B68E6">
              <w:rPr>
                <w:rFonts w:cs="Times New Roman"/>
                <w:sz w:val="22"/>
                <w:szCs w:val="22"/>
              </w:rPr>
              <w:t xml:space="preserve"> шар</w:t>
            </w:r>
            <w:r>
              <w:rPr>
                <w:rFonts w:cs="Times New Roman"/>
                <w:sz w:val="22"/>
                <w:szCs w:val="22"/>
              </w:rPr>
              <w:t>ы</w:t>
            </w:r>
            <w:r w:rsidRPr="005B68E6">
              <w:rPr>
                <w:rFonts w:cs="Times New Roman"/>
                <w:sz w:val="22"/>
                <w:szCs w:val="22"/>
              </w:rPr>
              <w:t xml:space="preserve"> между ладоней, придавая </w:t>
            </w:r>
            <w:r>
              <w:rPr>
                <w:rFonts w:cs="Times New Roman"/>
                <w:sz w:val="22"/>
                <w:szCs w:val="22"/>
              </w:rPr>
              <w:t>им</w:t>
            </w:r>
            <w:r w:rsidRPr="005B68E6">
              <w:rPr>
                <w:rFonts w:cs="Times New Roman"/>
                <w:sz w:val="22"/>
                <w:szCs w:val="22"/>
              </w:rPr>
              <w:t xml:space="preserve"> форму </w:t>
            </w:r>
            <w:r>
              <w:rPr>
                <w:rFonts w:cs="Times New Roman"/>
                <w:sz w:val="22"/>
                <w:szCs w:val="22"/>
              </w:rPr>
              <w:t>колеса</w:t>
            </w:r>
            <w:r w:rsidRPr="005B68E6">
              <w:rPr>
                <w:rFonts w:cs="Times New Roman"/>
                <w:sz w:val="22"/>
                <w:szCs w:val="22"/>
              </w:rPr>
              <w:t xml:space="preserve">. </w:t>
            </w:r>
            <w:r w:rsidRPr="00017E06">
              <w:rPr>
                <w:sz w:val="22"/>
                <w:szCs w:val="22"/>
              </w:rPr>
              <w:t>Развивать сюжетно-игровой замысел. Развивать мелкую моторику пальцев рук.</w:t>
            </w:r>
            <w:r>
              <w:rPr>
                <w:sz w:val="22"/>
                <w:szCs w:val="22"/>
              </w:rPr>
              <w:t xml:space="preserve"> </w:t>
            </w:r>
            <w:r w:rsidR="004D7A42">
              <w:rPr>
                <w:rFonts w:cs="Times New Roman"/>
                <w:sz w:val="22"/>
                <w:szCs w:val="22"/>
              </w:rPr>
              <w:t>Воспитывать уважение к правоохранительным органам.</w:t>
            </w:r>
          </w:p>
        </w:tc>
        <w:tc>
          <w:tcPr>
            <w:tcW w:w="2397" w:type="dxa"/>
          </w:tcPr>
          <w:p w:rsidR="002A0309" w:rsidRPr="00BF387B" w:rsidRDefault="004D7A42" w:rsidP="0039531A">
            <w:pPr>
              <w:jc w:val="left"/>
              <w:rPr>
                <w:rFonts w:cs="Times New Roman"/>
                <w:sz w:val="22"/>
                <w:szCs w:val="22"/>
              </w:rPr>
            </w:pPr>
            <w:r>
              <w:rPr>
                <w:rFonts w:cs="Times New Roman"/>
                <w:color w:val="000000" w:themeColor="text1"/>
                <w:sz w:val="22"/>
                <w:szCs w:val="22"/>
              </w:rPr>
              <w:t xml:space="preserve">Голицына Н.С. </w:t>
            </w:r>
            <w:r w:rsidRPr="00322CEB">
              <w:rPr>
                <w:rFonts w:cs="Times New Roman"/>
                <w:color w:val="000000" w:themeColor="text1"/>
                <w:sz w:val="22"/>
                <w:szCs w:val="22"/>
              </w:rPr>
              <w:t xml:space="preserve">«Конспекты комплекс но-тематических </w:t>
            </w:r>
            <w:proofErr w:type="spellStart"/>
            <w:r w:rsidRPr="00322CEB">
              <w:rPr>
                <w:rFonts w:cs="Times New Roman"/>
                <w:color w:val="000000" w:themeColor="text1"/>
                <w:sz w:val="22"/>
                <w:szCs w:val="22"/>
              </w:rPr>
              <w:t>заня</w:t>
            </w:r>
            <w:proofErr w:type="spellEnd"/>
            <w:r w:rsidRPr="00322CEB">
              <w:rPr>
                <w:rFonts w:cs="Times New Roman"/>
                <w:color w:val="000000" w:themeColor="text1"/>
                <w:sz w:val="22"/>
                <w:szCs w:val="22"/>
              </w:rPr>
              <w:t xml:space="preserve"> </w:t>
            </w:r>
            <w:proofErr w:type="spellStart"/>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90</w:t>
            </w:r>
          </w:p>
        </w:tc>
      </w:tr>
      <w:tr w:rsidR="002A0309" w:rsidRPr="00BF387B" w:rsidTr="00854758">
        <w:trPr>
          <w:cantSplit/>
          <w:trHeight w:val="1967"/>
          <w:jc w:val="center"/>
        </w:trPr>
        <w:tc>
          <w:tcPr>
            <w:tcW w:w="984" w:type="dxa"/>
            <w:vMerge w:val="restart"/>
            <w:textDirection w:val="btLr"/>
            <w:vAlign w:val="center"/>
          </w:tcPr>
          <w:p w:rsidR="002A0309" w:rsidRPr="00BF387B" w:rsidRDefault="00DE29A7" w:rsidP="00367CEE">
            <w:pPr>
              <w:ind w:left="113" w:right="113"/>
              <w:jc w:val="center"/>
              <w:rPr>
                <w:rFonts w:cs="Times New Roman"/>
                <w:sz w:val="22"/>
                <w:szCs w:val="22"/>
              </w:rPr>
            </w:pPr>
            <w:r w:rsidRPr="00DE29A7">
              <w:rPr>
                <w:rFonts w:cs="Times New Roman"/>
                <w:sz w:val="22"/>
                <w:szCs w:val="22"/>
              </w:rPr>
              <w:t>«Здоровый человек – это…»</w:t>
            </w:r>
          </w:p>
        </w:tc>
        <w:tc>
          <w:tcPr>
            <w:tcW w:w="1156" w:type="dxa"/>
            <w:gridSpan w:val="2"/>
            <w:vMerge w:val="restart"/>
            <w:textDirection w:val="btLr"/>
            <w:vAlign w:val="center"/>
          </w:tcPr>
          <w:p w:rsidR="002A0309" w:rsidRDefault="007175A0" w:rsidP="00974644">
            <w:pPr>
              <w:ind w:left="113" w:right="113"/>
              <w:jc w:val="center"/>
              <w:rPr>
                <w:rFonts w:cs="Times New Roman"/>
                <w:sz w:val="22"/>
                <w:szCs w:val="22"/>
              </w:rPr>
            </w:pPr>
            <w:r>
              <w:rPr>
                <w:rFonts w:cs="Times New Roman"/>
                <w:sz w:val="22"/>
                <w:szCs w:val="22"/>
              </w:rPr>
              <w:t>11.11.19– 15.11.19</w:t>
            </w:r>
          </w:p>
          <w:p w:rsidR="00DE29A7" w:rsidRPr="00BF387B" w:rsidRDefault="00DE29A7" w:rsidP="00974644">
            <w:pPr>
              <w:ind w:left="113" w:right="113"/>
              <w:jc w:val="center"/>
              <w:rPr>
                <w:rFonts w:cs="Times New Roman"/>
                <w:sz w:val="22"/>
                <w:szCs w:val="22"/>
              </w:rPr>
            </w:pPr>
            <w:r w:rsidRPr="00DE29A7">
              <w:rPr>
                <w:rFonts w:cs="Times New Roman"/>
                <w:sz w:val="22"/>
                <w:szCs w:val="22"/>
              </w:rPr>
              <w:t>«Неделя здоровья»</w:t>
            </w:r>
          </w:p>
        </w:tc>
        <w:tc>
          <w:tcPr>
            <w:tcW w:w="2917" w:type="dxa"/>
            <w:gridSpan w:val="2"/>
            <w:tcBorders>
              <w:bottom w:val="single" w:sz="4" w:space="0" w:color="auto"/>
            </w:tcBorders>
          </w:tcPr>
          <w:p w:rsidR="002A0309" w:rsidRDefault="002A0309" w:rsidP="0039531A">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39531A" w:rsidRPr="00BF387B" w:rsidRDefault="0039531A" w:rsidP="0039531A">
            <w:pPr>
              <w:jc w:val="center"/>
              <w:rPr>
                <w:rFonts w:eastAsia="Times New Roman" w:cs="Times New Roman"/>
                <w:sz w:val="22"/>
                <w:szCs w:val="22"/>
                <w:lang w:eastAsia="ru-RU"/>
              </w:rPr>
            </w:pPr>
            <w:r w:rsidRPr="0039531A">
              <w:rPr>
                <w:iCs/>
                <w:sz w:val="22"/>
                <w:szCs w:val="22"/>
              </w:rPr>
              <w:t>«Горка в бассейн»</w:t>
            </w:r>
          </w:p>
        </w:tc>
        <w:tc>
          <w:tcPr>
            <w:tcW w:w="7332" w:type="dxa"/>
            <w:tcBorders>
              <w:bottom w:val="single" w:sz="4" w:space="0" w:color="auto"/>
            </w:tcBorders>
          </w:tcPr>
          <w:p w:rsidR="0039531A" w:rsidRPr="0039531A" w:rsidRDefault="0039531A" w:rsidP="0039531A">
            <w:pPr>
              <w:contextualSpacing/>
              <w:rPr>
                <w:sz w:val="22"/>
                <w:szCs w:val="22"/>
              </w:rPr>
            </w:pPr>
            <w:r w:rsidRPr="0039531A">
              <w:rPr>
                <w:sz w:val="22"/>
                <w:szCs w:val="22"/>
              </w:rPr>
              <w:t>Дать первоначальное представление о пользе занятий физкультурой для здоровья.</w:t>
            </w:r>
            <w:r>
              <w:rPr>
                <w:sz w:val="22"/>
                <w:szCs w:val="22"/>
              </w:rPr>
              <w:t xml:space="preserve"> </w:t>
            </w:r>
            <w:r w:rsidRPr="0039531A">
              <w:rPr>
                <w:rFonts w:eastAsia="Times New Roman" w:cs="Times New Roman"/>
                <w:color w:val="000000"/>
                <w:kern w:val="0"/>
                <w:sz w:val="22"/>
                <w:szCs w:val="22"/>
                <w:lang w:eastAsia="ru-RU" w:bidi="ar-SA"/>
              </w:rPr>
              <w:t>Закреплять умение сооружать постройки из кубиков и призмы.</w:t>
            </w:r>
          </w:p>
          <w:p w:rsidR="002A0309" w:rsidRPr="0039531A" w:rsidRDefault="0039531A" w:rsidP="00854758">
            <w:pPr>
              <w:widowControl/>
              <w:suppressAutoHyphens w:val="0"/>
              <w:jc w:val="left"/>
              <w:rPr>
                <w:rFonts w:eastAsia="Times New Roman" w:cs="Times New Roman"/>
                <w:color w:val="000000"/>
                <w:kern w:val="0"/>
                <w:sz w:val="22"/>
                <w:szCs w:val="22"/>
                <w:lang w:eastAsia="ru-RU" w:bidi="ar-SA"/>
              </w:rPr>
            </w:pPr>
            <w:r w:rsidRPr="0039531A">
              <w:rPr>
                <w:rFonts w:eastAsia="Times New Roman" w:cs="Times New Roman"/>
                <w:color w:val="000000"/>
                <w:kern w:val="0"/>
                <w:sz w:val="22"/>
                <w:szCs w:val="22"/>
                <w:lang w:eastAsia="ru-RU" w:bidi="ar-SA"/>
              </w:rPr>
              <w:t xml:space="preserve">Упражнять в использовании названий геометрических форм: кубик, </w:t>
            </w:r>
            <w:proofErr w:type="spellStart"/>
            <w:r w:rsidRPr="0039531A">
              <w:rPr>
                <w:rFonts w:eastAsia="Times New Roman" w:cs="Times New Roman"/>
                <w:color w:val="000000"/>
                <w:kern w:val="0"/>
                <w:sz w:val="22"/>
                <w:szCs w:val="22"/>
                <w:lang w:eastAsia="ru-RU" w:bidi="ar-SA"/>
              </w:rPr>
              <w:t>кирпи</w:t>
            </w:r>
            <w:proofErr w:type="spellEnd"/>
            <w:r>
              <w:rPr>
                <w:rFonts w:eastAsia="Times New Roman" w:cs="Times New Roman"/>
                <w:color w:val="000000"/>
                <w:kern w:val="0"/>
                <w:sz w:val="22"/>
                <w:szCs w:val="22"/>
                <w:lang w:eastAsia="ru-RU" w:bidi="ar-SA"/>
              </w:rPr>
              <w:t>-</w:t>
            </w:r>
            <w:r w:rsidRPr="0039531A">
              <w:rPr>
                <w:rFonts w:eastAsia="Times New Roman" w:cs="Times New Roman"/>
                <w:color w:val="000000"/>
                <w:kern w:val="0"/>
                <w:sz w:val="22"/>
                <w:szCs w:val="22"/>
                <w:lang w:eastAsia="ru-RU" w:bidi="ar-SA"/>
              </w:rPr>
              <w:t>чик.</w:t>
            </w:r>
            <w:r>
              <w:rPr>
                <w:rFonts w:eastAsia="Times New Roman" w:cs="Times New Roman"/>
                <w:color w:val="000000"/>
                <w:kern w:val="0"/>
                <w:sz w:val="22"/>
                <w:szCs w:val="22"/>
                <w:lang w:eastAsia="ru-RU" w:bidi="ar-SA"/>
              </w:rPr>
              <w:t xml:space="preserve"> </w:t>
            </w:r>
            <w:r w:rsidRPr="0039531A">
              <w:rPr>
                <w:rFonts w:eastAsia="Times New Roman" w:cs="Times New Roman"/>
                <w:color w:val="000000"/>
                <w:kern w:val="0"/>
                <w:sz w:val="22"/>
                <w:szCs w:val="22"/>
                <w:lang w:eastAsia="ru-RU" w:bidi="ar-SA"/>
              </w:rPr>
              <w:t>Учить обыгрывать постройку.</w:t>
            </w:r>
            <w:r>
              <w:rPr>
                <w:rFonts w:eastAsia="Times New Roman" w:cs="Times New Roman"/>
                <w:color w:val="000000"/>
                <w:kern w:val="0"/>
                <w:sz w:val="22"/>
                <w:szCs w:val="22"/>
                <w:lang w:eastAsia="ru-RU" w:bidi="ar-SA"/>
              </w:rPr>
              <w:t xml:space="preserve"> </w:t>
            </w:r>
            <w:r w:rsidR="00854758">
              <w:rPr>
                <w:rFonts w:cs="Times New Roman"/>
                <w:sz w:val="22"/>
                <w:szCs w:val="22"/>
              </w:rPr>
              <w:t xml:space="preserve">Развивать умение создавать постройки по показу; побуждать активно обыгрывать постройку, сопровождая игру речью. </w:t>
            </w:r>
            <w:r w:rsidR="00854758">
              <w:rPr>
                <w:rFonts w:cs="Times New Roman"/>
                <w:color w:val="000000" w:themeColor="text1"/>
                <w:sz w:val="22"/>
                <w:szCs w:val="22"/>
              </w:rPr>
              <w:t>В</w:t>
            </w:r>
            <w:r w:rsidR="00854758" w:rsidRPr="00AD439B">
              <w:rPr>
                <w:rFonts w:cs="Times New Roman"/>
                <w:color w:val="000000" w:themeColor="text1"/>
                <w:sz w:val="22"/>
                <w:szCs w:val="22"/>
              </w:rPr>
              <w:t>оспитывать желание укреплять своё здоровье при помощи под</w:t>
            </w:r>
            <w:r w:rsidR="00854758">
              <w:rPr>
                <w:rFonts w:cs="Times New Roman"/>
                <w:color w:val="000000" w:themeColor="text1"/>
                <w:sz w:val="22"/>
                <w:szCs w:val="22"/>
              </w:rPr>
              <w:t>-</w:t>
            </w:r>
            <w:proofErr w:type="spellStart"/>
            <w:r w:rsidR="00854758" w:rsidRPr="00AD439B">
              <w:rPr>
                <w:rFonts w:cs="Times New Roman"/>
                <w:color w:val="000000" w:themeColor="text1"/>
                <w:sz w:val="22"/>
                <w:szCs w:val="22"/>
              </w:rPr>
              <w:t>вижных</w:t>
            </w:r>
            <w:proofErr w:type="spellEnd"/>
            <w:r w:rsidR="00854758" w:rsidRPr="00AD439B">
              <w:rPr>
                <w:rFonts w:cs="Times New Roman"/>
                <w:color w:val="000000" w:themeColor="text1"/>
                <w:sz w:val="22"/>
                <w:szCs w:val="22"/>
              </w:rPr>
              <w:t xml:space="preserve"> игр</w:t>
            </w:r>
            <w:r w:rsidR="00854758">
              <w:rPr>
                <w:rFonts w:cs="Times New Roman"/>
                <w:color w:val="000000" w:themeColor="text1"/>
                <w:sz w:val="22"/>
                <w:szCs w:val="22"/>
              </w:rPr>
              <w:t>.</w:t>
            </w:r>
          </w:p>
        </w:tc>
        <w:tc>
          <w:tcPr>
            <w:tcW w:w="2397" w:type="dxa"/>
          </w:tcPr>
          <w:p w:rsidR="002A0309" w:rsidRPr="00BF387B" w:rsidRDefault="0039531A" w:rsidP="00854758">
            <w:pPr>
              <w:jc w:val="left"/>
              <w:rPr>
                <w:rFonts w:cs="Times New Roman"/>
                <w:sz w:val="22"/>
                <w:szCs w:val="22"/>
              </w:rPr>
            </w:pPr>
            <w:r>
              <w:rPr>
                <w:rFonts w:cs="Times New Roman"/>
                <w:color w:val="000000" w:themeColor="text1"/>
                <w:sz w:val="22"/>
                <w:szCs w:val="22"/>
              </w:rPr>
              <w:t xml:space="preserve">Голицына Н.С. </w:t>
            </w:r>
            <w:r w:rsidRPr="00322CEB">
              <w:rPr>
                <w:rFonts w:cs="Times New Roman"/>
                <w:color w:val="000000" w:themeColor="text1"/>
                <w:sz w:val="22"/>
                <w:szCs w:val="22"/>
              </w:rPr>
              <w:t xml:space="preserve">«Конспекты комплекс но-тематических </w:t>
            </w:r>
            <w:proofErr w:type="spellStart"/>
            <w:r w:rsidRPr="00322CEB">
              <w:rPr>
                <w:rFonts w:cs="Times New Roman"/>
                <w:color w:val="000000" w:themeColor="text1"/>
                <w:sz w:val="22"/>
                <w:szCs w:val="22"/>
              </w:rPr>
              <w:t>заня</w:t>
            </w:r>
            <w:proofErr w:type="spellEnd"/>
            <w:r w:rsidRPr="00322CEB">
              <w:rPr>
                <w:rFonts w:cs="Times New Roman"/>
                <w:color w:val="000000" w:themeColor="text1"/>
                <w:sz w:val="22"/>
                <w:szCs w:val="22"/>
              </w:rPr>
              <w:t xml:space="preserve"> </w:t>
            </w:r>
            <w:proofErr w:type="spellStart"/>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91</w:t>
            </w:r>
          </w:p>
        </w:tc>
      </w:tr>
      <w:tr w:rsidR="004715B1" w:rsidRPr="00BF387B" w:rsidTr="00EB17B9">
        <w:trPr>
          <w:cantSplit/>
          <w:trHeight w:val="1833"/>
          <w:jc w:val="center"/>
        </w:trPr>
        <w:tc>
          <w:tcPr>
            <w:tcW w:w="984" w:type="dxa"/>
            <w:vMerge/>
            <w:textDirection w:val="btLr"/>
            <w:vAlign w:val="center"/>
          </w:tcPr>
          <w:p w:rsidR="004715B1" w:rsidRPr="00BF387B" w:rsidRDefault="004715B1" w:rsidP="00367CEE">
            <w:pPr>
              <w:ind w:left="113" w:right="113"/>
              <w:jc w:val="center"/>
              <w:rPr>
                <w:rFonts w:cs="Times New Roman"/>
                <w:sz w:val="22"/>
                <w:szCs w:val="22"/>
              </w:rPr>
            </w:pPr>
          </w:p>
        </w:tc>
        <w:tc>
          <w:tcPr>
            <w:tcW w:w="1156" w:type="dxa"/>
            <w:gridSpan w:val="2"/>
            <w:vMerge/>
            <w:textDirection w:val="btLr"/>
            <w:vAlign w:val="center"/>
          </w:tcPr>
          <w:p w:rsidR="004715B1" w:rsidRPr="00BF387B" w:rsidRDefault="004715B1" w:rsidP="00974644">
            <w:pPr>
              <w:ind w:left="113" w:right="113"/>
              <w:jc w:val="center"/>
              <w:rPr>
                <w:rFonts w:cs="Times New Roman"/>
                <w:sz w:val="22"/>
                <w:szCs w:val="22"/>
              </w:rPr>
            </w:pPr>
          </w:p>
        </w:tc>
        <w:tc>
          <w:tcPr>
            <w:tcW w:w="2917" w:type="dxa"/>
            <w:gridSpan w:val="2"/>
            <w:tcBorders>
              <w:bottom w:val="single" w:sz="4" w:space="0" w:color="auto"/>
            </w:tcBorders>
          </w:tcPr>
          <w:p w:rsidR="004715B1" w:rsidRDefault="004715B1" w:rsidP="004715B1">
            <w:pPr>
              <w:jc w:val="center"/>
              <w:rPr>
                <w:rFonts w:cs="Times New Roman"/>
                <w:sz w:val="22"/>
                <w:szCs w:val="22"/>
              </w:rPr>
            </w:pPr>
            <w:r>
              <w:rPr>
                <w:rFonts w:cs="Times New Roman"/>
                <w:sz w:val="22"/>
                <w:szCs w:val="22"/>
              </w:rPr>
              <w:t>Рисование</w:t>
            </w:r>
          </w:p>
          <w:p w:rsidR="004715B1" w:rsidRPr="00854758" w:rsidRDefault="00854758" w:rsidP="00854758">
            <w:pPr>
              <w:jc w:val="center"/>
              <w:rPr>
                <w:rFonts w:cs="Times New Roman"/>
                <w:sz w:val="22"/>
                <w:szCs w:val="22"/>
              </w:rPr>
            </w:pPr>
            <w:r>
              <w:rPr>
                <w:rFonts w:cs="Times New Roman"/>
                <w:sz w:val="22"/>
                <w:szCs w:val="22"/>
              </w:rPr>
              <w:t>«Разноцветные мячи»</w:t>
            </w:r>
          </w:p>
        </w:tc>
        <w:tc>
          <w:tcPr>
            <w:tcW w:w="7332" w:type="dxa"/>
            <w:tcBorders>
              <w:bottom w:val="single" w:sz="4" w:space="0" w:color="auto"/>
            </w:tcBorders>
          </w:tcPr>
          <w:p w:rsidR="004715B1" w:rsidRPr="00AD439B" w:rsidRDefault="004715B1" w:rsidP="00EB17B9">
            <w:pPr>
              <w:contextualSpacing/>
              <w:rPr>
                <w:rFonts w:cs="Times New Roman"/>
                <w:color w:val="000000" w:themeColor="text1"/>
                <w:sz w:val="22"/>
                <w:szCs w:val="22"/>
              </w:rPr>
            </w:pPr>
            <w:r w:rsidRPr="00AD439B">
              <w:rPr>
                <w:rFonts w:cs="Times New Roman"/>
                <w:color w:val="000000" w:themeColor="text1"/>
                <w:sz w:val="22"/>
                <w:szCs w:val="22"/>
              </w:rPr>
              <w:t>Формировать умение рисовать кисточкой круг повторяя движения вслед за воспитателем</w:t>
            </w:r>
            <w:r w:rsidR="00EB17B9">
              <w:rPr>
                <w:rFonts w:cs="Times New Roman"/>
                <w:color w:val="000000" w:themeColor="text1"/>
                <w:sz w:val="22"/>
                <w:szCs w:val="22"/>
              </w:rPr>
              <w:t>.</w:t>
            </w:r>
            <w:r w:rsidRPr="00AD439B">
              <w:rPr>
                <w:rFonts w:cs="Times New Roman"/>
                <w:color w:val="000000" w:themeColor="text1"/>
                <w:sz w:val="22"/>
                <w:szCs w:val="22"/>
              </w:rPr>
              <w:t xml:space="preserve"> </w:t>
            </w:r>
            <w:r w:rsidR="00EB17B9">
              <w:rPr>
                <w:rFonts w:cs="Times New Roman"/>
                <w:color w:val="000000" w:themeColor="text1"/>
                <w:sz w:val="22"/>
                <w:szCs w:val="22"/>
              </w:rPr>
              <w:t>Р</w:t>
            </w:r>
            <w:r w:rsidRPr="00AD439B">
              <w:rPr>
                <w:rFonts w:cs="Times New Roman"/>
                <w:color w:val="000000" w:themeColor="text1"/>
                <w:sz w:val="22"/>
                <w:szCs w:val="22"/>
              </w:rPr>
              <w:t>азвивать умение слушать и отвечать на вопросы, охотно включаться в игру, проявлять положительные эмоции в процессе игры с мячом; развивать умения называть цвета, назначение красок</w:t>
            </w:r>
            <w:r w:rsidR="00EB17B9">
              <w:rPr>
                <w:rFonts w:cs="Times New Roman"/>
                <w:color w:val="000000" w:themeColor="text1"/>
                <w:sz w:val="22"/>
                <w:szCs w:val="22"/>
              </w:rPr>
              <w:t>.</w:t>
            </w:r>
            <w:r w:rsidRPr="00AD439B">
              <w:rPr>
                <w:rFonts w:cs="Times New Roman"/>
                <w:color w:val="000000" w:themeColor="text1"/>
                <w:sz w:val="22"/>
                <w:szCs w:val="22"/>
              </w:rPr>
              <w:t xml:space="preserve"> </w:t>
            </w:r>
            <w:r w:rsidR="00EB17B9">
              <w:rPr>
                <w:rFonts w:cs="Times New Roman"/>
                <w:color w:val="000000" w:themeColor="text1"/>
                <w:sz w:val="22"/>
                <w:szCs w:val="22"/>
              </w:rPr>
              <w:t>В</w:t>
            </w:r>
            <w:r w:rsidRPr="00AD439B">
              <w:rPr>
                <w:rFonts w:cs="Times New Roman"/>
                <w:color w:val="000000" w:themeColor="text1"/>
                <w:sz w:val="22"/>
                <w:szCs w:val="22"/>
              </w:rPr>
              <w:t>оспитывать желание укреплять своё здоровье при помощи подвижных игр, желание взаимодействовать со сверстниками при создании работ, и умение эмоционально воспринимать литературные и музыкальные произведения.</w:t>
            </w:r>
          </w:p>
        </w:tc>
        <w:tc>
          <w:tcPr>
            <w:tcW w:w="2397" w:type="dxa"/>
          </w:tcPr>
          <w:p w:rsidR="004715B1" w:rsidRDefault="004715B1" w:rsidP="004715B1">
            <w:pPr>
              <w:rPr>
                <w:rFonts w:cs="Times New Roman"/>
                <w:sz w:val="22"/>
                <w:szCs w:val="22"/>
              </w:rPr>
            </w:pPr>
            <w:r>
              <w:rPr>
                <w:rFonts w:cs="Times New Roman"/>
                <w:sz w:val="22"/>
                <w:szCs w:val="22"/>
              </w:rPr>
              <w:t>Павлова О.В. «Худо-</w:t>
            </w:r>
            <w:proofErr w:type="spellStart"/>
            <w:r>
              <w:rPr>
                <w:rFonts w:cs="Times New Roman"/>
                <w:sz w:val="22"/>
                <w:szCs w:val="22"/>
              </w:rPr>
              <w:t>жественное</w:t>
            </w:r>
            <w:proofErr w:type="spellEnd"/>
            <w:r>
              <w:rPr>
                <w:rFonts w:cs="Times New Roman"/>
                <w:sz w:val="22"/>
                <w:szCs w:val="22"/>
              </w:rPr>
              <w:t xml:space="preserve"> </w:t>
            </w:r>
            <w:proofErr w:type="spellStart"/>
            <w:r>
              <w:rPr>
                <w:rFonts w:cs="Times New Roman"/>
                <w:sz w:val="22"/>
                <w:szCs w:val="22"/>
              </w:rPr>
              <w:t>творчес-тво</w:t>
            </w:r>
            <w:proofErr w:type="spellEnd"/>
            <w:r>
              <w:rPr>
                <w:rFonts w:cs="Times New Roman"/>
                <w:sz w:val="22"/>
                <w:szCs w:val="22"/>
              </w:rPr>
              <w:t>». Комплексные занятия, стр. 51.</w:t>
            </w:r>
          </w:p>
          <w:p w:rsidR="004715B1" w:rsidRPr="00D362A8" w:rsidRDefault="004715B1" w:rsidP="004715B1">
            <w:pPr>
              <w:rPr>
                <w:rFonts w:cs="Times New Roman"/>
                <w:color w:val="1F497D" w:themeColor="text2"/>
                <w:sz w:val="22"/>
                <w:szCs w:val="22"/>
              </w:rPr>
            </w:pPr>
          </w:p>
        </w:tc>
      </w:tr>
      <w:tr w:rsidR="002A0309" w:rsidRPr="00BF387B" w:rsidTr="00E859D8">
        <w:trPr>
          <w:cantSplit/>
          <w:trHeight w:val="1562"/>
          <w:jc w:val="center"/>
        </w:trPr>
        <w:tc>
          <w:tcPr>
            <w:tcW w:w="984" w:type="dxa"/>
            <w:vMerge/>
            <w:textDirection w:val="btLr"/>
            <w:vAlign w:val="center"/>
          </w:tcPr>
          <w:p w:rsidR="002A0309" w:rsidRPr="00BF387B" w:rsidRDefault="002A0309" w:rsidP="00367CEE">
            <w:pPr>
              <w:ind w:left="113" w:right="113"/>
              <w:jc w:val="center"/>
              <w:rPr>
                <w:rFonts w:cs="Times New Roman"/>
                <w:sz w:val="22"/>
                <w:szCs w:val="22"/>
              </w:rPr>
            </w:pPr>
          </w:p>
        </w:tc>
        <w:tc>
          <w:tcPr>
            <w:tcW w:w="1156" w:type="dxa"/>
            <w:gridSpan w:val="2"/>
            <w:vMerge/>
            <w:tcBorders>
              <w:bottom w:val="single" w:sz="4" w:space="0" w:color="auto"/>
            </w:tcBorders>
            <w:textDirection w:val="btLr"/>
            <w:vAlign w:val="center"/>
          </w:tcPr>
          <w:p w:rsidR="002A0309" w:rsidRPr="00BF387B" w:rsidRDefault="002A0309" w:rsidP="00974644">
            <w:pPr>
              <w:ind w:left="113" w:right="113"/>
              <w:jc w:val="center"/>
              <w:rPr>
                <w:rFonts w:cs="Times New Roman"/>
                <w:sz w:val="22"/>
                <w:szCs w:val="22"/>
              </w:rPr>
            </w:pPr>
          </w:p>
        </w:tc>
        <w:tc>
          <w:tcPr>
            <w:tcW w:w="2917" w:type="dxa"/>
            <w:gridSpan w:val="2"/>
            <w:tcBorders>
              <w:bottom w:val="single" w:sz="4" w:space="0" w:color="auto"/>
            </w:tcBorders>
          </w:tcPr>
          <w:p w:rsidR="000834C5" w:rsidRDefault="002A0309" w:rsidP="006C6AA2">
            <w:pPr>
              <w:jc w:val="center"/>
              <w:rPr>
                <w:rFonts w:cs="Times New Roman"/>
                <w:sz w:val="22"/>
                <w:szCs w:val="22"/>
              </w:rPr>
            </w:pPr>
            <w:r w:rsidRPr="00BF387B">
              <w:rPr>
                <w:rFonts w:cs="Times New Roman"/>
                <w:sz w:val="22"/>
                <w:szCs w:val="22"/>
              </w:rPr>
              <w:t>Лепка</w:t>
            </w:r>
          </w:p>
          <w:p w:rsidR="006C6AA2" w:rsidRPr="00BF387B" w:rsidRDefault="006C6AA2" w:rsidP="006C6AA2">
            <w:pPr>
              <w:jc w:val="center"/>
              <w:rPr>
                <w:rFonts w:cs="Times New Roman"/>
                <w:sz w:val="22"/>
                <w:szCs w:val="22"/>
              </w:rPr>
            </w:pPr>
            <w:r w:rsidRPr="006C6AA2">
              <w:rPr>
                <w:bCs/>
                <w:iCs/>
                <w:sz w:val="22"/>
                <w:szCs w:val="22"/>
              </w:rPr>
              <w:t>«Овощи и фрукты</w:t>
            </w:r>
            <w:r w:rsidRPr="006C6AA2">
              <w:rPr>
                <w:sz w:val="22"/>
                <w:szCs w:val="22"/>
              </w:rPr>
              <w:t xml:space="preserve"> - </w:t>
            </w:r>
            <w:r w:rsidRPr="006C6AA2">
              <w:rPr>
                <w:bCs/>
                <w:iCs/>
                <w:sz w:val="22"/>
                <w:szCs w:val="22"/>
              </w:rPr>
              <w:t>полезные продукты»</w:t>
            </w:r>
          </w:p>
        </w:tc>
        <w:tc>
          <w:tcPr>
            <w:tcW w:w="7332" w:type="dxa"/>
            <w:tcBorders>
              <w:bottom w:val="single" w:sz="4" w:space="0" w:color="auto"/>
            </w:tcBorders>
          </w:tcPr>
          <w:p w:rsidR="002A0309" w:rsidRPr="006C6AA2" w:rsidRDefault="006C6AA2" w:rsidP="00D1630F">
            <w:pPr>
              <w:contextualSpacing/>
              <w:rPr>
                <w:sz w:val="22"/>
                <w:szCs w:val="22"/>
              </w:rPr>
            </w:pPr>
            <w:r w:rsidRPr="006C6AA2">
              <w:rPr>
                <w:sz w:val="22"/>
                <w:szCs w:val="22"/>
              </w:rPr>
              <w:t>Дать элементарные представления о пользе овощей и фрукто</w:t>
            </w:r>
            <w:r>
              <w:rPr>
                <w:sz w:val="22"/>
                <w:szCs w:val="22"/>
              </w:rPr>
              <w:t>в</w:t>
            </w:r>
            <w:r w:rsidRPr="006C6AA2">
              <w:rPr>
                <w:sz w:val="22"/>
                <w:szCs w:val="22"/>
              </w:rPr>
              <w:t xml:space="preserve"> для здоровья. Закрепить знание обобщающих понятий: овощи </w:t>
            </w:r>
            <w:r>
              <w:rPr>
                <w:sz w:val="22"/>
                <w:szCs w:val="22"/>
              </w:rPr>
              <w:t>-</w:t>
            </w:r>
            <w:r w:rsidRPr="006C6AA2">
              <w:rPr>
                <w:sz w:val="22"/>
                <w:szCs w:val="22"/>
              </w:rPr>
              <w:t xml:space="preserve"> фрукты. Закрепить умения различать и правильно называть цвета. Закреплять навыки лепки округлых предметов. Учить приему вдавливания. Развивать тактильные ощущения.</w:t>
            </w:r>
            <w:r w:rsidR="00D1630F">
              <w:rPr>
                <w:sz w:val="22"/>
                <w:szCs w:val="22"/>
              </w:rPr>
              <w:t xml:space="preserve"> Воспитывать у детей желание есть полезные продукты.</w:t>
            </w:r>
          </w:p>
        </w:tc>
        <w:tc>
          <w:tcPr>
            <w:tcW w:w="2397" w:type="dxa"/>
            <w:tcBorders>
              <w:bottom w:val="single" w:sz="4" w:space="0" w:color="auto"/>
            </w:tcBorders>
          </w:tcPr>
          <w:p w:rsidR="002A0309" w:rsidRPr="00BF387B" w:rsidRDefault="00EB17B9" w:rsidP="00EB17B9">
            <w:pPr>
              <w:jc w:val="left"/>
              <w:rPr>
                <w:rFonts w:cs="Times New Roman"/>
                <w:sz w:val="22"/>
                <w:szCs w:val="22"/>
              </w:rPr>
            </w:pPr>
            <w:r>
              <w:rPr>
                <w:rFonts w:cs="Times New Roman"/>
                <w:color w:val="000000" w:themeColor="text1"/>
                <w:sz w:val="22"/>
                <w:szCs w:val="22"/>
              </w:rPr>
              <w:t xml:space="preserve">Голицына Н.С. </w:t>
            </w:r>
            <w:r w:rsidRPr="00322CEB">
              <w:rPr>
                <w:rFonts w:cs="Times New Roman"/>
                <w:color w:val="000000" w:themeColor="text1"/>
                <w:sz w:val="22"/>
                <w:szCs w:val="22"/>
              </w:rPr>
              <w:t xml:space="preserve">«Конспекты комплекс но-тематических </w:t>
            </w:r>
            <w:proofErr w:type="spellStart"/>
            <w:r w:rsidRPr="00322CEB">
              <w:rPr>
                <w:rFonts w:cs="Times New Roman"/>
                <w:color w:val="000000" w:themeColor="text1"/>
                <w:sz w:val="22"/>
                <w:szCs w:val="22"/>
              </w:rPr>
              <w:t>заня</w:t>
            </w:r>
            <w:proofErr w:type="spellEnd"/>
            <w:r w:rsidRPr="00322CEB">
              <w:rPr>
                <w:rFonts w:cs="Times New Roman"/>
                <w:color w:val="000000" w:themeColor="text1"/>
                <w:sz w:val="22"/>
                <w:szCs w:val="22"/>
              </w:rPr>
              <w:t xml:space="preserve"> </w:t>
            </w:r>
            <w:proofErr w:type="spellStart"/>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95</w:t>
            </w:r>
          </w:p>
        </w:tc>
      </w:tr>
      <w:tr w:rsidR="002A0309" w:rsidRPr="00BF387B" w:rsidTr="00E158B8">
        <w:trPr>
          <w:cantSplit/>
          <w:trHeight w:val="1845"/>
          <w:jc w:val="center"/>
        </w:trPr>
        <w:tc>
          <w:tcPr>
            <w:tcW w:w="984" w:type="dxa"/>
            <w:vMerge w:val="restart"/>
            <w:textDirection w:val="btLr"/>
            <w:vAlign w:val="center"/>
          </w:tcPr>
          <w:p w:rsidR="002A0309" w:rsidRPr="005730A1" w:rsidRDefault="00DE29A7" w:rsidP="005730A1">
            <w:pPr>
              <w:jc w:val="center"/>
              <w:rPr>
                <w:rFonts w:cs="Times New Roman"/>
                <w:sz w:val="22"/>
                <w:szCs w:val="22"/>
              </w:rPr>
            </w:pPr>
            <w:r w:rsidRPr="00DE29A7">
              <w:rPr>
                <w:rFonts w:cs="Times New Roman"/>
                <w:sz w:val="22"/>
                <w:szCs w:val="22"/>
              </w:rPr>
              <w:lastRenderedPageBreak/>
              <w:t>«Будущее Земли – в наших руках»</w:t>
            </w:r>
          </w:p>
        </w:tc>
        <w:tc>
          <w:tcPr>
            <w:tcW w:w="1156" w:type="dxa"/>
            <w:gridSpan w:val="2"/>
            <w:vMerge w:val="restart"/>
            <w:tcBorders>
              <w:top w:val="single" w:sz="4" w:space="0" w:color="auto"/>
            </w:tcBorders>
            <w:textDirection w:val="btLr"/>
            <w:vAlign w:val="center"/>
          </w:tcPr>
          <w:p w:rsidR="002A0309" w:rsidRDefault="007175A0" w:rsidP="00974644">
            <w:pPr>
              <w:ind w:left="113" w:right="113"/>
              <w:jc w:val="center"/>
              <w:rPr>
                <w:rFonts w:cs="Times New Roman"/>
                <w:sz w:val="22"/>
                <w:szCs w:val="22"/>
              </w:rPr>
            </w:pPr>
            <w:r>
              <w:rPr>
                <w:rFonts w:cs="Times New Roman"/>
                <w:sz w:val="22"/>
                <w:szCs w:val="22"/>
              </w:rPr>
              <w:t>18</w:t>
            </w:r>
            <w:r w:rsidR="00DE29A7" w:rsidRPr="00DE29A7">
              <w:rPr>
                <w:rFonts w:cs="Times New Roman"/>
                <w:sz w:val="22"/>
                <w:szCs w:val="22"/>
              </w:rPr>
              <w:t>.11.</w:t>
            </w:r>
            <w:r>
              <w:rPr>
                <w:rFonts w:cs="Times New Roman"/>
                <w:sz w:val="22"/>
                <w:szCs w:val="22"/>
              </w:rPr>
              <w:t>19 – 22.11.19</w:t>
            </w:r>
          </w:p>
          <w:p w:rsidR="00730B21" w:rsidRPr="00730B21" w:rsidRDefault="00730B21" w:rsidP="00730B21">
            <w:pPr>
              <w:ind w:left="113" w:right="113"/>
              <w:jc w:val="center"/>
              <w:rPr>
                <w:rFonts w:cs="Times New Roman"/>
                <w:sz w:val="22"/>
                <w:szCs w:val="22"/>
              </w:rPr>
            </w:pPr>
            <w:r w:rsidRPr="00730B21">
              <w:rPr>
                <w:rFonts w:cs="Times New Roman"/>
                <w:sz w:val="22"/>
                <w:szCs w:val="22"/>
              </w:rPr>
              <w:t>«Мир растений, деревья</w:t>
            </w:r>
            <w:r>
              <w:rPr>
                <w:rFonts w:cs="Times New Roman"/>
                <w:sz w:val="22"/>
                <w:szCs w:val="22"/>
              </w:rPr>
              <w:t>»</w:t>
            </w:r>
          </w:p>
          <w:p w:rsidR="00730B21" w:rsidRPr="00BF387B" w:rsidRDefault="00730B21" w:rsidP="00974644">
            <w:pPr>
              <w:ind w:left="113" w:right="113"/>
              <w:jc w:val="center"/>
              <w:rPr>
                <w:rFonts w:cs="Times New Roman"/>
                <w:sz w:val="22"/>
                <w:szCs w:val="22"/>
              </w:rPr>
            </w:pPr>
          </w:p>
        </w:tc>
        <w:tc>
          <w:tcPr>
            <w:tcW w:w="2917" w:type="dxa"/>
            <w:gridSpan w:val="2"/>
            <w:tcBorders>
              <w:top w:val="single" w:sz="4" w:space="0" w:color="auto"/>
              <w:bottom w:val="single" w:sz="4" w:space="0" w:color="auto"/>
            </w:tcBorders>
          </w:tcPr>
          <w:p w:rsidR="00F668F1" w:rsidRDefault="002A0309" w:rsidP="001C21E6">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2A0309" w:rsidRPr="00BF387B" w:rsidRDefault="00F668F1" w:rsidP="001C21E6">
            <w:pPr>
              <w:jc w:val="center"/>
              <w:rPr>
                <w:rFonts w:eastAsia="Times New Roman" w:cs="Times New Roman"/>
                <w:sz w:val="22"/>
                <w:szCs w:val="22"/>
                <w:lang w:eastAsia="ru-RU"/>
              </w:rPr>
            </w:pPr>
            <w:r>
              <w:rPr>
                <w:rFonts w:eastAsia="Times New Roman" w:cs="Times New Roman"/>
                <w:bCs/>
                <w:iCs/>
                <w:kern w:val="0"/>
                <w:sz w:val="22"/>
                <w:szCs w:val="22"/>
                <w:lang w:eastAsia="ru-RU" w:bidi="ar-SA"/>
              </w:rPr>
              <w:t>«Ёлочка»</w:t>
            </w:r>
            <w:r w:rsidR="002A0309" w:rsidRPr="00BF387B">
              <w:rPr>
                <w:rFonts w:eastAsia="Times New Roman" w:cs="Times New Roman"/>
                <w:bCs/>
                <w:iCs/>
                <w:kern w:val="0"/>
                <w:sz w:val="22"/>
                <w:szCs w:val="22"/>
                <w:lang w:eastAsia="ru-RU" w:bidi="ar-SA"/>
              </w:rPr>
              <w:t xml:space="preserve"> </w:t>
            </w:r>
          </w:p>
        </w:tc>
        <w:tc>
          <w:tcPr>
            <w:tcW w:w="7332" w:type="dxa"/>
            <w:tcBorders>
              <w:top w:val="single" w:sz="4" w:space="0" w:color="auto"/>
              <w:bottom w:val="single" w:sz="4" w:space="0" w:color="auto"/>
            </w:tcBorders>
          </w:tcPr>
          <w:p w:rsidR="002A0309" w:rsidRPr="00BF387B" w:rsidRDefault="00F668F1" w:rsidP="00B5737F">
            <w:pPr>
              <w:contextualSpacing/>
              <w:rPr>
                <w:sz w:val="22"/>
                <w:szCs w:val="22"/>
              </w:rPr>
            </w:pPr>
            <w:r w:rsidRPr="0039531A">
              <w:rPr>
                <w:rFonts w:eastAsia="Times New Roman" w:cs="Times New Roman"/>
                <w:color w:val="000000"/>
                <w:kern w:val="0"/>
                <w:sz w:val="22"/>
                <w:szCs w:val="22"/>
                <w:lang w:eastAsia="ru-RU" w:bidi="ar-SA"/>
              </w:rPr>
              <w:t>Закреплять умение сооружать постройки из кубиков и призмы.</w:t>
            </w:r>
            <w:r>
              <w:rPr>
                <w:sz w:val="22"/>
                <w:szCs w:val="22"/>
              </w:rPr>
              <w:t xml:space="preserve"> </w:t>
            </w:r>
            <w:r w:rsidRPr="0039531A">
              <w:rPr>
                <w:rFonts w:eastAsia="Times New Roman" w:cs="Times New Roman"/>
                <w:color w:val="000000"/>
                <w:kern w:val="0"/>
                <w:sz w:val="22"/>
                <w:szCs w:val="22"/>
                <w:lang w:eastAsia="ru-RU" w:bidi="ar-SA"/>
              </w:rPr>
              <w:t>Упражнять в использовании названий геометрических форм: кубик, кирпичик.</w:t>
            </w:r>
            <w:r>
              <w:rPr>
                <w:rFonts w:eastAsia="Times New Roman" w:cs="Times New Roman"/>
                <w:color w:val="000000"/>
                <w:kern w:val="0"/>
                <w:sz w:val="22"/>
                <w:szCs w:val="22"/>
                <w:lang w:eastAsia="ru-RU" w:bidi="ar-SA"/>
              </w:rPr>
              <w:t xml:space="preserve"> </w:t>
            </w:r>
            <w:r w:rsidRPr="0039531A">
              <w:rPr>
                <w:rFonts w:eastAsia="Times New Roman" w:cs="Times New Roman"/>
                <w:color w:val="000000"/>
                <w:kern w:val="0"/>
                <w:sz w:val="22"/>
                <w:szCs w:val="22"/>
                <w:lang w:eastAsia="ru-RU" w:bidi="ar-SA"/>
              </w:rPr>
              <w:t>Учить обыгрывать постройку.</w:t>
            </w:r>
            <w:r>
              <w:rPr>
                <w:rFonts w:eastAsia="Times New Roman" w:cs="Times New Roman"/>
                <w:color w:val="000000"/>
                <w:kern w:val="0"/>
                <w:sz w:val="22"/>
                <w:szCs w:val="22"/>
                <w:lang w:eastAsia="ru-RU" w:bidi="ar-SA"/>
              </w:rPr>
              <w:t xml:space="preserve"> </w:t>
            </w:r>
            <w:r w:rsidR="002D0DCC" w:rsidRPr="002D0DCC">
              <w:rPr>
                <w:sz w:val="22"/>
                <w:szCs w:val="22"/>
              </w:rPr>
              <w:t>Повышать речевую активность детей</w:t>
            </w:r>
            <w:r>
              <w:rPr>
                <w:sz w:val="22"/>
                <w:szCs w:val="22"/>
              </w:rPr>
              <w:t>.</w:t>
            </w:r>
            <w:r w:rsidR="002D0DCC" w:rsidRPr="002D0DCC">
              <w:rPr>
                <w:sz w:val="22"/>
                <w:szCs w:val="22"/>
              </w:rPr>
              <w:t xml:space="preserve"> </w:t>
            </w:r>
            <w:r>
              <w:rPr>
                <w:sz w:val="22"/>
                <w:szCs w:val="22"/>
              </w:rPr>
              <w:t>Ф</w:t>
            </w:r>
            <w:r w:rsidR="002D0DCC" w:rsidRPr="002D0DCC">
              <w:rPr>
                <w:sz w:val="22"/>
                <w:szCs w:val="22"/>
              </w:rPr>
              <w:t>ормировать умения отвечать на вопросы взрослого.</w:t>
            </w:r>
            <w:r>
              <w:rPr>
                <w:sz w:val="22"/>
                <w:szCs w:val="22"/>
              </w:rPr>
              <w:t xml:space="preserve"> </w:t>
            </w:r>
            <w:r w:rsidR="00E158B8" w:rsidRPr="002D0DCC">
              <w:rPr>
                <w:sz w:val="22"/>
                <w:szCs w:val="22"/>
              </w:rPr>
              <w:t>Развивать умение детей опр</w:t>
            </w:r>
            <w:r w:rsidR="00E158B8">
              <w:rPr>
                <w:sz w:val="22"/>
                <w:szCs w:val="22"/>
              </w:rPr>
              <w:t xml:space="preserve">еделять форму и цвет предметов. </w:t>
            </w:r>
            <w:r w:rsidR="00E158B8" w:rsidRPr="002D0DCC">
              <w:rPr>
                <w:sz w:val="22"/>
                <w:szCs w:val="22"/>
              </w:rPr>
              <w:t>Развивать умение делать элементарный анализ объекта, выполнять задание после пока</w:t>
            </w:r>
            <w:r w:rsidR="00E158B8">
              <w:rPr>
                <w:sz w:val="22"/>
                <w:szCs w:val="22"/>
              </w:rPr>
              <w:t xml:space="preserve">за и после словесной инструкции. </w:t>
            </w:r>
            <w:r>
              <w:rPr>
                <w:rFonts w:eastAsia="Times New Roman" w:cs="Times New Roman"/>
                <w:color w:val="000000"/>
                <w:kern w:val="0"/>
                <w:sz w:val="22"/>
                <w:szCs w:val="22"/>
                <w:lang w:eastAsia="ru-RU" w:bidi="ar-SA"/>
              </w:rPr>
              <w:t>Воспитывать бережное отношение к деревьям.</w:t>
            </w:r>
          </w:p>
        </w:tc>
        <w:tc>
          <w:tcPr>
            <w:tcW w:w="2397" w:type="dxa"/>
            <w:tcBorders>
              <w:top w:val="single" w:sz="4" w:space="0" w:color="auto"/>
              <w:bottom w:val="single" w:sz="4" w:space="0" w:color="auto"/>
            </w:tcBorders>
          </w:tcPr>
          <w:p w:rsidR="002A0309" w:rsidRPr="00BF387B" w:rsidRDefault="00F668F1" w:rsidP="00F668F1">
            <w:pPr>
              <w:jc w:val="left"/>
              <w:rPr>
                <w:rFonts w:cs="Times New Roman"/>
                <w:sz w:val="22"/>
                <w:szCs w:val="22"/>
              </w:rPr>
            </w:pPr>
            <w:r w:rsidRPr="00322CEB">
              <w:rPr>
                <w:rFonts w:cs="Times New Roman"/>
                <w:color w:val="000000" w:themeColor="text1"/>
                <w:sz w:val="22"/>
                <w:szCs w:val="22"/>
              </w:rPr>
              <w:t xml:space="preserve">Голицына Н.С.  «Конспекты комплекс но-тематических </w:t>
            </w:r>
            <w:proofErr w:type="spellStart"/>
            <w:r w:rsidRPr="00322CEB">
              <w:rPr>
                <w:rFonts w:cs="Times New Roman"/>
                <w:color w:val="000000" w:themeColor="text1"/>
                <w:sz w:val="22"/>
                <w:szCs w:val="22"/>
              </w:rPr>
              <w:t>заня</w:t>
            </w:r>
            <w:proofErr w:type="spellEnd"/>
            <w:r w:rsidRPr="00322CEB">
              <w:rPr>
                <w:rFonts w:cs="Times New Roman"/>
                <w:color w:val="000000" w:themeColor="text1"/>
                <w:sz w:val="22"/>
                <w:szCs w:val="22"/>
              </w:rPr>
              <w:t xml:space="preserve"> </w:t>
            </w:r>
            <w:proofErr w:type="spellStart"/>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 xml:space="preserve"> 41</w:t>
            </w:r>
          </w:p>
        </w:tc>
      </w:tr>
      <w:tr w:rsidR="002A0309" w:rsidRPr="00BF387B" w:rsidTr="00E158B8">
        <w:trPr>
          <w:cantSplit/>
          <w:trHeight w:val="1404"/>
          <w:jc w:val="center"/>
        </w:trPr>
        <w:tc>
          <w:tcPr>
            <w:tcW w:w="984" w:type="dxa"/>
            <w:vMerge/>
            <w:textDirection w:val="btLr"/>
            <w:vAlign w:val="center"/>
          </w:tcPr>
          <w:p w:rsidR="002A0309" w:rsidRPr="00BF387B" w:rsidRDefault="002A0309" w:rsidP="00367CEE">
            <w:pPr>
              <w:ind w:left="113" w:right="113"/>
              <w:jc w:val="center"/>
              <w:rPr>
                <w:rFonts w:cs="Times New Roman"/>
                <w:sz w:val="22"/>
                <w:szCs w:val="22"/>
              </w:rPr>
            </w:pPr>
          </w:p>
        </w:tc>
        <w:tc>
          <w:tcPr>
            <w:tcW w:w="1156" w:type="dxa"/>
            <w:gridSpan w:val="2"/>
            <w:vMerge/>
            <w:textDirection w:val="btLr"/>
            <w:vAlign w:val="center"/>
          </w:tcPr>
          <w:p w:rsidR="002A0309" w:rsidRPr="00BF387B" w:rsidRDefault="002A0309" w:rsidP="00974644">
            <w:pPr>
              <w:ind w:left="113" w:right="113"/>
              <w:jc w:val="center"/>
              <w:rPr>
                <w:rFonts w:cs="Times New Roman"/>
                <w:sz w:val="22"/>
                <w:szCs w:val="22"/>
              </w:rPr>
            </w:pPr>
          </w:p>
        </w:tc>
        <w:tc>
          <w:tcPr>
            <w:tcW w:w="2917" w:type="dxa"/>
            <w:gridSpan w:val="2"/>
            <w:tcBorders>
              <w:top w:val="nil"/>
            </w:tcBorders>
          </w:tcPr>
          <w:p w:rsidR="002A0309" w:rsidRDefault="002A0309" w:rsidP="001C21E6">
            <w:pPr>
              <w:jc w:val="center"/>
              <w:rPr>
                <w:rFonts w:cs="Times New Roman"/>
                <w:sz w:val="22"/>
                <w:szCs w:val="22"/>
              </w:rPr>
            </w:pPr>
            <w:r w:rsidRPr="00BF387B">
              <w:rPr>
                <w:rFonts w:cs="Times New Roman"/>
                <w:sz w:val="22"/>
                <w:szCs w:val="22"/>
              </w:rPr>
              <w:t>Рисование</w:t>
            </w:r>
          </w:p>
          <w:p w:rsidR="00DE6451" w:rsidRPr="00BF387B" w:rsidRDefault="00DE6451" w:rsidP="001C21E6">
            <w:pPr>
              <w:jc w:val="center"/>
              <w:rPr>
                <w:rFonts w:cs="Times New Roman"/>
                <w:sz w:val="22"/>
                <w:szCs w:val="22"/>
              </w:rPr>
            </w:pPr>
            <w:r w:rsidRPr="00DE6451">
              <w:rPr>
                <w:rFonts w:eastAsia="Times New Roman" w:cs="Times New Roman"/>
                <w:bCs/>
                <w:color w:val="000000"/>
                <w:kern w:val="0"/>
                <w:sz w:val="22"/>
                <w:szCs w:val="22"/>
                <w:lang w:eastAsia="ru-RU" w:bidi="ar-SA"/>
              </w:rPr>
              <w:t>«Осенние листья»</w:t>
            </w:r>
          </w:p>
        </w:tc>
        <w:tc>
          <w:tcPr>
            <w:tcW w:w="7332" w:type="dxa"/>
            <w:tcBorders>
              <w:top w:val="nil"/>
            </w:tcBorders>
          </w:tcPr>
          <w:p w:rsidR="002A0309" w:rsidRPr="005C7746" w:rsidRDefault="00DE6451" w:rsidP="00DE6451">
            <w:pPr>
              <w:widowControl/>
              <w:suppressAutoHyphens w:val="0"/>
              <w:jc w:val="left"/>
              <w:rPr>
                <w:rFonts w:eastAsia="Times New Roman" w:cs="Times New Roman"/>
                <w:color w:val="000000"/>
                <w:kern w:val="0"/>
                <w:sz w:val="22"/>
                <w:szCs w:val="22"/>
                <w:lang w:eastAsia="ru-RU" w:bidi="ar-SA"/>
              </w:rPr>
            </w:pPr>
            <w:r w:rsidRPr="00DE6451">
              <w:rPr>
                <w:rFonts w:eastAsia="Times New Roman" w:cs="Times New Roman"/>
                <w:color w:val="000000"/>
                <w:kern w:val="0"/>
                <w:sz w:val="22"/>
                <w:szCs w:val="22"/>
                <w:lang w:eastAsia="ru-RU" w:bidi="ar-SA"/>
              </w:rPr>
              <w:t xml:space="preserve">Вызывать у детей эмоциональный отклик в процессе наблюдения осенней природы. Продолжать учить рисованию красками, путем нанесения </w:t>
            </w:r>
            <w:proofErr w:type="spellStart"/>
            <w:r w:rsidRPr="00DE6451">
              <w:rPr>
                <w:rFonts w:eastAsia="Times New Roman" w:cs="Times New Roman"/>
                <w:color w:val="000000"/>
                <w:kern w:val="0"/>
                <w:sz w:val="22"/>
                <w:szCs w:val="22"/>
                <w:lang w:eastAsia="ru-RU" w:bidi="ar-SA"/>
              </w:rPr>
              <w:t>рит</w:t>
            </w:r>
            <w:r>
              <w:rPr>
                <w:rFonts w:eastAsia="Times New Roman" w:cs="Times New Roman"/>
                <w:color w:val="000000"/>
                <w:kern w:val="0"/>
                <w:sz w:val="22"/>
                <w:szCs w:val="22"/>
                <w:lang w:eastAsia="ru-RU" w:bidi="ar-SA"/>
              </w:rPr>
              <w:t>-</w:t>
            </w:r>
            <w:r w:rsidRPr="00DE6451">
              <w:rPr>
                <w:rFonts w:eastAsia="Times New Roman" w:cs="Times New Roman"/>
                <w:color w:val="000000"/>
                <w:kern w:val="0"/>
                <w:sz w:val="22"/>
                <w:szCs w:val="22"/>
                <w:lang w:eastAsia="ru-RU" w:bidi="ar-SA"/>
              </w:rPr>
              <w:t>мичных</w:t>
            </w:r>
            <w:proofErr w:type="spellEnd"/>
            <w:r w:rsidRPr="00DE6451">
              <w:rPr>
                <w:rFonts w:eastAsia="Times New Roman" w:cs="Times New Roman"/>
                <w:color w:val="000000"/>
                <w:kern w:val="0"/>
                <w:sz w:val="22"/>
                <w:szCs w:val="22"/>
                <w:lang w:eastAsia="ru-RU" w:bidi="ar-SA"/>
              </w:rPr>
              <w:t xml:space="preserve"> мазков; использовать две краски, называть их цвет (красная, </w:t>
            </w:r>
            <w:proofErr w:type="spellStart"/>
            <w:r w:rsidRPr="00DE6451">
              <w:rPr>
                <w:rFonts w:eastAsia="Times New Roman" w:cs="Times New Roman"/>
                <w:color w:val="000000"/>
                <w:kern w:val="0"/>
                <w:sz w:val="22"/>
                <w:szCs w:val="22"/>
                <w:lang w:eastAsia="ru-RU" w:bidi="ar-SA"/>
              </w:rPr>
              <w:t>ж</w:t>
            </w:r>
            <w:r>
              <w:rPr>
                <w:rFonts w:eastAsia="Times New Roman" w:cs="Times New Roman"/>
                <w:color w:val="000000"/>
                <w:kern w:val="0"/>
                <w:sz w:val="22"/>
                <w:szCs w:val="22"/>
                <w:lang w:eastAsia="ru-RU" w:bidi="ar-SA"/>
              </w:rPr>
              <w:t>ё</w:t>
            </w:r>
            <w:r w:rsidRPr="00DE6451">
              <w:rPr>
                <w:rFonts w:eastAsia="Times New Roman" w:cs="Times New Roman"/>
                <w:color w:val="000000"/>
                <w:kern w:val="0"/>
                <w:sz w:val="22"/>
                <w:szCs w:val="22"/>
                <w:lang w:eastAsia="ru-RU" w:bidi="ar-SA"/>
              </w:rPr>
              <w:t>л</w:t>
            </w:r>
            <w:proofErr w:type="spellEnd"/>
            <w:r>
              <w:rPr>
                <w:rFonts w:eastAsia="Times New Roman" w:cs="Times New Roman"/>
                <w:color w:val="000000"/>
                <w:kern w:val="0"/>
                <w:sz w:val="22"/>
                <w:szCs w:val="22"/>
                <w:lang w:eastAsia="ru-RU" w:bidi="ar-SA"/>
              </w:rPr>
              <w:t>-</w:t>
            </w:r>
            <w:r w:rsidRPr="00DE6451">
              <w:rPr>
                <w:rFonts w:eastAsia="Times New Roman" w:cs="Times New Roman"/>
                <w:color w:val="000000"/>
                <w:kern w:val="0"/>
                <w:sz w:val="22"/>
                <w:szCs w:val="22"/>
                <w:lang w:eastAsia="ru-RU" w:bidi="ar-SA"/>
              </w:rPr>
              <w:t>тая). Располагать мазки на ветках дерева, в воздухе (падающие листья), на земле.</w:t>
            </w:r>
            <w:r w:rsidR="00C5523B">
              <w:rPr>
                <w:rFonts w:eastAsia="Times New Roman" w:cs="Times New Roman"/>
                <w:color w:val="000000"/>
                <w:kern w:val="0"/>
                <w:sz w:val="22"/>
                <w:szCs w:val="22"/>
                <w:lang w:eastAsia="ru-RU" w:bidi="ar-SA"/>
              </w:rPr>
              <w:t xml:space="preserve"> Развивать чувство цвета. Воспитывать бережное отношение к природе.</w:t>
            </w:r>
          </w:p>
        </w:tc>
        <w:tc>
          <w:tcPr>
            <w:tcW w:w="2397" w:type="dxa"/>
            <w:tcBorders>
              <w:top w:val="nil"/>
            </w:tcBorders>
          </w:tcPr>
          <w:p w:rsidR="002A0309" w:rsidRPr="00BF387B" w:rsidRDefault="00C5523B" w:rsidP="00C5523B">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54</w:t>
            </w:r>
          </w:p>
        </w:tc>
      </w:tr>
      <w:tr w:rsidR="004715B1" w:rsidRPr="00BF387B" w:rsidTr="00E158B8">
        <w:trPr>
          <w:cantSplit/>
          <w:trHeight w:val="1567"/>
          <w:jc w:val="center"/>
        </w:trPr>
        <w:tc>
          <w:tcPr>
            <w:tcW w:w="984" w:type="dxa"/>
            <w:vMerge/>
            <w:textDirection w:val="btLr"/>
            <w:vAlign w:val="center"/>
          </w:tcPr>
          <w:p w:rsidR="004715B1" w:rsidRPr="00BF387B" w:rsidRDefault="004715B1" w:rsidP="00367CEE">
            <w:pPr>
              <w:ind w:left="113" w:right="113"/>
              <w:jc w:val="center"/>
              <w:rPr>
                <w:rFonts w:cs="Times New Roman"/>
                <w:sz w:val="22"/>
                <w:szCs w:val="22"/>
              </w:rPr>
            </w:pPr>
          </w:p>
        </w:tc>
        <w:tc>
          <w:tcPr>
            <w:tcW w:w="1156" w:type="dxa"/>
            <w:gridSpan w:val="2"/>
            <w:vMerge/>
            <w:textDirection w:val="btLr"/>
            <w:vAlign w:val="center"/>
          </w:tcPr>
          <w:p w:rsidR="004715B1" w:rsidRPr="00BF387B" w:rsidRDefault="004715B1" w:rsidP="00974644">
            <w:pPr>
              <w:ind w:left="113" w:right="113"/>
              <w:jc w:val="center"/>
              <w:rPr>
                <w:rFonts w:cs="Times New Roman"/>
                <w:sz w:val="22"/>
                <w:szCs w:val="22"/>
              </w:rPr>
            </w:pPr>
          </w:p>
        </w:tc>
        <w:tc>
          <w:tcPr>
            <w:tcW w:w="2917" w:type="dxa"/>
            <w:gridSpan w:val="2"/>
            <w:tcBorders>
              <w:top w:val="single" w:sz="4" w:space="0" w:color="auto"/>
            </w:tcBorders>
          </w:tcPr>
          <w:p w:rsidR="004715B1" w:rsidRDefault="004715B1" w:rsidP="004715B1">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Лепка</w:t>
            </w:r>
          </w:p>
          <w:p w:rsidR="004715B1" w:rsidRPr="00A53EE4" w:rsidRDefault="004715B1" w:rsidP="00253998">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«Осеннее дерево»</w:t>
            </w:r>
          </w:p>
        </w:tc>
        <w:tc>
          <w:tcPr>
            <w:tcW w:w="7332" w:type="dxa"/>
            <w:tcBorders>
              <w:top w:val="single" w:sz="4" w:space="0" w:color="auto"/>
            </w:tcBorders>
          </w:tcPr>
          <w:p w:rsidR="004715B1" w:rsidRPr="009767E7" w:rsidRDefault="004715B1" w:rsidP="004715B1">
            <w:pPr>
              <w:contextualSpacing/>
              <w:rPr>
                <w:rFonts w:eastAsia="Times New Roman" w:cs="Times New Roman"/>
                <w:kern w:val="0"/>
                <w:sz w:val="22"/>
                <w:szCs w:val="22"/>
                <w:lang w:eastAsia="ru-RU" w:bidi="ar-SA"/>
              </w:rPr>
            </w:pPr>
            <w:r>
              <w:rPr>
                <w:rFonts w:eastAsia="Times New Roman" w:cs="Times New Roman"/>
                <w:kern w:val="0"/>
                <w:sz w:val="22"/>
                <w:szCs w:val="22"/>
                <w:lang w:eastAsia="ru-RU" w:bidi="ar-SA"/>
              </w:rPr>
              <w:t xml:space="preserve">Расширять  представление об осенних изменениях в природе. Продолжать знакомить с пластилином. </w:t>
            </w:r>
            <w:r w:rsidR="00253998">
              <w:rPr>
                <w:rFonts w:eastAsia="Times New Roman" w:cs="Times New Roman"/>
                <w:kern w:val="0"/>
                <w:sz w:val="22"/>
                <w:szCs w:val="22"/>
                <w:lang w:eastAsia="ru-RU" w:bidi="ar-SA"/>
              </w:rPr>
              <w:t>Учить</w:t>
            </w:r>
            <w:r>
              <w:rPr>
                <w:rFonts w:eastAsia="Times New Roman" w:cs="Times New Roman"/>
                <w:kern w:val="0"/>
                <w:sz w:val="22"/>
                <w:szCs w:val="22"/>
                <w:lang w:eastAsia="ru-RU" w:bidi="ar-SA"/>
              </w:rPr>
              <w:t xml:space="preserve"> отрывать кусочки от большого куска пластической массы, раскатывать между ладонями. Упражнять в использовании элементарных приёмов техники </w:t>
            </w:r>
            <w:proofErr w:type="spellStart"/>
            <w:r>
              <w:rPr>
                <w:rFonts w:eastAsia="Times New Roman" w:cs="Times New Roman"/>
                <w:kern w:val="0"/>
                <w:sz w:val="22"/>
                <w:szCs w:val="22"/>
                <w:lang w:eastAsia="ru-RU" w:bidi="ar-SA"/>
              </w:rPr>
              <w:t>пластилинографии</w:t>
            </w:r>
            <w:proofErr w:type="spellEnd"/>
            <w:r>
              <w:rPr>
                <w:rFonts w:eastAsia="Times New Roman" w:cs="Times New Roman"/>
                <w:kern w:val="0"/>
                <w:sz w:val="22"/>
                <w:szCs w:val="22"/>
                <w:lang w:eastAsia="ru-RU" w:bidi="ar-SA"/>
              </w:rPr>
              <w:t xml:space="preserve">. </w:t>
            </w:r>
            <w:r w:rsidR="00253998">
              <w:rPr>
                <w:rFonts w:eastAsia="Times New Roman" w:cs="Times New Roman"/>
                <w:kern w:val="0"/>
                <w:sz w:val="22"/>
                <w:szCs w:val="22"/>
                <w:lang w:eastAsia="ru-RU" w:bidi="ar-SA"/>
              </w:rPr>
              <w:t xml:space="preserve">Развивать чувство цвета и мелкую моторику. </w:t>
            </w:r>
            <w:r>
              <w:rPr>
                <w:rFonts w:eastAsia="Times New Roman" w:cs="Times New Roman"/>
                <w:kern w:val="0"/>
                <w:sz w:val="22"/>
                <w:szCs w:val="22"/>
                <w:lang w:eastAsia="ru-RU" w:bidi="ar-SA"/>
              </w:rPr>
              <w:t>Воспитывать доброе, заботливое отношение к природе.</w:t>
            </w:r>
          </w:p>
        </w:tc>
        <w:tc>
          <w:tcPr>
            <w:tcW w:w="2397" w:type="dxa"/>
          </w:tcPr>
          <w:p w:rsidR="004715B1" w:rsidRDefault="004715B1" w:rsidP="00F668F1">
            <w:pPr>
              <w:jc w:val="left"/>
              <w:rPr>
                <w:rFonts w:cs="Times New Roman"/>
                <w:color w:val="1F497D" w:themeColor="text2"/>
                <w:sz w:val="22"/>
                <w:szCs w:val="22"/>
              </w:rPr>
            </w:pPr>
            <w:r w:rsidRPr="00322CEB">
              <w:rPr>
                <w:rFonts w:cs="Times New Roman"/>
                <w:color w:val="000000" w:themeColor="text1"/>
                <w:sz w:val="22"/>
                <w:szCs w:val="22"/>
              </w:rPr>
              <w:t xml:space="preserve">Голицына Н.С.  «Конспекты комплекс но-тематических </w:t>
            </w:r>
            <w:proofErr w:type="spellStart"/>
            <w:r w:rsidRPr="00322CEB">
              <w:rPr>
                <w:rFonts w:cs="Times New Roman"/>
                <w:color w:val="000000" w:themeColor="text1"/>
                <w:sz w:val="22"/>
                <w:szCs w:val="22"/>
              </w:rPr>
              <w:t>заня</w:t>
            </w:r>
            <w:proofErr w:type="spellEnd"/>
            <w:r w:rsidRPr="00322CEB">
              <w:rPr>
                <w:rFonts w:cs="Times New Roman"/>
                <w:color w:val="000000" w:themeColor="text1"/>
                <w:sz w:val="22"/>
                <w:szCs w:val="22"/>
              </w:rPr>
              <w:t xml:space="preserve"> </w:t>
            </w:r>
            <w:proofErr w:type="spellStart"/>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 xml:space="preserve"> 44</w:t>
            </w:r>
          </w:p>
        </w:tc>
      </w:tr>
      <w:tr w:rsidR="004715B1" w:rsidRPr="00BF387B" w:rsidTr="00E158B8">
        <w:trPr>
          <w:cantSplit/>
          <w:trHeight w:val="980"/>
          <w:jc w:val="center"/>
        </w:trPr>
        <w:tc>
          <w:tcPr>
            <w:tcW w:w="984" w:type="dxa"/>
            <w:vMerge w:val="restart"/>
            <w:tcBorders>
              <w:top w:val="single" w:sz="4" w:space="0" w:color="auto"/>
            </w:tcBorders>
            <w:textDirection w:val="btLr"/>
            <w:vAlign w:val="center"/>
          </w:tcPr>
          <w:p w:rsidR="004715B1" w:rsidRPr="00BF387B" w:rsidRDefault="004715B1" w:rsidP="00367CEE">
            <w:pPr>
              <w:ind w:left="113" w:right="113"/>
              <w:jc w:val="center"/>
              <w:rPr>
                <w:rFonts w:cs="Times New Roman"/>
                <w:sz w:val="22"/>
                <w:szCs w:val="22"/>
              </w:rPr>
            </w:pPr>
            <w:r w:rsidRPr="00730B21">
              <w:rPr>
                <w:rFonts w:cs="Times New Roman"/>
                <w:sz w:val="22"/>
                <w:szCs w:val="22"/>
              </w:rPr>
              <w:t>«День матери»</w:t>
            </w:r>
          </w:p>
        </w:tc>
        <w:tc>
          <w:tcPr>
            <w:tcW w:w="1156" w:type="dxa"/>
            <w:gridSpan w:val="2"/>
            <w:vMerge w:val="restart"/>
            <w:textDirection w:val="btLr"/>
            <w:vAlign w:val="center"/>
          </w:tcPr>
          <w:p w:rsidR="004715B1" w:rsidRDefault="002A083C" w:rsidP="00C3237E">
            <w:pPr>
              <w:ind w:left="113" w:right="113"/>
              <w:jc w:val="center"/>
              <w:rPr>
                <w:rFonts w:cs="Times New Roman"/>
                <w:sz w:val="22"/>
                <w:szCs w:val="22"/>
              </w:rPr>
            </w:pPr>
            <w:r>
              <w:rPr>
                <w:rFonts w:cs="Times New Roman"/>
                <w:sz w:val="22"/>
                <w:szCs w:val="22"/>
              </w:rPr>
              <w:t>25.11.19 – 29.11.19</w:t>
            </w:r>
          </w:p>
          <w:p w:rsidR="004715B1" w:rsidRPr="00BF387B" w:rsidRDefault="004715B1" w:rsidP="00C3237E">
            <w:pPr>
              <w:ind w:left="113" w:right="113"/>
              <w:jc w:val="center"/>
              <w:rPr>
                <w:rFonts w:cs="Times New Roman"/>
                <w:sz w:val="22"/>
                <w:szCs w:val="22"/>
              </w:rPr>
            </w:pPr>
            <w:r w:rsidRPr="00730B21">
              <w:rPr>
                <w:rFonts w:cs="Times New Roman"/>
                <w:sz w:val="22"/>
                <w:szCs w:val="22"/>
              </w:rPr>
              <w:t>«Мамина неделя»</w:t>
            </w:r>
          </w:p>
        </w:tc>
        <w:tc>
          <w:tcPr>
            <w:tcW w:w="2917" w:type="dxa"/>
            <w:gridSpan w:val="2"/>
          </w:tcPr>
          <w:p w:rsidR="004715B1" w:rsidRDefault="004715B1" w:rsidP="004715B1">
            <w:pPr>
              <w:jc w:val="center"/>
              <w:rPr>
                <w:rFonts w:cs="Times New Roman"/>
                <w:sz w:val="22"/>
                <w:szCs w:val="22"/>
              </w:rPr>
            </w:pPr>
            <w:r w:rsidRPr="00820063">
              <w:rPr>
                <w:rFonts w:cs="Times New Roman"/>
                <w:sz w:val="22"/>
                <w:szCs w:val="22"/>
              </w:rPr>
              <w:t>Конструирование</w:t>
            </w:r>
          </w:p>
          <w:p w:rsidR="004715B1" w:rsidRDefault="004715B1" w:rsidP="004715B1">
            <w:pPr>
              <w:jc w:val="center"/>
              <w:rPr>
                <w:rFonts w:cs="Times New Roman"/>
                <w:sz w:val="22"/>
                <w:szCs w:val="22"/>
              </w:rPr>
            </w:pPr>
            <w:r>
              <w:rPr>
                <w:rFonts w:cs="Times New Roman"/>
                <w:sz w:val="22"/>
                <w:szCs w:val="22"/>
              </w:rPr>
              <w:t>«Цветок для мамы»</w:t>
            </w:r>
          </w:p>
          <w:p w:rsidR="004715B1" w:rsidRPr="00820063" w:rsidRDefault="004715B1" w:rsidP="004715B1">
            <w:pPr>
              <w:jc w:val="center"/>
              <w:rPr>
                <w:rFonts w:cs="Times New Roman"/>
                <w:sz w:val="22"/>
                <w:szCs w:val="22"/>
              </w:rPr>
            </w:pPr>
          </w:p>
        </w:tc>
        <w:tc>
          <w:tcPr>
            <w:tcW w:w="7332" w:type="dxa"/>
          </w:tcPr>
          <w:p w:rsidR="004715B1" w:rsidRPr="005B324D" w:rsidRDefault="004715B1" w:rsidP="0040323F">
            <w:pPr>
              <w:rPr>
                <w:rFonts w:cs="Times New Roman"/>
                <w:sz w:val="22"/>
                <w:szCs w:val="22"/>
              </w:rPr>
            </w:pPr>
            <w:r w:rsidRPr="005B324D">
              <w:rPr>
                <w:rFonts w:cs="Times New Roman"/>
                <w:sz w:val="22"/>
                <w:szCs w:val="22"/>
              </w:rPr>
              <w:t>Учить располагать детали на плоскости в соответствии с формой и цветом плоскостного образца</w:t>
            </w:r>
            <w:r w:rsidR="0040323F">
              <w:rPr>
                <w:rFonts w:cs="Times New Roman"/>
                <w:sz w:val="22"/>
                <w:szCs w:val="22"/>
              </w:rPr>
              <w:t>.</w:t>
            </w:r>
            <w:r>
              <w:rPr>
                <w:rFonts w:cs="Times New Roman"/>
                <w:sz w:val="22"/>
                <w:szCs w:val="22"/>
              </w:rPr>
              <w:t xml:space="preserve"> </w:t>
            </w:r>
            <w:r w:rsidR="0040323F">
              <w:rPr>
                <w:rFonts w:cs="Times New Roman"/>
                <w:sz w:val="22"/>
                <w:szCs w:val="22"/>
              </w:rPr>
              <w:t>Р</w:t>
            </w:r>
            <w:r>
              <w:rPr>
                <w:rFonts w:cs="Times New Roman"/>
                <w:sz w:val="22"/>
                <w:szCs w:val="22"/>
              </w:rPr>
              <w:t>азвивать умение создав</w:t>
            </w:r>
            <w:r w:rsidR="006931DA">
              <w:rPr>
                <w:rFonts w:cs="Times New Roman"/>
                <w:sz w:val="22"/>
                <w:szCs w:val="22"/>
              </w:rPr>
              <w:t xml:space="preserve">ать «цветы» из крупной мозаики </w:t>
            </w:r>
            <w:r>
              <w:rPr>
                <w:rFonts w:cs="Times New Roman"/>
                <w:sz w:val="22"/>
                <w:szCs w:val="22"/>
              </w:rPr>
              <w:t xml:space="preserve">(геометрических фигур) </w:t>
            </w:r>
            <w:r w:rsidR="006931DA">
              <w:rPr>
                <w:rFonts w:cs="Times New Roman"/>
                <w:sz w:val="22"/>
                <w:szCs w:val="22"/>
              </w:rPr>
              <w:t>по показу. В</w:t>
            </w:r>
            <w:r>
              <w:rPr>
                <w:rFonts w:cs="Times New Roman"/>
                <w:sz w:val="22"/>
                <w:szCs w:val="22"/>
              </w:rPr>
              <w:t>оспитывать желание делать близким приятное.</w:t>
            </w:r>
          </w:p>
        </w:tc>
        <w:tc>
          <w:tcPr>
            <w:tcW w:w="2397" w:type="dxa"/>
          </w:tcPr>
          <w:p w:rsidR="004715B1" w:rsidRDefault="004715B1" w:rsidP="00E158B8">
            <w:pPr>
              <w:jc w:val="left"/>
              <w:rPr>
                <w:rFonts w:cs="Times New Roman"/>
                <w:sz w:val="28"/>
                <w:szCs w:val="28"/>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 xml:space="preserve"> 97</w:t>
            </w:r>
          </w:p>
          <w:p w:rsidR="004715B1" w:rsidRPr="00454A4D" w:rsidRDefault="004715B1" w:rsidP="004715B1">
            <w:pPr>
              <w:rPr>
                <w:rFonts w:cs="Times New Roman"/>
                <w:sz w:val="28"/>
                <w:szCs w:val="28"/>
              </w:rPr>
            </w:pPr>
          </w:p>
        </w:tc>
      </w:tr>
      <w:tr w:rsidR="002A0309" w:rsidRPr="00BF387B" w:rsidTr="0040323F">
        <w:trPr>
          <w:cantSplit/>
          <w:trHeight w:val="1482"/>
          <w:jc w:val="center"/>
        </w:trPr>
        <w:tc>
          <w:tcPr>
            <w:tcW w:w="984" w:type="dxa"/>
            <w:vMerge/>
            <w:tcBorders>
              <w:top w:val="nil"/>
            </w:tcBorders>
            <w:textDirection w:val="btLr"/>
            <w:vAlign w:val="center"/>
          </w:tcPr>
          <w:p w:rsidR="002A0309" w:rsidRPr="00BF387B" w:rsidRDefault="002A0309" w:rsidP="00367CEE">
            <w:pPr>
              <w:ind w:left="113" w:right="113"/>
              <w:jc w:val="center"/>
              <w:rPr>
                <w:rFonts w:cs="Times New Roman"/>
                <w:sz w:val="22"/>
                <w:szCs w:val="22"/>
              </w:rPr>
            </w:pPr>
          </w:p>
        </w:tc>
        <w:tc>
          <w:tcPr>
            <w:tcW w:w="1156" w:type="dxa"/>
            <w:gridSpan w:val="2"/>
            <w:vMerge/>
            <w:textDirection w:val="btLr"/>
            <w:vAlign w:val="center"/>
          </w:tcPr>
          <w:p w:rsidR="002A0309" w:rsidRPr="00BF387B" w:rsidRDefault="002A0309" w:rsidP="00974644">
            <w:pPr>
              <w:ind w:left="113" w:right="113"/>
              <w:jc w:val="center"/>
              <w:rPr>
                <w:rFonts w:cs="Times New Roman"/>
                <w:sz w:val="22"/>
                <w:szCs w:val="22"/>
              </w:rPr>
            </w:pPr>
          </w:p>
        </w:tc>
        <w:tc>
          <w:tcPr>
            <w:tcW w:w="2917" w:type="dxa"/>
            <w:gridSpan w:val="2"/>
          </w:tcPr>
          <w:p w:rsidR="002A0309" w:rsidRDefault="002A0309" w:rsidP="001C21E6">
            <w:pPr>
              <w:jc w:val="center"/>
              <w:rPr>
                <w:rFonts w:cs="Times New Roman"/>
                <w:sz w:val="22"/>
                <w:szCs w:val="22"/>
              </w:rPr>
            </w:pPr>
            <w:r w:rsidRPr="00BF387B">
              <w:rPr>
                <w:rFonts w:cs="Times New Roman"/>
                <w:sz w:val="22"/>
                <w:szCs w:val="22"/>
              </w:rPr>
              <w:t>Рисование</w:t>
            </w:r>
          </w:p>
          <w:p w:rsidR="006931DA" w:rsidRPr="00BF387B" w:rsidRDefault="006931DA" w:rsidP="001C21E6">
            <w:pPr>
              <w:jc w:val="center"/>
              <w:rPr>
                <w:rFonts w:cs="Times New Roman"/>
                <w:sz w:val="22"/>
                <w:szCs w:val="22"/>
              </w:rPr>
            </w:pPr>
            <w:r w:rsidRPr="006931DA">
              <w:rPr>
                <w:rFonts w:cs="Times New Roman"/>
                <w:bCs/>
                <w:iCs/>
                <w:sz w:val="22"/>
                <w:szCs w:val="22"/>
              </w:rPr>
              <w:t>«Подарок маме»</w:t>
            </w:r>
          </w:p>
        </w:tc>
        <w:tc>
          <w:tcPr>
            <w:tcW w:w="7332" w:type="dxa"/>
          </w:tcPr>
          <w:p w:rsidR="006931DA" w:rsidRPr="006931DA" w:rsidRDefault="006931DA" w:rsidP="006931DA">
            <w:pPr>
              <w:rPr>
                <w:rFonts w:cs="Times New Roman"/>
                <w:sz w:val="22"/>
                <w:szCs w:val="22"/>
              </w:rPr>
            </w:pPr>
            <w:r w:rsidRPr="006931DA">
              <w:rPr>
                <w:rFonts w:cs="Times New Roman"/>
                <w:sz w:val="22"/>
                <w:szCs w:val="22"/>
              </w:rPr>
              <w:t>Закреплять умение рисовать п</w:t>
            </w:r>
            <w:r>
              <w:rPr>
                <w:rFonts w:cs="Times New Roman"/>
                <w:sz w:val="22"/>
                <w:szCs w:val="22"/>
              </w:rPr>
              <w:t>рямые вертикальные линии, упраж</w:t>
            </w:r>
            <w:r w:rsidRPr="006931DA">
              <w:rPr>
                <w:rFonts w:cs="Times New Roman"/>
                <w:sz w:val="22"/>
                <w:szCs w:val="22"/>
              </w:rPr>
              <w:t>нять в использовании при</w:t>
            </w:r>
            <w:r>
              <w:rPr>
                <w:rFonts w:cs="Times New Roman"/>
                <w:sz w:val="22"/>
                <w:szCs w:val="22"/>
              </w:rPr>
              <w:t>ё</w:t>
            </w:r>
            <w:r w:rsidRPr="006931DA">
              <w:rPr>
                <w:rFonts w:cs="Times New Roman"/>
                <w:sz w:val="22"/>
                <w:szCs w:val="22"/>
              </w:rPr>
              <w:t xml:space="preserve">ма </w:t>
            </w:r>
            <w:proofErr w:type="spellStart"/>
            <w:r w:rsidRPr="006931DA">
              <w:rPr>
                <w:rFonts w:cs="Times New Roman"/>
                <w:sz w:val="22"/>
                <w:szCs w:val="22"/>
              </w:rPr>
              <w:t>примакивани</w:t>
            </w:r>
            <w:r>
              <w:rPr>
                <w:rFonts w:cs="Times New Roman"/>
                <w:sz w:val="22"/>
                <w:szCs w:val="22"/>
              </w:rPr>
              <w:t>я</w:t>
            </w:r>
            <w:proofErr w:type="spellEnd"/>
            <w:r>
              <w:rPr>
                <w:rFonts w:cs="Times New Roman"/>
                <w:sz w:val="22"/>
                <w:szCs w:val="22"/>
              </w:rPr>
              <w:t xml:space="preserve">. </w:t>
            </w:r>
            <w:r w:rsidRPr="006931DA">
              <w:rPr>
                <w:rFonts w:cs="Times New Roman"/>
                <w:sz w:val="22"/>
                <w:szCs w:val="22"/>
              </w:rPr>
              <w:t>Закреплять знание названий цвет</w:t>
            </w:r>
            <w:r>
              <w:rPr>
                <w:rFonts w:cs="Times New Roman"/>
                <w:sz w:val="22"/>
                <w:szCs w:val="22"/>
              </w:rPr>
              <w:t>ов, учить делать и дарить подар</w:t>
            </w:r>
            <w:r w:rsidRPr="006931DA">
              <w:rPr>
                <w:rFonts w:cs="Times New Roman"/>
                <w:sz w:val="22"/>
                <w:szCs w:val="22"/>
              </w:rPr>
              <w:t>ки, сопровождая словами.</w:t>
            </w:r>
            <w:r>
              <w:rPr>
                <w:rFonts w:cs="Times New Roman"/>
                <w:sz w:val="22"/>
                <w:szCs w:val="22"/>
              </w:rPr>
              <w:t xml:space="preserve"> Развивать чувство формы и цвета. Воспитывать заботливое отношение к маме, желание порадовать.</w:t>
            </w:r>
          </w:p>
          <w:p w:rsidR="002A0309" w:rsidRPr="00BF387B" w:rsidRDefault="002A0309" w:rsidP="00866FF9">
            <w:pPr>
              <w:rPr>
                <w:rFonts w:cs="Times New Roman"/>
                <w:sz w:val="22"/>
                <w:szCs w:val="22"/>
              </w:rPr>
            </w:pPr>
          </w:p>
        </w:tc>
        <w:tc>
          <w:tcPr>
            <w:tcW w:w="2397" w:type="dxa"/>
          </w:tcPr>
          <w:p w:rsidR="002A0309" w:rsidRPr="00BF387B" w:rsidRDefault="0012198C" w:rsidP="0012198C">
            <w:pPr>
              <w:rPr>
                <w:rFonts w:cs="Times New Roman"/>
                <w:sz w:val="22"/>
                <w:szCs w:val="22"/>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 xml:space="preserve"> 99</w:t>
            </w:r>
          </w:p>
        </w:tc>
      </w:tr>
      <w:tr w:rsidR="002A0309" w:rsidRPr="00BF387B" w:rsidTr="0040323F">
        <w:trPr>
          <w:cantSplit/>
          <w:trHeight w:val="1704"/>
          <w:jc w:val="center"/>
        </w:trPr>
        <w:tc>
          <w:tcPr>
            <w:tcW w:w="984" w:type="dxa"/>
            <w:vMerge/>
            <w:tcBorders>
              <w:top w:val="nil"/>
            </w:tcBorders>
            <w:textDirection w:val="btLr"/>
            <w:vAlign w:val="center"/>
          </w:tcPr>
          <w:p w:rsidR="002A0309" w:rsidRPr="00BF387B" w:rsidRDefault="002A0309" w:rsidP="00367CEE">
            <w:pPr>
              <w:ind w:left="113" w:right="113"/>
              <w:jc w:val="center"/>
              <w:rPr>
                <w:rFonts w:cs="Times New Roman"/>
                <w:sz w:val="22"/>
                <w:szCs w:val="22"/>
              </w:rPr>
            </w:pPr>
          </w:p>
        </w:tc>
        <w:tc>
          <w:tcPr>
            <w:tcW w:w="1156" w:type="dxa"/>
            <w:gridSpan w:val="2"/>
            <w:vMerge/>
            <w:textDirection w:val="btLr"/>
            <w:vAlign w:val="center"/>
          </w:tcPr>
          <w:p w:rsidR="002A0309" w:rsidRPr="00BF387B" w:rsidRDefault="002A0309" w:rsidP="00974644">
            <w:pPr>
              <w:ind w:left="113" w:right="113"/>
              <w:jc w:val="center"/>
              <w:rPr>
                <w:rFonts w:cs="Times New Roman"/>
                <w:sz w:val="22"/>
                <w:szCs w:val="22"/>
              </w:rPr>
            </w:pPr>
          </w:p>
        </w:tc>
        <w:tc>
          <w:tcPr>
            <w:tcW w:w="2917" w:type="dxa"/>
            <w:gridSpan w:val="2"/>
          </w:tcPr>
          <w:p w:rsidR="002A0309" w:rsidRDefault="002A0309" w:rsidP="001C21E6">
            <w:pPr>
              <w:jc w:val="center"/>
              <w:rPr>
                <w:rFonts w:cs="Times New Roman"/>
                <w:sz w:val="22"/>
                <w:szCs w:val="22"/>
              </w:rPr>
            </w:pPr>
            <w:r w:rsidRPr="00BF387B">
              <w:rPr>
                <w:rFonts w:cs="Times New Roman"/>
                <w:sz w:val="22"/>
                <w:szCs w:val="22"/>
              </w:rPr>
              <w:t>Лепка</w:t>
            </w:r>
          </w:p>
          <w:p w:rsidR="0012198C" w:rsidRPr="00BF387B" w:rsidRDefault="0012198C" w:rsidP="001C21E6">
            <w:pPr>
              <w:jc w:val="center"/>
              <w:rPr>
                <w:rFonts w:cs="Times New Roman"/>
                <w:sz w:val="22"/>
                <w:szCs w:val="22"/>
              </w:rPr>
            </w:pPr>
            <w:r w:rsidRPr="0012198C">
              <w:rPr>
                <w:rFonts w:cs="Times New Roman"/>
                <w:bCs/>
                <w:iCs/>
                <w:sz w:val="22"/>
                <w:szCs w:val="22"/>
              </w:rPr>
              <w:t>«Что для мамы я слеплю?»</w:t>
            </w:r>
          </w:p>
        </w:tc>
        <w:tc>
          <w:tcPr>
            <w:tcW w:w="7332" w:type="dxa"/>
          </w:tcPr>
          <w:p w:rsidR="00E92473" w:rsidRPr="00E92473" w:rsidRDefault="0012198C" w:rsidP="00E92473">
            <w:pPr>
              <w:rPr>
                <w:rFonts w:cs="Times New Roman"/>
                <w:sz w:val="22"/>
                <w:szCs w:val="22"/>
              </w:rPr>
            </w:pPr>
            <w:r w:rsidRPr="0012198C">
              <w:rPr>
                <w:rFonts w:cs="Times New Roman"/>
                <w:sz w:val="22"/>
                <w:szCs w:val="22"/>
              </w:rPr>
              <w:t>Закреплять умение лепить из пластической массы знакомые предметы, раскатывая ее между ладонями прямыми и круговыми движениями.</w:t>
            </w:r>
            <w:r w:rsidR="00E92473">
              <w:rPr>
                <w:rFonts w:cs="Times New Roman"/>
                <w:sz w:val="22"/>
                <w:szCs w:val="22"/>
              </w:rPr>
              <w:t xml:space="preserve"> Формировать умение</w:t>
            </w:r>
            <w:r w:rsidR="00E92473" w:rsidRPr="00E92473">
              <w:rPr>
                <w:rFonts w:cs="Times New Roman"/>
                <w:sz w:val="22"/>
                <w:szCs w:val="22"/>
              </w:rPr>
              <w:t xml:space="preserve"> лепить фигуры из нескольких частей, </w:t>
            </w:r>
            <w:r w:rsidR="00E92473">
              <w:rPr>
                <w:rFonts w:cs="Times New Roman"/>
                <w:sz w:val="22"/>
                <w:szCs w:val="22"/>
              </w:rPr>
              <w:t xml:space="preserve">плотно скрепляя их между собой. </w:t>
            </w:r>
            <w:r w:rsidR="00E92473" w:rsidRPr="00E92473">
              <w:rPr>
                <w:rFonts w:cs="Times New Roman"/>
                <w:sz w:val="22"/>
                <w:szCs w:val="22"/>
              </w:rPr>
              <w:t>Побуждать готовить подарок для мамы и дарить, сопровождая словами.</w:t>
            </w:r>
            <w:r w:rsidR="00E92473">
              <w:rPr>
                <w:rFonts w:cs="Times New Roman"/>
                <w:sz w:val="22"/>
                <w:szCs w:val="22"/>
              </w:rPr>
              <w:t xml:space="preserve"> Развивать восприятие формы и мелкую моторику. Воспитывать чувство заботы о маме.</w:t>
            </w:r>
          </w:p>
          <w:p w:rsidR="002A0309" w:rsidRPr="00BF387B" w:rsidRDefault="002A0309" w:rsidP="0012198C">
            <w:pPr>
              <w:rPr>
                <w:rFonts w:cs="Times New Roman"/>
                <w:sz w:val="22"/>
                <w:szCs w:val="22"/>
              </w:rPr>
            </w:pPr>
          </w:p>
        </w:tc>
        <w:tc>
          <w:tcPr>
            <w:tcW w:w="2397" w:type="dxa"/>
          </w:tcPr>
          <w:p w:rsidR="002A0309" w:rsidRPr="00BF387B" w:rsidRDefault="00E92473" w:rsidP="002A0557">
            <w:pPr>
              <w:rPr>
                <w:rFonts w:cs="Times New Roman"/>
                <w:sz w:val="22"/>
                <w:szCs w:val="22"/>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 xml:space="preserve"> 99</w:t>
            </w:r>
          </w:p>
        </w:tc>
      </w:tr>
      <w:tr w:rsidR="003D1146" w:rsidRPr="00BF387B" w:rsidTr="00D20891">
        <w:trPr>
          <w:cantSplit/>
          <w:trHeight w:val="140"/>
          <w:jc w:val="center"/>
        </w:trPr>
        <w:tc>
          <w:tcPr>
            <w:tcW w:w="14786" w:type="dxa"/>
            <w:gridSpan w:val="7"/>
            <w:vAlign w:val="center"/>
          </w:tcPr>
          <w:p w:rsidR="003D1146" w:rsidRPr="00171C74" w:rsidRDefault="00171C74" w:rsidP="00170CAA">
            <w:pPr>
              <w:jc w:val="center"/>
              <w:rPr>
                <w:rFonts w:cs="Times New Roman"/>
                <w:b/>
                <w:sz w:val="22"/>
                <w:szCs w:val="22"/>
              </w:rPr>
            </w:pPr>
            <w:r w:rsidRPr="00171C74">
              <w:rPr>
                <w:rFonts w:cs="Times New Roman"/>
                <w:b/>
                <w:sz w:val="22"/>
                <w:szCs w:val="22"/>
              </w:rPr>
              <w:lastRenderedPageBreak/>
              <w:t>Зима</w:t>
            </w:r>
          </w:p>
        </w:tc>
      </w:tr>
      <w:tr w:rsidR="003D1146" w:rsidRPr="00BF387B" w:rsidTr="00D20891">
        <w:trPr>
          <w:cantSplit/>
          <w:trHeight w:val="158"/>
          <w:jc w:val="center"/>
        </w:trPr>
        <w:tc>
          <w:tcPr>
            <w:tcW w:w="14786" w:type="dxa"/>
            <w:gridSpan w:val="7"/>
            <w:vAlign w:val="center"/>
          </w:tcPr>
          <w:p w:rsidR="003D1146" w:rsidRPr="00171C74" w:rsidRDefault="003D1146" w:rsidP="00170CAA">
            <w:pPr>
              <w:jc w:val="center"/>
              <w:rPr>
                <w:rFonts w:cs="Times New Roman"/>
                <w:b/>
                <w:sz w:val="22"/>
                <w:szCs w:val="22"/>
              </w:rPr>
            </w:pPr>
            <w:r w:rsidRPr="00171C74">
              <w:rPr>
                <w:rFonts w:cs="Times New Roman"/>
                <w:b/>
                <w:sz w:val="22"/>
                <w:szCs w:val="22"/>
              </w:rPr>
              <w:t>Декабрь</w:t>
            </w:r>
          </w:p>
        </w:tc>
      </w:tr>
      <w:tr w:rsidR="004D72AC" w:rsidRPr="00BF387B" w:rsidTr="001752CD">
        <w:trPr>
          <w:cantSplit/>
          <w:trHeight w:val="1598"/>
          <w:jc w:val="center"/>
        </w:trPr>
        <w:tc>
          <w:tcPr>
            <w:tcW w:w="984" w:type="dxa"/>
            <w:vMerge w:val="restart"/>
            <w:textDirection w:val="btLr"/>
            <w:vAlign w:val="center"/>
          </w:tcPr>
          <w:p w:rsidR="004D72AC" w:rsidRPr="00BF387B" w:rsidRDefault="004D72AC" w:rsidP="00367CEE">
            <w:pPr>
              <w:ind w:left="113" w:right="113"/>
              <w:jc w:val="center"/>
              <w:rPr>
                <w:rFonts w:cs="Times New Roman"/>
                <w:sz w:val="22"/>
                <w:szCs w:val="22"/>
              </w:rPr>
            </w:pPr>
            <w:r w:rsidRPr="00B241A5">
              <w:rPr>
                <w:rFonts w:cs="Times New Roman"/>
                <w:sz w:val="22"/>
                <w:szCs w:val="22"/>
              </w:rPr>
              <w:t>«Вот пришли морозы»</w:t>
            </w:r>
          </w:p>
        </w:tc>
        <w:tc>
          <w:tcPr>
            <w:tcW w:w="1534" w:type="dxa"/>
            <w:gridSpan w:val="3"/>
            <w:vMerge w:val="restart"/>
            <w:textDirection w:val="btLr"/>
            <w:vAlign w:val="center"/>
          </w:tcPr>
          <w:p w:rsidR="004D72AC" w:rsidRDefault="002A083C" w:rsidP="00B241A5">
            <w:pPr>
              <w:ind w:left="113" w:right="113"/>
              <w:jc w:val="center"/>
              <w:rPr>
                <w:rFonts w:cs="Times New Roman"/>
                <w:sz w:val="22"/>
                <w:szCs w:val="22"/>
              </w:rPr>
            </w:pPr>
            <w:r>
              <w:rPr>
                <w:rFonts w:cs="Times New Roman"/>
                <w:sz w:val="22"/>
                <w:szCs w:val="22"/>
              </w:rPr>
              <w:t>02.12.19 – 06.12.19</w:t>
            </w:r>
          </w:p>
          <w:p w:rsidR="004D72AC" w:rsidRPr="00BF387B" w:rsidRDefault="004D72AC" w:rsidP="005B1D4D">
            <w:pPr>
              <w:ind w:left="113" w:right="113"/>
              <w:jc w:val="center"/>
              <w:rPr>
                <w:rFonts w:cs="Times New Roman"/>
                <w:sz w:val="22"/>
                <w:szCs w:val="22"/>
              </w:rPr>
            </w:pPr>
            <w:r w:rsidRPr="00B241A5">
              <w:rPr>
                <w:rFonts w:cs="Times New Roman"/>
                <w:sz w:val="22"/>
                <w:szCs w:val="22"/>
              </w:rPr>
              <w:t>«Предметный мир (Одежда, обувь)</w:t>
            </w:r>
            <w:r w:rsidR="005B1D4D" w:rsidRPr="005B1D4D">
              <w:rPr>
                <w:rFonts w:cs="Times New Roman"/>
                <w:sz w:val="22"/>
                <w:szCs w:val="22"/>
              </w:rPr>
              <w:t>»</w:t>
            </w:r>
          </w:p>
        </w:tc>
        <w:tc>
          <w:tcPr>
            <w:tcW w:w="2539" w:type="dxa"/>
          </w:tcPr>
          <w:p w:rsidR="004D72AC" w:rsidRPr="00BF387B" w:rsidRDefault="004D72AC" w:rsidP="00340357">
            <w:pPr>
              <w:jc w:val="center"/>
              <w:rPr>
                <w:rFonts w:eastAsia="Times New Roman" w:cs="Times New Roman"/>
                <w:sz w:val="22"/>
                <w:szCs w:val="22"/>
                <w:lang w:eastAsia="ru-RU"/>
              </w:rPr>
            </w:pPr>
            <w:r w:rsidRPr="00BF387B">
              <w:rPr>
                <w:rFonts w:eastAsia="Times New Roman" w:cs="Times New Roman"/>
                <w:bCs/>
                <w:iCs/>
                <w:kern w:val="0"/>
                <w:sz w:val="22"/>
                <w:szCs w:val="22"/>
                <w:lang w:eastAsia="ru-RU" w:bidi="ar-SA"/>
              </w:rPr>
              <w:t>Конструирование</w:t>
            </w:r>
            <w:r w:rsidR="00340357">
              <w:rPr>
                <w:rFonts w:eastAsia="Times New Roman" w:cs="Times New Roman"/>
                <w:bCs/>
                <w:iCs/>
                <w:kern w:val="0"/>
                <w:sz w:val="22"/>
                <w:szCs w:val="22"/>
                <w:lang w:eastAsia="ru-RU" w:bidi="ar-SA"/>
              </w:rPr>
              <w:br/>
            </w:r>
            <w:r w:rsidR="00340357">
              <w:rPr>
                <w:rFonts w:eastAsia="Times New Roman" w:cs="Times New Roman"/>
                <w:sz w:val="22"/>
                <w:szCs w:val="22"/>
                <w:lang w:eastAsia="ru-RU"/>
              </w:rPr>
              <w:t>«Красивые сапожки для Маши»</w:t>
            </w:r>
          </w:p>
        </w:tc>
        <w:tc>
          <w:tcPr>
            <w:tcW w:w="7332" w:type="dxa"/>
          </w:tcPr>
          <w:p w:rsidR="004D72AC" w:rsidRPr="005B1D4D" w:rsidRDefault="00340357" w:rsidP="001752CD">
            <w:pPr>
              <w:rPr>
                <w:rFonts w:eastAsia="Times New Roman" w:cs="Times New Roman"/>
                <w:kern w:val="0"/>
                <w:sz w:val="22"/>
                <w:szCs w:val="22"/>
                <w:lang w:eastAsia="ru-RU" w:bidi="ar-SA"/>
              </w:rPr>
            </w:pPr>
            <w:r w:rsidRPr="00340357">
              <w:rPr>
                <w:rFonts w:eastAsia="Times New Roman" w:cs="Times New Roman"/>
                <w:color w:val="000000"/>
                <w:kern w:val="0"/>
                <w:sz w:val="22"/>
                <w:szCs w:val="22"/>
                <w:lang w:eastAsia="ru-RU" w:bidi="ar-SA"/>
              </w:rPr>
              <w:t xml:space="preserve">Уточнить представления об </w:t>
            </w:r>
            <w:r>
              <w:rPr>
                <w:rFonts w:eastAsia="Times New Roman" w:cs="Times New Roman"/>
                <w:color w:val="000000"/>
                <w:kern w:val="0"/>
                <w:sz w:val="22"/>
                <w:szCs w:val="22"/>
                <w:lang w:eastAsia="ru-RU" w:bidi="ar-SA"/>
              </w:rPr>
              <w:t>обуви</w:t>
            </w:r>
            <w:r w:rsidRPr="00340357">
              <w:rPr>
                <w:rFonts w:eastAsia="Times New Roman" w:cs="Times New Roman"/>
                <w:color w:val="000000"/>
                <w:kern w:val="0"/>
                <w:sz w:val="22"/>
                <w:szCs w:val="22"/>
                <w:lang w:eastAsia="ru-RU" w:bidi="ar-SA"/>
              </w:rPr>
              <w:t xml:space="preserve">, о назначении, </w:t>
            </w:r>
            <w:r>
              <w:rPr>
                <w:rFonts w:eastAsia="Times New Roman" w:cs="Times New Roman"/>
                <w:color w:val="000000"/>
                <w:kern w:val="0"/>
                <w:sz w:val="22"/>
                <w:szCs w:val="22"/>
                <w:lang w:eastAsia="ru-RU" w:bidi="ar-SA"/>
              </w:rPr>
              <w:t xml:space="preserve">её </w:t>
            </w:r>
            <w:r w:rsidRPr="00340357">
              <w:rPr>
                <w:rFonts w:eastAsia="Times New Roman" w:cs="Times New Roman"/>
                <w:color w:val="000000"/>
                <w:kern w:val="0"/>
                <w:sz w:val="22"/>
                <w:szCs w:val="22"/>
                <w:lang w:eastAsia="ru-RU" w:bidi="ar-SA"/>
              </w:rPr>
              <w:t>цветах.</w:t>
            </w:r>
            <w:r>
              <w:rPr>
                <w:rFonts w:eastAsia="Times New Roman" w:cs="Times New Roman"/>
                <w:color w:val="000000"/>
                <w:kern w:val="0"/>
                <w:sz w:val="22"/>
                <w:szCs w:val="22"/>
                <w:lang w:eastAsia="ru-RU" w:bidi="ar-SA"/>
              </w:rPr>
              <w:t xml:space="preserve"> </w:t>
            </w:r>
            <w:r w:rsidRPr="00340357">
              <w:rPr>
                <w:rFonts w:eastAsia="Times New Roman" w:cs="Times New Roman"/>
                <w:color w:val="000000"/>
                <w:kern w:val="0"/>
                <w:sz w:val="22"/>
                <w:szCs w:val="22"/>
                <w:lang w:eastAsia="ru-RU" w:bidi="ar-SA"/>
              </w:rPr>
              <w:t>Упражнять в умении самостояте</w:t>
            </w:r>
            <w:r>
              <w:rPr>
                <w:rFonts w:eastAsia="Times New Roman" w:cs="Times New Roman"/>
                <w:color w:val="000000"/>
                <w:kern w:val="0"/>
                <w:sz w:val="22"/>
                <w:szCs w:val="22"/>
                <w:lang w:eastAsia="ru-RU" w:bidi="ar-SA"/>
              </w:rPr>
              <w:t xml:space="preserve">льно </w:t>
            </w:r>
            <w:r w:rsidR="00D715D9">
              <w:rPr>
                <w:rFonts w:eastAsia="Times New Roman" w:cs="Times New Roman"/>
                <w:color w:val="000000"/>
                <w:kern w:val="0"/>
                <w:sz w:val="22"/>
                <w:szCs w:val="22"/>
                <w:lang w:eastAsia="ru-RU" w:bidi="ar-SA"/>
              </w:rPr>
              <w:t>делать сапожки из кирпичиков</w:t>
            </w:r>
            <w:r w:rsidRPr="00340357">
              <w:rPr>
                <w:rFonts w:eastAsia="Times New Roman" w:cs="Times New Roman"/>
                <w:color w:val="000000"/>
                <w:kern w:val="0"/>
                <w:sz w:val="22"/>
                <w:szCs w:val="22"/>
                <w:lang w:eastAsia="ru-RU" w:bidi="ar-SA"/>
              </w:rPr>
              <w:t>.</w:t>
            </w:r>
            <w:r w:rsidR="00D715D9">
              <w:rPr>
                <w:rFonts w:eastAsia="Times New Roman" w:cs="Times New Roman"/>
                <w:kern w:val="0"/>
                <w:sz w:val="22"/>
                <w:szCs w:val="22"/>
                <w:lang w:eastAsia="ru-RU" w:bidi="ar-SA"/>
              </w:rPr>
              <w:t xml:space="preserve"> </w:t>
            </w:r>
            <w:r w:rsidR="00202D89">
              <w:rPr>
                <w:rFonts w:eastAsia="Times New Roman" w:cs="Times New Roman"/>
                <w:color w:val="000000"/>
                <w:kern w:val="0"/>
                <w:sz w:val="22"/>
                <w:szCs w:val="22"/>
                <w:lang w:eastAsia="ru-RU" w:bidi="ar-SA"/>
              </w:rPr>
              <w:t>Формировать</w:t>
            </w:r>
            <w:r w:rsidRPr="00340357">
              <w:rPr>
                <w:rFonts w:eastAsia="Times New Roman" w:cs="Times New Roman"/>
                <w:color w:val="000000"/>
                <w:kern w:val="0"/>
                <w:sz w:val="22"/>
                <w:szCs w:val="22"/>
                <w:lang w:eastAsia="ru-RU" w:bidi="ar-SA"/>
              </w:rPr>
              <w:t xml:space="preserve"> умение подбирать д</w:t>
            </w:r>
            <w:r>
              <w:rPr>
                <w:rFonts w:eastAsia="Times New Roman" w:cs="Times New Roman"/>
                <w:color w:val="000000"/>
                <w:kern w:val="0"/>
                <w:sz w:val="22"/>
                <w:szCs w:val="22"/>
                <w:lang w:eastAsia="ru-RU" w:bidi="ar-SA"/>
              </w:rPr>
              <w:t>ве половинки предмета по величи</w:t>
            </w:r>
            <w:r w:rsidRPr="00340357">
              <w:rPr>
                <w:rFonts w:eastAsia="Times New Roman" w:cs="Times New Roman"/>
                <w:color w:val="000000"/>
                <w:kern w:val="0"/>
                <w:sz w:val="22"/>
                <w:szCs w:val="22"/>
                <w:lang w:eastAsia="ru-RU" w:bidi="ar-SA"/>
              </w:rPr>
              <w:t>не.</w:t>
            </w:r>
            <w:r w:rsidR="00D715D9">
              <w:rPr>
                <w:rFonts w:eastAsia="Times New Roman" w:cs="Times New Roman"/>
                <w:color w:val="000000"/>
                <w:kern w:val="0"/>
                <w:sz w:val="22"/>
                <w:szCs w:val="22"/>
                <w:lang w:eastAsia="ru-RU" w:bidi="ar-SA"/>
              </w:rPr>
              <w:t xml:space="preserve"> </w:t>
            </w:r>
            <w:r w:rsidRPr="00340357">
              <w:rPr>
                <w:rFonts w:eastAsia="Times New Roman" w:cs="Times New Roman"/>
                <w:color w:val="000000"/>
                <w:kern w:val="0"/>
                <w:sz w:val="22"/>
                <w:szCs w:val="22"/>
                <w:lang w:eastAsia="ru-RU" w:bidi="ar-SA"/>
              </w:rPr>
              <w:t xml:space="preserve">Закрепить умение активно разговаривать, употребляя в речи слова: </w:t>
            </w:r>
            <w:r w:rsidR="00D715D9">
              <w:rPr>
                <w:rFonts w:eastAsia="Times New Roman" w:cs="Times New Roman"/>
                <w:color w:val="000000"/>
                <w:kern w:val="0"/>
                <w:sz w:val="22"/>
                <w:szCs w:val="22"/>
                <w:lang w:eastAsia="ru-RU" w:bidi="ar-SA"/>
              </w:rPr>
              <w:t>зимние сапожки</w:t>
            </w:r>
            <w:r w:rsidRPr="00340357">
              <w:rPr>
                <w:rFonts w:eastAsia="Times New Roman" w:cs="Times New Roman"/>
                <w:color w:val="000000"/>
                <w:kern w:val="0"/>
                <w:sz w:val="22"/>
                <w:szCs w:val="22"/>
                <w:lang w:eastAsia="ru-RU" w:bidi="ar-SA"/>
              </w:rPr>
              <w:t xml:space="preserve">, </w:t>
            </w:r>
            <w:r w:rsidR="00D715D9">
              <w:rPr>
                <w:rFonts w:eastAsia="Times New Roman" w:cs="Times New Roman"/>
                <w:color w:val="000000"/>
                <w:kern w:val="0"/>
                <w:sz w:val="22"/>
                <w:szCs w:val="22"/>
                <w:lang w:eastAsia="ru-RU" w:bidi="ar-SA"/>
              </w:rPr>
              <w:t>осенние сапожки</w:t>
            </w:r>
            <w:r w:rsidRPr="00340357">
              <w:rPr>
                <w:rFonts w:eastAsia="Times New Roman" w:cs="Times New Roman"/>
                <w:color w:val="000000"/>
                <w:kern w:val="0"/>
                <w:sz w:val="22"/>
                <w:szCs w:val="22"/>
                <w:lang w:eastAsia="ru-RU" w:bidi="ar-SA"/>
              </w:rPr>
              <w:t>.</w:t>
            </w:r>
            <w:r w:rsidR="005B1D4D">
              <w:rPr>
                <w:rFonts w:eastAsia="Times New Roman" w:cs="Times New Roman"/>
                <w:color w:val="000000"/>
                <w:kern w:val="0"/>
                <w:sz w:val="22"/>
                <w:szCs w:val="22"/>
                <w:lang w:eastAsia="ru-RU" w:bidi="ar-SA"/>
              </w:rPr>
              <w:t xml:space="preserve"> </w:t>
            </w:r>
            <w:r w:rsidR="005B1D4D" w:rsidRPr="002D0DCC">
              <w:rPr>
                <w:sz w:val="22"/>
                <w:szCs w:val="22"/>
              </w:rPr>
              <w:t>Развивать умение выполнять задание после пока</w:t>
            </w:r>
            <w:r w:rsidR="005B1D4D">
              <w:rPr>
                <w:sz w:val="22"/>
                <w:szCs w:val="22"/>
              </w:rPr>
              <w:t xml:space="preserve">за и после словесной инструкции. </w:t>
            </w:r>
            <w:r w:rsidR="005B1D4D">
              <w:rPr>
                <w:rFonts w:eastAsia="Times New Roman" w:cs="Times New Roman"/>
                <w:color w:val="000000"/>
                <w:kern w:val="0"/>
                <w:sz w:val="22"/>
                <w:szCs w:val="22"/>
                <w:lang w:eastAsia="ru-RU" w:bidi="ar-SA"/>
              </w:rPr>
              <w:t>Воспитывать бережное отношение к обуви.</w:t>
            </w:r>
          </w:p>
        </w:tc>
        <w:tc>
          <w:tcPr>
            <w:tcW w:w="2397" w:type="dxa"/>
          </w:tcPr>
          <w:p w:rsidR="004D72AC" w:rsidRPr="00BF387B" w:rsidRDefault="00202D89" w:rsidP="00202D89">
            <w:pPr>
              <w:rPr>
                <w:rFonts w:cs="Times New Roman"/>
                <w:sz w:val="22"/>
                <w:szCs w:val="22"/>
              </w:rPr>
            </w:pPr>
            <w:r w:rsidRPr="00016B90">
              <w:rPr>
                <w:rFonts w:cs="Times New Roman"/>
                <w:color w:val="000000" w:themeColor="text1"/>
                <w:sz w:val="22"/>
                <w:szCs w:val="22"/>
              </w:rPr>
              <w:t>Голицына Н.С.  «Конспекты комп-</w:t>
            </w:r>
            <w:proofErr w:type="spellStart"/>
            <w:r w:rsidRPr="00016B90">
              <w:rPr>
                <w:rFonts w:cs="Times New Roman"/>
                <w:color w:val="000000" w:themeColor="text1"/>
                <w:sz w:val="22"/>
                <w:szCs w:val="22"/>
              </w:rPr>
              <w:t>лексно</w:t>
            </w:r>
            <w:proofErr w:type="spellEnd"/>
            <w:r w:rsidRPr="00016B90">
              <w:rPr>
                <w:rFonts w:cs="Times New Roman"/>
                <w:color w:val="000000" w:themeColor="text1"/>
                <w:sz w:val="22"/>
                <w:szCs w:val="22"/>
              </w:rPr>
              <w:t>-тематических занятий», стр. 3</w:t>
            </w:r>
            <w:r>
              <w:rPr>
                <w:rFonts w:cs="Times New Roman"/>
                <w:color w:val="000000" w:themeColor="text1"/>
                <w:sz w:val="22"/>
                <w:szCs w:val="22"/>
              </w:rPr>
              <w:t>5</w:t>
            </w:r>
          </w:p>
        </w:tc>
      </w:tr>
      <w:tr w:rsidR="0014430C" w:rsidRPr="00BF387B" w:rsidTr="00C65F34">
        <w:trPr>
          <w:cantSplit/>
          <w:trHeight w:val="1226"/>
          <w:jc w:val="center"/>
        </w:trPr>
        <w:tc>
          <w:tcPr>
            <w:tcW w:w="984" w:type="dxa"/>
            <w:vMerge/>
            <w:textDirection w:val="btLr"/>
            <w:vAlign w:val="center"/>
          </w:tcPr>
          <w:p w:rsidR="0014430C" w:rsidRPr="00BF387B" w:rsidRDefault="0014430C" w:rsidP="00367CEE">
            <w:pPr>
              <w:ind w:left="113" w:right="113"/>
              <w:jc w:val="center"/>
              <w:rPr>
                <w:rFonts w:cs="Times New Roman"/>
                <w:sz w:val="22"/>
                <w:szCs w:val="22"/>
              </w:rPr>
            </w:pPr>
          </w:p>
        </w:tc>
        <w:tc>
          <w:tcPr>
            <w:tcW w:w="1534" w:type="dxa"/>
            <w:gridSpan w:val="3"/>
            <w:vMerge/>
            <w:textDirection w:val="btLr"/>
            <w:vAlign w:val="center"/>
          </w:tcPr>
          <w:p w:rsidR="0014430C" w:rsidRPr="00BF387B" w:rsidRDefault="0014430C" w:rsidP="00974644">
            <w:pPr>
              <w:ind w:left="113" w:right="113"/>
              <w:jc w:val="center"/>
              <w:rPr>
                <w:rFonts w:cs="Times New Roman"/>
                <w:sz w:val="22"/>
                <w:szCs w:val="22"/>
              </w:rPr>
            </w:pPr>
          </w:p>
        </w:tc>
        <w:tc>
          <w:tcPr>
            <w:tcW w:w="2539" w:type="dxa"/>
          </w:tcPr>
          <w:p w:rsidR="0014430C" w:rsidRPr="00016B90" w:rsidRDefault="0014430C" w:rsidP="002D1F2E">
            <w:pPr>
              <w:jc w:val="center"/>
              <w:rPr>
                <w:rFonts w:cs="Times New Roman"/>
                <w:sz w:val="22"/>
                <w:szCs w:val="22"/>
              </w:rPr>
            </w:pPr>
            <w:r w:rsidRPr="00016B90">
              <w:rPr>
                <w:rFonts w:cs="Times New Roman"/>
                <w:sz w:val="22"/>
                <w:szCs w:val="22"/>
              </w:rPr>
              <w:t>Рисование</w:t>
            </w:r>
          </w:p>
          <w:p w:rsidR="0014430C" w:rsidRPr="005A676D" w:rsidRDefault="0014430C" w:rsidP="005A676D">
            <w:pPr>
              <w:jc w:val="center"/>
              <w:rPr>
                <w:rFonts w:cs="Times New Roman"/>
                <w:sz w:val="22"/>
                <w:szCs w:val="22"/>
              </w:rPr>
            </w:pPr>
            <w:r w:rsidRPr="00016B90">
              <w:rPr>
                <w:rFonts w:cs="Times New Roman"/>
                <w:iCs/>
                <w:sz w:val="22"/>
                <w:szCs w:val="22"/>
              </w:rPr>
              <w:t>«Платье и рубашка»</w:t>
            </w:r>
          </w:p>
        </w:tc>
        <w:tc>
          <w:tcPr>
            <w:tcW w:w="7332" w:type="dxa"/>
          </w:tcPr>
          <w:p w:rsidR="0014430C" w:rsidRPr="00016B90" w:rsidRDefault="0014430C" w:rsidP="005A676D">
            <w:pPr>
              <w:jc w:val="left"/>
              <w:rPr>
                <w:rFonts w:eastAsia="Times New Roman" w:cs="Times New Roman"/>
                <w:kern w:val="0"/>
                <w:sz w:val="22"/>
                <w:szCs w:val="22"/>
                <w:lang w:eastAsia="ru-RU" w:bidi="ar-SA"/>
              </w:rPr>
            </w:pPr>
            <w:r w:rsidRPr="00016B90">
              <w:rPr>
                <w:rFonts w:eastAsia="Times New Roman" w:cs="Times New Roman"/>
                <w:kern w:val="0"/>
                <w:sz w:val="22"/>
                <w:szCs w:val="22"/>
                <w:lang w:eastAsia="ru-RU" w:bidi="ar-SA"/>
              </w:rPr>
              <w:t>Закреплять умение проводить прямые линии, учить прикасаться к бумаге концом кисти; упражнять в рисовании красками двух цветов; закреплять представле</w:t>
            </w:r>
            <w:r w:rsidR="005A676D">
              <w:rPr>
                <w:rFonts w:eastAsia="Times New Roman" w:cs="Times New Roman"/>
                <w:kern w:val="0"/>
                <w:sz w:val="22"/>
                <w:szCs w:val="22"/>
                <w:lang w:eastAsia="ru-RU" w:bidi="ar-SA"/>
              </w:rPr>
              <w:t>ние о гендерной принадлежности. Р</w:t>
            </w:r>
            <w:r w:rsidRPr="00016B90">
              <w:rPr>
                <w:rFonts w:eastAsia="Times New Roman" w:cs="Times New Roman"/>
                <w:kern w:val="0"/>
                <w:sz w:val="22"/>
                <w:szCs w:val="22"/>
                <w:lang w:eastAsia="ru-RU" w:bidi="ar-SA"/>
              </w:rPr>
              <w:t>азвивать умение детей использовать наз</w:t>
            </w:r>
            <w:r w:rsidR="005A676D">
              <w:rPr>
                <w:rFonts w:eastAsia="Times New Roman" w:cs="Times New Roman"/>
                <w:kern w:val="0"/>
                <w:sz w:val="22"/>
                <w:szCs w:val="22"/>
                <w:lang w:eastAsia="ru-RU" w:bidi="ar-SA"/>
              </w:rPr>
              <w:t>вания предметов одежды, цветов. В</w:t>
            </w:r>
            <w:r w:rsidRPr="00016B90">
              <w:rPr>
                <w:rFonts w:eastAsia="Times New Roman" w:cs="Times New Roman"/>
                <w:kern w:val="0"/>
                <w:sz w:val="22"/>
                <w:szCs w:val="22"/>
                <w:lang w:eastAsia="ru-RU" w:bidi="ar-SA"/>
              </w:rPr>
              <w:t>оспитывать терпение, внимание, наблюдательность.</w:t>
            </w:r>
          </w:p>
        </w:tc>
        <w:tc>
          <w:tcPr>
            <w:tcW w:w="2397" w:type="dxa"/>
          </w:tcPr>
          <w:p w:rsidR="0014430C" w:rsidRPr="00016B90" w:rsidRDefault="0014430C" w:rsidP="002B022A">
            <w:pPr>
              <w:jc w:val="left"/>
              <w:rPr>
                <w:rFonts w:cs="Times New Roman"/>
                <w:sz w:val="22"/>
                <w:szCs w:val="22"/>
              </w:rPr>
            </w:pPr>
            <w:r w:rsidRPr="00016B90">
              <w:rPr>
                <w:rFonts w:cs="Times New Roman"/>
                <w:color w:val="000000" w:themeColor="text1"/>
                <w:sz w:val="22"/>
                <w:szCs w:val="22"/>
              </w:rPr>
              <w:t>Голицына Н.С.  «Конспекты комп-</w:t>
            </w:r>
            <w:proofErr w:type="spellStart"/>
            <w:r w:rsidRPr="00016B90">
              <w:rPr>
                <w:rFonts w:cs="Times New Roman"/>
                <w:color w:val="000000" w:themeColor="text1"/>
                <w:sz w:val="22"/>
                <w:szCs w:val="22"/>
              </w:rPr>
              <w:t>лексно</w:t>
            </w:r>
            <w:proofErr w:type="spellEnd"/>
            <w:r w:rsidRPr="00016B90">
              <w:rPr>
                <w:rFonts w:cs="Times New Roman"/>
                <w:color w:val="000000" w:themeColor="text1"/>
                <w:sz w:val="22"/>
                <w:szCs w:val="22"/>
              </w:rPr>
              <w:t>-тематических занятий», стр. 38</w:t>
            </w:r>
          </w:p>
          <w:p w:rsidR="0014430C" w:rsidRPr="00016B90" w:rsidRDefault="0014430C" w:rsidP="002D1F2E">
            <w:pPr>
              <w:rPr>
                <w:rFonts w:cs="Times New Roman"/>
                <w:sz w:val="22"/>
                <w:szCs w:val="22"/>
              </w:rPr>
            </w:pPr>
          </w:p>
        </w:tc>
      </w:tr>
      <w:tr w:rsidR="004D72AC" w:rsidRPr="00BF387B" w:rsidTr="00C65F34">
        <w:trPr>
          <w:cantSplit/>
          <w:trHeight w:val="1513"/>
          <w:jc w:val="center"/>
        </w:trPr>
        <w:tc>
          <w:tcPr>
            <w:tcW w:w="984" w:type="dxa"/>
            <w:vMerge/>
            <w:textDirection w:val="btLr"/>
            <w:vAlign w:val="center"/>
          </w:tcPr>
          <w:p w:rsidR="004D72AC" w:rsidRPr="00BF387B" w:rsidRDefault="004D72AC" w:rsidP="00367CEE">
            <w:pPr>
              <w:ind w:left="113" w:right="113"/>
              <w:jc w:val="center"/>
              <w:rPr>
                <w:rFonts w:cs="Times New Roman"/>
                <w:sz w:val="22"/>
                <w:szCs w:val="22"/>
              </w:rPr>
            </w:pPr>
          </w:p>
        </w:tc>
        <w:tc>
          <w:tcPr>
            <w:tcW w:w="1534" w:type="dxa"/>
            <w:gridSpan w:val="3"/>
            <w:vMerge/>
            <w:textDirection w:val="btLr"/>
            <w:vAlign w:val="center"/>
          </w:tcPr>
          <w:p w:rsidR="004D72AC" w:rsidRPr="00BF387B" w:rsidRDefault="004D72AC" w:rsidP="00974644">
            <w:pPr>
              <w:ind w:left="113" w:right="113"/>
              <w:jc w:val="center"/>
              <w:rPr>
                <w:rFonts w:cs="Times New Roman"/>
                <w:sz w:val="22"/>
                <w:szCs w:val="22"/>
              </w:rPr>
            </w:pPr>
          </w:p>
        </w:tc>
        <w:tc>
          <w:tcPr>
            <w:tcW w:w="2539" w:type="dxa"/>
          </w:tcPr>
          <w:p w:rsidR="004D72AC" w:rsidRDefault="004D72AC" w:rsidP="00976390">
            <w:pPr>
              <w:jc w:val="center"/>
              <w:rPr>
                <w:rFonts w:cs="Times New Roman"/>
                <w:sz w:val="22"/>
                <w:szCs w:val="22"/>
              </w:rPr>
            </w:pPr>
            <w:r w:rsidRPr="00BF387B">
              <w:rPr>
                <w:rFonts w:cs="Times New Roman"/>
                <w:sz w:val="22"/>
                <w:szCs w:val="22"/>
              </w:rPr>
              <w:t>Лепка</w:t>
            </w:r>
          </w:p>
          <w:p w:rsidR="002B022A" w:rsidRPr="00BF387B" w:rsidRDefault="002B022A" w:rsidP="00976390">
            <w:pPr>
              <w:jc w:val="center"/>
              <w:rPr>
                <w:rFonts w:cs="Times New Roman"/>
                <w:sz w:val="22"/>
                <w:szCs w:val="22"/>
              </w:rPr>
            </w:pPr>
            <w:r w:rsidRPr="002B022A">
              <w:rPr>
                <w:rFonts w:eastAsia="Times New Roman" w:cs="Times New Roman"/>
                <w:iCs/>
                <w:color w:val="000000"/>
                <w:kern w:val="0"/>
                <w:sz w:val="22"/>
                <w:szCs w:val="22"/>
                <w:lang w:eastAsia="ru-RU" w:bidi="ar-SA"/>
              </w:rPr>
              <w:t>«Красивая шубка у Маши»</w:t>
            </w:r>
          </w:p>
        </w:tc>
        <w:tc>
          <w:tcPr>
            <w:tcW w:w="7332" w:type="dxa"/>
          </w:tcPr>
          <w:p w:rsidR="004D72AC" w:rsidRPr="00BF387B" w:rsidRDefault="002B022A" w:rsidP="005B1D4D">
            <w:pPr>
              <w:widowControl/>
              <w:suppressAutoHyphens w:val="0"/>
              <w:jc w:val="left"/>
              <w:rPr>
                <w:rFonts w:eastAsia="Times New Roman" w:cs="Times New Roman"/>
                <w:kern w:val="0"/>
                <w:sz w:val="22"/>
                <w:szCs w:val="22"/>
                <w:lang w:eastAsia="ru-RU" w:bidi="ar-SA"/>
              </w:rPr>
            </w:pPr>
            <w:r w:rsidRPr="002B022A">
              <w:rPr>
                <w:rFonts w:eastAsia="Times New Roman" w:cs="Times New Roman"/>
                <w:color w:val="000000"/>
                <w:kern w:val="0"/>
                <w:sz w:val="22"/>
                <w:szCs w:val="22"/>
                <w:lang w:eastAsia="ru-RU" w:bidi="ar-SA"/>
              </w:rPr>
              <w:t>Упражнять в чтении потешки.</w:t>
            </w:r>
            <w:r>
              <w:rPr>
                <w:rFonts w:eastAsia="Times New Roman" w:cs="Times New Roman"/>
                <w:kern w:val="0"/>
                <w:sz w:val="22"/>
                <w:szCs w:val="22"/>
                <w:lang w:eastAsia="ru-RU" w:bidi="ar-SA"/>
              </w:rPr>
              <w:t xml:space="preserve"> </w:t>
            </w:r>
            <w:r w:rsidRPr="002B022A">
              <w:rPr>
                <w:rFonts w:eastAsia="Times New Roman" w:cs="Times New Roman"/>
                <w:color w:val="000000"/>
                <w:kern w:val="0"/>
                <w:sz w:val="22"/>
                <w:szCs w:val="22"/>
                <w:lang w:eastAsia="ru-RU" w:bidi="ar-SA"/>
              </w:rPr>
              <w:t xml:space="preserve">Закрепить знание цветов, умение </w:t>
            </w:r>
            <w:proofErr w:type="spellStart"/>
            <w:r w:rsidRPr="002B022A">
              <w:rPr>
                <w:rFonts w:eastAsia="Times New Roman" w:cs="Times New Roman"/>
                <w:color w:val="000000"/>
                <w:kern w:val="0"/>
                <w:sz w:val="22"/>
                <w:szCs w:val="22"/>
                <w:lang w:eastAsia="ru-RU" w:bidi="ar-SA"/>
              </w:rPr>
              <w:t>использо</w:t>
            </w:r>
            <w:r>
              <w:rPr>
                <w:rFonts w:eastAsia="Times New Roman" w:cs="Times New Roman"/>
                <w:color w:val="000000"/>
                <w:kern w:val="0"/>
                <w:sz w:val="22"/>
                <w:szCs w:val="22"/>
                <w:lang w:eastAsia="ru-RU" w:bidi="ar-SA"/>
              </w:rPr>
              <w:t>-</w:t>
            </w:r>
            <w:r w:rsidRPr="002B022A">
              <w:rPr>
                <w:rFonts w:eastAsia="Times New Roman" w:cs="Times New Roman"/>
                <w:color w:val="000000"/>
                <w:kern w:val="0"/>
                <w:sz w:val="22"/>
                <w:szCs w:val="22"/>
                <w:lang w:eastAsia="ru-RU" w:bidi="ar-SA"/>
              </w:rPr>
              <w:t>вать</w:t>
            </w:r>
            <w:proofErr w:type="spellEnd"/>
            <w:r w:rsidRPr="002B022A">
              <w:rPr>
                <w:rFonts w:eastAsia="Times New Roman" w:cs="Times New Roman"/>
                <w:color w:val="000000"/>
                <w:kern w:val="0"/>
                <w:sz w:val="22"/>
                <w:szCs w:val="22"/>
                <w:lang w:eastAsia="ru-RU" w:bidi="ar-SA"/>
              </w:rPr>
              <w:t xml:space="preserve"> в речи их названия, закреплять знание понятий «внизу </w:t>
            </w:r>
            <w:r>
              <w:rPr>
                <w:rFonts w:eastAsia="Times New Roman" w:cs="Times New Roman"/>
                <w:color w:val="000000"/>
                <w:kern w:val="0"/>
                <w:sz w:val="22"/>
                <w:szCs w:val="22"/>
                <w:lang w:eastAsia="ru-RU" w:bidi="ar-SA"/>
              </w:rPr>
              <w:t>-</w:t>
            </w:r>
            <w:r w:rsidRPr="002B022A">
              <w:rPr>
                <w:rFonts w:eastAsia="Times New Roman" w:cs="Times New Roman"/>
                <w:color w:val="000000"/>
                <w:kern w:val="0"/>
                <w:sz w:val="22"/>
                <w:szCs w:val="22"/>
                <w:lang w:eastAsia="ru-RU" w:bidi="ar-SA"/>
              </w:rPr>
              <w:t xml:space="preserve"> вверху».</w:t>
            </w:r>
            <w:r>
              <w:rPr>
                <w:rFonts w:eastAsia="Times New Roman" w:cs="Times New Roman"/>
                <w:kern w:val="0"/>
                <w:sz w:val="22"/>
                <w:szCs w:val="22"/>
                <w:lang w:eastAsia="ru-RU" w:bidi="ar-SA"/>
              </w:rPr>
              <w:t xml:space="preserve"> </w:t>
            </w:r>
            <w:proofErr w:type="spellStart"/>
            <w:r w:rsidRPr="002B022A">
              <w:rPr>
                <w:rFonts w:eastAsia="Times New Roman" w:cs="Times New Roman"/>
                <w:color w:val="000000"/>
                <w:kern w:val="0"/>
                <w:sz w:val="22"/>
                <w:szCs w:val="22"/>
                <w:lang w:eastAsia="ru-RU" w:bidi="ar-SA"/>
              </w:rPr>
              <w:t>Зак</w:t>
            </w:r>
            <w:r>
              <w:rPr>
                <w:rFonts w:eastAsia="Times New Roman" w:cs="Times New Roman"/>
                <w:color w:val="000000"/>
                <w:kern w:val="0"/>
                <w:sz w:val="22"/>
                <w:szCs w:val="22"/>
                <w:lang w:eastAsia="ru-RU" w:bidi="ar-SA"/>
              </w:rPr>
              <w:t>-</w:t>
            </w:r>
            <w:r w:rsidRPr="002B022A">
              <w:rPr>
                <w:rFonts w:eastAsia="Times New Roman" w:cs="Times New Roman"/>
                <w:color w:val="000000"/>
                <w:kern w:val="0"/>
                <w:sz w:val="22"/>
                <w:szCs w:val="22"/>
                <w:lang w:eastAsia="ru-RU" w:bidi="ar-SA"/>
              </w:rPr>
              <w:t>реплять</w:t>
            </w:r>
            <w:proofErr w:type="spellEnd"/>
            <w:r w:rsidRPr="002B022A">
              <w:rPr>
                <w:rFonts w:eastAsia="Times New Roman" w:cs="Times New Roman"/>
                <w:color w:val="000000"/>
                <w:kern w:val="0"/>
                <w:sz w:val="22"/>
                <w:szCs w:val="22"/>
                <w:lang w:eastAsia="ru-RU" w:bidi="ar-SA"/>
              </w:rPr>
              <w:t xml:space="preserve"> умение раскатывать </w:t>
            </w:r>
            <w:r w:rsidR="00F40C72">
              <w:rPr>
                <w:rFonts w:eastAsia="Times New Roman" w:cs="Times New Roman"/>
                <w:color w:val="000000"/>
                <w:kern w:val="0"/>
                <w:sz w:val="22"/>
                <w:szCs w:val="22"/>
                <w:lang w:eastAsia="ru-RU" w:bidi="ar-SA"/>
              </w:rPr>
              <w:t>пластилин</w:t>
            </w:r>
            <w:r w:rsidRPr="002B022A">
              <w:rPr>
                <w:rFonts w:eastAsia="Times New Roman" w:cs="Times New Roman"/>
                <w:color w:val="000000"/>
                <w:kern w:val="0"/>
                <w:sz w:val="22"/>
                <w:szCs w:val="22"/>
                <w:lang w:eastAsia="ru-RU" w:bidi="ar-SA"/>
              </w:rPr>
              <w:t xml:space="preserve"> прямыми движениями между ладо</w:t>
            </w:r>
            <w:r w:rsidR="00A704E8">
              <w:rPr>
                <w:rFonts w:eastAsia="Times New Roman" w:cs="Times New Roman"/>
                <w:color w:val="000000"/>
                <w:kern w:val="0"/>
                <w:sz w:val="22"/>
                <w:szCs w:val="22"/>
                <w:lang w:eastAsia="ru-RU" w:bidi="ar-SA"/>
              </w:rPr>
              <w:t>-</w:t>
            </w:r>
            <w:r w:rsidRPr="002B022A">
              <w:rPr>
                <w:rFonts w:eastAsia="Times New Roman" w:cs="Times New Roman"/>
                <w:color w:val="000000"/>
                <w:kern w:val="0"/>
                <w:sz w:val="22"/>
                <w:szCs w:val="22"/>
                <w:lang w:eastAsia="ru-RU" w:bidi="ar-SA"/>
              </w:rPr>
              <w:t>ней.</w:t>
            </w:r>
            <w:r>
              <w:rPr>
                <w:rFonts w:eastAsia="Times New Roman" w:cs="Times New Roman"/>
                <w:color w:val="000000"/>
                <w:kern w:val="0"/>
                <w:sz w:val="22"/>
                <w:szCs w:val="22"/>
                <w:lang w:eastAsia="ru-RU" w:bidi="ar-SA"/>
              </w:rPr>
              <w:t xml:space="preserve"> </w:t>
            </w:r>
            <w:r w:rsidRPr="002B022A">
              <w:rPr>
                <w:rFonts w:eastAsia="Times New Roman" w:cs="Times New Roman"/>
                <w:color w:val="000000"/>
                <w:kern w:val="0"/>
                <w:sz w:val="22"/>
                <w:szCs w:val="22"/>
                <w:lang w:eastAsia="ru-RU" w:bidi="ar-SA"/>
              </w:rPr>
              <w:t xml:space="preserve">Учить использовать элементы техники </w:t>
            </w:r>
            <w:proofErr w:type="spellStart"/>
            <w:r w:rsidRPr="002B022A">
              <w:rPr>
                <w:rFonts w:eastAsia="Times New Roman" w:cs="Times New Roman"/>
                <w:color w:val="000000"/>
                <w:kern w:val="0"/>
                <w:sz w:val="22"/>
                <w:szCs w:val="22"/>
                <w:lang w:eastAsia="ru-RU" w:bidi="ar-SA"/>
              </w:rPr>
              <w:t>пластилинографии</w:t>
            </w:r>
            <w:proofErr w:type="spellEnd"/>
            <w:r w:rsidRPr="002B022A">
              <w:rPr>
                <w:rFonts w:eastAsia="Times New Roman" w:cs="Times New Roman"/>
                <w:color w:val="000000"/>
                <w:kern w:val="0"/>
                <w:sz w:val="22"/>
                <w:szCs w:val="22"/>
                <w:lang w:eastAsia="ru-RU" w:bidi="ar-SA"/>
              </w:rPr>
              <w:t>.</w:t>
            </w:r>
            <w:r w:rsidR="00F40C72">
              <w:rPr>
                <w:rFonts w:eastAsia="Times New Roman" w:cs="Times New Roman"/>
                <w:color w:val="000000"/>
                <w:kern w:val="0"/>
                <w:sz w:val="22"/>
                <w:szCs w:val="22"/>
                <w:lang w:eastAsia="ru-RU" w:bidi="ar-SA"/>
              </w:rPr>
              <w:t xml:space="preserve"> Развивать чувство цвета, тактильные ощущения.</w:t>
            </w:r>
            <w:r w:rsidR="008B2471">
              <w:rPr>
                <w:rFonts w:eastAsia="Times New Roman" w:cs="Times New Roman"/>
                <w:color w:val="000000"/>
                <w:kern w:val="0"/>
                <w:sz w:val="22"/>
                <w:szCs w:val="22"/>
                <w:lang w:eastAsia="ru-RU" w:bidi="ar-SA"/>
              </w:rPr>
              <w:t xml:space="preserve"> Воспитывать самостоятельность и уверенность при выполнении заданий</w:t>
            </w:r>
            <w:r w:rsidR="00A704E8">
              <w:rPr>
                <w:rFonts w:eastAsia="Times New Roman" w:cs="Times New Roman"/>
                <w:color w:val="000000"/>
                <w:kern w:val="0"/>
                <w:sz w:val="22"/>
                <w:szCs w:val="22"/>
                <w:lang w:eastAsia="ru-RU" w:bidi="ar-SA"/>
              </w:rPr>
              <w:t>.</w:t>
            </w:r>
          </w:p>
        </w:tc>
        <w:tc>
          <w:tcPr>
            <w:tcW w:w="2397" w:type="dxa"/>
          </w:tcPr>
          <w:p w:rsidR="004D72AC" w:rsidRPr="00BF387B" w:rsidRDefault="002B022A" w:rsidP="002B022A">
            <w:pPr>
              <w:jc w:val="left"/>
              <w:rPr>
                <w:rFonts w:cs="Times New Roman"/>
                <w:sz w:val="22"/>
                <w:szCs w:val="22"/>
              </w:rPr>
            </w:pPr>
            <w:r w:rsidRPr="00016B90">
              <w:rPr>
                <w:rFonts w:cs="Times New Roman"/>
                <w:color w:val="000000" w:themeColor="text1"/>
                <w:sz w:val="22"/>
                <w:szCs w:val="22"/>
              </w:rPr>
              <w:t>Голицына Н.С.  «Конспекты комп-</w:t>
            </w:r>
            <w:proofErr w:type="spellStart"/>
            <w:r w:rsidRPr="00016B90">
              <w:rPr>
                <w:rFonts w:cs="Times New Roman"/>
                <w:color w:val="000000" w:themeColor="text1"/>
                <w:sz w:val="22"/>
                <w:szCs w:val="22"/>
              </w:rPr>
              <w:t>лексно</w:t>
            </w:r>
            <w:proofErr w:type="spellEnd"/>
            <w:r w:rsidRPr="00016B90">
              <w:rPr>
                <w:rFonts w:cs="Times New Roman"/>
                <w:color w:val="000000" w:themeColor="text1"/>
                <w:sz w:val="22"/>
                <w:szCs w:val="22"/>
              </w:rPr>
              <w:t>-тематических занятий», стр. 3</w:t>
            </w:r>
            <w:r>
              <w:rPr>
                <w:rFonts w:cs="Times New Roman"/>
                <w:color w:val="000000" w:themeColor="text1"/>
                <w:sz w:val="22"/>
                <w:szCs w:val="22"/>
              </w:rPr>
              <w:t>9</w:t>
            </w:r>
          </w:p>
        </w:tc>
      </w:tr>
      <w:tr w:rsidR="004D72AC" w:rsidRPr="00BF387B" w:rsidTr="003800EA">
        <w:trPr>
          <w:cantSplit/>
          <w:trHeight w:val="1413"/>
          <w:jc w:val="center"/>
        </w:trPr>
        <w:tc>
          <w:tcPr>
            <w:tcW w:w="984" w:type="dxa"/>
            <w:vMerge/>
            <w:textDirection w:val="btLr"/>
            <w:vAlign w:val="center"/>
          </w:tcPr>
          <w:p w:rsidR="004D72AC" w:rsidRPr="00BF387B" w:rsidRDefault="004D72AC" w:rsidP="00367CEE">
            <w:pPr>
              <w:ind w:left="113" w:right="113"/>
              <w:jc w:val="center"/>
              <w:rPr>
                <w:rFonts w:cs="Times New Roman"/>
                <w:sz w:val="22"/>
                <w:szCs w:val="22"/>
              </w:rPr>
            </w:pPr>
          </w:p>
        </w:tc>
        <w:tc>
          <w:tcPr>
            <w:tcW w:w="1534" w:type="dxa"/>
            <w:gridSpan w:val="3"/>
            <w:vMerge w:val="restart"/>
            <w:textDirection w:val="btLr"/>
            <w:vAlign w:val="center"/>
          </w:tcPr>
          <w:p w:rsidR="004D72AC" w:rsidRDefault="002A083C" w:rsidP="00B37540">
            <w:pPr>
              <w:ind w:left="113" w:right="113"/>
              <w:jc w:val="center"/>
              <w:rPr>
                <w:rFonts w:cs="Times New Roman"/>
                <w:sz w:val="22"/>
                <w:szCs w:val="22"/>
              </w:rPr>
            </w:pPr>
            <w:r>
              <w:rPr>
                <w:rFonts w:cs="Times New Roman"/>
                <w:sz w:val="22"/>
                <w:szCs w:val="22"/>
              </w:rPr>
              <w:t>09.12.19 – 13.12.19</w:t>
            </w:r>
          </w:p>
          <w:p w:rsidR="004D72AC" w:rsidRPr="00BF387B" w:rsidRDefault="004D72AC" w:rsidP="00B37540">
            <w:pPr>
              <w:ind w:left="113" w:right="113"/>
              <w:jc w:val="center"/>
              <w:rPr>
                <w:rFonts w:cs="Times New Roman"/>
                <w:sz w:val="22"/>
                <w:szCs w:val="22"/>
              </w:rPr>
            </w:pPr>
            <w:r w:rsidRPr="004D72AC">
              <w:rPr>
                <w:rFonts w:cs="Times New Roman"/>
                <w:sz w:val="22"/>
                <w:szCs w:val="22"/>
              </w:rPr>
              <w:t>«Зимний лес»</w:t>
            </w:r>
          </w:p>
        </w:tc>
        <w:tc>
          <w:tcPr>
            <w:tcW w:w="2539" w:type="dxa"/>
          </w:tcPr>
          <w:p w:rsidR="00B643A3" w:rsidRDefault="004D72AC"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4D72AC" w:rsidRPr="00B643A3" w:rsidRDefault="00B643A3" w:rsidP="00B643A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w:t>
            </w:r>
            <w:r w:rsidRPr="00B643A3">
              <w:rPr>
                <w:rFonts w:eastAsia="Times New Roman" w:cs="Times New Roman"/>
                <w:bCs/>
                <w:iCs/>
                <w:kern w:val="0"/>
                <w:sz w:val="22"/>
                <w:szCs w:val="22"/>
                <w:lang w:eastAsia="ru-RU" w:bidi="ar-SA"/>
              </w:rPr>
              <w:t xml:space="preserve">Зимняя </w:t>
            </w:r>
            <w:r>
              <w:rPr>
                <w:rFonts w:eastAsia="Times New Roman" w:cs="Times New Roman"/>
                <w:bCs/>
                <w:iCs/>
                <w:kern w:val="0"/>
                <w:sz w:val="22"/>
                <w:szCs w:val="22"/>
                <w:lang w:eastAsia="ru-RU" w:bidi="ar-SA"/>
              </w:rPr>
              <w:t>ё</w:t>
            </w:r>
            <w:r w:rsidRPr="00B643A3">
              <w:rPr>
                <w:rFonts w:eastAsia="Times New Roman" w:cs="Times New Roman"/>
                <w:bCs/>
                <w:iCs/>
                <w:kern w:val="0"/>
                <w:sz w:val="22"/>
                <w:szCs w:val="22"/>
                <w:lang w:eastAsia="ru-RU" w:bidi="ar-SA"/>
              </w:rPr>
              <w:t>лочка</w:t>
            </w:r>
            <w:r>
              <w:rPr>
                <w:rFonts w:eastAsia="Times New Roman" w:cs="Times New Roman"/>
                <w:bCs/>
                <w:iCs/>
                <w:kern w:val="0"/>
                <w:sz w:val="22"/>
                <w:szCs w:val="22"/>
                <w:lang w:eastAsia="ru-RU" w:bidi="ar-SA"/>
              </w:rPr>
              <w:t>»</w:t>
            </w:r>
          </w:p>
        </w:tc>
        <w:tc>
          <w:tcPr>
            <w:tcW w:w="7332" w:type="dxa"/>
          </w:tcPr>
          <w:p w:rsidR="004D72AC" w:rsidRPr="00BF387B" w:rsidRDefault="00B643A3" w:rsidP="00B6231E">
            <w:pPr>
              <w:rPr>
                <w:rFonts w:cs="Times New Roman"/>
                <w:sz w:val="22"/>
                <w:szCs w:val="22"/>
              </w:rPr>
            </w:pPr>
            <w:r>
              <w:rPr>
                <w:color w:val="000000"/>
                <w:sz w:val="22"/>
                <w:szCs w:val="22"/>
                <w:shd w:val="clear" w:color="auto" w:fill="FFFFFF"/>
              </w:rPr>
              <w:t>Формировать умение детей делать из плоскостного конструктора зеленого цвета и ват</w:t>
            </w:r>
            <w:r w:rsidR="00BD55EF">
              <w:rPr>
                <w:color w:val="000000"/>
                <w:sz w:val="22"/>
                <w:szCs w:val="22"/>
                <w:shd w:val="clear" w:color="auto" w:fill="FFFFFF"/>
              </w:rPr>
              <w:t>ы зимнюю ёлочку</w:t>
            </w:r>
            <w:r>
              <w:rPr>
                <w:color w:val="000000"/>
                <w:sz w:val="22"/>
                <w:szCs w:val="22"/>
                <w:shd w:val="clear" w:color="auto" w:fill="FFFFFF"/>
              </w:rPr>
              <w:t>.</w:t>
            </w:r>
            <w:r w:rsidR="00BD55EF">
              <w:rPr>
                <w:color w:val="000000"/>
                <w:sz w:val="22"/>
                <w:szCs w:val="22"/>
                <w:shd w:val="clear" w:color="auto" w:fill="FFFFFF"/>
              </w:rPr>
              <w:t xml:space="preserve"> </w:t>
            </w:r>
            <w:r w:rsidR="00BD55EF" w:rsidRPr="00B643A3">
              <w:rPr>
                <w:rFonts w:cs="Times New Roman"/>
                <w:sz w:val="22"/>
                <w:szCs w:val="22"/>
              </w:rPr>
              <w:t>Повышать речевую активность детей, формировать умения отвечать на вопросы взрослого.</w:t>
            </w:r>
            <w:r w:rsidR="00BD55EF">
              <w:rPr>
                <w:rFonts w:cs="Times New Roman"/>
                <w:sz w:val="22"/>
                <w:szCs w:val="22"/>
              </w:rPr>
              <w:t xml:space="preserve"> </w:t>
            </w:r>
            <w:r w:rsidRPr="00B643A3">
              <w:rPr>
                <w:rFonts w:cs="Times New Roman"/>
                <w:sz w:val="22"/>
                <w:szCs w:val="22"/>
              </w:rPr>
              <w:t>Развивать умение детей определять форму и цвет предметов</w:t>
            </w:r>
            <w:r>
              <w:rPr>
                <w:rFonts w:cs="Times New Roman"/>
                <w:sz w:val="22"/>
                <w:szCs w:val="22"/>
              </w:rPr>
              <w:t xml:space="preserve">. </w:t>
            </w:r>
            <w:r w:rsidRPr="00B643A3">
              <w:rPr>
                <w:rFonts w:cs="Times New Roman"/>
                <w:sz w:val="22"/>
                <w:szCs w:val="22"/>
              </w:rPr>
              <w:t>Развивать умение делать элементарный анализ объекта, выполнять задание после показа и после словесной инструкции</w:t>
            </w:r>
            <w:r>
              <w:rPr>
                <w:rFonts w:cs="Times New Roman"/>
                <w:sz w:val="22"/>
                <w:szCs w:val="22"/>
              </w:rPr>
              <w:t xml:space="preserve">. </w:t>
            </w:r>
            <w:r w:rsidR="00C65F34">
              <w:rPr>
                <w:rFonts w:eastAsia="Times New Roman" w:cs="Times New Roman"/>
                <w:kern w:val="0"/>
                <w:sz w:val="22"/>
                <w:szCs w:val="22"/>
                <w:lang w:eastAsia="ru-RU" w:bidi="ar-SA"/>
              </w:rPr>
              <w:t>Воспитывать доброе, отношение к деревьям.</w:t>
            </w:r>
          </w:p>
        </w:tc>
        <w:tc>
          <w:tcPr>
            <w:tcW w:w="2397" w:type="dxa"/>
          </w:tcPr>
          <w:p w:rsidR="004D72AC" w:rsidRPr="00BF387B" w:rsidRDefault="00BD55EF" w:rsidP="00BD55EF">
            <w:pPr>
              <w:jc w:val="left"/>
              <w:rPr>
                <w:rFonts w:cs="Times New Roman"/>
                <w:sz w:val="22"/>
                <w:szCs w:val="22"/>
              </w:rPr>
            </w:pPr>
            <w:r w:rsidRPr="00016B90">
              <w:rPr>
                <w:rFonts w:cs="Times New Roman"/>
                <w:color w:val="000000" w:themeColor="text1"/>
                <w:sz w:val="22"/>
                <w:szCs w:val="22"/>
              </w:rPr>
              <w:t>Голицына Н.С.  «Конспекты комп-</w:t>
            </w:r>
            <w:proofErr w:type="spellStart"/>
            <w:r w:rsidRPr="00016B90">
              <w:rPr>
                <w:rFonts w:cs="Times New Roman"/>
                <w:color w:val="000000" w:themeColor="text1"/>
                <w:sz w:val="22"/>
                <w:szCs w:val="22"/>
              </w:rPr>
              <w:t>лек</w:t>
            </w:r>
            <w:r>
              <w:rPr>
                <w:rFonts w:cs="Times New Roman"/>
                <w:color w:val="000000" w:themeColor="text1"/>
                <w:sz w:val="22"/>
                <w:szCs w:val="22"/>
              </w:rPr>
              <w:t>сно</w:t>
            </w:r>
            <w:proofErr w:type="spellEnd"/>
            <w:r>
              <w:rPr>
                <w:rFonts w:cs="Times New Roman"/>
                <w:color w:val="000000" w:themeColor="text1"/>
                <w:sz w:val="22"/>
                <w:szCs w:val="22"/>
              </w:rPr>
              <w:t>-тематических занятий», стр.65</w:t>
            </w:r>
          </w:p>
        </w:tc>
      </w:tr>
      <w:tr w:rsidR="0014430C" w:rsidRPr="00BF387B" w:rsidTr="00C65F34">
        <w:trPr>
          <w:cantSplit/>
          <w:trHeight w:val="1178"/>
          <w:jc w:val="center"/>
        </w:trPr>
        <w:tc>
          <w:tcPr>
            <w:tcW w:w="984" w:type="dxa"/>
            <w:vMerge/>
            <w:textDirection w:val="btLr"/>
            <w:vAlign w:val="center"/>
          </w:tcPr>
          <w:p w:rsidR="0014430C" w:rsidRPr="00BF387B" w:rsidRDefault="0014430C" w:rsidP="00367CEE">
            <w:pPr>
              <w:ind w:left="113" w:right="113"/>
              <w:jc w:val="center"/>
              <w:rPr>
                <w:rFonts w:cs="Times New Roman"/>
                <w:sz w:val="22"/>
                <w:szCs w:val="22"/>
              </w:rPr>
            </w:pPr>
          </w:p>
        </w:tc>
        <w:tc>
          <w:tcPr>
            <w:tcW w:w="1534" w:type="dxa"/>
            <w:gridSpan w:val="3"/>
            <w:vMerge/>
            <w:textDirection w:val="btLr"/>
            <w:vAlign w:val="center"/>
          </w:tcPr>
          <w:p w:rsidR="0014430C" w:rsidRPr="00BF387B" w:rsidRDefault="0014430C" w:rsidP="00974644">
            <w:pPr>
              <w:ind w:left="113" w:right="113"/>
              <w:jc w:val="center"/>
              <w:rPr>
                <w:rFonts w:cs="Times New Roman"/>
                <w:sz w:val="22"/>
                <w:szCs w:val="22"/>
              </w:rPr>
            </w:pPr>
          </w:p>
        </w:tc>
        <w:tc>
          <w:tcPr>
            <w:tcW w:w="2539" w:type="dxa"/>
          </w:tcPr>
          <w:p w:rsidR="0014430C" w:rsidRPr="00F424F7" w:rsidRDefault="0014430C" w:rsidP="002D1F2E">
            <w:pPr>
              <w:jc w:val="center"/>
              <w:rPr>
                <w:rFonts w:eastAsia="Times New Roman" w:cs="Times New Roman"/>
                <w:bCs/>
                <w:kern w:val="0"/>
                <w:sz w:val="22"/>
                <w:szCs w:val="22"/>
                <w:lang w:eastAsia="ru-RU" w:bidi="ar-SA"/>
              </w:rPr>
            </w:pPr>
            <w:r w:rsidRPr="00F424F7">
              <w:rPr>
                <w:rFonts w:eastAsia="Times New Roman" w:cs="Times New Roman"/>
                <w:bCs/>
                <w:kern w:val="0"/>
                <w:sz w:val="22"/>
                <w:szCs w:val="22"/>
                <w:lang w:eastAsia="ru-RU" w:bidi="ar-SA"/>
              </w:rPr>
              <w:t>Рисование</w:t>
            </w:r>
          </w:p>
          <w:p w:rsidR="0014430C" w:rsidRPr="009767E7" w:rsidRDefault="0014430C" w:rsidP="00806405">
            <w:pPr>
              <w:jc w:val="center"/>
              <w:rPr>
                <w:rFonts w:eastAsia="Times New Roman" w:cs="Times New Roman"/>
                <w:bCs/>
                <w:kern w:val="0"/>
                <w:sz w:val="22"/>
                <w:szCs w:val="22"/>
                <w:lang w:eastAsia="ru-RU" w:bidi="ar-SA"/>
              </w:rPr>
            </w:pPr>
            <w:r w:rsidRPr="00F424F7">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Зимнее дерево</w:t>
            </w:r>
            <w:r w:rsidRPr="00F424F7">
              <w:rPr>
                <w:rFonts w:eastAsia="Times New Roman" w:cs="Times New Roman"/>
                <w:bCs/>
                <w:iCs/>
                <w:kern w:val="0"/>
                <w:sz w:val="22"/>
                <w:szCs w:val="22"/>
                <w:lang w:eastAsia="ru-RU" w:bidi="ar-SA"/>
              </w:rPr>
              <w:t>»</w:t>
            </w:r>
          </w:p>
        </w:tc>
        <w:tc>
          <w:tcPr>
            <w:tcW w:w="7332" w:type="dxa"/>
          </w:tcPr>
          <w:p w:rsidR="0014430C" w:rsidRPr="009767E7" w:rsidRDefault="0014430C" w:rsidP="003800EA">
            <w:pPr>
              <w:contextualSpacing/>
              <w:rPr>
                <w:rFonts w:eastAsia="Times New Roman" w:cs="Times New Roman"/>
                <w:kern w:val="0"/>
                <w:sz w:val="22"/>
                <w:szCs w:val="22"/>
                <w:lang w:eastAsia="ru-RU" w:bidi="ar-SA"/>
              </w:rPr>
            </w:pPr>
            <w:r>
              <w:rPr>
                <w:rFonts w:eastAsia="Times New Roman" w:cs="Times New Roman"/>
                <w:kern w:val="0"/>
                <w:sz w:val="22"/>
                <w:szCs w:val="22"/>
                <w:lang w:eastAsia="ru-RU" w:bidi="ar-SA"/>
              </w:rPr>
              <w:t>Формировать умение детей рисовать красками образ дерева состоящий из прямой вертикальной и наклонных линий, располагать изображение по всему листу бумаги,</w:t>
            </w:r>
            <w:r w:rsidR="003800EA">
              <w:rPr>
                <w:rFonts w:eastAsia="Times New Roman" w:cs="Times New Roman"/>
                <w:kern w:val="0"/>
                <w:sz w:val="22"/>
                <w:szCs w:val="22"/>
                <w:lang w:eastAsia="ru-RU" w:bidi="ar-SA"/>
              </w:rPr>
              <w:t xml:space="preserve"> рисовать крупно, во весь лист. Р</w:t>
            </w:r>
            <w:r>
              <w:rPr>
                <w:rFonts w:eastAsia="Times New Roman" w:cs="Times New Roman"/>
                <w:kern w:val="0"/>
                <w:sz w:val="22"/>
                <w:szCs w:val="22"/>
                <w:lang w:eastAsia="ru-RU" w:bidi="ar-SA"/>
              </w:rPr>
              <w:t>азвивать воображение и коммуникативные навыки воспитанников</w:t>
            </w:r>
            <w:r w:rsidR="003800EA">
              <w:rPr>
                <w:rFonts w:eastAsia="Times New Roman" w:cs="Times New Roman"/>
                <w:kern w:val="0"/>
                <w:sz w:val="22"/>
                <w:szCs w:val="22"/>
                <w:lang w:eastAsia="ru-RU" w:bidi="ar-SA"/>
              </w:rPr>
              <w:t>.</w:t>
            </w:r>
            <w:r>
              <w:rPr>
                <w:rFonts w:eastAsia="Times New Roman" w:cs="Times New Roman"/>
                <w:kern w:val="0"/>
                <w:sz w:val="22"/>
                <w:szCs w:val="22"/>
                <w:lang w:eastAsia="ru-RU" w:bidi="ar-SA"/>
              </w:rPr>
              <w:t xml:space="preserve"> </w:t>
            </w:r>
            <w:r w:rsidR="003800EA">
              <w:rPr>
                <w:rFonts w:eastAsia="Times New Roman" w:cs="Times New Roman"/>
                <w:kern w:val="0"/>
                <w:sz w:val="22"/>
                <w:szCs w:val="22"/>
                <w:lang w:eastAsia="ru-RU" w:bidi="ar-SA"/>
              </w:rPr>
              <w:t>В</w:t>
            </w:r>
            <w:r w:rsidRPr="00016B90">
              <w:rPr>
                <w:rFonts w:eastAsia="Times New Roman" w:cs="Times New Roman"/>
                <w:kern w:val="0"/>
                <w:sz w:val="22"/>
                <w:szCs w:val="22"/>
                <w:lang w:eastAsia="ru-RU" w:bidi="ar-SA"/>
              </w:rPr>
              <w:t>оспитывать терпение, внимание, наблюдательность</w:t>
            </w:r>
            <w:r>
              <w:rPr>
                <w:rFonts w:eastAsia="Times New Roman" w:cs="Times New Roman"/>
                <w:kern w:val="0"/>
                <w:sz w:val="22"/>
                <w:szCs w:val="22"/>
                <w:lang w:eastAsia="ru-RU" w:bidi="ar-SA"/>
              </w:rPr>
              <w:t xml:space="preserve">, чувство </w:t>
            </w:r>
            <w:proofErr w:type="spellStart"/>
            <w:r>
              <w:rPr>
                <w:rFonts w:eastAsia="Times New Roman" w:cs="Times New Roman"/>
                <w:kern w:val="0"/>
                <w:sz w:val="22"/>
                <w:szCs w:val="22"/>
                <w:lang w:eastAsia="ru-RU" w:bidi="ar-SA"/>
              </w:rPr>
              <w:t>эмпатии</w:t>
            </w:r>
            <w:proofErr w:type="spellEnd"/>
            <w:r>
              <w:rPr>
                <w:rFonts w:eastAsia="Times New Roman" w:cs="Times New Roman"/>
                <w:kern w:val="0"/>
                <w:sz w:val="22"/>
                <w:szCs w:val="22"/>
                <w:lang w:eastAsia="ru-RU" w:bidi="ar-SA"/>
              </w:rPr>
              <w:t xml:space="preserve"> в детском коллективе.</w:t>
            </w:r>
          </w:p>
        </w:tc>
        <w:tc>
          <w:tcPr>
            <w:tcW w:w="2397" w:type="dxa"/>
          </w:tcPr>
          <w:p w:rsidR="0014430C" w:rsidRPr="00016B90" w:rsidRDefault="0014430C" w:rsidP="002D1F2E">
            <w:pPr>
              <w:rPr>
                <w:rFonts w:cs="Times New Roman"/>
                <w:sz w:val="22"/>
                <w:szCs w:val="22"/>
              </w:rPr>
            </w:pPr>
            <w:r>
              <w:rPr>
                <w:rFonts w:cs="Times New Roman"/>
                <w:sz w:val="22"/>
                <w:szCs w:val="22"/>
              </w:rPr>
              <w:t>Павлова О.В. «Худо-</w:t>
            </w:r>
            <w:proofErr w:type="spellStart"/>
            <w:r>
              <w:rPr>
                <w:rFonts w:cs="Times New Roman"/>
                <w:sz w:val="22"/>
                <w:szCs w:val="22"/>
              </w:rPr>
              <w:t>жественное</w:t>
            </w:r>
            <w:proofErr w:type="spellEnd"/>
            <w:r>
              <w:rPr>
                <w:rFonts w:cs="Times New Roman"/>
                <w:sz w:val="22"/>
                <w:szCs w:val="22"/>
              </w:rPr>
              <w:t xml:space="preserve"> </w:t>
            </w:r>
            <w:proofErr w:type="spellStart"/>
            <w:r>
              <w:rPr>
                <w:rFonts w:cs="Times New Roman"/>
                <w:sz w:val="22"/>
                <w:szCs w:val="22"/>
              </w:rPr>
              <w:t>творчес-тво</w:t>
            </w:r>
            <w:proofErr w:type="spellEnd"/>
            <w:r>
              <w:rPr>
                <w:rFonts w:cs="Times New Roman"/>
                <w:sz w:val="22"/>
                <w:szCs w:val="22"/>
              </w:rPr>
              <w:t>»</w:t>
            </w:r>
            <w:r w:rsidR="00806405">
              <w:rPr>
                <w:rFonts w:cs="Times New Roman"/>
                <w:sz w:val="22"/>
                <w:szCs w:val="22"/>
              </w:rPr>
              <w:t>. Комплексные занятия, стр.108</w:t>
            </w:r>
          </w:p>
        </w:tc>
      </w:tr>
      <w:tr w:rsidR="0014430C" w:rsidRPr="00BF387B" w:rsidTr="00B6231E">
        <w:trPr>
          <w:cantSplit/>
          <w:trHeight w:val="1845"/>
          <w:jc w:val="center"/>
        </w:trPr>
        <w:tc>
          <w:tcPr>
            <w:tcW w:w="984" w:type="dxa"/>
            <w:vMerge/>
            <w:textDirection w:val="btLr"/>
            <w:vAlign w:val="center"/>
          </w:tcPr>
          <w:p w:rsidR="0014430C" w:rsidRPr="00BF387B" w:rsidRDefault="0014430C" w:rsidP="00367CEE">
            <w:pPr>
              <w:ind w:left="113" w:right="113"/>
              <w:jc w:val="center"/>
              <w:rPr>
                <w:rFonts w:cs="Times New Roman"/>
                <w:sz w:val="22"/>
                <w:szCs w:val="22"/>
              </w:rPr>
            </w:pPr>
          </w:p>
        </w:tc>
        <w:tc>
          <w:tcPr>
            <w:tcW w:w="1534" w:type="dxa"/>
            <w:gridSpan w:val="3"/>
            <w:vMerge/>
            <w:textDirection w:val="btLr"/>
            <w:vAlign w:val="center"/>
          </w:tcPr>
          <w:p w:rsidR="0014430C" w:rsidRPr="00BF387B" w:rsidRDefault="0014430C" w:rsidP="00974644">
            <w:pPr>
              <w:ind w:left="113" w:right="113"/>
              <w:jc w:val="center"/>
              <w:rPr>
                <w:rFonts w:cs="Times New Roman"/>
                <w:sz w:val="22"/>
                <w:szCs w:val="22"/>
              </w:rPr>
            </w:pPr>
          </w:p>
        </w:tc>
        <w:tc>
          <w:tcPr>
            <w:tcW w:w="2539" w:type="dxa"/>
          </w:tcPr>
          <w:p w:rsidR="0014430C" w:rsidRDefault="0014430C" w:rsidP="002D1F2E">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Лепка</w:t>
            </w:r>
          </w:p>
          <w:p w:rsidR="0014430C" w:rsidRPr="00A53EE4" w:rsidRDefault="0014430C" w:rsidP="00B82195">
            <w:pPr>
              <w:jc w:val="center"/>
              <w:rPr>
                <w:rFonts w:eastAsia="Times New Roman" w:cs="Times New Roman"/>
                <w:bCs/>
                <w:kern w:val="0"/>
                <w:sz w:val="22"/>
                <w:szCs w:val="22"/>
                <w:lang w:eastAsia="ru-RU" w:bidi="ar-SA"/>
              </w:rPr>
            </w:pPr>
            <w:r w:rsidRPr="00CC40C8">
              <w:rPr>
                <w:rFonts w:eastAsia="Times New Roman" w:cs="Times New Roman"/>
                <w:bCs/>
                <w:kern w:val="0"/>
                <w:sz w:val="22"/>
                <w:szCs w:val="22"/>
                <w:lang w:eastAsia="ru-RU" w:bidi="ar-SA"/>
              </w:rPr>
              <w:t>«Ягоды рябины для снегирей»</w:t>
            </w:r>
          </w:p>
        </w:tc>
        <w:tc>
          <w:tcPr>
            <w:tcW w:w="7332" w:type="dxa"/>
          </w:tcPr>
          <w:p w:rsidR="0014430C" w:rsidRPr="009767E7" w:rsidRDefault="0014430C" w:rsidP="001A0C5C">
            <w:pPr>
              <w:contextualSpacing/>
              <w:rPr>
                <w:rFonts w:eastAsia="Times New Roman" w:cs="Times New Roman"/>
                <w:kern w:val="0"/>
                <w:sz w:val="22"/>
                <w:szCs w:val="22"/>
                <w:lang w:eastAsia="ru-RU" w:bidi="ar-SA"/>
              </w:rPr>
            </w:pPr>
            <w:r>
              <w:rPr>
                <w:rFonts w:eastAsia="Times New Roman" w:cs="Times New Roman"/>
                <w:kern w:val="0"/>
                <w:sz w:val="22"/>
                <w:szCs w:val="22"/>
                <w:lang w:eastAsia="ru-RU" w:bidi="ar-SA"/>
              </w:rPr>
              <w:t>У</w:t>
            </w:r>
            <w:r w:rsidRPr="00F8168A">
              <w:rPr>
                <w:rFonts w:eastAsia="Times New Roman" w:cs="Times New Roman"/>
                <w:kern w:val="0"/>
                <w:sz w:val="22"/>
                <w:szCs w:val="22"/>
                <w:lang w:eastAsia="ru-RU" w:bidi="ar-SA"/>
              </w:rPr>
              <w:t>чить детей раскатывать пластилин между пальцами круговыми движениями, закреплять умения отщипывать маленькие комочки для</w:t>
            </w:r>
            <w:r>
              <w:rPr>
                <w:rFonts w:eastAsia="Times New Roman" w:cs="Times New Roman"/>
                <w:kern w:val="0"/>
                <w:sz w:val="22"/>
                <w:szCs w:val="22"/>
                <w:lang w:eastAsia="ru-RU" w:bidi="ar-SA"/>
              </w:rPr>
              <w:t xml:space="preserve"> </w:t>
            </w:r>
            <w:r w:rsidRPr="00F8168A">
              <w:rPr>
                <w:rFonts w:eastAsia="Times New Roman" w:cs="Times New Roman"/>
                <w:bCs/>
                <w:kern w:val="0"/>
                <w:sz w:val="22"/>
                <w:szCs w:val="22"/>
                <w:lang w:eastAsia="ru-RU" w:bidi="ar-SA"/>
              </w:rPr>
              <w:t>лепки</w:t>
            </w:r>
            <w:r w:rsidRPr="00F8168A">
              <w:rPr>
                <w:rFonts w:eastAsia="Times New Roman" w:cs="Times New Roman"/>
                <w:kern w:val="0"/>
                <w:sz w:val="22"/>
                <w:szCs w:val="22"/>
                <w:lang w:eastAsia="ru-RU" w:bidi="ar-SA"/>
              </w:rPr>
              <w:t>. Познакомить детей с основными признаками внешнего вида птиц. Закрепить представления детей об особенностях поведения</w:t>
            </w:r>
            <w:r>
              <w:rPr>
                <w:rFonts w:eastAsia="Times New Roman" w:cs="Times New Roman"/>
                <w:kern w:val="0"/>
                <w:sz w:val="22"/>
                <w:szCs w:val="22"/>
                <w:lang w:eastAsia="ru-RU" w:bidi="ar-SA"/>
              </w:rPr>
              <w:t xml:space="preserve"> </w:t>
            </w:r>
            <w:r w:rsidRPr="00F8168A">
              <w:rPr>
                <w:rFonts w:eastAsia="Times New Roman" w:cs="Times New Roman"/>
                <w:bCs/>
                <w:kern w:val="0"/>
                <w:sz w:val="22"/>
                <w:szCs w:val="22"/>
                <w:lang w:eastAsia="ru-RU" w:bidi="ar-SA"/>
              </w:rPr>
              <w:t>снегиря</w:t>
            </w:r>
            <w:r w:rsidRPr="00F8168A">
              <w:rPr>
                <w:rFonts w:eastAsia="Times New Roman" w:cs="Times New Roman"/>
                <w:kern w:val="0"/>
                <w:sz w:val="22"/>
                <w:szCs w:val="22"/>
                <w:lang w:eastAsia="ru-RU" w:bidi="ar-SA"/>
              </w:rPr>
              <w:t>. Развивать у детей творческие способности, чувство прекрасного, умение понимать и ценить красоту родного края. Воспитывать интерес к жизни птиц, любовь к живой природе и желание заботиться о птицах.</w:t>
            </w:r>
          </w:p>
        </w:tc>
        <w:tc>
          <w:tcPr>
            <w:tcW w:w="2397" w:type="dxa"/>
          </w:tcPr>
          <w:p w:rsidR="0014430C" w:rsidRPr="00D802C0" w:rsidRDefault="0014430C" w:rsidP="00D802C0">
            <w:pPr>
              <w:rPr>
                <w:rFonts w:cs="Times New Roman"/>
                <w:sz w:val="22"/>
                <w:szCs w:val="22"/>
              </w:rPr>
            </w:pPr>
            <w:r>
              <w:rPr>
                <w:rFonts w:cs="Times New Roman"/>
                <w:sz w:val="22"/>
                <w:szCs w:val="22"/>
              </w:rPr>
              <w:t>Павлова О.В. «Худо-</w:t>
            </w:r>
            <w:proofErr w:type="spellStart"/>
            <w:r>
              <w:rPr>
                <w:rFonts w:cs="Times New Roman"/>
                <w:sz w:val="22"/>
                <w:szCs w:val="22"/>
              </w:rPr>
              <w:t>жественное</w:t>
            </w:r>
            <w:proofErr w:type="spellEnd"/>
            <w:r>
              <w:rPr>
                <w:rFonts w:cs="Times New Roman"/>
                <w:sz w:val="22"/>
                <w:szCs w:val="22"/>
              </w:rPr>
              <w:t xml:space="preserve"> </w:t>
            </w:r>
            <w:proofErr w:type="spellStart"/>
            <w:r>
              <w:rPr>
                <w:rFonts w:cs="Times New Roman"/>
                <w:sz w:val="22"/>
                <w:szCs w:val="22"/>
              </w:rPr>
              <w:t>творчес-</w:t>
            </w:r>
            <w:r w:rsidR="00B82195">
              <w:rPr>
                <w:rFonts w:cs="Times New Roman"/>
                <w:sz w:val="22"/>
                <w:szCs w:val="22"/>
              </w:rPr>
              <w:t>тво</w:t>
            </w:r>
            <w:proofErr w:type="spellEnd"/>
            <w:r w:rsidR="00B82195">
              <w:rPr>
                <w:rFonts w:cs="Times New Roman"/>
                <w:sz w:val="22"/>
                <w:szCs w:val="22"/>
              </w:rPr>
              <w:t>». Комплексные занятия, стр.</w:t>
            </w:r>
            <w:r w:rsidR="00D802C0">
              <w:rPr>
                <w:rFonts w:cs="Times New Roman"/>
                <w:sz w:val="22"/>
                <w:szCs w:val="22"/>
              </w:rPr>
              <w:t>109</w:t>
            </w:r>
          </w:p>
          <w:p w:rsidR="0014430C" w:rsidRDefault="0014430C" w:rsidP="002D1F2E">
            <w:pPr>
              <w:jc w:val="left"/>
              <w:rPr>
                <w:rFonts w:cs="Times New Roman"/>
                <w:color w:val="1F497D" w:themeColor="text2"/>
                <w:sz w:val="22"/>
                <w:szCs w:val="22"/>
              </w:rPr>
            </w:pPr>
          </w:p>
        </w:tc>
      </w:tr>
      <w:tr w:rsidR="0014430C" w:rsidRPr="00BF387B" w:rsidTr="00EB38C5">
        <w:trPr>
          <w:cantSplit/>
          <w:trHeight w:val="1420"/>
          <w:jc w:val="center"/>
        </w:trPr>
        <w:tc>
          <w:tcPr>
            <w:tcW w:w="984" w:type="dxa"/>
            <w:vMerge w:val="restart"/>
            <w:textDirection w:val="btLr"/>
            <w:vAlign w:val="center"/>
          </w:tcPr>
          <w:p w:rsidR="0014430C" w:rsidRPr="00BF387B" w:rsidRDefault="0014430C" w:rsidP="00367CEE">
            <w:pPr>
              <w:ind w:left="113" w:right="113"/>
              <w:jc w:val="center"/>
              <w:rPr>
                <w:rFonts w:cs="Times New Roman"/>
                <w:sz w:val="22"/>
                <w:szCs w:val="22"/>
              </w:rPr>
            </w:pPr>
            <w:r w:rsidRPr="00DB4263">
              <w:rPr>
                <w:rFonts w:cs="Times New Roman"/>
                <w:sz w:val="22"/>
                <w:szCs w:val="22"/>
              </w:rPr>
              <w:lastRenderedPageBreak/>
              <w:t>«Новый год у ворот»</w:t>
            </w:r>
          </w:p>
        </w:tc>
        <w:tc>
          <w:tcPr>
            <w:tcW w:w="1534" w:type="dxa"/>
            <w:gridSpan w:val="3"/>
            <w:vMerge w:val="restart"/>
            <w:textDirection w:val="btLr"/>
            <w:vAlign w:val="center"/>
          </w:tcPr>
          <w:p w:rsidR="0014430C" w:rsidRDefault="002A083C" w:rsidP="002B12FE">
            <w:pPr>
              <w:ind w:left="113" w:right="113"/>
              <w:jc w:val="center"/>
              <w:rPr>
                <w:rFonts w:cs="Times New Roman"/>
                <w:sz w:val="22"/>
                <w:szCs w:val="22"/>
              </w:rPr>
            </w:pPr>
            <w:r>
              <w:rPr>
                <w:rFonts w:cs="Times New Roman"/>
                <w:sz w:val="22"/>
                <w:szCs w:val="22"/>
              </w:rPr>
              <w:t>16.12.19 – 20.12.19</w:t>
            </w:r>
          </w:p>
          <w:p w:rsidR="0014430C" w:rsidRPr="00BF387B" w:rsidRDefault="0014430C" w:rsidP="002B12FE">
            <w:pPr>
              <w:ind w:left="113" w:right="113"/>
              <w:jc w:val="center"/>
              <w:rPr>
                <w:rFonts w:cs="Times New Roman"/>
                <w:sz w:val="22"/>
                <w:szCs w:val="22"/>
              </w:rPr>
            </w:pPr>
            <w:r w:rsidRPr="00DB4263">
              <w:rPr>
                <w:rFonts w:cs="Times New Roman"/>
                <w:sz w:val="22"/>
                <w:szCs w:val="22"/>
              </w:rPr>
              <w:t>«Зимние забавы»</w:t>
            </w:r>
          </w:p>
        </w:tc>
        <w:tc>
          <w:tcPr>
            <w:tcW w:w="2539" w:type="dxa"/>
          </w:tcPr>
          <w:p w:rsidR="0014430C" w:rsidRDefault="0014430C" w:rsidP="002D1F2E">
            <w:pPr>
              <w:jc w:val="center"/>
              <w:rPr>
                <w:rFonts w:cs="Times New Roman"/>
                <w:sz w:val="22"/>
                <w:szCs w:val="22"/>
              </w:rPr>
            </w:pPr>
            <w:r w:rsidRPr="00820063">
              <w:rPr>
                <w:rFonts w:cs="Times New Roman"/>
                <w:sz w:val="22"/>
                <w:szCs w:val="22"/>
              </w:rPr>
              <w:t>Конструирование</w:t>
            </w:r>
          </w:p>
          <w:p w:rsidR="0014430C" w:rsidRPr="00820063" w:rsidRDefault="0003392F" w:rsidP="0003392F">
            <w:pPr>
              <w:jc w:val="center"/>
              <w:rPr>
                <w:rFonts w:cs="Times New Roman"/>
                <w:sz w:val="22"/>
                <w:szCs w:val="22"/>
              </w:rPr>
            </w:pPr>
            <w:r w:rsidRPr="0003392F">
              <w:rPr>
                <w:rFonts w:cs="Times New Roman"/>
                <w:sz w:val="22"/>
                <w:szCs w:val="22"/>
              </w:rPr>
              <w:t>«Снеговик»</w:t>
            </w:r>
          </w:p>
        </w:tc>
        <w:tc>
          <w:tcPr>
            <w:tcW w:w="7332" w:type="dxa"/>
          </w:tcPr>
          <w:p w:rsidR="0014430C" w:rsidRPr="005B324D" w:rsidRDefault="001D07AC" w:rsidP="001D07AC">
            <w:pPr>
              <w:rPr>
                <w:rFonts w:cs="Times New Roman"/>
                <w:sz w:val="22"/>
                <w:szCs w:val="22"/>
              </w:rPr>
            </w:pPr>
            <w:r>
              <w:rPr>
                <w:rFonts w:cs="Times New Roman"/>
                <w:sz w:val="22"/>
                <w:szCs w:val="22"/>
              </w:rPr>
              <w:t>У</w:t>
            </w:r>
            <w:r w:rsidR="0003392F" w:rsidRPr="0003392F">
              <w:rPr>
                <w:rFonts w:cs="Times New Roman"/>
                <w:sz w:val="22"/>
                <w:szCs w:val="22"/>
              </w:rPr>
              <w:t xml:space="preserve">чить катать комочки из мягкой </w:t>
            </w:r>
            <w:r w:rsidR="0003392F">
              <w:rPr>
                <w:rFonts w:cs="Times New Roman"/>
                <w:sz w:val="22"/>
                <w:szCs w:val="22"/>
              </w:rPr>
              <w:t xml:space="preserve">мятой бумаги </w:t>
            </w:r>
            <w:r w:rsidR="0003392F" w:rsidRPr="0003392F">
              <w:rPr>
                <w:rFonts w:cs="Times New Roman"/>
                <w:sz w:val="22"/>
                <w:szCs w:val="22"/>
              </w:rPr>
              <w:t>разной величины и создавать из отдельных частей цело</w:t>
            </w:r>
            <w:r w:rsidR="0003392F">
              <w:rPr>
                <w:rFonts w:cs="Times New Roman"/>
                <w:sz w:val="22"/>
                <w:szCs w:val="22"/>
              </w:rPr>
              <w:t>стный</w:t>
            </w:r>
            <w:r>
              <w:rPr>
                <w:rFonts w:cs="Times New Roman"/>
                <w:sz w:val="22"/>
                <w:szCs w:val="22"/>
              </w:rPr>
              <w:t xml:space="preserve"> </w:t>
            </w:r>
            <w:r w:rsidRPr="001D07AC">
              <w:rPr>
                <w:rFonts w:cs="Times New Roman"/>
                <w:sz w:val="22"/>
                <w:szCs w:val="22"/>
              </w:rPr>
              <w:t>образ</w:t>
            </w:r>
            <w:r>
              <w:rPr>
                <w:rFonts w:cs="Times New Roman"/>
                <w:sz w:val="22"/>
                <w:szCs w:val="22"/>
              </w:rPr>
              <w:t>. А</w:t>
            </w:r>
            <w:r w:rsidRPr="001D07AC">
              <w:rPr>
                <w:rFonts w:cs="Times New Roman"/>
                <w:sz w:val="22"/>
                <w:szCs w:val="22"/>
              </w:rPr>
              <w:t>ктивизировать словарь: «мягкий», «самый большой», «поменьше», «самый маленький».</w:t>
            </w:r>
            <w:r>
              <w:rPr>
                <w:rFonts w:cs="Times New Roman"/>
                <w:sz w:val="22"/>
                <w:szCs w:val="22"/>
              </w:rPr>
              <w:t xml:space="preserve"> </w:t>
            </w:r>
            <w:r w:rsidRPr="0003392F">
              <w:rPr>
                <w:rFonts w:cs="Times New Roman"/>
                <w:sz w:val="22"/>
                <w:szCs w:val="22"/>
              </w:rPr>
              <w:t>Развивать интерес к занятиям по конструированию с бумагой</w:t>
            </w:r>
            <w:r>
              <w:rPr>
                <w:rFonts w:cs="Times New Roman"/>
                <w:sz w:val="22"/>
                <w:szCs w:val="22"/>
              </w:rPr>
              <w:t xml:space="preserve">. </w:t>
            </w:r>
            <w:r w:rsidR="00EC1278">
              <w:rPr>
                <w:rFonts w:cs="Times New Roman"/>
                <w:sz w:val="22"/>
                <w:szCs w:val="22"/>
              </w:rPr>
              <w:t>Воспитывать аккуратность, самостоятельность.</w:t>
            </w:r>
          </w:p>
        </w:tc>
        <w:tc>
          <w:tcPr>
            <w:tcW w:w="2397" w:type="dxa"/>
          </w:tcPr>
          <w:p w:rsidR="0014430C" w:rsidRPr="00EC2F2C" w:rsidRDefault="00B878EF" w:rsidP="00B878EF">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229</w:t>
            </w:r>
          </w:p>
        </w:tc>
      </w:tr>
      <w:tr w:rsidR="00CC5902" w:rsidRPr="00BF387B" w:rsidTr="00E12C98">
        <w:trPr>
          <w:cantSplit/>
          <w:trHeight w:val="1525"/>
          <w:jc w:val="center"/>
        </w:trPr>
        <w:tc>
          <w:tcPr>
            <w:tcW w:w="984" w:type="dxa"/>
            <w:vMerge/>
            <w:textDirection w:val="btLr"/>
            <w:vAlign w:val="center"/>
          </w:tcPr>
          <w:p w:rsidR="00CC5902" w:rsidRPr="00BF387B" w:rsidRDefault="00CC5902" w:rsidP="00367CEE">
            <w:pPr>
              <w:ind w:left="113" w:right="113"/>
              <w:jc w:val="center"/>
              <w:rPr>
                <w:rFonts w:cs="Times New Roman"/>
                <w:sz w:val="22"/>
                <w:szCs w:val="22"/>
              </w:rPr>
            </w:pPr>
          </w:p>
        </w:tc>
        <w:tc>
          <w:tcPr>
            <w:tcW w:w="1534" w:type="dxa"/>
            <w:gridSpan w:val="3"/>
            <w:vMerge/>
            <w:textDirection w:val="btLr"/>
            <w:vAlign w:val="center"/>
          </w:tcPr>
          <w:p w:rsidR="00CC5902" w:rsidRPr="00BF387B" w:rsidRDefault="00CC5902" w:rsidP="00974644">
            <w:pPr>
              <w:ind w:left="113" w:right="113"/>
              <w:jc w:val="center"/>
              <w:rPr>
                <w:rFonts w:cs="Times New Roman"/>
                <w:sz w:val="22"/>
                <w:szCs w:val="22"/>
              </w:rPr>
            </w:pPr>
          </w:p>
        </w:tc>
        <w:tc>
          <w:tcPr>
            <w:tcW w:w="2539" w:type="dxa"/>
          </w:tcPr>
          <w:p w:rsidR="00CC5902" w:rsidRDefault="00CC5902" w:rsidP="00976390">
            <w:pPr>
              <w:jc w:val="center"/>
              <w:rPr>
                <w:rFonts w:cs="Times New Roman"/>
                <w:sz w:val="22"/>
                <w:szCs w:val="22"/>
              </w:rPr>
            </w:pPr>
            <w:r w:rsidRPr="00BF387B">
              <w:rPr>
                <w:rFonts w:cs="Times New Roman"/>
                <w:sz w:val="22"/>
                <w:szCs w:val="22"/>
              </w:rPr>
              <w:t>Рисование</w:t>
            </w:r>
          </w:p>
          <w:p w:rsidR="00E50F07" w:rsidRPr="00BF387B" w:rsidRDefault="00E50F07" w:rsidP="00E50F07">
            <w:pPr>
              <w:jc w:val="center"/>
              <w:rPr>
                <w:rFonts w:cs="Times New Roman"/>
                <w:sz w:val="22"/>
                <w:szCs w:val="22"/>
              </w:rPr>
            </w:pPr>
            <w:r>
              <w:rPr>
                <w:rFonts w:cs="Times New Roman"/>
                <w:sz w:val="22"/>
                <w:szCs w:val="22"/>
              </w:rPr>
              <w:t>«Снежная горка»</w:t>
            </w:r>
          </w:p>
        </w:tc>
        <w:tc>
          <w:tcPr>
            <w:tcW w:w="7332" w:type="dxa"/>
          </w:tcPr>
          <w:p w:rsidR="00CC5902" w:rsidRPr="00BF387B" w:rsidRDefault="00AD2F49" w:rsidP="00E1288C">
            <w:pPr>
              <w:rPr>
                <w:rFonts w:cs="Times New Roman"/>
                <w:sz w:val="22"/>
                <w:szCs w:val="22"/>
              </w:rPr>
            </w:pPr>
            <w:r>
              <w:rPr>
                <w:rFonts w:eastAsia="Times New Roman" w:cs="Times New Roman"/>
                <w:kern w:val="0"/>
                <w:sz w:val="22"/>
                <w:szCs w:val="22"/>
                <w:lang w:eastAsia="ru-RU" w:bidi="ar-SA"/>
              </w:rPr>
              <w:t>Формировать умение детей рисовать красками снежную горку, состоящую из прямых наклонных и вертикальн</w:t>
            </w:r>
            <w:r w:rsidR="00E1288C">
              <w:rPr>
                <w:rFonts w:eastAsia="Times New Roman" w:cs="Times New Roman"/>
                <w:kern w:val="0"/>
                <w:sz w:val="22"/>
                <w:szCs w:val="22"/>
                <w:lang w:eastAsia="ru-RU" w:bidi="ar-SA"/>
              </w:rPr>
              <w:t>ых</w:t>
            </w:r>
            <w:r>
              <w:rPr>
                <w:rFonts w:eastAsia="Times New Roman" w:cs="Times New Roman"/>
                <w:kern w:val="0"/>
                <w:sz w:val="22"/>
                <w:szCs w:val="22"/>
                <w:lang w:eastAsia="ru-RU" w:bidi="ar-SA"/>
              </w:rPr>
              <w:t xml:space="preserve"> линий, располагать изображение по всему листу бумаги, рисовать крупно, во весь лист. Развивать воображение и коммуникативные навыки воспитанников.</w:t>
            </w:r>
            <w:r w:rsidR="00E1288C">
              <w:rPr>
                <w:rFonts w:eastAsia="Times New Roman" w:cs="Times New Roman"/>
                <w:kern w:val="0"/>
                <w:sz w:val="22"/>
                <w:szCs w:val="22"/>
                <w:lang w:eastAsia="ru-RU" w:bidi="ar-SA"/>
              </w:rPr>
              <w:t xml:space="preserve"> Воспитывать доброжелательное отношение к товарищам.</w:t>
            </w:r>
          </w:p>
        </w:tc>
        <w:tc>
          <w:tcPr>
            <w:tcW w:w="2397" w:type="dxa"/>
          </w:tcPr>
          <w:p w:rsidR="00CC5902" w:rsidRPr="00BF387B" w:rsidRDefault="00E1288C" w:rsidP="00E1288C">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230</w:t>
            </w:r>
          </w:p>
        </w:tc>
      </w:tr>
      <w:tr w:rsidR="00CC5902" w:rsidRPr="00BF387B" w:rsidTr="00F45ABA">
        <w:trPr>
          <w:cantSplit/>
          <w:trHeight w:val="1278"/>
          <w:jc w:val="center"/>
        </w:trPr>
        <w:tc>
          <w:tcPr>
            <w:tcW w:w="984" w:type="dxa"/>
            <w:vMerge/>
            <w:textDirection w:val="btLr"/>
            <w:vAlign w:val="center"/>
          </w:tcPr>
          <w:p w:rsidR="00CC5902" w:rsidRPr="00BF387B" w:rsidRDefault="00CC5902" w:rsidP="00367CEE">
            <w:pPr>
              <w:ind w:left="113" w:right="113"/>
              <w:jc w:val="center"/>
              <w:rPr>
                <w:rFonts w:cs="Times New Roman"/>
                <w:sz w:val="22"/>
                <w:szCs w:val="22"/>
              </w:rPr>
            </w:pPr>
          </w:p>
        </w:tc>
        <w:tc>
          <w:tcPr>
            <w:tcW w:w="1534" w:type="dxa"/>
            <w:gridSpan w:val="3"/>
            <w:vMerge/>
            <w:textDirection w:val="btLr"/>
            <w:vAlign w:val="center"/>
          </w:tcPr>
          <w:p w:rsidR="00CC5902" w:rsidRPr="00BF387B" w:rsidRDefault="00CC5902" w:rsidP="00974644">
            <w:pPr>
              <w:ind w:left="113" w:right="113"/>
              <w:jc w:val="center"/>
              <w:rPr>
                <w:rFonts w:cs="Times New Roman"/>
                <w:sz w:val="22"/>
                <w:szCs w:val="22"/>
              </w:rPr>
            </w:pPr>
          </w:p>
        </w:tc>
        <w:tc>
          <w:tcPr>
            <w:tcW w:w="2539" w:type="dxa"/>
          </w:tcPr>
          <w:p w:rsidR="00CC5902" w:rsidRDefault="00CC5902" w:rsidP="00976390">
            <w:pPr>
              <w:jc w:val="center"/>
              <w:rPr>
                <w:rFonts w:cs="Times New Roman"/>
                <w:sz w:val="22"/>
                <w:szCs w:val="22"/>
              </w:rPr>
            </w:pPr>
            <w:r w:rsidRPr="00BF387B">
              <w:rPr>
                <w:rFonts w:cs="Times New Roman"/>
                <w:sz w:val="22"/>
                <w:szCs w:val="22"/>
              </w:rPr>
              <w:t>Лепка</w:t>
            </w:r>
          </w:p>
          <w:p w:rsidR="001A0C5C" w:rsidRPr="00BF387B" w:rsidRDefault="001A0C5C" w:rsidP="00976390">
            <w:pPr>
              <w:jc w:val="center"/>
              <w:rPr>
                <w:rFonts w:cs="Times New Roman"/>
                <w:sz w:val="22"/>
                <w:szCs w:val="22"/>
              </w:rPr>
            </w:pPr>
            <w:r w:rsidRPr="001A0C5C">
              <w:rPr>
                <w:rFonts w:cs="Times New Roman"/>
                <w:bCs/>
                <w:iCs/>
                <w:sz w:val="22"/>
                <w:szCs w:val="22"/>
              </w:rPr>
              <w:t>«Снеговик»</w:t>
            </w:r>
          </w:p>
        </w:tc>
        <w:tc>
          <w:tcPr>
            <w:tcW w:w="7332" w:type="dxa"/>
          </w:tcPr>
          <w:p w:rsidR="00CC5902" w:rsidRPr="00BF387B" w:rsidRDefault="001A0C5C" w:rsidP="002A0557">
            <w:pPr>
              <w:contextualSpacing/>
              <w:rPr>
                <w:rFonts w:cs="Times New Roman"/>
                <w:sz w:val="22"/>
                <w:szCs w:val="22"/>
              </w:rPr>
            </w:pPr>
            <w:r w:rsidRPr="001A0C5C">
              <w:rPr>
                <w:rFonts w:cs="Times New Roman"/>
                <w:sz w:val="22"/>
                <w:szCs w:val="22"/>
              </w:rPr>
              <w:t>Учить лепить округлую форму.</w:t>
            </w:r>
            <w:r>
              <w:rPr>
                <w:rFonts w:cs="Times New Roman"/>
                <w:sz w:val="22"/>
                <w:szCs w:val="22"/>
              </w:rPr>
              <w:t xml:space="preserve"> </w:t>
            </w:r>
            <w:r w:rsidRPr="001A0C5C">
              <w:rPr>
                <w:rFonts w:cs="Times New Roman"/>
                <w:sz w:val="22"/>
                <w:szCs w:val="22"/>
              </w:rPr>
              <w:t>Учить составлять фигурку снеговика из двух шариков и дополнительного материала.</w:t>
            </w:r>
            <w:r>
              <w:rPr>
                <w:rFonts w:cs="Times New Roman"/>
                <w:sz w:val="22"/>
                <w:szCs w:val="22"/>
              </w:rPr>
              <w:t xml:space="preserve"> </w:t>
            </w:r>
            <w:r w:rsidRPr="001A0C5C">
              <w:rPr>
                <w:rFonts w:cs="Times New Roman"/>
                <w:sz w:val="22"/>
                <w:szCs w:val="22"/>
              </w:rPr>
              <w:t>Развивать речевую активность</w:t>
            </w:r>
            <w:r>
              <w:rPr>
                <w:rFonts w:cs="Times New Roman"/>
                <w:sz w:val="22"/>
                <w:szCs w:val="22"/>
              </w:rPr>
              <w:t xml:space="preserve">, </w:t>
            </w:r>
            <w:r w:rsidRPr="00F8168A">
              <w:rPr>
                <w:rFonts w:eastAsia="Times New Roman" w:cs="Times New Roman"/>
                <w:kern w:val="0"/>
                <w:sz w:val="22"/>
                <w:szCs w:val="22"/>
                <w:lang w:eastAsia="ru-RU" w:bidi="ar-SA"/>
              </w:rPr>
              <w:t xml:space="preserve">творческие способности. Воспитывать интерес к </w:t>
            </w:r>
            <w:r w:rsidR="00EB38C5">
              <w:rPr>
                <w:rFonts w:eastAsia="Times New Roman" w:cs="Times New Roman"/>
                <w:kern w:val="0"/>
                <w:sz w:val="22"/>
                <w:szCs w:val="22"/>
                <w:lang w:eastAsia="ru-RU" w:bidi="ar-SA"/>
              </w:rPr>
              <w:t>зимним забавам</w:t>
            </w:r>
            <w:r w:rsidRPr="00F8168A">
              <w:rPr>
                <w:rFonts w:eastAsia="Times New Roman" w:cs="Times New Roman"/>
                <w:kern w:val="0"/>
                <w:sz w:val="22"/>
                <w:szCs w:val="22"/>
                <w:lang w:eastAsia="ru-RU" w:bidi="ar-SA"/>
              </w:rPr>
              <w:t xml:space="preserve">, </w:t>
            </w:r>
            <w:r w:rsidR="00EB38C5">
              <w:rPr>
                <w:rFonts w:eastAsia="Times New Roman" w:cs="Times New Roman"/>
                <w:kern w:val="0"/>
                <w:sz w:val="22"/>
                <w:szCs w:val="22"/>
                <w:lang w:eastAsia="ru-RU" w:bidi="ar-SA"/>
              </w:rPr>
              <w:t>доброжелательное отношение к товарищам.</w:t>
            </w:r>
          </w:p>
        </w:tc>
        <w:tc>
          <w:tcPr>
            <w:tcW w:w="2397" w:type="dxa"/>
          </w:tcPr>
          <w:p w:rsidR="00CC5902" w:rsidRPr="00BF387B" w:rsidRDefault="00EB38C5" w:rsidP="00EB38C5">
            <w:pPr>
              <w:jc w:val="left"/>
              <w:rPr>
                <w:rFonts w:cs="Times New Roman"/>
                <w:sz w:val="22"/>
                <w:szCs w:val="22"/>
              </w:rPr>
            </w:pPr>
            <w:r>
              <w:rPr>
                <w:rFonts w:cs="Times New Roman"/>
                <w:color w:val="000000" w:themeColor="text1"/>
                <w:sz w:val="22"/>
                <w:szCs w:val="22"/>
              </w:rPr>
              <w:t xml:space="preserve">Голицына Н.С. </w:t>
            </w:r>
            <w:r w:rsidRPr="00016B90">
              <w:rPr>
                <w:rFonts w:cs="Times New Roman"/>
                <w:color w:val="000000" w:themeColor="text1"/>
                <w:sz w:val="22"/>
                <w:szCs w:val="22"/>
              </w:rPr>
              <w:t>«Конспекты комплек</w:t>
            </w:r>
            <w:r>
              <w:rPr>
                <w:rFonts w:cs="Times New Roman"/>
                <w:color w:val="000000" w:themeColor="text1"/>
                <w:sz w:val="22"/>
                <w:szCs w:val="22"/>
              </w:rPr>
              <w:t xml:space="preserve">с- но-тематических </w:t>
            </w:r>
            <w:proofErr w:type="spellStart"/>
            <w:r>
              <w:rPr>
                <w:rFonts w:cs="Times New Roman"/>
                <w:color w:val="000000" w:themeColor="text1"/>
                <w:sz w:val="22"/>
                <w:szCs w:val="22"/>
              </w:rPr>
              <w:t>заня-тий</w:t>
            </w:r>
            <w:proofErr w:type="spellEnd"/>
            <w:r>
              <w:rPr>
                <w:rFonts w:cs="Times New Roman"/>
                <w:color w:val="000000" w:themeColor="text1"/>
                <w:sz w:val="22"/>
                <w:szCs w:val="22"/>
              </w:rPr>
              <w:t>», стр.68</w:t>
            </w:r>
          </w:p>
        </w:tc>
      </w:tr>
      <w:tr w:rsidR="00CC5902" w:rsidRPr="00BF387B" w:rsidTr="00F45ABA">
        <w:trPr>
          <w:cantSplit/>
          <w:trHeight w:val="1693"/>
          <w:jc w:val="center"/>
        </w:trPr>
        <w:tc>
          <w:tcPr>
            <w:tcW w:w="984" w:type="dxa"/>
            <w:vMerge/>
            <w:textDirection w:val="btLr"/>
            <w:vAlign w:val="center"/>
          </w:tcPr>
          <w:p w:rsidR="00CC5902" w:rsidRPr="00BF387B" w:rsidRDefault="00CC5902" w:rsidP="00367CEE">
            <w:pPr>
              <w:ind w:left="113" w:right="113"/>
              <w:jc w:val="center"/>
              <w:rPr>
                <w:rFonts w:cs="Times New Roman"/>
                <w:sz w:val="22"/>
                <w:szCs w:val="22"/>
              </w:rPr>
            </w:pPr>
          </w:p>
        </w:tc>
        <w:tc>
          <w:tcPr>
            <w:tcW w:w="1534" w:type="dxa"/>
            <w:gridSpan w:val="3"/>
            <w:vMerge w:val="restart"/>
            <w:textDirection w:val="btLr"/>
            <w:vAlign w:val="center"/>
          </w:tcPr>
          <w:p w:rsidR="00CC5902" w:rsidRDefault="002A083C" w:rsidP="00CE1FB0">
            <w:pPr>
              <w:ind w:left="113" w:right="113"/>
              <w:jc w:val="center"/>
              <w:rPr>
                <w:rFonts w:cs="Times New Roman"/>
                <w:sz w:val="22"/>
                <w:szCs w:val="22"/>
              </w:rPr>
            </w:pPr>
            <w:r>
              <w:rPr>
                <w:rFonts w:cs="Times New Roman"/>
                <w:sz w:val="22"/>
                <w:szCs w:val="22"/>
              </w:rPr>
              <w:t>23</w:t>
            </w:r>
            <w:r w:rsidR="00CC5902" w:rsidRPr="00DB4263">
              <w:rPr>
                <w:rFonts w:cs="Times New Roman"/>
                <w:sz w:val="22"/>
                <w:szCs w:val="22"/>
              </w:rPr>
              <w:t>.12.</w:t>
            </w:r>
            <w:r>
              <w:rPr>
                <w:rFonts w:cs="Times New Roman"/>
                <w:sz w:val="22"/>
                <w:szCs w:val="22"/>
              </w:rPr>
              <w:t>19 -  27.12.19</w:t>
            </w:r>
          </w:p>
          <w:p w:rsidR="00CC5902" w:rsidRPr="00BF387B" w:rsidRDefault="00CC5902" w:rsidP="00CE1FB0">
            <w:pPr>
              <w:ind w:left="113" w:right="113"/>
              <w:jc w:val="center"/>
              <w:rPr>
                <w:rFonts w:cs="Times New Roman"/>
                <w:sz w:val="22"/>
                <w:szCs w:val="22"/>
              </w:rPr>
            </w:pPr>
            <w:r w:rsidRPr="00DB4263">
              <w:rPr>
                <w:rFonts w:cs="Times New Roman"/>
                <w:sz w:val="22"/>
                <w:szCs w:val="22"/>
              </w:rPr>
              <w:t>«Новогодняя пора развлечений»</w:t>
            </w:r>
          </w:p>
        </w:tc>
        <w:tc>
          <w:tcPr>
            <w:tcW w:w="2539" w:type="dxa"/>
          </w:tcPr>
          <w:p w:rsidR="00612150" w:rsidRDefault="00CC5902"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CC5902" w:rsidRPr="00BF387B" w:rsidRDefault="00612150" w:rsidP="00976390">
            <w:pPr>
              <w:jc w:val="center"/>
              <w:rPr>
                <w:rFonts w:eastAsia="Times New Roman" w:cs="Times New Roman"/>
                <w:sz w:val="22"/>
                <w:szCs w:val="22"/>
                <w:lang w:eastAsia="ru-RU"/>
              </w:rPr>
            </w:pPr>
            <w:r w:rsidRPr="00612150">
              <w:rPr>
                <w:rFonts w:cs="Times New Roman"/>
                <w:sz w:val="22"/>
                <w:szCs w:val="22"/>
              </w:rPr>
              <w:t>«Елочные шарики»</w:t>
            </w:r>
            <w:r w:rsidR="00CC5902" w:rsidRPr="00BF387B">
              <w:rPr>
                <w:rFonts w:eastAsia="Times New Roman" w:cs="Times New Roman"/>
                <w:bCs/>
                <w:iCs/>
                <w:kern w:val="0"/>
                <w:sz w:val="22"/>
                <w:szCs w:val="22"/>
                <w:lang w:eastAsia="ru-RU" w:bidi="ar-SA"/>
              </w:rPr>
              <w:t xml:space="preserve"> </w:t>
            </w:r>
          </w:p>
        </w:tc>
        <w:tc>
          <w:tcPr>
            <w:tcW w:w="7332" w:type="dxa"/>
          </w:tcPr>
          <w:p w:rsidR="00CC5902" w:rsidRPr="00BF387B" w:rsidRDefault="00612150" w:rsidP="00CE1FB0">
            <w:pPr>
              <w:rPr>
                <w:rFonts w:cs="Times New Roman"/>
                <w:sz w:val="22"/>
                <w:szCs w:val="22"/>
              </w:rPr>
            </w:pPr>
            <w:r w:rsidRPr="00612150">
              <w:rPr>
                <w:rFonts w:cs="Times New Roman"/>
                <w:sz w:val="22"/>
                <w:szCs w:val="22"/>
              </w:rPr>
              <w:t>Продолжать учить катать комочки из мягкой мятой бумаги разной величины и цвета. Активизировать с</w:t>
            </w:r>
            <w:r>
              <w:rPr>
                <w:rFonts w:cs="Times New Roman"/>
                <w:sz w:val="22"/>
                <w:szCs w:val="22"/>
              </w:rPr>
              <w:t>ловарь: мягкий, легкий, большой -</w:t>
            </w:r>
            <w:r w:rsidRPr="00612150">
              <w:rPr>
                <w:rFonts w:cs="Times New Roman"/>
                <w:sz w:val="22"/>
                <w:szCs w:val="22"/>
              </w:rPr>
              <w:t xml:space="preserve"> маленький.</w:t>
            </w:r>
            <w:r>
              <w:rPr>
                <w:rFonts w:cs="Times New Roman"/>
                <w:sz w:val="22"/>
                <w:szCs w:val="22"/>
              </w:rPr>
              <w:t xml:space="preserve"> </w:t>
            </w:r>
            <w:r w:rsidRPr="0003392F">
              <w:rPr>
                <w:rFonts w:cs="Times New Roman"/>
                <w:sz w:val="22"/>
                <w:szCs w:val="22"/>
              </w:rPr>
              <w:t>Развивать интерес к занятиям по конструированию с бумагой</w:t>
            </w:r>
            <w:r>
              <w:rPr>
                <w:rFonts w:cs="Times New Roman"/>
                <w:sz w:val="22"/>
                <w:szCs w:val="22"/>
              </w:rPr>
              <w:t>. Воспитывать аккуратность, самостоятельность</w:t>
            </w:r>
            <w:r w:rsidR="00F13194">
              <w:rPr>
                <w:rFonts w:cs="Times New Roman"/>
                <w:sz w:val="22"/>
                <w:szCs w:val="22"/>
              </w:rPr>
              <w:t>, интерес к зимним развлечениям</w:t>
            </w:r>
            <w:r>
              <w:rPr>
                <w:rFonts w:cs="Times New Roman"/>
                <w:sz w:val="22"/>
                <w:szCs w:val="22"/>
              </w:rPr>
              <w:t>.</w:t>
            </w:r>
          </w:p>
        </w:tc>
        <w:tc>
          <w:tcPr>
            <w:tcW w:w="2397" w:type="dxa"/>
          </w:tcPr>
          <w:p w:rsidR="00CC5902" w:rsidRPr="00BF387B" w:rsidRDefault="00612150" w:rsidP="00F13194">
            <w:pPr>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2</w:t>
            </w:r>
            <w:r w:rsidR="00F13194">
              <w:rPr>
                <w:rFonts w:cs="Times New Roman"/>
                <w:sz w:val="22"/>
                <w:szCs w:val="22"/>
              </w:rPr>
              <w:t>16</w:t>
            </w:r>
          </w:p>
        </w:tc>
      </w:tr>
      <w:tr w:rsidR="00CC5902" w:rsidRPr="00BF387B" w:rsidTr="00CC5902">
        <w:trPr>
          <w:cantSplit/>
          <w:trHeight w:val="1633"/>
          <w:jc w:val="center"/>
        </w:trPr>
        <w:tc>
          <w:tcPr>
            <w:tcW w:w="984" w:type="dxa"/>
            <w:vMerge/>
            <w:textDirection w:val="btLr"/>
            <w:vAlign w:val="center"/>
          </w:tcPr>
          <w:p w:rsidR="00CC5902" w:rsidRPr="00BF387B" w:rsidRDefault="00CC5902" w:rsidP="00367CEE">
            <w:pPr>
              <w:ind w:left="113" w:right="113"/>
              <w:jc w:val="center"/>
              <w:rPr>
                <w:rFonts w:cs="Times New Roman"/>
                <w:sz w:val="22"/>
                <w:szCs w:val="22"/>
              </w:rPr>
            </w:pPr>
          </w:p>
        </w:tc>
        <w:tc>
          <w:tcPr>
            <w:tcW w:w="1534" w:type="dxa"/>
            <w:gridSpan w:val="3"/>
            <w:vMerge/>
            <w:textDirection w:val="btLr"/>
            <w:vAlign w:val="center"/>
          </w:tcPr>
          <w:p w:rsidR="00CC5902" w:rsidRPr="00BF387B" w:rsidRDefault="00CC5902" w:rsidP="00974644">
            <w:pPr>
              <w:ind w:left="113" w:right="113"/>
              <w:jc w:val="center"/>
              <w:rPr>
                <w:rFonts w:cs="Times New Roman"/>
                <w:sz w:val="22"/>
                <w:szCs w:val="22"/>
              </w:rPr>
            </w:pPr>
          </w:p>
        </w:tc>
        <w:tc>
          <w:tcPr>
            <w:tcW w:w="2539" w:type="dxa"/>
          </w:tcPr>
          <w:p w:rsidR="00CC5902" w:rsidRDefault="00CC5902" w:rsidP="00976390">
            <w:pPr>
              <w:jc w:val="center"/>
              <w:rPr>
                <w:rFonts w:cs="Times New Roman"/>
                <w:sz w:val="22"/>
                <w:szCs w:val="22"/>
              </w:rPr>
            </w:pPr>
            <w:r w:rsidRPr="00BF387B">
              <w:rPr>
                <w:rFonts w:cs="Times New Roman"/>
                <w:sz w:val="22"/>
                <w:szCs w:val="22"/>
              </w:rPr>
              <w:t>Рисование</w:t>
            </w:r>
          </w:p>
          <w:p w:rsidR="00F13194" w:rsidRPr="00BF387B" w:rsidRDefault="00F13194" w:rsidP="00BB3F10">
            <w:pPr>
              <w:jc w:val="center"/>
              <w:rPr>
                <w:rFonts w:cs="Times New Roman"/>
                <w:sz w:val="22"/>
                <w:szCs w:val="22"/>
              </w:rPr>
            </w:pPr>
            <w:r w:rsidRPr="00F13194">
              <w:rPr>
                <w:rFonts w:eastAsia="Times New Roman" w:cs="Times New Roman"/>
                <w:color w:val="000000"/>
                <w:kern w:val="0"/>
                <w:sz w:val="22"/>
                <w:szCs w:val="22"/>
                <w:lang w:eastAsia="ru-RU" w:bidi="ar-SA"/>
              </w:rPr>
              <w:t xml:space="preserve">«Новогодняя </w:t>
            </w:r>
            <w:r w:rsidR="00BB3F10">
              <w:rPr>
                <w:rFonts w:eastAsia="Times New Roman" w:cs="Times New Roman"/>
                <w:color w:val="000000"/>
                <w:kern w:val="0"/>
                <w:sz w:val="22"/>
                <w:szCs w:val="22"/>
                <w:lang w:eastAsia="ru-RU" w:bidi="ar-SA"/>
              </w:rPr>
              <w:t>ё</w:t>
            </w:r>
            <w:r w:rsidRPr="00F13194">
              <w:rPr>
                <w:rFonts w:eastAsia="Times New Roman" w:cs="Times New Roman"/>
                <w:color w:val="000000"/>
                <w:kern w:val="0"/>
                <w:sz w:val="22"/>
                <w:szCs w:val="22"/>
                <w:lang w:eastAsia="ru-RU" w:bidi="ar-SA"/>
              </w:rPr>
              <w:t>лка»</w:t>
            </w:r>
          </w:p>
        </w:tc>
        <w:tc>
          <w:tcPr>
            <w:tcW w:w="7332" w:type="dxa"/>
          </w:tcPr>
          <w:p w:rsidR="00CC5902" w:rsidRPr="00BF387B" w:rsidRDefault="00F13194" w:rsidP="00D33E18">
            <w:pPr>
              <w:rPr>
                <w:rFonts w:cs="Times New Roman"/>
                <w:sz w:val="22"/>
                <w:szCs w:val="22"/>
              </w:rPr>
            </w:pPr>
            <w:r w:rsidRPr="00F13194">
              <w:rPr>
                <w:rFonts w:eastAsia="Times New Roman" w:cs="Times New Roman"/>
                <w:color w:val="000000"/>
                <w:kern w:val="0"/>
                <w:sz w:val="22"/>
                <w:szCs w:val="22"/>
                <w:lang w:eastAsia="ru-RU" w:bidi="ar-SA"/>
              </w:rPr>
              <w:t xml:space="preserve">Вызвать у детей радостное настроение от Праздника елки. </w:t>
            </w:r>
            <w:r w:rsidR="00D33E18">
              <w:rPr>
                <w:rFonts w:eastAsia="Times New Roman" w:cs="Times New Roman"/>
                <w:color w:val="000000"/>
                <w:kern w:val="0"/>
                <w:sz w:val="22"/>
                <w:szCs w:val="22"/>
                <w:lang w:eastAsia="ru-RU" w:bidi="ar-SA"/>
              </w:rPr>
              <w:t>Учить р</w:t>
            </w:r>
            <w:r w:rsidRPr="00F13194">
              <w:rPr>
                <w:rFonts w:eastAsia="Times New Roman" w:cs="Times New Roman"/>
                <w:color w:val="000000"/>
                <w:kern w:val="0"/>
                <w:sz w:val="22"/>
                <w:szCs w:val="22"/>
                <w:lang w:eastAsia="ru-RU" w:bidi="ar-SA"/>
              </w:rPr>
              <w:t>исовать красками</w:t>
            </w:r>
            <w:r>
              <w:rPr>
                <w:rFonts w:eastAsia="Times New Roman" w:cs="Times New Roman"/>
                <w:color w:val="000000"/>
                <w:kern w:val="0"/>
                <w:sz w:val="22"/>
                <w:szCs w:val="22"/>
                <w:lang w:eastAsia="ru-RU" w:bidi="ar-SA"/>
              </w:rPr>
              <w:t>:</w:t>
            </w:r>
            <w:r w:rsidRPr="00F13194">
              <w:rPr>
                <w:rFonts w:eastAsia="Times New Roman" w:cs="Times New Roman"/>
                <w:color w:val="000000"/>
                <w:kern w:val="0"/>
                <w:sz w:val="22"/>
                <w:szCs w:val="22"/>
                <w:lang w:eastAsia="ru-RU" w:bidi="ar-SA"/>
              </w:rPr>
              <w:t xml:space="preserve"> гуашь разных цветов на ветках елки, ритмично располагать мазки </w:t>
            </w:r>
            <w:r>
              <w:rPr>
                <w:rFonts w:eastAsia="Times New Roman" w:cs="Times New Roman"/>
                <w:color w:val="000000"/>
                <w:kern w:val="0"/>
                <w:sz w:val="22"/>
                <w:szCs w:val="22"/>
                <w:lang w:eastAsia="ru-RU" w:bidi="ar-SA"/>
              </w:rPr>
              <w:t>-</w:t>
            </w:r>
            <w:r w:rsidRPr="00F13194">
              <w:rPr>
                <w:rFonts w:eastAsia="Times New Roman" w:cs="Times New Roman"/>
                <w:color w:val="000000"/>
                <w:kern w:val="0"/>
                <w:sz w:val="22"/>
                <w:szCs w:val="22"/>
                <w:lang w:eastAsia="ru-RU" w:bidi="ar-SA"/>
              </w:rPr>
              <w:t xml:space="preserve"> «огоньки».</w:t>
            </w:r>
            <w:r>
              <w:rPr>
                <w:rFonts w:eastAsia="Times New Roman" w:cs="Times New Roman"/>
                <w:color w:val="000000"/>
                <w:kern w:val="0"/>
                <w:sz w:val="22"/>
                <w:szCs w:val="22"/>
                <w:lang w:eastAsia="ru-RU" w:bidi="ar-SA"/>
              </w:rPr>
              <w:t xml:space="preserve"> </w:t>
            </w:r>
            <w:r w:rsidR="00D33E18">
              <w:rPr>
                <w:rFonts w:eastAsia="Times New Roman" w:cs="Times New Roman"/>
                <w:kern w:val="0"/>
                <w:sz w:val="22"/>
                <w:szCs w:val="22"/>
                <w:lang w:eastAsia="ru-RU" w:bidi="ar-SA"/>
              </w:rPr>
              <w:t>Развивать воображение и коммуникативные навыки у ребят. Воспитывать доброжелательное отношение к товарищам.</w:t>
            </w:r>
          </w:p>
        </w:tc>
        <w:tc>
          <w:tcPr>
            <w:tcW w:w="2397" w:type="dxa"/>
          </w:tcPr>
          <w:p w:rsidR="00CC5902" w:rsidRPr="00BF387B" w:rsidRDefault="00D33E18" w:rsidP="00D33E18">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217</w:t>
            </w:r>
          </w:p>
        </w:tc>
      </w:tr>
      <w:tr w:rsidR="00CC5902" w:rsidRPr="00BF387B" w:rsidTr="00CC5902">
        <w:trPr>
          <w:cantSplit/>
          <w:trHeight w:val="1699"/>
          <w:jc w:val="center"/>
        </w:trPr>
        <w:tc>
          <w:tcPr>
            <w:tcW w:w="984" w:type="dxa"/>
            <w:vMerge/>
            <w:textDirection w:val="btLr"/>
            <w:vAlign w:val="center"/>
          </w:tcPr>
          <w:p w:rsidR="00CC5902" w:rsidRPr="00BF387B" w:rsidRDefault="00CC5902" w:rsidP="00CC5902">
            <w:pPr>
              <w:ind w:left="113" w:right="113"/>
              <w:jc w:val="left"/>
              <w:rPr>
                <w:rFonts w:cs="Times New Roman"/>
                <w:sz w:val="22"/>
                <w:szCs w:val="22"/>
              </w:rPr>
            </w:pPr>
          </w:p>
        </w:tc>
        <w:tc>
          <w:tcPr>
            <w:tcW w:w="1534" w:type="dxa"/>
            <w:gridSpan w:val="3"/>
            <w:vMerge/>
            <w:textDirection w:val="btLr"/>
            <w:vAlign w:val="center"/>
          </w:tcPr>
          <w:p w:rsidR="00CC5902" w:rsidRPr="00BF387B" w:rsidRDefault="00CC5902" w:rsidP="00DE68CA">
            <w:pPr>
              <w:ind w:left="113" w:right="113"/>
              <w:jc w:val="center"/>
              <w:rPr>
                <w:rFonts w:cs="Times New Roman"/>
                <w:sz w:val="22"/>
                <w:szCs w:val="22"/>
              </w:rPr>
            </w:pPr>
          </w:p>
        </w:tc>
        <w:tc>
          <w:tcPr>
            <w:tcW w:w="2539" w:type="dxa"/>
          </w:tcPr>
          <w:p w:rsidR="00CC5902" w:rsidRDefault="00CC5902" w:rsidP="00C710D6">
            <w:pPr>
              <w:jc w:val="center"/>
              <w:rPr>
                <w:rFonts w:cs="Times New Roman"/>
                <w:sz w:val="22"/>
                <w:szCs w:val="22"/>
              </w:rPr>
            </w:pPr>
            <w:r>
              <w:rPr>
                <w:rFonts w:cs="Times New Roman"/>
                <w:sz w:val="22"/>
                <w:szCs w:val="22"/>
              </w:rPr>
              <w:t>Лепка</w:t>
            </w:r>
          </w:p>
          <w:p w:rsidR="00BB3F10" w:rsidRDefault="00BB3F10" w:rsidP="00C710D6">
            <w:pPr>
              <w:jc w:val="center"/>
              <w:rPr>
                <w:rFonts w:cs="Times New Roman"/>
                <w:sz w:val="22"/>
                <w:szCs w:val="22"/>
              </w:rPr>
            </w:pPr>
            <w:r>
              <w:rPr>
                <w:rFonts w:cs="Times New Roman"/>
                <w:sz w:val="22"/>
                <w:szCs w:val="22"/>
              </w:rPr>
              <w:t>(рельефная)</w:t>
            </w:r>
          </w:p>
          <w:p w:rsidR="003B6F7B" w:rsidRPr="00BF387B" w:rsidRDefault="003B6F7B" w:rsidP="00BB3F10">
            <w:pPr>
              <w:jc w:val="center"/>
              <w:rPr>
                <w:rFonts w:cs="Times New Roman"/>
                <w:sz w:val="22"/>
                <w:szCs w:val="22"/>
              </w:rPr>
            </w:pPr>
            <w:r>
              <w:rPr>
                <w:rFonts w:cs="Times New Roman"/>
                <w:bCs/>
                <w:sz w:val="22"/>
                <w:szCs w:val="22"/>
              </w:rPr>
              <w:t>«</w:t>
            </w:r>
            <w:r w:rsidR="00BB3F10">
              <w:rPr>
                <w:rFonts w:cs="Times New Roman"/>
                <w:bCs/>
                <w:sz w:val="22"/>
                <w:szCs w:val="22"/>
              </w:rPr>
              <w:t>Нарядная Ёлка</w:t>
            </w:r>
            <w:r w:rsidR="00B40FC2">
              <w:rPr>
                <w:rFonts w:cs="Times New Roman"/>
                <w:bCs/>
                <w:sz w:val="22"/>
                <w:szCs w:val="22"/>
              </w:rPr>
              <w:t>»</w:t>
            </w:r>
          </w:p>
        </w:tc>
        <w:tc>
          <w:tcPr>
            <w:tcW w:w="7332" w:type="dxa"/>
          </w:tcPr>
          <w:p w:rsidR="00CC5902" w:rsidRPr="00BF387B" w:rsidRDefault="00BB3F10" w:rsidP="00BB3F10">
            <w:pPr>
              <w:rPr>
                <w:rFonts w:cs="Times New Roman"/>
                <w:sz w:val="22"/>
                <w:szCs w:val="22"/>
              </w:rPr>
            </w:pPr>
            <w:r w:rsidRPr="00BB3F10">
              <w:rPr>
                <w:rFonts w:cs="Times New Roman"/>
                <w:sz w:val="22"/>
                <w:szCs w:val="22"/>
              </w:rPr>
              <w:t>Учить раскатывать пластилин прямыми движениями между ладонями, составлять простейшие изображения.</w:t>
            </w:r>
            <w:r>
              <w:rPr>
                <w:rFonts w:cs="Times New Roman"/>
                <w:sz w:val="22"/>
                <w:szCs w:val="22"/>
              </w:rPr>
              <w:t xml:space="preserve"> </w:t>
            </w:r>
            <w:r w:rsidRPr="00BB3F10">
              <w:rPr>
                <w:rFonts w:cs="Times New Roman"/>
                <w:sz w:val="22"/>
                <w:szCs w:val="22"/>
              </w:rPr>
              <w:t xml:space="preserve">Закреплять навыки работы в технике </w:t>
            </w:r>
            <w:proofErr w:type="spellStart"/>
            <w:r w:rsidRPr="00BB3F10">
              <w:rPr>
                <w:rFonts w:cs="Times New Roman"/>
                <w:sz w:val="22"/>
                <w:szCs w:val="22"/>
              </w:rPr>
              <w:t>пластилинографии</w:t>
            </w:r>
            <w:proofErr w:type="spellEnd"/>
            <w:r w:rsidRPr="00BB3F10">
              <w:rPr>
                <w:rFonts w:cs="Times New Roman"/>
                <w:sz w:val="22"/>
                <w:szCs w:val="22"/>
              </w:rPr>
              <w:t>.</w:t>
            </w:r>
            <w:r>
              <w:rPr>
                <w:rFonts w:cs="Times New Roman"/>
                <w:sz w:val="22"/>
                <w:szCs w:val="22"/>
              </w:rPr>
              <w:t xml:space="preserve"> Формировать умение </w:t>
            </w:r>
            <w:r w:rsidRPr="00BB3F10">
              <w:rPr>
                <w:rFonts w:cs="Times New Roman"/>
                <w:sz w:val="22"/>
                <w:szCs w:val="22"/>
              </w:rPr>
              <w:t>дополн</w:t>
            </w:r>
            <w:r>
              <w:rPr>
                <w:rFonts w:cs="Times New Roman"/>
                <w:sz w:val="22"/>
                <w:szCs w:val="22"/>
              </w:rPr>
              <w:t>я</w:t>
            </w:r>
            <w:r w:rsidRPr="00BB3F10">
              <w:rPr>
                <w:rFonts w:cs="Times New Roman"/>
                <w:sz w:val="22"/>
                <w:szCs w:val="22"/>
              </w:rPr>
              <w:t>ть изображение елки игрушками: отщипывать мелкие кусочки разноцветного пластилина и прижимать к веткам елки.</w:t>
            </w:r>
            <w:r>
              <w:rPr>
                <w:rFonts w:cs="Times New Roman"/>
                <w:sz w:val="22"/>
                <w:szCs w:val="22"/>
              </w:rPr>
              <w:t xml:space="preserve"> </w:t>
            </w:r>
            <w:r w:rsidR="003B6F7B" w:rsidRPr="003B6F7B">
              <w:rPr>
                <w:rFonts w:cs="Times New Roman"/>
                <w:sz w:val="22"/>
                <w:szCs w:val="22"/>
              </w:rPr>
              <w:t>Развивать чувство формы, мелкую моторику. Воспитывать аккуратность, самостоятельность</w:t>
            </w:r>
            <w:r w:rsidR="00E12C98">
              <w:rPr>
                <w:rFonts w:cs="Times New Roman"/>
                <w:sz w:val="22"/>
                <w:szCs w:val="22"/>
              </w:rPr>
              <w:t>, интерес к зимним развлечениям.</w:t>
            </w:r>
          </w:p>
        </w:tc>
        <w:tc>
          <w:tcPr>
            <w:tcW w:w="2397" w:type="dxa"/>
          </w:tcPr>
          <w:p w:rsidR="00CC5902" w:rsidRPr="00BF387B" w:rsidRDefault="00750C42" w:rsidP="00750C42">
            <w:pPr>
              <w:jc w:val="left"/>
              <w:rPr>
                <w:rFonts w:cs="Times New Roman"/>
                <w:sz w:val="22"/>
                <w:szCs w:val="22"/>
              </w:rPr>
            </w:pPr>
            <w:r>
              <w:rPr>
                <w:rFonts w:cs="Times New Roman"/>
                <w:color w:val="000000" w:themeColor="text1"/>
                <w:sz w:val="22"/>
                <w:szCs w:val="22"/>
              </w:rPr>
              <w:t xml:space="preserve">Голицына Н.С. </w:t>
            </w:r>
            <w:r w:rsidRPr="00016B90">
              <w:rPr>
                <w:rFonts w:cs="Times New Roman"/>
                <w:color w:val="000000" w:themeColor="text1"/>
                <w:sz w:val="22"/>
                <w:szCs w:val="22"/>
              </w:rPr>
              <w:t>«Конспекты комплек</w:t>
            </w:r>
            <w:r>
              <w:rPr>
                <w:rFonts w:cs="Times New Roman"/>
                <w:color w:val="000000" w:themeColor="text1"/>
                <w:sz w:val="22"/>
                <w:szCs w:val="22"/>
              </w:rPr>
              <w:t xml:space="preserve">с- но-тематических </w:t>
            </w:r>
            <w:proofErr w:type="spellStart"/>
            <w:r>
              <w:rPr>
                <w:rFonts w:cs="Times New Roman"/>
                <w:color w:val="000000" w:themeColor="text1"/>
                <w:sz w:val="22"/>
                <w:szCs w:val="22"/>
              </w:rPr>
              <w:t>заня-тий</w:t>
            </w:r>
            <w:proofErr w:type="spellEnd"/>
            <w:r>
              <w:rPr>
                <w:rFonts w:cs="Times New Roman"/>
                <w:color w:val="000000" w:themeColor="text1"/>
                <w:sz w:val="22"/>
                <w:szCs w:val="22"/>
              </w:rPr>
              <w:t>», стр.64</w:t>
            </w:r>
          </w:p>
        </w:tc>
      </w:tr>
      <w:tr w:rsidR="003D1146" w:rsidRPr="00BF387B" w:rsidTr="00D20891">
        <w:trPr>
          <w:cantSplit/>
          <w:trHeight w:val="318"/>
          <w:jc w:val="center"/>
        </w:trPr>
        <w:tc>
          <w:tcPr>
            <w:tcW w:w="14786" w:type="dxa"/>
            <w:gridSpan w:val="7"/>
            <w:vAlign w:val="center"/>
          </w:tcPr>
          <w:p w:rsidR="003D1146" w:rsidRPr="00CC5902" w:rsidRDefault="00CC5902" w:rsidP="00170CAA">
            <w:pPr>
              <w:jc w:val="center"/>
              <w:rPr>
                <w:rFonts w:cs="Times New Roman"/>
                <w:b/>
                <w:sz w:val="22"/>
                <w:szCs w:val="22"/>
              </w:rPr>
            </w:pPr>
            <w:r w:rsidRPr="00CC5902">
              <w:rPr>
                <w:rFonts w:cs="Times New Roman"/>
                <w:b/>
                <w:sz w:val="22"/>
                <w:szCs w:val="22"/>
              </w:rPr>
              <w:lastRenderedPageBreak/>
              <w:t>Январь</w:t>
            </w:r>
          </w:p>
        </w:tc>
      </w:tr>
      <w:tr w:rsidR="00B4481C" w:rsidRPr="00BF387B" w:rsidTr="00BF0733">
        <w:trPr>
          <w:cantSplit/>
          <w:trHeight w:val="1510"/>
          <w:jc w:val="center"/>
        </w:trPr>
        <w:tc>
          <w:tcPr>
            <w:tcW w:w="984" w:type="dxa"/>
            <w:vMerge w:val="restart"/>
            <w:textDirection w:val="btLr"/>
            <w:vAlign w:val="center"/>
          </w:tcPr>
          <w:p w:rsidR="00B4481C" w:rsidRPr="00BF387B" w:rsidRDefault="00B4481C" w:rsidP="00367CEE">
            <w:pPr>
              <w:ind w:left="113" w:right="113"/>
              <w:jc w:val="center"/>
              <w:rPr>
                <w:rFonts w:cs="Times New Roman"/>
                <w:sz w:val="22"/>
                <w:szCs w:val="22"/>
              </w:rPr>
            </w:pPr>
            <w:r>
              <w:rPr>
                <w:rFonts w:cs="Times New Roman"/>
                <w:sz w:val="22"/>
                <w:szCs w:val="22"/>
              </w:rPr>
              <w:t>.</w:t>
            </w:r>
            <w:r w:rsidR="00EB5F7D" w:rsidRPr="00EB5F7D">
              <w:rPr>
                <w:rFonts w:eastAsiaTheme="minorHAnsi" w:cs="Times New Roman"/>
                <w:kern w:val="0"/>
                <w:szCs w:val="26"/>
                <w:lang w:eastAsia="en-US" w:bidi="ar-SA"/>
              </w:rPr>
              <w:t xml:space="preserve"> </w:t>
            </w:r>
            <w:r w:rsidR="00EB5F7D" w:rsidRPr="00EB5F7D">
              <w:rPr>
                <w:rFonts w:cs="Times New Roman"/>
                <w:sz w:val="22"/>
                <w:szCs w:val="22"/>
              </w:rPr>
              <w:t>«Народная культура и традиции»</w:t>
            </w:r>
          </w:p>
        </w:tc>
        <w:tc>
          <w:tcPr>
            <w:tcW w:w="1156" w:type="dxa"/>
            <w:gridSpan w:val="2"/>
            <w:vMerge w:val="restart"/>
            <w:textDirection w:val="btLr"/>
            <w:vAlign w:val="center"/>
          </w:tcPr>
          <w:p w:rsidR="00B4481C" w:rsidRDefault="002A083C" w:rsidP="0003740D">
            <w:pPr>
              <w:ind w:left="113" w:right="113"/>
              <w:jc w:val="center"/>
              <w:rPr>
                <w:rFonts w:cs="Times New Roman"/>
                <w:sz w:val="22"/>
                <w:szCs w:val="22"/>
              </w:rPr>
            </w:pPr>
            <w:r>
              <w:rPr>
                <w:rFonts w:cs="Times New Roman"/>
                <w:sz w:val="22"/>
                <w:szCs w:val="22"/>
              </w:rPr>
              <w:t>30.12.19 – 10.01.20</w:t>
            </w:r>
          </w:p>
          <w:p w:rsidR="00EB5F7D" w:rsidRPr="00BF387B" w:rsidRDefault="00EB5F7D" w:rsidP="0003740D">
            <w:pPr>
              <w:ind w:left="113" w:right="113"/>
              <w:jc w:val="center"/>
              <w:rPr>
                <w:rFonts w:cs="Times New Roman"/>
                <w:sz w:val="22"/>
                <w:szCs w:val="22"/>
              </w:rPr>
            </w:pPr>
            <w:r w:rsidRPr="00EB5F7D">
              <w:rPr>
                <w:rFonts w:cs="Times New Roman"/>
                <w:sz w:val="22"/>
                <w:szCs w:val="22"/>
              </w:rPr>
              <w:t>Заповедники и парки России</w:t>
            </w:r>
          </w:p>
        </w:tc>
        <w:tc>
          <w:tcPr>
            <w:tcW w:w="2917" w:type="dxa"/>
            <w:gridSpan w:val="2"/>
          </w:tcPr>
          <w:p w:rsidR="009B25CC" w:rsidRDefault="00B4481C"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B4481C" w:rsidRPr="00BF387B" w:rsidRDefault="009B25CC" w:rsidP="00976390">
            <w:pPr>
              <w:jc w:val="center"/>
              <w:rPr>
                <w:rFonts w:eastAsia="Times New Roman" w:cs="Times New Roman"/>
                <w:sz w:val="22"/>
                <w:szCs w:val="22"/>
                <w:lang w:eastAsia="ru-RU"/>
              </w:rPr>
            </w:pPr>
            <w:r w:rsidRPr="009B25CC">
              <w:rPr>
                <w:rFonts w:cs="Times New Roman"/>
                <w:bCs/>
                <w:sz w:val="22"/>
                <w:szCs w:val="22"/>
              </w:rPr>
              <w:t xml:space="preserve">«Машенька в </w:t>
            </w:r>
            <w:r w:rsidR="004B21AB">
              <w:rPr>
                <w:rFonts w:cs="Times New Roman"/>
                <w:bCs/>
                <w:sz w:val="22"/>
                <w:szCs w:val="22"/>
              </w:rPr>
              <w:t>зоо</w:t>
            </w:r>
            <w:r w:rsidRPr="009B25CC">
              <w:rPr>
                <w:rFonts w:cs="Times New Roman"/>
                <w:bCs/>
                <w:sz w:val="22"/>
                <w:szCs w:val="22"/>
              </w:rPr>
              <w:t>парке»</w:t>
            </w:r>
            <w:r w:rsidR="00B4481C" w:rsidRPr="00BF387B">
              <w:rPr>
                <w:rFonts w:eastAsia="Times New Roman" w:cs="Times New Roman"/>
                <w:bCs/>
                <w:iCs/>
                <w:kern w:val="0"/>
                <w:sz w:val="22"/>
                <w:szCs w:val="22"/>
                <w:lang w:eastAsia="ru-RU" w:bidi="ar-SA"/>
              </w:rPr>
              <w:t xml:space="preserve"> </w:t>
            </w:r>
          </w:p>
        </w:tc>
        <w:tc>
          <w:tcPr>
            <w:tcW w:w="7332" w:type="dxa"/>
          </w:tcPr>
          <w:p w:rsidR="00B4481C" w:rsidRPr="00BF387B" w:rsidRDefault="009B25CC" w:rsidP="00961817">
            <w:pPr>
              <w:rPr>
                <w:rFonts w:cs="Times New Roman"/>
                <w:sz w:val="22"/>
                <w:szCs w:val="22"/>
              </w:rPr>
            </w:pPr>
            <w:r w:rsidRPr="009B25CC">
              <w:rPr>
                <w:rFonts w:cs="Times New Roman"/>
                <w:sz w:val="22"/>
                <w:szCs w:val="22"/>
              </w:rPr>
              <w:t xml:space="preserve">Учить детей строить ворота, </w:t>
            </w:r>
            <w:r w:rsidR="004B21AB">
              <w:rPr>
                <w:rFonts w:cs="Times New Roman"/>
                <w:sz w:val="22"/>
                <w:szCs w:val="22"/>
              </w:rPr>
              <w:t>заборчики и лавочки</w:t>
            </w:r>
            <w:r w:rsidRPr="009B25CC">
              <w:rPr>
                <w:rFonts w:cs="Times New Roman"/>
                <w:sz w:val="22"/>
                <w:szCs w:val="22"/>
              </w:rPr>
              <w:t xml:space="preserve">. Дать детям представление о </w:t>
            </w:r>
            <w:r w:rsidR="004B21AB">
              <w:rPr>
                <w:rFonts w:cs="Times New Roman"/>
                <w:sz w:val="22"/>
                <w:szCs w:val="22"/>
              </w:rPr>
              <w:t>животных в зоопарке</w:t>
            </w:r>
            <w:r w:rsidRPr="009B25CC">
              <w:rPr>
                <w:rFonts w:cs="Times New Roman"/>
                <w:sz w:val="22"/>
                <w:szCs w:val="22"/>
              </w:rPr>
              <w:t>. Подводить детей к обобщению представлений о воротах, лавочках, заборчиках.</w:t>
            </w:r>
            <w:r w:rsidR="00AC3B72">
              <w:rPr>
                <w:rFonts w:cs="Times New Roman"/>
                <w:sz w:val="22"/>
                <w:szCs w:val="22"/>
              </w:rPr>
              <w:t xml:space="preserve"> Закреплять умение обыгрывать постройки, сопровождая высказываниями о своих действиях.</w:t>
            </w:r>
            <w:r w:rsidR="000A230D">
              <w:rPr>
                <w:rFonts w:cs="Times New Roman"/>
                <w:sz w:val="22"/>
                <w:szCs w:val="22"/>
              </w:rPr>
              <w:t xml:space="preserve"> </w:t>
            </w:r>
            <w:r w:rsidR="000A230D" w:rsidRPr="00B643A3">
              <w:rPr>
                <w:rFonts w:cs="Times New Roman"/>
                <w:sz w:val="22"/>
                <w:szCs w:val="22"/>
              </w:rPr>
              <w:t>Развивать умение делать элементарный анализ объекта, выполнять задание после показа и после словесной инструкции</w:t>
            </w:r>
            <w:r w:rsidR="000A230D">
              <w:rPr>
                <w:rFonts w:cs="Times New Roman"/>
                <w:sz w:val="22"/>
                <w:szCs w:val="22"/>
              </w:rPr>
              <w:t xml:space="preserve">. </w:t>
            </w:r>
            <w:r w:rsidR="000A230D">
              <w:rPr>
                <w:rFonts w:eastAsia="Times New Roman" w:cs="Times New Roman"/>
                <w:kern w:val="0"/>
                <w:sz w:val="22"/>
                <w:szCs w:val="22"/>
                <w:lang w:eastAsia="ru-RU" w:bidi="ar-SA"/>
              </w:rPr>
              <w:t xml:space="preserve">Воспитывать доброе, </w:t>
            </w:r>
            <w:r w:rsidR="00961817">
              <w:rPr>
                <w:rFonts w:eastAsia="Times New Roman" w:cs="Times New Roman"/>
                <w:kern w:val="0"/>
                <w:sz w:val="22"/>
                <w:szCs w:val="22"/>
                <w:lang w:eastAsia="ru-RU" w:bidi="ar-SA"/>
              </w:rPr>
              <w:t>отношение к диким животным</w:t>
            </w:r>
            <w:r w:rsidR="000A230D">
              <w:rPr>
                <w:rFonts w:eastAsia="Times New Roman" w:cs="Times New Roman"/>
                <w:kern w:val="0"/>
                <w:sz w:val="22"/>
                <w:szCs w:val="22"/>
                <w:lang w:eastAsia="ru-RU" w:bidi="ar-SA"/>
              </w:rPr>
              <w:t>.</w:t>
            </w:r>
          </w:p>
        </w:tc>
        <w:tc>
          <w:tcPr>
            <w:tcW w:w="2397" w:type="dxa"/>
          </w:tcPr>
          <w:p w:rsidR="00B4481C" w:rsidRPr="00BF387B" w:rsidRDefault="00437E06" w:rsidP="00437E06">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362</w:t>
            </w:r>
          </w:p>
        </w:tc>
      </w:tr>
      <w:tr w:rsidR="00B4481C" w:rsidRPr="00BF387B" w:rsidTr="00BF0733">
        <w:trPr>
          <w:cantSplit/>
          <w:trHeight w:val="1404"/>
          <w:jc w:val="center"/>
        </w:trPr>
        <w:tc>
          <w:tcPr>
            <w:tcW w:w="984" w:type="dxa"/>
            <w:vMerge/>
            <w:textDirection w:val="btLr"/>
            <w:vAlign w:val="center"/>
          </w:tcPr>
          <w:p w:rsidR="00B4481C" w:rsidRPr="00BF387B" w:rsidRDefault="00B4481C" w:rsidP="00367CEE">
            <w:pPr>
              <w:ind w:left="113" w:right="113"/>
              <w:jc w:val="center"/>
              <w:rPr>
                <w:rFonts w:cs="Times New Roman"/>
                <w:sz w:val="22"/>
                <w:szCs w:val="22"/>
              </w:rPr>
            </w:pPr>
          </w:p>
        </w:tc>
        <w:tc>
          <w:tcPr>
            <w:tcW w:w="1156" w:type="dxa"/>
            <w:gridSpan w:val="2"/>
            <w:vMerge/>
            <w:textDirection w:val="btLr"/>
            <w:vAlign w:val="center"/>
          </w:tcPr>
          <w:p w:rsidR="00B4481C" w:rsidRPr="00BF387B" w:rsidRDefault="00B4481C" w:rsidP="00974644">
            <w:pPr>
              <w:ind w:left="113" w:right="113"/>
              <w:jc w:val="center"/>
              <w:rPr>
                <w:rFonts w:cs="Times New Roman"/>
                <w:sz w:val="22"/>
                <w:szCs w:val="22"/>
              </w:rPr>
            </w:pPr>
          </w:p>
        </w:tc>
        <w:tc>
          <w:tcPr>
            <w:tcW w:w="2917" w:type="dxa"/>
            <w:gridSpan w:val="2"/>
          </w:tcPr>
          <w:p w:rsidR="00B4481C" w:rsidRDefault="00B4481C" w:rsidP="00976390">
            <w:pPr>
              <w:jc w:val="center"/>
              <w:rPr>
                <w:rFonts w:cs="Times New Roman"/>
                <w:sz w:val="22"/>
                <w:szCs w:val="22"/>
              </w:rPr>
            </w:pPr>
            <w:r w:rsidRPr="00BF387B">
              <w:rPr>
                <w:rFonts w:cs="Times New Roman"/>
                <w:sz w:val="22"/>
                <w:szCs w:val="22"/>
              </w:rPr>
              <w:t>Рисование</w:t>
            </w:r>
          </w:p>
          <w:p w:rsidR="007365B3" w:rsidRPr="00BF387B" w:rsidRDefault="007365B3" w:rsidP="00976390">
            <w:pPr>
              <w:jc w:val="center"/>
              <w:rPr>
                <w:rFonts w:cs="Times New Roman"/>
                <w:sz w:val="22"/>
                <w:szCs w:val="22"/>
              </w:rPr>
            </w:pPr>
            <w:r>
              <w:rPr>
                <w:rFonts w:cs="Times New Roman"/>
                <w:sz w:val="22"/>
                <w:szCs w:val="22"/>
              </w:rPr>
              <w:t>«Спрячь зайку в сугроб»</w:t>
            </w:r>
          </w:p>
        </w:tc>
        <w:tc>
          <w:tcPr>
            <w:tcW w:w="7332" w:type="dxa"/>
          </w:tcPr>
          <w:p w:rsidR="00B4481C" w:rsidRPr="00BF387B" w:rsidRDefault="007A254A" w:rsidP="00DD2A6F">
            <w:pPr>
              <w:rPr>
                <w:rFonts w:cs="Times New Roman"/>
                <w:sz w:val="22"/>
                <w:szCs w:val="22"/>
              </w:rPr>
            </w:pPr>
            <w:r>
              <w:rPr>
                <w:rFonts w:cs="Times New Roman"/>
                <w:sz w:val="22"/>
                <w:szCs w:val="22"/>
              </w:rPr>
              <w:t>Учить</w:t>
            </w:r>
            <w:r w:rsidRPr="007A254A">
              <w:rPr>
                <w:rFonts w:cs="Times New Roman"/>
                <w:sz w:val="22"/>
                <w:szCs w:val="22"/>
              </w:rPr>
              <w:t xml:space="preserve"> слушать воспитателя и сверстников, понимат</w:t>
            </w:r>
            <w:r>
              <w:rPr>
                <w:rFonts w:cs="Times New Roman"/>
                <w:sz w:val="22"/>
                <w:szCs w:val="22"/>
              </w:rPr>
              <w:t xml:space="preserve">ь </w:t>
            </w:r>
            <w:r w:rsidRPr="007A254A">
              <w:rPr>
                <w:rFonts w:cs="Times New Roman"/>
                <w:sz w:val="22"/>
                <w:szCs w:val="22"/>
              </w:rPr>
              <w:t>обращ</w:t>
            </w:r>
            <w:r w:rsidR="00AF26E8">
              <w:rPr>
                <w:rFonts w:cs="Times New Roman"/>
                <w:sz w:val="22"/>
                <w:szCs w:val="22"/>
              </w:rPr>
              <w:t>ё</w:t>
            </w:r>
            <w:r w:rsidRPr="007A254A">
              <w:rPr>
                <w:rFonts w:cs="Times New Roman"/>
                <w:sz w:val="22"/>
                <w:szCs w:val="22"/>
              </w:rPr>
              <w:t>нную речь</w:t>
            </w:r>
            <w:r>
              <w:rPr>
                <w:rFonts w:cs="Times New Roman"/>
                <w:sz w:val="22"/>
                <w:szCs w:val="22"/>
              </w:rPr>
              <w:t>.</w:t>
            </w:r>
            <w:r w:rsidRPr="007A254A">
              <w:rPr>
                <w:rFonts w:cs="Times New Roman"/>
                <w:sz w:val="22"/>
                <w:szCs w:val="22"/>
              </w:rPr>
              <w:t xml:space="preserve"> </w:t>
            </w:r>
            <w:r>
              <w:rPr>
                <w:rFonts w:cs="Times New Roman"/>
                <w:sz w:val="22"/>
                <w:szCs w:val="22"/>
              </w:rPr>
              <w:t xml:space="preserve">Формировать умение </w:t>
            </w:r>
            <w:r w:rsidRPr="007A254A">
              <w:rPr>
                <w:rFonts w:cs="Times New Roman"/>
                <w:sz w:val="22"/>
                <w:szCs w:val="22"/>
              </w:rPr>
              <w:t>охотно включа</w:t>
            </w:r>
            <w:r w:rsidR="00AF26E8">
              <w:rPr>
                <w:rFonts w:cs="Times New Roman"/>
                <w:sz w:val="22"/>
                <w:szCs w:val="22"/>
              </w:rPr>
              <w:t>ться</w:t>
            </w:r>
            <w:r w:rsidRPr="007A254A">
              <w:rPr>
                <w:rFonts w:cs="Times New Roman"/>
                <w:sz w:val="22"/>
                <w:szCs w:val="22"/>
              </w:rPr>
              <w:t xml:space="preserve"> в игру, проявля</w:t>
            </w:r>
            <w:r>
              <w:rPr>
                <w:rFonts w:cs="Times New Roman"/>
                <w:sz w:val="22"/>
                <w:szCs w:val="22"/>
              </w:rPr>
              <w:t>ть</w:t>
            </w:r>
            <w:r w:rsidRPr="007A254A">
              <w:rPr>
                <w:rFonts w:cs="Times New Roman"/>
                <w:sz w:val="22"/>
                <w:szCs w:val="22"/>
              </w:rPr>
              <w:t xml:space="preserve"> положительные эмоции в процессе игры и занятия</w:t>
            </w:r>
            <w:r w:rsidR="00AF26E8">
              <w:rPr>
                <w:rFonts w:cs="Times New Roman"/>
                <w:sz w:val="22"/>
                <w:szCs w:val="22"/>
              </w:rPr>
              <w:t>.</w:t>
            </w:r>
            <w:r w:rsidRPr="007A254A">
              <w:rPr>
                <w:rFonts w:cs="Times New Roman"/>
                <w:sz w:val="22"/>
                <w:szCs w:val="22"/>
              </w:rPr>
              <w:t xml:space="preserve"> </w:t>
            </w:r>
            <w:r>
              <w:rPr>
                <w:rFonts w:cs="Times New Roman"/>
                <w:sz w:val="22"/>
                <w:szCs w:val="22"/>
              </w:rPr>
              <w:t xml:space="preserve">Развивать умение </w:t>
            </w:r>
            <w:r w:rsidR="00AF26E8">
              <w:rPr>
                <w:rFonts w:cs="Times New Roman"/>
                <w:sz w:val="22"/>
                <w:szCs w:val="22"/>
              </w:rPr>
              <w:t>делать</w:t>
            </w:r>
            <w:r w:rsidRPr="007A254A">
              <w:rPr>
                <w:rFonts w:cs="Times New Roman"/>
                <w:sz w:val="22"/>
                <w:szCs w:val="22"/>
              </w:rPr>
              <w:t xml:space="preserve"> бел</w:t>
            </w:r>
            <w:r>
              <w:rPr>
                <w:rFonts w:cs="Times New Roman"/>
                <w:sz w:val="22"/>
                <w:szCs w:val="22"/>
              </w:rPr>
              <w:t>ой гуашью</w:t>
            </w:r>
            <w:r w:rsidRPr="007A254A">
              <w:rPr>
                <w:rFonts w:cs="Times New Roman"/>
                <w:sz w:val="22"/>
                <w:szCs w:val="22"/>
              </w:rPr>
              <w:t xml:space="preserve"> отпечатки пальцем.</w:t>
            </w:r>
            <w:r w:rsidR="00AF26E8">
              <w:rPr>
                <w:rFonts w:cs="Times New Roman"/>
                <w:sz w:val="22"/>
                <w:szCs w:val="22"/>
              </w:rPr>
              <w:t xml:space="preserve"> </w:t>
            </w:r>
            <w:r w:rsidR="00AF26E8" w:rsidRPr="00F8168A">
              <w:rPr>
                <w:rFonts w:eastAsia="Times New Roman" w:cs="Times New Roman"/>
                <w:kern w:val="0"/>
                <w:sz w:val="22"/>
                <w:szCs w:val="22"/>
                <w:lang w:eastAsia="ru-RU" w:bidi="ar-SA"/>
              </w:rPr>
              <w:t xml:space="preserve">Воспитывать любознательность и интерес к жизни </w:t>
            </w:r>
            <w:r w:rsidR="00AF26E8">
              <w:rPr>
                <w:rFonts w:eastAsia="Times New Roman" w:cs="Times New Roman"/>
                <w:kern w:val="0"/>
                <w:sz w:val="22"/>
                <w:szCs w:val="22"/>
                <w:lang w:eastAsia="ru-RU" w:bidi="ar-SA"/>
              </w:rPr>
              <w:t>диких животных.</w:t>
            </w:r>
          </w:p>
        </w:tc>
        <w:tc>
          <w:tcPr>
            <w:tcW w:w="2397" w:type="dxa"/>
          </w:tcPr>
          <w:p w:rsidR="00B4481C" w:rsidRPr="00BF387B" w:rsidRDefault="00AF26E8" w:rsidP="00AF26E8">
            <w:pPr>
              <w:rPr>
                <w:rFonts w:cs="Times New Roman"/>
                <w:sz w:val="22"/>
                <w:szCs w:val="22"/>
              </w:rPr>
            </w:pPr>
            <w:r>
              <w:rPr>
                <w:rFonts w:cs="Times New Roman"/>
                <w:sz w:val="22"/>
                <w:szCs w:val="22"/>
              </w:rPr>
              <w:t>Павлова О.В. «Худо-</w:t>
            </w:r>
            <w:proofErr w:type="spellStart"/>
            <w:r>
              <w:rPr>
                <w:rFonts w:cs="Times New Roman"/>
                <w:sz w:val="22"/>
                <w:szCs w:val="22"/>
              </w:rPr>
              <w:t>жественное</w:t>
            </w:r>
            <w:proofErr w:type="spellEnd"/>
            <w:r>
              <w:rPr>
                <w:rFonts w:cs="Times New Roman"/>
                <w:sz w:val="22"/>
                <w:szCs w:val="22"/>
              </w:rPr>
              <w:t xml:space="preserve"> </w:t>
            </w:r>
            <w:proofErr w:type="spellStart"/>
            <w:r>
              <w:rPr>
                <w:rFonts w:cs="Times New Roman"/>
                <w:sz w:val="22"/>
                <w:szCs w:val="22"/>
              </w:rPr>
              <w:t>творчес-тво</w:t>
            </w:r>
            <w:proofErr w:type="spellEnd"/>
            <w:r>
              <w:rPr>
                <w:rFonts w:cs="Times New Roman"/>
                <w:sz w:val="22"/>
                <w:szCs w:val="22"/>
              </w:rPr>
              <w:t>». Комплексные занятия, стр.36</w:t>
            </w:r>
          </w:p>
        </w:tc>
      </w:tr>
      <w:tr w:rsidR="005B5564" w:rsidRPr="00BF387B" w:rsidTr="000C19F7">
        <w:trPr>
          <w:cantSplit/>
          <w:trHeight w:val="1569"/>
          <w:jc w:val="center"/>
        </w:trPr>
        <w:tc>
          <w:tcPr>
            <w:tcW w:w="984" w:type="dxa"/>
            <w:vMerge/>
            <w:textDirection w:val="btLr"/>
            <w:vAlign w:val="center"/>
          </w:tcPr>
          <w:p w:rsidR="005B5564" w:rsidRPr="00BF387B" w:rsidRDefault="005B5564" w:rsidP="00367CEE">
            <w:pPr>
              <w:ind w:left="113" w:right="113"/>
              <w:jc w:val="center"/>
              <w:rPr>
                <w:rFonts w:cs="Times New Roman"/>
                <w:sz w:val="22"/>
                <w:szCs w:val="22"/>
              </w:rPr>
            </w:pPr>
          </w:p>
        </w:tc>
        <w:tc>
          <w:tcPr>
            <w:tcW w:w="1156" w:type="dxa"/>
            <w:gridSpan w:val="2"/>
            <w:vMerge/>
            <w:textDirection w:val="btLr"/>
            <w:vAlign w:val="center"/>
          </w:tcPr>
          <w:p w:rsidR="005B5564" w:rsidRPr="00BF387B" w:rsidRDefault="005B5564" w:rsidP="00974644">
            <w:pPr>
              <w:ind w:left="113" w:right="113"/>
              <w:jc w:val="center"/>
              <w:rPr>
                <w:rFonts w:cs="Times New Roman"/>
                <w:sz w:val="22"/>
                <w:szCs w:val="22"/>
              </w:rPr>
            </w:pPr>
          </w:p>
        </w:tc>
        <w:tc>
          <w:tcPr>
            <w:tcW w:w="2917" w:type="dxa"/>
            <w:gridSpan w:val="2"/>
          </w:tcPr>
          <w:p w:rsidR="005B5564" w:rsidRDefault="005B5564" w:rsidP="002D1F2E">
            <w:pPr>
              <w:jc w:val="center"/>
              <w:rPr>
                <w:rFonts w:cs="Times New Roman"/>
                <w:sz w:val="22"/>
                <w:szCs w:val="22"/>
              </w:rPr>
            </w:pPr>
            <w:r w:rsidRPr="00B2231E">
              <w:rPr>
                <w:rFonts w:cs="Times New Roman"/>
                <w:sz w:val="22"/>
                <w:szCs w:val="22"/>
              </w:rPr>
              <w:t>Лепка</w:t>
            </w:r>
          </w:p>
          <w:p w:rsidR="005B5564" w:rsidRPr="00B2231E" w:rsidRDefault="005B5564" w:rsidP="002D1F2E">
            <w:pPr>
              <w:jc w:val="center"/>
              <w:rPr>
                <w:rFonts w:cs="Times New Roman"/>
                <w:sz w:val="22"/>
                <w:szCs w:val="22"/>
              </w:rPr>
            </w:pPr>
            <w:r>
              <w:rPr>
                <w:rFonts w:cs="Times New Roman"/>
                <w:sz w:val="22"/>
                <w:szCs w:val="22"/>
              </w:rPr>
              <w:t>«Орешки для белочки»</w:t>
            </w:r>
          </w:p>
        </w:tc>
        <w:tc>
          <w:tcPr>
            <w:tcW w:w="7332" w:type="dxa"/>
          </w:tcPr>
          <w:p w:rsidR="005B5564" w:rsidRPr="000C19F7" w:rsidRDefault="005B5564" w:rsidP="005B5564">
            <w:pPr>
              <w:contextualSpacing/>
              <w:rPr>
                <w:rFonts w:eastAsia="Times New Roman" w:cs="Times New Roman"/>
                <w:kern w:val="0"/>
                <w:sz w:val="22"/>
                <w:szCs w:val="22"/>
                <w:lang w:eastAsia="ru-RU" w:bidi="ar-SA"/>
              </w:rPr>
            </w:pPr>
            <w:r w:rsidRPr="00FD11F4">
              <w:rPr>
                <w:rFonts w:cs="Times New Roman"/>
                <w:sz w:val="22"/>
                <w:szCs w:val="22"/>
              </w:rPr>
              <w:t>Вызвать</w:t>
            </w:r>
            <w:r>
              <w:rPr>
                <w:rFonts w:cs="Times New Roman"/>
                <w:sz w:val="22"/>
                <w:szCs w:val="22"/>
              </w:rPr>
              <w:t xml:space="preserve"> у детей</w:t>
            </w:r>
            <w:r w:rsidRPr="00FD11F4">
              <w:rPr>
                <w:rFonts w:cs="Times New Roman"/>
                <w:sz w:val="22"/>
                <w:szCs w:val="22"/>
              </w:rPr>
              <w:t xml:space="preserve"> инт</w:t>
            </w:r>
            <w:r>
              <w:rPr>
                <w:rFonts w:cs="Times New Roman"/>
                <w:sz w:val="22"/>
                <w:szCs w:val="22"/>
              </w:rPr>
              <w:t xml:space="preserve">ерес к процессу лепки, учить отрывать небольшие комочки от целого куска, раскатывать комочки в ладонях круговыми движениями, лепить на специальной доске, не разбрасывать пластилин; развивать мелкую мускулатуру пальцев рук; </w:t>
            </w:r>
            <w:r w:rsidRPr="00F8168A">
              <w:rPr>
                <w:rFonts w:eastAsia="Times New Roman" w:cs="Times New Roman"/>
                <w:kern w:val="0"/>
                <w:sz w:val="22"/>
                <w:szCs w:val="22"/>
                <w:lang w:eastAsia="ru-RU" w:bidi="ar-SA"/>
              </w:rPr>
              <w:t xml:space="preserve">Воспитывать </w:t>
            </w:r>
            <w:proofErr w:type="spellStart"/>
            <w:r w:rsidRPr="00F8168A">
              <w:rPr>
                <w:rFonts w:eastAsia="Times New Roman" w:cs="Times New Roman"/>
                <w:kern w:val="0"/>
                <w:sz w:val="22"/>
                <w:szCs w:val="22"/>
                <w:lang w:eastAsia="ru-RU" w:bidi="ar-SA"/>
              </w:rPr>
              <w:t>любознатель</w:t>
            </w:r>
            <w:r>
              <w:rPr>
                <w:rFonts w:eastAsia="Times New Roman" w:cs="Times New Roman"/>
                <w:kern w:val="0"/>
                <w:sz w:val="22"/>
                <w:szCs w:val="22"/>
                <w:lang w:eastAsia="ru-RU" w:bidi="ar-SA"/>
              </w:rPr>
              <w:t>-</w:t>
            </w:r>
            <w:r w:rsidRPr="00F8168A">
              <w:rPr>
                <w:rFonts w:eastAsia="Times New Roman" w:cs="Times New Roman"/>
                <w:kern w:val="0"/>
                <w:sz w:val="22"/>
                <w:szCs w:val="22"/>
                <w:lang w:eastAsia="ru-RU" w:bidi="ar-SA"/>
              </w:rPr>
              <w:t>ность</w:t>
            </w:r>
            <w:proofErr w:type="spellEnd"/>
            <w:r w:rsidRPr="00F8168A">
              <w:rPr>
                <w:rFonts w:eastAsia="Times New Roman" w:cs="Times New Roman"/>
                <w:kern w:val="0"/>
                <w:sz w:val="22"/>
                <w:szCs w:val="22"/>
                <w:lang w:eastAsia="ru-RU" w:bidi="ar-SA"/>
              </w:rPr>
              <w:t xml:space="preserve"> и интерес к жизни </w:t>
            </w:r>
            <w:r>
              <w:rPr>
                <w:rFonts w:eastAsia="Times New Roman" w:cs="Times New Roman"/>
                <w:kern w:val="0"/>
                <w:sz w:val="22"/>
                <w:szCs w:val="22"/>
                <w:lang w:eastAsia="ru-RU" w:bidi="ar-SA"/>
              </w:rPr>
              <w:t>животных</w:t>
            </w:r>
            <w:r w:rsidRPr="00F8168A">
              <w:rPr>
                <w:rFonts w:eastAsia="Times New Roman" w:cs="Times New Roman"/>
                <w:kern w:val="0"/>
                <w:sz w:val="22"/>
                <w:szCs w:val="22"/>
                <w:lang w:eastAsia="ru-RU" w:bidi="ar-SA"/>
              </w:rPr>
              <w:t xml:space="preserve">, любовь к живой природе и желание заботиться о </w:t>
            </w:r>
            <w:r>
              <w:rPr>
                <w:rFonts w:eastAsia="Times New Roman" w:cs="Times New Roman"/>
                <w:kern w:val="0"/>
                <w:sz w:val="22"/>
                <w:szCs w:val="22"/>
                <w:lang w:eastAsia="ru-RU" w:bidi="ar-SA"/>
              </w:rPr>
              <w:t xml:space="preserve">животных, </w:t>
            </w:r>
            <w:r w:rsidRPr="00F8168A">
              <w:rPr>
                <w:rFonts w:eastAsia="Times New Roman" w:cs="Times New Roman"/>
                <w:kern w:val="0"/>
                <w:sz w:val="22"/>
                <w:szCs w:val="22"/>
                <w:lang w:eastAsia="ru-RU" w:bidi="ar-SA"/>
              </w:rPr>
              <w:t>аккуратность и внимательность.</w:t>
            </w:r>
          </w:p>
        </w:tc>
        <w:tc>
          <w:tcPr>
            <w:tcW w:w="2397" w:type="dxa"/>
          </w:tcPr>
          <w:p w:rsidR="005B5564" w:rsidRPr="00475F08" w:rsidRDefault="005B5564" w:rsidP="00CD2340">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 30.</w:t>
            </w:r>
          </w:p>
        </w:tc>
      </w:tr>
      <w:tr w:rsidR="005B5564" w:rsidRPr="00BF387B" w:rsidTr="000C19F7">
        <w:trPr>
          <w:cantSplit/>
          <w:trHeight w:val="1340"/>
          <w:jc w:val="center"/>
        </w:trPr>
        <w:tc>
          <w:tcPr>
            <w:tcW w:w="984" w:type="dxa"/>
            <w:vMerge/>
            <w:textDirection w:val="btLr"/>
            <w:vAlign w:val="center"/>
          </w:tcPr>
          <w:p w:rsidR="005B5564" w:rsidRPr="00BF387B" w:rsidRDefault="005B5564" w:rsidP="00367CEE">
            <w:pPr>
              <w:ind w:left="113" w:right="113"/>
              <w:jc w:val="center"/>
              <w:rPr>
                <w:rFonts w:cs="Times New Roman"/>
                <w:sz w:val="22"/>
                <w:szCs w:val="22"/>
              </w:rPr>
            </w:pPr>
          </w:p>
        </w:tc>
        <w:tc>
          <w:tcPr>
            <w:tcW w:w="1156" w:type="dxa"/>
            <w:gridSpan w:val="2"/>
            <w:vMerge w:val="restart"/>
            <w:textDirection w:val="btLr"/>
            <w:vAlign w:val="center"/>
          </w:tcPr>
          <w:p w:rsidR="005B5564" w:rsidRDefault="002A083C" w:rsidP="004A3E4D">
            <w:pPr>
              <w:ind w:left="113" w:right="113"/>
              <w:jc w:val="center"/>
              <w:rPr>
                <w:rFonts w:cs="Times New Roman"/>
                <w:sz w:val="22"/>
                <w:szCs w:val="22"/>
              </w:rPr>
            </w:pPr>
            <w:r>
              <w:rPr>
                <w:rFonts w:cs="Times New Roman"/>
                <w:sz w:val="22"/>
                <w:szCs w:val="22"/>
              </w:rPr>
              <w:t>13.01.20– 17.01.20</w:t>
            </w:r>
          </w:p>
          <w:p w:rsidR="005B5564" w:rsidRPr="00BF387B" w:rsidRDefault="005B5564" w:rsidP="004A3E4D">
            <w:pPr>
              <w:ind w:left="113" w:right="113"/>
              <w:jc w:val="center"/>
              <w:rPr>
                <w:rFonts w:cs="Times New Roman"/>
                <w:sz w:val="22"/>
                <w:szCs w:val="22"/>
              </w:rPr>
            </w:pPr>
            <w:r w:rsidRPr="00EB5F7D">
              <w:rPr>
                <w:rFonts w:cs="Times New Roman"/>
                <w:sz w:val="22"/>
                <w:szCs w:val="22"/>
              </w:rPr>
              <w:t>«Фольклор»</w:t>
            </w:r>
          </w:p>
        </w:tc>
        <w:tc>
          <w:tcPr>
            <w:tcW w:w="2917" w:type="dxa"/>
            <w:gridSpan w:val="2"/>
          </w:tcPr>
          <w:p w:rsidR="005B5564" w:rsidRPr="00AF1A16" w:rsidRDefault="005B5564" w:rsidP="002D1F2E">
            <w:pPr>
              <w:jc w:val="center"/>
              <w:rPr>
                <w:rFonts w:cs="Times New Roman"/>
                <w:sz w:val="22"/>
                <w:szCs w:val="22"/>
              </w:rPr>
            </w:pPr>
            <w:r w:rsidRPr="00AF1A16">
              <w:rPr>
                <w:rFonts w:cs="Times New Roman"/>
                <w:sz w:val="22"/>
                <w:szCs w:val="22"/>
              </w:rPr>
              <w:t>Конструирование</w:t>
            </w:r>
          </w:p>
          <w:p w:rsidR="005B5564" w:rsidRPr="00AF1A16" w:rsidRDefault="002D3E14" w:rsidP="002D3E14">
            <w:pPr>
              <w:jc w:val="center"/>
              <w:rPr>
                <w:rFonts w:cs="Times New Roman"/>
                <w:sz w:val="22"/>
                <w:szCs w:val="22"/>
              </w:rPr>
            </w:pPr>
            <w:r w:rsidRPr="00AF1A16">
              <w:rPr>
                <w:rFonts w:eastAsia="Times New Roman" w:cs="Times New Roman"/>
                <w:iCs/>
                <w:color w:val="000000"/>
                <w:kern w:val="0"/>
                <w:sz w:val="22"/>
                <w:szCs w:val="22"/>
                <w:lang w:eastAsia="ru-RU" w:bidi="ar-SA"/>
              </w:rPr>
              <w:t>«Дорожка для курочки Рябы»</w:t>
            </w:r>
          </w:p>
        </w:tc>
        <w:tc>
          <w:tcPr>
            <w:tcW w:w="7332" w:type="dxa"/>
          </w:tcPr>
          <w:p w:rsidR="005B5564" w:rsidRPr="00AF1A16" w:rsidRDefault="002D3E14" w:rsidP="002D3E14">
            <w:pPr>
              <w:widowControl/>
              <w:suppressAutoHyphens w:val="0"/>
              <w:jc w:val="left"/>
              <w:rPr>
                <w:rFonts w:eastAsia="Times New Roman" w:cs="Times New Roman"/>
                <w:kern w:val="0"/>
                <w:sz w:val="22"/>
                <w:szCs w:val="22"/>
                <w:lang w:eastAsia="ru-RU" w:bidi="ar-SA"/>
              </w:rPr>
            </w:pPr>
            <w:r w:rsidRPr="00AF1A16">
              <w:rPr>
                <w:rFonts w:eastAsia="Times New Roman" w:cs="Times New Roman"/>
                <w:color w:val="000000"/>
                <w:kern w:val="0"/>
                <w:sz w:val="22"/>
                <w:szCs w:val="22"/>
                <w:lang w:eastAsia="ru-RU" w:bidi="ar-SA"/>
              </w:rPr>
              <w:t>Учить класть кирпичики на поверхность стола широкой гранью, плотно приставляя узкими гранями их друг к другу.</w:t>
            </w:r>
            <w:r w:rsidRPr="00AF1A16">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Побуждать рассказывать о своих действиях.</w:t>
            </w:r>
            <w:r w:rsidRPr="00AF1A16">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Закрепить навыки приветствия и прощания.</w:t>
            </w:r>
            <w:r w:rsidR="00EC6E7F">
              <w:rPr>
                <w:rFonts w:eastAsia="Times New Roman" w:cs="Times New Roman"/>
                <w:color w:val="000000"/>
                <w:kern w:val="0"/>
                <w:sz w:val="22"/>
                <w:szCs w:val="22"/>
                <w:lang w:eastAsia="ru-RU" w:bidi="ar-SA"/>
              </w:rPr>
              <w:t xml:space="preserve"> Развивать внимание и интерес к конструктивной деятельности. Воспитывать дружелюбность , заботу, желание помочь сказочным героям.</w:t>
            </w:r>
          </w:p>
        </w:tc>
        <w:tc>
          <w:tcPr>
            <w:tcW w:w="2397" w:type="dxa"/>
          </w:tcPr>
          <w:p w:rsidR="005B5564" w:rsidRPr="00EC2F2C" w:rsidRDefault="00BD1510" w:rsidP="00AF1A16">
            <w:pPr>
              <w:jc w:val="left"/>
              <w:rPr>
                <w:rFonts w:cs="Times New Roman"/>
                <w:sz w:val="22"/>
                <w:szCs w:val="22"/>
              </w:rPr>
            </w:pPr>
            <w:r>
              <w:rPr>
                <w:rFonts w:cs="Times New Roman"/>
                <w:color w:val="000000" w:themeColor="text1"/>
                <w:sz w:val="22"/>
                <w:szCs w:val="22"/>
              </w:rPr>
              <w:t xml:space="preserve">Голицына Н.С. </w:t>
            </w:r>
            <w:r w:rsidRPr="00016B90">
              <w:rPr>
                <w:rFonts w:cs="Times New Roman"/>
                <w:color w:val="000000" w:themeColor="text1"/>
                <w:sz w:val="22"/>
                <w:szCs w:val="22"/>
              </w:rPr>
              <w:t>«Конспекты комплек</w:t>
            </w:r>
            <w:r>
              <w:rPr>
                <w:rFonts w:cs="Times New Roman"/>
                <w:color w:val="000000" w:themeColor="text1"/>
                <w:sz w:val="22"/>
                <w:szCs w:val="22"/>
              </w:rPr>
              <w:t xml:space="preserve">с- но-тематических </w:t>
            </w:r>
            <w:proofErr w:type="spellStart"/>
            <w:r>
              <w:rPr>
                <w:rFonts w:cs="Times New Roman"/>
                <w:color w:val="000000" w:themeColor="text1"/>
                <w:sz w:val="22"/>
                <w:szCs w:val="22"/>
              </w:rPr>
              <w:t>заня-тий</w:t>
            </w:r>
            <w:proofErr w:type="spellEnd"/>
            <w:r>
              <w:rPr>
                <w:rFonts w:cs="Times New Roman"/>
                <w:color w:val="000000" w:themeColor="text1"/>
                <w:sz w:val="22"/>
                <w:szCs w:val="22"/>
              </w:rPr>
              <w:t>», стр.</w:t>
            </w:r>
            <w:r w:rsidR="00AF1A16">
              <w:rPr>
                <w:rFonts w:cs="Times New Roman"/>
                <w:color w:val="000000" w:themeColor="text1"/>
                <w:sz w:val="22"/>
                <w:szCs w:val="22"/>
              </w:rPr>
              <w:t>15</w:t>
            </w:r>
          </w:p>
        </w:tc>
      </w:tr>
      <w:tr w:rsidR="00B4481C" w:rsidRPr="00BF387B" w:rsidTr="000C19F7">
        <w:trPr>
          <w:cantSplit/>
          <w:trHeight w:val="1342"/>
          <w:jc w:val="center"/>
        </w:trPr>
        <w:tc>
          <w:tcPr>
            <w:tcW w:w="984" w:type="dxa"/>
            <w:vMerge/>
            <w:textDirection w:val="btLr"/>
            <w:vAlign w:val="center"/>
          </w:tcPr>
          <w:p w:rsidR="00B4481C" w:rsidRPr="00BF387B" w:rsidRDefault="00B4481C" w:rsidP="00367CEE">
            <w:pPr>
              <w:ind w:left="113" w:right="113"/>
              <w:jc w:val="center"/>
              <w:rPr>
                <w:rFonts w:cs="Times New Roman"/>
                <w:sz w:val="22"/>
                <w:szCs w:val="22"/>
              </w:rPr>
            </w:pPr>
          </w:p>
        </w:tc>
        <w:tc>
          <w:tcPr>
            <w:tcW w:w="1156" w:type="dxa"/>
            <w:gridSpan w:val="2"/>
            <w:vMerge/>
            <w:textDirection w:val="btLr"/>
            <w:vAlign w:val="center"/>
          </w:tcPr>
          <w:p w:rsidR="00B4481C" w:rsidRPr="00BF387B" w:rsidRDefault="00B4481C" w:rsidP="00974644">
            <w:pPr>
              <w:ind w:left="113" w:right="113"/>
              <w:jc w:val="center"/>
              <w:rPr>
                <w:rFonts w:cs="Times New Roman"/>
                <w:sz w:val="22"/>
                <w:szCs w:val="22"/>
              </w:rPr>
            </w:pPr>
          </w:p>
        </w:tc>
        <w:tc>
          <w:tcPr>
            <w:tcW w:w="2917" w:type="dxa"/>
            <w:gridSpan w:val="2"/>
          </w:tcPr>
          <w:p w:rsidR="00B4481C" w:rsidRPr="00AF1A16" w:rsidRDefault="00B4481C" w:rsidP="00976390">
            <w:pPr>
              <w:jc w:val="center"/>
              <w:rPr>
                <w:rFonts w:cs="Times New Roman"/>
                <w:sz w:val="22"/>
                <w:szCs w:val="22"/>
              </w:rPr>
            </w:pPr>
            <w:r w:rsidRPr="00AF1A16">
              <w:rPr>
                <w:rFonts w:cs="Times New Roman"/>
                <w:sz w:val="22"/>
                <w:szCs w:val="22"/>
              </w:rPr>
              <w:t>Рисование</w:t>
            </w:r>
          </w:p>
          <w:p w:rsidR="003767D0" w:rsidRPr="00AF1A16" w:rsidRDefault="003767D0" w:rsidP="00AF1A16">
            <w:pPr>
              <w:jc w:val="center"/>
              <w:rPr>
                <w:rFonts w:cs="Times New Roman"/>
                <w:sz w:val="22"/>
                <w:szCs w:val="22"/>
              </w:rPr>
            </w:pPr>
            <w:r w:rsidRPr="003767D0">
              <w:rPr>
                <w:rFonts w:eastAsia="Times New Roman" w:cs="Times New Roman"/>
                <w:iCs/>
                <w:color w:val="000000"/>
                <w:kern w:val="0"/>
                <w:sz w:val="22"/>
                <w:szCs w:val="22"/>
                <w:lang w:eastAsia="ru-RU" w:bidi="ar-SA"/>
              </w:rPr>
              <w:t>«З</w:t>
            </w:r>
            <w:r w:rsidRPr="00AF1A16">
              <w:rPr>
                <w:rFonts w:eastAsia="Times New Roman" w:cs="Times New Roman"/>
                <w:iCs/>
                <w:color w:val="000000"/>
                <w:kern w:val="0"/>
                <w:sz w:val="22"/>
                <w:szCs w:val="22"/>
                <w:lang w:eastAsia="ru-RU" w:bidi="ar-SA"/>
              </w:rPr>
              <w:t>ё</w:t>
            </w:r>
            <w:r w:rsidRPr="003767D0">
              <w:rPr>
                <w:rFonts w:eastAsia="Times New Roman" w:cs="Times New Roman"/>
                <w:iCs/>
                <w:color w:val="000000"/>
                <w:kern w:val="0"/>
                <w:sz w:val="22"/>
                <w:szCs w:val="22"/>
                <w:lang w:eastAsia="ru-RU" w:bidi="ar-SA"/>
              </w:rPr>
              <w:t>рнышки для курочки</w:t>
            </w:r>
            <w:r w:rsidR="00AF1A16">
              <w:rPr>
                <w:rFonts w:eastAsia="Times New Roman" w:cs="Times New Roman"/>
                <w:iCs/>
                <w:color w:val="000000"/>
                <w:kern w:val="0"/>
                <w:sz w:val="22"/>
                <w:szCs w:val="22"/>
                <w:lang w:eastAsia="ru-RU" w:bidi="ar-SA"/>
              </w:rPr>
              <w:t xml:space="preserve"> Рябы</w:t>
            </w:r>
            <w:r w:rsidRPr="003767D0">
              <w:rPr>
                <w:rFonts w:eastAsia="Times New Roman" w:cs="Times New Roman"/>
                <w:iCs/>
                <w:color w:val="000000"/>
                <w:kern w:val="0"/>
                <w:sz w:val="22"/>
                <w:szCs w:val="22"/>
                <w:lang w:eastAsia="ru-RU" w:bidi="ar-SA"/>
              </w:rPr>
              <w:t>»</w:t>
            </w:r>
          </w:p>
        </w:tc>
        <w:tc>
          <w:tcPr>
            <w:tcW w:w="7332" w:type="dxa"/>
          </w:tcPr>
          <w:p w:rsidR="00B4481C" w:rsidRPr="00AF1A16" w:rsidRDefault="003767D0" w:rsidP="004610FF">
            <w:pPr>
              <w:widowControl/>
              <w:suppressAutoHyphens w:val="0"/>
              <w:jc w:val="left"/>
              <w:rPr>
                <w:rFonts w:eastAsia="Times New Roman" w:cs="Times New Roman"/>
                <w:kern w:val="0"/>
                <w:sz w:val="22"/>
                <w:szCs w:val="22"/>
                <w:lang w:eastAsia="ru-RU" w:bidi="ar-SA"/>
              </w:rPr>
            </w:pPr>
            <w:r w:rsidRPr="003767D0">
              <w:rPr>
                <w:rFonts w:eastAsia="Times New Roman" w:cs="Times New Roman"/>
                <w:color w:val="000000"/>
                <w:kern w:val="0"/>
                <w:sz w:val="22"/>
                <w:szCs w:val="22"/>
                <w:lang w:eastAsia="ru-RU" w:bidi="ar-SA"/>
              </w:rPr>
              <w:t>П</w:t>
            </w:r>
            <w:r w:rsidR="00FA3A5B" w:rsidRPr="00AF1A16">
              <w:rPr>
                <w:rFonts w:eastAsia="Times New Roman" w:cs="Times New Roman"/>
                <w:color w:val="000000"/>
                <w:kern w:val="0"/>
                <w:sz w:val="22"/>
                <w:szCs w:val="22"/>
                <w:lang w:eastAsia="ru-RU" w:bidi="ar-SA"/>
              </w:rPr>
              <w:t>род</w:t>
            </w:r>
            <w:r w:rsidR="00BD1510" w:rsidRPr="00AF1A16">
              <w:rPr>
                <w:rFonts w:eastAsia="Times New Roman" w:cs="Times New Roman"/>
                <w:color w:val="000000"/>
                <w:kern w:val="0"/>
                <w:sz w:val="22"/>
                <w:szCs w:val="22"/>
                <w:lang w:eastAsia="ru-RU" w:bidi="ar-SA"/>
              </w:rPr>
              <w:t>о</w:t>
            </w:r>
            <w:r w:rsidR="00FA3A5B" w:rsidRPr="00AF1A16">
              <w:rPr>
                <w:rFonts w:eastAsia="Times New Roman" w:cs="Times New Roman"/>
                <w:color w:val="000000"/>
                <w:kern w:val="0"/>
                <w:sz w:val="22"/>
                <w:szCs w:val="22"/>
                <w:lang w:eastAsia="ru-RU" w:bidi="ar-SA"/>
              </w:rPr>
              <w:t>лжать знакомить</w:t>
            </w:r>
            <w:r w:rsidRPr="003767D0">
              <w:rPr>
                <w:rFonts w:eastAsia="Times New Roman" w:cs="Times New Roman"/>
                <w:color w:val="000000"/>
                <w:kern w:val="0"/>
                <w:sz w:val="22"/>
                <w:szCs w:val="22"/>
                <w:lang w:eastAsia="ru-RU" w:bidi="ar-SA"/>
              </w:rPr>
              <w:t xml:space="preserve"> со свойствами красок.</w:t>
            </w:r>
            <w:r w:rsidRPr="00AF1A16">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 xml:space="preserve">Учить держать кисть в </w:t>
            </w:r>
            <w:proofErr w:type="spellStart"/>
            <w:r w:rsidRPr="00AF1A16">
              <w:rPr>
                <w:rFonts w:eastAsia="Times New Roman" w:cs="Times New Roman"/>
                <w:color w:val="000000"/>
                <w:kern w:val="0"/>
                <w:sz w:val="22"/>
                <w:szCs w:val="22"/>
                <w:lang w:eastAsia="ru-RU" w:bidi="ar-SA"/>
              </w:rPr>
              <w:t>пра</w:t>
            </w:r>
            <w:proofErr w:type="spellEnd"/>
            <w:r w:rsidR="00AF1A16">
              <w:rPr>
                <w:rFonts w:eastAsia="Times New Roman" w:cs="Times New Roman"/>
                <w:color w:val="000000"/>
                <w:kern w:val="0"/>
                <w:sz w:val="22"/>
                <w:szCs w:val="22"/>
                <w:lang w:eastAsia="ru-RU" w:bidi="ar-SA"/>
              </w:rPr>
              <w:t>-</w:t>
            </w:r>
            <w:r w:rsidRPr="00AF1A16">
              <w:rPr>
                <w:rFonts w:eastAsia="Times New Roman" w:cs="Times New Roman"/>
                <w:color w:val="000000"/>
                <w:kern w:val="0"/>
                <w:sz w:val="22"/>
                <w:szCs w:val="22"/>
                <w:lang w:eastAsia="ru-RU" w:bidi="ar-SA"/>
              </w:rPr>
              <w:t>вой руке, н</w:t>
            </w:r>
            <w:r w:rsidR="00276319">
              <w:rPr>
                <w:rFonts w:eastAsia="Times New Roman" w:cs="Times New Roman"/>
                <w:color w:val="000000"/>
                <w:kern w:val="0"/>
                <w:sz w:val="22"/>
                <w:szCs w:val="22"/>
                <w:lang w:eastAsia="ru-RU" w:bidi="ar-SA"/>
              </w:rPr>
              <w:t xml:space="preserve">абирать краску на ворс кисти, </w:t>
            </w:r>
            <w:r w:rsidRPr="00AF1A16">
              <w:rPr>
                <w:rFonts w:eastAsia="Times New Roman" w:cs="Times New Roman"/>
                <w:color w:val="000000"/>
                <w:kern w:val="0"/>
                <w:sz w:val="22"/>
                <w:szCs w:val="22"/>
                <w:lang w:eastAsia="ru-RU" w:bidi="ar-SA"/>
              </w:rPr>
              <w:t xml:space="preserve">легко </w:t>
            </w:r>
            <w:r w:rsidR="00AF1A16">
              <w:rPr>
                <w:rFonts w:eastAsia="Times New Roman" w:cs="Times New Roman"/>
                <w:color w:val="000000"/>
                <w:kern w:val="0"/>
                <w:sz w:val="22"/>
                <w:szCs w:val="22"/>
                <w:lang w:eastAsia="ru-RU" w:bidi="ar-SA"/>
              </w:rPr>
              <w:t>ка</w:t>
            </w:r>
            <w:r w:rsidRPr="00AF1A16">
              <w:rPr>
                <w:rFonts w:eastAsia="Times New Roman" w:cs="Times New Roman"/>
                <w:color w:val="000000"/>
                <w:kern w:val="0"/>
                <w:sz w:val="22"/>
                <w:szCs w:val="22"/>
                <w:lang w:eastAsia="ru-RU" w:bidi="ar-SA"/>
              </w:rPr>
              <w:t>са</w:t>
            </w:r>
            <w:r w:rsidR="004610FF">
              <w:rPr>
                <w:rFonts w:eastAsia="Times New Roman" w:cs="Times New Roman"/>
                <w:color w:val="000000"/>
                <w:kern w:val="0"/>
                <w:sz w:val="22"/>
                <w:szCs w:val="22"/>
                <w:lang w:eastAsia="ru-RU" w:bidi="ar-SA"/>
              </w:rPr>
              <w:t>ться</w:t>
            </w:r>
            <w:r w:rsidRPr="00AF1A16">
              <w:rPr>
                <w:rFonts w:eastAsia="Times New Roman" w:cs="Times New Roman"/>
                <w:color w:val="000000"/>
                <w:kern w:val="0"/>
                <w:sz w:val="22"/>
                <w:szCs w:val="22"/>
                <w:lang w:eastAsia="ru-RU" w:bidi="ar-SA"/>
              </w:rPr>
              <w:t xml:space="preserve"> бумаги.</w:t>
            </w:r>
            <w:r w:rsidR="004610FF">
              <w:rPr>
                <w:rFonts w:eastAsia="Times New Roman" w:cs="Times New Roman"/>
                <w:color w:val="000000"/>
                <w:kern w:val="0"/>
                <w:sz w:val="22"/>
                <w:szCs w:val="22"/>
                <w:lang w:eastAsia="ru-RU" w:bidi="ar-SA"/>
              </w:rPr>
              <w:t xml:space="preserve"> Развивать познавательный интерес, уверенность в своих силах.</w:t>
            </w:r>
            <w:r w:rsidR="00C9561D">
              <w:rPr>
                <w:rFonts w:eastAsia="Times New Roman" w:cs="Times New Roman"/>
                <w:color w:val="000000"/>
                <w:kern w:val="0"/>
                <w:sz w:val="22"/>
                <w:szCs w:val="22"/>
                <w:lang w:eastAsia="ru-RU" w:bidi="ar-SA"/>
              </w:rPr>
              <w:t xml:space="preserve"> Воспитывать интерес к изобразительной деятельности, желание помогать героям сказки.</w:t>
            </w:r>
          </w:p>
        </w:tc>
        <w:tc>
          <w:tcPr>
            <w:tcW w:w="2397" w:type="dxa"/>
          </w:tcPr>
          <w:p w:rsidR="00B4481C" w:rsidRPr="00BF387B" w:rsidRDefault="00BD1510" w:rsidP="00AF1A16">
            <w:pPr>
              <w:jc w:val="left"/>
              <w:rPr>
                <w:rFonts w:cs="Times New Roman"/>
                <w:sz w:val="22"/>
                <w:szCs w:val="22"/>
              </w:rPr>
            </w:pPr>
            <w:r>
              <w:rPr>
                <w:rFonts w:cs="Times New Roman"/>
                <w:color w:val="000000" w:themeColor="text1"/>
                <w:sz w:val="22"/>
                <w:szCs w:val="22"/>
              </w:rPr>
              <w:t xml:space="preserve">Голицына Н.С. </w:t>
            </w:r>
            <w:r w:rsidRPr="00016B90">
              <w:rPr>
                <w:rFonts w:cs="Times New Roman"/>
                <w:color w:val="000000" w:themeColor="text1"/>
                <w:sz w:val="22"/>
                <w:szCs w:val="22"/>
              </w:rPr>
              <w:t>«Конспекты комплек</w:t>
            </w:r>
            <w:r>
              <w:rPr>
                <w:rFonts w:cs="Times New Roman"/>
                <w:color w:val="000000" w:themeColor="text1"/>
                <w:sz w:val="22"/>
                <w:szCs w:val="22"/>
              </w:rPr>
              <w:t xml:space="preserve">с- но-тематических </w:t>
            </w:r>
            <w:proofErr w:type="spellStart"/>
            <w:r>
              <w:rPr>
                <w:rFonts w:cs="Times New Roman"/>
                <w:color w:val="000000" w:themeColor="text1"/>
                <w:sz w:val="22"/>
                <w:szCs w:val="22"/>
              </w:rPr>
              <w:t>заня-тий</w:t>
            </w:r>
            <w:proofErr w:type="spellEnd"/>
            <w:r>
              <w:rPr>
                <w:rFonts w:cs="Times New Roman"/>
                <w:color w:val="000000" w:themeColor="text1"/>
                <w:sz w:val="22"/>
                <w:szCs w:val="22"/>
              </w:rPr>
              <w:t>», стр.</w:t>
            </w:r>
            <w:r w:rsidR="00AF1A16">
              <w:rPr>
                <w:rFonts w:cs="Times New Roman"/>
                <w:color w:val="000000" w:themeColor="text1"/>
                <w:sz w:val="22"/>
                <w:szCs w:val="22"/>
              </w:rPr>
              <w:t>1</w:t>
            </w:r>
            <w:r>
              <w:rPr>
                <w:rFonts w:cs="Times New Roman"/>
                <w:color w:val="000000" w:themeColor="text1"/>
                <w:sz w:val="22"/>
                <w:szCs w:val="22"/>
              </w:rPr>
              <w:t>8</w:t>
            </w:r>
          </w:p>
        </w:tc>
      </w:tr>
      <w:tr w:rsidR="00B4481C" w:rsidRPr="00BF387B" w:rsidTr="00BF0733">
        <w:trPr>
          <w:cantSplit/>
          <w:trHeight w:val="1548"/>
          <w:jc w:val="center"/>
        </w:trPr>
        <w:tc>
          <w:tcPr>
            <w:tcW w:w="984" w:type="dxa"/>
            <w:vMerge/>
            <w:textDirection w:val="btLr"/>
            <w:vAlign w:val="center"/>
          </w:tcPr>
          <w:p w:rsidR="00B4481C" w:rsidRPr="00BF387B" w:rsidRDefault="00B4481C" w:rsidP="00367CEE">
            <w:pPr>
              <w:ind w:left="113" w:right="113"/>
              <w:jc w:val="center"/>
              <w:rPr>
                <w:rFonts w:cs="Times New Roman"/>
                <w:sz w:val="22"/>
                <w:szCs w:val="22"/>
              </w:rPr>
            </w:pPr>
          </w:p>
        </w:tc>
        <w:tc>
          <w:tcPr>
            <w:tcW w:w="1156" w:type="dxa"/>
            <w:gridSpan w:val="2"/>
            <w:vMerge/>
            <w:textDirection w:val="btLr"/>
            <w:vAlign w:val="center"/>
          </w:tcPr>
          <w:p w:rsidR="00B4481C" w:rsidRPr="00BF387B" w:rsidRDefault="00B4481C" w:rsidP="00974644">
            <w:pPr>
              <w:ind w:left="113" w:right="113"/>
              <w:jc w:val="center"/>
              <w:rPr>
                <w:rFonts w:cs="Times New Roman"/>
                <w:sz w:val="22"/>
                <w:szCs w:val="22"/>
              </w:rPr>
            </w:pPr>
          </w:p>
        </w:tc>
        <w:tc>
          <w:tcPr>
            <w:tcW w:w="2917" w:type="dxa"/>
            <w:gridSpan w:val="2"/>
          </w:tcPr>
          <w:p w:rsidR="00B4481C" w:rsidRPr="00AF1A16" w:rsidRDefault="00B4481C" w:rsidP="00976390">
            <w:pPr>
              <w:jc w:val="center"/>
              <w:rPr>
                <w:rFonts w:cs="Times New Roman"/>
                <w:sz w:val="22"/>
                <w:szCs w:val="22"/>
              </w:rPr>
            </w:pPr>
            <w:r w:rsidRPr="00AF1A16">
              <w:rPr>
                <w:rFonts w:cs="Times New Roman"/>
                <w:sz w:val="22"/>
                <w:szCs w:val="22"/>
              </w:rPr>
              <w:t>Лепка</w:t>
            </w:r>
          </w:p>
          <w:p w:rsidR="00BD1510" w:rsidRPr="00AF1A16" w:rsidRDefault="00BD1510" w:rsidP="00976390">
            <w:pPr>
              <w:jc w:val="center"/>
              <w:rPr>
                <w:rFonts w:cs="Times New Roman"/>
                <w:sz w:val="22"/>
                <w:szCs w:val="22"/>
              </w:rPr>
            </w:pPr>
            <w:r w:rsidRPr="00BD1510">
              <w:rPr>
                <w:rFonts w:eastAsia="Times New Roman" w:cs="Times New Roman"/>
                <w:iCs/>
                <w:color w:val="000000"/>
                <w:kern w:val="0"/>
                <w:sz w:val="22"/>
                <w:szCs w:val="22"/>
                <w:lang w:eastAsia="ru-RU" w:bidi="ar-SA"/>
              </w:rPr>
              <w:t>«Лесенка для курочки Рябы»</w:t>
            </w:r>
          </w:p>
        </w:tc>
        <w:tc>
          <w:tcPr>
            <w:tcW w:w="7332" w:type="dxa"/>
          </w:tcPr>
          <w:p w:rsidR="00B4481C" w:rsidRPr="00AF1A16" w:rsidRDefault="00BD1510" w:rsidP="00711E8C">
            <w:pPr>
              <w:widowControl/>
              <w:suppressAutoHyphens w:val="0"/>
              <w:jc w:val="left"/>
              <w:rPr>
                <w:rFonts w:eastAsia="Times New Roman" w:cs="Times New Roman"/>
                <w:kern w:val="0"/>
                <w:sz w:val="22"/>
                <w:szCs w:val="22"/>
                <w:lang w:eastAsia="ru-RU" w:bidi="ar-SA"/>
              </w:rPr>
            </w:pPr>
            <w:r w:rsidRPr="00BD1510">
              <w:rPr>
                <w:rFonts w:eastAsia="Times New Roman" w:cs="Times New Roman"/>
                <w:color w:val="000000"/>
                <w:kern w:val="0"/>
                <w:sz w:val="22"/>
                <w:szCs w:val="22"/>
                <w:lang w:eastAsia="ru-RU" w:bidi="ar-SA"/>
              </w:rPr>
              <w:t>Закреплять умение раскатывать глину прямыми движениями между ладо</w:t>
            </w:r>
            <w:r w:rsidR="00AF1A16">
              <w:rPr>
                <w:rFonts w:eastAsia="Times New Roman" w:cs="Times New Roman"/>
                <w:color w:val="000000"/>
                <w:kern w:val="0"/>
                <w:sz w:val="22"/>
                <w:szCs w:val="22"/>
                <w:lang w:eastAsia="ru-RU" w:bidi="ar-SA"/>
              </w:rPr>
              <w:t>-</w:t>
            </w:r>
            <w:proofErr w:type="spellStart"/>
            <w:r w:rsidRPr="00BD1510">
              <w:rPr>
                <w:rFonts w:eastAsia="Times New Roman" w:cs="Times New Roman"/>
                <w:color w:val="000000"/>
                <w:kern w:val="0"/>
                <w:sz w:val="22"/>
                <w:szCs w:val="22"/>
                <w:lang w:eastAsia="ru-RU" w:bidi="ar-SA"/>
              </w:rPr>
              <w:t>нями</w:t>
            </w:r>
            <w:proofErr w:type="spellEnd"/>
            <w:r w:rsidRPr="00BD1510">
              <w:rPr>
                <w:rFonts w:eastAsia="Times New Roman" w:cs="Times New Roman"/>
                <w:color w:val="000000"/>
                <w:kern w:val="0"/>
                <w:sz w:val="22"/>
                <w:szCs w:val="22"/>
                <w:lang w:eastAsia="ru-RU" w:bidi="ar-SA"/>
              </w:rPr>
              <w:t>.</w:t>
            </w:r>
            <w:r w:rsidR="00AF1A16">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Учить накладывать раскатанные палочки одна на другую.</w:t>
            </w:r>
            <w:r w:rsidR="005D2723">
              <w:rPr>
                <w:rFonts w:eastAsia="Times New Roman" w:cs="Times New Roman"/>
                <w:color w:val="000000"/>
                <w:kern w:val="0"/>
                <w:sz w:val="22"/>
                <w:szCs w:val="22"/>
                <w:lang w:eastAsia="ru-RU" w:bidi="ar-SA"/>
              </w:rPr>
              <w:t xml:space="preserve"> Развивать речь как средство общения,  интерес к народным сказкам, мелкую моторику. Воспитывать доброжелательное отношение</w:t>
            </w:r>
            <w:r w:rsidR="00711E8C">
              <w:rPr>
                <w:rFonts w:eastAsia="Times New Roman" w:cs="Times New Roman"/>
                <w:color w:val="000000"/>
                <w:kern w:val="0"/>
                <w:sz w:val="22"/>
                <w:szCs w:val="22"/>
                <w:lang w:eastAsia="ru-RU" w:bidi="ar-SA"/>
              </w:rPr>
              <w:t xml:space="preserve"> и чувство заботы ко всему живому.</w:t>
            </w:r>
          </w:p>
        </w:tc>
        <w:tc>
          <w:tcPr>
            <w:tcW w:w="2397" w:type="dxa"/>
          </w:tcPr>
          <w:p w:rsidR="00B4481C" w:rsidRPr="00BF387B" w:rsidRDefault="00AF1A16" w:rsidP="00AF1A16">
            <w:pPr>
              <w:jc w:val="left"/>
              <w:rPr>
                <w:rFonts w:cs="Times New Roman"/>
                <w:sz w:val="22"/>
                <w:szCs w:val="22"/>
              </w:rPr>
            </w:pPr>
            <w:r>
              <w:rPr>
                <w:rFonts w:cs="Times New Roman"/>
                <w:color w:val="000000" w:themeColor="text1"/>
                <w:sz w:val="22"/>
                <w:szCs w:val="22"/>
              </w:rPr>
              <w:t xml:space="preserve">Голицына Н.С. </w:t>
            </w:r>
            <w:r w:rsidRPr="00016B90">
              <w:rPr>
                <w:rFonts w:cs="Times New Roman"/>
                <w:color w:val="000000" w:themeColor="text1"/>
                <w:sz w:val="22"/>
                <w:szCs w:val="22"/>
              </w:rPr>
              <w:t>«Конспекты комплек</w:t>
            </w:r>
            <w:r>
              <w:rPr>
                <w:rFonts w:cs="Times New Roman"/>
                <w:color w:val="000000" w:themeColor="text1"/>
                <w:sz w:val="22"/>
                <w:szCs w:val="22"/>
              </w:rPr>
              <w:t xml:space="preserve">с- но-тематических </w:t>
            </w:r>
            <w:proofErr w:type="spellStart"/>
            <w:r>
              <w:rPr>
                <w:rFonts w:cs="Times New Roman"/>
                <w:color w:val="000000" w:themeColor="text1"/>
                <w:sz w:val="22"/>
                <w:szCs w:val="22"/>
              </w:rPr>
              <w:t>заня-тий</w:t>
            </w:r>
            <w:proofErr w:type="spellEnd"/>
            <w:r>
              <w:rPr>
                <w:rFonts w:cs="Times New Roman"/>
                <w:color w:val="000000" w:themeColor="text1"/>
                <w:sz w:val="22"/>
                <w:szCs w:val="22"/>
              </w:rPr>
              <w:t>», стр.19</w:t>
            </w:r>
          </w:p>
        </w:tc>
      </w:tr>
      <w:tr w:rsidR="00216A6B" w:rsidRPr="00BF387B" w:rsidTr="00DA0D3F">
        <w:trPr>
          <w:cantSplit/>
          <w:trHeight w:val="1562"/>
          <w:jc w:val="center"/>
        </w:trPr>
        <w:tc>
          <w:tcPr>
            <w:tcW w:w="984" w:type="dxa"/>
            <w:vMerge w:val="restart"/>
            <w:textDirection w:val="btLr"/>
            <w:vAlign w:val="center"/>
          </w:tcPr>
          <w:p w:rsidR="00216A6B" w:rsidRPr="00BF387B" w:rsidRDefault="00216A6B" w:rsidP="00367CEE">
            <w:pPr>
              <w:ind w:left="113" w:right="113"/>
              <w:jc w:val="center"/>
              <w:rPr>
                <w:rFonts w:cs="Times New Roman"/>
                <w:sz w:val="22"/>
                <w:szCs w:val="22"/>
              </w:rPr>
            </w:pPr>
            <w:r w:rsidRPr="00216A6B">
              <w:rPr>
                <w:rFonts w:cs="Times New Roman"/>
                <w:sz w:val="22"/>
                <w:szCs w:val="22"/>
              </w:rPr>
              <w:lastRenderedPageBreak/>
              <w:t>Декоративно-прикладное искусство сегодня и вчера»</w:t>
            </w:r>
          </w:p>
        </w:tc>
        <w:tc>
          <w:tcPr>
            <w:tcW w:w="1156" w:type="dxa"/>
            <w:gridSpan w:val="2"/>
            <w:vMerge w:val="restart"/>
            <w:textDirection w:val="btLr"/>
            <w:vAlign w:val="center"/>
          </w:tcPr>
          <w:p w:rsidR="00216A6B" w:rsidRDefault="002A083C" w:rsidP="009E22A2">
            <w:pPr>
              <w:ind w:left="113" w:right="113"/>
              <w:jc w:val="center"/>
              <w:rPr>
                <w:rFonts w:cs="Times New Roman"/>
                <w:sz w:val="22"/>
                <w:szCs w:val="22"/>
              </w:rPr>
            </w:pPr>
            <w:r>
              <w:rPr>
                <w:rFonts w:cs="Times New Roman"/>
                <w:sz w:val="22"/>
                <w:szCs w:val="22"/>
              </w:rPr>
              <w:t>20.01.20 – 24.02.20</w:t>
            </w:r>
          </w:p>
          <w:p w:rsidR="00216A6B" w:rsidRPr="00216A6B" w:rsidRDefault="00216A6B" w:rsidP="00216A6B">
            <w:pPr>
              <w:ind w:left="113" w:right="113"/>
              <w:jc w:val="center"/>
              <w:rPr>
                <w:rFonts w:cs="Times New Roman"/>
                <w:sz w:val="22"/>
                <w:szCs w:val="22"/>
              </w:rPr>
            </w:pPr>
            <w:r w:rsidRPr="00216A6B">
              <w:rPr>
                <w:rFonts w:cs="Times New Roman"/>
                <w:sz w:val="22"/>
                <w:szCs w:val="22"/>
              </w:rPr>
              <w:t>«Народные промыслы»</w:t>
            </w:r>
          </w:p>
          <w:p w:rsidR="00216A6B" w:rsidRPr="00BF387B" w:rsidRDefault="00216A6B" w:rsidP="009E22A2">
            <w:pPr>
              <w:ind w:left="113" w:right="113"/>
              <w:jc w:val="center"/>
              <w:rPr>
                <w:rFonts w:cs="Times New Roman"/>
                <w:sz w:val="22"/>
                <w:szCs w:val="22"/>
              </w:rPr>
            </w:pPr>
          </w:p>
        </w:tc>
        <w:tc>
          <w:tcPr>
            <w:tcW w:w="2917" w:type="dxa"/>
            <w:gridSpan w:val="2"/>
          </w:tcPr>
          <w:p w:rsidR="00711E8C" w:rsidRDefault="00216A6B"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216A6B" w:rsidRPr="00BF387B" w:rsidRDefault="00711E8C" w:rsidP="00976390">
            <w:pPr>
              <w:jc w:val="center"/>
              <w:rPr>
                <w:rFonts w:eastAsia="Times New Roman" w:cs="Times New Roman"/>
                <w:sz w:val="22"/>
                <w:szCs w:val="22"/>
                <w:lang w:eastAsia="ru-RU"/>
              </w:rPr>
            </w:pPr>
            <w:r w:rsidRPr="00711E8C">
              <w:rPr>
                <w:rFonts w:cs="Times New Roman"/>
                <w:sz w:val="22"/>
              </w:rPr>
              <w:t>«Матрёшки собираются на праздник»</w:t>
            </w:r>
          </w:p>
        </w:tc>
        <w:tc>
          <w:tcPr>
            <w:tcW w:w="7332" w:type="dxa"/>
          </w:tcPr>
          <w:p w:rsidR="00216A6B" w:rsidRPr="00BF387B" w:rsidRDefault="00711E8C" w:rsidP="00711E8C">
            <w:pPr>
              <w:rPr>
                <w:rFonts w:cs="Times New Roman"/>
                <w:sz w:val="22"/>
                <w:szCs w:val="22"/>
              </w:rPr>
            </w:pPr>
            <w:r>
              <w:rPr>
                <w:rFonts w:cs="Times New Roman"/>
                <w:sz w:val="22"/>
              </w:rPr>
              <w:t xml:space="preserve">Знакомить с народной игрушкой, побуждать любоваться её оформлением. Закреплять умение собирать матрёшки, соотнося части по величине, правильно составлять изображение (лицо – спина). Побуждать обыгрывать сюжет, сопровождая речью. </w:t>
            </w:r>
            <w:r w:rsidRPr="009A466B">
              <w:rPr>
                <w:rFonts w:cs="Times New Roman"/>
                <w:sz w:val="22"/>
                <w:szCs w:val="22"/>
              </w:rPr>
              <w:t>Развивать внимание и память. Развивать умение играть не ссорясь. Воспитывать</w:t>
            </w:r>
            <w:r>
              <w:rPr>
                <w:rFonts w:cs="Times New Roman"/>
                <w:sz w:val="22"/>
              </w:rPr>
              <w:t xml:space="preserve"> положительное эмоциональное отношение к народной игрушке, желание рассматривать её.</w:t>
            </w:r>
          </w:p>
        </w:tc>
        <w:tc>
          <w:tcPr>
            <w:tcW w:w="2397" w:type="dxa"/>
          </w:tcPr>
          <w:p w:rsidR="00216A6B" w:rsidRPr="00BF387B" w:rsidRDefault="00711E8C" w:rsidP="00711E8C">
            <w:pPr>
              <w:jc w:val="left"/>
              <w:rPr>
                <w:rFonts w:cs="Times New Roman"/>
                <w:sz w:val="22"/>
                <w:szCs w:val="22"/>
              </w:rPr>
            </w:pPr>
            <w:r w:rsidRPr="00711E8C">
              <w:rPr>
                <w:rFonts w:cs="Times New Roman"/>
                <w:sz w:val="22"/>
              </w:rPr>
              <w:t>Голицына Н.С. «Конспекты комплекс</w:t>
            </w:r>
            <w:r>
              <w:rPr>
                <w:rFonts w:cs="Times New Roman"/>
                <w:sz w:val="22"/>
              </w:rPr>
              <w:t>-</w:t>
            </w:r>
            <w:r w:rsidRPr="00711E8C">
              <w:rPr>
                <w:rFonts w:cs="Times New Roman"/>
                <w:sz w:val="22"/>
              </w:rPr>
              <w:t xml:space="preserve">но-тематических </w:t>
            </w:r>
            <w:proofErr w:type="spellStart"/>
            <w:r w:rsidRPr="00711E8C">
              <w:rPr>
                <w:rFonts w:cs="Times New Roman"/>
                <w:sz w:val="22"/>
              </w:rPr>
              <w:t>заня</w:t>
            </w:r>
            <w:r>
              <w:rPr>
                <w:rFonts w:cs="Times New Roman"/>
                <w:sz w:val="22"/>
              </w:rPr>
              <w:t>-</w:t>
            </w:r>
            <w:r w:rsidRPr="00711E8C">
              <w:rPr>
                <w:rFonts w:cs="Times New Roman"/>
                <w:sz w:val="22"/>
              </w:rPr>
              <w:t>тий</w:t>
            </w:r>
            <w:proofErr w:type="spellEnd"/>
            <w:r w:rsidRPr="00711E8C">
              <w:rPr>
                <w:rFonts w:cs="Times New Roman"/>
                <w:sz w:val="22"/>
              </w:rPr>
              <w:t>», стр.61</w:t>
            </w:r>
          </w:p>
        </w:tc>
      </w:tr>
      <w:tr w:rsidR="00216A6B" w:rsidRPr="00BF387B" w:rsidTr="00DA0D3F">
        <w:trPr>
          <w:cantSplit/>
          <w:trHeight w:val="1527"/>
          <w:jc w:val="center"/>
        </w:trPr>
        <w:tc>
          <w:tcPr>
            <w:tcW w:w="984" w:type="dxa"/>
            <w:vMerge/>
            <w:textDirection w:val="btLr"/>
            <w:vAlign w:val="center"/>
          </w:tcPr>
          <w:p w:rsidR="00216A6B" w:rsidRPr="00BF387B" w:rsidRDefault="00216A6B" w:rsidP="00367CEE">
            <w:pPr>
              <w:ind w:left="113" w:right="113"/>
              <w:jc w:val="center"/>
              <w:rPr>
                <w:rFonts w:cs="Times New Roman"/>
                <w:sz w:val="22"/>
                <w:szCs w:val="22"/>
              </w:rPr>
            </w:pPr>
          </w:p>
        </w:tc>
        <w:tc>
          <w:tcPr>
            <w:tcW w:w="1156" w:type="dxa"/>
            <w:gridSpan w:val="2"/>
            <w:vMerge/>
            <w:textDirection w:val="btLr"/>
            <w:vAlign w:val="center"/>
          </w:tcPr>
          <w:p w:rsidR="00216A6B" w:rsidRPr="00BF387B" w:rsidRDefault="00216A6B" w:rsidP="009E22A2">
            <w:pPr>
              <w:ind w:left="113" w:right="113"/>
              <w:jc w:val="center"/>
              <w:rPr>
                <w:rFonts w:cs="Times New Roman"/>
                <w:sz w:val="22"/>
                <w:szCs w:val="22"/>
              </w:rPr>
            </w:pPr>
          </w:p>
        </w:tc>
        <w:tc>
          <w:tcPr>
            <w:tcW w:w="2917" w:type="dxa"/>
            <w:gridSpan w:val="2"/>
          </w:tcPr>
          <w:p w:rsidR="00216A6B" w:rsidRDefault="00216A6B" w:rsidP="00976390">
            <w:pPr>
              <w:jc w:val="center"/>
              <w:rPr>
                <w:rFonts w:cs="Times New Roman"/>
                <w:sz w:val="22"/>
                <w:szCs w:val="22"/>
              </w:rPr>
            </w:pPr>
            <w:r w:rsidRPr="00BF387B">
              <w:rPr>
                <w:rFonts w:cs="Times New Roman"/>
                <w:sz w:val="22"/>
                <w:szCs w:val="22"/>
              </w:rPr>
              <w:t>Рисование</w:t>
            </w:r>
          </w:p>
          <w:p w:rsidR="004E0CE2" w:rsidRPr="00BF387B" w:rsidRDefault="004E0CE2" w:rsidP="00976390">
            <w:pPr>
              <w:jc w:val="center"/>
              <w:rPr>
                <w:rFonts w:cs="Times New Roman"/>
                <w:sz w:val="22"/>
                <w:szCs w:val="22"/>
              </w:rPr>
            </w:pPr>
            <w:r w:rsidRPr="004E0CE2">
              <w:rPr>
                <w:rFonts w:eastAsia="Times New Roman" w:cs="Times New Roman"/>
                <w:bCs/>
                <w:color w:val="000000"/>
                <w:kern w:val="0"/>
                <w:sz w:val="22"/>
                <w:szCs w:val="22"/>
                <w:lang w:eastAsia="ru-RU" w:bidi="ar-SA"/>
              </w:rPr>
              <w:t>«Матрешки идут на праздник»</w:t>
            </w:r>
          </w:p>
        </w:tc>
        <w:tc>
          <w:tcPr>
            <w:tcW w:w="7332" w:type="dxa"/>
          </w:tcPr>
          <w:p w:rsidR="00216A6B" w:rsidRPr="00BF387B" w:rsidRDefault="004E0CE2" w:rsidP="00B93A8E">
            <w:pPr>
              <w:rPr>
                <w:rFonts w:cs="Times New Roman"/>
                <w:sz w:val="22"/>
                <w:szCs w:val="22"/>
              </w:rPr>
            </w:pPr>
            <w:r>
              <w:rPr>
                <w:rFonts w:cs="Times New Roman"/>
                <w:sz w:val="22"/>
              </w:rPr>
              <w:t xml:space="preserve">Продолжать знакомить с </w:t>
            </w:r>
            <w:r w:rsidR="006973F4">
              <w:rPr>
                <w:rFonts w:cs="Times New Roman"/>
                <w:sz w:val="22"/>
              </w:rPr>
              <w:t>матрёшками</w:t>
            </w:r>
            <w:r>
              <w:rPr>
                <w:rFonts w:cs="Times New Roman"/>
                <w:sz w:val="22"/>
              </w:rPr>
              <w:t xml:space="preserve">, побуждать любоваться </w:t>
            </w:r>
            <w:r w:rsidR="006973F4">
              <w:rPr>
                <w:rFonts w:cs="Times New Roman"/>
                <w:sz w:val="22"/>
              </w:rPr>
              <w:t>их</w:t>
            </w:r>
            <w:r>
              <w:rPr>
                <w:rFonts w:cs="Times New Roman"/>
                <w:sz w:val="22"/>
              </w:rPr>
              <w:t xml:space="preserve"> оформлением. </w:t>
            </w:r>
            <w:r w:rsidRPr="004E0CE2">
              <w:rPr>
                <w:rFonts w:eastAsia="Times New Roman" w:cs="Times New Roman"/>
                <w:color w:val="000000"/>
                <w:kern w:val="0"/>
                <w:sz w:val="22"/>
                <w:szCs w:val="22"/>
                <w:lang w:eastAsia="ru-RU" w:bidi="ar-SA"/>
              </w:rPr>
              <w:t xml:space="preserve">Вызвать у детей желание украшать яркими мазками цветной фон, ритмично располагать их по всей поверхности листа. </w:t>
            </w:r>
            <w:r w:rsidR="00B93A8E">
              <w:rPr>
                <w:rFonts w:eastAsia="Times New Roman" w:cs="Times New Roman"/>
                <w:color w:val="000000"/>
                <w:kern w:val="0"/>
                <w:sz w:val="22"/>
                <w:szCs w:val="22"/>
                <w:lang w:eastAsia="ru-RU" w:bidi="ar-SA"/>
              </w:rPr>
              <w:t>Учить п</w:t>
            </w:r>
            <w:r w:rsidRPr="004E0CE2">
              <w:rPr>
                <w:rFonts w:eastAsia="Times New Roman" w:cs="Times New Roman"/>
                <w:color w:val="000000"/>
                <w:kern w:val="0"/>
                <w:sz w:val="22"/>
                <w:szCs w:val="22"/>
                <w:lang w:eastAsia="ru-RU" w:bidi="ar-SA"/>
              </w:rPr>
              <w:t>ромывать и осушать кисточку о салфетку, аккуратно пользоваться гуашь</w:t>
            </w:r>
            <w:r w:rsidR="00B93A8E">
              <w:rPr>
                <w:rFonts w:eastAsia="Times New Roman" w:cs="Times New Roman"/>
                <w:color w:val="000000"/>
                <w:kern w:val="0"/>
                <w:sz w:val="22"/>
                <w:szCs w:val="22"/>
                <w:lang w:eastAsia="ru-RU" w:bidi="ar-SA"/>
              </w:rPr>
              <w:t>ю</w:t>
            </w:r>
            <w:r w:rsidRPr="004E0CE2">
              <w:rPr>
                <w:rFonts w:eastAsia="Times New Roman" w:cs="Times New Roman"/>
                <w:color w:val="000000"/>
                <w:kern w:val="0"/>
                <w:sz w:val="22"/>
                <w:szCs w:val="22"/>
                <w:lang w:eastAsia="ru-RU" w:bidi="ar-SA"/>
              </w:rPr>
              <w:t xml:space="preserve"> разных цветов.</w:t>
            </w:r>
            <w:r w:rsidR="006973F4">
              <w:rPr>
                <w:rFonts w:eastAsia="Times New Roman" w:cs="Times New Roman"/>
                <w:color w:val="000000"/>
                <w:kern w:val="0"/>
                <w:sz w:val="22"/>
                <w:szCs w:val="22"/>
                <w:lang w:eastAsia="ru-RU" w:bidi="ar-SA"/>
              </w:rPr>
              <w:t xml:space="preserve"> Развивать восприятие и </w:t>
            </w:r>
            <w:proofErr w:type="spellStart"/>
            <w:r w:rsidR="006973F4">
              <w:rPr>
                <w:rFonts w:eastAsia="Times New Roman" w:cs="Times New Roman"/>
                <w:color w:val="000000"/>
                <w:kern w:val="0"/>
                <w:sz w:val="22"/>
                <w:szCs w:val="22"/>
                <w:lang w:eastAsia="ru-RU" w:bidi="ar-SA"/>
              </w:rPr>
              <w:t>с</w:t>
            </w:r>
            <w:r w:rsidR="00B573E5">
              <w:rPr>
                <w:rFonts w:eastAsia="Times New Roman" w:cs="Times New Roman"/>
                <w:color w:val="000000"/>
                <w:kern w:val="0"/>
                <w:sz w:val="22"/>
                <w:szCs w:val="22"/>
                <w:lang w:eastAsia="ru-RU" w:bidi="ar-SA"/>
              </w:rPr>
              <w:t>енсорику</w:t>
            </w:r>
            <w:proofErr w:type="spellEnd"/>
            <w:r w:rsidR="00B573E5">
              <w:rPr>
                <w:rFonts w:eastAsia="Times New Roman" w:cs="Times New Roman"/>
                <w:color w:val="000000"/>
                <w:kern w:val="0"/>
                <w:sz w:val="22"/>
                <w:szCs w:val="22"/>
                <w:lang w:eastAsia="ru-RU" w:bidi="ar-SA"/>
              </w:rPr>
              <w:t xml:space="preserve"> детей, умение работать с гуашью (красный и жёлтый цвет). </w:t>
            </w:r>
            <w:r w:rsidR="00B573E5" w:rsidRPr="009A466B">
              <w:rPr>
                <w:rFonts w:cs="Times New Roman"/>
                <w:sz w:val="22"/>
                <w:szCs w:val="22"/>
              </w:rPr>
              <w:t>Воспитывать</w:t>
            </w:r>
            <w:r w:rsidR="00B573E5">
              <w:rPr>
                <w:rFonts w:cs="Times New Roman"/>
                <w:sz w:val="22"/>
              </w:rPr>
              <w:t xml:space="preserve"> положительное эмоциональное отношение к матрёшке.</w:t>
            </w:r>
          </w:p>
        </w:tc>
        <w:tc>
          <w:tcPr>
            <w:tcW w:w="2397" w:type="dxa"/>
          </w:tcPr>
          <w:p w:rsidR="00216A6B" w:rsidRPr="00BF387B" w:rsidRDefault="00B573E5" w:rsidP="00DE30D4">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 </w:t>
            </w:r>
            <w:r w:rsidR="00DE30D4">
              <w:rPr>
                <w:rFonts w:cs="Times New Roman"/>
                <w:sz w:val="22"/>
              </w:rPr>
              <w:t>203</w:t>
            </w:r>
          </w:p>
        </w:tc>
      </w:tr>
      <w:tr w:rsidR="00216A6B" w:rsidRPr="00BF387B" w:rsidTr="00DA0D3F">
        <w:trPr>
          <w:cantSplit/>
          <w:trHeight w:val="1549"/>
          <w:jc w:val="center"/>
        </w:trPr>
        <w:tc>
          <w:tcPr>
            <w:tcW w:w="984" w:type="dxa"/>
            <w:vMerge/>
            <w:textDirection w:val="btLr"/>
            <w:vAlign w:val="center"/>
          </w:tcPr>
          <w:p w:rsidR="00216A6B" w:rsidRPr="00BF387B" w:rsidRDefault="00216A6B" w:rsidP="00367CEE">
            <w:pPr>
              <w:ind w:left="113" w:right="113"/>
              <w:jc w:val="center"/>
              <w:rPr>
                <w:rFonts w:cs="Times New Roman"/>
                <w:sz w:val="22"/>
                <w:szCs w:val="22"/>
              </w:rPr>
            </w:pPr>
          </w:p>
        </w:tc>
        <w:tc>
          <w:tcPr>
            <w:tcW w:w="1156" w:type="dxa"/>
            <w:gridSpan w:val="2"/>
            <w:vMerge/>
            <w:textDirection w:val="btLr"/>
            <w:vAlign w:val="center"/>
          </w:tcPr>
          <w:p w:rsidR="00216A6B" w:rsidRPr="00BF387B" w:rsidRDefault="00216A6B" w:rsidP="00974644">
            <w:pPr>
              <w:ind w:left="113" w:right="113"/>
              <w:jc w:val="center"/>
              <w:rPr>
                <w:rFonts w:cs="Times New Roman"/>
                <w:sz w:val="22"/>
                <w:szCs w:val="22"/>
              </w:rPr>
            </w:pPr>
          </w:p>
        </w:tc>
        <w:tc>
          <w:tcPr>
            <w:tcW w:w="2917" w:type="dxa"/>
            <w:gridSpan w:val="2"/>
          </w:tcPr>
          <w:p w:rsidR="00216A6B" w:rsidRDefault="00216A6B" w:rsidP="00976390">
            <w:pPr>
              <w:jc w:val="center"/>
              <w:rPr>
                <w:rFonts w:cs="Times New Roman"/>
                <w:sz w:val="22"/>
                <w:szCs w:val="22"/>
              </w:rPr>
            </w:pPr>
            <w:r>
              <w:rPr>
                <w:rFonts w:cs="Times New Roman"/>
                <w:sz w:val="22"/>
                <w:szCs w:val="22"/>
              </w:rPr>
              <w:t>Лепка</w:t>
            </w:r>
          </w:p>
          <w:p w:rsidR="00FE7048" w:rsidRPr="00BF387B" w:rsidRDefault="00FE7048" w:rsidP="00976390">
            <w:pPr>
              <w:jc w:val="center"/>
              <w:rPr>
                <w:rFonts w:cs="Times New Roman"/>
                <w:sz w:val="22"/>
                <w:szCs w:val="22"/>
              </w:rPr>
            </w:pPr>
            <w:r w:rsidRPr="00CB71D9">
              <w:rPr>
                <w:rFonts w:cs="Times New Roman"/>
                <w:sz w:val="22"/>
              </w:rPr>
              <w:t>«Лошадка: цок-цок-цок</w:t>
            </w:r>
            <w:r>
              <w:rPr>
                <w:rFonts w:cs="Times New Roman"/>
                <w:sz w:val="22"/>
              </w:rPr>
              <w:t>»</w:t>
            </w:r>
          </w:p>
        </w:tc>
        <w:tc>
          <w:tcPr>
            <w:tcW w:w="7332" w:type="dxa"/>
          </w:tcPr>
          <w:p w:rsidR="00216A6B" w:rsidRPr="00FB391B" w:rsidRDefault="00FE7048" w:rsidP="00FB391B">
            <w:pPr>
              <w:jc w:val="left"/>
              <w:rPr>
                <w:rFonts w:cs="Times New Roman"/>
                <w:sz w:val="22"/>
              </w:rPr>
            </w:pPr>
            <w:r w:rsidRPr="00CB71D9">
              <w:rPr>
                <w:rFonts w:cs="Times New Roman"/>
                <w:sz w:val="22"/>
              </w:rPr>
              <w:t xml:space="preserve">Вызвать эмоциональный отклик, желание слепить </w:t>
            </w:r>
            <w:r>
              <w:rPr>
                <w:rFonts w:cs="Times New Roman"/>
                <w:sz w:val="22"/>
              </w:rPr>
              <w:t>фи</w:t>
            </w:r>
            <w:r w:rsidR="00FC574F">
              <w:rPr>
                <w:rFonts w:cs="Times New Roman"/>
                <w:sz w:val="22"/>
              </w:rPr>
              <w:t>г</w:t>
            </w:r>
            <w:r w:rsidRPr="00CB71D9">
              <w:rPr>
                <w:rFonts w:cs="Times New Roman"/>
                <w:sz w:val="22"/>
              </w:rPr>
              <w:t>урку лошадки (по типу дымковской игрушки) из целого к</w:t>
            </w:r>
            <w:r>
              <w:rPr>
                <w:rFonts w:cs="Times New Roman"/>
                <w:sz w:val="22"/>
              </w:rPr>
              <w:t>у</w:t>
            </w:r>
            <w:r w:rsidRPr="00CB71D9">
              <w:rPr>
                <w:rFonts w:cs="Times New Roman"/>
                <w:sz w:val="22"/>
              </w:rPr>
              <w:t xml:space="preserve">сы. а также из шариков, украсить фигурку </w:t>
            </w:r>
            <w:proofErr w:type="spellStart"/>
            <w:r w:rsidRPr="00CB71D9">
              <w:rPr>
                <w:rFonts w:cs="Times New Roman"/>
                <w:sz w:val="22"/>
              </w:rPr>
              <w:t>нале</w:t>
            </w:r>
            <w:r>
              <w:rPr>
                <w:rFonts w:cs="Times New Roman"/>
                <w:sz w:val="22"/>
              </w:rPr>
              <w:t>п</w:t>
            </w:r>
            <w:r w:rsidRPr="00CB71D9">
              <w:rPr>
                <w:rFonts w:cs="Times New Roman"/>
                <w:sz w:val="22"/>
              </w:rPr>
              <w:t>ами</w:t>
            </w:r>
            <w:proofErr w:type="spellEnd"/>
            <w:r w:rsidRPr="00CB71D9">
              <w:rPr>
                <w:rFonts w:cs="Times New Roman"/>
                <w:sz w:val="22"/>
              </w:rPr>
              <w:t xml:space="preserve"> из цветного </w:t>
            </w:r>
            <w:r>
              <w:rPr>
                <w:rFonts w:cs="Times New Roman"/>
                <w:sz w:val="22"/>
              </w:rPr>
              <w:t>пластили</w:t>
            </w:r>
            <w:r w:rsidRPr="00CB71D9">
              <w:rPr>
                <w:rFonts w:cs="Times New Roman"/>
                <w:sz w:val="22"/>
              </w:rPr>
              <w:t>на. Развивать сюжетно-игровой замысел.</w:t>
            </w:r>
            <w:r w:rsidRPr="00CB71D9">
              <w:rPr>
                <w:rFonts w:ascii="Helvetica" w:eastAsia="Times New Roman" w:hAnsi="Helvetica" w:cs="Times New Roman"/>
                <w:color w:val="333333"/>
                <w:kern w:val="0"/>
                <w:sz w:val="16"/>
                <w:szCs w:val="16"/>
                <w:lang w:eastAsia="ru-RU" w:bidi="ar-SA"/>
              </w:rPr>
              <w:t xml:space="preserve"> </w:t>
            </w:r>
            <w:r w:rsidRPr="00A534F1">
              <w:rPr>
                <w:rFonts w:eastAsia="Times New Roman" w:cs="Times New Roman"/>
                <w:color w:val="333333"/>
                <w:kern w:val="0"/>
                <w:sz w:val="22"/>
                <w:szCs w:val="22"/>
                <w:lang w:eastAsia="ru-RU" w:bidi="ar-SA"/>
              </w:rPr>
              <w:t>Р</w:t>
            </w:r>
            <w:r w:rsidRPr="00A534F1">
              <w:rPr>
                <w:rFonts w:cs="Times New Roman"/>
                <w:sz w:val="22"/>
                <w:szCs w:val="22"/>
              </w:rPr>
              <w:t>азви</w:t>
            </w:r>
            <w:r>
              <w:rPr>
                <w:rFonts w:cs="Times New Roman"/>
                <w:sz w:val="22"/>
                <w:szCs w:val="22"/>
              </w:rPr>
              <w:t>вать</w:t>
            </w:r>
            <w:r w:rsidRPr="00CB71D9">
              <w:rPr>
                <w:rFonts w:cs="Times New Roman"/>
                <w:sz w:val="22"/>
              </w:rPr>
              <w:t xml:space="preserve"> моторик</w:t>
            </w:r>
            <w:r>
              <w:rPr>
                <w:rFonts w:cs="Times New Roman"/>
                <w:sz w:val="22"/>
              </w:rPr>
              <w:t>у</w:t>
            </w:r>
            <w:r w:rsidRPr="00CB71D9">
              <w:rPr>
                <w:rFonts w:cs="Times New Roman"/>
                <w:sz w:val="22"/>
              </w:rPr>
              <w:t xml:space="preserve"> пальцев рук.</w:t>
            </w:r>
            <w:r>
              <w:rPr>
                <w:rFonts w:cs="Times New Roman"/>
                <w:sz w:val="22"/>
              </w:rPr>
              <w:t xml:space="preserve"> В</w:t>
            </w:r>
            <w:r w:rsidRPr="00CB71D9">
              <w:rPr>
                <w:rFonts w:cs="Times New Roman"/>
                <w:sz w:val="22"/>
              </w:rPr>
              <w:t>оспитывать любовь и интерес к народной игрушке и декоративно-прикладному творчеству народных умельцев.</w:t>
            </w:r>
          </w:p>
        </w:tc>
        <w:tc>
          <w:tcPr>
            <w:tcW w:w="2397" w:type="dxa"/>
          </w:tcPr>
          <w:p w:rsidR="00216A6B" w:rsidRPr="00BF387B" w:rsidRDefault="00FE7048" w:rsidP="00560E6D">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 </w:t>
            </w:r>
            <w:r>
              <w:rPr>
                <w:rFonts w:cs="Times New Roman"/>
                <w:sz w:val="22"/>
              </w:rPr>
              <w:t>448</w:t>
            </w:r>
          </w:p>
        </w:tc>
      </w:tr>
      <w:tr w:rsidR="00216A6B" w:rsidRPr="00BF387B" w:rsidTr="00DE30D4">
        <w:trPr>
          <w:cantSplit/>
          <w:trHeight w:val="1461"/>
          <w:jc w:val="center"/>
        </w:trPr>
        <w:tc>
          <w:tcPr>
            <w:tcW w:w="984" w:type="dxa"/>
            <w:vMerge/>
            <w:textDirection w:val="btLr"/>
            <w:vAlign w:val="center"/>
          </w:tcPr>
          <w:p w:rsidR="00216A6B" w:rsidRPr="00BF387B" w:rsidRDefault="00216A6B" w:rsidP="00367CEE">
            <w:pPr>
              <w:ind w:left="113" w:right="113"/>
              <w:jc w:val="center"/>
              <w:rPr>
                <w:rFonts w:cs="Times New Roman"/>
                <w:sz w:val="22"/>
                <w:szCs w:val="22"/>
              </w:rPr>
            </w:pPr>
          </w:p>
        </w:tc>
        <w:tc>
          <w:tcPr>
            <w:tcW w:w="1156" w:type="dxa"/>
            <w:gridSpan w:val="2"/>
            <w:vMerge w:val="restart"/>
            <w:textDirection w:val="btLr"/>
            <w:vAlign w:val="center"/>
          </w:tcPr>
          <w:p w:rsidR="00216A6B" w:rsidRDefault="002A083C" w:rsidP="00974644">
            <w:pPr>
              <w:ind w:left="113" w:right="113"/>
              <w:jc w:val="center"/>
              <w:rPr>
                <w:rFonts w:cs="Times New Roman"/>
                <w:sz w:val="22"/>
                <w:szCs w:val="22"/>
              </w:rPr>
            </w:pPr>
            <w:r>
              <w:rPr>
                <w:rFonts w:cs="Times New Roman"/>
                <w:sz w:val="22"/>
                <w:szCs w:val="22"/>
              </w:rPr>
              <w:t>27.01.20– 31.01.20</w:t>
            </w:r>
          </w:p>
          <w:p w:rsidR="00216A6B" w:rsidRPr="00BF387B" w:rsidRDefault="00216A6B" w:rsidP="00974644">
            <w:pPr>
              <w:ind w:left="113" w:right="113"/>
              <w:jc w:val="center"/>
              <w:rPr>
                <w:rFonts w:cs="Times New Roman"/>
                <w:sz w:val="22"/>
                <w:szCs w:val="22"/>
              </w:rPr>
            </w:pPr>
            <w:r w:rsidRPr="00216A6B">
              <w:rPr>
                <w:rFonts w:cs="Times New Roman"/>
                <w:sz w:val="22"/>
                <w:szCs w:val="22"/>
              </w:rPr>
              <w:t>«Зимняя безопасность»</w:t>
            </w:r>
          </w:p>
        </w:tc>
        <w:tc>
          <w:tcPr>
            <w:tcW w:w="2917" w:type="dxa"/>
            <w:gridSpan w:val="2"/>
          </w:tcPr>
          <w:p w:rsidR="00DE30D4" w:rsidRDefault="00216A6B"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216A6B" w:rsidRPr="00BF387B" w:rsidRDefault="00DE30D4" w:rsidP="00976390">
            <w:pPr>
              <w:jc w:val="center"/>
              <w:rPr>
                <w:rFonts w:eastAsia="Times New Roman" w:cs="Times New Roman"/>
                <w:sz w:val="22"/>
                <w:szCs w:val="22"/>
                <w:lang w:eastAsia="ru-RU"/>
              </w:rPr>
            </w:pPr>
            <w:r w:rsidRPr="00C2198E">
              <w:rPr>
                <w:rFonts w:cs="Times New Roman"/>
                <w:sz w:val="22"/>
              </w:rPr>
              <w:t>«Горка во дворе»</w:t>
            </w:r>
            <w:r w:rsidR="00216A6B" w:rsidRPr="00BF387B">
              <w:rPr>
                <w:rFonts w:eastAsia="Times New Roman" w:cs="Times New Roman"/>
                <w:bCs/>
                <w:iCs/>
                <w:kern w:val="0"/>
                <w:sz w:val="22"/>
                <w:szCs w:val="22"/>
                <w:lang w:eastAsia="ru-RU" w:bidi="ar-SA"/>
              </w:rPr>
              <w:t xml:space="preserve"> </w:t>
            </w:r>
          </w:p>
        </w:tc>
        <w:tc>
          <w:tcPr>
            <w:tcW w:w="7332" w:type="dxa"/>
          </w:tcPr>
          <w:p w:rsidR="00216A6B" w:rsidRPr="00BB3F10" w:rsidRDefault="00DE30D4" w:rsidP="00BB3F10">
            <w:pPr>
              <w:jc w:val="left"/>
              <w:rPr>
                <w:rFonts w:cs="Times New Roman"/>
                <w:sz w:val="22"/>
              </w:rPr>
            </w:pPr>
            <w:r w:rsidRPr="00C2198E">
              <w:rPr>
                <w:rFonts w:cs="Times New Roman"/>
                <w:sz w:val="22"/>
              </w:rPr>
              <w:t>Учить выбирать детали крупного строения, необходимые для постройки по словесному указанию воспитателя. Учит</w:t>
            </w:r>
            <w:r>
              <w:rPr>
                <w:rFonts w:cs="Times New Roman"/>
                <w:sz w:val="22"/>
              </w:rPr>
              <w:t>ь</w:t>
            </w:r>
            <w:r w:rsidRPr="00C2198E">
              <w:rPr>
                <w:rFonts w:cs="Times New Roman"/>
                <w:sz w:val="22"/>
              </w:rPr>
              <w:t xml:space="preserve"> разбирать постройку и собирать детали в коробку (ящик); пополнять словарный запас детей: большой </w:t>
            </w:r>
            <w:r w:rsidR="00410616">
              <w:rPr>
                <w:rFonts w:cs="Times New Roman"/>
                <w:sz w:val="22"/>
              </w:rPr>
              <w:t>-</w:t>
            </w:r>
            <w:r w:rsidRPr="00C2198E">
              <w:rPr>
                <w:rFonts w:cs="Times New Roman"/>
                <w:sz w:val="22"/>
              </w:rPr>
              <w:t xml:space="preserve"> маленький, положи </w:t>
            </w:r>
            <w:r w:rsidR="00410616">
              <w:rPr>
                <w:rFonts w:cs="Times New Roman"/>
                <w:sz w:val="22"/>
              </w:rPr>
              <w:t>-</w:t>
            </w:r>
            <w:r w:rsidRPr="00C2198E">
              <w:rPr>
                <w:rFonts w:cs="Times New Roman"/>
                <w:sz w:val="22"/>
              </w:rPr>
              <w:t xml:space="preserve"> сними, разбери. Развивать интерес к занятиям с крупным строительны</w:t>
            </w:r>
            <w:r>
              <w:rPr>
                <w:rFonts w:cs="Times New Roman"/>
                <w:sz w:val="22"/>
              </w:rPr>
              <w:t xml:space="preserve">м </w:t>
            </w:r>
            <w:r w:rsidRPr="00C2198E">
              <w:rPr>
                <w:rFonts w:cs="Times New Roman"/>
                <w:sz w:val="22"/>
              </w:rPr>
              <w:t>материалом.</w:t>
            </w:r>
            <w:r w:rsidRPr="00E243F3">
              <w:rPr>
                <w:rFonts w:cs="Times New Roman"/>
                <w:sz w:val="22"/>
              </w:rPr>
              <w:t xml:space="preserve"> Воспитывать культуру речевого общения, </w:t>
            </w:r>
            <w:r w:rsidR="00410616">
              <w:rPr>
                <w:rFonts w:cs="Times New Roman"/>
                <w:sz w:val="22"/>
              </w:rPr>
              <w:t>интерес</w:t>
            </w:r>
            <w:r w:rsidRPr="00E243F3">
              <w:rPr>
                <w:rFonts w:cs="Times New Roman"/>
                <w:sz w:val="22"/>
              </w:rPr>
              <w:t xml:space="preserve"> </w:t>
            </w:r>
            <w:r w:rsidR="00B93A8E">
              <w:rPr>
                <w:rFonts w:cs="Times New Roman"/>
                <w:sz w:val="22"/>
              </w:rPr>
              <w:t xml:space="preserve">к </w:t>
            </w:r>
            <w:r w:rsidRPr="00E243F3">
              <w:rPr>
                <w:rFonts w:cs="Times New Roman"/>
                <w:sz w:val="22"/>
              </w:rPr>
              <w:t>основ</w:t>
            </w:r>
            <w:r w:rsidR="00410616">
              <w:rPr>
                <w:rFonts w:cs="Times New Roman"/>
                <w:sz w:val="22"/>
              </w:rPr>
              <w:t>ам</w:t>
            </w:r>
            <w:r w:rsidRPr="00E243F3">
              <w:rPr>
                <w:rFonts w:cs="Times New Roman"/>
                <w:sz w:val="22"/>
              </w:rPr>
              <w:t xml:space="preserve"> безопасности в зимнее время года</w:t>
            </w:r>
            <w:r>
              <w:rPr>
                <w:rFonts w:cs="Times New Roman"/>
                <w:sz w:val="22"/>
              </w:rPr>
              <w:t>.</w:t>
            </w:r>
          </w:p>
        </w:tc>
        <w:tc>
          <w:tcPr>
            <w:tcW w:w="2397" w:type="dxa"/>
          </w:tcPr>
          <w:p w:rsidR="00216A6B" w:rsidRPr="00BF387B" w:rsidRDefault="00DE30D4" w:rsidP="00410616">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 </w:t>
            </w:r>
            <w:r>
              <w:rPr>
                <w:rFonts w:cs="Times New Roman"/>
                <w:sz w:val="22"/>
              </w:rPr>
              <w:t>174</w:t>
            </w:r>
          </w:p>
        </w:tc>
      </w:tr>
      <w:tr w:rsidR="00216A6B" w:rsidRPr="00BF387B" w:rsidTr="00DA0D3F">
        <w:trPr>
          <w:cantSplit/>
          <w:trHeight w:val="1551"/>
          <w:jc w:val="center"/>
        </w:trPr>
        <w:tc>
          <w:tcPr>
            <w:tcW w:w="984" w:type="dxa"/>
            <w:vMerge/>
            <w:textDirection w:val="btLr"/>
            <w:vAlign w:val="center"/>
          </w:tcPr>
          <w:p w:rsidR="00216A6B" w:rsidRPr="00BF387B" w:rsidRDefault="00216A6B" w:rsidP="00367CEE">
            <w:pPr>
              <w:ind w:left="113" w:right="113"/>
              <w:jc w:val="center"/>
              <w:rPr>
                <w:rFonts w:cs="Times New Roman"/>
                <w:sz w:val="22"/>
                <w:szCs w:val="22"/>
              </w:rPr>
            </w:pPr>
          </w:p>
        </w:tc>
        <w:tc>
          <w:tcPr>
            <w:tcW w:w="1156" w:type="dxa"/>
            <w:gridSpan w:val="2"/>
            <w:vMerge/>
            <w:textDirection w:val="btLr"/>
            <w:vAlign w:val="center"/>
          </w:tcPr>
          <w:p w:rsidR="00216A6B" w:rsidRPr="00BF387B" w:rsidRDefault="00216A6B" w:rsidP="00974644">
            <w:pPr>
              <w:ind w:left="113" w:right="113"/>
              <w:jc w:val="center"/>
              <w:rPr>
                <w:rFonts w:cs="Times New Roman"/>
                <w:sz w:val="22"/>
                <w:szCs w:val="22"/>
              </w:rPr>
            </w:pPr>
          </w:p>
        </w:tc>
        <w:tc>
          <w:tcPr>
            <w:tcW w:w="2917" w:type="dxa"/>
            <w:gridSpan w:val="2"/>
          </w:tcPr>
          <w:p w:rsidR="00216A6B" w:rsidRDefault="00216A6B" w:rsidP="00976390">
            <w:pPr>
              <w:jc w:val="center"/>
              <w:rPr>
                <w:rFonts w:cs="Times New Roman"/>
                <w:sz w:val="22"/>
                <w:szCs w:val="22"/>
              </w:rPr>
            </w:pPr>
            <w:r w:rsidRPr="00BF387B">
              <w:rPr>
                <w:rFonts w:cs="Times New Roman"/>
                <w:sz w:val="22"/>
                <w:szCs w:val="22"/>
              </w:rPr>
              <w:t>Рисование</w:t>
            </w:r>
          </w:p>
          <w:p w:rsidR="00750C42" w:rsidRPr="00BF387B" w:rsidRDefault="00750C42" w:rsidP="00976390">
            <w:pPr>
              <w:jc w:val="center"/>
              <w:rPr>
                <w:rFonts w:cs="Times New Roman"/>
                <w:sz w:val="22"/>
                <w:szCs w:val="22"/>
              </w:rPr>
            </w:pPr>
            <w:r>
              <w:rPr>
                <w:rFonts w:cs="Times New Roman"/>
                <w:sz w:val="22"/>
                <w:szCs w:val="22"/>
              </w:rPr>
              <w:t>«Как на тоненький ледок»</w:t>
            </w:r>
          </w:p>
        </w:tc>
        <w:tc>
          <w:tcPr>
            <w:tcW w:w="7332" w:type="dxa"/>
          </w:tcPr>
          <w:p w:rsidR="00216A6B" w:rsidRPr="00BF387B" w:rsidRDefault="00276319" w:rsidP="006B4F37">
            <w:pPr>
              <w:rPr>
                <w:rFonts w:cs="Times New Roman"/>
                <w:sz w:val="22"/>
                <w:szCs w:val="22"/>
              </w:rPr>
            </w:pPr>
            <w:r>
              <w:rPr>
                <w:rFonts w:eastAsia="Times New Roman" w:cs="Times New Roman"/>
                <w:kern w:val="0"/>
                <w:sz w:val="22"/>
                <w:szCs w:val="22"/>
                <w:lang w:eastAsia="ru-RU" w:bidi="ar-SA"/>
              </w:rPr>
              <w:t>Формировать умение детей раскрашивать белой гуашью голубой лист прямыми горизонтальными лини</w:t>
            </w:r>
            <w:r w:rsidR="00D84201">
              <w:rPr>
                <w:rFonts w:eastAsia="Times New Roman" w:cs="Times New Roman"/>
                <w:kern w:val="0"/>
                <w:sz w:val="22"/>
                <w:szCs w:val="22"/>
                <w:lang w:eastAsia="ru-RU" w:bidi="ar-SA"/>
              </w:rPr>
              <w:t>ями. Учить</w:t>
            </w:r>
            <w:r>
              <w:rPr>
                <w:rFonts w:eastAsia="Times New Roman" w:cs="Times New Roman"/>
                <w:kern w:val="0"/>
                <w:sz w:val="22"/>
                <w:szCs w:val="22"/>
                <w:lang w:eastAsia="ru-RU" w:bidi="ar-SA"/>
              </w:rPr>
              <w:t xml:space="preserve"> </w:t>
            </w:r>
            <w:r w:rsidR="00D84201">
              <w:rPr>
                <w:rFonts w:eastAsia="Times New Roman" w:cs="Times New Roman"/>
                <w:kern w:val="0"/>
                <w:sz w:val="22"/>
                <w:szCs w:val="22"/>
                <w:lang w:eastAsia="ru-RU" w:bidi="ar-SA"/>
              </w:rPr>
              <w:t>краси</w:t>
            </w:r>
            <w:r>
              <w:rPr>
                <w:rFonts w:eastAsia="Times New Roman" w:cs="Times New Roman"/>
                <w:kern w:val="0"/>
                <w:sz w:val="22"/>
                <w:szCs w:val="22"/>
                <w:lang w:eastAsia="ru-RU" w:bidi="ar-SA"/>
              </w:rPr>
              <w:t xml:space="preserve">ть </w:t>
            </w:r>
            <w:r w:rsidR="00D84201">
              <w:rPr>
                <w:rFonts w:eastAsia="Times New Roman" w:cs="Times New Roman"/>
                <w:kern w:val="0"/>
                <w:sz w:val="22"/>
                <w:szCs w:val="22"/>
                <w:lang w:eastAsia="ru-RU" w:bidi="ar-SA"/>
              </w:rPr>
              <w:t>по всему листу бумаги</w:t>
            </w:r>
            <w:r>
              <w:rPr>
                <w:rFonts w:eastAsia="Times New Roman" w:cs="Times New Roman"/>
                <w:kern w:val="0"/>
                <w:sz w:val="22"/>
                <w:szCs w:val="22"/>
                <w:lang w:eastAsia="ru-RU" w:bidi="ar-SA"/>
              </w:rPr>
              <w:t xml:space="preserve">. </w:t>
            </w:r>
            <w:r w:rsidR="00B93A8E">
              <w:rPr>
                <w:rFonts w:eastAsia="Times New Roman" w:cs="Times New Roman"/>
                <w:color w:val="000000"/>
                <w:kern w:val="0"/>
                <w:sz w:val="22"/>
                <w:szCs w:val="22"/>
                <w:lang w:eastAsia="ru-RU" w:bidi="ar-SA"/>
              </w:rPr>
              <w:t>Учить п</w:t>
            </w:r>
            <w:r w:rsidR="00B93A8E" w:rsidRPr="004E0CE2">
              <w:rPr>
                <w:rFonts w:eastAsia="Times New Roman" w:cs="Times New Roman"/>
                <w:color w:val="000000"/>
                <w:kern w:val="0"/>
                <w:sz w:val="22"/>
                <w:szCs w:val="22"/>
                <w:lang w:eastAsia="ru-RU" w:bidi="ar-SA"/>
              </w:rPr>
              <w:t>ромывать и осушать кисточку о с</w:t>
            </w:r>
            <w:r w:rsidR="006B4F37">
              <w:rPr>
                <w:rFonts w:eastAsia="Times New Roman" w:cs="Times New Roman"/>
                <w:color w:val="000000"/>
                <w:kern w:val="0"/>
                <w:sz w:val="22"/>
                <w:szCs w:val="22"/>
                <w:lang w:eastAsia="ru-RU" w:bidi="ar-SA"/>
              </w:rPr>
              <w:t>алфетку.</w:t>
            </w:r>
            <w:r w:rsidR="00B93A8E" w:rsidRPr="004E0CE2">
              <w:rPr>
                <w:rFonts w:eastAsia="Times New Roman" w:cs="Times New Roman"/>
                <w:color w:val="000000"/>
                <w:kern w:val="0"/>
                <w:sz w:val="22"/>
                <w:szCs w:val="22"/>
                <w:lang w:eastAsia="ru-RU" w:bidi="ar-SA"/>
              </w:rPr>
              <w:t xml:space="preserve"> </w:t>
            </w:r>
            <w:r w:rsidR="00D84201">
              <w:rPr>
                <w:rFonts w:eastAsia="Times New Roman" w:cs="Times New Roman"/>
                <w:color w:val="000000"/>
                <w:kern w:val="0"/>
                <w:sz w:val="22"/>
                <w:szCs w:val="22"/>
                <w:lang w:eastAsia="ru-RU" w:bidi="ar-SA"/>
              </w:rPr>
              <w:t xml:space="preserve">Развивать умение </w:t>
            </w:r>
            <w:r w:rsidR="006B4F37" w:rsidRPr="004E0CE2">
              <w:rPr>
                <w:rFonts w:eastAsia="Times New Roman" w:cs="Times New Roman"/>
                <w:color w:val="000000"/>
                <w:kern w:val="0"/>
                <w:sz w:val="22"/>
                <w:szCs w:val="22"/>
                <w:lang w:eastAsia="ru-RU" w:bidi="ar-SA"/>
              </w:rPr>
              <w:t>аккуратно пользоваться гуашь</w:t>
            </w:r>
            <w:r w:rsidR="006B4F37">
              <w:rPr>
                <w:rFonts w:eastAsia="Times New Roman" w:cs="Times New Roman"/>
                <w:color w:val="000000"/>
                <w:kern w:val="0"/>
                <w:sz w:val="22"/>
                <w:szCs w:val="22"/>
                <w:lang w:eastAsia="ru-RU" w:bidi="ar-SA"/>
              </w:rPr>
              <w:t>ю</w:t>
            </w:r>
            <w:r w:rsidR="006B4F37" w:rsidRPr="004E0CE2">
              <w:rPr>
                <w:rFonts w:eastAsia="Times New Roman" w:cs="Times New Roman"/>
                <w:color w:val="000000"/>
                <w:kern w:val="0"/>
                <w:sz w:val="22"/>
                <w:szCs w:val="22"/>
                <w:lang w:eastAsia="ru-RU" w:bidi="ar-SA"/>
              </w:rPr>
              <w:t>.</w:t>
            </w:r>
            <w:r>
              <w:rPr>
                <w:rFonts w:eastAsia="Times New Roman" w:cs="Times New Roman"/>
                <w:kern w:val="0"/>
                <w:sz w:val="22"/>
                <w:szCs w:val="22"/>
                <w:lang w:eastAsia="ru-RU" w:bidi="ar-SA"/>
              </w:rPr>
              <w:t xml:space="preserve"> Воспитывать доброжелательное отношение к товарищам</w:t>
            </w:r>
            <w:r w:rsidR="006B4F37">
              <w:rPr>
                <w:rFonts w:eastAsia="Times New Roman" w:cs="Times New Roman"/>
                <w:kern w:val="0"/>
                <w:sz w:val="22"/>
                <w:szCs w:val="22"/>
                <w:lang w:eastAsia="ru-RU" w:bidi="ar-SA"/>
              </w:rPr>
              <w:t xml:space="preserve"> и </w:t>
            </w:r>
            <w:r w:rsidR="00B93A8E">
              <w:rPr>
                <w:rFonts w:cs="Times New Roman"/>
                <w:sz w:val="22"/>
              </w:rPr>
              <w:t>интерес</w:t>
            </w:r>
            <w:r w:rsidR="00B93A8E" w:rsidRPr="00E243F3">
              <w:rPr>
                <w:rFonts w:cs="Times New Roman"/>
                <w:sz w:val="22"/>
              </w:rPr>
              <w:t xml:space="preserve"> </w:t>
            </w:r>
            <w:r w:rsidR="00B93A8E">
              <w:rPr>
                <w:rFonts w:cs="Times New Roman"/>
                <w:sz w:val="22"/>
              </w:rPr>
              <w:t xml:space="preserve">к </w:t>
            </w:r>
            <w:r w:rsidR="00B93A8E" w:rsidRPr="00E243F3">
              <w:rPr>
                <w:rFonts w:cs="Times New Roman"/>
                <w:sz w:val="22"/>
              </w:rPr>
              <w:t>основ</w:t>
            </w:r>
            <w:r w:rsidR="00B93A8E">
              <w:rPr>
                <w:rFonts w:cs="Times New Roman"/>
                <w:sz w:val="22"/>
              </w:rPr>
              <w:t>ам</w:t>
            </w:r>
            <w:r w:rsidR="00B93A8E" w:rsidRPr="00E243F3">
              <w:rPr>
                <w:rFonts w:cs="Times New Roman"/>
                <w:sz w:val="22"/>
              </w:rPr>
              <w:t xml:space="preserve"> безопасности </w:t>
            </w:r>
            <w:r w:rsidR="00B93A8E">
              <w:rPr>
                <w:rFonts w:cs="Times New Roman"/>
                <w:sz w:val="22"/>
              </w:rPr>
              <w:t>на л</w:t>
            </w:r>
            <w:r w:rsidR="006B4F37">
              <w:rPr>
                <w:rFonts w:cs="Times New Roman"/>
                <w:sz w:val="22"/>
              </w:rPr>
              <w:t>ь</w:t>
            </w:r>
            <w:r w:rsidR="00B93A8E">
              <w:rPr>
                <w:rFonts w:cs="Times New Roman"/>
                <w:sz w:val="22"/>
              </w:rPr>
              <w:t xml:space="preserve">ду водоёма </w:t>
            </w:r>
            <w:r w:rsidR="00B93A8E" w:rsidRPr="00E243F3">
              <w:rPr>
                <w:rFonts w:cs="Times New Roman"/>
                <w:sz w:val="22"/>
              </w:rPr>
              <w:t>в зимнее время года</w:t>
            </w:r>
            <w:r w:rsidR="00B93A8E">
              <w:rPr>
                <w:rFonts w:cs="Times New Roman"/>
                <w:sz w:val="22"/>
              </w:rPr>
              <w:t>.</w:t>
            </w:r>
          </w:p>
        </w:tc>
        <w:tc>
          <w:tcPr>
            <w:tcW w:w="2397" w:type="dxa"/>
          </w:tcPr>
          <w:p w:rsidR="00216A6B" w:rsidRPr="00BF387B" w:rsidRDefault="005D2F77" w:rsidP="005D2F77">
            <w:pPr>
              <w:jc w:val="left"/>
              <w:rPr>
                <w:rFonts w:cs="Times New Roman"/>
                <w:sz w:val="22"/>
                <w:szCs w:val="22"/>
              </w:rPr>
            </w:pPr>
            <w:r w:rsidRPr="005D2F77">
              <w:rPr>
                <w:rFonts w:cs="Times New Roman"/>
                <w:sz w:val="22"/>
                <w:szCs w:val="22"/>
              </w:rPr>
              <w:t>Алиева Т.И. «Развивающие занятия с детьми 2 – 3 лет», стр. 17</w:t>
            </w:r>
            <w:r>
              <w:rPr>
                <w:rFonts w:cs="Times New Roman"/>
                <w:sz w:val="22"/>
                <w:szCs w:val="22"/>
              </w:rPr>
              <w:t>6</w:t>
            </w:r>
          </w:p>
        </w:tc>
      </w:tr>
      <w:tr w:rsidR="00216A6B" w:rsidRPr="00BF387B" w:rsidTr="00DE30D4">
        <w:trPr>
          <w:cantSplit/>
          <w:trHeight w:val="1420"/>
          <w:jc w:val="center"/>
        </w:trPr>
        <w:tc>
          <w:tcPr>
            <w:tcW w:w="984" w:type="dxa"/>
            <w:vMerge/>
            <w:textDirection w:val="btLr"/>
            <w:vAlign w:val="center"/>
          </w:tcPr>
          <w:p w:rsidR="00216A6B" w:rsidRPr="00BF387B" w:rsidRDefault="00216A6B" w:rsidP="00367CEE">
            <w:pPr>
              <w:ind w:left="113" w:right="113"/>
              <w:jc w:val="center"/>
              <w:rPr>
                <w:rFonts w:cs="Times New Roman"/>
                <w:sz w:val="22"/>
                <w:szCs w:val="22"/>
              </w:rPr>
            </w:pPr>
          </w:p>
        </w:tc>
        <w:tc>
          <w:tcPr>
            <w:tcW w:w="1156" w:type="dxa"/>
            <w:gridSpan w:val="2"/>
            <w:vMerge/>
            <w:textDirection w:val="btLr"/>
            <w:vAlign w:val="center"/>
          </w:tcPr>
          <w:p w:rsidR="00216A6B" w:rsidRPr="00BF387B" w:rsidRDefault="00216A6B" w:rsidP="00974644">
            <w:pPr>
              <w:ind w:left="113" w:right="113"/>
              <w:jc w:val="center"/>
              <w:rPr>
                <w:rFonts w:cs="Times New Roman"/>
                <w:sz w:val="22"/>
                <w:szCs w:val="22"/>
              </w:rPr>
            </w:pPr>
          </w:p>
        </w:tc>
        <w:tc>
          <w:tcPr>
            <w:tcW w:w="2917" w:type="dxa"/>
            <w:gridSpan w:val="2"/>
          </w:tcPr>
          <w:p w:rsidR="00216A6B" w:rsidRDefault="00216A6B" w:rsidP="00976390">
            <w:pPr>
              <w:jc w:val="center"/>
              <w:rPr>
                <w:rFonts w:cs="Times New Roman"/>
                <w:sz w:val="22"/>
                <w:szCs w:val="22"/>
              </w:rPr>
            </w:pPr>
            <w:r>
              <w:rPr>
                <w:rFonts w:cs="Times New Roman"/>
                <w:sz w:val="22"/>
                <w:szCs w:val="22"/>
              </w:rPr>
              <w:t>Лепка</w:t>
            </w:r>
          </w:p>
          <w:p w:rsidR="00BB3F10" w:rsidRPr="00BF387B" w:rsidRDefault="00BB3F10" w:rsidP="00976390">
            <w:pPr>
              <w:jc w:val="center"/>
              <w:rPr>
                <w:rFonts w:cs="Times New Roman"/>
                <w:sz w:val="22"/>
                <w:szCs w:val="22"/>
              </w:rPr>
            </w:pPr>
            <w:r>
              <w:rPr>
                <w:rFonts w:cs="Times New Roman"/>
                <w:bCs/>
                <w:sz w:val="22"/>
              </w:rPr>
              <w:t>«Снеговики играют в снежки»</w:t>
            </w:r>
          </w:p>
        </w:tc>
        <w:tc>
          <w:tcPr>
            <w:tcW w:w="7332" w:type="dxa"/>
          </w:tcPr>
          <w:p w:rsidR="00216A6B" w:rsidRPr="00BF387B" w:rsidRDefault="00BB3F10" w:rsidP="00BB3F10">
            <w:pPr>
              <w:rPr>
                <w:rFonts w:cs="Times New Roman"/>
                <w:sz w:val="22"/>
                <w:szCs w:val="22"/>
              </w:rPr>
            </w:pPr>
            <w:r>
              <w:rPr>
                <w:rFonts w:cs="Times New Roman"/>
                <w:sz w:val="22"/>
              </w:rPr>
              <w:t>Вызвать интерес к созданию сюжетной композиции в сотворчестве с педагогом и другими детьми (педагог лепит снеговиков, дети - снежки). Учить лепить шар - раскатывать круговыми движениями ладоней. Развивать чувство формы, мелкую моторику. Воспитывать аккуратность, самостоятельность, элементарные навыки самосохранения</w:t>
            </w:r>
            <w:r w:rsidR="006B4F37">
              <w:rPr>
                <w:rFonts w:cs="Times New Roman"/>
                <w:sz w:val="22"/>
              </w:rPr>
              <w:t xml:space="preserve"> при игре в снежки</w:t>
            </w:r>
            <w:r>
              <w:rPr>
                <w:rFonts w:cs="Times New Roman"/>
                <w:sz w:val="22"/>
              </w:rPr>
              <w:t>.</w:t>
            </w:r>
          </w:p>
        </w:tc>
        <w:tc>
          <w:tcPr>
            <w:tcW w:w="2397" w:type="dxa"/>
          </w:tcPr>
          <w:p w:rsidR="00216A6B" w:rsidRPr="00BF387B" w:rsidRDefault="00BB3F10" w:rsidP="00BB3F10">
            <w:pPr>
              <w:jc w:val="left"/>
              <w:rPr>
                <w:rFonts w:cs="Times New Roman"/>
                <w:sz w:val="22"/>
                <w:szCs w:val="22"/>
              </w:rPr>
            </w:pPr>
            <w:r>
              <w:rPr>
                <w:rFonts w:cs="Times New Roman"/>
                <w:bCs/>
                <w:sz w:val="22"/>
              </w:rPr>
              <w:t xml:space="preserve">Лыкова И,А, «Изобразительная </w:t>
            </w:r>
            <w:proofErr w:type="spellStart"/>
            <w:r>
              <w:rPr>
                <w:rFonts w:cs="Times New Roman"/>
                <w:bCs/>
                <w:sz w:val="22"/>
              </w:rPr>
              <w:t>дея-тельность</w:t>
            </w:r>
            <w:proofErr w:type="spellEnd"/>
            <w:r>
              <w:rPr>
                <w:rFonts w:cs="Times New Roman"/>
                <w:bCs/>
                <w:sz w:val="22"/>
              </w:rPr>
              <w:t xml:space="preserve"> в детском саду», стр. 46</w:t>
            </w:r>
          </w:p>
        </w:tc>
      </w:tr>
      <w:tr w:rsidR="003D1146" w:rsidRPr="00BF387B" w:rsidTr="00D20891">
        <w:trPr>
          <w:cantSplit/>
          <w:trHeight w:val="169"/>
          <w:jc w:val="center"/>
        </w:trPr>
        <w:tc>
          <w:tcPr>
            <w:tcW w:w="14786" w:type="dxa"/>
            <w:gridSpan w:val="7"/>
            <w:vAlign w:val="center"/>
          </w:tcPr>
          <w:p w:rsidR="003D1146" w:rsidRPr="00216A6B" w:rsidRDefault="00216A6B" w:rsidP="00170CAA">
            <w:pPr>
              <w:jc w:val="center"/>
              <w:rPr>
                <w:rFonts w:cs="Times New Roman"/>
                <w:b/>
                <w:sz w:val="22"/>
                <w:szCs w:val="22"/>
              </w:rPr>
            </w:pPr>
            <w:r w:rsidRPr="00216A6B">
              <w:rPr>
                <w:rFonts w:cs="Times New Roman"/>
                <w:b/>
                <w:sz w:val="22"/>
                <w:szCs w:val="22"/>
              </w:rPr>
              <w:lastRenderedPageBreak/>
              <w:t>Февраль</w:t>
            </w:r>
          </w:p>
        </w:tc>
      </w:tr>
      <w:tr w:rsidR="001A165F" w:rsidRPr="00BF387B" w:rsidTr="00976390">
        <w:trPr>
          <w:cantSplit/>
          <w:trHeight w:val="1524"/>
          <w:jc w:val="center"/>
        </w:trPr>
        <w:tc>
          <w:tcPr>
            <w:tcW w:w="984" w:type="dxa"/>
            <w:vMerge w:val="restart"/>
            <w:textDirection w:val="btLr"/>
            <w:vAlign w:val="center"/>
          </w:tcPr>
          <w:p w:rsidR="001A165F" w:rsidRPr="00BF387B" w:rsidRDefault="001A165F" w:rsidP="00367CEE">
            <w:pPr>
              <w:ind w:left="113" w:right="113"/>
              <w:jc w:val="center"/>
              <w:rPr>
                <w:rFonts w:cs="Times New Roman"/>
                <w:sz w:val="22"/>
                <w:szCs w:val="22"/>
              </w:rPr>
            </w:pPr>
            <w:r w:rsidRPr="001A165F">
              <w:rPr>
                <w:rFonts w:cs="Times New Roman"/>
                <w:sz w:val="22"/>
                <w:szCs w:val="22"/>
              </w:rPr>
              <w:t>«Мой дом»</w:t>
            </w:r>
          </w:p>
        </w:tc>
        <w:tc>
          <w:tcPr>
            <w:tcW w:w="1156" w:type="dxa"/>
            <w:gridSpan w:val="2"/>
            <w:vMerge w:val="restart"/>
            <w:textDirection w:val="btLr"/>
            <w:vAlign w:val="center"/>
          </w:tcPr>
          <w:p w:rsidR="001A165F" w:rsidRDefault="002A083C" w:rsidP="009E22A2">
            <w:pPr>
              <w:ind w:left="113" w:right="113"/>
              <w:jc w:val="center"/>
              <w:rPr>
                <w:rFonts w:cs="Times New Roman"/>
                <w:sz w:val="22"/>
                <w:szCs w:val="22"/>
              </w:rPr>
            </w:pPr>
            <w:r>
              <w:rPr>
                <w:rFonts w:cs="Times New Roman"/>
                <w:sz w:val="22"/>
                <w:szCs w:val="22"/>
              </w:rPr>
              <w:t>03.02.20 -  07.02.20</w:t>
            </w:r>
          </w:p>
          <w:p w:rsidR="001A165F" w:rsidRPr="00BF387B" w:rsidRDefault="001A165F" w:rsidP="009E22A2">
            <w:pPr>
              <w:ind w:left="113" w:right="113"/>
              <w:jc w:val="center"/>
              <w:rPr>
                <w:rFonts w:cs="Times New Roman"/>
                <w:sz w:val="22"/>
                <w:szCs w:val="22"/>
              </w:rPr>
            </w:pPr>
            <w:r w:rsidRPr="001A165F">
              <w:rPr>
                <w:rFonts w:cs="Times New Roman"/>
                <w:sz w:val="22"/>
                <w:szCs w:val="22"/>
              </w:rPr>
              <w:t>«Посуда»</w:t>
            </w:r>
          </w:p>
        </w:tc>
        <w:tc>
          <w:tcPr>
            <w:tcW w:w="2917" w:type="dxa"/>
            <w:gridSpan w:val="2"/>
          </w:tcPr>
          <w:p w:rsidR="00650BC3" w:rsidRDefault="001A165F"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1A165F" w:rsidRPr="00650BC3" w:rsidRDefault="00650BC3" w:rsidP="00976390">
            <w:pPr>
              <w:jc w:val="center"/>
              <w:rPr>
                <w:rFonts w:eastAsia="Times New Roman" w:cs="Times New Roman"/>
                <w:sz w:val="22"/>
                <w:szCs w:val="22"/>
                <w:lang w:eastAsia="ru-RU"/>
              </w:rPr>
            </w:pPr>
            <w:r w:rsidRPr="00650BC3">
              <w:rPr>
                <w:rFonts w:cs="Times New Roman"/>
                <w:iCs/>
                <w:sz w:val="22"/>
              </w:rPr>
              <w:t>«Маша обедает»</w:t>
            </w:r>
            <w:r w:rsidR="001A165F" w:rsidRPr="00650BC3">
              <w:rPr>
                <w:rFonts w:eastAsia="Times New Roman" w:cs="Times New Roman"/>
                <w:bCs/>
                <w:iCs/>
                <w:kern w:val="0"/>
                <w:sz w:val="22"/>
                <w:szCs w:val="22"/>
                <w:lang w:eastAsia="ru-RU" w:bidi="ar-SA"/>
              </w:rPr>
              <w:t xml:space="preserve"> </w:t>
            </w:r>
          </w:p>
        </w:tc>
        <w:tc>
          <w:tcPr>
            <w:tcW w:w="7332" w:type="dxa"/>
          </w:tcPr>
          <w:p w:rsidR="001A165F" w:rsidRPr="00BF387B" w:rsidRDefault="00650BC3" w:rsidP="00650BC3">
            <w:pPr>
              <w:rPr>
                <w:rFonts w:cs="Times New Roman"/>
                <w:sz w:val="22"/>
                <w:szCs w:val="22"/>
              </w:rPr>
            </w:pPr>
            <w:r w:rsidRPr="0080071F">
              <w:rPr>
                <w:rFonts w:cs="Times New Roman"/>
                <w:sz w:val="22"/>
              </w:rPr>
              <w:t>Учить выполнять несколько построек, объединяя их одним содержанием.</w:t>
            </w:r>
            <w:r>
              <w:rPr>
                <w:rFonts w:cs="Times New Roman"/>
                <w:sz w:val="22"/>
              </w:rPr>
              <w:t xml:space="preserve"> </w:t>
            </w:r>
            <w:r w:rsidRPr="005E725D">
              <w:rPr>
                <w:rFonts w:cs="Times New Roman"/>
                <w:sz w:val="22"/>
              </w:rPr>
              <w:t xml:space="preserve">Побуждать инсценировать сюжет стихотворения С. </w:t>
            </w:r>
            <w:proofErr w:type="spellStart"/>
            <w:r w:rsidRPr="005E725D">
              <w:rPr>
                <w:rFonts w:cs="Times New Roman"/>
                <w:sz w:val="22"/>
              </w:rPr>
              <w:t>Капутикян</w:t>
            </w:r>
            <w:proofErr w:type="spellEnd"/>
            <w:r w:rsidRPr="005E725D">
              <w:rPr>
                <w:rFonts w:cs="Times New Roman"/>
                <w:sz w:val="22"/>
              </w:rPr>
              <w:t xml:space="preserve"> «Маша обедает».</w:t>
            </w:r>
            <w:r>
              <w:rPr>
                <w:rFonts w:cs="Times New Roman"/>
                <w:sz w:val="22"/>
              </w:rPr>
              <w:t xml:space="preserve"> </w:t>
            </w:r>
            <w:r w:rsidRPr="005E725D">
              <w:rPr>
                <w:rFonts w:cs="Times New Roman"/>
                <w:sz w:val="22"/>
              </w:rPr>
              <w:t xml:space="preserve">Развивать </w:t>
            </w:r>
            <w:r>
              <w:rPr>
                <w:rFonts w:cs="Times New Roman"/>
                <w:sz w:val="22"/>
              </w:rPr>
              <w:t>умение обыгрывать постройки в соответствии с текстом стихотворения и самостоятельно, активизировать речь детей (мебель, посуда)</w:t>
            </w:r>
            <w:r w:rsidRPr="005E725D">
              <w:rPr>
                <w:rFonts w:cs="Times New Roman"/>
                <w:sz w:val="22"/>
              </w:rPr>
              <w:t xml:space="preserve">. </w:t>
            </w:r>
            <w:r>
              <w:rPr>
                <w:rFonts w:cs="Times New Roman"/>
                <w:sz w:val="22"/>
              </w:rPr>
              <w:t>В</w:t>
            </w:r>
            <w:r w:rsidRPr="00246D27">
              <w:rPr>
                <w:rFonts w:cs="Times New Roman"/>
                <w:sz w:val="22"/>
              </w:rPr>
              <w:t>оспитывать культуру сервировки стола и культуру общения</w:t>
            </w:r>
            <w:r>
              <w:rPr>
                <w:rFonts w:cs="Times New Roman"/>
                <w:sz w:val="22"/>
              </w:rPr>
              <w:t>.</w:t>
            </w:r>
          </w:p>
        </w:tc>
        <w:tc>
          <w:tcPr>
            <w:tcW w:w="2397" w:type="dxa"/>
          </w:tcPr>
          <w:p w:rsidR="001A165F" w:rsidRPr="00BF387B" w:rsidRDefault="00650BC3" w:rsidP="00650BC3">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стр.46.</w:t>
            </w:r>
          </w:p>
        </w:tc>
      </w:tr>
      <w:tr w:rsidR="00096652" w:rsidRPr="00BF387B" w:rsidTr="00496096">
        <w:trPr>
          <w:cantSplit/>
          <w:trHeight w:val="1602"/>
          <w:jc w:val="center"/>
        </w:trPr>
        <w:tc>
          <w:tcPr>
            <w:tcW w:w="984" w:type="dxa"/>
            <w:vMerge/>
            <w:textDirection w:val="btLr"/>
            <w:vAlign w:val="center"/>
          </w:tcPr>
          <w:p w:rsidR="00096652" w:rsidRPr="00BF387B" w:rsidRDefault="00096652" w:rsidP="00367CEE">
            <w:pPr>
              <w:ind w:left="113" w:right="113"/>
              <w:jc w:val="center"/>
              <w:rPr>
                <w:rFonts w:cs="Times New Roman"/>
                <w:sz w:val="22"/>
                <w:szCs w:val="22"/>
              </w:rPr>
            </w:pPr>
          </w:p>
        </w:tc>
        <w:tc>
          <w:tcPr>
            <w:tcW w:w="1156" w:type="dxa"/>
            <w:gridSpan w:val="2"/>
            <w:vMerge/>
            <w:textDirection w:val="btLr"/>
            <w:vAlign w:val="center"/>
          </w:tcPr>
          <w:p w:rsidR="00096652" w:rsidRPr="00BF387B" w:rsidRDefault="00096652" w:rsidP="00974644">
            <w:pPr>
              <w:ind w:left="113" w:right="113"/>
              <w:jc w:val="center"/>
              <w:rPr>
                <w:rFonts w:cs="Times New Roman"/>
                <w:sz w:val="22"/>
                <w:szCs w:val="22"/>
              </w:rPr>
            </w:pPr>
          </w:p>
        </w:tc>
        <w:tc>
          <w:tcPr>
            <w:tcW w:w="2917" w:type="dxa"/>
            <w:gridSpan w:val="2"/>
          </w:tcPr>
          <w:p w:rsidR="00096652" w:rsidRDefault="00096652" w:rsidP="008C43C3">
            <w:pPr>
              <w:jc w:val="center"/>
              <w:rPr>
                <w:rFonts w:cs="Times New Roman"/>
                <w:sz w:val="22"/>
                <w:szCs w:val="22"/>
              </w:rPr>
            </w:pPr>
            <w:r w:rsidRPr="00BF387B">
              <w:rPr>
                <w:rFonts w:cs="Times New Roman"/>
                <w:sz w:val="22"/>
                <w:szCs w:val="22"/>
              </w:rPr>
              <w:t>Рисование</w:t>
            </w:r>
          </w:p>
          <w:p w:rsidR="00096652" w:rsidRPr="00951E07" w:rsidRDefault="00096652" w:rsidP="00096652">
            <w:pPr>
              <w:jc w:val="center"/>
              <w:rPr>
                <w:rFonts w:cs="Times New Roman"/>
                <w:sz w:val="22"/>
                <w:szCs w:val="22"/>
              </w:rPr>
            </w:pPr>
            <w:r w:rsidRPr="00951E07">
              <w:rPr>
                <w:rFonts w:cs="Times New Roman"/>
                <w:iCs/>
                <w:sz w:val="22"/>
                <w:szCs w:val="22"/>
              </w:rPr>
              <w:t>«Красив</w:t>
            </w:r>
            <w:r>
              <w:rPr>
                <w:rFonts w:cs="Times New Roman"/>
                <w:iCs/>
                <w:sz w:val="22"/>
                <w:szCs w:val="22"/>
              </w:rPr>
              <w:t>ая</w:t>
            </w:r>
            <w:r w:rsidRPr="00951E07">
              <w:rPr>
                <w:rFonts w:cs="Times New Roman"/>
                <w:iCs/>
                <w:sz w:val="22"/>
                <w:szCs w:val="22"/>
              </w:rPr>
              <w:t xml:space="preserve"> </w:t>
            </w:r>
            <w:r>
              <w:rPr>
                <w:rFonts w:cs="Times New Roman"/>
                <w:iCs/>
                <w:sz w:val="22"/>
                <w:szCs w:val="22"/>
              </w:rPr>
              <w:t>чашка</w:t>
            </w:r>
            <w:r w:rsidRPr="00951E07">
              <w:rPr>
                <w:rFonts w:cs="Times New Roman"/>
                <w:iCs/>
                <w:sz w:val="22"/>
                <w:szCs w:val="22"/>
              </w:rPr>
              <w:t>»</w:t>
            </w:r>
          </w:p>
        </w:tc>
        <w:tc>
          <w:tcPr>
            <w:tcW w:w="7332" w:type="dxa"/>
          </w:tcPr>
          <w:p w:rsidR="00096652" w:rsidRPr="00050E6A" w:rsidRDefault="00096652" w:rsidP="00096652">
            <w:pPr>
              <w:rPr>
                <w:rFonts w:cs="Times New Roman"/>
                <w:sz w:val="22"/>
                <w:szCs w:val="22"/>
              </w:rPr>
            </w:pPr>
            <w:r w:rsidRPr="00951E07">
              <w:rPr>
                <w:rFonts w:cs="Times New Roman"/>
                <w:sz w:val="22"/>
                <w:szCs w:val="22"/>
              </w:rPr>
              <w:t>Упражнять в рисовании прямых вертикальных, горизонтальных, наклонных линий, точек.</w:t>
            </w:r>
            <w:r>
              <w:rPr>
                <w:rFonts w:cs="Times New Roman"/>
                <w:sz w:val="22"/>
                <w:szCs w:val="22"/>
              </w:rPr>
              <w:t xml:space="preserve"> </w:t>
            </w:r>
            <w:r w:rsidRPr="00951E07">
              <w:rPr>
                <w:rFonts w:cs="Times New Roman"/>
                <w:sz w:val="22"/>
                <w:szCs w:val="22"/>
              </w:rPr>
              <w:t xml:space="preserve">Закрепить умение делать </w:t>
            </w:r>
            <w:proofErr w:type="spellStart"/>
            <w:r w:rsidRPr="00951E07">
              <w:rPr>
                <w:rFonts w:cs="Times New Roman"/>
                <w:sz w:val="22"/>
                <w:szCs w:val="22"/>
              </w:rPr>
              <w:t>примакивание</w:t>
            </w:r>
            <w:proofErr w:type="spellEnd"/>
            <w:r w:rsidRPr="00951E07">
              <w:rPr>
                <w:rFonts w:cs="Times New Roman"/>
                <w:sz w:val="22"/>
                <w:szCs w:val="22"/>
              </w:rPr>
              <w:t>.</w:t>
            </w:r>
            <w:r>
              <w:rPr>
                <w:rFonts w:cs="Times New Roman"/>
                <w:sz w:val="22"/>
                <w:szCs w:val="22"/>
              </w:rPr>
              <w:t xml:space="preserve"> </w:t>
            </w:r>
            <w:r w:rsidRPr="00951E07">
              <w:rPr>
                <w:rFonts w:cs="Times New Roman"/>
                <w:sz w:val="22"/>
                <w:szCs w:val="22"/>
              </w:rPr>
              <w:t>Закреп</w:t>
            </w:r>
            <w:r>
              <w:rPr>
                <w:rFonts w:cs="Times New Roman"/>
                <w:sz w:val="22"/>
                <w:szCs w:val="22"/>
              </w:rPr>
              <w:t xml:space="preserve">- </w:t>
            </w:r>
            <w:proofErr w:type="spellStart"/>
            <w:r w:rsidRPr="00951E07">
              <w:rPr>
                <w:rFonts w:cs="Times New Roman"/>
                <w:sz w:val="22"/>
                <w:szCs w:val="22"/>
              </w:rPr>
              <w:t>лять</w:t>
            </w:r>
            <w:proofErr w:type="spellEnd"/>
            <w:r w:rsidRPr="00951E07">
              <w:rPr>
                <w:rFonts w:cs="Times New Roman"/>
                <w:sz w:val="22"/>
                <w:szCs w:val="22"/>
              </w:rPr>
              <w:t xml:space="preserve"> навыки работы красками разных цветов.</w:t>
            </w:r>
            <w:r>
              <w:rPr>
                <w:rFonts w:cs="Times New Roman"/>
                <w:sz w:val="22"/>
                <w:szCs w:val="22"/>
              </w:rPr>
              <w:t xml:space="preserve"> </w:t>
            </w:r>
            <w:r w:rsidRPr="00951E07">
              <w:rPr>
                <w:rFonts w:cs="Times New Roman"/>
                <w:sz w:val="22"/>
                <w:szCs w:val="22"/>
              </w:rPr>
              <w:t>Развивать интерес к рисованию</w:t>
            </w:r>
            <w:r>
              <w:rPr>
                <w:rFonts w:cs="Times New Roman"/>
                <w:sz w:val="22"/>
                <w:szCs w:val="22"/>
              </w:rPr>
              <w:t xml:space="preserve">, аккуратность, </w:t>
            </w:r>
            <w:r w:rsidRPr="00951E07">
              <w:rPr>
                <w:rFonts w:cs="Times New Roman"/>
                <w:sz w:val="22"/>
                <w:szCs w:val="22"/>
              </w:rPr>
              <w:t>самостоятельность.</w:t>
            </w:r>
            <w:r>
              <w:rPr>
                <w:rFonts w:cs="Times New Roman"/>
                <w:sz w:val="22"/>
                <w:szCs w:val="22"/>
              </w:rPr>
              <w:t xml:space="preserve"> </w:t>
            </w:r>
            <w:r w:rsidRPr="00050E6A">
              <w:rPr>
                <w:rFonts w:cs="Times New Roman"/>
                <w:sz w:val="22"/>
                <w:szCs w:val="22"/>
              </w:rPr>
              <w:t xml:space="preserve">Воспитывать бережное отношение к </w:t>
            </w:r>
            <w:r>
              <w:rPr>
                <w:rFonts w:cs="Times New Roman"/>
                <w:sz w:val="22"/>
                <w:szCs w:val="22"/>
              </w:rPr>
              <w:t>посуде</w:t>
            </w:r>
            <w:r w:rsidRPr="00050E6A">
              <w:rPr>
                <w:rFonts w:cs="Times New Roman"/>
                <w:sz w:val="22"/>
                <w:szCs w:val="22"/>
              </w:rPr>
              <w:t xml:space="preserve"> в группе.</w:t>
            </w:r>
          </w:p>
        </w:tc>
        <w:tc>
          <w:tcPr>
            <w:tcW w:w="2397" w:type="dxa"/>
          </w:tcPr>
          <w:p w:rsidR="00096652" w:rsidRPr="00C2198E" w:rsidRDefault="00096652" w:rsidP="008C43C3">
            <w:pPr>
              <w:jc w:val="left"/>
              <w:rPr>
                <w:rFonts w:cs="Times New Roman"/>
                <w:sz w:val="22"/>
              </w:rPr>
            </w:pPr>
            <w:r>
              <w:rPr>
                <w:rFonts w:cs="Times New Roman"/>
                <w:sz w:val="22"/>
              </w:rPr>
              <w:t xml:space="preserve">Голицына Н.С. «Конспекты комплекс-но-тематических </w:t>
            </w:r>
            <w:proofErr w:type="spellStart"/>
            <w:r>
              <w:rPr>
                <w:rFonts w:cs="Times New Roman"/>
                <w:sz w:val="22"/>
              </w:rPr>
              <w:t>заня-тий</w:t>
            </w:r>
            <w:proofErr w:type="spellEnd"/>
            <w:r>
              <w:rPr>
                <w:rFonts w:cs="Times New Roman"/>
                <w:sz w:val="22"/>
              </w:rPr>
              <w:t>», стр.48</w:t>
            </w:r>
          </w:p>
          <w:p w:rsidR="00096652" w:rsidRPr="00BF387B" w:rsidRDefault="00096652" w:rsidP="008C43C3">
            <w:pPr>
              <w:rPr>
                <w:rFonts w:cs="Times New Roman"/>
                <w:sz w:val="22"/>
                <w:szCs w:val="22"/>
              </w:rPr>
            </w:pPr>
          </w:p>
        </w:tc>
      </w:tr>
      <w:tr w:rsidR="001A165F" w:rsidRPr="00BF387B" w:rsidTr="008546EC">
        <w:trPr>
          <w:cantSplit/>
          <w:trHeight w:val="1398"/>
          <w:jc w:val="center"/>
        </w:trPr>
        <w:tc>
          <w:tcPr>
            <w:tcW w:w="984" w:type="dxa"/>
            <w:vMerge/>
            <w:textDirection w:val="btLr"/>
            <w:vAlign w:val="center"/>
          </w:tcPr>
          <w:p w:rsidR="001A165F" w:rsidRPr="00BF387B" w:rsidRDefault="001A165F" w:rsidP="00367CEE">
            <w:pPr>
              <w:ind w:left="113" w:right="113"/>
              <w:jc w:val="center"/>
              <w:rPr>
                <w:rFonts w:cs="Times New Roman"/>
                <w:sz w:val="22"/>
                <w:szCs w:val="22"/>
              </w:rPr>
            </w:pPr>
          </w:p>
        </w:tc>
        <w:tc>
          <w:tcPr>
            <w:tcW w:w="1156" w:type="dxa"/>
            <w:gridSpan w:val="2"/>
            <w:vMerge/>
            <w:textDirection w:val="btLr"/>
            <w:vAlign w:val="center"/>
          </w:tcPr>
          <w:p w:rsidR="001A165F" w:rsidRPr="00BF387B" w:rsidRDefault="001A165F" w:rsidP="00974644">
            <w:pPr>
              <w:ind w:left="113" w:right="113"/>
              <w:jc w:val="center"/>
              <w:rPr>
                <w:rFonts w:cs="Times New Roman"/>
                <w:sz w:val="22"/>
                <w:szCs w:val="22"/>
              </w:rPr>
            </w:pPr>
          </w:p>
        </w:tc>
        <w:tc>
          <w:tcPr>
            <w:tcW w:w="2917" w:type="dxa"/>
            <w:gridSpan w:val="2"/>
          </w:tcPr>
          <w:p w:rsidR="001A165F" w:rsidRDefault="001A165F" w:rsidP="00976390">
            <w:pPr>
              <w:jc w:val="center"/>
              <w:rPr>
                <w:rFonts w:cs="Times New Roman"/>
                <w:sz w:val="22"/>
                <w:szCs w:val="22"/>
              </w:rPr>
            </w:pPr>
            <w:r>
              <w:rPr>
                <w:rFonts w:cs="Times New Roman"/>
                <w:sz w:val="22"/>
                <w:szCs w:val="22"/>
              </w:rPr>
              <w:t>Лепка</w:t>
            </w:r>
          </w:p>
          <w:p w:rsidR="00B225B1" w:rsidRPr="00BF387B" w:rsidRDefault="00B225B1" w:rsidP="00976390">
            <w:pPr>
              <w:jc w:val="center"/>
              <w:rPr>
                <w:rFonts w:cs="Times New Roman"/>
                <w:sz w:val="22"/>
                <w:szCs w:val="22"/>
              </w:rPr>
            </w:pPr>
            <w:r>
              <w:rPr>
                <w:rFonts w:cs="Times New Roman"/>
                <w:sz w:val="22"/>
                <w:szCs w:val="22"/>
              </w:rPr>
              <w:t>«Тарелка для каши»</w:t>
            </w:r>
          </w:p>
        </w:tc>
        <w:tc>
          <w:tcPr>
            <w:tcW w:w="7332" w:type="dxa"/>
          </w:tcPr>
          <w:p w:rsidR="001A165F" w:rsidRPr="00BF387B" w:rsidRDefault="00384BC2" w:rsidP="00F44885">
            <w:pPr>
              <w:rPr>
                <w:rFonts w:cs="Times New Roman"/>
                <w:sz w:val="22"/>
                <w:szCs w:val="22"/>
              </w:rPr>
            </w:pPr>
            <w:r>
              <w:rPr>
                <w:sz w:val="22"/>
                <w:szCs w:val="22"/>
              </w:rPr>
              <w:t>Закреплять умение</w:t>
            </w:r>
            <w:r w:rsidR="009813DE">
              <w:rPr>
                <w:sz w:val="22"/>
                <w:szCs w:val="22"/>
              </w:rPr>
              <w:t xml:space="preserve"> назвать изображенн</w:t>
            </w:r>
            <w:r w:rsidR="00F44885">
              <w:rPr>
                <w:sz w:val="22"/>
                <w:szCs w:val="22"/>
              </w:rPr>
              <w:t>ую</w:t>
            </w:r>
            <w:r w:rsidR="009813DE">
              <w:rPr>
                <w:sz w:val="22"/>
                <w:szCs w:val="22"/>
              </w:rPr>
              <w:t xml:space="preserve"> на рисунке </w:t>
            </w:r>
            <w:r w:rsidR="00F44885">
              <w:rPr>
                <w:sz w:val="22"/>
                <w:szCs w:val="22"/>
              </w:rPr>
              <w:t>посуду</w:t>
            </w:r>
            <w:r>
              <w:rPr>
                <w:sz w:val="22"/>
                <w:szCs w:val="22"/>
              </w:rPr>
              <w:t>.</w:t>
            </w:r>
            <w:r w:rsidR="009813DE">
              <w:rPr>
                <w:sz w:val="22"/>
                <w:szCs w:val="22"/>
              </w:rPr>
              <w:t xml:space="preserve"> </w:t>
            </w:r>
            <w:r>
              <w:rPr>
                <w:sz w:val="22"/>
                <w:szCs w:val="22"/>
              </w:rPr>
              <w:t>Повторить название разных видов посуды. Формировать умение</w:t>
            </w:r>
            <w:r w:rsidR="009813DE">
              <w:rPr>
                <w:sz w:val="22"/>
                <w:szCs w:val="22"/>
              </w:rPr>
              <w:t xml:space="preserve"> различа</w:t>
            </w:r>
            <w:r>
              <w:rPr>
                <w:sz w:val="22"/>
                <w:szCs w:val="22"/>
              </w:rPr>
              <w:t>ть</w:t>
            </w:r>
            <w:r w:rsidR="009813DE">
              <w:rPr>
                <w:sz w:val="22"/>
                <w:szCs w:val="22"/>
              </w:rPr>
              <w:t xml:space="preserve"> предметы круглой формы; </w:t>
            </w:r>
            <w:r w:rsidR="00F44885">
              <w:rPr>
                <w:sz w:val="22"/>
                <w:szCs w:val="22"/>
              </w:rPr>
              <w:t xml:space="preserve">Повторить </w:t>
            </w:r>
            <w:r w:rsidR="009813DE">
              <w:rPr>
                <w:sz w:val="22"/>
                <w:szCs w:val="22"/>
              </w:rPr>
              <w:t xml:space="preserve">приемы работы с </w:t>
            </w:r>
            <w:r w:rsidR="00F44885">
              <w:rPr>
                <w:sz w:val="22"/>
                <w:szCs w:val="22"/>
              </w:rPr>
              <w:t>глиной.</w:t>
            </w:r>
            <w:r w:rsidR="009813DE">
              <w:rPr>
                <w:sz w:val="22"/>
                <w:szCs w:val="22"/>
              </w:rPr>
              <w:t xml:space="preserve"> </w:t>
            </w:r>
            <w:r w:rsidR="00F44885">
              <w:rPr>
                <w:sz w:val="22"/>
                <w:szCs w:val="22"/>
              </w:rPr>
              <w:t>Развивать умение</w:t>
            </w:r>
            <w:r w:rsidR="009813DE">
              <w:rPr>
                <w:sz w:val="22"/>
                <w:szCs w:val="22"/>
              </w:rPr>
              <w:t xml:space="preserve"> скатывать шар, расплющивать его</w:t>
            </w:r>
            <w:r w:rsidR="00F44885">
              <w:rPr>
                <w:sz w:val="22"/>
                <w:szCs w:val="22"/>
              </w:rPr>
              <w:t>.</w:t>
            </w:r>
            <w:r w:rsidR="009813DE">
              <w:rPr>
                <w:sz w:val="22"/>
                <w:szCs w:val="22"/>
              </w:rPr>
              <w:t xml:space="preserve"> </w:t>
            </w:r>
            <w:r w:rsidR="00F44885">
              <w:rPr>
                <w:sz w:val="22"/>
                <w:szCs w:val="22"/>
              </w:rPr>
              <w:t xml:space="preserve">Воспитывать </w:t>
            </w:r>
            <w:r w:rsidR="009813DE">
              <w:rPr>
                <w:sz w:val="22"/>
                <w:szCs w:val="22"/>
              </w:rPr>
              <w:t>настойчивость в достижении результатов своих действий.</w:t>
            </w:r>
          </w:p>
        </w:tc>
        <w:tc>
          <w:tcPr>
            <w:tcW w:w="2397" w:type="dxa"/>
          </w:tcPr>
          <w:p w:rsidR="001A165F" w:rsidRPr="00BF387B" w:rsidRDefault="00B225B1" w:rsidP="00B225B1">
            <w:pPr>
              <w:jc w:val="left"/>
              <w:rPr>
                <w:rFonts w:cs="Times New Roman"/>
                <w:sz w:val="22"/>
                <w:szCs w:val="22"/>
              </w:rPr>
            </w:pPr>
            <w:r w:rsidRPr="00B225B1">
              <w:rPr>
                <w:rFonts w:cs="Times New Roman"/>
                <w:sz w:val="22"/>
                <w:szCs w:val="22"/>
              </w:rPr>
              <w:t>Павлова О.В. «Худо-</w:t>
            </w:r>
            <w:proofErr w:type="spellStart"/>
            <w:r w:rsidRPr="00B225B1">
              <w:rPr>
                <w:rFonts w:cs="Times New Roman"/>
                <w:sz w:val="22"/>
                <w:szCs w:val="22"/>
              </w:rPr>
              <w:t>жественное</w:t>
            </w:r>
            <w:proofErr w:type="spellEnd"/>
            <w:r w:rsidRPr="00B225B1">
              <w:rPr>
                <w:rFonts w:cs="Times New Roman"/>
                <w:sz w:val="22"/>
                <w:szCs w:val="22"/>
              </w:rPr>
              <w:t xml:space="preserve"> </w:t>
            </w:r>
            <w:proofErr w:type="spellStart"/>
            <w:r w:rsidRPr="00B225B1">
              <w:rPr>
                <w:rFonts w:cs="Times New Roman"/>
                <w:sz w:val="22"/>
                <w:szCs w:val="22"/>
              </w:rPr>
              <w:t>творчес-тво</w:t>
            </w:r>
            <w:proofErr w:type="spellEnd"/>
            <w:r w:rsidRPr="00B225B1">
              <w:rPr>
                <w:rFonts w:cs="Times New Roman"/>
                <w:sz w:val="22"/>
                <w:szCs w:val="22"/>
              </w:rPr>
              <w:t>». Комплексные занятия, стр.</w:t>
            </w:r>
            <w:r>
              <w:rPr>
                <w:rFonts w:cs="Times New Roman"/>
                <w:sz w:val="22"/>
                <w:szCs w:val="22"/>
              </w:rPr>
              <w:t>82</w:t>
            </w:r>
          </w:p>
        </w:tc>
      </w:tr>
      <w:tr w:rsidR="001A165F" w:rsidRPr="00BF387B" w:rsidTr="00976390">
        <w:trPr>
          <w:cantSplit/>
          <w:trHeight w:val="1559"/>
          <w:jc w:val="center"/>
        </w:trPr>
        <w:tc>
          <w:tcPr>
            <w:tcW w:w="984" w:type="dxa"/>
            <w:vMerge/>
            <w:textDirection w:val="btLr"/>
            <w:vAlign w:val="center"/>
          </w:tcPr>
          <w:p w:rsidR="001A165F" w:rsidRPr="00BF387B" w:rsidRDefault="001A165F" w:rsidP="00367CEE">
            <w:pPr>
              <w:ind w:left="113" w:right="113"/>
              <w:jc w:val="center"/>
              <w:rPr>
                <w:rFonts w:cs="Times New Roman"/>
                <w:sz w:val="22"/>
                <w:szCs w:val="22"/>
              </w:rPr>
            </w:pPr>
          </w:p>
        </w:tc>
        <w:tc>
          <w:tcPr>
            <w:tcW w:w="1156" w:type="dxa"/>
            <w:gridSpan w:val="2"/>
            <w:vMerge w:val="restart"/>
            <w:textDirection w:val="btLr"/>
            <w:vAlign w:val="center"/>
          </w:tcPr>
          <w:p w:rsidR="001A165F" w:rsidRDefault="002A083C" w:rsidP="00FD7D63">
            <w:pPr>
              <w:ind w:left="113" w:right="113"/>
              <w:jc w:val="center"/>
              <w:rPr>
                <w:rFonts w:cs="Times New Roman"/>
                <w:sz w:val="22"/>
                <w:szCs w:val="22"/>
              </w:rPr>
            </w:pPr>
            <w:r>
              <w:rPr>
                <w:rFonts w:cs="Times New Roman"/>
                <w:sz w:val="22"/>
                <w:szCs w:val="22"/>
              </w:rPr>
              <w:t>10.02.20 – 14.02.20</w:t>
            </w:r>
          </w:p>
          <w:p w:rsidR="00115BF2" w:rsidRPr="00BF387B" w:rsidRDefault="00115BF2" w:rsidP="00FD7D63">
            <w:pPr>
              <w:ind w:left="113" w:right="113"/>
              <w:jc w:val="center"/>
              <w:rPr>
                <w:rFonts w:cs="Times New Roman"/>
                <w:sz w:val="22"/>
                <w:szCs w:val="22"/>
              </w:rPr>
            </w:pPr>
            <w:r w:rsidRPr="00115BF2">
              <w:rPr>
                <w:rFonts w:cs="Times New Roman"/>
                <w:sz w:val="22"/>
                <w:szCs w:val="22"/>
              </w:rPr>
              <w:t>«Мебель»</w:t>
            </w:r>
          </w:p>
        </w:tc>
        <w:tc>
          <w:tcPr>
            <w:tcW w:w="2917" w:type="dxa"/>
            <w:gridSpan w:val="2"/>
          </w:tcPr>
          <w:p w:rsidR="00515F38" w:rsidRDefault="001A165F"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515F38" w:rsidRPr="00B767C6" w:rsidRDefault="00515F38" w:rsidP="00515F38">
            <w:pPr>
              <w:jc w:val="center"/>
              <w:rPr>
                <w:rFonts w:cs="Times New Roman"/>
                <w:iCs/>
                <w:sz w:val="22"/>
              </w:rPr>
            </w:pPr>
            <w:r w:rsidRPr="00B767C6">
              <w:rPr>
                <w:rFonts w:cs="Times New Roman"/>
                <w:iCs/>
                <w:sz w:val="22"/>
              </w:rPr>
              <w:t>«Мебель для разных игрушек».</w:t>
            </w:r>
          </w:p>
          <w:p w:rsidR="001A165F" w:rsidRPr="00BF387B" w:rsidRDefault="001A165F" w:rsidP="00976390">
            <w:pPr>
              <w:jc w:val="center"/>
              <w:rPr>
                <w:rFonts w:eastAsia="Times New Roman" w:cs="Times New Roman"/>
                <w:sz w:val="22"/>
                <w:szCs w:val="22"/>
                <w:lang w:eastAsia="ru-RU"/>
              </w:rPr>
            </w:pPr>
            <w:r w:rsidRPr="00BF387B">
              <w:rPr>
                <w:rFonts w:eastAsia="Times New Roman" w:cs="Times New Roman"/>
                <w:bCs/>
                <w:iCs/>
                <w:kern w:val="0"/>
                <w:sz w:val="22"/>
                <w:szCs w:val="22"/>
                <w:lang w:eastAsia="ru-RU" w:bidi="ar-SA"/>
              </w:rPr>
              <w:t xml:space="preserve"> </w:t>
            </w:r>
          </w:p>
        </w:tc>
        <w:tc>
          <w:tcPr>
            <w:tcW w:w="7332" w:type="dxa"/>
          </w:tcPr>
          <w:p w:rsidR="001A165F" w:rsidRPr="00BF387B" w:rsidRDefault="00515F38" w:rsidP="00515F38">
            <w:pPr>
              <w:jc w:val="left"/>
              <w:rPr>
                <w:rFonts w:cs="Times New Roman"/>
                <w:sz w:val="22"/>
                <w:szCs w:val="22"/>
              </w:rPr>
            </w:pPr>
            <w:r w:rsidRPr="00B767C6">
              <w:rPr>
                <w:rFonts w:cs="Times New Roman"/>
                <w:iCs/>
                <w:sz w:val="22"/>
              </w:rPr>
              <w:t>Закреплять умение сооружать разную мебель.</w:t>
            </w:r>
            <w:r>
              <w:rPr>
                <w:rFonts w:cs="Times New Roman"/>
                <w:iCs/>
                <w:sz w:val="22"/>
              </w:rPr>
              <w:t xml:space="preserve"> </w:t>
            </w:r>
            <w:r w:rsidRPr="00B767C6">
              <w:rPr>
                <w:rFonts w:cs="Times New Roman"/>
                <w:iCs/>
                <w:sz w:val="22"/>
              </w:rPr>
              <w:t>Упражнять в использовании слов, обозначающих мебель, посуду, обобщающих понятий.</w:t>
            </w:r>
            <w:r>
              <w:rPr>
                <w:rFonts w:cs="Times New Roman"/>
                <w:iCs/>
                <w:sz w:val="22"/>
              </w:rPr>
              <w:t xml:space="preserve"> </w:t>
            </w:r>
            <w:r w:rsidRPr="00B767C6">
              <w:rPr>
                <w:rFonts w:cs="Times New Roman"/>
                <w:iCs/>
                <w:sz w:val="22"/>
              </w:rPr>
              <w:t>Побуждать развертывать несло</w:t>
            </w:r>
            <w:r>
              <w:rPr>
                <w:rFonts w:cs="Times New Roman"/>
                <w:iCs/>
                <w:sz w:val="22"/>
              </w:rPr>
              <w:t xml:space="preserve">жный сюжет, </w:t>
            </w:r>
            <w:r w:rsidRPr="00C26A7B">
              <w:rPr>
                <w:rFonts w:cs="Times New Roman"/>
                <w:iCs/>
                <w:sz w:val="22"/>
              </w:rPr>
              <w:t>обыгрывая постройку.</w:t>
            </w:r>
            <w:r w:rsidRPr="00B767C6">
              <w:rPr>
                <w:rFonts w:cs="Times New Roman"/>
                <w:sz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конструированию</w:t>
            </w:r>
            <w:r w:rsidRPr="00B767C6">
              <w:rPr>
                <w:rFonts w:cs="Times New Roman"/>
                <w:sz w:val="22"/>
              </w:rPr>
              <w:t>, аккуратность, усидчивость, самостоятельность</w:t>
            </w:r>
            <w:r>
              <w:rPr>
                <w:rFonts w:cs="Times New Roman"/>
                <w:sz w:val="22"/>
              </w:rPr>
              <w:t xml:space="preserve">. </w:t>
            </w:r>
            <w:proofErr w:type="spellStart"/>
            <w:r w:rsidRPr="00B767C6">
              <w:rPr>
                <w:rFonts w:cs="Times New Roman"/>
                <w:sz w:val="22"/>
              </w:rPr>
              <w:t>Вос</w:t>
            </w:r>
            <w:r>
              <w:rPr>
                <w:rFonts w:cs="Times New Roman"/>
                <w:sz w:val="22"/>
              </w:rPr>
              <w:t>-</w:t>
            </w:r>
            <w:r w:rsidRPr="00B767C6">
              <w:rPr>
                <w:rFonts w:cs="Times New Roman"/>
                <w:sz w:val="22"/>
              </w:rPr>
              <w:t>питывать</w:t>
            </w:r>
            <w:proofErr w:type="spellEnd"/>
            <w:r w:rsidRPr="00B767C6">
              <w:rPr>
                <w:rFonts w:cs="Times New Roman"/>
                <w:sz w:val="22"/>
              </w:rPr>
              <w:t xml:space="preserve"> </w:t>
            </w:r>
            <w:r>
              <w:rPr>
                <w:rFonts w:cs="Times New Roman"/>
                <w:sz w:val="22"/>
              </w:rPr>
              <w:t xml:space="preserve">бережное отношение к мебели, </w:t>
            </w:r>
            <w:r w:rsidRPr="00B767C6">
              <w:rPr>
                <w:rFonts w:cs="Times New Roman"/>
                <w:sz w:val="22"/>
              </w:rPr>
              <w:t>культуру общения.</w:t>
            </w:r>
          </w:p>
        </w:tc>
        <w:tc>
          <w:tcPr>
            <w:tcW w:w="2397" w:type="dxa"/>
          </w:tcPr>
          <w:p w:rsidR="00515F38" w:rsidRPr="00C2198E" w:rsidRDefault="00050E6A" w:rsidP="00515F38">
            <w:pPr>
              <w:jc w:val="left"/>
              <w:rPr>
                <w:rFonts w:cs="Times New Roman"/>
                <w:sz w:val="22"/>
              </w:rPr>
            </w:pPr>
            <w:r>
              <w:rPr>
                <w:rFonts w:cs="Times New Roman"/>
                <w:sz w:val="22"/>
              </w:rPr>
              <w:t>Голицына Н.</w:t>
            </w:r>
            <w:r w:rsidR="00515F38">
              <w:rPr>
                <w:rFonts w:cs="Times New Roman"/>
                <w:sz w:val="22"/>
              </w:rPr>
              <w:t>С. «Конспекты комплекс</w:t>
            </w:r>
            <w:r>
              <w:rPr>
                <w:rFonts w:cs="Times New Roman"/>
                <w:sz w:val="22"/>
              </w:rPr>
              <w:t>-</w:t>
            </w:r>
            <w:r w:rsidR="00515F38">
              <w:rPr>
                <w:rFonts w:cs="Times New Roman"/>
                <w:sz w:val="22"/>
              </w:rPr>
              <w:t xml:space="preserve">но-тематических </w:t>
            </w:r>
            <w:proofErr w:type="spellStart"/>
            <w:r w:rsidR="00515F38">
              <w:rPr>
                <w:rFonts w:cs="Times New Roman"/>
                <w:sz w:val="22"/>
              </w:rPr>
              <w:t>заня</w:t>
            </w:r>
            <w:r>
              <w:rPr>
                <w:rFonts w:cs="Times New Roman"/>
                <w:sz w:val="22"/>
              </w:rPr>
              <w:t>-</w:t>
            </w:r>
            <w:r w:rsidR="00515F38">
              <w:rPr>
                <w:rFonts w:cs="Times New Roman"/>
                <w:sz w:val="22"/>
              </w:rPr>
              <w:t>тий</w:t>
            </w:r>
            <w:proofErr w:type="spellEnd"/>
            <w:r w:rsidR="00515F38">
              <w:rPr>
                <w:rFonts w:cs="Times New Roman"/>
                <w:sz w:val="22"/>
              </w:rPr>
              <w:t>», стр.82</w:t>
            </w:r>
          </w:p>
          <w:p w:rsidR="001A165F" w:rsidRPr="00BF387B" w:rsidRDefault="001A165F" w:rsidP="00352C9D">
            <w:pPr>
              <w:rPr>
                <w:rFonts w:cs="Times New Roman"/>
                <w:sz w:val="22"/>
                <w:szCs w:val="22"/>
              </w:rPr>
            </w:pPr>
          </w:p>
        </w:tc>
      </w:tr>
      <w:tr w:rsidR="001A165F" w:rsidRPr="00BF387B" w:rsidTr="008546EC">
        <w:trPr>
          <w:cantSplit/>
          <w:trHeight w:val="1400"/>
          <w:jc w:val="center"/>
        </w:trPr>
        <w:tc>
          <w:tcPr>
            <w:tcW w:w="984" w:type="dxa"/>
            <w:vMerge/>
            <w:textDirection w:val="btLr"/>
            <w:vAlign w:val="center"/>
          </w:tcPr>
          <w:p w:rsidR="001A165F" w:rsidRPr="00BF387B" w:rsidRDefault="001A165F" w:rsidP="00367CEE">
            <w:pPr>
              <w:ind w:left="113" w:right="113"/>
              <w:jc w:val="center"/>
              <w:rPr>
                <w:rFonts w:cs="Times New Roman"/>
                <w:sz w:val="22"/>
                <w:szCs w:val="22"/>
              </w:rPr>
            </w:pPr>
          </w:p>
        </w:tc>
        <w:tc>
          <w:tcPr>
            <w:tcW w:w="1156" w:type="dxa"/>
            <w:gridSpan w:val="2"/>
            <w:vMerge/>
            <w:textDirection w:val="btLr"/>
            <w:vAlign w:val="center"/>
          </w:tcPr>
          <w:p w:rsidR="001A165F" w:rsidRPr="00BF387B" w:rsidRDefault="001A165F" w:rsidP="00974644">
            <w:pPr>
              <w:ind w:left="113" w:right="113"/>
              <w:jc w:val="center"/>
              <w:rPr>
                <w:rFonts w:cs="Times New Roman"/>
                <w:sz w:val="22"/>
                <w:szCs w:val="22"/>
              </w:rPr>
            </w:pPr>
          </w:p>
        </w:tc>
        <w:tc>
          <w:tcPr>
            <w:tcW w:w="2917" w:type="dxa"/>
            <w:gridSpan w:val="2"/>
          </w:tcPr>
          <w:p w:rsidR="001A165F" w:rsidRDefault="001A165F" w:rsidP="00976390">
            <w:pPr>
              <w:jc w:val="center"/>
              <w:rPr>
                <w:rFonts w:cs="Times New Roman"/>
                <w:sz w:val="22"/>
                <w:szCs w:val="22"/>
              </w:rPr>
            </w:pPr>
            <w:r w:rsidRPr="00BF387B">
              <w:rPr>
                <w:rFonts w:cs="Times New Roman"/>
                <w:sz w:val="22"/>
                <w:szCs w:val="22"/>
              </w:rPr>
              <w:t>Рисование</w:t>
            </w:r>
          </w:p>
          <w:p w:rsidR="00951E07" w:rsidRPr="00951E07" w:rsidRDefault="00951E07" w:rsidP="00976390">
            <w:pPr>
              <w:jc w:val="center"/>
              <w:rPr>
                <w:rFonts w:cs="Times New Roman"/>
                <w:sz w:val="22"/>
                <w:szCs w:val="22"/>
              </w:rPr>
            </w:pPr>
            <w:r w:rsidRPr="00951E07">
              <w:rPr>
                <w:rFonts w:cs="Times New Roman"/>
                <w:iCs/>
                <w:sz w:val="22"/>
                <w:szCs w:val="22"/>
              </w:rPr>
              <w:t>«Красивый столик»</w:t>
            </w:r>
          </w:p>
        </w:tc>
        <w:tc>
          <w:tcPr>
            <w:tcW w:w="7332" w:type="dxa"/>
          </w:tcPr>
          <w:p w:rsidR="001A165F" w:rsidRPr="00050E6A" w:rsidRDefault="00951E07" w:rsidP="00050E6A">
            <w:pPr>
              <w:rPr>
                <w:rFonts w:cs="Times New Roman"/>
                <w:sz w:val="22"/>
                <w:szCs w:val="22"/>
              </w:rPr>
            </w:pPr>
            <w:r w:rsidRPr="00951E07">
              <w:rPr>
                <w:rFonts w:cs="Times New Roman"/>
                <w:sz w:val="22"/>
                <w:szCs w:val="22"/>
              </w:rPr>
              <w:t>Упражнять в рисовании прямых вертикальных, горизонтальных, наклонных линий, точек.</w:t>
            </w:r>
            <w:r w:rsidR="00050E6A">
              <w:rPr>
                <w:rFonts w:cs="Times New Roman"/>
                <w:sz w:val="22"/>
                <w:szCs w:val="22"/>
              </w:rPr>
              <w:t xml:space="preserve"> </w:t>
            </w:r>
            <w:r w:rsidRPr="00951E07">
              <w:rPr>
                <w:rFonts w:cs="Times New Roman"/>
                <w:sz w:val="22"/>
                <w:szCs w:val="22"/>
              </w:rPr>
              <w:t xml:space="preserve">Закрепить умение делать </w:t>
            </w:r>
            <w:proofErr w:type="spellStart"/>
            <w:r w:rsidRPr="00951E07">
              <w:rPr>
                <w:rFonts w:cs="Times New Roman"/>
                <w:sz w:val="22"/>
                <w:szCs w:val="22"/>
              </w:rPr>
              <w:t>примакивание</w:t>
            </w:r>
            <w:proofErr w:type="spellEnd"/>
            <w:r w:rsidRPr="00951E07">
              <w:rPr>
                <w:rFonts w:cs="Times New Roman"/>
                <w:sz w:val="22"/>
                <w:szCs w:val="22"/>
              </w:rPr>
              <w:t>.</w:t>
            </w:r>
            <w:r w:rsidR="00050E6A">
              <w:rPr>
                <w:rFonts w:cs="Times New Roman"/>
                <w:sz w:val="22"/>
                <w:szCs w:val="22"/>
              </w:rPr>
              <w:t xml:space="preserve"> </w:t>
            </w:r>
            <w:r w:rsidRPr="00951E07">
              <w:rPr>
                <w:rFonts w:cs="Times New Roman"/>
                <w:sz w:val="22"/>
                <w:szCs w:val="22"/>
              </w:rPr>
              <w:t>Закреп</w:t>
            </w:r>
            <w:r w:rsidR="00050E6A">
              <w:rPr>
                <w:rFonts w:cs="Times New Roman"/>
                <w:sz w:val="22"/>
                <w:szCs w:val="22"/>
              </w:rPr>
              <w:t xml:space="preserve">- </w:t>
            </w:r>
            <w:proofErr w:type="spellStart"/>
            <w:r w:rsidRPr="00951E07">
              <w:rPr>
                <w:rFonts w:cs="Times New Roman"/>
                <w:sz w:val="22"/>
                <w:szCs w:val="22"/>
              </w:rPr>
              <w:t>лять</w:t>
            </w:r>
            <w:proofErr w:type="spellEnd"/>
            <w:r w:rsidRPr="00951E07">
              <w:rPr>
                <w:rFonts w:cs="Times New Roman"/>
                <w:sz w:val="22"/>
                <w:szCs w:val="22"/>
              </w:rPr>
              <w:t xml:space="preserve"> навыки работы красками разных цветов.</w:t>
            </w:r>
            <w:r w:rsidR="00050E6A">
              <w:rPr>
                <w:rFonts w:cs="Times New Roman"/>
                <w:sz w:val="22"/>
                <w:szCs w:val="22"/>
              </w:rPr>
              <w:t xml:space="preserve"> </w:t>
            </w:r>
            <w:r w:rsidRPr="00951E07">
              <w:rPr>
                <w:rFonts w:cs="Times New Roman"/>
                <w:sz w:val="22"/>
                <w:szCs w:val="22"/>
              </w:rPr>
              <w:t>Развивать интерес к рисованию</w:t>
            </w:r>
            <w:r w:rsidR="00050E6A">
              <w:rPr>
                <w:rFonts w:cs="Times New Roman"/>
                <w:sz w:val="22"/>
                <w:szCs w:val="22"/>
              </w:rPr>
              <w:t xml:space="preserve">, аккуратность, </w:t>
            </w:r>
            <w:r w:rsidRPr="00951E07">
              <w:rPr>
                <w:rFonts w:cs="Times New Roman"/>
                <w:sz w:val="22"/>
                <w:szCs w:val="22"/>
              </w:rPr>
              <w:t>самостоятельность.</w:t>
            </w:r>
            <w:r w:rsidR="00050E6A">
              <w:rPr>
                <w:rFonts w:cs="Times New Roman"/>
                <w:sz w:val="22"/>
                <w:szCs w:val="22"/>
              </w:rPr>
              <w:t xml:space="preserve"> </w:t>
            </w:r>
            <w:r w:rsidRPr="00050E6A">
              <w:rPr>
                <w:rFonts w:cs="Times New Roman"/>
                <w:sz w:val="22"/>
                <w:szCs w:val="22"/>
              </w:rPr>
              <w:t>Воспитывать бережное отношение к мебели в группе.</w:t>
            </w:r>
          </w:p>
        </w:tc>
        <w:tc>
          <w:tcPr>
            <w:tcW w:w="2397" w:type="dxa"/>
          </w:tcPr>
          <w:p w:rsidR="00050E6A" w:rsidRPr="00C2198E" w:rsidRDefault="00050E6A" w:rsidP="00050E6A">
            <w:pPr>
              <w:jc w:val="left"/>
              <w:rPr>
                <w:rFonts w:cs="Times New Roman"/>
                <w:sz w:val="22"/>
              </w:rPr>
            </w:pPr>
            <w:r>
              <w:rPr>
                <w:rFonts w:cs="Times New Roman"/>
                <w:sz w:val="22"/>
              </w:rPr>
              <w:t xml:space="preserve">Голицына Н.С. «Конспекты комплекс-но-тематических </w:t>
            </w:r>
            <w:proofErr w:type="spellStart"/>
            <w:r>
              <w:rPr>
                <w:rFonts w:cs="Times New Roman"/>
                <w:sz w:val="22"/>
              </w:rPr>
              <w:t>заня-тий</w:t>
            </w:r>
            <w:proofErr w:type="spellEnd"/>
            <w:r>
              <w:rPr>
                <w:rFonts w:cs="Times New Roman"/>
                <w:sz w:val="22"/>
              </w:rPr>
              <w:t>», стр.85</w:t>
            </w:r>
          </w:p>
          <w:p w:rsidR="001A165F" w:rsidRPr="00BF387B" w:rsidRDefault="001A165F" w:rsidP="00D5016E">
            <w:pPr>
              <w:rPr>
                <w:rFonts w:cs="Times New Roman"/>
                <w:sz w:val="22"/>
                <w:szCs w:val="22"/>
              </w:rPr>
            </w:pPr>
          </w:p>
        </w:tc>
      </w:tr>
      <w:tr w:rsidR="001A165F" w:rsidRPr="00BF387B" w:rsidTr="008546EC">
        <w:trPr>
          <w:cantSplit/>
          <w:trHeight w:val="1690"/>
          <w:jc w:val="center"/>
        </w:trPr>
        <w:tc>
          <w:tcPr>
            <w:tcW w:w="984" w:type="dxa"/>
            <w:vMerge/>
            <w:textDirection w:val="btLr"/>
            <w:vAlign w:val="center"/>
          </w:tcPr>
          <w:p w:rsidR="001A165F" w:rsidRPr="00BF387B" w:rsidRDefault="001A165F" w:rsidP="00367CEE">
            <w:pPr>
              <w:ind w:left="113" w:right="113"/>
              <w:jc w:val="center"/>
              <w:rPr>
                <w:rFonts w:cs="Times New Roman"/>
                <w:sz w:val="22"/>
                <w:szCs w:val="22"/>
              </w:rPr>
            </w:pPr>
          </w:p>
        </w:tc>
        <w:tc>
          <w:tcPr>
            <w:tcW w:w="1156" w:type="dxa"/>
            <w:gridSpan w:val="2"/>
            <w:vMerge/>
            <w:textDirection w:val="btLr"/>
            <w:vAlign w:val="center"/>
          </w:tcPr>
          <w:p w:rsidR="001A165F" w:rsidRPr="00BF387B" w:rsidRDefault="001A165F" w:rsidP="00974644">
            <w:pPr>
              <w:ind w:left="113" w:right="113"/>
              <w:jc w:val="center"/>
              <w:rPr>
                <w:rFonts w:cs="Times New Roman"/>
                <w:sz w:val="22"/>
                <w:szCs w:val="22"/>
              </w:rPr>
            </w:pPr>
          </w:p>
        </w:tc>
        <w:tc>
          <w:tcPr>
            <w:tcW w:w="2917" w:type="dxa"/>
            <w:gridSpan w:val="2"/>
          </w:tcPr>
          <w:p w:rsidR="001A165F" w:rsidRDefault="001A165F" w:rsidP="00976390">
            <w:pPr>
              <w:jc w:val="center"/>
              <w:rPr>
                <w:rFonts w:cs="Times New Roman"/>
                <w:sz w:val="22"/>
                <w:szCs w:val="22"/>
              </w:rPr>
            </w:pPr>
            <w:r>
              <w:rPr>
                <w:rFonts w:cs="Times New Roman"/>
                <w:sz w:val="22"/>
                <w:szCs w:val="22"/>
              </w:rPr>
              <w:t>Лепка</w:t>
            </w:r>
          </w:p>
          <w:p w:rsidR="000F5A61" w:rsidRPr="00BF387B" w:rsidRDefault="000F5A61" w:rsidP="00976390">
            <w:pPr>
              <w:jc w:val="center"/>
              <w:rPr>
                <w:rFonts w:cs="Times New Roman"/>
                <w:sz w:val="22"/>
                <w:szCs w:val="22"/>
              </w:rPr>
            </w:pPr>
            <w:r>
              <w:rPr>
                <w:rFonts w:eastAsia="Times New Roman" w:cs="Times New Roman"/>
                <w:iCs/>
                <w:color w:val="000000"/>
                <w:kern w:val="0"/>
                <w:sz w:val="22"/>
                <w:szCs w:val="22"/>
                <w:lang w:eastAsia="ru-RU" w:bidi="ar-SA"/>
              </w:rPr>
              <w:t>«</w:t>
            </w:r>
            <w:r w:rsidRPr="000F5A61">
              <w:rPr>
                <w:rFonts w:eastAsia="Times New Roman" w:cs="Times New Roman"/>
                <w:iCs/>
                <w:color w:val="000000"/>
                <w:kern w:val="0"/>
                <w:sz w:val="22"/>
                <w:szCs w:val="22"/>
                <w:lang w:eastAsia="ru-RU" w:bidi="ar-SA"/>
              </w:rPr>
              <w:t>Круглый столик»</w:t>
            </w:r>
          </w:p>
        </w:tc>
        <w:tc>
          <w:tcPr>
            <w:tcW w:w="7332" w:type="dxa"/>
          </w:tcPr>
          <w:p w:rsidR="001A165F" w:rsidRPr="00CA3A51" w:rsidRDefault="000F5A61" w:rsidP="00CA3A51">
            <w:pPr>
              <w:widowControl/>
              <w:suppressAutoHyphens w:val="0"/>
              <w:jc w:val="left"/>
              <w:rPr>
                <w:rFonts w:eastAsia="Times New Roman" w:cs="Times New Roman"/>
                <w:kern w:val="0"/>
                <w:sz w:val="22"/>
                <w:szCs w:val="22"/>
                <w:lang w:eastAsia="ru-RU" w:bidi="ar-SA"/>
              </w:rPr>
            </w:pPr>
            <w:r w:rsidRPr="000F5A61">
              <w:rPr>
                <w:rFonts w:eastAsia="Times New Roman" w:cs="Times New Roman"/>
                <w:color w:val="000000"/>
                <w:kern w:val="0"/>
                <w:sz w:val="22"/>
                <w:szCs w:val="22"/>
                <w:lang w:eastAsia="ru-RU" w:bidi="ar-SA"/>
              </w:rPr>
              <w:t>Закрепить знание предметов мебели и их названий.</w:t>
            </w:r>
            <w:r w:rsidR="00CA3A51">
              <w:rPr>
                <w:rFonts w:eastAsia="Times New Roman" w:cs="Times New Roman"/>
                <w:kern w:val="0"/>
                <w:sz w:val="22"/>
                <w:szCs w:val="22"/>
                <w:lang w:eastAsia="ru-RU" w:bidi="ar-SA"/>
              </w:rPr>
              <w:t xml:space="preserve"> </w:t>
            </w:r>
            <w:r w:rsidRPr="000F5A61">
              <w:rPr>
                <w:rFonts w:eastAsia="Times New Roman" w:cs="Times New Roman"/>
                <w:color w:val="000000"/>
                <w:kern w:val="0"/>
                <w:sz w:val="22"/>
                <w:szCs w:val="22"/>
                <w:lang w:eastAsia="ru-RU" w:bidi="ar-SA"/>
              </w:rPr>
              <w:t>Упражнять в лепке из пластилина.</w:t>
            </w:r>
            <w:r w:rsidR="00CA3A51">
              <w:rPr>
                <w:rFonts w:eastAsia="Times New Roman" w:cs="Times New Roman"/>
                <w:kern w:val="0"/>
                <w:sz w:val="22"/>
                <w:szCs w:val="22"/>
                <w:lang w:eastAsia="ru-RU" w:bidi="ar-SA"/>
              </w:rPr>
              <w:t xml:space="preserve"> </w:t>
            </w:r>
            <w:r w:rsidRPr="000F5A61">
              <w:rPr>
                <w:rFonts w:eastAsia="Times New Roman" w:cs="Times New Roman"/>
                <w:color w:val="000000"/>
                <w:kern w:val="0"/>
                <w:sz w:val="22"/>
                <w:szCs w:val="22"/>
                <w:lang w:eastAsia="ru-RU" w:bidi="ar-SA"/>
              </w:rPr>
              <w:t>Закреплять использование прием</w:t>
            </w:r>
            <w:r w:rsidR="00CA3A51">
              <w:rPr>
                <w:rFonts w:eastAsia="Times New Roman" w:cs="Times New Roman"/>
                <w:color w:val="000000"/>
                <w:kern w:val="0"/>
                <w:sz w:val="22"/>
                <w:szCs w:val="22"/>
                <w:lang w:eastAsia="ru-RU" w:bidi="ar-SA"/>
              </w:rPr>
              <w:t xml:space="preserve">ов скатывания, </w:t>
            </w:r>
            <w:r w:rsidRPr="000F5A61">
              <w:rPr>
                <w:rFonts w:eastAsia="Times New Roman" w:cs="Times New Roman"/>
                <w:color w:val="000000"/>
                <w:kern w:val="0"/>
                <w:sz w:val="22"/>
                <w:szCs w:val="22"/>
                <w:lang w:eastAsia="ru-RU" w:bidi="ar-SA"/>
              </w:rPr>
              <w:t>сплющивания шара между ладонями</w:t>
            </w:r>
            <w:r w:rsidR="00CA3A51">
              <w:rPr>
                <w:rFonts w:eastAsia="Times New Roman" w:cs="Times New Roman"/>
                <w:color w:val="000000"/>
                <w:kern w:val="0"/>
                <w:sz w:val="22"/>
                <w:szCs w:val="22"/>
                <w:lang w:eastAsia="ru-RU" w:bidi="ar-SA"/>
              </w:rPr>
              <w:t xml:space="preserve">, раскатывания пластилина. </w:t>
            </w:r>
            <w:r w:rsidRPr="000F5A61">
              <w:rPr>
                <w:rFonts w:eastAsia="Times New Roman" w:cs="Times New Roman"/>
                <w:color w:val="000000"/>
                <w:kern w:val="0"/>
                <w:sz w:val="22"/>
                <w:szCs w:val="22"/>
                <w:lang w:eastAsia="ru-RU" w:bidi="ar-SA"/>
              </w:rPr>
              <w:t>Побуждать обыгрывать слепленные предметы.</w:t>
            </w:r>
            <w:r w:rsidR="00CA3A51">
              <w:rPr>
                <w:rFonts w:eastAsia="Times New Roman" w:cs="Times New Roman"/>
                <w:color w:val="000000"/>
                <w:kern w:val="0"/>
                <w:sz w:val="22"/>
                <w:szCs w:val="22"/>
                <w:lang w:eastAsia="ru-RU" w:bidi="ar-SA"/>
              </w:rPr>
              <w:t xml:space="preserve"> </w:t>
            </w:r>
            <w:r w:rsidR="00CA3A51" w:rsidRPr="00951E07">
              <w:rPr>
                <w:rFonts w:cs="Times New Roman"/>
                <w:sz w:val="22"/>
                <w:szCs w:val="22"/>
              </w:rPr>
              <w:t xml:space="preserve">Развивать интерес к </w:t>
            </w:r>
            <w:r w:rsidR="00CA3A51">
              <w:rPr>
                <w:rFonts w:cs="Times New Roman"/>
                <w:sz w:val="22"/>
                <w:szCs w:val="22"/>
              </w:rPr>
              <w:t xml:space="preserve">лепке, аккуратность, </w:t>
            </w:r>
            <w:proofErr w:type="spellStart"/>
            <w:r w:rsidR="00CA3A51" w:rsidRPr="00951E07">
              <w:rPr>
                <w:rFonts w:cs="Times New Roman"/>
                <w:sz w:val="22"/>
                <w:szCs w:val="22"/>
              </w:rPr>
              <w:t>самостоя</w:t>
            </w:r>
            <w:r w:rsidR="00CA3A51">
              <w:rPr>
                <w:rFonts w:cs="Times New Roman"/>
                <w:sz w:val="22"/>
                <w:szCs w:val="22"/>
              </w:rPr>
              <w:t>-</w:t>
            </w:r>
            <w:r w:rsidR="00CA3A51" w:rsidRPr="00951E07">
              <w:rPr>
                <w:rFonts w:cs="Times New Roman"/>
                <w:sz w:val="22"/>
                <w:szCs w:val="22"/>
              </w:rPr>
              <w:t>тельность</w:t>
            </w:r>
            <w:proofErr w:type="spellEnd"/>
            <w:r w:rsidR="00CA3A51" w:rsidRPr="00951E07">
              <w:rPr>
                <w:rFonts w:cs="Times New Roman"/>
                <w:sz w:val="22"/>
                <w:szCs w:val="22"/>
              </w:rPr>
              <w:t>.</w:t>
            </w:r>
            <w:r w:rsidR="00CA3A51">
              <w:rPr>
                <w:rFonts w:cs="Times New Roman"/>
                <w:sz w:val="22"/>
                <w:szCs w:val="22"/>
              </w:rPr>
              <w:t xml:space="preserve"> </w:t>
            </w:r>
            <w:r w:rsidR="00CA3A51" w:rsidRPr="00050E6A">
              <w:rPr>
                <w:rFonts w:cs="Times New Roman"/>
                <w:sz w:val="22"/>
                <w:szCs w:val="22"/>
              </w:rPr>
              <w:t>Воспитывать бережное отношение к мебели в группе.</w:t>
            </w:r>
          </w:p>
        </w:tc>
        <w:tc>
          <w:tcPr>
            <w:tcW w:w="2397" w:type="dxa"/>
          </w:tcPr>
          <w:p w:rsidR="001A165F" w:rsidRPr="00BF387B" w:rsidRDefault="00CA3A51" w:rsidP="002A0557">
            <w:pPr>
              <w:rPr>
                <w:rFonts w:cs="Times New Roman"/>
                <w:sz w:val="22"/>
                <w:szCs w:val="22"/>
              </w:rPr>
            </w:pPr>
            <w:r>
              <w:rPr>
                <w:rFonts w:cs="Times New Roman"/>
                <w:sz w:val="22"/>
              </w:rPr>
              <w:t xml:space="preserve">Голицына Н.С. «Конспекты комплекс-но-тематических </w:t>
            </w:r>
            <w:proofErr w:type="spellStart"/>
            <w:r>
              <w:rPr>
                <w:rFonts w:cs="Times New Roman"/>
                <w:sz w:val="22"/>
              </w:rPr>
              <w:t>заня-тий</w:t>
            </w:r>
            <w:proofErr w:type="spellEnd"/>
            <w:r>
              <w:rPr>
                <w:rFonts w:cs="Times New Roman"/>
                <w:sz w:val="22"/>
              </w:rPr>
              <w:t>», стр.85</w:t>
            </w:r>
          </w:p>
        </w:tc>
      </w:tr>
      <w:tr w:rsidR="001A165F" w:rsidRPr="00BF387B" w:rsidTr="00D20891">
        <w:trPr>
          <w:cantSplit/>
          <w:trHeight w:val="1389"/>
          <w:jc w:val="center"/>
        </w:trPr>
        <w:tc>
          <w:tcPr>
            <w:tcW w:w="984" w:type="dxa"/>
            <w:vMerge w:val="restart"/>
            <w:textDirection w:val="btLr"/>
            <w:vAlign w:val="center"/>
          </w:tcPr>
          <w:p w:rsidR="001A165F" w:rsidRPr="00BF387B" w:rsidRDefault="00115BF2" w:rsidP="00367CEE">
            <w:pPr>
              <w:ind w:left="113" w:right="113"/>
              <w:jc w:val="center"/>
              <w:rPr>
                <w:rFonts w:cs="Times New Roman"/>
                <w:sz w:val="22"/>
                <w:szCs w:val="22"/>
              </w:rPr>
            </w:pPr>
            <w:r w:rsidRPr="00115BF2">
              <w:rPr>
                <w:rFonts w:cs="Times New Roman"/>
                <w:sz w:val="22"/>
                <w:szCs w:val="22"/>
              </w:rPr>
              <w:lastRenderedPageBreak/>
              <w:t>«Труд взрослых»</w:t>
            </w:r>
          </w:p>
        </w:tc>
        <w:tc>
          <w:tcPr>
            <w:tcW w:w="1156" w:type="dxa"/>
            <w:gridSpan w:val="2"/>
            <w:vMerge w:val="restart"/>
            <w:textDirection w:val="btLr"/>
            <w:vAlign w:val="center"/>
          </w:tcPr>
          <w:p w:rsidR="001A165F" w:rsidRDefault="002A083C" w:rsidP="00FD7D63">
            <w:pPr>
              <w:ind w:left="113" w:right="113"/>
              <w:jc w:val="center"/>
              <w:rPr>
                <w:rFonts w:cs="Times New Roman"/>
                <w:sz w:val="22"/>
                <w:szCs w:val="22"/>
              </w:rPr>
            </w:pPr>
            <w:r>
              <w:rPr>
                <w:rFonts w:cs="Times New Roman"/>
                <w:sz w:val="22"/>
                <w:szCs w:val="22"/>
              </w:rPr>
              <w:t>17.02.20 – 21.02.20</w:t>
            </w:r>
          </w:p>
          <w:p w:rsidR="00115BF2" w:rsidRPr="00BF387B" w:rsidRDefault="00115BF2" w:rsidP="00115BF2">
            <w:pPr>
              <w:ind w:left="113" w:right="113"/>
              <w:jc w:val="center"/>
              <w:rPr>
                <w:rFonts w:cs="Times New Roman"/>
                <w:sz w:val="22"/>
                <w:szCs w:val="22"/>
              </w:rPr>
            </w:pPr>
            <w:r>
              <w:rPr>
                <w:rFonts w:cs="Times New Roman"/>
                <w:sz w:val="22"/>
                <w:szCs w:val="22"/>
              </w:rPr>
              <w:t>«Наши папы сильные,</w:t>
            </w:r>
            <w:r w:rsidRPr="00115BF2">
              <w:rPr>
                <w:rFonts w:cs="Times New Roman"/>
                <w:sz w:val="22"/>
                <w:szCs w:val="22"/>
              </w:rPr>
              <w:t xml:space="preserve"> наши папы смелые»</w:t>
            </w:r>
          </w:p>
        </w:tc>
        <w:tc>
          <w:tcPr>
            <w:tcW w:w="2917" w:type="dxa"/>
            <w:gridSpan w:val="2"/>
          </w:tcPr>
          <w:p w:rsidR="00D8034E" w:rsidRDefault="001A165F"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1A165F" w:rsidRPr="00BF387B" w:rsidRDefault="00D8034E" w:rsidP="00976390">
            <w:pPr>
              <w:jc w:val="center"/>
              <w:rPr>
                <w:rFonts w:eastAsia="Times New Roman" w:cs="Times New Roman"/>
                <w:sz w:val="22"/>
                <w:szCs w:val="22"/>
                <w:lang w:eastAsia="ru-RU"/>
              </w:rPr>
            </w:pPr>
            <w:r>
              <w:rPr>
                <w:rFonts w:eastAsia="Times New Roman" w:cs="Times New Roman"/>
                <w:sz w:val="22"/>
                <w:szCs w:val="22"/>
                <w:lang w:eastAsia="ru-RU"/>
              </w:rPr>
              <w:t>«Делаем самолётики»</w:t>
            </w:r>
          </w:p>
        </w:tc>
        <w:tc>
          <w:tcPr>
            <w:tcW w:w="7332" w:type="dxa"/>
          </w:tcPr>
          <w:p w:rsidR="00D8034E" w:rsidRPr="00D8034E" w:rsidRDefault="00D8034E" w:rsidP="00D8034E">
            <w:pPr>
              <w:widowControl/>
              <w:suppressAutoHyphens w:val="0"/>
              <w:jc w:val="left"/>
              <w:rPr>
                <w:rFonts w:eastAsia="Times New Roman" w:cs="Times New Roman"/>
                <w:kern w:val="0"/>
                <w:sz w:val="24"/>
                <w:lang w:eastAsia="ru-RU" w:bidi="ar-SA"/>
              </w:rPr>
            </w:pPr>
            <w:r w:rsidRPr="00D8034E">
              <w:rPr>
                <w:rFonts w:eastAsia="Times New Roman" w:cs="Times New Roman"/>
                <w:color w:val="000000"/>
                <w:kern w:val="0"/>
                <w:sz w:val="22"/>
                <w:szCs w:val="22"/>
                <w:lang w:eastAsia="ru-RU" w:bidi="ar-SA"/>
              </w:rPr>
              <w:t>Учить строить самолет по готовому образцу (два варианта), называя дета</w:t>
            </w:r>
            <w:r>
              <w:rPr>
                <w:rFonts w:eastAsia="Times New Roman" w:cs="Times New Roman"/>
                <w:color w:val="000000"/>
                <w:kern w:val="0"/>
                <w:sz w:val="22"/>
                <w:szCs w:val="22"/>
                <w:lang w:eastAsia="ru-RU" w:bidi="ar-SA"/>
              </w:rPr>
              <w:t>-</w:t>
            </w:r>
            <w:r w:rsidRPr="00D8034E">
              <w:rPr>
                <w:rFonts w:eastAsia="Times New Roman" w:cs="Times New Roman"/>
                <w:color w:val="000000"/>
                <w:kern w:val="0"/>
                <w:sz w:val="22"/>
                <w:szCs w:val="22"/>
                <w:lang w:eastAsia="ru-RU" w:bidi="ar-SA"/>
              </w:rPr>
              <w:t>ли, их цвет; приучать к аккуратности при конструировании.</w:t>
            </w:r>
            <w:r>
              <w:rPr>
                <w:rFonts w:eastAsia="Times New Roman" w:cs="Times New Roman"/>
                <w:color w:val="000000"/>
                <w:kern w:val="0"/>
                <w:sz w:val="22"/>
                <w:szCs w:val="22"/>
                <w:lang w:eastAsia="ru-RU" w:bidi="ar-SA"/>
              </w:rPr>
              <w:t xml:space="preserve"> </w:t>
            </w:r>
            <w:r w:rsidRPr="00B767C6">
              <w:rPr>
                <w:rFonts w:cs="Times New Roman"/>
                <w:iCs/>
                <w:sz w:val="22"/>
              </w:rPr>
              <w:t>Побуждать развертывать несло</w:t>
            </w:r>
            <w:r>
              <w:rPr>
                <w:rFonts w:cs="Times New Roman"/>
                <w:iCs/>
                <w:sz w:val="22"/>
              </w:rPr>
              <w:t xml:space="preserve">жный сюжет, </w:t>
            </w:r>
            <w:r w:rsidRPr="00C26A7B">
              <w:rPr>
                <w:rFonts w:cs="Times New Roman"/>
                <w:iCs/>
                <w:sz w:val="22"/>
              </w:rPr>
              <w:t>обыгрывая постройку.</w:t>
            </w:r>
            <w:r w:rsidRPr="00B767C6">
              <w:rPr>
                <w:rFonts w:cs="Times New Roman"/>
                <w:sz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конструированию</w:t>
            </w:r>
            <w:r w:rsidRPr="00B767C6">
              <w:rPr>
                <w:rFonts w:cs="Times New Roman"/>
                <w:sz w:val="22"/>
              </w:rPr>
              <w:t>, аккуратность, самостоятельность</w:t>
            </w:r>
            <w:r>
              <w:rPr>
                <w:rFonts w:cs="Times New Roman"/>
                <w:sz w:val="22"/>
              </w:rPr>
              <w:t xml:space="preserve">. </w:t>
            </w:r>
            <w:r w:rsidRPr="00B767C6">
              <w:rPr>
                <w:rFonts w:cs="Times New Roman"/>
                <w:sz w:val="22"/>
              </w:rPr>
              <w:t xml:space="preserve">Воспитывать </w:t>
            </w:r>
            <w:proofErr w:type="spellStart"/>
            <w:r>
              <w:rPr>
                <w:rFonts w:cs="Times New Roman"/>
                <w:sz w:val="22"/>
              </w:rPr>
              <w:t>уваже</w:t>
            </w:r>
            <w:r w:rsidR="008D348A">
              <w:rPr>
                <w:rFonts w:cs="Times New Roman"/>
                <w:sz w:val="22"/>
              </w:rPr>
              <w:t>-</w:t>
            </w:r>
            <w:r>
              <w:rPr>
                <w:rFonts w:cs="Times New Roman"/>
                <w:sz w:val="22"/>
              </w:rPr>
              <w:t>ние</w:t>
            </w:r>
            <w:proofErr w:type="spellEnd"/>
            <w:r>
              <w:rPr>
                <w:rFonts w:cs="Times New Roman"/>
                <w:sz w:val="22"/>
              </w:rPr>
              <w:t xml:space="preserve"> к защитникам нашей родины.</w:t>
            </w:r>
          </w:p>
          <w:p w:rsidR="001A165F" w:rsidRPr="00BF387B" w:rsidRDefault="001A165F" w:rsidP="00A6605C">
            <w:pPr>
              <w:pStyle w:val="24"/>
              <w:shd w:val="clear" w:color="auto" w:fill="auto"/>
              <w:spacing w:before="0" w:line="220" w:lineRule="exact"/>
              <w:ind w:right="100" w:firstLine="0"/>
            </w:pPr>
          </w:p>
        </w:tc>
        <w:tc>
          <w:tcPr>
            <w:tcW w:w="2397" w:type="dxa"/>
          </w:tcPr>
          <w:p w:rsidR="001A165F" w:rsidRPr="00BF387B" w:rsidRDefault="00F81E5A" w:rsidP="00F81E5A">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315</w:t>
            </w:r>
          </w:p>
        </w:tc>
      </w:tr>
      <w:tr w:rsidR="001A165F" w:rsidRPr="00BF387B" w:rsidTr="008546EC">
        <w:trPr>
          <w:cantSplit/>
          <w:trHeight w:val="1426"/>
          <w:jc w:val="center"/>
        </w:trPr>
        <w:tc>
          <w:tcPr>
            <w:tcW w:w="984" w:type="dxa"/>
            <w:vMerge/>
            <w:textDirection w:val="btLr"/>
            <w:vAlign w:val="center"/>
          </w:tcPr>
          <w:p w:rsidR="001A165F" w:rsidRPr="00BF387B" w:rsidRDefault="001A165F" w:rsidP="00367CEE">
            <w:pPr>
              <w:ind w:left="113" w:right="113"/>
              <w:jc w:val="center"/>
              <w:rPr>
                <w:rFonts w:cs="Times New Roman"/>
                <w:sz w:val="22"/>
                <w:szCs w:val="22"/>
              </w:rPr>
            </w:pPr>
          </w:p>
        </w:tc>
        <w:tc>
          <w:tcPr>
            <w:tcW w:w="1156" w:type="dxa"/>
            <w:gridSpan w:val="2"/>
            <w:vMerge/>
            <w:textDirection w:val="btLr"/>
            <w:vAlign w:val="center"/>
          </w:tcPr>
          <w:p w:rsidR="001A165F" w:rsidRPr="00BF387B" w:rsidRDefault="001A165F" w:rsidP="00974644">
            <w:pPr>
              <w:ind w:left="113" w:right="113"/>
              <w:jc w:val="center"/>
              <w:rPr>
                <w:rFonts w:cs="Times New Roman"/>
                <w:sz w:val="22"/>
                <w:szCs w:val="22"/>
              </w:rPr>
            </w:pPr>
          </w:p>
        </w:tc>
        <w:tc>
          <w:tcPr>
            <w:tcW w:w="2917" w:type="dxa"/>
            <w:gridSpan w:val="2"/>
          </w:tcPr>
          <w:p w:rsidR="001A165F" w:rsidRDefault="001A165F" w:rsidP="00976390">
            <w:pPr>
              <w:jc w:val="center"/>
              <w:rPr>
                <w:rFonts w:cs="Times New Roman"/>
                <w:sz w:val="22"/>
                <w:szCs w:val="22"/>
              </w:rPr>
            </w:pPr>
            <w:r w:rsidRPr="00BF387B">
              <w:rPr>
                <w:rFonts w:cs="Times New Roman"/>
                <w:sz w:val="22"/>
                <w:szCs w:val="22"/>
              </w:rPr>
              <w:t>Рисование</w:t>
            </w:r>
          </w:p>
          <w:p w:rsidR="008D348A" w:rsidRPr="00BF387B" w:rsidRDefault="008D348A" w:rsidP="00976390">
            <w:pPr>
              <w:jc w:val="center"/>
              <w:rPr>
                <w:rFonts w:cs="Times New Roman"/>
                <w:sz w:val="22"/>
                <w:szCs w:val="22"/>
              </w:rPr>
            </w:pPr>
            <w:r>
              <w:rPr>
                <w:rFonts w:cs="Times New Roman"/>
                <w:sz w:val="22"/>
                <w:szCs w:val="22"/>
              </w:rPr>
              <w:t>«Флажок для папы»</w:t>
            </w:r>
          </w:p>
        </w:tc>
        <w:tc>
          <w:tcPr>
            <w:tcW w:w="7332" w:type="dxa"/>
          </w:tcPr>
          <w:p w:rsidR="001A165F" w:rsidRPr="00BF387B" w:rsidRDefault="009D094B" w:rsidP="008D348A">
            <w:pPr>
              <w:rPr>
                <w:rFonts w:cs="Times New Roman"/>
                <w:sz w:val="22"/>
                <w:szCs w:val="22"/>
              </w:rPr>
            </w:pPr>
            <w:r w:rsidRPr="009D094B">
              <w:rPr>
                <w:rFonts w:cs="Times New Roman"/>
                <w:sz w:val="22"/>
                <w:szCs w:val="22"/>
              </w:rPr>
              <w:t xml:space="preserve">Вызвать желание украшать рисунок яркими линиями, ритмично нанося их на силуэт </w:t>
            </w:r>
            <w:r>
              <w:rPr>
                <w:rFonts w:cs="Times New Roman"/>
                <w:sz w:val="22"/>
                <w:szCs w:val="22"/>
              </w:rPr>
              <w:t>флажка</w:t>
            </w:r>
            <w:r w:rsidRPr="009D094B">
              <w:rPr>
                <w:rFonts w:cs="Times New Roman"/>
                <w:sz w:val="22"/>
                <w:szCs w:val="22"/>
              </w:rPr>
              <w:t>.</w:t>
            </w:r>
            <w:r>
              <w:rPr>
                <w:rFonts w:cs="Times New Roman"/>
                <w:sz w:val="22"/>
                <w:szCs w:val="22"/>
              </w:rPr>
              <w:t xml:space="preserve"> </w:t>
            </w:r>
            <w:r w:rsidRPr="009D094B">
              <w:rPr>
                <w:rFonts w:cs="Times New Roman"/>
                <w:sz w:val="22"/>
                <w:szCs w:val="22"/>
              </w:rPr>
              <w:t xml:space="preserve">Закрепить навыки рисования </w:t>
            </w:r>
            <w:r>
              <w:rPr>
                <w:rFonts w:cs="Times New Roman"/>
                <w:sz w:val="22"/>
                <w:szCs w:val="22"/>
              </w:rPr>
              <w:t xml:space="preserve">белой, синей, красной </w:t>
            </w:r>
            <w:r w:rsidRPr="009D094B">
              <w:rPr>
                <w:rFonts w:cs="Times New Roman"/>
                <w:sz w:val="22"/>
                <w:szCs w:val="22"/>
              </w:rPr>
              <w:t xml:space="preserve"> красками.</w:t>
            </w:r>
            <w:r w:rsidR="008D348A">
              <w:rPr>
                <w:rFonts w:cs="Times New Roman"/>
                <w:sz w:val="22"/>
                <w:szCs w:val="22"/>
              </w:rPr>
              <w:t xml:space="preserve"> </w:t>
            </w:r>
            <w:r w:rsidRPr="009D094B">
              <w:rPr>
                <w:rFonts w:cs="Times New Roman"/>
                <w:sz w:val="22"/>
                <w:szCs w:val="22"/>
              </w:rPr>
              <w:t xml:space="preserve">Формировать ощущение </w:t>
            </w:r>
            <w:r>
              <w:rPr>
                <w:rFonts w:cs="Times New Roman"/>
                <w:sz w:val="22"/>
                <w:szCs w:val="22"/>
              </w:rPr>
              <w:t>приближающегося Дня защитника Отечества</w:t>
            </w:r>
            <w:r w:rsidRPr="009D094B">
              <w:rPr>
                <w:rFonts w:cs="Times New Roman"/>
                <w:sz w:val="22"/>
                <w:szCs w:val="22"/>
              </w:rPr>
              <w:t>.</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рисованию</w:t>
            </w:r>
            <w:r w:rsidRPr="00B767C6">
              <w:rPr>
                <w:rFonts w:cs="Times New Roman"/>
                <w:sz w:val="22"/>
              </w:rPr>
              <w:t xml:space="preserve">, аккуратность, </w:t>
            </w:r>
            <w:proofErr w:type="spellStart"/>
            <w:r w:rsidRPr="00B767C6">
              <w:rPr>
                <w:rFonts w:cs="Times New Roman"/>
                <w:sz w:val="22"/>
              </w:rPr>
              <w:t>самостоятель</w:t>
            </w:r>
            <w:r w:rsidR="008D348A">
              <w:rPr>
                <w:rFonts w:cs="Times New Roman"/>
                <w:sz w:val="22"/>
              </w:rPr>
              <w:t>-</w:t>
            </w:r>
            <w:r w:rsidRPr="00B767C6">
              <w:rPr>
                <w:rFonts w:cs="Times New Roman"/>
                <w:sz w:val="22"/>
              </w:rPr>
              <w:t>ность</w:t>
            </w:r>
            <w:proofErr w:type="spellEnd"/>
            <w:r>
              <w:rPr>
                <w:rFonts w:cs="Times New Roman"/>
                <w:sz w:val="22"/>
              </w:rPr>
              <w:t xml:space="preserve">. </w:t>
            </w:r>
            <w:r w:rsidRPr="00B767C6">
              <w:rPr>
                <w:rFonts w:cs="Times New Roman"/>
                <w:sz w:val="22"/>
              </w:rPr>
              <w:t xml:space="preserve">Воспитывать </w:t>
            </w:r>
            <w:r>
              <w:rPr>
                <w:rFonts w:cs="Times New Roman"/>
                <w:sz w:val="22"/>
              </w:rPr>
              <w:t>уважение к защитникам нашей родины.</w:t>
            </w:r>
          </w:p>
        </w:tc>
        <w:tc>
          <w:tcPr>
            <w:tcW w:w="2397" w:type="dxa"/>
          </w:tcPr>
          <w:p w:rsidR="001A165F" w:rsidRPr="00BF387B" w:rsidRDefault="008D348A" w:rsidP="008D348A">
            <w:pPr>
              <w:jc w:val="left"/>
              <w:rPr>
                <w:rFonts w:cs="Times New Roman"/>
                <w:sz w:val="22"/>
                <w:szCs w:val="22"/>
              </w:rPr>
            </w:pPr>
            <w:r>
              <w:rPr>
                <w:rFonts w:cs="Times New Roman"/>
                <w:sz w:val="22"/>
              </w:rPr>
              <w:t xml:space="preserve">Голицына Н.С. «Конспекты комплекс-но-тематических </w:t>
            </w:r>
            <w:proofErr w:type="spellStart"/>
            <w:r>
              <w:rPr>
                <w:rFonts w:cs="Times New Roman"/>
                <w:sz w:val="22"/>
              </w:rPr>
              <w:t>заня-тий</w:t>
            </w:r>
            <w:proofErr w:type="spellEnd"/>
            <w:r>
              <w:rPr>
                <w:rFonts w:cs="Times New Roman"/>
                <w:sz w:val="22"/>
              </w:rPr>
              <w:t>», стр.135</w:t>
            </w:r>
          </w:p>
        </w:tc>
      </w:tr>
      <w:tr w:rsidR="001A165F" w:rsidRPr="00BF387B" w:rsidTr="008546EC">
        <w:trPr>
          <w:cantSplit/>
          <w:trHeight w:val="1404"/>
          <w:jc w:val="center"/>
        </w:trPr>
        <w:tc>
          <w:tcPr>
            <w:tcW w:w="984" w:type="dxa"/>
            <w:vMerge/>
            <w:textDirection w:val="btLr"/>
            <w:vAlign w:val="center"/>
          </w:tcPr>
          <w:p w:rsidR="001A165F" w:rsidRPr="00BF387B" w:rsidRDefault="001A165F" w:rsidP="00367CEE">
            <w:pPr>
              <w:ind w:left="113" w:right="113"/>
              <w:jc w:val="center"/>
              <w:rPr>
                <w:rFonts w:cs="Times New Roman"/>
                <w:sz w:val="22"/>
                <w:szCs w:val="22"/>
              </w:rPr>
            </w:pPr>
          </w:p>
        </w:tc>
        <w:tc>
          <w:tcPr>
            <w:tcW w:w="1156" w:type="dxa"/>
            <w:gridSpan w:val="2"/>
            <w:vMerge/>
            <w:textDirection w:val="btLr"/>
            <w:vAlign w:val="center"/>
          </w:tcPr>
          <w:p w:rsidR="001A165F" w:rsidRPr="00BF387B" w:rsidRDefault="001A165F" w:rsidP="00974644">
            <w:pPr>
              <w:ind w:left="113" w:right="113"/>
              <w:jc w:val="center"/>
              <w:rPr>
                <w:rFonts w:cs="Times New Roman"/>
                <w:sz w:val="22"/>
                <w:szCs w:val="22"/>
              </w:rPr>
            </w:pPr>
          </w:p>
        </w:tc>
        <w:tc>
          <w:tcPr>
            <w:tcW w:w="2917" w:type="dxa"/>
            <w:gridSpan w:val="2"/>
          </w:tcPr>
          <w:p w:rsidR="00DE1228" w:rsidRDefault="001A165F" w:rsidP="00DE1228">
            <w:pPr>
              <w:jc w:val="center"/>
              <w:rPr>
                <w:rFonts w:cs="Times New Roman"/>
                <w:sz w:val="22"/>
                <w:szCs w:val="22"/>
              </w:rPr>
            </w:pPr>
            <w:r>
              <w:rPr>
                <w:rFonts w:cs="Times New Roman"/>
                <w:sz w:val="22"/>
                <w:szCs w:val="22"/>
              </w:rPr>
              <w:t>Лепка</w:t>
            </w:r>
          </w:p>
          <w:p w:rsidR="00F81E5A" w:rsidRPr="00BF387B" w:rsidRDefault="00F81E5A" w:rsidP="00DE1228">
            <w:pPr>
              <w:jc w:val="center"/>
              <w:rPr>
                <w:rFonts w:cs="Times New Roman"/>
                <w:sz w:val="22"/>
                <w:szCs w:val="22"/>
              </w:rPr>
            </w:pPr>
            <w:r>
              <w:rPr>
                <w:rFonts w:cs="Times New Roman"/>
                <w:sz w:val="22"/>
                <w:szCs w:val="22"/>
              </w:rPr>
              <w:t>«</w:t>
            </w:r>
            <w:r w:rsidRPr="00F81E5A">
              <w:rPr>
                <w:rFonts w:cs="Times New Roman"/>
                <w:sz w:val="22"/>
                <w:szCs w:val="22"/>
              </w:rPr>
              <w:t>Самол</w:t>
            </w:r>
            <w:r>
              <w:rPr>
                <w:rFonts w:cs="Times New Roman"/>
                <w:sz w:val="22"/>
                <w:szCs w:val="22"/>
              </w:rPr>
              <w:t>ё</w:t>
            </w:r>
            <w:r w:rsidRPr="00F81E5A">
              <w:rPr>
                <w:rFonts w:cs="Times New Roman"/>
                <w:sz w:val="22"/>
                <w:szCs w:val="22"/>
              </w:rPr>
              <w:t>т</w:t>
            </w:r>
            <w:r>
              <w:rPr>
                <w:rFonts w:cs="Times New Roman"/>
                <w:sz w:val="22"/>
                <w:szCs w:val="22"/>
              </w:rPr>
              <w:t>»</w:t>
            </w:r>
          </w:p>
        </w:tc>
        <w:tc>
          <w:tcPr>
            <w:tcW w:w="7332" w:type="dxa"/>
          </w:tcPr>
          <w:p w:rsidR="001A165F" w:rsidRPr="00BF387B" w:rsidRDefault="00F81E5A" w:rsidP="00417E93">
            <w:pPr>
              <w:rPr>
                <w:rFonts w:cs="Times New Roman"/>
                <w:sz w:val="22"/>
                <w:szCs w:val="22"/>
              </w:rPr>
            </w:pPr>
            <w:r w:rsidRPr="00F81E5A">
              <w:rPr>
                <w:rFonts w:cs="Times New Roman"/>
                <w:sz w:val="22"/>
                <w:szCs w:val="22"/>
              </w:rPr>
              <w:t xml:space="preserve">Продолжать учить детей раскатывать на дощечке движениями вперед </w:t>
            </w:r>
            <w:r>
              <w:rPr>
                <w:rFonts w:cs="Times New Roman"/>
                <w:sz w:val="22"/>
                <w:szCs w:val="22"/>
              </w:rPr>
              <w:t>-</w:t>
            </w:r>
            <w:r w:rsidRPr="00F81E5A">
              <w:rPr>
                <w:rFonts w:cs="Times New Roman"/>
                <w:sz w:val="22"/>
                <w:szCs w:val="22"/>
              </w:rPr>
              <w:t xml:space="preserve"> назад пластилиновые столбики и соединять их. Учить сопровождать слова стихотворения соответствующими движениями.</w:t>
            </w:r>
            <w:r w:rsidR="00417E93">
              <w:rPr>
                <w:rFonts w:cs="Times New Roman"/>
                <w:sz w:val="22"/>
                <w:szCs w:val="22"/>
              </w:rPr>
              <w:t xml:space="preserve"> </w:t>
            </w:r>
            <w:r w:rsidR="00417E93">
              <w:rPr>
                <w:rFonts w:cs="Times New Roman"/>
                <w:sz w:val="22"/>
              </w:rPr>
              <w:t>Р</w:t>
            </w:r>
            <w:r w:rsidR="00417E93" w:rsidRPr="00B767C6">
              <w:rPr>
                <w:rFonts w:cs="Times New Roman"/>
                <w:sz w:val="22"/>
              </w:rPr>
              <w:t>азвивать интерес</w:t>
            </w:r>
            <w:r w:rsidR="00417E93">
              <w:rPr>
                <w:rFonts w:cs="Times New Roman"/>
                <w:sz w:val="22"/>
              </w:rPr>
              <w:t xml:space="preserve"> к лепке</w:t>
            </w:r>
            <w:r w:rsidR="00417E93" w:rsidRPr="00B767C6">
              <w:rPr>
                <w:rFonts w:cs="Times New Roman"/>
                <w:sz w:val="22"/>
              </w:rPr>
              <w:t>, аккуратность, самостоятельность</w:t>
            </w:r>
            <w:r w:rsidR="00417E93">
              <w:rPr>
                <w:rFonts w:cs="Times New Roman"/>
                <w:sz w:val="22"/>
              </w:rPr>
              <w:t xml:space="preserve">. </w:t>
            </w:r>
            <w:r w:rsidR="00417E93" w:rsidRPr="00B767C6">
              <w:rPr>
                <w:rFonts w:cs="Times New Roman"/>
                <w:sz w:val="22"/>
              </w:rPr>
              <w:t xml:space="preserve">Воспитывать </w:t>
            </w:r>
            <w:r w:rsidR="00417E93">
              <w:rPr>
                <w:rFonts w:cs="Times New Roman"/>
                <w:sz w:val="22"/>
              </w:rPr>
              <w:t>уважение к защитникам нашего Отечества.</w:t>
            </w:r>
          </w:p>
        </w:tc>
        <w:tc>
          <w:tcPr>
            <w:tcW w:w="2397" w:type="dxa"/>
          </w:tcPr>
          <w:p w:rsidR="001A165F" w:rsidRPr="00BF387B" w:rsidRDefault="00417E93" w:rsidP="00BD0EB2">
            <w:pPr>
              <w:jc w:val="left"/>
              <w:rPr>
                <w:rFonts w:cs="Times New Roman"/>
                <w:sz w:val="22"/>
                <w:szCs w:val="22"/>
              </w:rPr>
            </w:pPr>
            <w:r>
              <w:rPr>
                <w:rFonts w:cs="Times New Roman"/>
                <w:sz w:val="22"/>
                <w:szCs w:val="22"/>
              </w:rPr>
              <w:t>Колдина Д.Н. «Лепка с детьми 2 – 3 лет</w:t>
            </w:r>
            <w:r w:rsidR="00BD0EB2">
              <w:rPr>
                <w:rFonts w:cs="Times New Roman"/>
                <w:sz w:val="22"/>
                <w:szCs w:val="22"/>
              </w:rPr>
              <w:t>. Сценарии занятий</w:t>
            </w:r>
            <w:r>
              <w:rPr>
                <w:rFonts w:cs="Times New Roman"/>
                <w:sz w:val="22"/>
                <w:szCs w:val="22"/>
              </w:rPr>
              <w:t>», стр. 34</w:t>
            </w:r>
          </w:p>
        </w:tc>
      </w:tr>
      <w:tr w:rsidR="00140ACA" w:rsidRPr="00BF387B" w:rsidTr="008546EC">
        <w:trPr>
          <w:cantSplit/>
          <w:trHeight w:val="1409"/>
          <w:jc w:val="center"/>
        </w:trPr>
        <w:tc>
          <w:tcPr>
            <w:tcW w:w="984" w:type="dxa"/>
            <w:vMerge w:val="restart"/>
            <w:textDirection w:val="btLr"/>
            <w:vAlign w:val="center"/>
          </w:tcPr>
          <w:p w:rsidR="00140ACA" w:rsidRPr="00BF387B" w:rsidRDefault="00140ACA" w:rsidP="00367CEE">
            <w:pPr>
              <w:ind w:left="113" w:right="113"/>
              <w:jc w:val="center"/>
              <w:rPr>
                <w:rFonts w:cs="Times New Roman"/>
                <w:sz w:val="22"/>
                <w:szCs w:val="22"/>
              </w:rPr>
            </w:pPr>
            <w:r w:rsidRPr="003B3D91">
              <w:rPr>
                <w:rFonts w:cs="Times New Roman"/>
                <w:sz w:val="22"/>
                <w:szCs w:val="22"/>
              </w:rPr>
              <w:t>«Северный и Южный полюса»</w:t>
            </w:r>
          </w:p>
        </w:tc>
        <w:tc>
          <w:tcPr>
            <w:tcW w:w="1156" w:type="dxa"/>
            <w:gridSpan w:val="2"/>
            <w:vMerge w:val="restart"/>
            <w:textDirection w:val="btLr"/>
            <w:vAlign w:val="center"/>
          </w:tcPr>
          <w:p w:rsidR="00140ACA" w:rsidRDefault="002A083C" w:rsidP="009B7590">
            <w:pPr>
              <w:ind w:left="113" w:right="113"/>
              <w:jc w:val="center"/>
              <w:rPr>
                <w:rFonts w:cs="Times New Roman"/>
                <w:sz w:val="22"/>
                <w:szCs w:val="22"/>
              </w:rPr>
            </w:pPr>
            <w:r>
              <w:rPr>
                <w:rFonts w:cs="Times New Roman"/>
                <w:sz w:val="22"/>
                <w:szCs w:val="22"/>
              </w:rPr>
              <w:t>25.02.20 – 28.02.20</w:t>
            </w:r>
          </w:p>
          <w:p w:rsidR="00140ACA" w:rsidRPr="00BF387B" w:rsidRDefault="00140ACA" w:rsidP="009B7590">
            <w:pPr>
              <w:ind w:left="113" w:right="113"/>
              <w:jc w:val="center"/>
              <w:rPr>
                <w:rFonts w:cs="Times New Roman"/>
                <w:sz w:val="22"/>
                <w:szCs w:val="22"/>
              </w:rPr>
            </w:pPr>
            <w:r w:rsidRPr="003B3D91">
              <w:rPr>
                <w:rFonts w:cs="Times New Roman"/>
                <w:sz w:val="22"/>
                <w:szCs w:val="22"/>
              </w:rPr>
              <w:t>«Животные и население полюсов»</w:t>
            </w:r>
          </w:p>
        </w:tc>
        <w:tc>
          <w:tcPr>
            <w:tcW w:w="2917" w:type="dxa"/>
            <w:gridSpan w:val="2"/>
          </w:tcPr>
          <w:p w:rsidR="00140ACA" w:rsidRDefault="00140ACA"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140ACA" w:rsidRPr="00BF387B" w:rsidRDefault="00140ACA" w:rsidP="003F5C38">
            <w:pPr>
              <w:jc w:val="center"/>
              <w:rPr>
                <w:rFonts w:eastAsia="Times New Roman" w:cs="Times New Roman"/>
                <w:sz w:val="22"/>
                <w:szCs w:val="22"/>
                <w:lang w:eastAsia="ru-RU"/>
              </w:rPr>
            </w:pPr>
            <w:r>
              <w:rPr>
                <w:rFonts w:eastAsia="Times New Roman" w:cs="Times New Roman"/>
                <w:bCs/>
                <w:iCs/>
                <w:kern w:val="0"/>
                <w:sz w:val="22"/>
                <w:szCs w:val="22"/>
                <w:lang w:eastAsia="ru-RU" w:bidi="ar-SA"/>
              </w:rPr>
              <w:t>«Берлога для медвежонка</w:t>
            </w:r>
            <w:r w:rsidR="003F5C38">
              <w:rPr>
                <w:rFonts w:eastAsia="Times New Roman" w:cs="Times New Roman"/>
                <w:bCs/>
                <w:iCs/>
                <w:kern w:val="0"/>
                <w:sz w:val="22"/>
                <w:szCs w:val="22"/>
                <w:lang w:eastAsia="ru-RU" w:bidi="ar-SA"/>
              </w:rPr>
              <w:t xml:space="preserve"> Умки</w:t>
            </w:r>
            <w:r>
              <w:rPr>
                <w:rFonts w:eastAsia="Times New Roman" w:cs="Times New Roman"/>
                <w:bCs/>
                <w:iCs/>
                <w:kern w:val="0"/>
                <w:sz w:val="22"/>
                <w:szCs w:val="22"/>
                <w:lang w:eastAsia="ru-RU" w:bidi="ar-SA"/>
              </w:rPr>
              <w:t>»</w:t>
            </w:r>
          </w:p>
        </w:tc>
        <w:tc>
          <w:tcPr>
            <w:tcW w:w="7332" w:type="dxa"/>
          </w:tcPr>
          <w:p w:rsidR="00140ACA" w:rsidRPr="00BF387B" w:rsidRDefault="00140ACA" w:rsidP="000F6A18">
            <w:pPr>
              <w:rPr>
                <w:rFonts w:cs="Times New Roman"/>
                <w:sz w:val="22"/>
                <w:szCs w:val="22"/>
              </w:rPr>
            </w:pPr>
            <w:r w:rsidRPr="00511EB6">
              <w:rPr>
                <w:rFonts w:cs="Times New Roman"/>
                <w:sz w:val="22"/>
                <w:szCs w:val="22"/>
              </w:rPr>
              <w:t>Закрепить знание названий детенышей животных</w:t>
            </w:r>
            <w:r>
              <w:rPr>
                <w:rFonts w:cs="Times New Roman"/>
                <w:sz w:val="22"/>
                <w:szCs w:val="22"/>
              </w:rPr>
              <w:t xml:space="preserve"> Северного и Южного полюса</w:t>
            </w:r>
            <w:r w:rsidRPr="00511EB6">
              <w:rPr>
                <w:rFonts w:cs="Times New Roman"/>
                <w:sz w:val="22"/>
                <w:szCs w:val="22"/>
              </w:rPr>
              <w:t>.</w:t>
            </w:r>
            <w:r>
              <w:rPr>
                <w:rFonts w:cs="Times New Roman"/>
                <w:sz w:val="22"/>
                <w:szCs w:val="22"/>
              </w:rPr>
              <w:t xml:space="preserve"> </w:t>
            </w:r>
            <w:r w:rsidRPr="00511EB6">
              <w:rPr>
                <w:rFonts w:cs="Times New Roman"/>
                <w:sz w:val="22"/>
                <w:szCs w:val="22"/>
              </w:rPr>
              <w:t xml:space="preserve">Упражнять в сооружении </w:t>
            </w:r>
            <w:r>
              <w:rPr>
                <w:rFonts w:cs="Times New Roman"/>
                <w:sz w:val="22"/>
                <w:szCs w:val="22"/>
              </w:rPr>
              <w:t>берлоги</w:t>
            </w:r>
            <w:r w:rsidRPr="00511EB6">
              <w:rPr>
                <w:rFonts w:cs="Times New Roman"/>
                <w:sz w:val="22"/>
                <w:szCs w:val="22"/>
              </w:rPr>
              <w:t xml:space="preserve"> по образцу.</w:t>
            </w:r>
            <w:r>
              <w:rPr>
                <w:rFonts w:cs="Times New Roman"/>
                <w:sz w:val="22"/>
                <w:szCs w:val="22"/>
              </w:rPr>
              <w:t xml:space="preserve"> </w:t>
            </w:r>
            <w:r w:rsidRPr="00511EB6">
              <w:rPr>
                <w:rFonts w:cs="Times New Roman"/>
                <w:sz w:val="22"/>
                <w:szCs w:val="22"/>
              </w:rPr>
              <w:t>Закреплять умение обыгрывать постройку, сопровождая речью.</w:t>
            </w:r>
            <w:r w:rsidR="005D4FF1">
              <w:rPr>
                <w:rFonts w:cs="Times New Roman"/>
                <w:sz w:val="22"/>
                <w:szCs w:val="22"/>
              </w:rPr>
              <w:t xml:space="preserve"> </w:t>
            </w:r>
            <w:r>
              <w:rPr>
                <w:rFonts w:cs="Times New Roman"/>
                <w:sz w:val="22"/>
                <w:szCs w:val="22"/>
              </w:rPr>
              <w:t>Развивать внимание, умение слышать и правильно выполнять задание.</w:t>
            </w:r>
            <w:r w:rsidR="005D4FF1">
              <w:rPr>
                <w:rFonts w:cs="Times New Roman"/>
                <w:sz w:val="22"/>
                <w:szCs w:val="22"/>
              </w:rPr>
              <w:t xml:space="preserve"> </w:t>
            </w:r>
            <w:r>
              <w:rPr>
                <w:rFonts w:cs="Times New Roman"/>
                <w:sz w:val="22"/>
                <w:szCs w:val="22"/>
              </w:rPr>
              <w:t xml:space="preserve">Воспитывать </w:t>
            </w:r>
            <w:r w:rsidR="000F6A18">
              <w:rPr>
                <w:rFonts w:cs="Times New Roman"/>
                <w:sz w:val="22"/>
                <w:szCs w:val="22"/>
              </w:rPr>
              <w:t>чувство доброты к окружающим животным</w:t>
            </w:r>
            <w:r>
              <w:rPr>
                <w:rFonts w:cs="Times New Roman"/>
                <w:sz w:val="22"/>
                <w:szCs w:val="22"/>
              </w:rPr>
              <w:t>.</w:t>
            </w:r>
          </w:p>
        </w:tc>
        <w:tc>
          <w:tcPr>
            <w:tcW w:w="2397" w:type="dxa"/>
          </w:tcPr>
          <w:p w:rsidR="00140ACA" w:rsidRPr="00C2198E" w:rsidRDefault="00140ACA" w:rsidP="003B0F7E">
            <w:pPr>
              <w:jc w:val="left"/>
              <w:rPr>
                <w:rFonts w:cs="Times New Roman"/>
                <w:sz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w:t>
            </w:r>
            <w:r w:rsidR="000F6A18">
              <w:rPr>
                <w:rFonts w:cs="Times New Roman"/>
                <w:sz w:val="22"/>
              </w:rPr>
              <w:t>74</w:t>
            </w:r>
          </w:p>
          <w:p w:rsidR="00140ACA" w:rsidRPr="00BF387B" w:rsidRDefault="00140ACA" w:rsidP="003B0F7E">
            <w:pPr>
              <w:jc w:val="left"/>
              <w:rPr>
                <w:rFonts w:cs="Times New Roman"/>
                <w:sz w:val="22"/>
                <w:szCs w:val="22"/>
              </w:rPr>
            </w:pPr>
          </w:p>
        </w:tc>
      </w:tr>
      <w:tr w:rsidR="00140ACA" w:rsidRPr="00BF387B" w:rsidTr="008546EC">
        <w:trPr>
          <w:cantSplit/>
          <w:trHeight w:val="1686"/>
          <w:jc w:val="center"/>
        </w:trPr>
        <w:tc>
          <w:tcPr>
            <w:tcW w:w="984" w:type="dxa"/>
            <w:vMerge/>
            <w:textDirection w:val="btLr"/>
            <w:vAlign w:val="center"/>
          </w:tcPr>
          <w:p w:rsidR="00140ACA" w:rsidRPr="00BF387B" w:rsidRDefault="00140ACA" w:rsidP="00367CEE">
            <w:pPr>
              <w:ind w:left="113" w:right="113"/>
              <w:jc w:val="center"/>
              <w:rPr>
                <w:rFonts w:cs="Times New Roman"/>
                <w:sz w:val="22"/>
                <w:szCs w:val="22"/>
              </w:rPr>
            </w:pPr>
          </w:p>
        </w:tc>
        <w:tc>
          <w:tcPr>
            <w:tcW w:w="1156" w:type="dxa"/>
            <w:gridSpan w:val="2"/>
            <w:vMerge/>
            <w:textDirection w:val="btLr"/>
            <w:vAlign w:val="center"/>
          </w:tcPr>
          <w:p w:rsidR="00140ACA" w:rsidRPr="00BF387B" w:rsidRDefault="00140ACA" w:rsidP="00974644">
            <w:pPr>
              <w:ind w:left="113" w:right="113"/>
              <w:jc w:val="center"/>
              <w:rPr>
                <w:rFonts w:cs="Times New Roman"/>
                <w:sz w:val="22"/>
                <w:szCs w:val="22"/>
              </w:rPr>
            </w:pPr>
          </w:p>
        </w:tc>
        <w:tc>
          <w:tcPr>
            <w:tcW w:w="2917" w:type="dxa"/>
            <w:gridSpan w:val="2"/>
          </w:tcPr>
          <w:p w:rsidR="00DE1228" w:rsidRDefault="00140ACA" w:rsidP="00DE1228">
            <w:pPr>
              <w:jc w:val="center"/>
              <w:rPr>
                <w:rFonts w:cs="Times New Roman"/>
                <w:sz w:val="22"/>
                <w:szCs w:val="22"/>
              </w:rPr>
            </w:pPr>
            <w:r w:rsidRPr="00BF387B">
              <w:rPr>
                <w:rFonts w:cs="Times New Roman"/>
                <w:sz w:val="22"/>
                <w:szCs w:val="22"/>
              </w:rPr>
              <w:t>Рисование</w:t>
            </w:r>
          </w:p>
          <w:p w:rsidR="00DE1228" w:rsidRPr="00BF387B" w:rsidRDefault="00DE1228" w:rsidP="00DE1228">
            <w:pPr>
              <w:jc w:val="center"/>
              <w:rPr>
                <w:rFonts w:cs="Times New Roman"/>
                <w:sz w:val="22"/>
                <w:szCs w:val="22"/>
              </w:rPr>
            </w:pPr>
            <w:r>
              <w:rPr>
                <w:rFonts w:cs="Times New Roman"/>
                <w:sz w:val="22"/>
                <w:szCs w:val="22"/>
              </w:rPr>
              <w:t>«Шубка для белого мишки»</w:t>
            </w:r>
          </w:p>
        </w:tc>
        <w:tc>
          <w:tcPr>
            <w:tcW w:w="7332" w:type="dxa"/>
          </w:tcPr>
          <w:p w:rsidR="00140ACA" w:rsidRPr="00BF387B" w:rsidRDefault="00C2307D" w:rsidP="00C2307D">
            <w:pPr>
              <w:rPr>
                <w:rFonts w:cs="Times New Roman"/>
                <w:sz w:val="22"/>
                <w:szCs w:val="22"/>
              </w:rPr>
            </w:pPr>
            <w:r>
              <w:rPr>
                <w:rFonts w:cs="Times New Roman"/>
                <w:sz w:val="22"/>
                <w:szCs w:val="22"/>
              </w:rPr>
              <w:t xml:space="preserve">Уточнить представление о белом медведе. </w:t>
            </w:r>
            <w:r w:rsidR="00DE1228">
              <w:rPr>
                <w:rFonts w:cs="Times New Roman"/>
                <w:sz w:val="22"/>
                <w:szCs w:val="22"/>
              </w:rPr>
              <w:t xml:space="preserve">Учить создавать </w:t>
            </w:r>
            <w:r>
              <w:rPr>
                <w:rFonts w:cs="Times New Roman"/>
                <w:sz w:val="22"/>
                <w:szCs w:val="22"/>
              </w:rPr>
              <w:t xml:space="preserve">его </w:t>
            </w:r>
            <w:r w:rsidR="00DE1228">
              <w:rPr>
                <w:rFonts w:cs="Times New Roman"/>
                <w:sz w:val="22"/>
                <w:szCs w:val="22"/>
              </w:rPr>
              <w:t>образ приёмом «</w:t>
            </w:r>
            <w:proofErr w:type="spellStart"/>
            <w:r w:rsidR="00DE1228">
              <w:rPr>
                <w:rFonts w:cs="Times New Roman"/>
                <w:sz w:val="22"/>
                <w:szCs w:val="22"/>
              </w:rPr>
              <w:t>примакивани</w:t>
            </w:r>
            <w:r w:rsidR="003F5C38">
              <w:rPr>
                <w:rFonts w:cs="Times New Roman"/>
                <w:sz w:val="22"/>
                <w:szCs w:val="22"/>
              </w:rPr>
              <w:t>е</w:t>
            </w:r>
            <w:proofErr w:type="spellEnd"/>
            <w:r w:rsidR="00DE1228">
              <w:rPr>
                <w:rFonts w:cs="Times New Roman"/>
                <w:sz w:val="22"/>
                <w:szCs w:val="22"/>
              </w:rPr>
              <w:t>»</w:t>
            </w:r>
            <w:r w:rsidR="003F5C38">
              <w:rPr>
                <w:rFonts w:cs="Times New Roman"/>
                <w:sz w:val="22"/>
                <w:szCs w:val="22"/>
              </w:rPr>
              <w:t xml:space="preserve"> (пальчиками) на готовом контуре. </w:t>
            </w:r>
            <w:r w:rsidR="005D4FF1" w:rsidRPr="009D094B">
              <w:rPr>
                <w:rFonts w:cs="Times New Roman"/>
                <w:sz w:val="22"/>
                <w:szCs w:val="22"/>
              </w:rPr>
              <w:t xml:space="preserve">Закрепить навыки рисования </w:t>
            </w:r>
            <w:r w:rsidR="005D4FF1">
              <w:rPr>
                <w:rFonts w:cs="Times New Roman"/>
                <w:sz w:val="22"/>
                <w:szCs w:val="22"/>
              </w:rPr>
              <w:t xml:space="preserve">белой гуашью. </w:t>
            </w:r>
            <w:r w:rsidR="003F5C38">
              <w:rPr>
                <w:rFonts w:cs="Times New Roman"/>
                <w:sz w:val="22"/>
                <w:szCs w:val="22"/>
              </w:rPr>
              <w:t>Развивать чувство цвета, формы, мелкую моторику, зрительный контроль за движением руки.</w:t>
            </w:r>
            <w:r w:rsidR="005D4FF1">
              <w:rPr>
                <w:rFonts w:cs="Times New Roman"/>
                <w:sz w:val="22"/>
                <w:szCs w:val="22"/>
              </w:rPr>
              <w:t xml:space="preserve"> Воспитывать интерес к обитателям Арктики.</w:t>
            </w:r>
          </w:p>
        </w:tc>
        <w:tc>
          <w:tcPr>
            <w:tcW w:w="2397" w:type="dxa"/>
          </w:tcPr>
          <w:p w:rsidR="00140ACA" w:rsidRPr="00BF387B" w:rsidRDefault="005D4FF1" w:rsidP="005D4FF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315</w:t>
            </w:r>
          </w:p>
        </w:tc>
      </w:tr>
      <w:tr w:rsidR="00140ACA" w:rsidRPr="00BF387B" w:rsidTr="008546EC">
        <w:trPr>
          <w:cantSplit/>
          <w:trHeight w:val="1705"/>
          <w:jc w:val="center"/>
        </w:trPr>
        <w:tc>
          <w:tcPr>
            <w:tcW w:w="984" w:type="dxa"/>
            <w:vMerge/>
            <w:textDirection w:val="btLr"/>
            <w:vAlign w:val="center"/>
          </w:tcPr>
          <w:p w:rsidR="00140ACA" w:rsidRPr="00BF387B" w:rsidRDefault="00140ACA" w:rsidP="00367CEE">
            <w:pPr>
              <w:ind w:left="113" w:right="113"/>
              <w:jc w:val="center"/>
              <w:rPr>
                <w:rFonts w:cs="Times New Roman"/>
                <w:sz w:val="22"/>
                <w:szCs w:val="22"/>
              </w:rPr>
            </w:pPr>
          </w:p>
        </w:tc>
        <w:tc>
          <w:tcPr>
            <w:tcW w:w="1156" w:type="dxa"/>
            <w:gridSpan w:val="2"/>
            <w:vMerge/>
            <w:textDirection w:val="btLr"/>
            <w:vAlign w:val="center"/>
          </w:tcPr>
          <w:p w:rsidR="00140ACA" w:rsidRPr="00BF387B" w:rsidRDefault="00140ACA" w:rsidP="00974644">
            <w:pPr>
              <w:ind w:left="113" w:right="113"/>
              <w:jc w:val="center"/>
              <w:rPr>
                <w:rFonts w:cs="Times New Roman"/>
                <w:sz w:val="22"/>
                <w:szCs w:val="22"/>
              </w:rPr>
            </w:pPr>
          </w:p>
        </w:tc>
        <w:tc>
          <w:tcPr>
            <w:tcW w:w="2917" w:type="dxa"/>
            <w:gridSpan w:val="2"/>
          </w:tcPr>
          <w:p w:rsidR="00140ACA" w:rsidRDefault="00140ACA" w:rsidP="00976390">
            <w:pPr>
              <w:jc w:val="center"/>
              <w:rPr>
                <w:rFonts w:cs="Times New Roman"/>
                <w:sz w:val="22"/>
                <w:szCs w:val="22"/>
              </w:rPr>
            </w:pPr>
            <w:r>
              <w:rPr>
                <w:rFonts w:cs="Times New Roman"/>
                <w:sz w:val="22"/>
                <w:szCs w:val="22"/>
              </w:rPr>
              <w:t>Лепка</w:t>
            </w:r>
          </w:p>
          <w:p w:rsidR="00140ACA" w:rsidRPr="00BF387B" w:rsidRDefault="00140ACA" w:rsidP="00976390">
            <w:pPr>
              <w:jc w:val="center"/>
              <w:rPr>
                <w:rFonts w:cs="Times New Roman"/>
                <w:sz w:val="22"/>
                <w:szCs w:val="22"/>
              </w:rPr>
            </w:pPr>
            <w:r>
              <w:rPr>
                <w:color w:val="444444"/>
                <w:sz w:val="22"/>
                <w:szCs w:val="22"/>
              </w:rPr>
              <w:t>«</w:t>
            </w:r>
            <w:r w:rsidRPr="000D06AF">
              <w:rPr>
                <w:rFonts w:cs="Times New Roman"/>
                <w:color w:val="444444"/>
                <w:sz w:val="22"/>
                <w:szCs w:val="22"/>
              </w:rPr>
              <w:t>Огромный кит</w:t>
            </w:r>
            <w:r>
              <w:rPr>
                <w:color w:val="444444"/>
                <w:sz w:val="22"/>
                <w:szCs w:val="22"/>
              </w:rPr>
              <w:t>»</w:t>
            </w:r>
          </w:p>
        </w:tc>
        <w:tc>
          <w:tcPr>
            <w:tcW w:w="7332" w:type="dxa"/>
          </w:tcPr>
          <w:p w:rsidR="00140ACA" w:rsidRPr="00BF387B" w:rsidRDefault="00140ACA" w:rsidP="005F5E00">
            <w:pPr>
              <w:widowControl/>
              <w:suppressAutoHyphens w:val="0"/>
              <w:jc w:val="left"/>
              <w:rPr>
                <w:rFonts w:eastAsia="Times New Roman" w:cs="Times New Roman"/>
                <w:kern w:val="0"/>
                <w:sz w:val="22"/>
                <w:szCs w:val="22"/>
                <w:lang w:eastAsia="ru-RU" w:bidi="ar-SA"/>
              </w:rPr>
            </w:pPr>
            <w:r w:rsidRPr="000D06AF">
              <w:rPr>
                <w:rFonts w:cs="Times New Roman"/>
                <w:color w:val="444444"/>
                <w:sz w:val="22"/>
                <w:szCs w:val="22"/>
              </w:rPr>
              <w:t>Продолжать учить детей скатывать из пластилина между ладоней шар</w:t>
            </w:r>
            <w:r>
              <w:rPr>
                <w:rFonts w:cs="Times New Roman"/>
                <w:color w:val="444444"/>
                <w:sz w:val="22"/>
                <w:szCs w:val="22"/>
              </w:rPr>
              <w:t>, п</w:t>
            </w:r>
            <w:r w:rsidRPr="000D06AF">
              <w:rPr>
                <w:rFonts w:cs="Times New Roman"/>
                <w:color w:val="444444"/>
                <w:sz w:val="22"/>
                <w:szCs w:val="22"/>
              </w:rPr>
              <w:t>рищипывать пластилин</w:t>
            </w:r>
            <w:r>
              <w:rPr>
                <w:rFonts w:cs="Times New Roman"/>
                <w:color w:val="444444"/>
                <w:sz w:val="22"/>
                <w:szCs w:val="22"/>
              </w:rPr>
              <w:t xml:space="preserve"> между пальцев</w:t>
            </w:r>
            <w:r w:rsidRPr="000D06AF">
              <w:rPr>
                <w:rFonts w:cs="Times New Roman"/>
                <w:color w:val="444444"/>
                <w:sz w:val="22"/>
                <w:szCs w:val="22"/>
              </w:rPr>
              <w:t xml:space="preserve">, делать надрез стекой.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sidRPr="000D06AF">
              <w:rPr>
                <w:rFonts w:cs="Times New Roman"/>
                <w:color w:val="444444"/>
                <w:sz w:val="22"/>
                <w:szCs w:val="22"/>
              </w:rPr>
              <w:t>Воспитывать отзывчивость и доброту.</w:t>
            </w:r>
          </w:p>
        </w:tc>
        <w:tc>
          <w:tcPr>
            <w:tcW w:w="2397" w:type="dxa"/>
          </w:tcPr>
          <w:p w:rsidR="00140ACA" w:rsidRDefault="00140ACA" w:rsidP="009A7666">
            <w:pPr>
              <w:jc w:val="left"/>
              <w:rPr>
                <w:rFonts w:cs="Times New Roman"/>
                <w:sz w:val="22"/>
                <w:szCs w:val="22"/>
              </w:rPr>
            </w:pPr>
            <w:r>
              <w:rPr>
                <w:rFonts w:cs="Times New Roman"/>
                <w:sz w:val="22"/>
                <w:szCs w:val="22"/>
              </w:rPr>
              <w:t>Колдина Д.Н. «</w:t>
            </w:r>
            <w:r w:rsidRPr="000D06AF">
              <w:rPr>
                <w:rFonts w:cs="Times New Roman"/>
                <w:sz w:val="22"/>
                <w:szCs w:val="22"/>
              </w:rPr>
              <w:t xml:space="preserve">Лепка с детьми 2-3 лет. </w:t>
            </w:r>
            <w:r w:rsidR="00B756A8">
              <w:rPr>
                <w:rFonts w:cs="Times New Roman"/>
                <w:sz w:val="22"/>
                <w:szCs w:val="22"/>
              </w:rPr>
              <w:t xml:space="preserve">Сценарии </w:t>
            </w:r>
            <w:r w:rsidRPr="000D06AF">
              <w:rPr>
                <w:rFonts w:cs="Times New Roman"/>
                <w:sz w:val="22"/>
                <w:szCs w:val="22"/>
              </w:rPr>
              <w:t xml:space="preserve"> занятий</w:t>
            </w:r>
            <w:r>
              <w:rPr>
                <w:rFonts w:cs="Times New Roman"/>
                <w:sz w:val="22"/>
                <w:szCs w:val="22"/>
              </w:rPr>
              <w:t>», стр.</w:t>
            </w:r>
            <w:r w:rsidR="00B756A8">
              <w:rPr>
                <w:rFonts w:cs="Times New Roman"/>
                <w:sz w:val="22"/>
                <w:szCs w:val="22"/>
              </w:rPr>
              <w:t>37</w:t>
            </w:r>
          </w:p>
          <w:p w:rsidR="00140ACA" w:rsidRDefault="00140ACA" w:rsidP="009A7666">
            <w:pPr>
              <w:jc w:val="left"/>
              <w:rPr>
                <w:rFonts w:cs="Times New Roman"/>
                <w:sz w:val="22"/>
                <w:szCs w:val="22"/>
              </w:rPr>
            </w:pPr>
          </w:p>
          <w:p w:rsidR="00140ACA" w:rsidRPr="00BF387B" w:rsidRDefault="00140ACA" w:rsidP="009A7666">
            <w:pPr>
              <w:jc w:val="left"/>
              <w:rPr>
                <w:rFonts w:cs="Times New Roman"/>
                <w:sz w:val="22"/>
                <w:szCs w:val="22"/>
              </w:rPr>
            </w:pPr>
          </w:p>
        </w:tc>
      </w:tr>
      <w:tr w:rsidR="00140ACA" w:rsidRPr="00BF387B" w:rsidTr="00D20891">
        <w:trPr>
          <w:cantSplit/>
          <w:trHeight w:val="273"/>
          <w:jc w:val="center"/>
        </w:trPr>
        <w:tc>
          <w:tcPr>
            <w:tcW w:w="14786" w:type="dxa"/>
            <w:gridSpan w:val="7"/>
            <w:vAlign w:val="center"/>
          </w:tcPr>
          <w:p w:rsidR="00140ACA" w:rsidRPr="00F944A6" w:rsidRDefault="00140ACA" w:rsidP="00170CAA">
            <w:pPr>
              <w:jc w:val="center"/>
              <w:rPr>
                <w:rFonts w:cs="Times New Roman"/>
                <w:b/>
                <w:sz w:val="22"/>
                <w:szCs w:val="22"/>
              </w:rPr>
            </w:pPr>
            <w:r w:rsidRPr="00F944A6">
              <w:rPr>
                <w:rFonts w:cs="Times New Roman"/>
                <w:b/>
                <w:sz w:val="22"/>
                <w:szCs w:val="22"/>
              </w:rPr>
              <w:t>Весна</w:t>
            </w:r>
          </w:p>
        </w:tc>
      </w:tr>
      <w:tr w:rsidR="00140ACA" w:rsidRPr="00BF387B" w:rsidTr="00D20891">
        <w:trPr>
          <w:cantSplit/>
          <w:trHeight w:val="273"/>
          <w:jc w:val="center"/>
        </w:trPr>
        <w:tc>
          <w:tcPr>
            <w:tcW w:w="14786" w:type="dxa"/>
            <w:gridSpan w:val="7"/>
            <w:vAlign w:val="center"/>
          </w:tcPr>
          <w:p w:rsidR="00140ACA" w:rsidRPr="00F944A6" w:rsidRDefault="00140ACA" w:rsidP="00170CAA">
            <w:pPr>
              <w:jc w:val="center"/>
              <w:rPr>
                <w:rFonts w:cs="Times New Roman"/>
                <w:b/>
                <w:sz w:val="22"/>
                <w:szCs w:val="22"/>
              </w:rPr>
            </w:pPr>
            <w:r w:rsidRPr="00F944A6">
              <w:rPr>
                <w:rFonts w:cs="Times New Roman"/>
                <w:b/>
                <w:sz w:val="22"/>
                <w:szCs w:val="22"/>
              </w:rPr>
              <w:lastRenderedPageBreak/>
              <w:t>Март</w:t>
            </w:r>
          </w:p>
        </w:tc>
      </w:tr>
      <w:tr w:rsidR="00140ACA" w:rsidRPr="00BF387B" w:rsidTr="00C23253">
        <w:trPr>
          <w:cantSplit/>
          <w:trHeight w:val="1552"/>
          <w:jc w:val="center"/>
        </w:trPr>
        <w:tc>
          <w:tcPr>
            <w:tcW w:w="984" w:type="dxa"/>
            <w:vMerge w:val="restart"/>
            <w:textDirection w:val="btLr"/>
            <w:vAlign w:val="center"/>
          </w:tcPr>
          <w:p w:rsidR="00140ACA" w:rsidRPr="00BF387B" w:rsidRDefault="00140ACA" w:rsidP="00367CEE">
            <w:pPr>
              <w:ind w:left="113" w:right="113"/>
              <w:jc w:val="center"/>
              <w:rPr>
                <w:rFonts w:cs="Times New Roman"/>
                <w:sz w:val="22"/>
                <w:szCs w:val="22"/>
              </w:rPr>
            </w:pPr>
            <w:r w:rsidRPr="00C23253">
              <w:rPr>
                <w:rFonts w:cs="Times New Roman"/>
                <w:sz w:val="22"/>
                <w:szCs w:val="22"/>
              </w:rPr>
              <w:t>«Пробуждение природы»</w:t>
            </w:r>
          </w:p>
        </w:tc>
        <w:tc>
          <w:tcPr>
            <w:tcW w:w="1156" w:type="dxa"/>
            <w:gridSpan w:val="2"/>
            <w:vMerge w:val="restart"/>
            <w:textDirection w:val="btLr"/>
            <w:vAlign w:val="center"/>
          </w:tcPr>
          <w:p w:rsidR="00140ACA" w:rsidRDefault="002A083C" w:rsidP="003A51D1">
            <w:pPr>
              <w:ind w:left="113" w:right="113"/>
              <w:jc w:val="center"/>
              <w:rPr>
                <w:rFonts w:cs="Times New Roman"/>
                <w:sz w:val="22"/>
                <w:szCs w:val="22"/>
              </w:rPr>
            </w:pPr>
            <w:r>
              <w:rPr>
                <w:rFonts w:cs="Times New Roman"/>
                <w:sz w:val="22"/>
                <w:szCs w:val="22"/>
              </w:rPr>
              <w:t>02.03.20– 06.03.20</w:t>
            </w:r>
          </w:p>
          <w:p w:rsidR="00140ACA" w:rsidRPr="00BF387B" w:rsidRDefault="00140ACA" w:rsidP="003A51D1">
            <w:pPr>
              <w:ind w:left="113" w:right="113"/>
              <w:jc w:val="center"/>
              <w:rPr>
                <w:rFonts w:cs="Times New Roman"/>
                <w:sz w:val="22"/>
                <w:szCs w:val="22"/>
              </w:rPr>
            </w:pPr>
            <w:r w:rsidRPr="00C23253">
              <w:rPr>
                <w:rFonts w:cs="Times New Roman"/>
                <w:sz w:val="22"/>
                <w:szCs w:val="22"/>
              </w:rPr>
              <w:t>«Ранняя весна», «Все цветы для мамочки…»</w:t>
            </w:r>
          </w:p>
        </w:tc>
        <w:tc>
          <w:tcPr>
            <w:tcW w:w="2917" w:type="dxa"/>
            <w:gridSpan w:val="2"/>
          </w:tcPr>
          <w:p w:rsidR="003B0F7E" w:rsidRDefault="00140ACA"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r w:rsidR="00B756A8">
              <w:rPr>
                <w:rFonts w:eastAsia="Times New Roman" w:cs="Times New Roman"/>
                <w:bCs/>
                <w:iCs/>
                <w:kern w:val="0"/>
                <w:sz w:val="22"/>
                <w:szCs w:val="22"/>
                <w:lang w:eastAsia="ru-RU" w:bidi="ar-SA"/>
              </w:rPr>
              <w:t xml:space="preserve"> </w:t>
            </w:r>
          </w:p>
          <w:p w:rsidR="003B0F7E" w:rsidRPr="00B756A8" w:rsidRDefault="00B756A8" w:rsidP="00B756A8">
            <w:pPr>
              <w:jc w:val="center"/>
              <w:rPr>
                <w:rFonts w:eastAsia="Times New Roman" w:cs="Times New Roman"/>
                <w:bCs/>
                <w:iCs/>
                <w:kern w:val="0"/>
                <w:sz w:val="22"/>
                <w:szCs w:val="22"/>
                <w:lang w:eastAsia="ru-RU" w:bidi="ar-SA"/>
              </w:rPr>
            </w:pPr>
            <w:r w:rsidRPr="00B756A8">
              <w:rPr>
                <w:rFonts w:cs="Times New Roman"/>
                <w:bCs/>
                <w:sz w:val="22"/>
                <w:szCs w:val="22"/>
              </w:rPr>
              <w:t>«Подарок для мамы»</w:t>
            </w:r>
          </w:p>
        </w:tc>
        <w:tc>
          <w:tcPr>
            <w:tcW w:w="7332" w:type="dxa"/>
          </w:tcPr>
          <w:p w:rsidR="00140ACA" w:rsidRPr="00BF387B" w:rsidRDefault="00C70FD2" w:rsidP="00C70FD2">
            <w:pPr>
              <w:rPr>
                <w:rFonts w:cs="Times New Roman"/>
                <w:sz w:val="22"/>
                <w:szCs w:val="22"/>
              </w:rPr>
            </w:pPr>
            <w:r>
              <w:rPr>
                <w:rFonts w:cs="Times New Roman"/>
                <w:sz w:val="22"/>
                <w:szCs w:val="22"/>
              </w:rPr>
              <w:t>З</w:t>
            </w:r>
            <w:r w:rsidR="00B756A8" w:rsidRPr="00B756A8">
              <w:rPr>
                <w:rFonts w:cs="Times New Roman"/>
                <w:sz w:val="22"/>
                <w:szCs w:val="22"/>
              </w:rPr>
              <w:t>акреплять умение мять и скатывать комочки из мятой мягкой цветной бумаги разной величины</w:t>
            </w:r>
            <w:r>
              <w:rPr>
                <w:rFonts w:cs="Times New Roman"/>
                <w:sz w:val="22"/>
                <w:szCs w:val="22"/>
              </w:rPr>
              <w:t>.</w:t>
            </w:r>
            <w:r w:rsidR="00B756A8" w:rsidRPr="00B756A8">
              <w:rPr>
                <w:rFonts w:cs="Times New Roman"/>
                <w:sz w:val="22"/>
                <w:szCs w:val="22"/>
              </w:rPr>
              <w:t xml:space="preserve"> </w:t>
            </w:r>
            <w:r>
              <w:rPr>
                <w:rFonts w:cs="Times New Roman"/>
                <w:sz w:val="22"/>
                <w:szCs w:val="22"/>
              </w:rPr>
              <w:t>А</w:t>
            </w:r>
            <w:r w:rsidR="00B756A8" w:rsidRPr="00B756A8">
              <w:rPr>
                <w:rFonts w:cs="Times New Roman"/>
                <w:sz w:val="22"/>
                <w:szCs w:val="22"/>
              </w:rPr>
              <w:t>ктивизировать словарь: «разноцветные», «мягкие», «легкие», «красивые», «нарядные».</w:t>
            </w:r>
            <w:r>
              <w:rPr>
                <w:rFonts w:cs="Times New Roman"/>
                <w:sz w:val="22"/>
                <w:szCs w:val="22"/>
              </w:rPr>
              <w:t xml:space="preserve"> </w:t>
            </w:r>
            <w:r w:rsidRPr="00B756A8">
              <w:rPr>
                <w:rFonts w:cs="Times New Roman"/>
                <w:sz w:val="22"/>
                <w:szCs w:val="22"/>
              </w:rPr>
              <w:t>Развивать интерес к занятиям по конструированию из бумаги</w:t>
            </w:r>
            <w:r>
              <w:rPr>
                <w:rFonts w:cs="Times New Roman"/>
                <w:sz w:val="22"/>
                <w:szCs w:val="22"/>
              </w:rPr>
              <w:t>. Воспитывать желание делать маме приятное.</w:t>
            </w:r>
          </w:p>
        </w:tc>
        <w:tc>
          <w:tcPr>
            <w:tcW w:w="2397" w:type="dxa"/>
          </w:tcPr>
          <w:p w:rsidR="00140ACA" w:rsidRPr="00BF387B" w:rsidRDefault="00C70FD2" w:rsidP="00C70FD2">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328</w:t>
            </w:r>
          </w:p>
        </w:tc>
      </w:tr>
      <w:tr w:rsidR="00140ACA" w:rsidRPr="00BF387B" w:rsidTr="00C23253">
        <w:trPr>
          <w:cantSplit/>
          <w:trHeight w:val="1404"/>
          <w:jc w:val="center"/>
        </w:trPr>
        <w:tc>
          <w:tcPr>
            <w:tcW w:w="984" w:type="dxa"/>
            <w:vMerge/>
            <w:textDirection w:val="btLr"/>
            <w:vAlign w:val="center"/>
          </w:tcPr>
          <w:p w:rsidR="00140ACA" w:rsidRPr="00BF387B" w:rsidRDefault="00140ACA" w:rsidP="00367CEE">
            <w:pPr>
              <w:ind w:left="113" w:right="113"/>
              <w:jc w:val="center"/>
              <w:rPr>
                <w:rFonts w:cs="Times New Roman"/>
                <w:sz w:val="22"/>
                <w:szCs w:val="22"/>
              </w:rPr>
            </w:pPr>
          </w:p>
        </w:tc>
        <w:tc>
          <w:tcPr>
            <w:tcW w:w="1156" w:type="dxa"/>
            <w:gridSpan w:val="2"/>
            <w:vMerge/>
            <w:textDirection w:val="btLr"/>
            <w:vAlign w:val="center"/>
          </w:tcPr>
          <w:p w:rsidR="00140ACA" w:rsidRPr="00BF387B" w:rsidRDefault="00140ACA" w:rsidP="00974644">
            <w:pPr>
              <w:ind w:left="113" w:right="113"/>
              <w:jc w:val="center"/>
              <w:rPr>
                <w:rFonts w:cs="Times New Roman"/>
                <w:sz w:val="22"/>
                <w:szCs w:val="22"/>
              </w:rPr>
            </w:pPr>
          </w:p>
        </w:tc>
        <w:tc>
          <w:tcPr>
            <w:tcW w:w="2917" w:type="dxa"/>
            <w:gridSpan w:val="2"/>
          </w:tcPr>
          <w:p w:rsidR="00140ACA" w:rsidRDefault="00140ACA" w:rsidP="00976390">
            <w:pPr>
              <w:jc w:val="center"/>
              <w:rPr>
                <w:rFonts w:cs="Times New Roman"/>
                <w:sz w:val="22"/>
                <w:szCs w:val="22"/>
              </w:rPr>
            </w:pPr>
            <w:r w:rsidRPr="00BF387B">
              <w:rPr>
                <w:rFonts w:cs="Times New Roman"/>
                <w:sz w:val="22"/>
                <w:szCs w:val="22"/>
              </w:rPr>
              <w:t>Рисование</w:t>
            </w:r>
            <w:r w:rsidR="00384D29">
              <w:rPr>
                <w:rFonts w:cs="Times New Roman"/>
                <w:sz w:val="22"/>
                <w:szCs w:val="22"/>
              </w:rPr>
              <w:t xml:space="preserve"> </w:t>
            </w:r>
          </w:p>
          <w:p w:rsidR="00384D29" w:rsidRPr="00BF387B" w:rsidRDefault="00384D29" w:rsidP="00976390">
            <w:pPr>
              <w:jc w:val="center"/>
              <w:rPr>
                <w:rFonts w:cs="Times New Roman"/>
                <w:sz w:val="22"/>
                <w:szCs w:val="22"/>
              </w:rPr>
            </w:pPr>
            <w:r w:rsidRPr="00C70FD2">
              <w:rPr>
                <w:rFonts w:cs="Times New Roman"/>
                <w:bCs/>
                <w:sz w:val="22"/>
                <w:szCs w:val="22"/>
              </w:rPr>
              <w:t>«Цветы для мамочки»</w:t>
            </w:r>
          </w:p>
        </w:tc>
        <w:tc>
          <w:tcPr>
            <w:tcW w:w="7332" w:type="dxa"/>
          </w:tcPr>
          <w:p w:rsidR="00140ACA" w:rsidRPr="00BF387B" w:rsidRDefault="00C70FD2" w:rsidP="00384D29">
            <w:pPr>
              <w:rPr>
                <w:rFonts w:cs="Times New Roman"/>
                <w:sz w:val="22"/>
                <w:szCs w:val="22"/>
              </w:rPr>
            </w:pPr>
            <w:r w:rsidRPr="00C70FD2">
              <w:rPr>
                <w:rFonts w:cs="Times New Roman"/>
                <w:sz w:val="22"/>
                <w:szCs w:val="22"/>
              </w:rPr>
              <w:t>Вызвать эмоциональный отклик, желание сделать подарок любимой маме. Учить самостоятельно рисовать красками, используя разные цвета, заполнять лист мазками, пятнами, ориентируясь на опорные линии.</w:t>
            </w:r>
            <w:r w:rsidR="00384D29">
              <w:rPr>
                <w:rFonts w:cs="Times New Roman"/>
                <w:sz w:val="22"/>
                <w:szCs w:val="22"/>
              </w:rPr>
              <w:t xml:space="preserve"> Развивать чувство цвета, формы, мелкую моторику.</w:t>
            </w:r>
            <w:r w:rsidR="00384D29" w:rsidRPr="00C70FD2">
              <w:rPr>
                <w:rFonts w:cs="Times New Roman"/>
                <w:sz w:val="22"/>
                <w:szCs w:val="22"/>
              </w:rPr>
              <w:t xml:space="preserve"> Воспитывать у детей доброжелательное отношение к близким, родным людям.</w:t>
            </w:r>
          </w:p>
        </w:tc>
        <w:tc>
          <w:tcPr>
            <w:tcW w:w="2397" w:type="dxa"/>
          </w:tcPr>
          <w:p w:rsidR="00140ACA" w:rsidRPr="00BF387B" w:rsidRDefault="00384D29" w:rsidP="00C03CFF">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329</w:t>
            </w:r>
          </w:p>
        </w:tc>
      </w:tr>
      <w:tr w:rsidR="00140ACA" w:rsidRPr="00BF387B" w:rsidTr="00934C73">
        <w:trPr>
          <w:cantSplit/>
          <w:trHeight w:val="1400"/>
          <w:jc w:val="center"/>
        </w:trPr>
        <w:tc>
          <w:tcPr>
            <w:tcW w:w="984" w:type="dxa"/>
            <w:vMerge/>
            <w:textDirection w:val="btLr"/>
            <w:vAlign w:val="center"/>
          </w:tcPr>
          <w:p w:rsidR="00140ACA" w:rsidRPr="00BF387B" w:rsidRDefault="00140ACA" w:rsidP="00367CEE">
            <w:pPr>
              <w:ind w:left="113" w:right="113"/>
              <w:jc w:val="center"/>
              <w:rPr>
                <w:rFonts w:cs="Times New Roman"/>
                <w:sz w:val="22"/>
                <w:szCs w:val="22"/>
              </w:rPr>
            </w:pPr>
          </w:p>
        </w:tc>
        <w:tc>
          <w:tcPr>
            <w:tcW w:w="1156" w:type="dxa"/>
            <w:gridSpan w:val="2"/>
            <w:vMerge/>
            <w:textDirection w:val="btLr"/>
            <w:vAlign w:val="center"/>
          </w:tcPr>
          <w:p w:rsidR="00140ACA" w:rsidRPr="00BF387B" w:rsidRDefault="00140ACA" w:rsidP="00974644">
            <w:pPr>
              <w:ind w:left="113" w:right="113"/>
              <w:jc w:val="center"/>
              <w:rPr>
                <w:rFonts w:cs="Times New Roman"/>
                <w:sz w:val="22"/>
                <w:szCs w:val="22"/>
              </w:rPr>
            </w:pPr>
          </w:p>
        </w:tc>
        <w:tc>
          <w:tcPr>
            <w:tcW w:w="2917" w:type="dxa"/>
            <w:gridSpan w:val="2"/>
          </w:tcPr>
          <w:p w:rsidR="00C03CFF" w:rsidRDefault="00140ACA" w:rsidP="00C03CFF">
            <w:pPr>
              <w:jc w:val="center"/>
              <w:rPr>
                <w:rFonts w:cs="Times New Roman"/>
                <w:sz w:val="22"/>
                <w:szCs w:val="22"/>
              </w:rPr>
            </w:pPr>
            <w:r>
              <w:rPr>
                <w:rFonts w:cs="Times New Roman"/>
                <w:sz w:val="22"/>
                <w:szCs w:val="22"/>
              </w:rPr>
              <w:t>Лепка</w:t>
            </w:r>
            <w:r w:rsidR="00C03CFF">
              <w:rPr>
                <w:rFonts w:cs="Times New Roman"/>
                <w:sz w:val="22"/>
                <w:szCs w:val="22"/>
              </w:rPr>
              <w:t xml:space="preserve"> </w:t>
            </w:r>
          </w:p>
          <w:p w:rsidR="00140ACA" w:rsidRPr="00BF387B" w:rsidRDefault="00C03CFF" w:rsidP="00C03CFF">
            <w:pPr>
              <w:jc w:val="center"/>
              <w:rPr>
                <w:rFonts w:cs="Times New Roman"/>
                <w:sz w:val="22"/>
                <w:szCs w:val="22"/>
              </w:rPr>
            </w:pPr>
            <w:r w:rsidRPr="00384D29">
              <w:rPr>
                <w:rFonts w:cs="Times New Roman"/>
                <w:sz w:val="22"/>
                <w:szCs w:val="22"/>
              </w:rPr>
              <w:t>«Оладушки для любимой мамочки»</w:t>
            </w:r>
          </w:p>
        </w:tc>
        <w:tc>
          <w:tcPr>
            <w:tcW w:w="7332" w:type="dxa"/>
          </w:tcPr>
          <w:p w:rsidR="00140ACA" w:rsidRPr="00BF387B" w:rsidRDefault="00384D29" w:rsidP="00C03CFF">
            <w:pPr>
              <w:rPr>
                <w:rFonts w:cs="Times New Roman"/>
                <w:sz w:val="22"/>
                <w:szCs w:val="22"/>
              </w:rPr>
            </w:pPr>
            <w:r w:rsidRPr="00384D29">
              <w:rPr>
                <w:rFonts w:cs="Times New Roman"/>
                <w:sz w:val="22"/>
                <w:szCs w:val="22"/>
              </w:rPr>
              <w:t>Вызвать эмоциональный отклик</w:t>
            </w:r>
            <w:r w:rsidR="00C03CFF">
              <w:rPr>
                <w:rFonts w:cs="Times New Roman"/>
                <w:sz w:val="22"/>
                <w:szCs w:val="22"/>
              </w:rPr>
              <w:t>.</w:t>
            </w:r>
            <w:r w:rsidRPr="00384D29">
              <w:rPr>
                <w:rFonts w:cs="Times New Roman"/>
                <w:sz w:val="22"/>
                <w:szCs w:val="22"/>
              </w:rPr>
              <w:t xml:space="preserve"> Самостоятельно использовать полученные ранее навыки в лепке, уметь ритмично раскатывать комок, расплющивать его в ладонях.</w:t>
            </w:r>
            <w:r w:rsidR="00C03CFF">
              <w:rPr>
                <w:rFonts w:cs="Times New Roman"/>
                <w:sz w:val="22"/>
                <w:szCs w:val="22"/>
              </w:rPr>
              <w:t xml:space="preserve"> </w:t>
            </w:r>
            <w:r w:rsidR="00C03CFF">
              <w:rPr>
                <w:rFonts w:cs="Times New Roman"/>
                <w:sz w:val="22"/>
              </w:rPr>
              <w:t>Р</w:t>
            </w:r>
            <w:r w:rsidR="00C03CFF" w:rsidRPr="00B767C6">
              <w:rPr>
                <w:rFonts w:cs="Times New Roman"/>
                <w:sz w:val="22"/>
              </w:rPr>
              <w:t>азвивать интерес</w:t>
            </w:r>
            <w:r w:rsidR="00C03CFF">
              <w:rPr>
                <w:rFonts w:cs="Times New Roman"/>
                <w:sz w:val="22"/>
              </w:rPr>
              <w:t xml:space="preserve"> к лепке</w:t>
            </w:r>
            <w:r w:rsidR="00C03CFF" w:rsidRPr="00B767C6">
              <w:rPr>
                <w:rFonts w:cs="Times New Roman"/>
                <w:sz w:val="22"/>
              </w:rPr>
              <w:t>, аккуратность, самостоятельность</w:t>
            </w:r>
            <w:r w:rsidR="00C03CFF">
              <w:rPr>
                <w:rFonts w:cs="Times New Roman"/>
                <w:sz w:val="22"/>
              </w:rPr>
              <w:t xml:space="preserve">. </w:t>
            </w:r>
            <w:r w:rsidR="00C03CFF">
              <w:rPr>
                <w:rFonts w:cs="Times New Roman"/>
                <w:sz w:val="22"/>
                <w:szCs w:val="22"/>
              </w:rPr>
              <w:t>В</w:t>
            </w:r>
            <w:r w:rsidR="00C03CFF" w:rsidRPr="00384D29">
              <w:rPr>
                <w:rFonts w:cs="Times New Roman"/>
                <w:sz w:val="22"/>
                <w:szCs w:val="22"/>
              </w:rPr>
              <w:t>оспитывать доброжелательное отношение к близким людям, проявлять о них заботу.</w:t>
            </w:r>
          </w:p>
        </w:tc>
        <w:tc>
          <w:tcPr>
            <w:tcW w:w="2397" w:type="dxa"/>
          </w:tcPr>
          <w:p w:rsidR="00140ACA" w:rsidRPr="00BF387B" w:rsidRDefault="00C03CFF" w:rsidP="00C03CFF">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334</w:t>
            </w:r>
          </w:p>
        </w:tc>
      </w:tr>
      <w:tr w:rsidR="00140ACA" w:rsidRPr="00BF387B" w:rsidTr="00934C73">
        <w:trPr>
          <w:cantSplit/>
          <w:trHeight w:val="1563"/>
          <w:jc w:val="center"/>
        </w:trPr>
        <w:tc>
          <w:tcPr>
            <w:tcW w:w="984" w:type="dxa"/>
            <w:vMerge/>
            <w:textDirection w:val="btLr"/>
            <w:vAlign w:val="center"/>
          </w:tcPr>
          <w:p w:rsidR="00140ACA" w:rsidRPr="00BF387B" w:rsidRDefault="00140ACA" w:rsidP="00367CEE">
            <w:pPr>
              <w:ind w:left="113" w:right="113"/>
              <w:jc w:val="center"/>
              <w:rPr>
                <w:rFonts w:cs="Times New Roman"/>
                <w:sz w:val="22"/>
                <w:szCs w:val="22"/>
              </w:rPr>
            </w:pPr>
          </w:p>
        </w:tc>
        <w:tc>
          <w:tcPr>
            <w:tcW w:w="1156" w:type="dxa"/>
            <w:gridSpan w:val="2"/>
            <w:vMerge w:val="restart"/>
            <w:textDirection w:val="btLr"/>
            <w:vAlign w:val="center"/>
          </w:tcPr>
          <w:p w:rsidR="00140ACA" w:rsidRDefault="002A083C" w:rsidP="00F56213">
            <w:pPr>
              <w:ind w:left="113" w:right="113"/>
              <w:jc w:val="center"/>
              <w:rPr>
                <w:rFonts w:cs="Times New Roman"/>
                <w:sz w:val="22"/>
                <w:szCs w:val="22"/>
              </w:rPr>
            </w:pPr>
            <w:r>
              <w:rPr>
                <w:rFonts w:cs="Times New Roman"/>
                <w:sz w:val="22"/>
                <w:szCs w:val="22"/>
              </w:rPr>
              <w:t>10.03.20 – 13.03.20</w:t>
            </w:r>
          </w:p>
          <w:p w:rsidR="00140ACA" w:rsidRPr="00BF387B" w:rsidRDefault="00140ACA" w:rsidP="00F56213">
            <w:pPr>
              <w:ind w:left="113" w:right="113"/>
              <w:jc w:val="center"/>
              <w:rPr>
                <w:rFonts w:cs="Times New Roman"/>
                <w:sz w:val="22"/>
                <w:szCs w:val="22"/>
              </w:rPr>
            </w:pPr>
            <w:r w:rsidRPr="00907F5A">
              <w:rPr>
                <w:rFonts w:cs="Times New Roman"/>
                <w:sz w:val="22"/>
                <w:szCs w:val="22"/>
              </w:rPr>
              <w:t>«Жизнь морей, рек и океанов»</w:t>
            </w:r>
          </w:p>
        </w:tc>
        <w:tc>
          <w:tcPr>
            <w:tcW w:w="2917" w:type="dxa"/>
            <w:gridSpan w:val="2"/>
          </w:tcPr>
          <w:p w:rsidR="00140ACA" w:rsidRDefault="00140ACA" w:rsidP="00976390">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B31ECA" w:rsidRPr="00BF387B" w:rsidRDefault="00B31ECA" w:rsidP="00976390">
            <w:pPr>
              <w:jc w:val="center"/>
              <w:rPr>
                <w:rFonts w:eastAsia="Times New Roman" w:cs="Times New Roman"/>
                <w:sz w:val="22"/>
                <w:szCs w:val="22"/>
                <w:lang w:eastAsia="ru-RU"/>
              </w:rPr>
            </w:pPr>
            <w:r>
              <w:rPr>
                <w:rFonts w:eastAsia="Times New Roman" w:cs="Times New Roman"/>
                <w:iCs/>
                <w:color w:val="000000"/>
                <w:kern w:val="0"/>
                <w:sz w:val="22"/>
                <w:szCs w:val="22"/>
                <w:lang w:eastAsia="ru-RU" w:bidi="ar-SA"/>
              </w:rPr>
              <w:t>«</w:t>
            </w:r>
            <w:r w:rsidRPr="00B31ECA">
              <w:rPr>
                <w:rFonts w:eastAsia="Times New Roman" w:cs="Times New Roman"/>
                <w:iCs/>
                <w:color w:val="000000"/>
                <w:kern w:val="0"/>
                <w:sz w:val="22"/>
                <w:szCs w:val="22"/>
                <w:lang w:eastAsia="ru-RU" w:bidi="ar-SA"/>
              </w:rPr>
              <w:t>Рыбка плавает в водичке»</w:t>
            </w:r>
          </w:p>
        </w:tc>
        <w:tc>
          <w:tcPr>
            <w:tcW w:w="7332" w:type="dxa"/>
          </w:tcPr>
          <w:p w:rsidR="00140ACA" w:rsidRPr="00B31ECA" w:rsidRDefault="00B31ECA" w:rsidP="00876F51">
            <w:pPr>
              <w:widowControl/>
              <w:suppressAutoHyphens w:val="0"/>
              <w:jc w:val="left"/>
              <w:rPr>
                <w:rFonts w:eastAsia="Times New Roman" w:cs="Times New Roman"/>
                <w:color w:val="000000"/>
                <w:kern w:val="0"/>
                <w:sz w:val="22"/>
                <w:szCs w:val="22"/>
                <w:lang w:eastAsia="ru-RU" w:bidi="ar-SA"/>
              </w:rPr>
            </w:pPr>
            <w:r w:rsidRPr="00B31ECA">
              <w:rPr>
                <w:rFonts w:eastAsia="Times New Roman" w:cs="Times New Roman"/>
                <w:color w:val="000000"/>
                <w:kern w:val="0"/>
                <w:sz w:val="22"/>
                <w:szCs w:val="22"/>
                <w:lang w:eastAsia="ru-RU" w:bidi="ar-SA"/>
              </w:rPr>
              <w:t>Познакомить со свойствами воды: мокрая, льется.</w:t>
            </w:r>
            <w:r>
              <w:rPr>
                <w:rFonts w:eastAsia="Times New Roman" w:cs="Times New Roman"/>
                <w:color w:val="000000"/>
                <w:kern w:val="0"/>
                <w:sz w:val="22"/>
                <w:szCs w:val="22"/>
                <w:lang w:eastAsia="ru-RU" w:bidi="ar-SA"/>
              </w:rPr>
              <w:t xml:space="preserve"> </w:t>
            </w:r>
            <w:r w:rsidRPr="00B31ECA">
              <w:rPr>
                <w:rFonts w:eastAsia="Times New Roman" w:cs="Times New Roman"/>
                <w:color w:val="000000"/>
                <w:kern w:val="0"/>
                <w:sz w:val="22"/>
                <w:szCs w:val="22"/>
                <w:lang w:eastAsia="ru-RU" w:bidi="ar-SA"/>
              </w:rPr>
              <w:t>Закрепить знание слов: плавает, льется, мокрая.</w:t>
            </w:r>
            <w:r>
              <w:rPr>
                <w:rFonts w:eastAsia="Times New Roman" w:cs="Times New Roman"/>
                <w:color w:val="000000"/>
                <w:kern w:val="0"/>
                <w:sz w:val="22"/>
                <w:szCs w:val="22"/>
                <w:lang w:eastAsia="ru-RU" w:bidi="ar-SA"/>
              </w:rPr>
              <w:t xml:space="preserve"> </w:t>
            </w:r>
            <w:r w:rsidRPr="00B31ECA">
              <w:rPr>
                <w:rFonts w:eastAsia="Times New Roman" w:cs="Times New Roman"/>
                <w:color w:val="000000"/>
                <w:kern w:val="0"/>
                <w:sz w:val="22"/>
                <w:szCs w:val="22"/>
                <w:lang w:eastAsia="ru-RU" w:bidi="ar-SA"/>
              </w:rPr>
              <w:t>Побуждать играть</w:t>
            </w:r>
            <w:r w:rsidR="00E51BC3">
              <w:rPr>
                <w:rFonts w:eastAsia="Times New Roman" w:cs="Times New Roman"/>
                <w:color w:val="000000"/>
                <w:kern w:val="0"/>
                <w:sz w:val="22"/>
                <w:szCs w:val="22"/>
                <w:lang w:eastAsia="ru-RU" w:bidi="ar-SA"/>
              </w:rPr>
              <w:t xml:space="preserve"> игрушками</w:t>
            </w:r>
            <w:r w:rsidRPr="00B31ECA">
              <w:rPr>
                <w:rFonts w:eastAsia="Times New Roman" w:cs="Times New Roman"/>
                <w:color w:val="000000"/>
                <w:kern w:val="0"/>
                <w:sz w:val="22"/>
                <w:szCs w:val="22"/>
                <w:lang w:eastAsia="ru-RU" w:bidi="ar-SA"/>
              </w:rPr>
              <w:t xml:space="preserve"> </w:t>
            </w:r>
            <w:r w:rsidR="00E51BC3">
              <w:rPr>
                <w:rFonts w:eastAsia="Times New Roman" w:cs="Times New Roman"/>
                <w:color w:val="000000"/>
                <w:kern w:val="0"/>
                <w:sz w:val="22"/>
                <w:szCs w:val="22"/>
                <w:lang w:eastAsia="ru-RU" w:bidi="ar-SA"/>
              </w:rPr>
              <w:t>в</w:t>
            </w:r>
            <w:r w:rsidRPr="00B31ECA">
              <w:rPr>
                <w:rFonts w:eastAsia="Times New Roman" w:cs="Times New Roman"/>
                <w:color w:val="000000"/>
                <w:kern w:val="0"/>
                <w:sz w:val="22"/>
                <w:szCs w:val="22"/>
                <w:lang w:eastAsia="ru-RU" w:bidi="ar-SA"/>
              </w:rPr>
              <w:t xml:space="preserve"> во</w:t>
            </w:r>
            <w:r w:rsidR="00E51BC3">
              <w:rPr>
                <w:rFonts w:eastAsia="Times New Roman" w:cs="Times New Roman"/>
                <w:color w:val="000000"/>
                <w:kern w:val="0"/>
                <w:sz w:val="22"/>
                <w:szCs w:val="22"/>
                <w:lang w:eastAsia="ru-RU" w:bidi="ar-SA"/>
              </w:rPr>
              <w:t>де</w:t>
            </w:r>
            <w:r w:rsidRPr="00B31ECA">
              <w:rPr>
                <w:rFonts w:eastAsia="Times New Roman" w:cs="Times New Roman"/>
                <w:color w:val="000000"/>
                <w:kern w:val="0"/>
                <w:sz w:val="22"/>
                <w:szCs w:val="22"/>
                <w:lang w:eastAsia="ru-RU" w:bidi="ar-SA"/>
              </w:rPr>
              <w:t>, имитируя действия рыбки.</w:t>
            </w:r>
            <w:r w:rsidR="00E51BC3">
              <w:rPr>
                <w:rFonts w:eastAsia="Times New Roman" w:cs="Times New Roman"/>
                <w:color w:val="000000"/>
                <w:kern w:val="0"/>
                <w:sz w:val="22"/>
                <w:szCs w:val="22"/>
                <w:lang w:eastAsia="ru-RU" w:bidi="ar-SA"/>
              </w:rPr>
              <w:t xml:space="preserve"> </w:t>
            </w:r>
            <w:r w:rsidR="00E51BC3" w:rsidRPr="00B756A8">
              <w:rPr>
                <w:rFonts w:cs="Times New Roman"/>
                <w:sz w:val="22"/>
                <w:szCs w:val="22"/>
              </w:rPr>
              <w:t>Развивать интерес к занятиям конструировани</w:t>
            </w:r>
            <w:r w:rsidR="00876F51">
              <w:rPr>
                <w:rFonts w:cs="Times New Roman"/>
                <w:sz w:val="22"/>
                <w:szCs w:val="22"/>
              </w:rPr>
              <w:t>ем</w:t>
            </w:r>
            <w:r w:rsidR="00E51BC3">
              <w:rPr>
                <w:rFonts w:cs="Times New Roman"/>
                <w:sz w:val="22"/>
                <w:szCs w:val="22"/>
              </w:rPr>
              <w:t>.</w:t>
            </w:r>
            <w:r w:rsidR="00873EAC">
              <w:rPr>
                <w:rFonts w:cs="Times New Roman"/>
                <w:sz w:val="22"/>
                <w:szCs w:val="22"/>
              </w:rPr>
              <w:t xml:space="preserve"> Воспитыва</w:t>
            </w:r>
            <w:r w:rsidR="00F25312">
              <w:rPr>
                <w:rFonts w:cs="Times New Roman"/>
                <w:sz w:val="22"/>
                <w:szCs w:val="22"/>
              </w:rPr>
              <w:t>ть</w:t>
            </w:r>
            <w:r w:rsidR="00873EAC">
              <w:rPr>
                <w:rFonts w:cs="Times New Roman"/>
                <w:sz w:val="22"/>
                <w:szCs w:val="22"/>
              </w:rPr>
              <w:t xml:space="preserve"> б</w:t>
            </w:r>
            <w:r w:rsidR="00F25312">
              <w:rPr>
                <w:rFonts w:cs="Times New Roman"/>
                <w:sz w:val="22"/>
                <w:szCs w:val="22"/>
              </w:rPr>
              <w:t>ережное отношение к аквариумным рыбкам.</w:t>
            </w:r>
          </w:p>
        </w:tc>
        <w:tc>
          <w:tcPr>
            <w:tcW w:w="2397" w:type="dxa"/>
          </w:tcPr>
          <w:p w:rsidR="00140ACA" w:rsidRPr="00BF387B" w:rsidRDefault="00F25312" w:rsidP="00F25312">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стр.78</w:t>
            </w:r>
          </w:p>
        </w:tc>
      </w:tr>
      <w:tr w:rsidR="00140ACA" w:rsidRPr="00BF387B" w:rsidTr="00C23253">
        <w:trPr>
          <w:cantSplit/>
          <w:trHeight w:val="1538"/>
          <w:jc w:val="center"/>
        </w:trPr>
        <w:tc>
          <w:tcPr>
            <w:tcW w:w="984" w:type="dxa"/>
            <w:vMerge/>
            <w:textDirection w:val="btLr"/>
            <w:vAlign w:val="center"/>
          </w:tcPr>
          <w:p w:rsidR="00140ACA" w:rsidRPr="00BF387B" w:rsidRDefault="00140ACA" w:rsidP="00367CEE">
            <w:pPr>
              <w:ind w:left="113" w:right="113"/>
              <w:jc w:val="center"/>
              <w:rPr>
                <w:rFonts w:cs="Times New Roman"/>
                <w:sz w:val="22"/>
                <w:szCs w:val="22"/>
              </w:rPr>
            </w:pPr>
          </w:p>
        </w:tc>
        <w:tc>
          <w:tcPr>
            <w:tcW w:w="1156" w:type="dxa"/>
            <w:gridSpan w:val="2"/>
            <w:vMerge/>
            <w:textDirection w:val="btLr"/>
            <w:vAlign w:val="center"/>
          </w:tcPr>
          <w:p w:rsidR="00140ACA" w:rsidRPr="00BF387B" w:rsidRDefault="00140ACA" w:rsidP="00974644">
            <w:pPr>
              <w:ind w:left="113" w:right="113"/>
              <w:jc w:val="center"/>
              <w:rPr>
                <w:rFonts w:cs="Times New Roman"/>
                <w:sz w:val="22"/>
                <w:szCs w:val="22"/>
              </w:rPr>
            </w:pPr>
          </w:p>
        </w:tc>
        <w:tc>
          <w:tcPr>
            <w:tcW w:w="2917" w:type="dxa"/>
            <w:gridSpan w:val="2"/>
          </w:tcPr>
          <w:p w:rsidR="00057727" w:rsidRDefault="00140ACA" w:rsidP="00057727">
            <w:pPr>
              <w:jc w:val="center"/>
              <w:rPr>
                <w:rFonts w:cs="Times New Roman"/>
                <w:sz w:val="22"/>
                <w:szCs w:val="22"/>
              </w:rPr>
            </w:pPr>
            <w:r w:rsidRPr="00BF387B">
              <w:rPr>
                <w:rFonts w:cs="Times New Roman"/>
                <w:sz w:val="22"/>
                <w:szCs w:val="22"/>
              </w:rPr>
              <w:t>Рисование</w:t>
            </w:r>
            <w:r w:rsidR="00057727">
              <w:rPr>
                <w:rFonts w:cs="Times New Roman"/>
                <w:sz w:val="22"/>
                <w:szCs w:val="22"/>
              </w:rPr>
              <w:t xml:space="preserve"> </w:t>
            </w:r>
          </w:p>
          <w:p w:rsidR="00057727" w:rsidRPr="00BF387B" w:rsidRDefault="00057727" w:rsidP="00057727">
            <w:pPr>
              <w:jc w:val="center"/>
              <w:rPr>
                <w:rFonts w:cs="Times New Roman"/>
                <w:sz w:val="22"/>
                <w:szCs w:val="22"/>
              </w:rPr>
            </w:pPr>
            <w:r>
              <w:rPr>
                <w:rFonts w:cs="Times New Roman"/>
                <w:sz w:val="22"/>
                <w:szCs w:val="22"/>
              </w:rPr>
              <w:t>«Песок, травка и камушки для рыбок в речке»</w:t>
            </w:r>
          </w:p>
        </w:tc>
        <w:tc>
          <w:tcPr>
            <w:tcW w:w="7332" w:type="dxa"/>
          </w:tcPr>
          <w:p w:rsidR="00057727" w:rsidRPr="00057727" w:rsidRDefault="00057727" w:rsidP="00057727">
            <w:pPr>
              <w:rPr>
                <w:rFonts w:cs="Times New Roman"/>
                <w:sz w:val="22"/>
                <w:szCs w:val="22"/>
              </w:rPr>
            </w:pPr>
            <w:r w:rsidRPr="00057727">
              <w:rPr>
                <w:rFonts w:cs="Times New Roman"/>
                <w:sz w:val="22"/>
                <w:szCs w:val="22"/>
              </w:rPr>
              <w:t>Закреплять представление о рыбках, бережном отношении к ним и уходе за ними.</w:t>
            </w:r>
            <w:r w:rsidR="003B0ABA">
              <w:rPr>
                <w:rFonts w:cs="Times New Roman"/>
                <w:sz w:val="22"/>
                <w:szCs w:val="22"/>
              </w:rPr>
              <w:t xml:space="preserve"> </w:t>
            </w:r>
            <w:r w:rsidRPr="00057727">
              <w:rPr>
                <w:rFonts w:cs="Times New Roman"/>
                <w:sz w:val="22"/>
                <w:szCs w:val="22"/>
              </w:rPr>
              <w:t>Закреплять умение рисовать прямые линии и мазки, использовать в работе 3 краски.</w:t>
            </w:r>
            <w:r w:rsidR="003B0ABA">
              <w:rPr>
                <w:rFonts w:cs="Times New Roman"/>
                <w:sz w:val="22"/>
                <w:szCs w:val="22"/>
              </w:rPr>
              <w:t xml:space="preserve"> Развивать чувство цвета, формы, мелкую моторику.</w:t>
            </w:r>
            <w:r w:rsidR="003B0ABA" w:rsidRPr="00C70FD2">
              <w:rPr>
                <w:rFonts w:cs="Times New Roman"/>
                <w:sz w:val="22"/>
                <w:szCs w:val="22"/>
              </w:rPr>
              <w:t xml:space="preserve"> Воспитывать у детей доброжелательное отношение к </w:t>
            </w:r>
            <w:r w:rsidR="003B0ABA">
              <w:rPr>
                <w:rFonts w:cs="Times New Roman"/>
                <w:sz w:val="22"/>
                <w:szCs w:val="22"/>
              </w:rPr>
              <w:t>аквариумным рыбкам.</w:t>
            </w:r>
          </w:p>
          <w:p w:rsidR="00140ACA" w:rsidRPr="00BF387B" w:rsidRDefault="00140ACA" w:rsidP="00F56213">
            <w:pPr>
              <w:rPr>
                <w:rFonts w:cs="Times New Roman"/>
                <w:sz w:val="22"/>
                <w:szCs w:val="22"/>
              </w:rPr>
            </w:pPr>
          </w:p>
        </w:tc>
        <w:tc>
          <w:tcPr>
            <w:tcW w:w="2397" w:type="dxa"/>
          </w:tcPr>
          <w:p w:rsidR="00140ACA" w:rsidRPr="00BF387B" w:rsidRDefault="003B0ABA" w:rsidP="003B0ABA">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стр.8</w:t>
            </w:r>
            <w:r w:rsidR="00FA4C2D">
              <w:rPr>
                <w:rFonts w:cs="Times New Roman"/>
                <w:sz w:val="22"/>
              </w:rPr>
              <w:t>0</w:t>
            </w:r>
          </w:p>
        </w:tc>
      </w:tr>
      <w:tr w:rsidR="00140ACA" w:rsidRPr="00BF387B" w:rsidTr="00C23253">
        <w:trPr>
          <w:cantSplit/>
          <w:trHeight w:val="1545"/>
          <w:jc w:val="center"/>
        </w:trPr>
        <w:tc>
          <w:tcPr>
            <w:tcW w:w="984" w:type="dxa"/>
            <w:vMerge/>
            <w:textDirection w:val="btLr"/>
            <w:vAlign w:val="center"/>
          </w:tcPr>
          <w:p w:rsidR="00140ACA" w:rsidRPr="00BF387B" w:rsidRDefault="00140ACA" w:rsidP="00367CEE">
            <w:pPr>
              <w:ind w:left="113" w:right="113"/>
              <w:jc w:val="center"/>
              <w:rPr>
                <w:rFonts w:cs="Times New Roman"/>
                <w:sz w:val="22"/>
                <w:szCs w:val="22"/>
              </w:rPr>
            </w:pPr>
          </w:p>
        </w:tc>
        <w:tc>
          <w:tcPr>
            <w:tcW w:w="1156" w:type="dxa"/>
            <w:gridSpan w:val="2"/>
            <w:vMerge/>
            <w:textDirection w:val="btLr"/>
            <w:vAlign w:val="center"/>
          </w:tcPr>
          <w:p w:rsidR="00140ACA" w:rsidRPr="00BF387B" w:rsidRDefault="00140ACA" w:rsidP="00974644">
            <w:pPr>
              <w:ind w:left="113" w:right="113"/>
              <w:jc w:val="center"/>
              <w:rPr>
                <w:rFonts w:cs="Times New Roman"/>
                <w:sz w:val="22"/>
                <w:szCs w:val="22"/>
              </w:rPr>
            </w:pPr>
          </w:p>
        </w:tc>
        <w:tc>
          <w:tcPr>
            <w:tcW w:w="2917" w:type="dxa"/>
            <w:gridSpan w:val="2"/>
          </w:tcPr>
          <w:p w:rsidR="00FA4C2D" w:rsidRDefault="00140ACA" w:rsidP="00FA4C2D">
            <w:pPr>
              <w:jc w:val="center"/>
              <w:rPr>
                <w:rFonts w:cs="Times New Roman"/>
                <w:sz w:val="22"/>
                <w:szCs w:val="22"/>
              </w:rPr>
            </w:pPr>
            <w:r>
              <w:rPr>
                <w:rFonts w:cs="Times New Roman"/>
                <w:sz w:val="22"/>
                <w:szCs w:val="22"/>
              </w:rPr>
              <w:t>Лепка</w:t>
            </w:r>
            <w:r w:rsidR="00FA4C2D">
              <w:rPr>
                <w:rFonts w:cs="Times New Roman"/>
                <w:sz w:val="22"/>
                <w:szCs w:val="22"/>
              </w:rPr>
              <w:t xml:space="preserve"> </w:t>
            </w:r>
          </w:p>
          <w:p w:rsidR="00FA4C2D" w:rsidRPr="00BF387B" w:rsidRDefault="00FA4C2D" w:rsidP="00FA4C2D">
            <w:pPr>
              <w:jc w:val="center"/>
              <w:rPr>
                <w:rFonts w:cs="Times New Roman"/>
                <w:sz w:val="22"/>
                <w:szCs w:val="22"/>
              </w:rPr>
            </w:pPr>
            <w:r w:rsidRPr="00FA4C2D">
              <w:rPr>
                <w:rFonts w:cs="Times New Roman"/>
                <w:iCs/>
                <w:sz w:val="22"/>
                <w:szCs w:val="22"/>
              </w:rPr>
              <w:t xml:space="preserve">«Рыбки плавают в </w:t>
            </w:r>
            <w:r>
              <w:rPr>
                <w:rFonts w:cs="Times New Roman"/>
                <w:iCs/>
                <w:sz w:val="22"/>
                <w:szCs w:val="22"/>
              </w:rPr>
              <w:t>речке</w:t>
            </w:r>
            <w:r w:rsidRPr="00FA4C2D">
              <w:rPr>
                <w:rFonts w:cs="Times New Roman"/>
                <w:iCs/>
                <w:sz w:val="22"/>
                <w:szCs w:val="22"/>
              </w:rPr>
              <w:t>»</w:t>
            </w:r>
          </w:p>
        </w:tc>
        <w:tc>
          <w:tcPr>
            <w:tcW w:w="7332" w:type="dxa"/>
          </w:tcPr>
          <w:p w:rsidR="00140ACA" w:rsidRPr="00BF387B" w:rsidRDefault="00FA4C2D" w:rsidP="00FA4C2D">
            <w:pPr>
              <w:rPr>
                <w:rFonts w:cs="Times New Roman"/>
                <w:sz w:val="22"/>
                <w:szCs w:val="22"/>
              </w:rPr>
            </w:pPr>
            <w:r w:rsidRPr="00FA4C2D">
              <w:rPr>
                <w:rFonts w:cs="Times New Roman"/>
                <w:sz w:val="22"/>
                <w:szCs w:val="22"/>
              </w:rPr>
              <w:t>Закреплять умение раскатывать комок глины между ладонями прямыми и круговыми движениями.</w:t>
            </w:r>
            <w:r>
              <w:rPr>
                <w:rFonts w:cs="Times New Roman"/>
                <w:sz w:val="22"/>
                <w:szCs w:val="22"/>
              </w:rPr>
              <w:t xml:space="preserve"> </w:t>
            </w:r>
            <w:r w:rsidRPr="00FA4C2D">
              <w:rPr>
                <w:rFonts w:cs="Times New Roman"/>
                <w:sz w:val="22"/>
                <w:szCs w:val="22"/>
              </w:rPr>
              <w:t>Учить расплющивать пластическую массу между ладонями.</w:t>
            </w:r>
            <w:r>
              <w:rPr>
                <w:rFonts w:cs="Times New Roman"/>
                <w:sz w:val="22"/>
                <w:szCs w:val="22"/>
              </w:rPr>
              <w:t xml:space="preserve"> </w:t>
            </w:r>
            <w:r w:rsidRPr="00FA4C2D">
              <w:rPr>
                <w:rFonts w:cs="Times New Roman"/>
                <w:sz w:val="22"/>
                <w:szCs w:val="22"/>
              </w:rPr>
              <w:t xml:space="preserve">Упражнять в навыках работы в технике </w:t>
            </w:r>
            <w:proofErr w:type="spellStart"/>
            <w:r w:rsidRPr="00FA4C2D">
              <w:rPr>
                <w:rFonts w:cs="Times New Roman"/>
                <w:sz w:val="22"/>
                <w:szCs w:val="22"/>
              </w:rPr>
              <w:t>пластилинографии</w:t>
            </w:r>
            <w:proofErr w:type="spellEnd"/>
            <w:r w:rsidRPr="00FA4C2D">
              <w:rPr>
                <w:rFonts w:cs="Times New Roman"/>
                <w:sz w:val="22"/>
                <w:szCs w:val="22"/>
              </w:rPr>
              <w:t>.</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w:t>
            </w:r>
            <w:r w:rsidR="00CF36EE">
              <w:rPr>
                <w:rFonts w:cs="Times New Roman"/>
                <w:sz w:val="22"/>
              </w:rPr>
              <w:t xml:space="preserve"> Воспитывать бережное отношение к обитателям рек.</w:t>
            </w:r>
          </w:p>
        </w:tc>
        <w:tc>
          <w:tcPr>
            <w:tcW w:w="2397" w:type="dxa"/>
          </w:tcPr>
          <w:p w:rsidR="00140ACA" w:rsidRPr="00BF387B" w:rsidRDefault="00FA4C2D" w:rsidP="00CF36EE">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стр.81</w:t>
            </w:r>
          </w:p>
        </w:tc>
      </w:tr>
      <w:tr w:rsidR="007827C1" w:rsidRPr="00BF387B" w:rsidTr="00CE65EC">
        <w:trPr>
          <w:cantSplit/>
          <w:trHeight w:val="1278"/>
          <w:jc w:val="center"/>
        </w:trPr>
        <w:tc>
          <w:tcPr>
            <w:tcW w:w="984" w:type="dxa"/>
            <w:vMerge w:val="restart"/>
            <w:textDirection w:val="btLr"/>
            <w:vAlign w:val="center"/>
          </w:tcPr>
          <w:p w:rsidR="007827C1" w:rsidRPr="00907F5A" w:rsidRDefault="007827C1" w:rsidP="00907F5A">
            <w:pPr>
              <w:ind w:left="113" w:right="113"/>
              <w:jc w:val="center"/>
              <w:rPr>
                <w:rFonts w:cs="Times New Roman"/>
                <w:sz w:val="22"/>
                <w:szCs w:val="22"/>
              </w:rPr>
            </w:pPr>
            <w:r w:rsidRPr="00907F5A">
              <w:rPr>
                <w:rFonts w:cs="Times New Roman"/>
                <w:sz w:val="22"/>
                <w:szCs w:val="22"/>
              </w:rPr>
              <w:lastRenderedPageBreak/>
              <w:t>«Наш дом – Земля»</w:t>
            </w:r>
          </w:p>
          <w:p w:rsidR="007827C1" w:rsidRPr="00BF387B" w:rsidRDefault="007827C1" w:rsidP="00367CEE">
            <w:pPr>
              <w:ind w:left="113" w:right="113"/>
              <w:jc w:val="center"/>
              <w:rPr>
                <w:rFonts w:cs="Times New Roman"/>
                <w:sz w:val="22"/>
                <w:szCs w:val="22"/>
              </w:rPr>
            </w:pPr>
          </w:p>
        </w:tc>
        <w:tc>
          <w:tcPr>
            <w:tcW w:w="1156" w:type="dxa"/>
            <w:gridSpan w:val="2"/>
            <w:vMerge w:val="restart"/>
            <w:textDirection w:val="btLr"/>
            <w:vAlign w:val="center"/>
          </w:tcPr>
          <w:p w:rsidR="007827C1" w:rsidRDefault="002A083C" w:rsidP="00F56213">
            <w:pPr>
              <w:ind w:left="113" w:right="113"/>
              <w:jc w:val="center"/>
              <w:rPr>
                <w:rFonts w:cs="Times New Roman"/>
                <w:sz w:val="22"/>
                <w:szCs w:val="22"/>
              </w:rPr>
            </w:pPr>
            <w:r>
              <w:rPr>
                <w:rFonts w:cs="Times New Roman"/>
                <w:sz w:val="22"/>
                <w:szCs w:val="22"/>
              </w:rPr>
              <w:t>16.03.20 – 20.03.20</w:t>
            </w:r>
          </w:p>
          <w:p w:rsidR="007827C1" w:rsidRPr="00BF387B" w:rsidRDefault="007827C1" w:rsidP="00F56213">
            <w:pPr>
              <w:ind w:left="113" w:right="113"/>
              <w:jc w:val="center"/>
              <w:rPr>
                <w:rFonts w:cs="Times New Roman"/>
                <w:sz w:val="22"/>
                <w:szCs w:val="22"/>
              </w:rPr>
            </w:pPr>
            <w:r w:rsidRPr="00907F5A">
              <w:rPr>
                <w:rFonts w:cs="Times New Roman"/>
                <w:sz w:val="22"/>
                <w:szCs w:val="22"/>
              </w:rPr>
              <w:t>«День Земли»</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7827C1" w:rsidRPr="00DD1C5E" w:rsidRDefault="007827C1" w:rsidP="007827C1">
            <w:pPr>
              <w:jc w:val="center"/>
              <w:rPr>
                <w:rFonts w:eastAsia="Times New Roman" w:cs="Times New Roman"/>
                <w:bCs/>
                <w:iCs/>
                <w:kern w:val="0"/>
                <w:sz w:val="22"/>
                <w:szCs w:val="22"/>
                <w:lang w:eastAsia="ru-RU" w:bidi="ar-SA"/>
              </w:rPr>
            </w:pPr>
            <w:r w:rsidRPr="00DD1C5E">
              <w:rPr>
                <w:rFonts w:eastAsia="Times New Roman" w:cs="Times New Roman"/>
                <w:iCs/>
                <w:color w:val="000000"/>
                <w:kern w:val="0"/>
                <w:sz w:val="22"/>
                <w:szCs w:val="22"/>
                <w:lang w:eastAsia="ru-RU" w:bidi="ar-SA"/>
              </w:rPr>
              <w:t>«Весеннее дерево»</w:t>
            </w:r>
          </w:p>
        </w:tc>
        <w:tc>
          <w:tcPr>
            <w:tcW w:w="7332" w:type="dxa"/>
          </w:tcPr>
          <w:p w:rsidR="007827C1" w:rsidRPr="00DD1C5E" w:rsidRDefault="007827C1" w:rsidP="007827C1">
            <w:pPr>
              <w:widowControl/>
              <w:suppressAutoHyphens w:val="0"/>
              <w:jc w:val="left"/>
              <w:rPr>
                <w:rFonts w:eastAsia="Times New Roman" w:cs="Times New Roman"/>
                <w:kern w:val="0"/>
                <w:sz w:val="24"/>
                <w:lang w:eastAsia="ru-RU" w:bidi="ar-SA"/>
              </w:rPr>
            </w:pPr>
            <w:r w:rsidRPr="00DD1C5E">
              <w:rPr>
                <w:rFonts w:eastAsia="Times New Roman" w:cs="Times New Roman"/>
                <w:color w:val="000000"/>
                <w:kern w:val="0"/>
                <w:sz w:val="22"/>
                <w:szCs w:val="22"/>
                <w:lang w:eastAsia="ru-RU" w:bidi="ar-SA"/>
              </w:rPr>
              <w:t>Учить создавать композицию из элементов конструктора «Лего».</w:t>
            </w:r>
            <w:r w:rsidRPr="00DD1C5E">
              <w:rPr>
                <w:rFonts w:eastAsia="Times New Roman" w:cs="Times New Roman"/>
                <w:kern w:val="0"/>
                <w:sz w:val="22"/>
                <w:szCs w:val="22"/>
                <w:lang w:eastAsia="ru-RU" w:bidi="ar-SA"/>
              </w:rPr>
              <w:t xml:space="preserve"> </w:t>
            </w:r>
            <w:r w:rsidRPr="00DD1C5E">
              <w:rPr>
                <w:rFonts w:eastAsia="Times New Roman" w:cs="Times New Roman"/>
                <w:color w:val="000000"/>
                <w:kern w:val="0"/>
                <w:sz w:val="22"/>
                <w:szCs w:val="22"/>
                <w:lang w:eastAsia="ru-RU" w:bidi="ar-SA"/>
              </w:rPr>
              <w:t>Помочь увидеть образ в схематичном изображении.</w:t>
            </w:r>
            <w:r w:rsidRPr="00DD1C5E">
              <w:rPr>
                <w:rFonts w:eastAsia="Times New Roman" w:cs="Times New Roman"/>
                <w:kern w:val="0"/>
                <w:sz w:val="22"/>
                <w:szCs w:val="22"/>
                <w:lang w:eastAsia="ru-RU" w:bidi="ar-SA"/>
              </w:rPr>
              <w:t xml:space="preserve"> </w:t>
            </w:r>
            <w:r w:rsidRPr="00DD1C5E">
              <w:rPr>
                <w:rFonts w:eastAsia="Times New Roman" w:cs="Times New Roman"/>
                <w:color w:val="000000"/>
                <w:kern w:val="0"/>
                <w:sz w:val="22"/>
                <w:szCs w:val="22"/>
                <w:lang w:eastAsia="ru-RU" w:bidi="ar-SA"/>
              </w:rPr>
              <w:t xml:space="preserve">Развивать мелкую моторику. </w:t>
            </w:r>
            <w:r w:rsidRPr="00DD1C5E">
              <w:rPr>
                <w:rFonts w:cs="Times New Roman"/>
                <w:sz w:val="22"/>
                <w:szCs w:val="22"/>
              </w:rPr>
              <w:t>Развивать внимание, умение слышать и правильно выполнять задание. Воспитывать чувство доброты к окружающему миру.</w:t>
            </w:r>
          </w:p>
        </w:tc>
        <w:tc>
          <w:tcPr>
            <w:tcW w:w="2397" w:type="dxa"/>
          </w:tcPr>
          <w:p w:rsidR="007827C1" w:rsidRPr="00BF387B" w:rsidRDefault="007827C1" w:rsidP="007827C1">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стр.128</w:t>
            </w:r>
          </w:p>
        </w:tc>
      </w:tr>
      <w:tr w:rsidR="007827C1" w:rsidRPr="00BF387B" w:rsidTr="00CE65EC">
        <w:trPr>
          <w:cantSplit/>
          <w:trHeight w:val="1963"/>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r>
              <w:rPr>
                <w:rFonts w:cs="Times New Roman"/>
                <w:sz w:val="22"/>
                <w:szCs w:val="22"/>
              </w:rPr>
              <w:t xml:space="preserve"> </w:t>
            </w:r>
          </w:p>
          <w:p w:rsidR="007827C1" w:rsidRPr="00BF387B" w:rsidRDefault="007827C1" w:rsidP="007827C1">
            <w:pPr>
              <w:jc w:val="center"/>
              <w:rPr>
                <w:rFonts w:cs="Times New Roman"/>
                <w:sz w:val="22"/>
                <w:szCs w:val="22"/>
              </w:rPr>
            </w:pPr>
            <w:r w:rsidRPr="00FC4899">
              <w:rPr>
                <w:rFonts w:cs="Times New Roman"/>
                <w:sz w:val="22"/>
                <w:szCs w:val="22"/>
              </w:rPr>
              <w:t>«Весна пришла»</w:t>
            </w:r>
          </w:p>
        </w:tc>
        <w:tc>
          <w:tcPr>
            <w:tcW w:w="7332" w:type="dxa"/>
          </w:tcPr>
          <w:p w:rsidR="007827C1" w:rsidRPr="00BF387B" w:rsidRDefault="007827C1" w:rsidP="00AA7B3A">
            <w:pPr>
              <w:rPr>
                <w:rFonts w:cs="Times New Roman"/>
                <w:sz w:val="22"/>
                <w:szCs w:val="22"/>
              </w:rPr>
            </w:pPr>
            <w:r w:rsidRPr="00FC4899">
              <w:rPr>
                <w:rFonts w:cs="Times New Roman"/>
                <w:sz w:val="22"/>
                <w:szCs w:val="22"/>
              </w:rPr>
              <w:t xml:space="preserve">Вызвать у детей эмоциональный отклик, желание наблюдать за происходящими в природе изменениями. Вызвать у </w:t>
            </w:r>
            <w:r w:rsidR="00AA7B3A">
              <w:rPr>
                <w:rFonts w:cs="Times New Roman"/>
                <w:sz w:val="22"/>
                <w:szCs w:val="22"/>
              </w:rPr>
              <w:t>ребят</w:t>
            </w:r>
            <w:r w:rsidRPr="00FC4899">
              <w:rPr>
                <w:rFonts w:cs="Times New Roman"/>
                <w:sz w:val="22"/>
                <w:szCs w:val="22"/>
              </w:rPr>
              <w:t xml:space="preserve"> интерес к сотворчеству с воспитателем при создании коллективной композиции на листе большого формата, располагать детали рисунка вверху, внизу. Аккуратно пользоваться красками и фломастерами.</w:t>
            </w:r>
            <w:r>
              <w:rPr>
                <w:rFonts w:cs="Times New Roman"/>
                <w:sz w:val="22"/>
                <w:szCs w:val="22"/>
              </w:rPr>
              <w:t xml:space="preserve"> Развивать чувство цвета, формы, мелкую моторику.</w:t>
            </w:r>
            <w:r w:rsidRPr="00C70FD2">
              <w:rPr>
                <w:rFonts w:cs="Times New Roman"/>
                <w:sz w:val="22"/>
                <w:szCs w:val="22"/>
              </w:rPr>
              <w:t xml:space="preserve"> Воспитывать у детей доброжелательное отношение к </w:t>
            </w:r>
            <w:r>
              <w:rPr>
                <w:rFonts w:cs="Times New Roman"/>
                <w:sz w:val="22"/>
                <w:szCs w:val="22"/>
              </w:rPr>
              <w:t>окружающему миру.</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381</w:t>
            </w:r>
          </w:p>
        </w:tc>
      </w:tr>
      <w:tr w:rsidR="007827C1" w:rsidRPr="00BF387B" w:rsidTr="00C23253">
        <w:trPr>
          <w:cantSplit/>
          <w:trHeight w:val="1408"/>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Pr="00CC665D" w:rsidRDefault="007827C1" w:rsidP="007827C1">
            <w:pPr>
              <w:jc w:val="center"/>
              <w:rPr>
                <w:rFonts w:cs="Times New Roman"/>
                <w:sz w:val="22"/>
                <w:szCs w:val="22"/>
              </w:rPr>
            </w:pPr>
            <w:r w:rsidRPr="00CC665D">
              <w:rPr>
                <w:rFonts w:cs="Times New Roman"/>
                <w:sz w:val="22"/>
                <w:szCs w:val="22"/>
              </w:rPr>
              <w:t>Лепка</w:t>
            </w:r>
          </w:p>
          <w:p w:rsidR="007827C1" w:rsidRPr="00BF387B" w:rsidRDefault="007827C1" w:rsidP="007827C1">
            <w:pPr>
              <w:jc w:val="center"/>
              <w:rPr>
                <w:rFonts w:cs="Times New Roman"/>
                <w:sz w:val="22"/>
                <w:szCs w:val="22"/>
              </w:rPr>
            </w:pPr>
            <w:r w:rsidRPr="00CC665D">
              <w:rPr>
                <w:rFonts w:eastAsia="Times New Roman" w:cs="Times New Roman"/>
                <w:iCs/>
                <w:kern w:val="0"/>
                <w:sz w:val="22"/>
                <w:szCs w:val="22"/>
                <w:lang w:eastAsia="ru-RU" w:bidi="ar-SA"/>
              </w:rPr>
              <w:t>«Норка для мышонка»</w:t>
            </w:r>
          </w:p>
        </w:tc>
        <w:tc>
          <w:tcPr>
            <w:tcW w:w="7332" w:type="dxa"/>
          </w:tcPr>
          <w:p w:rsidR="007827C1" w:rsidRPr="00051D12" w:rsidRDefault="007827C1" w:rsidP="007827C1">
            <w:pPr>
              <w:widowControl/>
              <w:suppressAutoHyphens w:val="0"/>
              <w:jc w:val="left"/>
              <w:rPr>
                <w:rFonts w:ascii="Georgia" w:eastAsia="Times New Roman" w:hAnsi="Georgia" w:cs="Georgia"/>
                <w:color w:val="000000"/>
                <w:kern w:val="0"/>
                <w:sz w:val="22"/>
                <w:szCs w:val="22"/>
                <w:lang w:eastAsia="ru-RU" w:bidi="ar-SA"/>
              </w:rPr>
            </w:pPr>
            <w:r w:rsidRPr="00E72F41">
              <w:rPr>
                <w:rFonts w:ascii="Georgia" w:eastAsia="Times New Roman" w:hAnsi="Georgia" w:cs="Georgia"/>
                <w:color w:val="000000"/>
                <w:kern w:val="0"/>
                <w:sz w:val="22"/>
                <w:szCs w:val="22"/>
                <w:lang w:eastAsia="ru-RU" w:bidi="ar-SA"/>
              </w:rPr>
              <w:t xml:space="preserve">Помочь вспомнить содержание произведения. Закрепить умения раскатывать пластилин круговыми движениями и делать </w:t>
            </w:r>
            <w:proofErr w:type="spellStart"/>
            <w:r w:rsidRPr="00E72F41">
              <w:rPr>
                <w:rFonts w:ascii="Georgia" w:eastAsia="Times New Roman" w:hAnsi="Georgia" w:cs="Georgia"/>
                <w:color w:val="000000"/>
                <w:kern w:val="0"/>
                <w:sz w:val="22"/>
                <w:szCs w:val="22"/>
                <w:lang w:eastAsia="ru-RU" w:bidi="ar-SA"/>
              </w:rPr>
              <w:t>углубле</w:t>
            </w:r>
            <w:r>
              <w:rPr>
                <w:rFonts w:ascii="Georgia" w:eastAsia="Times New Roman" w:hAnsi="Georgia" w:cs="Georgia"/>
                <w:color w:val="000000"/>
                <w:kern w:val="0"/>
                <w:sz w:val="22"/>
                <w:szCs w:val="22"/>
                <w:lang w:eastAsia="ru-RU" w:bidi="ar-SA"/>
              </w:rPr>
              <w:t>-</w:t>
            </w:r>
            <w:r w:rsidRPr="00E72F41">
              <w:rPr>
                <w:rFonts w:ascii="Georgia" w:eastAsia="Times New Roman" w:hAnsi="Georgia" w:cs="Georgia"/>
                <w:color w:val="000000"/>
                <w:kern w:val="0"/>
                <w:sz w:val="22"/>
                <w:szCs w:val="22"/>
                <w:lang w:eastAsia="ru-RU" w:bidi="ar-SA"/>
              </w:rPr>
              <w:t>ния</w:t>
            </w:r>
            <w:proofErr w:type="spellEnd"/>
            <w:r w:rsidRPr="00E72F41">
              <w:rPr>
                <w:rFonts w:ascii="Georgia" w:eastAsia="Times New Roman" w:hAnsi="Georgia" w:cs="Georgia"/>
                <w:color w:val="000000"/>
                <w:kern w:val="0"/>
                <w:sz w:val="22"/>
                <w:szCs w:val="22"/>
                <w:lang w:eastAsia="ru-RU" w:bidi="ar-SA"/>
              </w:rPr>
              <w:t xml:space="preserve"> путем вдавливания пальца в центр шарика.</w:t>
            </w:r>
            <w:r>
              <w:rPr>
                <w:rFonts w:ascii="Georgia" w:eastAsia="Times New Roman" w:hAnsi="Georgia" w:cs="Georgia"/>
                <w:color w:val="000000"/>
                <w:kern w:val="0"/>
                <w:sz w:val="22"/>
                <w:szCs w:val="22"/>
                <w:lang w:eastAsia="ru-RU" w:bidi="ar-SA"/>
              </w:rPr>
              <w:t xml:space="preserve"> </w:t>
            </w:r>
            <w:r w:rsidRPr="00E72F41">
              <w:rPr>
                <w:rFonts w:ascii="Georgia" w:eastAsia="Times New Roman" w:hAnsi="Georgia" w:cs="Georgia"/>
                <w:color w:val="000000"/>
                <w:kern w:val="0"/>
                <w:sz w:val="22"/>
                <w:szCs w:val="22"/>
                <w:lang w:eastAsia="ru-RU" w:bidi="ar-SA"/>
              </w:rPr>
              <w:t>Активизировать речь.</w:t>
            </w:r>
            <w:r>
              <w:rPr>
                <w:rFonts w:ascii="Georgia" w:eastAsia="Times New Roman" w:hAnsi="Georgia" w:cs="Georgia"/>
                <w:color w:val="000000"/>
                <w:kern w:val="0"/>
                <w:sz w:val="22"/>
                <w:szCs w:val="22"/>
                <w:lang w:eastAsia="ru-RU" w:bidi="ar-SA"/>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proofErr w:type="spellStart"/>
            <w:r>
              <w:rPr>
                <w:rFonts w:cs="Times New Roman"/>
                <w:sz w:val="22"/>
              </w:rPr>
              <w:t>Воспи-тывать</w:t>
            </w:r>
            <w:proofErr w:type="spellEnd"/>
            <w:r>
              <w:rPr>
                <w:rFonts w:cs="Times New Roman"/>
                <w:sz w:val="22"/>
              </w:rPr>
              <w:t xml:space="preserve"> бережное отношение к животным.</w:t>
            </w:r>
          </w:p>
        </w:tc>
        <w:tc>
          <w:tcPr>
            <w:tcW w:w="2397" w:type="dxa"/>
          </w:tcPr>
          <w:p w:rsidR="007827C1" w:rsidRPr="00BF387B" w:rsidRDefault="007827C1" w:rsidP="007827C1">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стр.103</w:t>
            </w:r>
          </w:p>
        </w:tc>
      </w:tr>
      <w:tr w:rsidR="007827C1" w:rsidRPr="00BF387B" w:rsidTr="00CE65EC">
        <w:trPr>
          <w:cantSplit/>
          <w:trHeight w:val="1685"/>
          <w:jc w:val="center"/>
        </w:trPr>
        <w:tc>
          <w:tcPr>
            <w:tcW w:w="984" w:type="dxa"/>
            <w:vMerge w:val="restart"/>
            <w:textDirection w:val="btLr"/>
            <w:vAlign w:val="center"/>
          </w:tcPr>
          <w:p w:rsidR="007827C1" w:rsidRPr="00BF387B" w:rsidRDefault="007827C1" w:rsidP="00367CEE">
            <w:pPr>
              <w:ind w:left="113" w:right="113"/>
              <w:jc w:val="center"/>
              <w:rPr>
                <w:rFonts w:cs="Times New Roman"/>
                <w:sz w:val="22"/>
                <w:szCs w:val="22"/>
              </w:rPr>
            </w:pPr>
            <w:r w:rsidRPr="00907F5A">
              <w:rPr>
                <w:rFonts w:cs="Times New Roman"/>
                <w:sz w:val="22"/>
                <w:szCs w:val="22"/>
              </w:rPr>
              <w:t>«Мир вокруг нас!»</w:t>
            </w:r>
          </w:p>
        </w:tc>
        <w:tc>
          <w:tcPr>
            <w:tcW w:w="1156" w:type="dxa"/>
            <w:gridSpan w:val="2"/>
            <w:vMerge w:val="restart"/>
            <w:textDirection w:val="btLr"/>
            <w:vAlign w:val="center"/>
          </w:tcPr>
          <w:p w:rsidR="007827C1" w:rsidRDefault="002A083C" w:rsidP="00CF14D6">
            <w:pPr>
              <w:ind w:left="113" w:right="113"/>
              <w:jc w:val="center"/>
              <w:rPr>
                <w:rFonts w:cs="Times New Roman"/>
                <w:sz w:val="22"/>
                <w:szCs w:val="22"/>
              </w:rPr>
            </w:pPr>
            <w:r>
              <w:rPr>
                <w:rFonts w:cs="Times New Roman"/>
                <w:sz w:val="22"/>
                <w:szCs w:val="22"/>
              </w:rPr>
              <w:t>23.03.20 – 27.03.20</w:t>
            </w:r>
          </w:p>
          <w:p w:rsidR="007827C1" w:rsidRPr="00BF387B" w:rsidRDefault="007827C1" w:rsidP="00CF14D6">
            <w:pPr>
              <w:ind w:left="113" w:right="113"/>
              <w:jc w:val="center"/>
              <w:rPr>
                <w:rFonts w:cs="Times New Roman"/>
                <w:sz w:val="22"/>
                <w:szCs w:val="22"/>
              </w:rPr>
            </w:pPr>
            <w:r w:rsidRPr="00907F5A">
              <w:rPr>
                <w:rFonts w:cs="Times New Roman"/>
                <w:sz w:val="22"/>
                <w:szCs w:val="22"/>
              </w:rPr>
              <w:t>«Театр – это интересно…»</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7827C1" w:rsidRPr="00BF387B" w:rsidRDefault="007827C1" w:rsidP="007827C1">
            <w:pPr>
              <w:jc w:val="center"/>
              <w:rPr>
                <w:rFonts w:eastAsia="Times New Roman" w:cs="Times New Roman"/>
                <w:sz w:val="22"/>
                <w:szCs w:val="22"/>
                <w:lang w:eastAsia="ru-RU"/>
              </w:rPr>
            </w:pPr>
            <w:r w:rsidRPr="00EA3DE7">
              <w:rPr>
                <w:rFonts w:cs="Times New Roman"/>
                <w:sz w:val="22"/>
                <w:szCs w:val="22"/>
              </w:rPr>
              <w:t>«Машенька в театре Петрушки»</w:t>
            </w:r>
          </w:p>
        </w:tc>
        <w:tc>
          <w:tcPr>
            <w:tcW w:w="7332" w:type="dxa"/>
          </w:tcPr>
          <w:p w:rsidR="007827C1" w:rsidRPr="00BF387B" w:rsidRDefault="007827C1" w:rsidP="00C74C69">
            <w:pPr>
              <w:jc w:val="left"/>
              <w:rPr>
                <w:rFonts w:cs="Times New Roman"/>
                <w:sz w:val="22"/>
                <w:szCs w:val="22"/>
              </w:rPr>
            </w:pPr>
            <w:r w:rsidRPr="00EA3DE7">
              <w:rPr>
                <w:rFonts w:cs="Times New Roman"/>
                <w:sz w:val="22"/>
                <w:szCs w:val="22"/>
              </w:rPr>
              <w:t>Закреплять умения детей строить знакомые постройки (забор, скамеечка, диванчики, кресла) из разных деталей (пластины, кирпичики, кубики), на</w:t>
            </w:r>
            <w:r w:rsidR="00C74C69">
              <w:rPr>
                <w:rFonts w:cs="Times New Roman"/>
                <w:sz w:val="22"/>
                <w:szCs w:val="22"/>
              </w:rPr>
              <w:t>-</w:t>
            </w:r>
            <w:proofErr w:type="spellStart"/>
            <w:r w:rsidRPr="00EA3DE7">
              <w:rPr>
                <w:rFonts w:cs="Times New Roman"/>
                <w:sz w:val="22"/>
                <w:szCs w:val="22"/>
              </w:rPr>
              <w:t>зывая</w:t>
            </w:r>
            <w:proofErr w:type="spellEnd"/>
            <w:r w:rsidRPr="00EA3DE7">
              <w:rPr>
                <w:rFonts w:cs="Times New Roman"/>
                <w:sz w:val="22"/>
                <w:szCs w:val="22"/>
              </w:rPr>
              <w:t xml:space="preserve"> их форму, цвет, величину и вы</w:t>
            </w:r>
            <w:r w:rsidRPr="00CC29E0">
              <w:rPr>
                <w:rFonts w:cs="Times New Roman"/>
                <w:sz w:val="22"/>
                <w:szCs w:val="22"/>
              </w:rPr>
              <w:t>деляя в общем наборе строительного материала</w:t>
            </w:r>
            <w:r>
              <w:rPr>
                <w:rFonts w:cs="Times New Roman"/>
                <w:sz w:val="22"/>
                <w:szCs w:val="22"/>
              </w:rPr>
              <w:t>.</w:t>
            </w:r>
            <w:r w:rsidRPr="00CC29E0">
              <w:rPr>
                <w:rFonts w:cs="Times New Roman"/>
                <w:sz w:val="22"/>
                <w:szCs w:val="22"/>
              </w:rPr>
              <w:t xml:space="preserve"> </w:t>
            </w:r>
            <w:r w:rsidR="00C74C69">
              <w:rPr>
                <w:rFonts w:cs="Times New Roman"/>
                <w:sz w:val="22"/>
                <w:szCs w:val="22"/>
              </w:rPr>
              <w:t>О</w:t>
            </w:r>
            <w:r w:rsidRPr="00CC29E0">
              <w:rPr>
                <w:rFonts w:cs="Times New Roman"/>
                <w:sz w:val="22"/>
                <w:szCs w:val="22"/>
              </w:rPr>
              <w:t>богащать словарь детей такими словами как театр</w:t>
            </w:r>
            <w:r>
              <w:rPr>
                <w:rFonts w:cs="Times New Roman"/>
                <w:sz w:val="22"/>
                <w:szCs w:val="22"/>
              </w:rPr>
              <w:t>.</w:t>
            </w:r>
            <w:r w:rsidRPr="00CC29E0">
              <w:rPr>
                <w:rFonts w:cs="Times New Roman"/>
                <w:sz w:val="22"/>
                <w:szCs w:val="22"/>
              </w:rPr>
              <w:t xml:space="preserve"> </w:t>
            </w:r>
            <w:r w:rsidR="00C74C69">
              <w:rPr>
                <w:rFonts w:cs="Times New Roman"/>
                <w:sz w:val="22"/>
                <w:szCs w:val="22"/>
              </w:rPr>
              <w:t>Развивать умение</w:t>
            </w:r>
            <w:r w:rsidR="00C74C69" w:rsidRPr="00CC29E0">
              <w:rPr>
                <w:rFonts w:cs="Times New Roman"/>
                <w:sz w:val="22"/>
                <w:szCs w:val="22"/>
              </w:rPr>
              <w:t xml:space="preserve"> называть свои постройки и обыгрывать их</w:t>
            </w:r>
            <w:r w:rsidR="00C74C69">
              <w:rPr>
                <w:rFonts w:cs="Times New Roman"/>
                <w:sz w:val="22"/>
                <w:szCs w:val="22"/>
              </w:rPr>
              <w:t xml:space="preserve">. </w:t>
            </w:r>
            <w:r>
              <w:rPr>
                <w:rFonts w:cs="Times New Roman"/>
                <w:sz w:val="22"/>
                <w:szCs w:val="22"/>
              </w:rPr>
              <w:t>П</w:t>
            </w:r>
            <w:r w:rsidRPr="00CC29E0">
              <w:rPr>
                <w:rFonts w:cs="Times New Roman"/>
                <w:sz w:val="22"/>
                <w:szCs w:val="22"/>
              </w:rPr>
              <w:t xml:space="preserve">родолжать </w:t>
            </w:r>
            <w:proofErr w:type="spellStart"/>
            <w:r w:rsidRPr="00CC29E0">
              <w:rPr>
                <w:rFonts w:cs="Times New Roman"/>
                <w:sz w:val="22"/>
                <w:szCs w:val="22"/>
              </w:rPr>
              <w:t>воспиты</w:t>
            </w:r>
            <w:r w:rsidR="00C74C69">
              <w:rPr>
                <w:rFonts w:cs="Times New Roman"/>
                <w:sz w:val="22"/>
                <w:szCs w:val="22"/>
              </w:rPr>
              <w:t>-</w:t>
            </w:r>
            <w:r w:rsidRPr="00CC29E0">
              <w:rPr>
                <w:rFonts w:cs="Times New Roman"/>
                <w:sz w:val="22"/>
                <w:szCs w:val="22"/>
              </w:rPr>
              <w:t>вать</w:t>
            </w:r>
            <w:proofErr w:type="spellEnd"/>
            <w:r w:rsidRPr="00CC29E0">
              <w:rPr>
                <w:rFonts w:cs="Times New Roman"/>
                <w:sz w:val="22"/>
                <w:szCs w:val="22"/>
              </w:rPr>
              <w:t xml:space="preserve"> устойчивый интерес к занятиям со строительным материалом.</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343</w:t>
            </w:r>
          </w:p>
        </w:tc>
      </w:tr>
      <w:tr w:rsidR="007827C1" w:rsidRPr="00BF387B" w:rsidTr="00CE65EC">
        <w:trPr>
          <w:cantSplit/>
          <w:trHeight w:val="1554"/>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r>
              <w:rPr>
                <w:rFonts w:cs="Times New Roman"/>
                <w:sz w:val="22"/>
                <w:szCs w:val="22"/>
              </w:rPr>
              <w:t xml:space="preserve"> </w:t>
            </w:r>
          </w:p>
          <w:p w:rsidR="007827C1" w:rsidRPr="00BF387B" w:rsidRDefault="007827C1" w:rsidP="007827C1">
            <w:pPr>
              <w:jc w:val="center"/>
              <w:rPr>
                <w:rFonts w:cs="Times New Roman"/>
                <w:sz w:val="22"/>
                <w:szCs w:val="22"/>
              </w:rPr>
            </w:pPr>
            <w:r>
              <w:rPr>
                <w:rFonts w:cs="Times New Roman"/>
                <w:sz w:val="22"/>
                <w:szCs w:val="22"/>
              </w:rPr>
              <w:t>«Весёлый Петрушка»</w:t>
            </w:r>
          </w:p>
        </w:tc>
        <w:tc>
          <w:tcPr>
            <w:tcW w:w="7332" w:type="dxa"/>
          </w:tcPr>
          <w:p w:rsidR="007827C1" w:rsidRPr="005D1557" w:rsidRDefault="007827C1" w:rsidP="00E94841">
            <w:pPr>
              <w:jc w:val="left"/>
              <w:rPr>
                <w:rFonts w:cs="Times New Roman"/>
                <w:sz w:val="22"/>
                <w:szCs w:val="22"/>
              </w:rPr>
            </w:pPr>
            <w:r w:rsidRPr="005D1557">
              <w:rPr>
                <w:sz w:val="22"/>
                <w:szCs w:val="22"/>
              </w:rPr>
              <w:t>Вызывать у детей интерес к рисованию красками</w:t>
            </w:r>
            <w:r w:rsidR="00C11AF1">
              <w:rPr>
                <w:sz w:val="22"/>
                <w:szCs w:val="22"/>
              </w:rPr>
              <w:t>.</w:t>
            </w:r>
            <w:r w:rsidRPr="005D1557">
              <w:rPr>
                <w:sz w:val="22"/>
                <w:szCs w:val="22"/>
              </w:rPr>
              <w:t xml:space="preserve"> </w:t>
            </w:r>
            <w:r>
              <w:rPr>
                <w:sz w:val="22"/>
                <w:szCs w:val="22"/>
              </w:rPr>
              <w:t>У</w:t>
            </w:r>
            <w:r w:rsidRPr="005D1557">
              <w:rPr>
                <w:sz w:val="22"/>
                <w:szCs w:val="22"/>
              </w:rPr>
              <w:t xml:space="preserve">чить детей рисовать на бумаге различных оттенков, промывать кисточку после использования </w:t>
            </w:r>
            <w:proofErr w:type="spellStart"/>
            <w:r w:rsidRPr="005D1557">
              <w:rPr>
                <w:sz w:val="22"/>
                <w:szCs w:val="22"/>
              </w:rPr>
              <w:t>кра</w:t>
            </w:r>
            <w:proofErr w:type="spellEnd"/>
            <w:r w:rsidR="00C11AF1">
              <w:rPr>
                <w:sz w:val="22"/>
                <w:szCs w:val="22"/>
              </w:rPr>
              <w:t>-</w:t>
            </w:r>
            <w:r w:rsidRPr="005D1557">
              <w:rPr>
                <w:sz w:val="22"/>
                <w:szCs w:val="22"/>
              </w:rPr>
              <w:t>сок разных цветов</w:t>
            </w:r>
            <w:r>
              <w:rPr>
                <w:sz w:val="22"/>
                <w:szCs w:val="22"/>
              </w:rPr>
              <w:t>,</w:t>
            </w:r>
            <w:r w:rsidRPr="005D1557">
              <w:rPr>
                <w:sz w:val="22"/>
                <w:szCs w:val="22"/>
              </w:rPr>
              <w:t xml:space="preserve"> рисовать на всем листе мазками, полосками, кругами.</w:t>
            </w:r>
            <w:r w:rsidR="00C11AF1">
              <w:rPr>
                <w:sz w:val="22"/>
                <w:szCs w:val="22"/>
              </w:rPr>
              <w:t xml:space="preserve"> </w:t>
            </w:r>
            <w:r w:rsidR="00C11AF1">
              <w:rPr>
                <w:rFonts w:cs="Times New Roman"/>
                <w:sz w:val="22"/>
              </w:rPr>
              <w:t>Р</w:t>
            </w:r>
            <w:r w:rsidR="00C11AF1" w:rsidRPr="00B767C6">
              <w:rPr>
                <w:rFonts w:cs="Times New Roman"/>
                <w:sz w:val="22"/>
              </w:rPr>
              <w:t>азвивать</w:t>
            </w:r>
            <w:r w:rsidR="00C11AF1">
              <w:rPr>
                <w:rFonts w:cs="Times New Roman"/>
                <w:sz w:val="22"/>
              </w:rPr>
              <w:t xml:space="preserve"> аккуратность, </w:t>
            </w:r>
            <w:r w:rsidR="00C11AF1" w:rsidRPr="00B767C6">
              <w:rPr>
                <w:rFonts w:cs="Times New Roman"/>
                <w:sz w:val="22"/>
              </w:rPr>
              <w:t>самостоятельность</w:t>
            </w:r>
            <w:r w:rsidR="00C11AF1">
              <w:rPr>
                <w:rFonts w:cs="Times New Roman"/>
                <w:sz w:val="22"/>
              </w:rPr>
              <w:t xml:space="preserve">. </w:t>
            </w:r>
            <w:r w:rsidR="00C11AF1">
              <w:rPr>
                <w:sz w:val="22"/>
                <w:szCs w:val="22"/>
              </w:rPr>
              <w:t>В</w:t>
            </w:r>
            <w:r w:rsidR="00C11AF1" w:rsidRPr="005D1557">
              <w:rPr>
                <w:sz w:val="22"/>
                <w:szCs w:val="22"/>
              </w:rPr>
              <w:t xml:space="preserve">оспитывать доброе </w:t>
            </w:r>
            <w:proofErr w:type="spellStart"/>
            <w:r w:rsidR="00C11AF1" w:rsidRPr="005D1557">
              <w:rPr>
                <w:sz w:val="22"/>
                <w:szCs w:val="22"/>
              </w:rPr>
              <w:t>отноше</w:t>
            </w:r>
            <w:r w:rsidR="00E94841">
              <w:rPr>
                <w:sz w:val="22"/>
                <w:szCs w:val="22"/>
              </w:rPr>
              <w:t>-</w:t>
            </w:r>
            <w:r w:rsidR="00C11AF1" w:rsidRPr="005D1557">
              <w:rPr>
                <w:sz w:val="22"/>
                <w:szCs w:val="22"/>
              </w:rPr>
              <w:t>ние</w:t>
            </w:r>
            <w:proofErr w:type="spellEnd"/>
            <w:r w:rsidR="00C11AF1" w:rsidRPr="005D1557">
              <w:rPr>
                <w:sz w:val="22"/>
                <w:szCs w:val="22"/>
              </w:rPr>
              <w:t xml:space="preserve"> к игровым п</w:t>
            </w:r>
            <w:r w:rsidR="00C11AF1">
              <w:rPr>
                <w:sz w:val="22"/>
                <w:szCs w:val="22"/>
              </w:rPr>
              <w:t>ерсонажам и желание помогать им.</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106</w:t>
            </w:r>
          </w:p>
        </w:tc>
      </w:tr>
      <w:tr w:rsidR="007827C1" w:rsidRPr="00BF387B" w:rsidTr="00CE65EC">
        <w:trPr>
          <w:cantSplit/>
          <w:trHeight w:val="1545"/>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 xml:space="preserve">Лепка </w:t>
            </w:r>
          </w:p>
          <w:p w:rsidR="007827C1" w:rsidRPr="00BF387B" w:rsidRDefault="007827C1" w:rsidP="007827C1">
            <w:pPr>
              <w:jc w:val="center"/>
              <w:rPr>
                <w:rFonts w:cs="Times New Roman"/>
                <w:sz w:val="22"/>
                <w:szCs w:val="22"/>
              </w:rPr>
            </w:pPr>
            <w:r>
              <w:rPr>
                <w:rFonts w:cs="Times New Roman"/>
                <w:sz w:val="22"/>
                <w:szCs w:val="22"/>
              </w:rPr>
              <w:t>«Погремушки для Петрушки»</w:t>
            </w:r>
          </w:p>
        </w:tc>
        <w:tc>
          <w:tcPr>
            <w:tcW w:w="7332" w:type="dxa"/>
          </w:tcPr>
          <w:p w:rsidR="007827C1" w:rsidRPr="00BF387B" w:rsidRDefault="007827C1" w:rsidP="007827C1">
            <w:pPr>
              <w:rPr>
                <w:rFonts w:cs="Times New Roman"/>
                <w:sz w:val="22"/>
                <w:szCs w:val="22"/>
              </w:rPr>
            </w:pPr>
            <w:r w:rsidRPr="00384D29">
              <w:rPr>
                <w:rFonts w:cs="Times New Roman"/>
                <w:sz w:val="22"/>
                <w:szCs w:val="22"/>
              </w:rPr>
              <w:t>Вызвать эмоциональный отклик</w:t>
            </w:r>
            <w:r>
              <w:rPr>
                <w:rFonts w:cs="Times New Roman"/>
                <w:sz w:val="22"/>
                <w:szCs w:val="22"/>
              </w:rPr>
              <w:t xml:space="preserve"> на перчаточную куклу Петрушку.</w:t>
            </w:r>
            <w:r w:rsidRPr="00384D29">
              <w:rPr>
                <w:rFonts w:cs="Times New Roman"/>
                <w:sz w:val="22"/>
                <w:szCs w:val="22"/>
              </w:rPr>
              <w:t xml:space="preserve"> Самостоятельно использовать полученные ранее навыки в лепке, уметь ритмично раскатывать комо</w:t>
            </w:r>
            <w:r>
              <w:rPr>
                <w:rFonts w:cs="Times New Roman"/>
                <w:sz w:val="22"/>
                <w:szCs w:val="22"/>
              </w:rPr>
              <w:t>чки</w:t>
            </w:r>
            <w:r w:rsidRPr="00384D29">
              <w:rPr>
                <w:rFonts w:cs="Times New Roman"/>
                <w:sz w:val="22"/>
                <w:szCs w:val="22"/>
              </w:rPr>
              <w:t xml:space="preserve">, расплющивать </w:t>
            </w:r>
            <w:r>
              <w:rPr>
                <w:rFonts w:cs="Times New Roman"/>
                <w:sz w:val="22"/>
                <w:szCs w:val="22"/>
              </w:rPr>
              <w:t>их</w:t>
            </w:r>
            <w:r w:rsidRPr="00384D29">
              <w:rPr>
                <w:rFonts w:cs="Times New Roman"/>
                <w:sz w:val="22"/>
                <w:szCs w:val="22"/>
              </w:rPr>
              <w:t xml:space="preserve"> в ладонях.</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Pr>
                <w:rFonts w:cs="Times New Roman"/>
                <w:sz w:val="22"/>
                <w:szCs w:val="22"/>
              </w:rPr>
              <w:t>В</w:t>
            </w:r>
            <w:r w:rsidRPr="00384D29">
              <w:rPr>
                <w:rFonts w:cs="Times New Roman"/>
                <w:sz w:val="22"/>
                <w:szCs w:val="22"/>
              </w:rPr>
              <w:t xml:space="preserve">оспитывать доброжелательное отношение к </w:t>
            </w:r>
            <w:r>
              <w:rPr>
                <w:rFonts w:cs="Times New Roman"/>
                <w:sz w:val="22"/>
                <w:szCs w:val="22"/>
              </w:rPr>
              <w:t>перчаточному театру.</w:t>
            </w:r>
            <w:r w:rsidRPr="00384D29">
              <w:rPr>
                <w:rFonts w:cs="Times New Roman"/>
                <w:sz w:val="22"/>
                <w:szCs w:val="22"/>
              </w:rPr>
              <w:t xml:space="preserve"> </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107</w:t>
            </w:r>
          </w:p>
        </w:tc>
      </w:tr>
      <w:tr w:rsidR="007827C1" w:rsidRPr="00BF387B" w:rsidTr="00D20891">
        <w:trPr>
          <w:cantSplit/>
          <w:trHeight w:val="338"/>
          <w:jc w:val="center"/>
        </w:trPr>
        <w:tc>
          <w:tcPr>
            <w:tcW w:w="14786" w:type="dxa"/>
            <w:gridSpan w:val="7"/>
            <w:vAlign w:val="center"/>
          </w:tcPr>
          <w:p w:rsidR="007827C1" w:rsidRPr="00760875" w:rsidRDefault="007827C1" w:rsidP="00170CAA">
            <w:pPr>
              <w:jc w:val="center"/>
              <w:rPr>
                <w:rFonts w:cs="Times New Roman"/>
                <w:b/>
                <w:sz w:val="22"/>
                <w:szCs w:val="22"/>
              </w:rPr>
            </w:pPr>
            <w:r w:rsidRPr="00760875">
              <w:rPr>
                <w:rFonts w:cs="Times New Roman"/>
                <w:b/>
                <w:sz w:val="22"/>
                <w:szCs w:val="22"/>
              </w:rPr>
              <w:lastRenderedPageBreak/>
              <w:t>Апрель</w:t>
            </w:r>
          </w:p>
        </w:tc>
      </w:tr>
      <w:tr w:rsidR="007827C1" w:rsidRPr="00BF387B" w:rsidTr="008700DD">
        <w:trPr>
          <w:cantSplit/>
          <w:trHeight w:val="1496"/>
          <w:jc w:val="center"/>
        </w:trPr>
        <w:tc>
          <w:tcPr>
            <w:tcW w:w="984" w:type="dxa"/>
            <w:vMerge w:val="restart"/>
            <w:textDirection w:val="btLr"/>
            <w:vAlign w:val="center"/>
          </w:tcPr>
          <w:p w:rsidR="007827C1" w:rsidRPr="00BF387B" w:rsidRDefault="007827C1" w:rsidP="00367CEE">
            <w:pPr>
              <w:ind w:left="113" w:right="113"/>
              <w:jc w:val="center"/>
              <w:rPr>
                <w:rFonts w:cs="Times New Roman"/>
                <w:sz w:val="22"/>
                <w:szCs w:val="22"/>
              </w:rPr>
            </w:pPr>
            <w:r w:rsidRPr="00712FD7">
              <w:rPr>
                <w:rFonts w:cs="Times New Roman"/>
                <w:sz w:val="22"/>
                <w:szCs w:val="22"/>
              </w:rPr>
              <w:t>«Мир вокруг нас!»</w:t>
            </w:r>
          </w:p>
        </w:tc>
        <w:tc>
          <w:tcPr>
            <w:tcW w:w="1156" w:type="dxa"/>
            <w:gridSpan w:val="2"/>
            <w:vMerge w:val="restart"/>
            <w:textDirection w:val="btLr"/>
            <w:vAlign w:val="center"/>
          </w:tcPr>
          <w:p w:rsidR="007827C1" w:rsidRDefault="002A083C" w:rsidP="001F7370">
            <w:pPr>
              <w:ind w:left="113" w:right="113"/>
              <w:jc w:val="center"/>
              <w:rPr>
                <w:rFonts w:cs="Times New Roman"/>
                <w:sz w:val="22"/>
                <w:szCs w:val="22"/>
              </w:rPr>
            </w:pPr>
            <w:r>
              <w:rPr>
                <w:rFonts w:cs="Times New Roman"/>
                <w:sz w:val="22"/>
                <w:szCs w:val="22"/>
              </w:rPr>
              <w:t>30.03.20 – 03.04.20</w:t>
            </w:r>
          </w:p>
          <w:p w:rsidR="007827C1" w:rsidRPr="00BF387B" w:rsidRDefault="007827C1" w:rsidP="001F7370">
            <w:pPr>
              <w:ind w:left="113" w:right="113"/>
              <w:jc w:val="center"/>
              <w:rPr>
                <w:rFonts w:cs="Times New Roman"/>
                <w:sz w:val="22"/>
                <w:szCs w:val="22"/>
              </w:rPr>
            </w:pPr>
            <w:r w:rsidRPr="00712FD7">
              <w:rPr>
                <w:rFonts w:cs="Times New Roman"/>
                <w:sz w:val="22"/>
                <w:szCs w:val="22"/>
              </w:rPr>
              <w:t>«Книжкина неделя»</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7827C1" w:rsidRPr="00BF387B" w:rsidRDefault="007827C1" w:rsidP="007827C1">
            <w:pPr>
              <w:jc w:val="center"/>
              <w:rPr>
                <w:rFonts w:eastAsia="Times New Roman" w:cs="Times New Roman"/>
                <w:sz w:val="22"/>
                <w:szCs w:val="22"/>
                <w:lang w:eastAsia="ru-RU"/>
              </w:rPr>
            </w:pPr>
            <w:r w:rsidRPr="00F1366C">
              <w:rPr>
                <w:rFonts w:eastAsia="Times New Roman" w:cs="Times New Roman"/>
                <w:bCs/>
                <w:kern w:val="0"/>
                <w:sz w:val="22"/>
                <w:szCs w:val="22"/>
                <w:lang w:eastAsia="ru-RU" w:bidi="ar-SA"/>
              </w:rPr>
              <w:t>«</w:t>
            </w:r>
            <w:r>
              <w:rPr>
                <w:rFonts w:eastAsia="Times New Roman" w:cs="Times New Roman"/>
                <w:bCs/>
                <w:kern w:val="0"/>
                <w:sz w:val="22"/>
                <w:szCs w:val="22"/>
                <w:lang w:eastAsia="ru-RU" w:bidi="ar-SA"/>
              </w:rPr>
              <w:t>Кошкин дом»</w:t>
            </w:r>
          </w:p>
        </w:tc>
        <w:tc>
          <w:tcPr>
            <w:tcW w:w="7332" w:type="dxa"/>
          </w:tcPr>
          <w:p w:rsidR="007827C1" w:rsidRPr="00BF387B" w:rsidRDefault="007827C1" w:rsidP="007827C1">
            <w:pPr>
              <w:widowControl/>
              <w:suppressAutoHyphens w:val="0"/>
              <w:jc w:val="left"/>
              <w:rPr>
                <w:rFonts w:eastAsia="Times New Roman" w:cs="Times New Roman"/>
                <w:kern w:val="0"/>
                <w:sz w:val="22"/>
                <w:szCs w:val="22"/>
                <w:lang w:eastAsia="ru-RU" w:bidi="ar-SA"/>
              </w:rPr>
            </w:pPr>
            <w:r w:rsidRPr="00F1366C">
              <w:rPr>
                <w:rFonts w:eastAsia="Times New Roman" w:cs="Times New Roman"/>
                <w:kern w:val="0"/>
                <w:sz w:val="22"/>
                <w:szCs w:val="22"/>
                <w:lang w:eastAsia="ru-RU" w:bidi="ar-SA"/>
              </w:rPr>
              <w:t>Учить выбирать детали, необходимые для постройки по словесному указанию воспитателя. Учить разбирать по</w:t>
            </w:r>
            <w:r>
              <w:rPr>
                <w:rFonts w:eastAsia="Times New Roman" w:cs="Times New Roman"/>
                <w:kern w:val="0"/>
                <w:sz w:val="22"/>
                <w:szCs w:val="22"/>
                <w:lang w:eastAsia="ru-RU" w:bidi="ar-SA"/>
              </w:rPr>
              <w:t>ст</w:t>
            </w:r>
            <w:r w:rsidRPr="00F1366C">
              <w:rPr>
                <w:rFonts w:eastAsia="Times New Roman" w:cs="Times New Roman"/>
                <w:kern w:val="0"/>
                <w:sz w:val="22"/>
                <w:szCs w:val="22"/>
                <w:lang w:eastAsia="ru-RU" w:bidi="ar-SA"/>
              </w:rPr>
              <w:t xml:space="preserve">ройку и собирать детали в коробку (ящик). Пополнять словарный запас детей: большой </w:t>
            </w:r>
            <w:r>
              <w:rPr>
                <w:rFonts w:eastAsia="Times New Roman" w:cs="Times New Roman"/>
                <w:kern w:val="0"/>
                <w:sz w:val="22"/>
                <w:szCs w:val="22"/>
                <w:lang w:eastAsia="ru-RU" w:bidi="ar-SA"/>
              </w:rPr>
              <w:t>-</w:t>
            </w:r>
            <w:r w:rsidRPr="00F1366C">
              <w:rPr>
                <w:rFonts w:eastAsia="Times New Roman" w:cs="Times New Roman"/>
                <w:kern w:val="0"/>
                <w:sz w:val="22"/>
                <w:szCs w:val="22"/>
                <w:lang w:eastAsia="ru-RU" w:bidi="ar-SA"/>
              </w:rPr>
              <w:t xml:space="preserve"> маленький, положи </w:t>
            </w:r>
            <w:r>
              <w:rPr>
                <w:rFonts w:eastAsia="Times New Roman" w:cs="Times New Roman"/>
                <w:kern w:val="0"/>
                <w:sz w:val="22"/>
                <w:szCs w:val="22"/>
                <w:lang w:eastAsia="ru-RU" w:bidi="ar-SA"/>
              </w:rPr>
              <w:t>-</w:t>
            </w:r>
            <w:r w:rsidRPr="00F1366C">
              <w:rPr>
                <w:rFonts w:eastAsia="Times New Roman" w:cs="Times New Roman"/>
                <w:kern w:val="0"/>
                <w:sz w:val="22"/>
                <w:szCs w:val="22"/>
                <w:lang w:eastAsia="ru-RU" w:bidi="ar-SA"/>
              </w:rPr>
              <w:t xml:space="preserve"> сними, разбери.</w:t>
            </w:r>
            <w:r>
              <w:rPr>
                <w:rFonts w:eastAsia="Times New Roman" w:cs="Times New Roman"/>
                <w:kern w:val="0"/>
                <w:sz w:val="22"/>
                <w:szCs w:val="22"/>
                <w:lang w:eastAsia="ru-RU" w:bidi="ar-SA"/>
              </w:rPr>
              <w:t xml:space="preserve"> </w:t>
            </w:r>
            <w:r w:rsidRPr="00F1366C">
              <w:rPr>
                <w:rFonts w:eastAsia="Times New Roman" w:cs="Times New Roman"/>
                <w:kern w:val="0"/>
                <w:sz w:val="22"/>
                <w:szCs w:val="22"/>
                <w:lang w:eastAsia="ru-RU" w:bidi="ar-SA"/>
              </w:rPr>
              <w:t>Развивать устойчивый интерес к занятиям со строительным материалом.</w:t>
            </w:r>
            <w:r>
              <w:rPr>
                <w:rFonts w:cs="Times New Roman"/>
                <w:sz w:val="22"/>
                <w:szCs w:val="22"/>
              </w:rPr>
              <w:t xml:space="preserve"> В</w:t>
            </w:r>
            <w:r w:rsidRPr="00384D29">
              <w:rPr>
                <w:rFonts w:cs="Times New Roman"/>
                <w:sz w:val="22"/>
                <w:szCs w:val="22"/>
              </w:rPr>
              <w:t xml:space="preserve">оспитывать доброжелательное отношение </w:t>
            </w:r>
            <w:r w:rsidRPr="00AE7C25">
              <w:rPr>
                <w:rFonts w:cs="Times New Roman"/>
                <w:sz w:val="22"/>
                <w:szCs w:val="22"/>
              </w:rPr>
              <w:t xml:space="preserve">к сказке </w:t>
            </w:r>
            <w:r>
              <w:rPr>
                <w:rFonts w:cs="Times New Roman"/>
                <w:sz w:val="22"/>
                <w:szCs w:val="22"/>
              </w:rPr>
              <w:t xml:space="preserve">С. Маршака </w:t>
            </w:r>
            <w:r w:rsidRPr="00F1366C">
              <w:rPr>
                <w:rFonts w:eastAsia="Times New Roman" w:cs="Times New Roman"/>
                <w:bCs/>
                <w:kern w:val="0"/>
                <w:sz w:val="22"/>
                <w:szCs w:val="22"/>
                <w:lang w:eastAsia="ru-RU" w:bidi="ar-SA"/>
              </w:rPr>
              <w:t>«</w:t>
            </w:r>
            <w:r>
              <w:rPr>
                <w:rFonts w:eastAsia="Times New Roman" w:cs="Times New Roman"/>
                <w:bCs/>
                <w:kern w:val="0"/>
                <w:sz w:val="22"/>
                <w:szCs w:val="22"/>
                <w:lang w:eastAsia="ru-RU" w:bidi="ar-SA"/>
              </w:rPr>
              <w:t>Кошкин дом».</w:t>
            </w:r>
          </w:p>
        </w:tc>
        <w:tc>
          <w:tcPr>
            <w:tcW w:w="2397" w:type="dxa"/>
          </w:tcPr>
          <w:p w:rsidR="007827C1" w:rsidRDefault="007827C1" w:rsidP="007827C1">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258</w:t>
            </w:r>
          </w:p>
          <w:p w:rsidR="007827C1" w:rsidRPr="00092A50" w:rsidRDefault="007827C1" w:rsidP="007827C1">
            <w:pPr>
              <w:ind w:firstLine="720"/>
              <w:rPr>
                <w:rFonts w:cs="Times New Roman"/>
                <w:sz w:val="22"/>
                <w:szCs w:val="22"/>
              </w:rPr>
            </w:pPr>
          </w:p>
        </w:tc>
      </w:tr>
      <w:tr w:rsidR="007827C1" w:rsidRPr="00BF387B" w:rsidTr="008700DD">
        <w:trPr>
          <w:cantSplit/>
          <w:trHeight w:val="1531"/>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sidRPr="003F4038">
              <w:rPr>
                <w:rFonts w:cs="Times New Roman"/>
                <w:sz w:val="22"/>
                <w:szCs w:val="22"/>
              </w:rPr>
              <w:t xml:space="preserve">«Петушок </w:t>
            </w:r>
            <w:r>
              <w:rPr>
                <w:rFonts w:cs="Times New Roman"/>
                <w:sz w:val="22"/>
                <w:szCs w:val="22"/>
              </w:rPr>
              <w:t>-</w:t>
            </w:r>
            <w:r w:rsidRPr="003F4038">
              <w:rPr>
                <w:rFonts w:cs="Times New Roman"/>
                <w:sz w:val="22"/>
                <w:szCs w:val="22"/>
              </w:rPr>
              <w:t xml:space="preserve"> Золотой гребешок»</w:t>
            </w:r>
          </w:p>
        </w:tc>
        <w:tc>
          <w:tcPr>
            <w:tcW w:w="7332" w:type="dxa"/>
          </w:tcPr>
          <w:p w:rsidR="007827C1" w:rsidRPr="00BF387B" w:rsidRDefault="007827C1" w:rsidP="007827C1">
            <w:pPr>
              <w:rPr>
                <w:rFonts w:cs="Times New Roman"/>
                <w:sz w:val="22"/>
                <w:szCs w:val="22"/>
              </w:rPr>
            </w:pPr>
            <w:r>
              <w:rPr>
                <w:rFonts w:cs="Times New Roman"/>
                <w:sz w:val="22"/>
                <w:szCs w:val="22"/>
              </w:rPr>
              <w:t>Формировать умение раскрашивать с</w:t>
            </w:r>
            <w:r w:rsidRPr="00572CFD">
              <w:rPr>
                <w:rFonts w:cs="Times New Roman"/>
                <w:sz w:val="22"/>
                <w:szCs w:val="22"/>
              </w:rPr>
              <w:t xml:space="preserve">илуэты петушков, вырезанных воспитателем из бумаги пастельных и контрастных цветов, </w:t>
            </w:r>
            <w:r>
              <w:rPr>
                <w:rFonts w:cs="Times New Roman"/>
                <w:sz w:val="22"/>
                <w:szCs w:val="22"/>
              </w:rPr>
              <w:t>использовать</w:t>
            </w:r>
            <w:r w:rsidRPr="00572CFD">
              <w:rPr>
                <w:rFonts w:cs="Times New Roman"/>
                <w:sz w:val="22"/>
                <w:szCs w:val="22"/>
              </w:rPr>
              <w:t xml:space="preserve"> гуашь</w:t>
            </w:r>
            <w:r>
              <w:rPr>
                <w:rFonts w:cs="Times New Roman"/>
                <w:sz w:val="22"/>
                <w:szCs w:val="22"/>
              </w:rPr>
              <w:t>. Формировать</w:t>
            </w:r>
            <w:r w:rsidRPr="00AE7C25">
              <w:rPr>
                <w:rFonts w:cs="Times New Roman"/>
                <w:sz w:val="22"/>
                <w:szCs w:val="22"/>
              </w:rPr>
              <w:t xml:space="preserve"> интерес к русской народной сказке </w:t>
            </w:r>
            <w:r w:rsidRPr="003F4038">
              <w:rPr>
                <w:rFonts w:cs="Times New Roman"/>
                <w:sz w:val="22"/>
                <w:szCs w:val="22"/>
              </w:rPr>
              <w:t xml:space="preserve">«Петушок </w:t>
            </w:r>
            <w:r>
              <w:rPr>
                <w:rFonts w:cs="Times New Roman"/>
                <w:sz w:val="22"/>
                <w:szCs w:val="22"/>
              </w:rPr>
              <w:t>-</w:t>
            </w:r>
            <w:r w:rsidRPr="003F4038">
              <w:rPr>
                <w:rFonts w:cs="Times New Roman"/>
                <w:sz w:val="22"/>
                <w:szCs w:val="22"/>
              </w:rPr>
              <w:t xml:space="preserve"> Золотой гребешок»</w:t>
            </w:r>
            <w:r>
              <w:rPr>
                <w:rFonts w:cs="Times New Roman"/>
                <w:sz w:val="22"/>
                <w:szCs w:val="22"/>
              </w:rPr>
              <w:t>. Р</w:t>
            </w:r>
            <w:r w:rsidRPr="003F4038">
              <w:rPr>
                <w:rFonts w:cs="Times New Roman"/>
                <w:sz w:val="22"/>
                <w:szCs w:val="22"/>
              </w:rPr>
              <w:t>азвивать самостоятельность, активность в поисках способов изображения, овладевать простыми приемами рисования кистью и красками разных цветов.</w:t>
            </w:r>
            <w:r>
              <w:rPr>
                <w:rFonts w:cs="Times New Roman"/>
                <w:sz w:val="22"/>
                <w:szCs w:val="22"/>
              </w:rPr>
              <w:t xml:space="preserve"> </w:t>
            </w:r>
            <w:r w:rsidRPr="003F4038">
              <w:rPr>
                <w:rFonts w:cs="Times New Roman"/>
                <w:sz w:val="22"/>
                <w:szCs w:val="22"/>
              </w:rPr>
              <w:t>Воспитывать у детей доброжелательное отношение к персонажу</w:t>
            </w:r>
            <w:r>
              <w:rPr>
                <w:rFonts w:cs="Times New Roman"/>
                <w:sz w:val="22"/>
                <w:szCs w:val="22"/>
              </w:rPr>
              <w:t xml:space="preserve"> русской народной сказки.</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259</w:t>
            </w:r>
          </w:p>
        </w:tc>
      </w:tr>
      <w:tr w:rsidR="007827C1" w:rsidRPr="00BF387B" w:rsidTr="008700DD">
        <w:trPr>
          <w:cantSplit/>
          <w:trHeight w:val="1425"/>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 xml:space="preserve">Лепка </w:t>
            </w:r>
          </w:p>
          <w:p w:rsidR="007827C1" w:rsidRPr="00BF387B" w:rsidRDefault="007827C1" w:rsidP="007827C1">
            <w:pPr>
              <w:jc w:val="center"/>
              <w:rPr>
                <w:rFonts w:cs="Times New Roman"/>
                <w:sz w:val="22"/>
                <w:szCs w:val="22"/>
              </w:rPr>
            </w:pPr>
            <w:r>
              <w:rPr>
                <w:rFonts w:cs="Times New Roman"/>
                <w:bCs/>
                <w:sz w:val="22"/>
                <w:szCs w:val="22"/>
              </w:rPr>
              <w:t>«</w:t>
            </w:r>
            <w:r w:rsidRPr="00AE7C25">
              <w:rPr>
                <w:rFonts w:cs="Times New Roman"/>
                <w:bCs/>
                <w:sz w:val="22"/>
                <w:szCs w:val="22"/>
              </w:rPr>
              <w:t>Колобок»</w:t>
            </w:r>
          </w:p>
        </w:tc>
        <w:tc>
          <w:tcPr>
            <w:tcW w:w="7332" w:type="dxa"/>
          </w:tcPr>
          <w:p w:rsidR="007827C1" w:rsidRPr="00BF387B" w:rsidRDefault="007827C1" w:rsidP="007827C1">
            <w:pPr>
              <w:rPr>
                <w:rFonts w:cs="Times New Roman"/>
                <w:sz w:val="22"/>
                <w:szCs w:val="22"/>
              </w:rPr>
            </w:pPr>
            <w:r>
              <w:rPr>
                <w:rFonts w:cs="Times New Roman"/>
                <w:sz w:val="22"/>
                <w:szCs w:val="22"/>
              </w:rPr>
              <w:t>Формировать</w:t>
            </w:r>
            <w:r w:rsidRPr="00AE7C25">
              <w:rPr>
                <w:rFonts w:cs="Times New Roman"/>
                <w:sz w:val="22"/>
                <w:szCs w:val="22"/>
              </w:rPr>
              <w:t xml:space="preserve"> интерес к русской народной сказке «Коло</w:t>
            </w:r>
            <w:r>
              <w:rPr>
                <w:rFonts w:cs="Times New Roman"/>
                <w:sz w:val="22"/>
                <w:szCs w:val="22"/>
              </w:rPr>
              <w:t>бок».</w:t>
            </w:r>
            <w:r w:rsidRPr="00AE7C25">
              <w:rPr>
                <w:rFonts w:cs="Times New Roman"/>
                <w:sz w:val="22"/>
                <w:szCs w:val="22"/>
              </w:rPr>
              <w:t xml:space="preserve"> </w:t>
            </w:r>
            <w:r>
              <w:rPr>
                <w:rFonts w:cs="Times New Roman"/>
                <w:sz w:val="22"/>
                <w:szCs w:val="22"/>
              </w:rPr>
              <w:t>У</w:t>
            </w:r>
            <w:r w:rsidRPr="00AE7C25">
              <w:rPr>
                <w:rFonts w:cs="Times New Roman"/>
                <w:sz w:val="22"/>
                <w:szCs w:val="22"/>
              </w:rPr>
              <w:t>чить самостоятельно лепить форму шарика путем раскатывания комка пластилина круговыми движениями, передавать образ веселого Колобка, изображать палочкой-стекой глаза, рот.</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Pr>
                <w:rFonts w:cs="Times New Roman"/>
                <w:sz w:val="22"/>
                <w:szCs w:val="22"/>
              </w:rPr>
              <w:t>В</w:t>
            </w:r>
            <w:r w:rsidRPr="00384D29">
              <w:rPr>
                <w:rFonts w:cs="Times New Roman"/>
                <w:sz w:val="22"/>
                <w:szCs w:val="22"/>
              </w:rPr>
              <w:t xml:space="preserve">оспитывать доброжелательное отношение </w:t>
            </w:r>
            <w:r w:rsidRPr="00AE7C25">
              <w:rPr>
                <w:rFonts w:cs="Times New Roman"/>
                <w:sz w:val="22"/>
                <w:szCs w:val="22"/>
              </w:rPr>
              <w:t>к русской народной сказке «Колобок»</w:t>
            </w:r>
            <w:r>
              <w:rPr>
                <w:rFonts w:cs="Times New Roman"/>
                <w:sz w:val="22"/>
                <w:szCs w:val="22"/>
              </w:rPr>
              <w:t>.</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163</w:t>
            </w:r>
          </w:p>
        </w:tc>
      </w:tr>
      <w:tr w:rsidR="007827C1" w:rsidRPr="00BF387B" w:rsidTr="002C09F1">
        <w:trPr>
          <w:cantSplit/>
          <w:trHeight w:val="1196"/>
          <w:jc w:val="center"/>
        </w:trPr>
        <w:tc>
          <w:tcPr>
            <w:tcW w:w="984" w:type="dxa"/>
            <w:vMerge w:val="restart"/>
            <w:textDirection w:val="btLr"/>
            <w:vAlign w:val="center"/>
          </w:tcPr>
          <w:p w:rsidR="007827C1" w:rsidRPr="00BF387B" w:rsidRDefault="007827C1" w:rsidP="00367CEE">
            <w:pPr>
              <w:ind w:left="113" w:right="113"/>
              <w:jc w:val="center"/>
              <w:rPr>
                <w:rFonts w:cs="Times New Roman"/>
                <w:sz w:val="22"/>
                <w:szCs w:val="22"/>
              </w:rPr>
            </w:pPr>
            <w:r w:rsidRPr="00712FD7">
              <w:rPr>
                <w:rFonts w:cs="Times New Roman"/>
                <w:sz w:val="22"/>
                <w:szCs w:val="22"/>
              </w:rPr>
              <w:t>«Изучая Вселенную»</w:t>
            </w:r>
          </w:p>
        </w:tc>
        <w:tc>
          <w:tcPr>
            <w:tcW w:w="1156" w:type="dxa"/>
            <w:gridSpan w:val="2"/>
            <w:vMerge w:val="restart"/>
            <w:textDirection w:val="btLr"/>
            <w:vAlign w:val="center"/>
          </w:tcPr>
          <w:p w:rsidR="007827C1" w:rsidRDefault="002A083C" w:rsidP="00CF14D6">
            <w:pPr>
              <w:ind w:left="113" w:right="113"/>
              <w:jc w:val="center"/>
              <w:rPr>
                <w:rFonts w:cs="Times New Roman"/>
                <w:sz w:val="22"/>
                <w:szCs w:val="22"/>
              </w:rPr>
            </w:pPr>
            <w:r>
              <w:rPr>
                <w:rFonts w:cs="Times New Roman"/>
                <w:sz w:val="22"/>
                <w:szCs w:val="22"/>
              </w:rPr>
              <w:t>06.04.20 – 10.04.20</w:t>
            </w:r>
          </w:p>
          <w:p w:rsidR="007827C1" w:rsidRPr="00BF387B" w:rsidRDefault="007827C1" w:rsidP="00CF14D6">
            <w:pPr>
              <w:ind w:left="113" w:right="113"/>
              <w:jc w:val="center"/>
              <w:rPr>
                <w:rFonts w:cs="Times New Roman"/>
                <w:sz w:val="22"/>
                <w:szCs w:val="22"/>
              </w:rPr>
            </w:pPr>
            <w:r w:rsidRPr="00712FD7">
              <w:rPr>
                <w:rFonts w:cs="Times New Roman"/>
                <w:sz w:val="22"/>
                <w:szCs w:val="22"/>
              </w:rPr>
              <w:t>«Тайны космоса»</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7827C1" w:rsidRPr="00BF387B" w:rsidRDefault="007827C1" w:rsidP="007827C1">
            <w:pPr>
              <w:jc w:val="center"/>
              <w:rPr>
                <w:rFonts w:eastAsia="Times New Roman" w:cs="Times New Roman"/>
                <w:sz w:val="22"/>
                <w:szCs w:val="22"/>
                <w:lang w:eastAsia="ru-RU"/>
              </w:rPr>
            </w:pPr>
            <w:r>
              <w:rPr>
                <w:rFonts w:eastAsia="Times New Roman" w:cs="Times New Roman"/>
                <w:sz w:val="22"/>
                <w:szCs w:val="22"/>
                <w:lang w:eastAsia="ru-RU"/>
              </w:rPr>
              <w:t>«Делаем ракеты»</w:t>
            </w:r>
          </w:p>
        </w:tc>
        <w:tc>
          <w:tcPr>
            <w:tcW w:w="7332" w:type="dxa"/>
          </w:tcPr>
          <w:p w:rsidR="007827C1" w:rsidRPr="001F65A4" w:rsidRDefault="007827C1" w:rsidP="007827C1">
            <w:pPr>
              <w:widowControl/>
              <w:suppressAutoHyphens w:val="0"/>
              <w:jc w:val="left"/>
              <w:rPr>
                <w:rFonts w:eastAsia="Times New Roman" w:cs="Times New Roman"/>
                <w:kern w:val="0"/>
                <w:sz w:val="24"/>
                <w:lang w:eastAsia="ru-RU" w:bidi="ar-SA"/>
              </w:rPr>
            </w:pPr>
            <w:r w:rsidRPr="00D8034E">
              <w:rPr>
                <w:rFonts w:eastAsia="Times New Roman" w:cs="Times New Roman"/>
                <w:color w:val="000000"/>
                <w:kern w:val="0"/>
                <w:sz w:val="22"/>
                <w:szCs w:val="22"/>
                <w:lang w:eastAsia="ru-RU" w:bidi="ar-SA"/>
              </w:rPr>
              <w:t xml:space="preserve">Учить строить </w:t>
            </w:r>
            <w:r>
              <w:rPr>
                <w:rFonts w:eastAsia="Times New Roman" w:cs="Times New Roman"/>
                <w:color w:val="000000"/>
                <w:kern w:val="0"/>
                <w:sz w:val="22"/>
                <w:szCs w:val="22"/>
                <w:lang w:eastAsia="ru-RU" w:bidi="ar-SA"/>
              </w:rPr>
              <w:t>ракеты</w:t>
            </w:r>
            <w:r w:rsidRPr="00D8034E">
              <w:rPr>
                <w:rFonts w:eastAsia="Times New Roman" w:cs="Times New Roman"/>
                <w:color w:val="000000"/>
                <w:kern w:val="0"/>
                <w:sz w:val="22"/>
                <w:szCs w:val="22"/>
                <w:lang w:eastAsia="ru-RU" w:bidi="ar-SA"/>
              </w:rPr>
              <w:t xml:space="preserve"> по готовому образцу (два варианта), называя дета</w:t>
            </w:r>
            <w:r>
              <w:rPr>
                <w:rFonts w:eastAsia="Times New Roman" w:cs="Times New Roman"/>
                <w:color w:val="000000"/>
                <w:kern w:val="0"/>
                <w:sz w:val="22"/>
                <w:szCs w:val="22"/>
                <w:lang w:eastAsia="ru-RU" w:bidi="ar-SA"/>
              </w:rPr>
              <w:t>-</w:t>
            </w:r>
            <w:r w:rsidRPr="00D8034E">
              <w:rPr>
                <w:rFonts w:eastAsia="Times New Roman" w:cs="Times New Roman"/>
                <w:color w:val="000000"/>
                <w:kern w:val="0"/>
                <w:sz w:val="22"/>
                <w:szCs w:val="22"/>
                <w:lang w:eastAsia="ru-RU" w:bidi="ar-SA"/>
              </w:rPr>
              <w:t>ли, их цвет; приучать к аккуратности при конструировании.</w:t>
            </w:r>
            <w:r>
              <w:rPr>
                <w:rFonts w:eastAsia="Times New Roman" w:cs="Times New Roman"/>
                <w:color w:val="000000"/>
                <w:kern w:val="0"/>
                <w:sz w:val="22"/>
                <w:szCs w:val="22"/>
                <w:lang w:eastAsia="ru-RU" w:bidi="ar-SA"/>
              </w:rPr>
              <w:t xml:space="preserve"> </w:t>
            </w:r>
            <w:r w:rsidRPr="00B767C6">
              <w:rPr>
                <w:rFonts w:cs="Times New Roman"/>
                <w:iCs/>
                <w:sz w:val="22"/>
              </w:rPr>
              <w:t>Побуждать развертывать несло</w:t>
            </w:r>
            <w:r>
              <w:rPr>
                <w:rFonts w:cs="Times New Roman"/>
                <w:iCs/>
                <w:sz w:val="22"/>
              </w:rPr>
              <w:t xml:space="preserve">жный сюжет, </w:t>
            </w:r>
            <w:r w:rsidRPr="00C26A7B">
              <w:rPr>
                <w:rFonts w:cs="Times New Roman"/>
                <w:iCs/>
                <w:sz w:val="22"/>
              </w:rPr>
              <w:t>обыгрывая постройку.</w:t>
            </w:r>
            <w:r w:rsidRPr="00B767C6">
              <w:rPr>
                <w:rFonts w:cs="Times New Roman"/>
                <w:sz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конструированию</w:t>
            </w:r>
            <w:r w:rsidRPr="00B767C6">
              <w:rPr>
                <w:rFonts w:cs="Times New Roman"/>
                <w:sz w:val="22"/>
              </w:rPr>
              <w:t>, аккуратность, самостоятельность</w:t>
            </w:r>
            <w:r>
              <w:rPr>
                <w:rFonts w:cs="Times New Roman"/>
                <w:sz w:val="22"/>
              </w:rPr>
              <w:t xml:space="preserve">. </w:t>
            </w:r>
            <w:r w:rsidRPr="00B767C6">
              <w:rPr>
                <w:rFonts w:cs="Times New Roman"/>
                <w:sz w:val="22"/>
              </w:rPr>
              <w:t xml:space="preserve">Воспитывать </w:t>
            </w:r>
            <w:proofErr w:type="spellStart"/>
            <w:r>
              <w:rPr>
                <w:rFonts w:cs="Times New Roman"/>
                <w:sz w:val="22"/>
              </w:rPr>
              <w:t>уваже-ние</w:t>
            </w:r>
            <w:proofErr w:type="spellEnd"/>
            <w:r>
              <w:rPr>
                <w:rFonts w:cs="Times New Roman"/>
                <w:sz w:val="22"/>
              </w:rPr>
              <w:t xml:space="preserve"> к работникам космодрома.</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315</w:t>
            </w:r>
          </w:p>
        </w:tc>
      </w:tr>
      <w:tr w:rsidR="007827C1" w:rsidRPr="00BF387B" w:rsidTr="002C09F1">
        <w:trPr>
          <w:cantSplit/>
          <w:trHeight w:val="1189"/>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sidRPr="00D0571F">
              <w:rPr>
                <w:rFonts w:cs="Times New Roman"/>
                <w:sz w:val="22"/>
                <w:szCs w:val="22"/>
              </w:rPr>
              <w:t>«Звёздочки в небе»</w:t>
            </w:r>
          </w:p>
        </w:tc>
        <w:tc>
          <w:tcPr>
            <w:tcW w:w="7332" w:type="dxa"/>
          </w:tcPr>
          <w:p w:rsidR="007827C1" w:rsidRPr="00D0571F" w:rsidRDefault="007827C1" w:rsidP="007827C1">
            <w:pPr>
              <w:rPr>
                <w:rFonts w:cs="Times New Roman"/>
                <w:sz w:val="22"/>
                <w:szCs w:val="22"/>
              </w:rPr>
            </w:pPr>
            <w:r w:rsidRPr="00D0571F">
              <w:rPr>
                <w:rFonts w:cs="Times New Roman"/>
                <w:sz w:val="22"/>
                <w:szCs w:val="22"/>
              </w:rPr>
              <w:t xml:space="preserve">Продолжать знакомить с штампами. Учить обмакивать штамп с изображением звезды в краску и </w:t>
            </w:r>
            <w:proofErr w:type="spellStart"/>
            <w:r w:rsidRPr="00D0571F">
              <w:rPr>
                <w:rFonts w:cs="Times New Roman"/>
                <w:sz w:val="22"/>
                <w:szCs w:val="22"/>
              </w:rPr>
              <w:t>примакивать</w:t>
            </w:r>
            <w:proofErr w:type="spellEnd"/>
            <w:r w:rsidRPr="00D0571F">
              <w:rPr>
                <w:rFonts w:cs="Times New Roman"/>
                <w:sz w:val="22"/>
                <w:szCs w:val="22"/>
              </w:rPr>
              <w:t xml:space="preserve"> к листу</w:t>
            </w:r>
            <w:r>
              <w:rPr>
                <w:rFonts w:cs="Times New Roman"/>
                <w:sz w:val="22"/>
                <w:szCs w:val="22"/>
              </w:rPr>
              <w:t>,</w:t>
            </w:r>
            <w:r w:rsidRPr="00D0571F">
              <w:rPr>
                <w:rFonts w:cs="Times New Roman"/>
                <w:sz w:val="22"/>
                <w:szCs w:val="22"/>
              </w:rPr>
              <w:t xml:space="preserve"> оставляя отпечаток.</w:t>
            </w:r>
          </w:p>
          <w:p w:rsidR="007827C1" w:rsidRPr="00D0571F" w:rsidRDefault="007827C1" w:rsidP="007827C1">
            <w:pPr>
              <w:rPr>
                <w:rFonts w:cs="Times New Roman"/>
                <w:sz w:val="22"/>
                <w:szCs w:val="22"/>
              </w:rPr>
            </w:pPr>
            <w:r w:rsidRPr="00D0571F">
              <w:rPr>
                <w:rFonts w:cs="Times New Roman"/>
                <w:sz w:val="22"/>
                <w:szCs w:val="22"/>
              </w:rPr>
              <w:t>Развивать глазомер, внимание, чувство цвета. Воспитывать аккуратност</w:t>
            </w:r>
            <w:r w:rsidR="0008490E">
              <w:rPr>
                <w:rFonts w:cs="Times New Roman"/>
                <w:sz w:val="22"/>
                <w:szCs w:val="22"/>
              </w:rPr>
              <w:t>ь</w:t>
            </w:r>
            <w:r w:rsidRPr="00D0571F">
              <w:rPr>
                <w:rFonts w:cs="Times New Roman"/>
                <w:sz w:val="22"/>
                <w:szCs w:val="22"/>
              </w:rPr>
              <w:t>, уважени</w:t>
            </w:r>
            <w:r w:rsidR="00313445">
              <w:rPr>
                <w:rFonts w:cs="Times New Roman"/>
                <w:sz w:val="22"/>
                <w:szCs w:val="22"/>
              </w:rPr>
              <w:t>е</w:t>
            </w:r>
            <w:r w:rsidRPr="00D0571F">
              <w:rPr>
                <w:rFonts w:cs="Times New Roman"/>
                <w:sz w:val="22"/>
                <w:szCs w:val="22"/>
              </w:rPr>
              <w:t xml:space="preserve"> и интерес к людям работающим на космодроме.</w:t>
            </w:r>
          </w:p>
          <w:p w:rsidR="007827C1" w:rsidRPr="00BF387B" w:rsidRDefault="007827C1" w:rsidP="007827C1">
            <w:pPr>
              <w:rPr>
                <w:rFonts w:cs="Times New Roman"/>
                <w:sz w:val="22"/>
                <w:szCs w:val="22"/>
              </w:rPr>
            </w:pPr>
          </w:p>
        </w:tc>
        <w:tc>
          <w:tcPr>
            <w:tcW w:w="2397" w:type="dxa"/>
          </w:tcPr>
          <w:p w:rsidR="007827C1" w:rsidRPr="00BF387B" w:rsidRDefault="007827C1" w:rsidP="007827C1">
            <w:pPr>
              <w:jc w:val="left"/>
              <w:rPr>
                <w:rFonts w:cs="Times New Roman"/>
                <w:sz w:val="22"/>
                <w:szCs w:val="22"/>
              </w:rPr>
            </w:pPr>
            <w:proofErr w:type="spellStart"/>
            <w:r>
              <w:rPr>
                <w:rFonts w:cs="Times New Roman"/>
                <w:sz w:val="22"/>
                <w:szCs w:val="22"/>
              </w:rPr>
              <w:t>Янушкина</w:t>
            </w:r>
            <w:proofErr w:type="spellEnd"/>
            <w:r>
              <w:rPr>
                <w:rFonts w:cs="Times New Roman"/>
                <w:sz w:val="22"/>
                <w:szCs w:val="22"/>
              </w:rPr>
              <w:t xml:space="preserve"> Е.А. «Рисование с детьми раннего возраста. 1 – 3 года. Методическое пособие.»</w:t>
            </w:r>
            <w:r w:rsidRPr="00D0571F">
              <w:rPr>
                <w:rFonts w:cs="Times New Roman"/>
                <w:sz w:val="22"/>
                <w:szCs w:val="22"/>
              </w:rPr>
              <w:t xml:space="preserve">, </w:t>
            </w:r>
            <w:r>
              <w:rPr>
                <w:rFonts w:cs="Times New Roman"/>
                <w:sz w:val="22"/>
                <w:szCs w:val="22"/>
              </w:rPr>
              <w:t>стр.34</w:t>
            </w:r>
          </w:p>
        </w:tc>
      </w:tr>
      <w:tr w:rsidR="007827C1" w:rsidRPr="00BF387B" w:rsidTr="00B506EB">
        <w:trPr>
          <w:cantSplit/>
          <w:trHeight w:val="1278"/>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Pr="00BF387B" w:rsidRDefault="007827C1" w:rsidP="007827C1">
            <w:pPr>
              <w:jc w:val="center"/>
              <w:rPr>
                <w:rFonts w:cs="Times New Roman"/>
                <w:sz w:val="22"/>
                <w:szCs w:val="22"/>
              </w:rPr>
            </w:pPr>
            <w:r w:rsidRPr="002C09F1">
              <w:rPr>
                <w:rFonts w:cs="Times New Roman"/>
                <w:sz w:val="22"/>
                <w:szCs w:val="22"/>
              </w:rPr>
              <w:t>«Космический человечек»</w:t>
            </w:r>
          </w:p>
        </w:tc>
        <w:tc>
          <w:tcPr>
            <w:tcW w:w="7332" w:type="dxa"/>
          </w:tcPr>
          <w:p w:rsidR="007827C1" w:rsidRPr="002C09F1" w:rsidRDefault="007827C1" w:rsidP="007827C1">
            <w:pPr>
              <w:rPr>
                <w:rFonts w:cs="Times New Roman"/>
                <w:szCs w:val="26"/>
              </w:rPr>
            </w:pPr>
            <w:r w:rsidRPr="002C09F1">
              <w:rPr>
                <w:rFonts w:cs="Times New Roman"/>
                <w:sz w:val="22"/>
                <w:szCs w:val="22"/>
              </w:rPr>
              <w:t xml:space="preserve">Учить детей моделировать персонажей для пальчикового театра: раскатывать шар (для головы), дополнять деталями из бросовых материалов, выполняя необычную фигуру. Вызвать интерес к обыгрыванию созданных поделок – нанизывать на пальчики и выполнять простые движения в такт стихотворения.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sidRPr="002C09F1">
              <w:rPr>
                <w:rFonts w:cs="Times New Roman"/>
                <w:sz w:val="22"/>
                <w:szCs w:val="22"/>
              </w:rPr>
              <w:t xml:space="preserve">Воспитывать интерес к космическим явлениям и отображению в своих работах. </w:t>
            </w:r>
          </w:p>
        </w:tc>
        <w:tc>
          <w:tcPr>
            <w:tcW w:w="2397" w:type="dxa"/>
          </w:tcPr>
          <w:p w:rsidR="007827C1" w:rsidRPr="00BF387B" w:rsidRDefault="007827C1" w:rsidP="007827C1">
            <w:pPr>
              <w:jc w:val="left"/>
              <w:rPr>
                <w:rFonts w:cs="Times New Roman"/>
                <w:sz w:val="22"/>
                <w:szCs w:val="22"/>
              </w:rPr>
            </w:pPr>
            <w:r>
              <w:rPr>
                <w:rFonts w:cs="Times New Roman"/>
                <w:bCs/>
                <w:sz w:val="22"/>
              </w:rPr>
              <w:t xml:space="preserve">Лыкова И,А, «Изобразительная </w:t>
            </w:r>
            <w:proofErr w:type="spellStart"/>
            <w:r>
              <w:rPr>
                <w:rFonts w:cs="Times New Roman"/>
                <w:bCs/>
                <w:sz w:val="22"/>
              </w:rPr>
              <w:t>дея-тельность</w:t>
            </w:r>
            <w:proofErr w:type="spellEnd"/>
            <w:r>
              <w:rPr>
                <w:rFonts w:cs="Times New Roman"/>
                <w:bCs/>
                <w:sz w:val="22"/>
              </w:rPr>
              <w:t xml:space="preserve"> в детском саду», стр. 81</w:t>
            </w:r>
          </w:p>
        </w:tc>
      </w:tr>
      <w:tr w:rsidR="007827C1" w:rsidRPr="00BF387B" w:rsidTr="00B506EB">
        <w:trPr>
          <w:cantSplit/>
          <w:trHeight w:val="1257"/>
          <w:jc w:val="center"/>
        </w:trPr>
        <w:tc>
          <w:tcPr>
            <w:tcW w:w="984" w:type="dxa"/>
            <w:vMerge w:val="restart"/>
            <w:textDirection w:val="btLr"/>
            <w:vAlign w:val="center"/>
          </w:tcPr>
          <w:p w:rsidR="007827C1" w:rsidRPr="00BF387B" w:rsidRDefault="007827C1" w:rsidP="00367CEE">
            <w:pPr>
              <w:ind w:left="113" w:right="113"/>
              <w:jc w:val="center"/>
              <w:rPr>
                <w:rFonts w:cs="Times New Roman"/>
                <w:sz w:val="22"/>
                <w:szCs w:val="22"/>
              </w:rPr>
            </w:pPr>
            <w:r w:rsidRPr="00EB622E">
              <w:rPr>
                <w:rFonts w:cs="Times New Roman"/>
                <w:sz w:val="22"/>
                <w:szCs w:val="22"/>
              </w:rPr>
              <w:lastRenderedPageBreak/>
              <w:t>«Что мы умеем»</w:t>
            </w:r>
          </w:p>
        </w:tc>
        <w:tc>
          <w:tcPr>
            <w:tcW w:w="1156" w:type="dxa"/>
            <w:gridSpan w:val="2"/>
            <w:vMerge w:val="restart"/>
            <w:textDirection w:val="btLr"/>
            <w:vAlign w:val="center"/>
          </w:tcPr>
          <w:p w:rsidR="007827C1" w:rsidRDefault="002A083C" w:rsidP="00CF14D6">
            <w:pPr>
              <w:ind w:left="113" w:right="113"/>
              <w:jc w:val="center"/>
              <w:rPr>
                <w:rFonts w:cs="Times New Roman"/>
                <w:sz w:val="22"/>
                <w:szCs w:val="22"/>
              </w:rPr>
            </w:pPr>
            <w:r>
              <w:rPr>
                <w:rFonts w:cs="Times New Roman"/>
                <w:sz w:val="22"/>
                <w:szCs w:val="22"/>
              </w:rPr>
              <w:t>13.04.20– 17.04.20</w:t>
            </w:r>
          </w:p>
          <w:p w:rsidR="007827C1" w:rsidRPr="00BF387B" w:rsidRDefault="007827C1" w:rsidP="00CF14D6">
            <w:pPr>
              <w:ind w:left="113" w:right="113"/>
              <w:jc w:val="center"/>
              <w:rPr>
                <w:rFonts w:cs="Times New Roman"/>
                <w:sz w:val="22"/>
                <w:szCs w:val="22"/>
              </w:rPr>
            </w:pPr>
            <w:r w:rsidRPr="00EB622E">
              <w:rPr>
                <w:rFonts w:cs="Times New Roman"/>
                <w:sz w:val="22"/>
                <w:szCs w:val="22"/>
              </w:rPr>
              <w:t>«Неделя осторожного пешехода»</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7827C1" w:rsidRPr="00BF387B" w:rsidRDefault="007827C1" w:rsidP="007827C1">
            <w:pPr>
              <w:jc w:val="center"/>
              <w:rPr>
                <w:rFonts w:eastAsia="Times New Roman" w:cs="Times New Roman"/>
                <w:sz w:val="22"/>
                <w:szCs w:val="22"/>
                <w:lang w:eastAsia="ru-RU"/>
              </w:rPr>
            </w:pPr>
            <w:r w:rsidRPr="00FC4A6D">
              <w:rPr>
                <w:rFonts w:cs="Times New Roman"/>
                <w:bCs/>
                <w:sz w:val="22"/>
                <w:szCs w:val="22"/>
              </w:rPr>
              <w:t>«Маша едет на автобусе»</w:t>
            </w:r>
          </w:p>
        </w:tc>
        <w:tc>
          <w:tcPr>
            <w:tcW w:w="7332" w:type="dxa"/>
          </w:tcPr>
          <w:p w:rsidR="007827C1" w:rsidRPr="00BF387B" w:rsidRDefault="007827C1" w:rsidP="007827C1">
            <w:pPr>
              <w:rPr>
                <w:rFonts w:cs="Times New Roman"/>
                <w:sz w:val="22"/>
                <w:szCs w:val="22"/>
              </w:rPr>
            </w:pPr>
            <w:r>
              <w:rPr>
                <w:rFonts w:cs="Times New Roman"/>
                <w:sz w:val="22"/>
                <w:szCs w:val="22"/>
              </w:rPr>
              <w:t>У</w:t>
            </w:r>
            <w:r w:rsidRPr="00FC4A6D">
              <w:rPr>
                <w:rFonts w:cs="Times New Roman"/>
                <w:sz w:val="22"/>
                <w:szCs w:val="22"/>
              </w:rPr>
              <w:t>чить выбирать детали, необходимые для постройки автобуса по образцу и словесному указанию воспитателя</w:t>
            </w:r>
            <w:r>
              <w:rPr>
                <w:rFonts w:cs="Times New Roman"/>
                <w:sz w:val="22"/>
                <w:szCs w:val="22"/>
              </w:rPr>
              <w:t>.</w:t>
            </w:r>
            <w:r w:rsidRPr="00FC4A6D">
              <w:rPr>
                <w:rFonts w:cs="Times New Roman"/>
                <w:sz w:val="22"/>
                <w:szCs w:val="22"/>
              </w:rPr>
              <w:t xml:space="preserve"> </w:t>
            </w:r>
            <w:r>
              <w:rPr>
                <w:rFonts w:cs="Times New Roman"/>
                <w:sz w:val="22"/>
                <w:szCs w:val="22"/>
              </w:rPr>
              <w:t>У</w:t>
            </w:r>
            <w:r w:rsidRPr="00FC4A6D">
              <w:rPr>
                <w:rFonts w:cs="Times New Roman"/>
                <w:sz w:val="22"/>
                <w:szCs w:val="22"/>
              </w:rPr>
              <w:t xml:space="preserve">чить разбирать постройку и собирать детали в коробку (ящик); пополнять словарный запас детей: «остановка», «водитель», «автобус». Развивать интерес к занятиям со строительным </w:t>
            </w:r>
            <w:r>
              <w:rPr>
                <w:rFonts w:cs="Times New Roman"/>
                <w:sz w:val="22"/>
                <w:szCs w:val="22"/>
              </w:rPr>
              <w:t>мат</w:t>
            </w:r>
            <w:r w:rsidRPr="00FC4A6D">
              <w:rPr>
                <w:rFonts w:cs="Times New Roman"/>
                <w:sz w:val="22"/>
                <w:szCs w:val="22"/>
              </w:rPr>
              <w:t>ериалом</w:t>
            </w:r>
            <w:r>
              <w:rPr>
                <w:rFonts w:cs="Times New Roman"/>
                <w:sz w:val="22"/>
                <w:szCs w:val="22"/>
              </w:rPr>
              <w:t>. Воспитывать умение правильно вести в автобусе и умение как обходить автобус.</w:t>
            </w:r>
          </w:p>
        </w:tc>
        <w:tc>
          <w:tcPr>
            <w:tcW w:w="2397" w:type="dxa"/>
          </w:tcPr>
          <w:p w:rsidR="007827C1" w:rsidRPr="00BF387B" w:rsidRDefault="007827C1" w:rsidP="007827C1">
            <w:pPr>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272</w:t>
            </w:r>
          </w:p>
        </w:tc>
      </w:tr>
      <w:tr w:rsidR="007827C1" w:rsidRPr="00BF387B" w:rsidTr="00B506EB">
        <w:trPr>
          <w:cantSplit/>
          <w:trHeight w:val="1238"/>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sidRPr="006E216A">
              <w:rPr>
                <w:rFonts w:cs="Times New Roman"/>
                <w:iCs/>
                <w:sz w:val="22"/>
                <w:szCs w:val="22"/>
              </w:rPr>
              <w:t>«Дорожка для автомобиля</w:t>
            </w:r>
            <w:r>
              <w:rPr>
                <w:rFonts w:cs="Times New Roman"/>
                <w:iCs/>
                <w:sz w:val="22"/>
                <w:szCs w:val="22"/>
              </w:rPr>
              <w:t>»</w:t>
            </w:r>
          </w:p>
        </w:tc>
        <w:tc>
          <w:tcPr>
            <w:tcW w:w="7332" w:type="dxa"/>
          </w:tcPr>
          <w:p w:rsidR="007827C1" w:rsidRDefault="007827C1" w:rsidP="007827C1">
            <w:pPr>
              <w:rPr>
                <w:rFonts w:cs="Times New Roman"/>
                <w:sz w:val="22"/>
                <w:szCs w:val="22"/>
              </w:rPr>
            </w:pPr>
            <w:r>
              <w:rPr>
                <w:rFonts w:cs="Times New Roman"/>
                <w:sz w:val="22"/>
                <w:szCs w:val="22"/>
              </w:rPr>
              <w:t xml:space="preserve">Формировать представления детей о необходимости соблюдать правила дорожного движения. </w:t>
            </w:r>
            <w:r w:rsidRPr="006E216A">
              <w:rPr>
                <w:rFonts w:cs="Times New Roman"/>
                <w:sz w:val="22"/>
                <w:szCs w:val="22"/>
              </w:rPr>
              <w:t>Учить закрашивать ограниченную поверхность карандашом.</w:t>
            </w:r>
            <w:r>
              <w:rPr>
                <w:rFonts w:cs="Times New Roman"/>
                <w:sz w:val="22"/>
                <w:szCs w:val="22"/>
              </w:rPr>
              <w:t xml:space="preserve"> </w:t>
            </w:r>
            <w:r w:rsidRPr="006E216A">
              <w:rPr>
                <w:rFonts w:cs="Times New Roman"/>
                <w:sz w:val="22"/>
                <w:szCs w:val="22"/>
              </w:rPr>
              <w:t>Учить держать карандаш тремя пал</w:t>
            </w:r>
            <w:r>
              <w:rPr>
                <w:rFonts w:cs="Times New Roman"/>
                <w:sz w:val="22"/>
                <w:szCs w:val="22"/>
              </w:rPr>
              <w:t>ьцами свободно, ближе к отто</w:t>
            </w:r>
            <w:r w:rsidRPr="006E216A">
              <w:rPr>
                <w:rFonts w:cs="Times New Roman"/>
                <w:sz w:val="22"/>
                <w:szCs w:val="22"/>
              </w:rPr>
              <w:t>ченному концу, придерживать бумагу другой рукой.</w:t>
            </w:r>
            <w:r>
              <w:rPr>
                <w:rFonts w:cs="Times New Roman"/>
                <w:sz w:val="22"/>
                <w:szCs w:val="22"/>
              </w:rPr>
              <w:t xml:space="preserve"> </w:t>
            </w:r>
            <w:r w:rsidRPr="00D0571F">
              <w:rPr>
                <w:rFonts w:cs="Times New Roman"/>
                <w:sz w:val="22"/>
                <w:szCs w:val="22"/>
              </w:rPr>
              <w:t>Развивать глазомер, внимание, чувство цвета. Восп</w:t>
            </w:r>
            <w:r>
              <w:rPr>
                <w:rFonts w:cs="Times New Roman"/>
                <w:sz w:val="22"/>
                <w:szCs w:val="22"/>
              </w:rPr>
              <w:t>итывать аккуратности, уважение к сотрудникам патрульно-постовой службы</w:t>
            </w:r>
            <w:r w:rsidRPr="00D0571F">
              <w:rPr>
                <w:rFonts w:cs="Times New Roman"/>
                <w:sz w:val="22"/>
                <w:szCs w:val="22"/>
              </w:rPr>
              <w:t>.</w:t>
            </w:r>
          </w:p>
          <w:p w:rsidR="007827C1" w:rsidRPr="00BF387B" w:rsidRDefault="007827C1" w:rsidP="007827C1">
            <w:pPr>
              <w:rPr>
                <w:rFonts w:cs="Times New Roman"/>
                <w:sz w:val="22"/>
                <w:szCs w:val="22"/>
              </w:rPr>
            </w:pPr>
          </w:p>
        </w:tc>
        <w:tc>
          <w:tcPr>
            <w:tcW w:w="2397" w:type="dxa"/>
          </w:tcPr>
          <w:p w:rsidR="007827C1" w:rsidRPr="00BF387B" w:rsidRDefault="007827C1" w:rsidP="007827C1">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стр.89</w:t>
            </w:r>
          </w:p>
        </w:tc>
      </w:tr>
      <w:tr w:rsidR="007827C1" w:rsidRPr="00BF387B" w:rsidTr="00B506EB">
        <w:trPr>
          <w:cantSplit/>
          <w:trHeight w:val="1388"/>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Pr="00BF387B" w:rsidRDefault="007827C1" w:rsidP="007827C1">
            <w:pPr>
              <w:jc w:val="center"/>
              <w:rPr>
                <w:rFonts w:cs="Times New Roman"/>
                <w:sz w:val="22"/>
                <w:szCs w:val="22"/>
              </w:rPr>
            </w:pPr>
            <w:r>
              <w:rPr>
                <w:rFonts w:cs="Times New Roman"/>
                <w:sz w:val="22"/>
                <w:szCs w:val="22"/>
              </w:rPr>
              <w:t>«Светофор»</w:t>
            </w:r>
          </w:p>
        </w:tc>
        <w:tc>
          <w:tcPr>
            <w:tcW w:w="7332" w:type="dxa"/>
          </w:tcPr>
          <w:p w:rsidR="007827C1" w:rsidRDefault="007827C1" w:rsidP="007827C1">
            <w:pPr>
              <w:rPr>
                <w:rFonts w:cs="Times New Roman"/>
                <w:sz w:val="22"/>
                <w:szCs w:val="22"/>
              </w:rPr>
            </w:pPr>
            <w:r>
              <w:rPr>
                <w:rFonts w:cs="Times New Roman"/>
                <w:sz w:val="22"/>
                <w:szCs w:val="22"/>
              </w:rPr>
              <w:t xml:space="preserve">Формировать представления детей о необходимости соблюдать правила дорожного движения. Учить прикреплять расплющенные шарики на готовую основу. </w:t>
            </w:r>
            <w:r w:rsidRPr="00384D29">
              <w:rPr>
                <w:rFonts w:cs="Times New Roman"/>
                <w:sz w:val="22"/>
                <w:szCs w:val="22"/>
              </w:rPr>
              <w:t>Самостоятельно использовать полученные ранее навыки в лепке, уметь ритмично раскатывать комо</w:t>
            </w:r>
            <w:r>
              <w:rPr>
                <w:rFonts w:cs="Times New Roman"/>
                <w:sz w:val="22"/>
                <w:szCs w:val="22"/>
              </w:rPr>
              <w:t>чки</w:t>
            </w:r>
            <w:r w:rsidRPr="00384D29">
              <w:rPr>
                <w:rFonts w:cs="Times New Roman"/>
                <w:sz w:val="22"/>
                <w:szCs w:val="22"/>
              </w:rPr>
              <w:t xml:space="preserve">, расплющивать </w:t>
            </w:r>
            <w:r>
              <w:rPr>
                <w:rFonts w:cs="Times New Roman"/>
                <w:sz w:val="22"/>
                <w:szCs w:val="22"/>
              </w:rPr>
              <w:t>их</w:t>
            </w:r>
            <w:r w:rsidRPr="00384D29">
              <w:rPr>
                <w:rFonts w:cs="Times New Roman"/>
                <w:sz w:val="22"/>
                <w:szCs w:val="22"/>
              </w:rPr>
              <w:t xml:space="preserve"> в ладонях.</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Pr>
                <w:rFonts w:cs="Times New Roman"/>
                <w:sz w:val="22"/>
                <w:szCs w:val="22"/>
              </w:rPr>
              <w:t>В</w:t>
            </w:r>
            <w:r w:rsidRPr="00384D29">
              <w:rPr>
                <w:rFonts w:cs="Times New Roman"/>
                <w:sz w:val="22"/>
                <w:szCs w:val="22"/>
              </w:rPr>
              <w:t xml:space="preserve">оспитывать доброжелательное отношение к </w:t>
            </w:r>
            <w:r>
              <w:rPr>
                <w:rFonts w:cs="Times New Roman"/>
                <w:sz w:val="22"/>
                <w:szCs w:val="22"/>
              </w:rPr>
              <w:t>светофору.</w:t>
            </w:r>
          </w:p>
          <w:p w:rsidR="007827C1" w:rsidRPr="00BF387B" w:rsidRDefault="007827C1" w:rsidP="007827C1">
            <w:pPr>
              <w:rPr>
                <w:rFonts w:cs="Times New Roman"/>
                <w:sz w:val="22"/>
                <w:szCs w:val="22"/>
              </w:rPr>
            </w:pPr>
          </w:p>
        </w:tc>
        <w:tc>
          <w:tcPr>
            <w:tcW w:w="2397" w:type="dxa"/>
          </w:tcPr>
          <w:p w:rsidR="007827C1" w:rsidRPr="00BF387B" w:rsidRDefault="007827C1" w:rsidP="000C2C7E">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275</w:t>
            </w:r>
          </w:p>
        </w:tc>
      </w:tr>
      <w:tr w:rsidR="007827C1" w:rsidRPr="00BF387B" w:rsidTr="00B506EB">
        <w:trPr>
          <w:cantSplit/>
          <w:trHeight w:val="1148"/>
          <w:jc w:val="center"/>
        </w:trPr>
        <w:tc>
          <w:tcPr>
            <w:tcW w:w="984" w:type="dxa"/>
            <w:vMerge w:val="restart"/>
            <w:textDirection w:val="btLr"/>
            <w:vAlign w:val="center"/>
          </w:tcPr>
          <w:p w:rsidR="007827C1" w:rsidRPr="00BF387B" w:rsidRDefault="007827C1" w:rsidP="00367CEE">
            <w:pPr>
              <w:ind w:left="113" w:right="113"/>
              <w:jc w:val="center"/>
              <w:rPr>
                <w:rFonts w:cs="Times New Roman"/>
                <w:sz w:val="22"/>
                <w:szCs w:val="22"/>
              </w:rPr>
            </w:pPr>
            <w:r w:rsidRPr="00EB622E">
              <w:rPr>
                <w:rFonts w:cs="Times New Roman"/>
                <w:sz w:val="22"/>
                <w:szCs w:val="22"/>
              </w:rPr>
              <w:t>«Наши пернатые друзья»</w:t>
            </w:r>
          </w:p>
        </w:tc>
        <w:tc>
          <w:tcPr>
            <w:tcW w:w="1156" w:type="dxa"/>
            <w:gridSpan w:val="2"/>
            <w:vMerge w:val="restart"/>
            <w:textDirection w:val="btLr"/>
            <w:vAlign w:val="center"/>
          </w:tcPr>
          <w:p w:rsidR="007827C1" w:rsidRDefault="002A083C" w:rsidP="004946E5">
            <w:pPr>
              <w:ind w:left="113" w:right="113"/>
              <w:jc w:val="center"/>
              <w:rPr>
                <w:rFonts w:cs="Times New Roman"/>
                <w:sz w:val="22"/>
                <w:szCs w:val="22"/>
              </w:rPr>
            </w:pPr>
            <w:r>
              <w:rPr>
                <w:rFonts w:cs="Times New Roman"/>
                <w:sz w:val="22"/>
                <w:szCs w:val="22"/>
              </w:rPr>
              <w:t>20.04.20– 24.04.20</w:t>
            </w:r>
            <w:r w:rsidR="007827C1" w:rsidRPr="00EB622E">
              <w:rPr>
                <w:rFonts w:cs="Times New Roman"/>
                <w:sz w:val="22"/>
                <w:szCs w:val="22"/>
              </w:rPr>
              <w:t xml:space="preserve"> </w:t>
            </w:r>
          </w:p>
          <w:p w:rsidR="007827C1" w:rsidRPr="00BF387B" w:rsidRDefault="007827C1" w:rsidP="004946E5">
            <w:pPr>
              <w:ind w:left="113" w:right="113"/>
              <w:jc w:val="center"/>
              <w:rPr>
                <w:rFonts w:cs="Times New Roman"/>
                <w:sz w:val="22"/>
                <w:szCs w:val="22"/>
              </w:rPr>
            </w:pPr>
            <w:r>
              <w:rPr>
                <w:rFonts w:cs="Times New Roman"/>
                <w:sz w:val="22"/>
                <w:szCs w:val="22"/>
              </w:rPr>
              <w:t>«</w:t>
            </w:r>
            <w:r w:rsidRPr="00EB622E">
              <w:rPr>
                <w:rFonts w:cs="Times New Roman"/>
                <w:sz w:val="22"/>
                <w:szCs w:val="22"/>
              </w:rPr>
              <w:t>Птицы планеты</w:t>
            </w:r>
            <w:r>
              <w:rPr>
                <w:rFonts w:cs="Times New Roman"/>
                <w:sz w:val="22"/>
                <w:szCs w:val="22"/>
              </w:rPr>
              <w:t>»</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7827C1" w:rsidRPr="00BF387B" w:rsidRDefault="007827C1" w:rsidP="007827C1">
            <w:pPr>
              <w:jc w:val="center"/>
              <w:rPr>
                <w:rFonts w:eastAsia="Times New Roman" w:cs="Times New Roman"/>
                <w:sz w:val="22"/>
                <w:szCs w:val="22"/>
                <w:lang w:eastAsia="ru-RU"/>
              </w:rPr>
            </w:pPr>
            <w:r w:rsidRPr="000E06E8">
              <w:rPr>
                <w:rFonts w:eastAsia="Times New Roman" w:cs="Times New Roman"/>
                <w:bCs/>
                <w:color w:val="000000"/>
                <w:kern w:val="0"/>
                <w:sz w:val="22"/>
                <w:szCs w:val="22"/>
                <w:lang w:eastAsia="ru-RU" w:bidi="ar-SA"/>
              </w:rPr>
              <w:t>«Башенка с домиком для птичек»</w:t>
            </w:r>
          </w:p>
        </w:tc>
        <w:tc>
          <w:tcPr>
            <w:tcW w:w="7332" w:type="dxa"/>
          </w:tcPr>
          <w:p w:rsidR="007827C1" w:rsidRPr="00E0292B" w:rsidRDefault="007827C1" w:rsidP="007827C1">
            <w:pPr>
              <w:rPr>
                <w:rFonts w:cs="Times New Roman"/>
                <w:sz w:val="22"/>
                <w:szCs w:val="22"/>
              </w:rPr>
            </w:pPr>
            <w:r w:rsidRPr="00E0292B">
              <w:rPr>
                <w:rFonts w:eastAsia="Times New Roman" w:cs="Times New Roman"/>
                <w:color w:val="000000"/>
                <w:kern w:val="0"/>
                <w:sz w:val="22"/>
                <w:szCs w:val="22"/>
                <w:lang w:eastAsia="ru-RU" w:bidi="ar-SA"/>
              </w:rPr>
              <w:t>Учить выбирать детали (из общего набора строителя), необходимые для постройки башни по словесному ук</w:t>
            </w:r>
            <w:r>
              <w:rPr>
                <w:rFonts w:eastAsia="Times New Roman" w:cs="Times New Roman"/>
                <w:color w:val="000000"/>
                <w:kern w:val="0"/>
                <w:sz w:val="22"/>
                <w:szCs w:val="22"/>
                <w:lang w:eastAsia="ru-RU" w:bidi="ar-SA"/>
              </w:rPr>
              <w:t>азанию вос</w:t>
            </w:r>
            <w:r w:rsidRPr="00E0292B">
              <w:rPr>
                <w:rFonts w:eastAsia="Times New Roman" w:cs="Times New Roman"/>
                <w:color w:val="000000"/>
                <w:kern w:val="0"/>
                <w:sz w:val="22"/>
                <w:szCs w:val="22"/>
                <w:lang w:eastAsia="ru-RU" w:bidi="ar-SA"/>
              </w:rPr>
              <w:t>питателя и образцу; учить разбирать постройку и собирать детали</w:t>
            </w:r>
            <w:r w:rsidR="00D75679">
              <w:rPr>
                <w:rFonts w:eastAsia="Times New Roman" w:cs="Times New Roman"/>
                <w:color w:val="000000"/>
                <w:kern w:val="0"/>
                <w:sz w:val="22"/>
                <w:szCs w:val="22"/>
                <w:lang w:eastAsia="ru-RU" w:bidi="ar-SA"/>
              </w:rPr>
              <w:t xml:space="preserve"> </w:t>
            </w:r>
            <w:r w:rsidRPr="00E0292B">
              <w:rPr>
                <w:rFonts w:eastAsia="Times New Roman" w:cs="Times New Roman"/>
                <w:color w:val="000000"/>
                <w:kern w:val="0"/>
                <w:sz w:val="22"/>
                <w:szCs w:val="22"/>
                <w:lang w:eastAsia="ru-RU" w:bidi="ar-SA"/>
              </w:rPr>
              <w:t>в коробку (ящик); пополнять сл</w:t>
            </w:r>
            <w:r>
              <w:rPr>
                <w:rFonts w:eastAsia="Times New Roman" w:cs="Times New Roman"/>
                <w:color w:val="000000"/>
                <w:kern w:val="0"/>
                <w:sz w:val="22"/>
                <w:szCs w:val="22"/>
                <w:lang w:eastAsia="ru-RU" w:bidi="ar-SA"/>
              </w:rPr>
              <w:t>оварный запас детей: «весна при</w:t>
            </w:r>
            <w:r w:rsidRPr="00E0292B">
              <w:rPr>
                <w:rFonts w:eastAsia="Times New Roman" w:cs="Times New Roman"/>
                <w:color w:val="000000"/>
                <w:kern w:val="0"/>
                <w:sz w:val="22"/>
                <w:szCs w:val="22"/>
                <w:lang w:eastAsia="ru-RU" w:bidi="ar-SA"/>
              </w:rPr>
              <w:t>шла», «птички прилетели».</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397</w:t>
            </w:r>
          </w:p>
        </w:tc>
      </w:tr>
      <w:tr w:rsidR="007827C1" w:rsidRPr="00BF387B" w:rsidTr="0028476C">
        <w:trPr>
          <w:cantSplit/>
          <w:trHeight w:val="1549"/>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Pr>
                <w:rFonts w:cs="Times New Roman"/>
                <w:sz w:val="22"/>
                <w:szCs w:val="22"/>
              </w:rPr>
              <w:t>«</w:t>
            </w:r>
            <w:r w:rsidRPr="000E06E8">
              <w:rPr>
                <w:rFonts w:cs="Times New Roman"/>
                <w:sz w:val="22"/>
                <w:szCs w:val="22"/>
              </w:rPr>
              <w:t>Золотое яичко»</w:t>
            </w:r>
          </w:p>
        </w:tc>
        <w:tc>
          <w:tcPr>
            <w:tcW w:w="7332" w:type="dxa"/>
          </w:tcPr>
          <w:p w:rsidR="007827C1" w:rsidRPr="000E06E8" w:rsidRDefault="007827C1" w:rsidP="007827C1">
            <w:pPr>
              <w:rPr>
                <w:rFonts w:cs="Times New Roman"/>
                <w:sz w:val="22"/>
                <w:szCs w:val="22"/>
              </w:rPr>
            </w:pPr>
            <w:r w:rsidRPr="000E06E8">
              <w:rPr>
                <w:rFonts w:cs="Times New Roman"/>
                <w:sz w:val="22"/>
                <w:szCs w:val="22"/>
              </w:rPr>
              <w:t>Познакомить детей с традициями праздника «Пасха»</w:t>
            </w:r>
            <w:r>
              <w:rPr>
                <w:rFonts w:cs="Times New Roman"/>
                <w:sz w:val="22"/>
                <w:szCs w:val="22"/>
              </w:rPr>
              <w:t>.</w:t>
            </w:r>
            <w:r w:rsidRPr="000E06E8">
              <w:rPr>
                <w:rFonts w:cs="Times New Roman"/>
                <w:sz w:val="22"/>
                <w:szCs w:val="22"/>
              </w:rPr>
              <w:t xml:space="preserve"> Учить закрашивать модель яичка краской. Развивать чувство формы, цвета, навык владения кистью. Воспитывать аккуратность при работе с красками, любовь к народным праздникам, традициям.</w:t>
            </w:r>
          </w:p>
          <w:p w:rsidR="007827C1" w:rsidRPr="00BF387B" w:rsidRDefault="007827C1" w:rsidP="007827C1">
            <w:pPr>
              <w:rPr>
                <w:rFonts w:cs="Times New Roman"/>
                <w:sz w:val="22"/>
                <w:szCs w:val="22"/>
              </w:rPr>
            </w:pPr>
          </w:p>
        </w:tc>
        <w:tc>
          <w:tcPr>
            <w:tcW w:w="2397" w:type="dxa"/>
          </w:tcPr>
          <w:p w:rsidR="007827C1" w:rsidRPr="00BF387B" w:rsidRDefault="007827C1" w:rsidP="007827C1">
            <w:pPr>
              <w:jc w:val="left"/>
              <w:rPr>
                <w:rFonts w:cs="Times New Roman"/>
                <w:sz w:val="22"/>
                <w:szCs w:val="22"/>
              </w:rPr>
            </w:pPr>
            <w:proofErr w:type="spellStart"/>
            <w:r>
              <w:rPr>
                <w:rFonts w:cs="Times New Roman"/>
                <w:sz w:val="22"/>
                <w:szCs w:val="22"/>
              </w:rPr>
              <w:t>Янушкина</w:t>
            </w:r>
            <w:proofErr w:type="spellEnd"/>
            <w:r>
              <w:rPr>
                <w:rFonts w:cs="Times New Roman"/>
                <w:sz w:val="22"/>
                <w:szCs w:val="22"/>
              </w:rPr>
              <w:t xml:space="preserve"> Е.А. «Рисование с детьми раннего возраста. 1 – 3 года. Методическое пособие.»</w:t>
            </w:r>
            <w:r w:rsidRPr="00D0571F">
              <w:rPr>
                <w:rFonts w:cs="Times New Roman"/>
                <w:sz w:val="22"/>
                <w:szCs w:val="22"/>
              </w:rPr>
              <w:t xml:space="preserve">, </w:t>
            </w:r>
            <w:r>
              <w:rPr>
                <w:rFonts w:cs="Times New Roman"/>
                <w:sz w:val="22"/>
                <w:szCs w:val="22"/>
              </w:rPr>
              <w:t>стр.46</w:t>
            </w:r>
          </w:p>
        </w:tc>
      </w:tr>
      <w:tr w:rsidR="007827C1" w:rsidRPr="00BF387B" w:rsidTr="0028476C">
        <w:trPr>
          <w:cantSplit/>
          <w:trHeight w:val="1537"/>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Pr="00BF387B" w:rsidRDefault="007827C1" w:rsidP="007827C1">
            <w:pPr>
              <w:jc w:val="center"/>
              <w:rPr>
                <w:rFonts w:cs="Times New Roman"/>
                <w:sz w:val="22"/>
                <w:szCs w:val="22"/>
              </w:rPr>
            </w:pPr>
            <w:r w:rsidRPr="00B506EB">
              <w:rPr>
                <w:rFonts w:cs="Times New Roman"/>
                <w:sz w:val="22"/>
                <w:szCs w:val="22"/>
              </w:rPr>
              <w:t>«Птенчики в гнёздышках»</w:t>
            </w:r>
          </w:p>
        </w:tc>
        <w:tc>
          <w:tcPr>
            <w:tcW w:w="7332" w:type="dxa"/>
          </w:tcPr>
          <w:p w:rsidR="007827C1" w:rsidRPr="00B506EB" w:rsidRDefault="007827C1" w:rsidP="007827C1">
            <w:pPr>
              <w:rPr>
                <w:rFonts w:cs="Times New Roman"/>
                <w:sz w:val="22"/>
                <w:szCs w:val="22"/>
              </w:rPr>
            </w:pPr>
            <w:r w:rsidRPr="00B506EB">
              <w:rPr>
                <w:rFonts w:cs="Times New Roman"/>
                <w:sz w:val="22"/>
                <w:szCs w:val="22"/>
              </w:rPr>
              <w:t>Вызвать интерес к созданию коллективной композиции «Птенчики в гнёздышке». Учить детей лепить птенчиков по размеру гнёздышка. Инициировать дополнение и обыгрывание композиции. Развивать чувство формы и композиции</w:t>
            </w:r>
            <w:r>
              <w:rPr>
                <w:rFonts w:cs="Times New Roman"/>
                <w:sz w:val="22"/>
                <w:szCs w:val="22"/>
              </w:rPr>
              <w:t>; интерес к природе нашего края</w:t>
            </w:r>
            <w:r w:rsidRPr="00B506EB">
              <w:rPr>
                <w:rFonts w:cs="Times New Roman"/>
                <w:sz w:val="22"/>
                <w:szCs w:val="22"/>
              </w:rPr>
              <w:t xml:space="preserve">, редким птицам. Воспитывать аккуратности в работе, любовь к природе. </w:t>
            </w:r>
          </w:p>
          <w:p w:rsidR="007827C1" w:rsidRPr="00BF387B" w:rsidRDefault="007827C1" w:rsidP="007827C1">
            <w:pPr>
              <w:rPr>
                <w:rFonts w:cs="Times New Roman"/>
                <w:sz w:val="22"/>
                <w:szCs w:val="22"/>
              </w:rPr>
            </w:pPr>
          </w:p>
        </w:tc>
        <w:tc>
          <w:tcPr>
            <w:tcW w:w="2397" w:type="dxa"/>
          </w:tcPr>
          <w:p w:rsidR="007827C1" w:rsidRPr="00BF387B" w:rsidRDefault="007827C1" w:rsidP="007827C1">
            <w:pPr>
              <w:jc w:val="left"/>
              <w:rPr>
                <w:rFonts w:cs="Times New Roman"/>
                <w:sz w:val="22"/>
                <w:szCs w:val="22"/>
              </w:rPr>
            </w:pPr>
            <w:r>
              <w:rPr>
                <w:rFonts w:cs="Times New Roman"/>
                <w:bCs/>
                <w:sz w:val="22"/>
              </w:rPr>
              <w:t xml:space="preserve">Лыкова И,А, «Изобразительная </w:t>
            </w:r>
            <w:proofErr w:type="spellStart"/>
            <w:r>
              <w:rPr>
                <w:rFonts w:cs="Times New Roman"/>
                <w:bCs/>
                <w:sz w:val="22"/>
              </w:rPr>
              <w:t>дея-тельность</w:t>
            </w:r>
            <w:proofErr w:type="spellEnd"/>
            <w:r>
              <w:rPr>
                <w:rFonts w:cs="Times New Roman"/>
                <w:bCs/>
                <w:sz w:val="22"/>
              </w:rPr>
              <w:t xml:space="preserve"> в детском саду», стр. 74</w:t>
            </w:r>
          </w:p>
        </w:tc>
      </w:tr>
      <w:tr w:rsidR="007827C1" w:rsidRPr="00BF387B" w:rsidTr="00D20891">
        <w:trPr>
          <w:cantSplit/>
          <w:trHeight w:val="322"/>
          <w:jc w:val="center"/>
        </w:trPr>
        <w:tc>
          <w:tcPr>
            <w:tcW w:w="14786" w:type="dxa"/>
            <w:gridSpan w:val="7"/>
            <w:vAlign w:val="center"/>
          </w:tcPr>
          <w:p w:rsidR="007827C1" w:rsidRPr="00BF387B" w:rsidRDefault="007827C1" w:rsidP="00170CAA">
            <w:pPr>
              <w:jc w:val="center"/>
              <w:rPr>
                <w:rFonts w:cs="Times New Roman"/>
                <w:b/>
                <w:sz w:val="22"/>
                <w:szCs w:val="22"/>
              </w:rPr>
            </w:pPr>
            <w:r w:rsidRPr="00BF387B">
              <w:rPr>
                <w:rFonts w:cs="Times New Roman"/>
                <w:b/>
                <w:sz w:val="22"/>
                <w:szCs w:val="22"/>
              </w:rPr>
              <w:lastRenderedPageBreak/>
              <w:t>Май</w:t>
            </w:r>
          </w:p>
        </w:tc>
      </w:tr>
      <w:tr w:rsidR="007827C1" w:rsidRPr="00BF387B" w:rsidTr="00174AD0">
        <w:trPr>
          <w:cantSplit/>
          <w:trHeight w:val="1510"/>
          <w:jc w:val="center"/>
        </w:trPr>
        <w:tc>
          <w:tcPr>
            <w:tcW w:w="984" w:type="dxa"/>
            <w:vMerge w:val="restart"/>
            <w:textDirection w:val="btLr"/>
            <w:vAlign w:val="center"/>
          </w:tcPr>
          <w:p w:rsidR="007827C1" w:rsidRPr="00BF387B" w:rsidRDefault="007827C1" w:rsidP="00367CEE">
            <w:pPr>
              <w:ind w:left="113" w:right="113"/>
              <w:jc w:val="center"/>
              <w:rPr>
                <w:rFonts w:cs="Times New Roman"/>
                <w:sz w:val="22"/>
                <w:szCs w:val="22"/>
              </w:rPr>
            </w:pPr>
            <w:r w:rsidRPr="004A0747">
              <w:rPr>
                <w:rFonts w:cs="Times New Roman"/>
                <w:sz w:val="22"/>
                <w:szCs w:val="22"/>
              </w:rPr>
              <w:t>«По страницам истории «Моя малая Родина»</w:t>
            </w:r>
          </w:p>
        </w:tc>
        <w:tc>
          <w:tcPr>
            <w:tcW w:w="1156" w:type="dxa"/>
            <w:gridSpan w:val="2"/>
            <w:vMerge w:val="restart"/>
            <w:textDirection w:val="btLr"/>
            <w:vAlign w:val="center"/>
          </w:tcPr>
          <w:p w:rsidR="007827C1" w:rsidRDefault="0076785D" w:rsidP="005C68E4">
            <w:pPr>
              <w:ind w:left="113" w:right="113"/>
              <w:jc w:val="center"/>
              <w:rPr>
                <w:rFonts w:cs="Times New Roman"/>
                <w:sz w:val="22"/>
                <w:szCs w:val="22"/>
              </w:rPr>
            </w:pPr>
            <w:r>
              <w:rPr>
                <w:rFonts w:cs="Times New Roman"/>
                <w:sz w:val="22"/>
                <w:szCs w:val="22"/>
              </w:rPr>
              <w:t>27.04.20 – 30.04.2</w:t>
            </w:r>
          </w:p>
          <w:p w:rsidR="007827C1" w:rsidRPr="004A0747" w:rsidRDefault="007827C1" w:rsidP="005C68E4">
            <w:pPr>
              <w:ind w:left="113" w:right="113"/>
              <w:jc w:val="center"/>
              <w:rPr>
                <w:rFonts w:cs="Times New Roman"/>
                <w:sz w:val="22"/>
                <w:szCs w:val="22"/>
              </w:rPr>
            </w:pPr>
            <w:r>
              <w:rPr>
                <w:rFonts w:cs="Times New Roman"/>
                <w:sz w:val="22"/>
                <w:szCs w:val="22"/>
              </w:rPr>
              <w:t>«</w:t>
            </w:r>
            <w:r w:rsidRPr="004A0747">
              <w:rPr>
                <w:rFonts w:cs="Times New Roman"/>
                <w:sz w:val="22"/>
                <w:szCs w:val="22"/>
              </w:rPr>
              <w:t>Наш родной поселок</w:t>
            </w:r>
            <w:r>
              <w:rPr>
                <w:rFonts w:cs="Times New Roman"/>
                <w:sz w:val="22"/>
                <w:szCs w:val="22"/>
              </w:rPr>
              <w:t>»</w:t>
            </w:r>
          </w:p>
          <w:p w:rsidR="007827C1" w:rsidRPr="00BF387B" w:rsidRDefault="007827C1" w:rsidP="00AF59FE">
            <w:pPr>
              <w:ind w:left="113" w:right="113"/>
              <w:jc w:val="center"/>
              <w:rPr>
                <w:rFonts w:cs="Times New Roman"/>
                <w:sz w:val="22"/>
                <w:szCs w:val="22"/>
              </w:rPr>
            </w:pP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7827C1" w:rsidRPr="0059626C" w:rsidRDefault="007827C1" w:rsidP="007827C1">
            <w:pPr>
              <w:jc w:val="center"/>
              <w:rPr>
                <w:rFonts w:eastAsia="Times New Roman" w:cs="Times New Roman"/>
                <w:sz w:val="22"/>
                <w:szCs w:val="22"/>
                <w:lang w:eastAsia="ru-RU"/>
              </w:rPr>
            </w:pPr>
            <w:r w:rsidRPr="0059626C">
              <w:rPr>
                <w:rFonts w:eastAsia="Times New Roman" w:cs="Times New Roman"/>
                <w:bCs/>
                <w:sz w:val="22"/>
                <w:szCs w:val="22"/>
                <w:lang w:eastAsia="ru-RU"/>
              </w:rPr>
              <w:t>«Дома на Машиной улице»</w:t>
            </w:r>
          </w:p>
          <w:p w:rsidR="007827C1" w:rsidRPr="00BF387B" w:rsidRDefault="007827C1" w:rsidP="007827C1">
            <w:pPr>
              <w:jc w:val="center"/>
              <w:rPr>
                <w:rFonts w:eastAsia="Times New Roman" w:cs="Times New Roman"/>
                <w:sz w:val="22"/>
                <w:szCs w:val="22"/>
                <w:lang w:eastAsia="ru-RU"/>
              </w:rPr>
            </w:pPr>
          </w:p>
        </w:tc>
        <w:tc>
          <w:tcPr>
            <w:tcW w:w="7332" w:type="dxa"/>
          </w:tcPr>
          <w:p w:rsidR="007827C1" w:rsidRPr="0059626C" w:rsidRDefault="007827C1" w:rsidP="007827C1">
            <w:pPr>
              <w:widowControl/>
              <w:suppressAutoHyphens w:val="0"/>
              <w:jc w:val="left"/>
              <w:rPr>
                <w:rFonts w:eastAsia="Times New Roman" w:cs="Times New Roman"/>
                <w:kern w:val="0"/>
                <w:sz w:val="22"/>
                <w:szCs w:val="22"/>
                <w:lang w:eastAsia="ru-RU" w:bidi="ar-SA"/>
              </w:rPr>
            </w:pPr>
            <w:r>
              <w:rPr>
                <w:rFonts w:eastAsia="Times New Roman" w:cs="Times New Roman"/>
                <w:color w:val="000000"/>
                <w:kern w:val="0"/>
                <w:sz w:val="22"/>
                <w:szCs w:val="22"/>
                <w:lang w:eastAsia="ru-RU" w:bidi="ar-SA"/>
              </w:rPr>
              <w:t xml:space="preserve">Учить </w:t>
            </w:r>
            <w:r w:rsidRPr="0059626C">
              <w:rPr>
                <w:rFonts w:eastAsia="Times New Roman" w:cs="Times New Roman"/>
                <w:color w:val="000000"/>
                <w:kern w:val="0"/>
                <w:sz w:val="22"/>
                <w:szCs w:val="22"/>
                <w:lang w:eastAsia="ru-RU" w:bidi="ar-SA"/>
              </w:rPr>
              <w:t>строить домик</w:t>
            </w:r>
            <w:r>
              <w:rPr>
                <w:rFonts w:eastAsia="Times New Roman" w:cs="Times New Roman"/>
                <w:color w:val="000000"/>
                <w:kern w:val="0"/>
                <w:sz w:val="22"/>
                <w:szCs w:val="22"/>
                <w:lang w:eastAsia="ru-RU" w:bidi="ar-SA"/>
              </w:rPr>
              <w:t>и</w:t>
            </w:r>
            <w:r w:rsidRPr="0059626C">
              <w:rPr>
                <w:rFonts w:eastAsia="Times New Roman" w:cs="Times New Roman"/>
                <w:color w:val="000000"/>
                <w:kern w:val="0"/>
                <w:sz w:val="22"/>
                <w:szCs w:val="22"/>
                <w:lang w:eastAsia="ru-RU" w:bidi="ar-SA"/>
              </w:rPr>
              <w:t xml:space="preserve"> по готовому образцу, называя детали ст</w:t>
            </w:r>
            <w:r>
              <w:rPr>
                <w:rFonts w:eastAsia="Times New Roman" w:cs="Times New Roman"/>
                <w:color w:val="000000"/>
                <w:kern w:val="0"/>
                <w:sz w:val="22"/>
                <w:szCs w:val="22"/>
                <w:lang w:eastAsia="ru-RU" w:bidi="ar-SA"/>
              </w:rPr>
              <w:t xml:space="preserve">роительного материала, их цвет; </w:t>
            </w:r>
            <w:r w:rsidRPr="0059626C">
              <w:rPr>
                <w:rFonts w:eastAsia="Times New Roman" w:cs="Times New Roman"/>
                <w:color w:val="000000"/>
                <w:kern w:val="0"/>
                <w:sz w:val="22"/>
                <w:szCs w:val="22"/>
                <w:lang w:eastAsia="ru-RU" w:bidi="ar-SA"/>
              </w:rPr>
              <w:t>активизировать словарь детей за счет прилагательных: большой</w:t>
            </w:r>
            <w:r>
              <w:rPr>
                <w:rFonts w:eastAsia="Times New Roman" w:cs="Times New Roman"/>
                <w:color w:val="000000"/>
                <w:kern w:val="0"/>
                <w:sz w:val="22"/>
                <w:szCs w:val="22"/>
                <w:lang w:eastAsia="ru-RU" w:bidi="ar-SA"/>
              </w:rPr>
              <w:t xml:space="preserve"> - </w:t>
            </w:r>
            <w:r w:rsidRPr="0059626C">
              <w:rPr>
                <w:rFonts w:eastAsia="Times New Roman" w:cs="Times New Roman"/>
                <w:color w:val="000000"/>
                <w:kern w:val="0"/>
                <w:sz w:val="22"/>
                <w:szCs w:val="22"/>
                <w:lang w:eastAsia="ru-RU" w:bidi="ar-SA"/>
              </w:rPr>
              <w:t xml:space="preserve">маленький, глаголов: положи, поставь. </w:t>
            </w:r>
            <w:r>
              <w:rPr>
                <w:rFonts w:cs="Times New Roman"/>
                <w:sz w:val="22"/>
                <w:szCs w:val="22"/>
              </w:rPr>
              <w:t xml:space="preserve">Развивать внимание, умение слышать и правильно выполнять задание. </w:t>
            </w:r>
            <w:r w:rsidRPr="0059626C">
              <w:rPr>
                <w:rFonts w:eastAsia="Times New Roman" w:cs="Times New Roman"/>
                <w:color w:val="000000"/>
                <w:kern w:val="0"/>
                <w:sz w:val="22"/>
                <w:szCs w:val="22"/>
                <w:lang w:eastAsia="ru-RU" w:bidi="ar-SA"/>
              </w:rPr>
              <w:t>Воспитывать желание заниматься, по предлагаемому сюжету создавать простые постройки.</w:t>
            </w:r>
          </w:p>
          <w:p w:rsidR="007827C1" w:rsidRPr="00BF387B" w:rsidRDefault="007827C1" w:rsidP="007827C1">
            <w:pPr>
              <w:widowControl/>
              <w:suppressAutoHyphens w:val="0"/>
              <w:jc w:val="left"/>
              <w:rPr>
                <w:rFonts w:eastAsia="Times New Roman" w:cs="Times New Roman"/>
                <w:kern w:val="0"/>
                <w:sz w:val="22"/>
                <w:szCs w:val="22"/>
                <w:lang w:eastAsia="ru-RU" w:bidi="ar-SA"/>
              </w:rPr>
            </w:pPr>
          </w:p>
        </w:tc>
        <w:tc>
          <w:tcPr>
            <w:tcW w:w="2397" w:type="dxa"/>
          </w:tcPr>
          <w:p w:rsidR="007827C1" w:rsidRPr="00BF387B" w:rsidRDefault="007827C1" w:rsidP="007827C1">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стр.105</w:t>
            </w:r>
          </w:p>
        </w:tc>
      </w:tr>
      <w:tr w:rsidR="007827C1" w:rsidRPr="00BF387B" w:rsidTr="00174AD0">
        <w:trPr>
          <w:cantSplit/>
          <w:trHeight w:val="1390"/>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sidRPr="00867AD8">
              <w:rPr>
                <w:rFonts w:cs="Times New Roman"/>
                <w:bCs/>
                <w:sz w:val="22"/>
                <w:szCs w:val="22"/>
              </w:rPr>
              <w:t>«Машины едут по дороге»</w:t>
            </w:r>
          </w:p>
        </w:tc>
        <w:tc>
          <w:tcPr>
            <w:tcW w:w="7332" w:type="dxa"/>
          </w:tcPr>
          <w:p w:rsidR="007827C1" w:rsidRPr="00BF387B" w:rsidRDefault="007827C1" w:rsidP="00A31DA9">
            <w:pPr>
              <w:rPr>
                <w:rFonts w:cs="Times New Roman"/>
                <w:sz w:val="22"/>
                <w:szCs w:val="22"/>
              </w:rPr>
            </w:pPr>
            <w:r w:rsidRPr="00867AD8">
              <w:rPr>
                <w:rFonts w:cs="Times New Roman"/>
                <w:sz w:val="22"/>
                <w:szCs w:val="22"/>
              </w:rPr>
              <w:t>Осваивать пространство листа • помощью рисования широких горизонтальных линий (дороги). Уточнять название цвета красок (красная, желтая), учить детей пользоваться красками гуашь. Развивать у детей сюжетно-игровой замысел на осно</w:t>
            </w:r>
            <w:r>
              <w:rPr>
                <w:rFonts w:cs="Times New Roman"/>
                <w:sz w:val="22"/>
                <w:szCs w:val="22"/>
              </w:rPr>
              <w:t>ве</w:t>
            </w:r>
            <w:r w:rsidRPr="00867AD8">
              <w:rPr>
                <w:rFonts w:cs="Times New Roman"/>
                <w:sz w:val="22"/>
                <w:szCs w:val="22"/>
              </w:rPr>
              <w:t xml:space="preserve"> впечатлений об окружающем.</w:t>
            </w:r>
            <w:r>
              <w:rPr>
                <w:rFonts w:cs="Times New Roman"/>
                <w:sz w:val="22"/>
                <w:szCs w:val="22"/>
              </w:rPr>
              <w:t xml:space="preserve"> </w:t>
            </w:r>
            <w:r w:rsidRPr="0059626C">
              <w:rPr>
                <w:rFonts w:eastAsia="Times New Roman" w:cs="Times New Roman"/>
                <w:color w:val="000000"/>
                <w:kern w:val="0"/>
                <w:sz w:val="22"/>
                <w:szCs w:val="22"/>
                <w:lang w:eastAsia="ru-RU" w:bidi="ar-SA"/>
              </w:rPr>
              <w:t>Воспитывать желание заниматься, по предлагаемому сюжету</w:t>
            </w:r>
            <w:r>
              <w:rPr>
                <w:rFonts w:eastAsia="Times New Roman" w:cs="Times New Roman"/>
                <w:color w:val="000000"/>
                <w:kern w:val="0"/>
                <w:sz w:val="22"/>
                <w:szCs w:val="22"/>
                <w:lang w:eastAsia="ru-RU" w:bidi="ar-SA"/>
              </w:rPr>
              <w:t>.</w:t>
            </w:r>
          </w:p>
        </w:tc>
        <w:tc>
          <w:tcPr>
            <w:tcW w:w="2397" w:type="dxa"/>
          </w:tcPr>
          <w:p w:rsidR="007827C1" w:rsidRPr="00BF387B" w:rsidRDefault="007827C1" w:rsidP="007827C1">
            <w:pPr>
              <w:jc w:val="left"/>
              <w:rPr>
                <w:rFonts w:cs="Times New Roman"/>
                <w:sz w:val="22"/>
                <w:szCs w:val="22"/>
              </w:rPr>
            </w:pPr>
            <w:r w:rsidRPr="00475F08">
              <w:rPr>
                <w:rFonts w:cs="Times New Roman"/>
                <w:sz w:val="22"/>
                <w:szCs w:val="22"/>
              </w:rPr>
              <w:t>Алиева</w:t>
            </w:r>
            <w:r>
              <w:rPr>
                <w:rFonts w:cs="Times New Roman"/>
                <w:sz w:val="22"/>
                <w:szCs w:val="22"/>
              </w:rPr>
              <w:t xml:space="preserve"> Т.И. «Развивающие занятия с детьми 2 – 3 лет», стр.81</w:t>
            </w:r>
          </w:p>
        </w:tc>
      </w:tr>
      <w:tr w:rsidR="007827C1" w:rsidRPr="00BF387B" w:rsidTr="00C10FD6">
        <w:trPr>
          <w:cantSplit/>
          <w:trHeight w:val="1978"/>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Pr="0003454A" w:rsidRDefault="007827C1" w:rsidP="007827C1">
            <w:pPr>
              <w:jc w:val="center"/>
              <w:rPr>
                <w:rFonts w:cs="Times New Roman"/>
                <w:sz w:val="22"/>
                <w:szCs w:val="22"/>
              </w:rPr>
            </w:pPr>
            <w:r>
              <w:rPr>
                <w:rFonts w:cs="Times New Roman"/>
                <w:bCs/>
                <w:sz w:val="22"/>
                <w:szCs w:val="22"/>
              </w:rPr>
              <w:t>«</w:t>
            </w:r>
            <w:r w:rsidRPr="0003454A">
              <w:rPr>
                <w:rFonts w:cs="Times New Roman"/>
                <w:bCs/>
                <w:sz w:val="22"/>
                <w:szCs w:val="22"/>
              </w:rPr>
              <w:t>Вот какой у нас мостик</w:t>
            </w:r>
            <w:r>
              <w:rPr>
                <w:rFonts w:cs="Times New Roman"/>
                <w:bCs/>
                <w:sz w:val="22"/>
                <w:szCs w:val="22"/>
              </w:rPr>
              <w:t>»</w:t>
            </w:r>
          </w:p>
        </w:tc>
        <w:tc>
          <w:tcPr>
            <w:tcW w:w="7332" w:type="dxa"/>
          </w:tcPr>
          <w:p w:rsidR="007827C1" w:rsidRPr="00BF387B" w:rsidRDefault="007827C1" w:rsidP="007827C1">
            <w:pPr>
              <w:rPr>
                <w:rFonts w:cs="Times New Roman"/>
                <w:sz w:val="22"/>
                <w:szCs w:val="22"/>
              </w:rPr>
            </w:pPr>
            <w:r w:rsidRPr="0003454A">
              <w:rPr>
                <w:rFonts w:cs="Times New Roman"/>
                <w:sz w:val="22"/>
                <w:szCs w:val="22"/>
              </w:rPr>
              <w:t>Вызвать интерес к моделированию мостика из 3-4 «брёвнышек» и со</w:t>
            </w:r>
            <w:r w:rsidRPr="0003454A">
              <w:rPr>
                <w:rFonts w:cs="Times New Roman"/>
                <w:sz w:val="22"/>
                <w:szCs w:val="22"/>
              </w:rPr>
              <w:softHyphen/>
              <w:t>зданию весенней композиции (ручеёк, мостик, цветы). Продолжать учить лепить столбики (цилиндры) - брёвнышки для мостиков. Показать возможность выравнивания столбиков-брёвнышек по длине - лишнее отрезать стекой или отщипывать (отрывать). Развивать чувство формы и величины (длины), способности к композиции.</w:t>
            </w:r>
            <w:r>
              <w:rPr>
                <w:rFonts w:cs="Times New Roman"/>
                <w:sz w:val="22"/>
                <w:szCs w:val="22"/>
              </w:rPr>
              <w:t xml:space="preserve"> Воспитывать любовь к своей малой Родине.</w:t>
            </w:r>
          </w:p>
        </w:tc>
        <w:tc>
          <w:tcPr>
            <w:tcW w:w="2397" w:type="dxa"/>
          </w:tcPr>
          <w:p w:rsidR="007827C1" w:rsidRPr="00BF387B" w:rsidRDefault="007827C1" w:rsidP="007827C1">
            <w:pPr>
              <w:jc w:val="left"/>
              <w:rPr>
                <w:rFonts w:cs="Times New Roman"/>
                <w:sz w:val="22"/>
                <w:szCs w:val="22"/>
              </w:rPr>
            </w:pPr>
            <w:r>
              <w:rPr>
                <w:rFonts w:cs="Times New Roman"/>
                <w:bCs/>
                <w:sz w:val="22"/>
              </w:rPr>
              <w:t xml:space="preserve">Лыкова И,А, «Изобразительная </w:t>
            </w:r>
            <w:proofErr w:type="spellStart"/>
            <w:r>
              <w:rPr>
                <w:rFonts w:cs="Times New Roman"/>
                <w:bCs/>
                <w:sz w:val="22"/>
              </w:rPr>
              <w:t>дея-тельность</w:t>
            </w:r>
            <w:proofErr w:type="spellEnd"/>
            <w:r>
              <w:rPr>
                <w:rFonts w:cs="Times New Roman"/>
                <w:bCs/>
                <w:sz w:val="22"/>
              </w:rPr>
              <w:t xml:space="preserve"> в детском саду», стр. 70</w:t>
            </w:r>
          </w:p>
        </w:tc>
      </w:tr>
      <w:tr w:rsidR="007827C1" w:rsidRPr="00BF387B" w:rsidTr="00C10FD6">
        <w:trPr>
          <w:cantSplit/>
          <w:trHeight w:val="1369"/>
          <w:jc w:val="center"/>
        </w:trPr>
        <w:tc>
          <w:tcPr>
            <w:tcW w:w="984" w:type="dxa"/>
            <w:vMerge w:val="restart"/>
            <w:textDirection w:val="btLr"/>
            <w:vAlign w:val="center"/>
          </w:tcPr>
          <w:p w:rsidR="007827C1" w:rsidRPr="00BF387B" w:rsidRDefault="007827C1" w:rsidP="00976390">
            <w:pPr>
              <w:ind w:left="113" w:right="113"/>
              <w:jc w:val="center"/>
              <w:rPr>
                <w:rFonts w:cs="Times New Roman"/>
                <w:sz w:val="22"/>
                <w:szCs w:val="22"/>
              </w:rPr>
            </w:pPr>
            <w:r w:rsidRPr="004A0747">
              <w:rPr>
                <w:rFonts w:cs="Times New Roman"/>
                <w:sz w:val="22"/>
                <w:szCs w:val="22"/>
              </w:rPr>
              <w:t>«Аллея памяти»</w:t>
            </w:r>
          </w:p>
        </w:tc>
        <w:tc>
          <w:tcPr>
            <w:tcW w:w="1156" w:type="dxa"/>
            <w:gridSpan w:val="2"/>
            <w:vMerge w:val="restart"/>
            <w:textDirection w:val="btLr"/>
            <w:vAlign w:val="center"/>
          </w:tcPr>
          <w:p w:rsidR="007827C1" w:rsidRDefault="0076785D" w:rsidP="00976390">
            <w:pPr>
              <w:ind w:left="113" w:right="113"/>
              <w:jc w:val="center"/>
              <w:rPr>
                <w:rFonts w:cs="Times New Roman"/>
                <w:sz w:val="22"/>
                <w:szCs w:val="22"/>
              </w:rPr>
            </w:pPr>
            <w:r>
              <w:rPr>
                <w:rFonts w:cs="Times New Roman"/>
                <w:sz w:val="22"/>
                <w:szCs w:val="22"/>
              </w:rPr>
              <w:t>06.05.20 – 08.05.20</w:t>
            </w:r>
          </w:p>
          <w:p w:rsidR="007827C1" w:rsidRPr="00BF387B" w:rsidRDefault="007827C1" w:rsidP="00976390">
            <w:pPr>
              <w:ind w:left="113" w:right="113"/>
              <w:jc w:val="center"/>
              <w:rPr>
                <w:rFonts w:cs="Times New Roman"/>
                <w:sz w:val="22"/>
                <w:szCs w:val="22"/>
              </w:rPr>
            </w:pPr>
            <w:r>
              <w:rPr>
                <w:rFonts w:cs="Times New Roman"/>
                <w:sz w:val="22"/>
                <w:szCs w:val="22"/>
              </w:rPr>
              <w:t>«</w:t>
            </w:r>
            <w:r w:rsidRPr="003F4B6F">
              <w:rPr>
                <w:rFonts w:cs="Times New Roman"/>
                <w:sz w:val="22"/>
                <w:szCs w:val="22"/>
              </w:rPr>
              <w:t>По дорогам ВОВ</w:t>
            </w:r>
            <w:r>
              <w:rPr>
                <w:rFonts w:cs="Times New Roman"/>
                <w:sz w:val="22"/>
                <w:szCs w:val="22"/>
              </w:rPr>
              <w:t>»</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7827C1" w:rsidRPr="00BF387B" w:rsidRDefault="007827C1" w:rsidP="007827C1">
            <w:pPr>
              <w:jc w:val="center"/>
              <w:rPr>
                <w:rFonts w:eastAsia="Times New Roman" w:cs="Times New Roman"/>
                <w:sz w:val="22"/>
                <w:szCs w:val="22"/>
                <w:lang w:eastAsia="ru-RU"/>
              </w:rPr>
            </w:pPr>
            <w:r>
              <w:rPr>
                <w:rFonts w:eastAsia="Times New Roman" w:cs="Times New Roman"/>
                <w:sz w:val="22"/>
                <w:szCs w:val="22"/>
                <w:lang w:eastAsia="ru-RU"/>
              </w:rPr>
              <w:t>«Салют»</w:t>
            </w:r>
          </w:p>
        </w:tc>
        <w:tc>
          <w:tcPr>
            <w:tcW w:w="7332" w:type="dxa"/>
          </w:tcPr>
          <w:p w:rsidR="007827C1" w:rsidRPr="00F43CDE" w:rsidRDefault="007827C1" w:rsidP="007827C1">
            <w:pPr>
              <w:rPr>
                <w:rFonts w:cs="Times New Roman"/>
                <w:sz w:val="22"/>
                <w:szCs w:val="22"/>
              </w:rPr>
            </w:pPr>
            <w:r w:rsidRPr="00F43CDE">
              <w:rPr>
                <w:rFonts w:cs="Times New Roman"/>
                <w:sz w:val="22"/>
                <w:szCs w:val="22"/>
              </w:rPr>
              <w:t xml:space="preserve">Вызывать интерес к конструированию салюта. </w:t>
            </w:r>
            <w:r>
              <w:rPr>
                <w:rFonts w:eastAsia="Times New Roman" w:cs="Times New Roman"/>
                <w:color w:val="000000"/>
                <w:kern w:val="0"/>
                <w:sz w:val="22"/>
                <w:szCs w:val="22"/>
                <w:lang w:eastAsia="ru-RU" w:bidi="ar-SA"/>
              </w:rPr>
              <w:t>З</w:t>
            </w:r>
            <w:r w:rsidRPr="00F43CDE">
              <w:rPr>
                <w:rFonts w:eastAsia="Times New Roman" w:cs="Times New Roman"/>
                <w:color w:val="000000"/>
                <w:kern w:val="0"/>
                <w:sz w:val="22"/>
                <w:szCs w:val="22"/>
                <w:lang w:eastAsia="ru-RU" w:bidi="ar-SA"/>
              </w:rPr>
              <w:t>акреплять умение мять и катать комочки из цветной мягкой мятой бумаги разной величины</w:t>
            </w:r>
            <w:r>
              <w:rPr>
                <w:rFonts w:eastAsia="Times New Roman" w:cs="Times New Roman"/>
                <w:color w:val="000000"/>
                <w:kern w:val="0"/>
                <w:sz w:val="22"/>
                <w:szCs w:val="22"/>
                <w:lang w:eastAsia="ru-RU" w:bidi="ar-SA"/>
              </w:rPr>
              <w:t>.</w:t>
            </w:r>
            <w:r w:rsidRPr="00F43CDE">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А</w:t>
            </w:r>
            <w:r w:rsidRPr="00F43CDE">
              <w:rPr>
                <w:rFonts w:eastAsia="Times New Roman" w:cs="Times New Roman"/>
                <w:color w:val="000000"/>
                <w:kern w:val="0"/>
                <w:sz w:val="22"/>
                <w:szCs w:val="22"/>
                <w:lang w:eastAsia="ru-RU" w:bidi="ar-SA"/>
              </w:rPr>
              <w:t>ктивизировать словарь: «мягкий», «разноцветный салют» Развивать интерес к заняти</w:t>
            </w:r>
            <w:r>
              <w:rPr>
                <w:rFonts w:eastAsia="Times New Roman" w:cs="Times New Roman"/>
                <w:color w:val="000000"/>
                <w:kern w:val="0"/>
                <w:sz w:val="22"/>
                <w:szCs w:val="22"/>
                <w:lang w:eastAsia="ru-RU" w:bidi="ar-SA"/>
              </w:rPr>
              <w:t>ям по конструированию с бумагой</w:t>
            </w:r>
            <w:r w:rsidRPr="00F43CDE">
              <w:rPr>
                <w:rFonts w:eastAsia="Times New Roman" w:cs="Times New Roman"/>
                <w:color w:val="000000"/>
                <w:kern w:val="0"/>
                <w:sz w:val="22"/>
                <w:szCs w:val="22"/>
                <w:lang w:eastAsia="ru-RU" w:bidi="ar-SA"/>
              </w:rPr>
              <w:t>.</w:t>
            </w:r>
            <w:r w:rsidRPr="000F4A4C">
              <w:rPr>
                <w:rFonts w:cs="Times New Roman"/>
                <w:sz w:val="22"/>
                <w:szCs w:val="22"/>
              </w:rPr>
              <w:t xml:space="preserve"> Воспитывать </w:t>
            </w:r>
            <w:r>
              <w:rPr>
                <w:rFonts w:cs="Times New Roman"/>
                <w:sz w:val="22"/>
                <w:szCs w:val="22"/>
              </w:rPr>
              <w:t>чувство гордости за свою родину, победившую в ВОВ.</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301</w:t>
            </w:r>
          </w:p>
        </w:tc>
      </w:tr>
      <w:tr w:rsidR="007827C1" w:rsidRPr="00BF387B" w:rsidTr="00C10FD6">
        <w:trPr>
          <w:cantSplit/>
          <w:trHeight w:val="1222"/>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771558">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sidRPr="000F4A4C">
              <w:rPr>
                <w:rFonts w:cs="Times New Roman"/>
                <w:sz w:val="22"/>
                <w:szCs w:val="22"/>
              </w:rPr>
              <w:t>«Вот какой у нас салют!»</w:t>
            </w:r>
          </w:p>
        </w:tc>
        <w:tc>
          <w:tcPr>
            <w:tcW w:w="7332" w:type="dxa"/>
          </w:tcPr>
          <w:p w:rsidR="007827C1" w:rsidRPr="00BF387B" w:rsidRDefault="007827C1" w:rsidP="007827C1">
            <w:pPr>
              <w:rPr>
                <w:rFonts w:cs="Times New Roman"/>
                <w:sz w:val="22"/>
                <w:szCs w:val="22"/>
              </w:rPr>
            </w:pPr>
            <w:r w:rsidRPr="000F4A4C">
              <w:rPr>
                <w:rFonts w:cs="Times New Roman"/>
                <w:sz w:val="22"/>
                <w:szCs w:val="22"/>
              </w:rPr>
              <w:t xml:space="preserve">Вызывать интерес к рисованию салюта. Учить рисовать нетрадиционными способами – ставить отпечатки пробкой, ватным тампоном. Воспитывать </w:t>
            </w:r>
            <w:r>
              <w:rPr>
                <w:rFonts w:cs="Times New Roman"/>
                <w:sz w:val="22"/>
                <w:szCs w:val="22"/>
              </w:rPr>
              <w:t xml:space="preserve">уважение к ветеранам ВОВ, </w:t>
            </w:r>
            <w:r w:rsidRPr="000F4A4C">
              <w:rPr>
                <w:rFonts w:cs="Times New Roman"/>
                <w:sz w:val="22"/>
                <w:szCs w:val="22"/>
              </w:rPr>
              <w:t>интерес к наблюдению красивых явлений в окружающем мире.</w:t>
            </w:r>
          </w:p>
        </w:tc>
        <w:tc>
          <w:tcPr>
            <w:tcW w:w="2397" w:type="dxa"/>
          </w:tcPr>
          <w:p w:rsidR="007827C1" w:rsidRPr="00BF387B" w:rsidRDefault="007827C1" w:rsidP="007827C1">
            <w:pPr>
              <w:jc w:val="left"/>
              <w:rPr>
                <w:rFonts w:cs="Times New Roman"/>
                <w:sz w:val="22"/>
                <w:szCs w:val="22"/>
              </w:rPr>
            </w:pPr>
            <w:r>
              <w:rPr>
                <w:rFonts w:cs="Times New Roman"/>
                <w:bCs/>
                <w:sz w:val="22"/>
              </w:rPr>
              <w:t xml:space="preserve">Лыкова И.А. «Изобразительная </w:t>
            </w:r>
            <w:proofErr w:type="spellStart"/>
            <w:r>
              <w:rPr>
                <w:rFonts w:cs="Times New Roman"/>
                <w:bCs/>
                <w:sz w:val="22"/>
              </w:rPr>
              <w:t>дея-тельность</w:t>
            </w:r>
            <w:proofErr w:type="spellEnd"/>
            <w:r>
              <w:rPr>
                <w:rFonts w:cs="Times New Roman"/>
                <w:bCs/>
                <w:sz w:val="22"/>
              </w:rPr>
              <w:t xml:space="preserve"> в детском саду», стр. 79</w:t>
            </w:r>
          </w:p>
        </w:tc>
      </w:tr>
      <w:tr w:rsidR="007827C1" w:rsidRPr="00BF387B" w:rsidTr="00C10FD6">
        <w:trPr>
          <w:cantSplit/>
          <w:trHeight w:val="1633"/>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771558">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Pr="00BF387B" w:rsidRDefault="007827C1" w:rsidP="007827C1">
            <w:pPr>
              <w:jc w:val="center"/>
              <w:rPr>
                <w:rFonts w:cs="Times New Roman"/>
                <w:sz w:val="22"/>
                <w:szCs w:val="22"/>
              </w:rPr>
            </w:pPr>
            <w:r w:rsidRPr="00822469">
              <w:rPr>
                <w:rFonts w:cs="Times New Roman"/>
                <w:sz w:val="22"/>
                <w:szCs w:val="22"/>
              </w:rPr>
              <w:t>«Салют над посёлком»</w:t>
            </w:r>
          </w:p>
        </w:tc>
        <w:tc>
          <w:tcPr>
            <w:tcW w:w="7332" w:type="dxa"/>
          </w:tcPr>
          <w:p w:rsidR="007827C1" w:rsidRPr="00BF387B" w:rsidRDefault="007827C1" w:rsidP="007827C1">
            <w:pPr>
              <w:rPr>
                <w:rFonts w:cs="Times New Roman"/>
                <w:sz w:val="22"/>
                <w:szCs w:val="22"/>
              </w:rPr>
            </w:pPr>
            <w:r w:rsidRPr="00822469">
              <w:rPr>
                <w:rFonts w:cs="Times New Roman"/>
                <w:sz w:val="22"/>
                <w:szCs w:val="22"/>
              </w:rPr>
              <w:t xml:space="preserve">Вызывать интерес к созданию рельефной композиции . Дать представление о салюте как множестве красивых разноцветных огоньков. Учить создавать образ салюта из пластилиновых шариков, жгутиков разного цвета – выкладывать на фон и слегка прижимать пальчиком. Развивать восприятие формы и цвета. </w:t>
            </w:r>
            <w:r w:rsidRPr="000F4A4C">
              <w:rPr>
                <w:rFonts w:cs="Times New Roman"/>
                <w:sz w:val="22"/>
                <w:szCs w:val="22"/>
              </w:rPr>
              <w:t xml:space="preserve">Воспитывать </w:t>
            </w:r>
            <w:r>
              <w:rPr>
                <w:rFonts w:cs="Times New Roman"/>
                <w:sz w:val="22"/>
                <w:szCs w:val="22"/>
              </w:rPr>
              <w:t>чувство гордости за свою родину, победившую в ВОВ.</w:t>
            </w:r>
          </w:p>
        </w:tc>
        <w:tc>
          <w:tcPr>
            <w:tcW w:w="2397" w:type="dxa"/>
          </w:tcPr>
          <w:p w:rsidR="007827C1" w:rsidRPr="00BF387B" w:rsidRDefault="007827C1" w:rsidP="007827C1">
            <w:pPr>
              <w:jc w:val="left"/>
              <w:rPr>
                <w:rFonts w:cs="Times New Roman"/>
                <w:sz w:val="22"/>
                <w:szCs w:val="22"/>
              </w:rPr>
            </w:pPr>
            <w:r>
              <w:rPr>
                <w:rFonts w:cs="Times New Roman"/>
                <w:bCs/>
                <w:sz w:val="22"/>
              </w:rPr>
              <w:t xml:space="preserve">Лыкова И,А, «Изобразительная </w:t>
            </w:r>
            <w:proofErr w:type="spellStart"/>
            <w:r>
              <w:rPr>
                <w:rFonts w:cs="Times New Roman"/>
                <w:bCs/>
                <w:sz w:val="22"/>
              </w:rPr>
              <w:t>дея-тельность</w:t>
            </w:r>
            <w:proofErr w:type="spellEnd"/>
            <w:r>
              <w:rPr>
                <w:rFonts w:cs="Times New Roman"/>
                <w:bCs/>
                <w:sz w:val="22"/>
              </w:rPr>
              <w:t xml:space="preserve"> в детском саду», стр. 78</w:t>
            </w:r>
          </w:p>
        </w:tc>
      </w:tr>
      <w:tr w:rsidR="007827C1" w:rsidRPr="00BF387B" w:rsidTr="004C2629">
        <w:trPr>
          <w:cantSplit/>
          <w:trHeight w:val="1987"/>
          <w:jc w:val="center"/>
        </w:trPr>
        <w:tc>
          <w:tcPr>
            <w:tcW w:w="984" w:type="dxa"/>
            <w:vMerge w:val="restart"/>
            <w:textDirection w:val="btLr"/>
            <w:vAlign w:val="center"/>
          </w:tcPr>
          <w:p w:rsidR="007827C1" w:rsidRPr="00BF387B" w:rsidRDefault="007827C1" w:rsidP="00976390">
            <w:pPr>
              <w:ind w:right="113"/>
              <w:jc w:val="center"/>
              <w:rPr>
                <w:rFonts w:cs="Times New Roman"/>
                <w:sz w:val="22"/>
                <w:szCs w:val="22"/>
              </w:rPr>
            </w:pPr>
            <w:r w:rsidRPr="00501A47">
              <w:rPr>
                <w:rFonts w:cs="Times New Roman"/>
                <w:sz w:val="22"/>
                <w:szCs w:val="22"/>
              </w:rPr>
              <w:lastRenderedPageBreak/>
              <w:t>«Природа под охраной»</w:t>
            </w:r>
          </w:p>
        </w:tc>
        <w:tc>
          <w:tcPr>
            <w:tcW w:w="1156" w:type="dxa"/>
            <w:gridSpan w:val="2"/>
            <w:vMerge w:val="restart"/>
            <w:textDirection w:val="btLr"/>
            <w:vAlign w:val="center"/>
          </w:tcPr>
          <w:p w:rsidR="007827C1" w:rsidRDefault="0076785D" w:rsidP="00976390">
            <w:pPr>
              <w:ind w:right="113"/>
              <w:jc w:val="center"/>
              <w:rPr>
                <w:rFonts w:cs="Times New Roman"/>
                <w:sz w:val="22"/>
                <w:szCs w:val="22"/>
              </w:rPr>
            </w:pPr>
            <w:r>
              <w:rPr>
                <w:rFonts w:cs="Times New Roman"/>
                <w:sz w:val="22"/>
                <w:szCs w:val="22"/>
              </w:rPr>
              <w:t>12.05.20 – 15.05.20</w:t>
            </w:r>
          </w:p>
          <w:p w:rsidR="007827C1" w:rsidRPr="00BF387B" w:rsidRDefault="007827C1" w:rsidP="00976390">
            <w:pPr>
              <w:ind w:right="113"/>
              <w:jc w:val="center"/>
              <w:rPr>
                <w:rFonts w:cs="Times New Roman"/>
                <w:sz w:val="22"/>
                <w:szCs w:val="22"/>
              </w:rPr>
            </w:pPr>
            <w:r w:rsidRPr="00501A47">
              <w:rPr>
                <w:rFonts w:cs="Times New Roman"/>
                <w:sz w:val="22"/>
                <w:szCs w:val="22"/>
              </w:rPr>
              <w:t>«Красная книга»</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7827C1" w:rsidRPr="00BF387B" w:rsidRDefault="007827C1" w:rsidP="007827C1">
            <w:pPr>
              <w:jc w:val="center"/>
              <w:rPr>
                <w:rFonts w:eastAsia="Times New Roman" w:cs="Times New Roman"/>
                <w:sz w:val="22"/>
                <w:szCs w:val="22"/>
                <w:lang w:eastAsia="ru-RU"/>
              </w:rPr>
            </w:pPr>
            <w:r w:rsidRPr="00DB05F9">
              <w:rPr>
                <w:rFonts w:cs="Times New Roman"/>
                <w:sz w:val="22"/>
                <w:szCs w:val="22"/>
              </w:rPr>
              <w:t>«Подснежники»</w:t>
            </w:r>
          </w:p>
        </w:tc>
        <w:tc>
          <w:tcPr>
            <w:tcW w:w="7332" w:type="dxa"/>
          </w:tcPr>
          <w:p w:rsidR="007827C1" w:rsidRPr="00BF387B" w:rsidRDefault="007827C1" w:rsidP="007827C1">
            <w:pPr>
              <w:rPr>
                <w:rFonts w:cs="Times New Roman"/>
                <w:sz w:val="22"/>
                <w:szCs w:val="22"/>
              </w:rPr>
            </w:pPr>
            <w:r w:rsidRPr="00DB05F9">
              <w:rPr>
                <w:rFonts w:cs="Times New Roman"/>
                <w:sz w:val="22"/>
                <w:szCs w:val="22"/>
              </w:rPr>
              <w:t xml:space="preserve">Закреплять умение путем </w:t>
            </w:r>
            <w:proofErr w:type="spellStart"/>
            <w:r w:rsidRPr="00DB05F9">
              <w:rPr>
                <w:rFonts w:cs="Times New Roman"/>
                <w:sz w:val="22"/>
                <w:szCs w:val="22"/>
              </w:rPr>
              <w:t>сминания</w:t>
            </w:r>
            <w:proofErr w:type="spellEnd"/>
            <w:r w:rsidRPr="00DB05F9">
              <w:rPr>
                <w:rFonts w:cs="Times New Roman"/>
                <w:sz w:val="22"/>
                <w:szCs w:val="22"/>
              </w:rPr>
              <w:t xml:space="preserve"> и круговых движений ладонями создавать бумажные шарообразные формы и располагать их по всему заданному пространству. Ввести в пассивный словарь детей слова: «подснежники», «первые цветы», «нежные», «голубые». </w:t>
            </w:r>
            <w:r>
              <w:rPr>
                <w:rFonts w:cs="Times New Roman"/>
                <w:sz w:val="22"/>
                <w:szCs w:val="22"/>
              </w:rPr>
              <w:t xml:space="preserve">Развивать внимание, умение слышать и правильно выполнять задание. </w:t>
            </w:r>
            <w:r w:rsidRPr="00DB05F9">
              <w:rPr>
                <w:rFonts w:cs="Times New Roman"/>
                <w:sz w:val="22"/>
                <w:szCs w:val="22"/>
              </w:rPr>
              <w:t>В</w:t>
            </w:r>
            <w:r>
              <w:rPr>
                <w:rFonts w:cs="Times New Roman"/>
                <w:sz w:val="22"/>
                <w:szCs w:val="22"/>
              </w:rPr>
              <w:t>оспитывать</w:t>
            </w:r>
            <w:r w:rsidRPr="00DB05F9">
              <w:rPr>
                <w:rFonts w:cs="Times New Roman"/>
                <w:sz w:val="22"/>
                <w:szCs w:val="22"/>
              </w:rPr>
              <w:t xml:space="preserve"> у детей </w:t>
            </w:r>
            <w:r>
              <w:rPr>
                <w:rFonts w:cs="Times New Roman"/>
                <w:sz w:val="22"/>
                <w:szCs w:val="22"/>
              </w:rPr>
              <w:t xml:space="preserve">чувство </w:t>
            </w:r>
            <w:r w:rsidRPr="00DB05F9">
              <w:rPr>
                <w:rFonts w:cs="Times New Roman"/>
                <w:sz w:val="22"/>
                <w:szCs w:val="22"/>
              </w:rPr>
              <w:t>переживани</w:t>
            </w:r>
            <w:r>
              <w:rPr>
                <w:rFonts w:cs="Times New Roman"/>
                <w:sz w:val="22"/>
                <w:szCs w:val="22"/>
              </w:rPr>
              <w:t xml:space="preserve">я </w:t>
            </w:r>
            <w:r w:rsidRPr="00DB05F9">
              <w:rPr>
                <w:rFonts w:cs="Times New Roman"/>
                <w:sz w:val="22"/>
                <w:szCs w:val="22"/>
              </w:rPr>
              <w:t>весеннего настроения.</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380</w:t>
            </w:r>
          </w:p>
        </w:tc>
      </w:tr>
      <w:tr w:rsidR="007827C1" w:rsidRPr="00BF387B" w:rsidTr="004C2629">
        <w:trPr>
          <w:cantSplit/>
          <w:trHeight w:val="2100"/>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sidRPr="00B16347">
              <w:rPr>
                <w:rFonts w:cs="Times New Roman"/>
                <w:sz w:val="22"/>
                <w:szCs w:val="22"/>
              </w:rPr>
              <w:t>«Спрячь тигрёнка за кустик»</w:t>
            </w:r>
          </w:p>
        </w:tc>
        <w:tc>
          <w:tcPr>
            <w:tcW w:w="7332" w:type="dxa"/>
          </w:tcPr>
          <w:p w:rsidR="007827C1" w:rsidRPr="00BF387B" w:rsidRDefault="007827C1" w:rsidP="007827C1">
            <w:pPr>
              <w:rPr>
                <w:rFonts w:cs="Times New Roman"/>
                <w:sz w:val="22"/>
                <w:szCs w:val="22"/>
              </w:rPr>
            </w:pPr>
            <w:r w:rsidRPr="00B16347">
              <w:rPr>
                <w:rFonts w:cs="Times New Roman"/>
                <w:sz w:val="22"/>
                <w:szCs w:val="22"/>
              </w:rPr>
              <w:t xml:space="preserve">Вызвать интерес к жизни обитателей леса, охране и заботе к исчезающим животным. Учить рисовать травку и кустики вокруг тигрёнка нарисованного на листе. Развивать навык рисование прямых линий восковыми карандашами, чувство формы и цвета. Воспитывать интерес к природе, желание отображать свои представления и впечатления в </w:t>
            </w:r>
            <w:proofErr w:type="spellStart"/>
            <w:r w:rsidRPr="00B16347">
              <w:rPr>
                <w:rFonts w:cs="Times New Roman"/>
                <w:sz w:val="22"/>
                <w:szCs w:val="22"/>
              </w:rPr>
              <w:t>изодеятельности</w:t>
            </w:r>
            <w:proofErr w:type="spellEnd"/>
            <w:r w:rsidRPr="00B16347">
              <w:rPr>
                <w:rFonts w:cs="Times New Roman"/>
                <w:sz w:val="22"/>
                <w:szCs w:val="22"/>
              </w:rPr>
              <w:t>.</w:t>
            </w:r>
          </w:p>
        </w:tc>
        <w:tc>
          <w:tcPr>
            <w:tcW w:w="2397" w:type="dxa"/>
          </w:tcPr>
          <w:p w:rsidR="007827C1" w:rsidRPr="00BF387B" w:rsidRDefault="007827C1" w:rsidP="007827C1">
            <w:pPr>
              <w:rPr>
                <w:rFonts w:cs="Times New Roman"/>
                <w:sz w:val="22"/>
                <w:szCs w:val="22"/>
              </w:rPr>
            </w:pPr>
            <w:proofErr w:type="spellStart"/>
            <w:r>
              <w:rPr>
                <w:rFonts w:cs="Times New Roman"/>
                <w:sz w:val="22"/>
                <w:szCs w:val="22"/>
              </w:rPr>
              <w:t>Янушкина</w:t>
            </w:r>
            <w:proofErr w:type="spellEnd"/>
            <w:r>
              <w:rPr>
                <w:rFonts w:cs="Times New Roman"/>
                <w:sz w:val="22"/>
                <w:szCs w:val="22"/>
              </w:rPr>
              <w:t xml:space="preserve"> Е.А. «Рисование с детьми раннего возраста. 1 – 3 года. Методическое пособие.»</w:t>
            </w:r>
            <w:r w:rsidRPr="00D0571F">
              <w:rPr>
                <w:rFonts w:cs="Times New Roman"/>
                <w:sz w:val="22"/>
                <w:szCs w:val="22"/>
              </w:rPr>
              <w:t xml:space="preserve">, </w:t>
            </w:r>
            <w:r>
              <w:rPr>
                <w:rFonts w:cs="Times New Roman"/>
                <w:sz w:val="22"/>
                <w:szCs w:val="22"/>
              </w:rPr>
              <w:t>стр.57</w:t>
            </w:r>
          </w:p>
        </w:tc>
      </w:tr>
      <w:tr w:rsidR="007827C1" w:rsidRPr="00BF387B" w:rsidTr="004C2629">
        <w:trPr>
          <w:cantSplit/>
          <w:trHeight w:val="1875"/>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Pr="00BF387B" w:rsidRDefault="007827C1" w:rsidP="007827C1">
            <w:pPr>
              <w:jc w:val="center"/>
              <w:rPr>
                <w:rFonts w:cs="Times New Roman"/>
                <w:sz w:val="22"/>
                <w:szCs w:val="22"/>
              </w:rPr>
            </w:pPr>
            <w:r>
              <w:rPr>
                <w:rFonts w:cs="Times New Roman"/>
                <w:sz w:val="22"/>
                <w:szCs w:val="22"/>
              </w:rPr>
              <w:t>«</w:t>
            </w:r>
            <w:r w:rsidRPr="00BD0EB2">
              <w:rPr>
                <w:rFonts w:cs="Times New Roman"/>
                <w:sz w:val="22"/>
                <w:szCs w:val="22"/>
              </w:rPr>
              <w:t>Маленькие змейки</w:t>
            </w:r>
            <w:r>
              <w:rPr>
                <w:rFonts w:cs="Times New Roman"/>
                <w:sz w:val="22"/>
                <w:szCs w:val="22"/>
              </w:rPr>
              <w:t>»</w:t>
            </w:r>
          </w:p>
        </w:tc>
        <w:tc>
          <w:tcPr>
            <w:tcW w:w="7332" w:type="dxa"/>
          </w:tcPr>
          <w:p w:rsidR="007827C1" w:rsidRPr="00BF387B" w:rsidRDefault="007827C1" w:rsidP="007827C1">
            <w:pPr>
              <w:rPr>
                <w:rFonts w:cs="Times New Roman"/>
                <w:sz w:val="22"/>
                <w:szCs w:val="22"/>
              </w:rPr>
            </w:pPr>
            <w:r w:rsidRPr="00B16347">
              <w:rPr>
                <w:rFonts w:cs="Times New Roman"/>
                <w:sz w:val="22"/>
                <w:szCs w:val="22"/>
              </w:rPr>
              <w:t xml:space="preserve">Вызвать интерес к жизни обитателей леса, охране и заботе к исчезающим животным. </w:t>
            </w:r>
            <w:r w:rsidRPr="00BD0EB2">
              <w:rPr>
                <w:rFonts w:cs="Times New Roman"/>
                <w:sz w:val="22"/>
                <w:szCs w:val="22"/>
              </w:rPr>
              <w:t>Учить детей раскатывать валик («колбаску») из пластилина н</w:t>
            </w:r>
            <w:r>
              <w:rPr>
                <w:rFonts w:cs="Times New Roman"/>
                <w:sz w:val="22"/>
                <w:szCs w:val="22"/>
              </w:rPr>
              <w:t>а дощечке прямыми движениями ру</w:t>
            </w:r>
            <w:r w:rsidRPr="00BD0EB2">
              <w:rPr>
                <w:rFonts w:cs="Times New Roman"/>
                <w:sz w:val="22"/>
                <w:szCs w:val="22"/>
              </w:rPr>
              <w:t>ки. Развивать навыки и умения в лепке.</w:t>
            </w:r>
            <w:r>
              <w:rPr>
                <w:rFonts w:cs="Times New Roman"/>
                <w:sz w:val="22"/>
                <w:szCs w:val="22"/>
              </w:rPr>
              <w:t xml:space="preserve"> </w:t>
            </w:r>
            <w:r w:rsidRPr="00BD0EB2">
              <w:rPr>
                <w:rFonts w:cs="Times New Roman"/>
                <w:sz w:val="22"/>
                <w:szCs w:val="22"/>
              </w:rPr>
              <w:t>Воспитывать отзывчивость и доброту.</w:t>
            </w:r>
          </w:p>
        </w:tc>
        <w:tc>
          <w:tcPr>
            <w:tcW w:w="2397" w:type="dxa"/>
          </w:tcPr>
          <w:p w:rsidR="007827C1" w:rsidRPr="00BF387B" w:rsidRDefault="007827C1" w:rsidP="007827C1">
            <w:pPr>
              <w:rPr>
                <w:rFonts w:cs="Times New Roman"/>
                <w:sz w:val="22"/>
                <w:szCs w:val="22"/>
              </w:rPr>
            </w:pPr>
            <w:r>
              <w:rPr>
                <w:rFonts w:cs="Times New Roman"/>
                <w:sz w:val="22"/>
                <w:szCs w:val="22"/>
              </w:rPr>
              <w:t>Колдина Д.Н. «Лепка с детьми 2 – 3 лет. Сценарии занятий», стр. 13</w:t>
            </w:r>
          </w:p>
        </w:tc>
      </w:tr>
      <w:tr w:rsidR="007827C1" w:rsidRPr="00BF387B" w:rsidTr="004C2629">
        <w:trPr>
          <w:cantSplit/>
          <w:trHeight w:val="3348"/>
          <w:jc w:val="center"/>
        </w:trPr>
        <w:tc>
          <w:tcPr>
            <w:tcW w:w="984" w:type="dxa"/>
            <w:vMerge w:val="restart"/>
            <w:textDirection w:val="btLr"/>
            <w:vAlign w:val="center"/>
          </w:tcPr>
          <w:p w:rsidR="007827C1" w:rsidRPr="00BF387B" w:rsidRDefault="007827C1" w:rsidP="00976390">
            <w:pPr>
              <w:jc w:val="center"/>
              <w:rPr>
                <w:rFonts w:cs="Times New Roman"/>
                <w:sz w:val="22"/>
                <w:szCs w:val="22"/>
              </w:rPr>
            </w:pPr>
            <w:r w:rsidRPr="00F4469F">
              <w:rPr>
                <w:rFonts w:cs="Times New Roman"/>
                <w:sz w:val="22"/>
                <w:szCs w:val="22"/>
              </w:rPr>
              <w:t>«Наши достижения!»</w:t>
            </w:r>
          </w:p>
        </w:tc>
        <w:tc>
          <w:tcPr>
            <w:tcW w:w="1156" w:type="dxa"/>
            <w:gridSpan w:val="2"/>
            <w:vMerge w:val="restart"/>
            <w:textDirection w:val="btLr"/>
            <w:vAlign w:val="center"/>
          </w:tcPr>
          <w:p w:rsidR="007827C1" w:rsidRDefault="0076785D" w:rsidP="00BD019E">
            <w:pPr>
              <w:ind w:left="113" w:right="113"/>
              <w:jc w:val="center"/>
              <w:rPr>
                <w:rFonts w:cs="Times New Roman"/>
                <w:sz w:val="22"/>
                <w:szCs w:val="22"/>
              </w:rPr>
            </w:pPr>
            <w:r>
              <w:rPr>
                <w:rFonts w:cs="Times New Roman"/>
                <w:sz w:val="22"/>
                <w:szCs w:val="22"/>
              </w:rPr>
              <w:t>18.05.20 – 22.05.20</w:t>
            </w:r>
          </w:p>
          <w:p w:rsidR="007827C1" w:rsidRPr="00BF387B" w:rsidRDefault="007827C1" w:rsidP="00BD019E">
            <w:pPr>
              <w:ind w:right="113"/>
              <w:jc w:val="center"/>
              <w:rPr>
                <w:rFonts w:cs="Times New Roman"/>
                <w:sz w:val="22"/>
                <w:szCs w:val="22"/>
              </w:rPr>
            </w:pPr>
            <w:r w:rsidRPr="002E46BE">
              <w:rPr>
                <w:rFonts w:cs="Times New Roman"/>
                <w:sz w:val="22"/>
                <w:szCs w:val="22"/>
              </w:rPr>
              <w:t>«Мониторинг</w:t>
            </w:r>
            <w:r>
              <w:rPr>
                <w:rFonts w:cs="Times New Roman"/>
                <w:sz w:val="22"/>
                <w:szCs w:val="22"/>
              </w:rPr>
              <w:t>»,</w:t>
            </w:r>
            <w:r w:rsidRPr="002E46BE">
              <w:rPr>
                <w:rFonts w:cs="Times New Roman"/>
                <w:sz w:val="22"/>
                <w:szCs w:val="22"/>
              </w:rPr>
              <w:t xml:space="preserve"> «Безопасность</w:t>
            </w:r>
            <w:r>
              <w:rPr>
                <w:rFonts w:cs="Times New Roman"/>
                <w:sz w:val="22"/>
                <w:szCs w:val="22"/>
              </w:rPr>
              <w:t>»</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7827C1" w:rsidRDefault="007827C1" w:rsidP="007827C1">
            <w:pPr>
              <w:jc w:val="center"/>
              <w:rPr>
                <w:rFonts w:cs="Times New Roman"/>
                <w:sz w:val="22"/>
                <w:szCs w:val="22"/>
              </w:rPr>
            </w:pPr>
            <w:r w:rsidRPr="00876F51">
              <w:rPr>
                <w:rFonts w:cs="Times New Roman"/>
                <w:sz w:val="22"/>
                <w:szCs w:val="22"/>
              </w:rPr>
              <w:t>«Машенька катается на лодочке»</w:t>
            </w: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Pr="00D025D2" w:rsidRDefault="008D31DD" w:rsidP="008D31DD">
            <w:pPr>
              <w:jc w:val="center"/>
              <w:rPr>
                <w:rFonts w:cs="Times New Roman"/>
                <w:sz w:val="22"/>
                <w:szCs w:val="22"/>
              </w:rPr>
            </w:pPr>
            <w:r w:rsidRPr="00D025D2">
              <w:rPr>
                <w:rFonts w:cs="Times New Roman"/>
                <w:sz w:val="22"/>
                <w:szCs w:val="22"/>
              </w:rPr>
              <w:t>«Проведение итоговой</w:t>
            </w:r>
          </w:p>
          <w:p w:rsidR="008D31DD" w:rsidRPr="00BF387B" w:rsidRDefault="008D31DD" w:rsidP="008D31DD">
            <w:pPr>
              <w:jc w:val="center"/>
              <w:rPr>
                <w:rFonts w:eastAsia="Times New Roman" w:cs="Times New Roman"/>
                <w:sz w:val="22"/>
                <w:szCs w:val="22"/>
                <w:lang w:eastAsia="ru-RU"/>
              </w:rPr>
            </w:pPr>
            <w:r w:rsidRPr="00D025D2">
              <w:rPr>
                <w:rFonts w:cs="Times New Roman"/>
                <w:sz w:val="22"/>
                <w:szCs w:val="22"/>
              </w:rPr>
              <w:t>диагностики»</w:t>
            </w:r>
          </w:p>
        </w:tc>
        <w:tc>
          <w:tcPr>
            <w:tcW w:w="7332" w:type="dxa"/>
          </w:tcPr>
          <w:p w:rsidR="007827C1" w:rsidRDefault="007827C1" w:rsidP="007827C1">
            <w:pPr>
              <w:rPr>
                <w:rFonts w:cs="Times New Roman"/>
                <w:sz w:val="22"/>
                <w:szCs w:val="22"/>
              </w:rPr>
            </w:pPr>
            <w:r>
              <w:rPr>
                <w:rFonts w:cs="Times New Roman"/>
                <w:sz w:val="22"/>
                <w:szCs w:val="22"/>
              </w:rPr>
              <w:t xml:space="preserve">Дать элементарное представление о правилах техники безопасности при отдыхе на воде. </w:t>
            </w:r>
            <w:r w:rsidRPr="00876F51">
              <w:rPr>
                <w:rFonts w:cs="Times New Roman"/>
                <w:sz w:val="22"/>
                <w:szCs w:val="22"/>
              </w:rPr>
              <w:t xml:space="preserve">Учить детей строить лодочку из разных деталей (пластины, кирпичики, кубики), различая их по форме, цвету, величине; обогащать словарь детей такими словами, как: «лодочка», «весна </w:t>
            </w:r>
            <w:r>
              <w:rPr>
                <w:rFonts w:cs="Times New Roman"/>
                <w:sz w:val="22"/>
                <w:szCs w:val="22"/>
              </w:rPr>
              <w:t>идёт</w:t>
            </w:r>
            <w:r w:rsidRPr="00876F51">
              <w:rPr>
                <w:rFonts w:cs="Times New Roman"/>
                <w:sz w:val="22"/>
                <w:szCs w:val="22"/>
              </w:rPr>
              <w:t>»; закреплять умение разбирать постройки и складывать детали в место хранения (коробка, ящик).</w:t>
            </w:r>
            <w:r>
              <w:rPr>
                <w:rFonts w:cs="Times New Roman"/>
                <w:sz w:val="22"/>
                <w:szCs w:val="22"/>
              </w:rPr>
              <w:t xml:space="preserve"> Развивать внимание, умение слышать и правильно выполнять задание. Воспитывать чувство доброты к окружающему миру.</w:t>
            </w:r>
          </w:p>
          <w:p w:rsidR="008D31DD" w:rsidRDefault="008D31DD" w:rsidP="007827C1">
            <w:pPr>
              <w:rPr>
                <w:rFonts w:cs="Times New Roman"/>
                <w:sz w:val="22"/>
                <w:szCs w:val="22"/>
              </w:rPr>
            </w:pPr>
          </w:p>
          <w:p w:rsidR="008D31DD" w:rsidRDefault="008D31DD" w:rsidP="007827C1">
            <w:pP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w:t>
            </w:r>
            <w:r w:rsidR="00012A7F">
              <w:rPr>
                <w:rFonts w:eastAsia="Times New Roman" w:cs="Times New Roman"/>
                <w:kern w:val="0"/>
                <w:sz w:val="22"/>
                <w:szCs w:val="22"/>
                <w:lang w:eastAsia="ru-RU" w:bidi="ar-SA"/>
              </w:rPr>
              <w:t>конец</w:t>
            </w:r>
            <w:r w:rsidRPr="00E627E0">
              <w:rPr>
                <w:rFonts w:eastAsia="Times New Roman" w:cs="Times New Roman"/>
                <w:kern w:val="0"/>
                <w:sz w:val="22"/>
                <w:szCs w:val="22"/>
                <w:lang w:eastAsia="ru-RU" w:bidi="ar-SA"/>
              </w:rPr>
              <w:t xml:space="preserve"> года и проанализировать результаты.</w:t>
            </w:r>
          </w:p>
          <w:p w:rsidR="008D31DD" w:rsidRPr="00BF387B" w:rsidRDefault="008D31DD" w:rsidP="007827C1">
            <w:pPr>
              <w:rPr>
                <w:rFonts w:cs="Times New Roman"/>
                <w:sz w:val="22"/>
                <w:szCs w:val="22"/>
              </w:rPr>
            </w:pP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411</w:t>
            </w:r>
          </w:p>
        </w:tc>
      </w:tr>
      <w:tr w:rsidR="007827C1" w:rsidRPr="00BF387B" w:rsidTr="00012A7F">
        <w:trPr>
          <w:cantSplit/>
          <w:trHeight w:val="2696"/>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AD47AA">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Default="007827C1" w:rsidP="007827C1">
            <w:pPr>
              <w:jc w:val="center"/>
              <w:rPr>
                <w:rFonts w:cs="Times New Roman"/>
                <w:sz w:val="22"/>
                <w:szCs w:val="22"/>
              </w:rPr>
            </w:pPr>
            <w:r w:rsidRPr="00FE534F">
              <w:rPr>
                <w:rFonts w:cs="Times New Roman"/>
                <w:sz w:val="22"/>
                <w:szCs w:val="22"/>
              </w:rPr>
              <w:t>«Солнышко-в</w:t>
            </w:r>
            <w:r>
              <w:rPr>
                <w:rFonts w:cs="Times New Roman"/>
                <w:sz w:val="22"/>
                <w:szCs w:val="22"/>
              </w:rPr>
              <w:t>ё</w:t>
            </w:r>
            <w:r w:rsidRPr="00FE534F">
              <w:rPr>
                <w:rFonts w:cs="Times New Roman"/>
                <w:sz w:val="22"/>
                <w:szCs w:val="22"/>
              </w:rPr>
              <w:t>дрышко»</w:t>
            </w: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Default="008D31DD" w:rsidP="007827C1">
            <w:pPr>
              <w:jc w:val="center"/>
              <w:rPr>
                <w:rFonts w:cs="Times New Roman"/>
                <w:sz w:val="22"/>
                <w:szCs w:val="22"/>
              </w:rPr>
            </w:pPr>
          </w:p>
          <w:p w:rsidR="008D31DD" w:rsidRPr="00D025D2" w:rsidRDefault="008D31DD" w:rsidP="008D31DD">
            <w:pPr>
              <w:jc w:val="center"/>
              <w:rPr>
                <w:rFonts w:cs="Times New Roman"/>
                <w:sz w:val="22"/>
                <w:szCs w:val="22"/>
              </w:rPr>
            </w:pPr>
            <w:r w:rsidRPr="00D025D2">
              <w:rPr>
                <w:rFonts w:cs="Times New Roman"/>
                <w:sz w:val="22"/>
                <w:szCs w:val="22"/>
              </w:rPr>
              <w:t>«Проведение итоговой</w:t>
            </w:r>
          </w:p>
          <w:p w:rsidR="008D31DD" w:rsidRPr="00BF387B" w:rsidRDefault="008D31DD" w:rsidP="008D31DD">
            <w:pPr>
              <w:jc w:val="center"/>
              <w:rPr>
                <w:rFonts w:cs="Times New Roman"/>
                <w:sz w:val="22"/>
                <w:szCs w:val="22"/>
              </w:rPr>
            </w:pPr>
            <w:r w:rsidRPr="00D025D2">
              <w:rPr>
                <w:rFonts w:cs="Times New Roman"/>
                <w:sz w:val="22"/>
                <w:szCs w:val="22"/>
              </w:rPr>
              <w:t>диагностики»</w:t>
            </w:r>
          </w:p>
        </w:tc>
        <w:tc>
          <w:tcPr>
            <w:tcW w:w="7332" w:type="dxa"/>
          </w:tcPr>
          <w:p w:rsidR="007827C1" w:rsidRDefault="007827C1" w:rsidP="007827C1">
            <w:pPr>
              <w:rPr>
                <w:rFonts w:cs="Times New Roman"/>
                <w:sz w:val="22"/>
                <w:szCs w:val="22"/>
              </w:rPr>
            </w:pPr>
            <w:r>
              <w:rPr>
                <w:rFonts w:cs="Times New Roman"/>
                <w:sz w:val="22"/>
                <w:szCs w:val="22"/>
              </w:rPr>
              <w:t xml:space="preserve">Дать элементарное представление о правилах техники безопасности при отдыхе под солнцем. </w:t>
            </w:r>
            <w:r w:rsidRPr="00FE534F">
              <w:rPr>
                <w:rFonts w:cs="Times New Roman"/>
                <w:sz w:val="22"/>
                <w:szCs w:val="22"/>
              </w:rPr>
              <w:t>Вызывать эмоциональный отклик при восприятии окружающей природы. Учить передавать изобразительными средствами — цветовым пятном, линиями красного, желтого и оранжево</w:t>
            </w:r>
            <w:r w:rsidRPr="000A517E">
              <w:rPr>
                <w:rFonts w:cs="Times New Roman"/>
                <w:sz w:val="22"/>
                <w:szCs w:val="22"/>
              </w:rPr>
              <w:t>го цветов (лучами) — образ солнца. Учить располагать изображение посередине листа («в окошке»).</w:t>
            </w:r>
            <w:r w:rsidRPr="00B16347">
              <w:rPr>
                <w:rFonts w:cs="Times New Roman"/>
                <w:sz w:val="22"/>
                <w:szCs w:val="22"/>
              </w:rPr>
              <w:t xml:space="preserve"> Воспитывать интерес к </w:t>
            </w:r>
            <w:r>
              <w:rPr>
                <w:rFonts w:cs="Times New Roman"/>
                <w:sz w:val="22"/>
                <w:szCs w:val="22"/>
              </w:rPr>
              <w:t>неживой природе</w:t>
            </w:r>
            <w:r w:rsidRPr="00B16347">
              <w:rPr>
                <w:rFonts w:cs="Times New Roman"/>
                <w:sz w:val="22"/>
                <w:szCs w:val="22"/>
              </w:rPr>
              <w:t xml:space="preserve">, желание отображать свои представления и впечатления в </w:t>
            </w:r>
            <w:proofErr w:type="spellStart"/>
            <w:r w:rsidRPr="00B16347">
              <w:rPr>
                <w:rFonts w:cs="Times New Roman"/>
                <w:sz w:val="22"/>
                <w:szCs w:val="22"/>
              </w:rPr>
              <w:t>изодеятельности</w:t>
            </w:r>
            <w:proofErr w:type="spellEnd"/>
            <w:r w:rsidRPr="00B16347">
              <w:rPr>
                <w:rFonts w:cs="Times New Roman"/>
                <w:sz w:val="22"/>
                <w:szCs w:val="22"/>
              </w:rPr>
              <w:t>.</w:t>
            </w:r>
          </w:p>
          <w:p w:rsidR="008D31DD" w:rsidRDefault="008D31DD" w:rsidP="007827C1">
            <w:pPr>
              <w:rPr>
                <w:rFonts w:cs="Times New Roman"/>
                <w:sz w:val="22"/>
                <w:szCs w:val="22"/>
              </w:rPr>
            </w:pPr>
          </w:p>
          <w:p w:rsidR="008D31DD" w:rsidRPr="004C2629" w:rsidRDefault="008D31DD" w:rsidP="00012A7F">
            <w:pP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w:t>
            </w:r>
            <w:r w:rsidR="00012A7F">
              <w:rPr>
                <w:rFonts w:eastAsia="Times New Roman" w:cs="Times New Roman"/>
                <w:kern w:val="0"/>
                <w:sz w:val="22"/>
                <w:szCs w:val="22"/>
                <w:lang w:eastAsia="ru-RU" w:bidi="ar-SA"/>
              </w:rPr>
              <w:t>конец</w:t>
            </w:r>
            <w:r w:rsidRPr="00E627E0">
              <w:rPr>
                <w:rFonts w:eastAsia="Times New Roman" w:cs="Times New Roman"/>
                <w:kern w:val="0"/>
                <w:sz w:val="22"/>
                <w:szCs w:val="22"/>
                <w:lang w:eastAsia="ru-RU" w:bidi="ar-SA"/>
              </w:rPr>
              <w:t xml:space="preserve"> года и проанализировать результаты.</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412</w:t>
            </w:r>
          </w:p>
        </w:tc>
      </w:tr>
      <w:tr w:rsidR="007827C1" w:rsidRPr="00BF387B" w:rsidTr="00012A7F">
        <w:trPr>
          <w:cantSplit/>
          <w:trHeight w:val="2393"/>
          <w:jc w:val="center"/>
        </w:trPr>
        <w:tc>
          <w:tcPr>
            <w:tcW w:w="984" w:type="dxa"/>
            <w:vMerge/>
            <w:textDirection w:val="btLr"/>
            <w:vAlign w:val="center"/>
          </w:tcPr>
          <w:p w:rsidR="007827C1" w:rsidRPr="00BF387B" w:rsidRDefault="007827C1" w:rsidP="00367CE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974644">
            <w:pPr>
              <w:ind w:left="113" w:right="113"/>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Default="007827C1" w:rsidP="007827C1">
            <w:pPr>
              <w:jc w:val="center"/>
              <w:rPr>
                <w:rFonts w:cs="Times New Roman"/>
                <w:bCs/>
                <w:iCs/>
                <w:sz w:val="22"/>
                <w:szCs w:val="22"/>
              </w:rPr>
            </w:pPr>
            <w:r w:rsidRPr="0034368C">
              <w:rPr>
                <w:rFonts w:cs="Times New Roman"/>
                <w:bCs/>
                <w:iCs/>
                <w:sz w:val="22"/>
                <w:szCs w:val="22"/>
              </w:rPr>
              <w:t>«Цветы на поляне»</w:t>
            </w:r>
          </w:p>
          <w:p w:rsidR="008D31DD" w:rsidRDefault="008D31DD" w:rsidP="007827C1">
            <w:pPr>
              <w:jc w:val="center"/>
              <w:rPr>
                <w:rFonts w:cs="Times New Roman"/>
                <w:bCs/>
                <w:iCs/>
                <w:sz w:val="22"/>
                <w:szCs w:val="22"/>
              </w:rPr>
            </w:pPr>
          </w:p>
          <w:p w:rsidR="008D31DD" w:rsidRDefault="008D31DD" w:rsidP="007827C1">
            <w:pPr>
              <w:jc w:val="center"/>
              <w:rPr>
                <w:rFonts w:cs="Times New Roman"/>
                <w:bCs/>
                <w:iCs/>
                <w:sz w:val="22"/>
                <w:szCs w:val="22"/>
              </w:rPr>
            </w:pPr>
          </w:p>
          <w:p w:rsidR="008D31DD" w:rsidRDefault="008D31DD" w:rsidP="007827C1">
            <w:pPr>
              <w:jc w:val="center"/>
              <w:rPr>
                <w:rFonts w:cs="Times New Roman"/>
                <w:bCs/>
                <w:iCs/>
                <w:sz w:val="22"/>
                <w:szCs w:val="22"/>
              </w:rPr>
            </w:pPr>
          </w:p>
          <w:p w:rsidR="008D31DD" w:rsidRDefault="008D31DD" w:rsidP="007827C1">
            <w:pPr>
              <w:jc w:val="center"/>
              <w:rPr>
                <w:rFonts w:cs="Times New Roman"/>
                <w:bCs/>
                <w:iCs/>
                <w:sz w:val="22"/>
                <w:szCs w:val="22"/>
              </w:rPr>
            </w:pPr>
          </w:p>
          <w:p w:rsidR="008D31DD" w:rsidRDefault="008D31DD" w:rsidP="007827C1">
            <w:pPr>
              <w:jc w:val="center"/>
              <w:rPr>
                <w:rFonts w:cs="Times New Roman"/>
                <w:bCs/>
                <w:iCs/>
                <w:sz w:val="22"/>
                <w:szCs w:val="22"/>
              </w:rPr>
            </w:pPr>
          </w:p>
          <w:p w:rsidR="008D31DD" w:rsidRPr="00D025D2" w:rsidRDefault="008D31DD" w:rsidP="008D31DD">
            <w:pPr>
              <w:jc w:val="center"/>
              <w:rPr>
                <w:rFonts w:cs="Times New Roman"/>
                <w:sz w:val="22"/>
                <w:szCs w:val="22"/>
              </w:rPr>
            </w:pPr>
            <w:r w:rsidRPr="00D025D2">
              <w:rPr>
                <w:rFonts w:cs="Times New Roman"/>
                <w:sz w:val="22"/>
                <w:szCs w:val="22"/>
              </w:rPr>
              <w:t>«Проведение итоговой</w:t>
            </w:r>
          </w:p>
          <w:p w:rsidR="008D31DD" w:rsidRPr="00BF387B" w:rsidRDefault="008D31DD" w:rsidP="008D31DD">
            <w:pPr>
              <w:jc w:val="center"/>
              <w:rPr>
                <w:rFonts w:cs="Times New Roman"/>
                <w:sz w:val="22"/>
                <w:szCs w:val="22"/>
              </w:rPr>
            </w:pPr>
            <w:r w:rsidRPr="00D025D2">
              <w:rPr>
                <w:rFonts w:cs="Times New Roman"/>
                <w:sz w:val="22"/>
                <w:szCs w:val="22"/>
              </w:rPr>
              <w:t>диагностики»</w:t>
            </w:r>
          </w:p>
        </w:tc>
        <w:tc>
          <w:tcPr>
            <w:tcW w:w="7332" w:type="dxa"/>
          </w:tcPr>
          <w:p w:rsidR="007827C1" w:rsidRDefault="007827C1" w:rsidP="007827C1">
            <w:pPr>
              <w:rPr>
                <w:rFonts w:cs="Times New Roman"/>
                <w:sz w:val="22"/>
                <w:szCs w:val="22"/>
              </w:rPr>
            </w:pPr>
            <w:r>
              <w:rPr>
                <w:rFonts w:cs="Times New Roman"/>
                <w:sz w:val="22"/>
                <w:szCs w:val="22"/>
              </w:rPr>
              <w:t xml:space="preserve">Дать элементарное представление о правилах техники безопасности при отдыхе на природе. </w:t>
            </w:r>
            <w:r w:rsidRPr="0034368C">
              <w:rPr>
                <w:rFonts w:cs="Times New Roman"/>
                <w:sz w:val="22"/>
                <w:szCs w:val="22"/>
              </w:rPr>
              <w:t>Закреплять умение отщипывать кусочки пластилина, раскатывать его круговыми движениями.</w:t>
            </w:r>
            <w:r>
              <w:rPr>
                <w:rFonts w:cs="Times New Roman"/>
                <w:sz w:val="22"/>
                <w:szCs w:val="22"/>
              </w:rPr>
              <w:t xml:space="preserve"> </w:t>
            </w:r>
            <w:r w:rsidRPr="0034368C">
              <w:rPr>
                <w:rFonts w:cs="Times New Roman"/>
                <w:sz w:val="22"/>
                <w:szCs w:val="22"/>
              </w:rPr>
              <w:t xml:space="preserve">Упражнять в технике </w:t>
            </w:r>
            <w:proofErr w:type="spellStart"/>
            <w:r w:rsidRPr="0034368C">
              <w:rPr>
                <w:rFonts w:cs="Times New Roman"/>
                <w:sz w:val="22"/>
                <w:szCs w:val="22"/>
              </w:rPr>
              <w:t>пластилинографии</w:t>
            </w:r>
            <w:proofErr w:type="spellEnd"/>
            <w:r w:rsidRPr="0034368C">
              <w:rPr>
                <w:rFonts w:cs="Times New Roman"/>
                <w:sz w:val="22"/>
                <w:szCs w:val="22"/>
              </w:rPr>
              <w:t>.</w:t>
            </w:r>
            <w:r>
              <w:rPr>
                <w:rFonts w:cs="Times New Roman"/>
                <w:sz w:val="22"/>
                <w:szCs w:val="22"/>
              </w:rPr>
              <w:t xml:space="preserve"> Развивать внимание, умение слышать и правильно выполнять задание. </w:t>
            </w:r>
            <w:r w:rsidRPr="00DB05F9">
              <w:rPr>
                <w:rFonts w:cs="Times New Roman"/>
                <w:sz w:val="22"/>
                <w:szCs w:val="22"/>
              </w:rPr>
              <w:t>В</w:t>
            </w:r>
            <w:r>
              <w:rPr>
                <w:rFonts w:cs="Times New Roman"/>
                <w:sz w:val="22"/>
                <w:szCs w:val="22"/>
              </w:rPr>
              <w:t>оспитывать</w:t>
            </w:r>
            <w:r w:rsidRPr="00DB05F9">
              <w:rPr>
                <w:rFonts w:cs="Times New Roman"/>
                <w:sz w:val="22"/>
                <w:szCs w:val="22"/>
              </w:rPr>
              <w:t xml:space="preserve"> у детей </w:t>
            </w:r>
            <w:r>
              <w:rPr>
                <w:rFonts w:cs="Times New Roman"/>
                <w:sz w:val="22"/>
                <w:szCs w:val="22"/>
              </w:rPr>
              <w:t xml:space="preserve">чувство </w:t>
            </w:r>
            <w:r w:rsidRPr="00DB05F9">
              <w:rPr>
                <w:rFonts w:cs="Times New Roman"/>
                <w:sz w:val="22"/>
                <w:szCs w:val="22"/>
              </w:rPr>
              <w:t>переживани</w:t>
            </w:r>
            <w:r>
              <w:rPr>
                <w:rFonts w:cs="Times New Roman"/>
                <w:sz w:val="22"/>
                <w:szCs w:val="22"/>
              </w:rPr>
              <w:t>я весеннего</w:t>
            </w:r>
            <w:r w:rsidRPr="00DB05F9">
              <w:rPr>
                <w:rFonts w:cs="Times New Roman"/>
                <w:sz w:val="22"/>
                <w:szCs w:val="22"/>
              </w:rPr>
              <w:t xml:space="preserve"> настроения.</w:t>
            </w:r>
          </w:p>
          <w:p w:rsidR="008D31DD" w:rsidRDefault="008D31DD" w:rsidP="007827C1">
            <w:pPr>
              <w:rPr>
                <w:rFonts w:cs="Times New Roman"/>
                <w:sz w:val="22"/>
                <w:szCs w:val="22"/>
              </w:rPr>
            </w:pPr>
          </w:p>
          <w:p w:rsidR="008D31DD" w:rsidRPr="004C2629" w:rsidRDefault="008D31DD" w:rsidP="00012A7F">
            <w:pP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w:t>
            </w:r>
            <w:r w:rsidR="00012A7F">
              <w:rPr>
                <w:rFonts w:eastAsia="Times New Roman" w:cs="Times New Roman"/>
                <w:kern w:val="0"/>
                <w:sz w:val="22"/>
                <w:szCs w:val="22"/>
                <w:lang w:eastAsia="ru-RU" w:bidi="ar-SA"/>
              </w:rPr>
              <w:t>конец</w:t>
            </w:r>
            <w:r w:rsidRPr="00E627E0">
              <w:rPr>
                <w:rFonts w:eastAsia="Times New Roman" w:cs="Times New Roman"/>
                <w:kern w:val="0"/>
                <w:sz w:val="22"/>
                <w:szCs w:val="22"/>
                <w:lang w:eastAsia="ru-RU" w:bidi="ar-SA"/>
              </w:rPr>
              <w:t xml:space="preserve"> года и проанализировать результаты.</w:t>
            </w:r>
          </w:p>
        </w:tc>
        <w:tc>
          <w:tcPr>
            <w:tcW w:w="2397" w:type="dxa"/>
          </w:tcPr>
          <w:p w:rsidR="007827C1" w:rsidRPr="00BF387B" w:rsidRDefault="007827C1" w:rsidP="007827C1">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стр.140</w:t>
            </w:r>
          </w:p>
        </w:tc>
      </w:tr>
      <w:tr w:rsidR="007827C1" w:rsidRPr="00BF387B" w:rsidTr="00012A7F">
        <w:trPr>
          <w:cantSplit/>
          <w:trHeight w:val="1677"/>
          <w:jc w:val="center"/>
        </w:trPr>
        <w:tc>
          <w:tcPr>
            <w:tcW w:w="984" w:type="dxa"/>
            <w:vMerge/>
            <w:textDirection w:val="btLr"/>
            <w:vAlign w:val="center"/>
          </w:tcPr>
          <w:p w:rsidR="007827C1" w:rsidRPr="00BF387B" w:rsidRDefault="007827C1" w:rsidP="00232A4E">
            <w:pPr>
              <w:ind w:left="113" w:right="113"/>
              <w:jc w:val="center"/>
              <w:rPr>
                <w:rFonts w:cs="Times New Roman"/>
                <w:sz w:val="22"/>
                <w:szCs w:val="22"/>
              </w:rPr>
            </w:pPr>
          </w:p>
        </w:tc>
        <w:tc>
          <w:tcPr>
            <w:tcW w:w="1156" w:type="dxa"/>
            <w:gridSpan w:val="2"/>
            <w:vMerge w:val="restart"/>
            <w:textDirection w:val="btLr"/>
            <w:vAlign w:val="center"/>
          </w:tcPr>
          <w:p w:rsidR="007827C1" w:rsidRDefault="0076785D" w:rsidP="008A2E4E">
            <w:pPr>
              <w:jc w:val="center"/>
              <w:rPr>
                <w:rFonts w:cs="Times New Roman"/>
                <w:sz w:val="22"/>
                <w:szCs w:val="22"/>
              </w:rPr>
            </w:pPr>
            <w:r>
              <w:rPr>
                <w:rFonts w:cs="Times New Roman"/>
                <w:sz w:val="22"/>
                <w:szCs w:val="22"/>
              </w:rPr>
              <w:t>25.05.20 – 29.05.20</w:t>
            </w:r>
          </w:p>
          <w:p w:rsidR="007827C1" w:rsidRPr="00BF387B" w:rsidRDefault="007827C1" w:rsidP="008A2E4E">
            <w:pPr>
              <w:jc w:val="center"/>
              <w:rPr>
                <w:rFonts w:cs="Times New Roman"/>
                <w:sz w:val="22"/>
                <w:szCs w:val="22"/>
              </w:rPr>
            </w:pPr>
            <w:r w:rsidRPr="00F4469F">
              <w:rPr>
                <w:rFonts w:cs="Times New Roman"/>
                <w:sz w:val="22"/>
                <w:szCs w:val="22"/>
              </w:rPr>
              <w:t>«Здравствуй лето»</w:t>
            </w:r>
          </w:p>
        </w:tc>
        <w:tc>
          <w:tcPr>
            <w:tcW w:w="2917" w:type="dxa"/>
            <w:gridSpan w:val="2"/>
          </w:tcPr>
          <w:p w:rsidR="007827C1" w:rsidRDefault="007827C1" w:rsidP="007827C1">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7827C1" w:rsidRPr="00BF387B" w:rsidRDefault="007827C1" w:rsidP="007827C1">
            <w:pPr>
              <w:jc w:val="center"/>
              <w:rPr>
                <w:rFonts w:eastAsia="Times New Roman" w:cs="Times New Roman"/>
                <w:sz w:val="22"/>
                <w:szCs w:val="22"/>
                <w:lang w:eastAsia="ru-RU"/>
              </w:rPr>
            </w:pPr>
            <w:r>
              <w:rPr>
                <w:rFonts w:cs="Times New Roman"/>
                <w:bCs/>
                <w:sz w:val="22"/>
                <w:szCs w:val="22"/>
              </w:rPr>
              <w:t>«Наши одуванчики»</w:t>
            </w:r>
          </w:p>
        </w:tc>
        <w:tc>
          <w:tcPr>
            <w:tcW w:w="7332" w:type="dxa"/>
          </w:tcPr>
          <w:p w:rsidR="007827C1" w:rsidRPr="00BF387B" w:rsidRDefault="007827C1" w:rsidP="007827C1">
            <w:pPr>
              <w:rPr>
                <w:rFonts w:cs="Times New Roman"/>
                <w:sz w:val="22"/>
                <w:szCs w:val="22"/>
              </w:rPr>
            </w:pPr>
            <w:r w:rsidRPr="004F2BE8">
              <w:rPr>
                <w:rFonts w:cs="Times New Roman"/>
                <w:sz w:val="22"/>
                <w:szCs w:val="22"/>
              </w:rPr>
              <w:t>Закреплять умения скатывать комочки из мягкой мятой бумаги разной величины, развивать координацию рук. Активизировать словарь: «травка», «одуванчик», «воздушный», «легкий», «желтый»</w:t>
            </w:r>
            <w:r w:rsidRPr="00F43CDE">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sidRPr="004F2BE8">
              <w:rPr>
                <w:rFonts w:cs="Times New Roman"/>
                <w:sz w:val="22"/>
                <w:szCs w:val="22"/>
              </w:rPr>
              <w:t>Продолжать развиват</w:t>
            </w:r>
            <w:r>
              <w:rPr>
                <w:rFonts w:cs="Times New Roman"/>
                <w:sz w:val="22"/>
                <w:szCs w:val="22"/>
              </w:rPr>
              <w:t>ь интерес к занятиям по констру</w:t>
            </w:r>
            <w:r w:rsidRPr="004F2BE8">
              <w:rPr>
                <w:rFonts w:cs="Times New Roman"/>
                <w:sz w:val="22"/>
                <w:szCs w:val="22"/>
              </w:rPr>
              <w:t xml:space="preserve">ированию из бумаги. </w:t>
            </w:r>
            <w:r>
              <w:rPr>
                <w:rFonts w:cs="Times New Roman"/>
                <w:sz w:val="22"/>
                <w:szCs w:val="22"/>
              </w:rPr>
              <w:t xml:space="preserve">Развивать внимание, умение слышать и правильно выполнять задание. </w:t>
            </w:r>
            <w:r w:rsidRPr="00DB05F9">
              <w:rPr>
                <w:rFonts w:cs="Times New Roman"/>
                <w:sz w:val="22"/>
                <w:szCs w:val="22"/>
              </w:rPr>
              <w:t>В</w:t>
            </w:r>
            <w:r>
              <w:rPr>
                <w:rFonts w:cs="Times New Roman"/>
                <w:sz w:val="22"/>
                <w:szCs w:val="22"/>
              </w:rPr>
              <w:t>оспитывать</w:t>
            </w:r>
            <w:r w:rsidRPr="00DB05F9">
              <w:rPr>
                <w:rFonts w:cs="Times New Roman"/>
                <w:sz w:val="22"/>
                <w:szCs w:val="22"/>
              </w:rPr>
              <w:t xml:space="preserve"> у детей </w:t>
            </w:r>
            <w:r>
              <w:rPr>
                <w:rFonts w:cs="Times New Roman"/>
                <w:sz w:val="22"/>
                <w:szCs w:val="22"/>
              </w:rPr>
              <w:t xml:space="preserve">чувство </w:t>
            </w:r>
            <w:r w:rsidRPr="00DB05F9">
              <w:rPr>
                <w:rFonts w:cs="Times New Roman"/>
                <w:sz w:val="22"/>
                <w:szCs w:val="22"/>
              </w:rPr>
              <w:t>переживани</w:t>
            </w:r>
            <w:r>
              <w:rPr>
                <w:rFonts w:cs="Times New Roman"/>
                <w:sz w:val="22"/>
                <w:szCs w:val="22"/>
              </w:rPr>
              <w:t>я летнего</w:t>
            </w:r>
            <w:r w:rsidRPr="00DB05F9">
              <w:rPr>
                <w:rFonts w:cs="Times New Roman"/>
                <w:sz w:val="22"/>
                <w:szCs w:val="22"/>
              </w:rPr>
              <w:t xml:space="preserve"> настроения.</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472</w:t>
            </w:r>
          </w:p>
        </w:tc>
      </w:tr>
      <w:tr w:rsidR="007827C1" w:rsidRPr="00BF387B" w:rsidTr="004C2629">
        <w:trPr>
          <w:cantSplit/>
          <w:trHeight w:val="1118"/>
          <w:jc w:val="center"/>
        </w:trPr>
        <w:tc>
          <w:tcPr>
            <w:tcW w:w="984" w:type="dxa"/>
            <w:vMerge/>
            <w:textDirection w:val="btLr"/>
            <w:vAlign w:val="center"/>
          </w:tcPr>
          <w:p w:rsidR="007827C1" w:rsidRPr="00BF387B" w:rsidRDefault="007827C1" w:rsidP="00232A4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8A2E4E">
            <w:pPr>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sidRPr="00BF387B">
              <w:rPr>
                <w:rFonts w:cs="Times New Roman"/>
                <w:sz w:val="22"/>
                <w:szCs w:val="22"/>
              </w:rPr>
              <w:t>Рисование</w:t>
            </w:r>
          </w:p>
          <w:p w:rsidR="007827C1" w:rsidRPr="00BF387B" w:rsidRDefault="007827C1" w:rsidP="007827C1">
            <w:pPr>
              <w:jc w:val="center"/>
              <w:rPr>
                <w:rFonts w:cs="Times New Roman"/>
                <w:sz w:val="22"/>
                <w:szCs w:val="22"/>
              </w:rPr>
            </w:pPr>
            <w:r w:rsidRPr="00475004">
              <w:rPr>
                <w:rFonts w:cs="Times New Roman"/>
                <w:bCs/>
                <w:sz w:val="22"/>
                <w:szCs w:val="22"/>
              </w:rPr>
              <w:t>«Божья коровка, черная головка»</w:t>
            </w:r>
          </w:p>
        </w:tc>
        <w:tc>
          <w:tcPr>
            <w:tcW w:w="7332" w:type="dxa"/>
          </w:tcPr>
          <w:p w:rsidR="007827C1" w:rsidRPr="00BF387B" w:rsidRDefault="007827C1" w:rsidP="007827C1">
            <w:pPr>
              <w:rPr>
                <w:rFonts w:cs="Times New Roman"/>
                <w:sz w:val="22"/>
                <w:szCs w:val="22"/>
              </w:rPr>
            </w:pPr>
            <w:r w:rsidRPr="00475004">
              <w:rPr>
                <w:rFonts w:cs="Times New Roman"/>
                <w:sz w:val="22"/>
                <w:szCs w:val="22"/>
              </w:rPr>
              <w:t>Уч</w:t>
            </w:r>
            <w:r>
              <w:rPr>
                <w:rFonts w:cs="Times New Roman"/>
                <w:sz w:val="22"/>
                <w:szCs w:val="22"/>
              </w:rPr>
              <w:t>ить самостоятельно завершить вы</w:t>
            </w:r>
            <w:r w:rsidRPr="00475004">
              <w:rPr>
                <w:rFonts w:cs="Times New Roman"/>
                <w:sz w:val="22"/>
                <w:szCs w:val="22"/>
              </w:rPr>
              <w:t>полненную ранее композицию «Травка зел</w:t>
            </w:r>
            <w:r>
              <w:rPr>
                <w:rFonts w:cs="Times New Roman"/>
                <w:sz w:val="22"/>
                <w:szCs w:val="22"/>
              </w:rPr>
              <w:t>енеет»; изображать жуч</w:t>
            </w:r>
            <w:r w:rsidRPr="00475004">
              <w:rPr>
                <w:rFonts w:cs="Times New Roman"/>
                <w:sz w:val="22"/>
                <w:szCs w:val="22"/>
              </w:rPr>
              <w:t>ков, используя красную и черную краску.</w:t>
            </w:r>
            <w:r>
              <w:rPr>
                <w:rFonts w:cs="Times New Roman"/>
                <w:sz w:val="22"/>
                <w:szCs w:val="22"/>
              </w:rPr>
              <w:t xml:space="preserve"> </w:t>
            </w:r>
            <w:r w:rsidRPr="00475004">
              <w:rPr>
                <w:rFonts w:cs="Times New Roman"/>
                <w:sz w:val="22"/>
                <w:szCs w:val="22"/>
              </w:rPr>
              <w:t>Развивать сюжетно-игровой замысел.</w:t>
            </w:r>
            <w:r>
              <w:rPr>
                <w:rFonts w:cs="Times New Roman"/>
                <w:sz w:val="22"/>
                <w:szCs w:val="22"/>
              </w:rPr>
              <w:t xml:space="preserve"> </w:t>
            </w:r>
            <w:r w:rsidRPr="00475004">
              <w:rPr>
                <w:rFonts w:cs="Times New Roman"/>
                <w:sz w:val="22"/>
                <w:szCs w:val="22"/>
              </w:rPr>
              <w:t xml:space="preserve">Воспитывать бережное отношение к природе. </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488</w:t>
            </w:r>
          </w:p>
        </w:tc>
      </w:tr>
      <w:tr w:rsidR="007827C1" w:rsidRPr="00BF387B" w:rsidTr="004C2629">
        <w:trPr>
          <w:cantSplit/>
          <w:trHeight w:val="1137"/>
          <w:jc w:val="center"/>
        </w:trPr>
        <w:tc>
          <w:tcPr>
            <w:tcW w:w="984" w:type="dxa"/>
            <w:vMerge/>
            <w:textDirection w:val="btLr"/>
            <w:vAlign w:val="center"/>
          </w:tcPr>
          <w:p w:rsidR="007827C1" w:rsidRPr="00BF387B" w:rsidRDefault="007827C1" w:rsidP="00232A4E">
            <w:pPr>
              <w:ind w:left="113" w:right="113"/>
              <w:jc w:val="center"/>
              <w:rPr>
                <w:rFonts w:cs="Times New Roman"/>
                <w:sz w:val="22"/>
                <w:szCs w:val="22"/>
              </w:rPr>
            </w:pPr>
          </w:p>
        </w:tc>
        <w:tc>
          <w:tcPr>
            <w:tcW w:w="1156" w:type="dxa"/>
            <w:gridSpan w:val="2"/>
            <w:vMerge/>
            <w:textDirection w:val="btLr"/>
            <w:vAlign w:val="center"/>
          </w:tcPr>
          <w:p w:rsidR="007827C1" w:rsidRPr="00BF387B" w:rsidRDefault="007827C1" w:rsidP="008A2E4E">
            <w:pPr>
              <w:jc w:val="center"/>
              <w:rPr>
                <w:rFonts w:cs="Times New Roman"/>
                <w:sz w:val="22"/>
                <w:szCs w:val="22"/>
              </w:rPr>
            </w:pPr>
          </w:p>
        </w:tc>
        <w:tc>
          <w:tcPr>
            <w:tcW w:w="2917" w:type="dxa"/>
            <w:gridSpan w:val="2"/>
          </w:tcPr>
          <w:p w:rsidR="007827C1" w:rsidRDefault="007827C1" w:rsidP="007827C1">
            <w:pPr>
              <w:jc w:val="center"/>
              <w:rPr>
                <w:rFonts w:cs="Times New Roman"/>
                <w:sz w:val="22"/>
                <w:szCs w:val="22"/>
              </w:rPr>
            </w:pPr>
            <w:r>
              <w:rPr>
                <w:rFonts w:cs="Times New Roman"/>
                <w:sz w:val="22"/>
                <w:szCs w:val="22"/>
              </w:rPr>
              <w:t>Лепка</w:t>
            </w:r>
          </w:p>
          <w:p w:rsidR="007827C1" w:rsidRPr="00BF387B" w:rsidRDefault="007827C1" w:rsidP="007827C1">
            <w:pPr>
              <w:jc w:val="center"/>
              <w:rPr>
                <w:rFonts w:cs="Times New Roman"/>
                <w:sz w:val="22"/>
                <w:szCs w:val="22"/>
              </w:rPr>
            </w:pPr>
            <w:r w:rsidRPr="00475004">
              <w:rPr>
                <w:rFonts w:cs="Times New Roman"/>
                <w:sz w:val="22"/>
                <w:szCs w:val="22"/>
              </w:rPr>
              <w:t>«Улитка, улитка, высунь рожки»</w:t>
            </w:r>
          </w:p>
        </w:tc>
        <w:tc>
          <w:tcPr>
            <w:tcW w:w="7332" w:type="dxa"/>
          </w:tcPr>
          <w:p w:rsidR="007827C1" w:rsidRPr="00BF387B" w:rsidRDefault="007827C1" w:rsidP="007827C1">
            <w:pPr>
              <w:rPr>
                <w:rFonts w:cs="Times New Roman"/>
                <w:sz w:val="22"/>
                <w:szCs w:val="22"/>
              </w:rPr>
            </w:pPr>
            <w:r>
              <w:rPr>
                <w:rFonts w:cs="Times New Roman"/>
                <w:sz w:val="22"/>
                <w:szCs w:val="22"/>
              </w:rPr>
              <w:t>Передавать в леп</w:t>
            </w:r>
            <w:r w:rsidRPr="00475004">
              <w:rPr>
                <w:rFonts w:cs="Times New Roman"/>
                <w:sz w:val="22"/>
                <w:szCs w:val="22"/>
              </w:rPr>
              <w:t>ке образ улитки (закручивание в</w:t>
            </w:r>
            <w:r>
              <w:rPr>
                <w:rFonts w:cs="Times New Roman"/>
                <w:sz w:val="22"/>
                <w:szCs w:val="22"/>
              </w:rPr>
              <w:t xml:space="preserve"> виде спирали жгутика). Стимулировать познавательное развитие.</w:t>
            </w:r>
            <w:r w:rsidRPr="00475004">
              <w:rPr>
                <w:rFonts w:cs="Times New Roman"/>
                <w:sz w:val="22"/>
                <w:szCs w:val="22"/>
              </w:rPr>
              <w:t xml:space="preserve"> Развивать сюжетно-иг</w:t>
            </w:r>
            <w:r>
              <w:rPr>
                <w:rFonts w:cs="Times New Roman"/>
                <w:sz w:val="22"/>
                <w:szCs w:val="22"/>
              </w:rPr>
              <w:t>ровой замысел. В</w:t>
            </w:r>
            <w:r w:rsidRPr="00475004">
              <w:rPr>
                <w:rFonts w:cs="Times New Roman"/>
                <w:sz w:val="22"/>
                <w:szCs w:val="22"/>
              </w:rPr>
              <w:t>осп</w:t>
            </w:r>
            <w:r>
              <w:rPr>
                <w:rFonts w:cs="Times New Roman"/>
                <w:sz w:val="22"/>
                <w:szCs w:val="22"/>
              </w:rPr>
              <w:t>итывать отзывчивость и бе</w:t>
            </w:r>
            <w:r w:rsidRPr="00475004">
              <w:rPr>
                <w:rFonts w:cs="Times New Roman"/>
                <w:sz w:val="22"/>
                <w:szCs w:val="22"/>
              </w:rPr>
              <w:t>режное отношение к животным.</w:t>
            </w:r>
          </w:p>
        </w:tc>
        <w:tc>
          <w:tcPr>
            <w:tcW w:w="2397" w:type="dxa"/>
          </w:tcPr>
          <w:p w:rsidR="007827C1" w:rsidRPr="00BF387B" w:rsidRDefault="007827C1" w:rsidP="007827C1">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478</w:t>
            </w:r>
          </w:p>
        </w:tc>
      </w:tr>
    </w:tbl>
    <w:p w:rsidR="00496096" w:rsidRDefault="00496096" w:rsidP="00012A7F">
      <w:pPr>
        <w:pStyle w:val="a0"/>
        <w:ind w:firstLine="0"/>
        <w:rPr>
          <w:rFonts w:cs="Times New Roman"/>
          <w:szCs w:val="26"/>
        </w:rPr>
      </w:pPr>
    </w:p>
    <w:p w:rsidR="00D33F66" w:rsidRDefault="00D33F66" w:rsidP="00B81711">
      <w:pPr>
        <w:pStyle w:val="a0"/>
        <w:ind w:firstLine="0"/>
        <w:rPr>
          <w:rFonts w:cs="Times New Roman"/>
          <w:szCs w:val="26"/>
        </w:rPr>
        <w:sectPr w:rsidR="00D33F66" w:rsidSect="00171C74">
          <w:footerReference w:type="even" r:id="rId13"/>
          <w:footerReference w:type="default" r:id="rId14"/>
          <w:footerReference w:type="first" r:id="rId15"/>
          <w:pgSz w:w="16838" w:h="11906" w:orient="landscape" w:code="9"/>
          <w:pgMar w:top="1134" w:right="1134" w:bottom="1134" w:left="1134" w:header="720" w:footer="737" w:gutter="0"/>
          <w:cols w:space="720"/>
          <w:docGrid w:linePitch="312" w:charSpace="-10241"/>
        </w:sectPr>
      </w:pPr>
    </w:p>
    <w:p w:rsidR="002955AC" w:rsidRDefault="002955AC" w:rsidP="001249DA">
      <w:pPr>
        <w:pStyle w:val="4"/>
      </w:pPr>
      <w:bookmarkStart w:id="59" w:name="OLE_LINK21"/>
      <w:bookmarkStart w:id="60" w:name="OLE_LINK22"/>
      <w:bookmarkStart w:id="61" w:name="OLE_LINK15"/>
      <w:bookmarkStart w:id="62" w:name="OLE_LINK16"/>
      <w:bookmarkStart w:id="63" w:name="OLE_LINK17"/>
      <w:r w:rsidRPr="009844EB">
        <w:lastRenderedPageBreak/>
        <w:t>Образовательная область «Познавательное развитие»</w:t>
      </w:r>
      <w:r w:rsidR="001249DA">
        <w:br/>
      </w:r>
      <w:r w:rsidRPr="009844EB">
        <w:t>Формирование элементарных математических представлений</w:t>
      </w:r>
    </w:p>
    <w:p w:rsidR="00233B98" w:rsidRDefault="00233B98" w:rsidP="005E2685">
      <w:pPr>
        <w:pStyle w:val="a0"/>
      </w:pPr>
      <w:r w:rsidRPr="00233B98">
        <w:rPr>
          <w:b/>
        </w:rPr>
        <w:t>Количество.</w:t>
      </w:r>
      <w:r>
        <w:t xml:space="preserve"> Привлекать детей к формированию групп однородных предметов. Учить различать количество предметов (один — много). </w:t>
      </w:r>
    </w:p>
    <w:p w:rsidR="00233B98" w:rsidRDefault="00233B98" w:rsidP="005E2685">
      <w:pPr>
        <w:pStyle w:val="a0"/>
      </w:pPr>
      <w:r w:rsidRPr="00233B98">
        <w:rPr>
          <w:b/>
        </w:rPr>
        <w:t>Величина.</w:t>
      </w:r>
      <w: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233B98" w:rsidRDefault="00233B98" w:rsidP="005E2685">
      <w:pPr>
        <w:pStyle w:val="a0"/>
      </w:pPr>
      <w:r w:rsidRPr="00233B98">
        <w:rPr>
          <w:b/>
        </w:rPr>
        <w:t>Форма.</w:t>
      </w:r>
      <w:r>
        <w:t xml:space="preserve"> Учить различать предметы по форме и называть их (кубик, кирпичик, шар и пр.). </w:t>
      </w:r>
    </w:p>
    <w:p w:rsidR="005E2685" w:rsidRDefault="00233B98" w:rsidP="005E2685">
      <w:pPr>
        <w:pStyle w:val="a0"/>
      </w:pPr>
      <w:r w:rsidRPr="00233B98">
        <w:rPr>
          <w:b/>
        </w:rPr>
        <w:t>Ориентировка в пространстве.</w:t>
      </w:r>
      <w: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D40918" w:rsidRDefault="00D40918" w:rsidP="005E2685">
      <w:pPr>
        <w:pStyle w:val="a0"/>
      </w:pPr>
    </w:p>
    <w:p w:rsidR="00D40918" w:rsidRPr="00D40918" w:rsidRDefault="00D40918" w:rsidP="00D40918">
      <w:pPr>
        <w:widowControl/>
        <w:suppressAutoHyphens w:val="0"/>
        <w:jc w:val="left"/>
        <w:rPr>
          <w:rFonts w:eastAsia="Times New Roman" w:cs="Times New Roman"/>
          <w:kern w:val="0"/>
          <w:szCs w:val="26"/>
          <w:lang w:eastAsia="ru-RU" w:bidi="ar-SA"/>
        </w:rPr>
      </w:pPr>
      <w:r w:rsidRPr="00D40918">
        <w:rPr>
          <w:rFonts w:eastAsia="Times New Roman" w:cs="Times New Roman"/>
          <w:b/>
          <w:bCs/>
          <w:color w:val="000000"/>
          <w:kern w:val="0"/>
          <w:szCs w:val="26"/>
          <w:lang w:eastAsia="ru-RU" w:bidi="ar-SA"/>
        </w:rPr>
        <w:t xml:space="preserve">К концу года ребенок </w:t>
      </w:r>
      <w:r>
        <w:rPr>
          <w:rFonts w:eastAsia="Times New Roman" w:cs="Times New Roman"/>
          <w:b/>
          <w:bCs/>
          <w:color w:val="000000"/>
          <w:kern w:val="0"/>
          <w:szCs w:val="26"/>
          <w:lang w:eastAsia="ru-RU" w:bidi="ar-SA"/>
        </w:rPr>
        <w:t xml:space="preserve">второй </w:t>
      </w:r>
      <w:r w:rsidRPr="00D40918">
        <w:rPr>
          <w:rFonts w:eastAsia="Times New Roman" w:cs="Times New Roman"/>
          <w:b/>
          <w:bCs/>
          <w:color w:val="000000"/>
          <w:kern w:val="0"/>
          <w:szCs w:val="26"/>
          <w:lang w:eastAsia="ru-RU" w:bidi="ar-SA"/>
        </w:rPr>
        <w:t>группы</w:t>
      </w:r>
      <w:r>
        <w:rPr>
          <w:rFonts w:eastAsia="Times New Roman" w:cs="Times New Roman"/>
          <w:b/>
          <w:bCs/>
          <w:color w:val="000000"/>
          <w:kern w:val="0"/>
          <w:szCs w:val="26"/>
          <w:lang w:eastAsia="ru-RU" w:bidi="ar-SA"/>
        </w:rPr>
        <w:t xml:space="preserve"> раннего возраста</w:t>
      </w:r>
      <w:r w:rsidRPr="00D40918">
        <w:rPr>
          <w:rFonts w:eastAsia="Times New Roman" w:cs="Times New Roman"/>
          <w:b/>
          <w:bCs/>
          <w:color w:val="000000"/>
          <w:kern w:val="0"/>
          <w:szCs w:val="26"/>
          <w:lang w:eastAsia="ru-RU" w:bidi="ar-SA"/>
        </w:rPr>
        <w:t xml:space="preserve"> может:</w:t>
      </w:r>
    </w:p>
    <w:p w:rsidR="00D40918" w:rsidRPr="00D40918" w:rsidRDefault="00D40918" w:rsidP="001F553F">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активно участвовать в образовании групп из однородных предметов;</w:t>
      </w:r>
    </w:p>
    <w:p w:rsidR="00D40918" w:rsidRPr="00D40918" w:rsidRDefault="00D40918" w:rsidP="001F553F">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различать много предметов и один предмет:</w:t>
      </w:r>
    </w:p>
    <w:p w:rsidR="00D40918" w:rsidRPr="00D40918" w:rsidRDefault="00D40918" w:rsidP="001F553F">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различать большие и маленькие предметы, называть их размер;</w:t>
      </w:r>
    </w:p>
    <w:p w:rsidR="00D40918" w:rsidRPr="00D40918" w:rsidRDefault="00D40918" w:rsidP="001F553F">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узнавать шар и куб;</w:t>
      </w:r>
    </w:p>
    <w:p w:rsidR="00D40918" w:rsidRPr="00D40918" w:rsidRDefault="00D40918" w:rsidP="001F553F">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знать расположение и назначение основных помещений группы, «где мы играем, умыва</w:t>
      </w:r>
      <w:r w:rsidRPr="00D40918">
        <w:rPr>
          <w:rFonts w:eastAsia="Times New Roman" w:cs="Times New Roman"/>
          <w:color w:val="000000"/>
          <w:kern w:val="0"/>
          <w:szCs w:val="26"/>
          <w:lang w:eastAsia="ru-RU" w:bidi="ar-SA"/>
        </w:rPr>
        <w:softHyphen/>
        <w:t>емся, спим, раздеваемся и одеваемся на прогулку»;</w:t>
      </w:r>
    </w:p>
    <w:p w:rsidR="00D40918" w:rsidRPr="00D40918" w:rsidRDefault="00D40918" w:rsidP="001F553F">
      <w:pPr>
        <w:pStyle w:val="a0"/>
        <w:numPr>
          <w:ilvl w:val="0"/>
          <w:numId w:val="19"/>
        </w:numPr>
        <w:rPr>
          <w:rFonts w:cs="Times New Roman"/>
          <w:szCs w:val="26"/>
        </w:rPr>
      </w:pPr>
      <w:r w:rsidRPr="00D40918">
        <w:rPr>
          <w:rFonts w:eastAsia="Times New Roman" w:cs="Times New Roman"/>
          <w:color w:val="000000"/>
          <w:kern w:val="0"/>
          <w:szCs w:val="26"/>
          <w:lang w:eastAsia="ru-RU" w:bidi="ar-SA"/>
        </w:rPr>
        <w:t>показывать на себе, где находится голова (и то, что находится на голове), ноги, лицо, руки и т. д.</w:t>
      </w:r>
    </w:p>
    <w:p w:rsidR="005E2685" w:rsidRDefault="005E2685">
      <w:pPr>
        <w:widowControl/>
        <w:suppressAutoHyphens w:val="0"/>
        <w:jc w:val="left"/>
        <w:rPr>
          <w:rFonts w:cs="Times New Roman"/>
          <w:szCs w:val="26"/>
        </w:rPr>
      </w:pPr>
      <w:r>
        <w:rPr>
          <w:rFonts w:cs="Times New Roman"/>
          <w:szCs w:val="26"/>
        </w:rPr>
        <w:br w:type="page"/>
      </w:r>
    </w:p>
    <w:tbl>
      <w:tblPr>
        <w:tblStyle w:val="afe"/>
        <w:tblW w:w="5000" w:type="pct"/>
        <w:jc w:val="center"/>
        <w:tblLayout w:type="fixed"/>
        <w:tblLook w:val="04A0" w:firstRow="1" w:lastRow="0" w:firstColumn="1" w:lastColumn="0" w:noHBand="0" w:noVBand="1"/>
      </w:tblPr>
      <w:tblGrid>
        <w:gridCol w:w="984"/>
        <w:gridCol w:w="1534"/>
        <w:gridCol w:w="284"/>
        <w:gridCol w:w="2255"/>
        <w:gridCol w:w="7332"/>
        <w:gridCol w:w="2397"/>
      </w:tblGrid>
      <w:tr w:rsidR="00230591" w:rsidRPr="00BF387B" w:rsidTr="00DE0837">
        <w:trPr>
          <w:cantSplit/>
          <w:trHeight w:val="699"/>
          <w:jc w:val="center"/>
        </w:trPr>
        <w:tc>
          <w:tcPr>
            <w:tcW w:w="984" w:type="dxa"/>
            <w:vAlign w:val="center"/>
          </w:tcPr>
          <w:bookmarkEnd w:id="59"/>
          <w:bookmarkEnd w:id="60"/>
          <w:bookmarkEnd w:id="61"/>
          <w:bookmarkEnd w:id="62"/>
          <w:bookmarkEnd w:id="63"/>
          <w:p w:rsidR="00230591" w:rsidRPr="00BF387B" w:rsidRDefault="00230591" w:rsidP="00DB5564">
            <w:pPr>
              <w:jc w:val="center"/>
              <w:rPr>
                <w:rFonts w:cs="Times New Roman"/>
                <w:b/>
                <w:sz w:val="22"/>
                <w:szCs w:val="22"/>
              </w:rPr>
            </w:pPr>
            <w:r w:rsidRPr="00BF387B">
              <w:rPr>
                <w:rFonts w:cs="Times New Roman"/>
                <w:b/>
                <w:sz w:val="22"/>
                <w:szCs w:val="22"/>
              </w:rPr>
              <w:lastRenderedPageBreak/>
              <w:t>Тема месяца</w:t>
            </w:r>
          </w:p>
        </w:tc>
        <w:tc>
          <w:tcPr>
            <w:tcW w:w="1534" w:type="dxa"/>
            <w:vAlign w:val="center"/>
          </w:tcPr>
          <w:p w:rsidR="00230591" w:rsidRPr="00BF387B" w:rsidRDefault="00230591" w:rsidP="00DB5564">
            <w:pPr>
              <w:jc w:val="center"/>
              <w:rPr>
                <w:rFonts w:cs="Times New Roman"/>
                <w:b/>
                <w:sz w:val="22"/>
                <w:szCs w:val="22"/>
              </w:rPr>
            </w:pPr>
            <w:r w:rsidRPr="00BF387B">
              <w:rPr>
                <w:rFonts w:cs="Times New Roman"/>
                <w:b/>
                <w:sz w:val="22"/>
                <w:szCs w:val="22"/>
              </w:rPr>
              <w:t>Тема недели</w:t>
            </w:r>
          </w:p>
        </w:tc>
        <w:tc>
          <w:tcPr>
            <w:tcW w:w="2539" w:type="dxa"/>
            <w:gridSpan w:val="2"/>
            <w:vAlign w:val="center"/>
          </w:tcPr>
          <w:p w:rsidR="00230591" w:rsidRPr="00BF387B" w:rsidRDefault="00230591" w:rsidP="00DB5564">
            <w:pPr>
              <w:jc w:val="center"/>
              <w:rPr>
                <w:rFonts w:cs="Times New Roman"/>
                <w:b/>
                <w:sz w:val="22"/>
                <w:szCs w:val="22"/>
              </w:rPr>
            </w:pPr>
            <w:r w:rsidRPr="00BF387B">
              <w:rPr>
                <w:rFonts w:cs="Times New Roman"/>
                <w:b/>
                <w:sz w:val="22"/>
                <w:szCs w:val="22"/>
              </w:rPr>
              <w:t>Тема НОД</w:t>
            </w:r>
          </w:p>
        </w:tc>
        <w:tc>
          <w:tcPr>
            <w:tcW w:w="7332" w:type="dxa"/>
            <w:vAlign w:val="center"/>
          </w:tcPr>
          <w:p w:rsidR="00230591" w:rsidRPr="00BF387B" w:rsidRDefault="00230591" w:rsidP="00DB5564">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397" w:type="dxa"/>
            <w:vAlign w:val="center"/>
          </w:tcPr>
          <w:p w:rsidR="00230591" w:rsidRPr="00BF387B" w:rsidRDefault="00230591" w:rsidP="00DB5564">
            <w:pPr>
              <w:jc w:val="center"/>
              <w:rPr>
                <w:rFonts w:cs="Times New Roman"/>
                <w:b/>
                <w:sz w:val="22"/>
                <w:szCs w:val="22"/>
              </w:rPr>
            </w:pPr>
            <w:r w:rsidRPr="00BF387B">
              <w:rPr>
                <w:rFonts w:cs="Times New Roman"/>
                <w:b/>
                <w:sz w:val="22"/>
                <w:szCs w:val="22"/>
              </w:rPr>
              <w:t>Методическая литература</w:t>
            </w:r>
          </w:p>
        </w:tc>
      </w:tr>
      <w:tr w:rsidR="00230591" w:rsidRPr="00BF387B" w:rsidTr="00DB5564">
        <w:trPr>
          <w:cantSplit/>
          <w:trHeight w:val="275"/>
          <w:jc w:val="center"/>
        </w:trPr>
        <w:tc>
          <w:tcPr>
            <w:tcW w:w="14786" w:type="dxa"/>
            <w:gridSpan w:val="6"/>
            <w:vAlign w:val="center"/>
          </w:tcPr>
          <w:p w:rsidR="00230591" w:rsidRPr="008C58EA" w:rsidRDefault="00230591" w:rsidP="00DB5564">
            <w:pPr>
              <w:jc w:val="center"/>
              <w:rPr>
                <w:rFonts w:cs="Times New Roman"/>
                <w:b/>
                <w:sz w:val="22"/>
                <w:szCs w:val="22"/>
              </w:rPr>
            </w:pPr>
            <w:r w:rsidRPr="008C58EA">
              <w:rPr>
                <w:rFonts w:cs="Times New Roman"/>
                <w:b/>
                <w:sz w:val="22"/>
                <w:szCs w:val="22"/>
              </w:rPr>
              <w:t>Осень</w:t>
            </w:r>
          </w:p>
        </w:tc>
      </w:tr>
      <w:tr w:rsidR="00230591" w:rsidRPr="00BF387B" w:rsidTr="00DB5564">
        <w:trPr>
          <w:cantSplit/>
          <w:trHeight w:val="251"/>
          <w:jc w:val="center"/>
        </w:trPr>
        <w:tc>
          <w:tcPr>
            <w:tcW w:w="14786" w:type="dxa"/>
            <w:gridSpan w:val="6"/>
            <w:vAlign w:val="center"/>
          </w:tcPr>
          <w:p w:rsidR="00230591" w:rsidRPr="008C58EA" w:rsidRDefault="00230591" w:rsidP="00DB5564">
            <w:pPr>
              <w:jc w:val="center"/>
              <w:rPr>
                <w:rFonts w:cs="Times New Roman"/>
                <w:b/>
                <w:sz w:val="22"/>
                <w:szCs w:val="22"/>
              </w:rPr>
            </w:pPr>
            <w:r w:rsidRPr="008C58EA">
              <w:rPr>
                <w:rFonts w:cs="Times New Roman"/>
                <w:b/>
                <w:sz w:val="22"/>
                <w:szCs w:val="22"/>
              </w:rPr>
              <w:t>Сентябрь</w:t>
            </w:r>
          </w:p>
        </w:tc>
      </w:tr>
      <w:tr w:rsidR="003F635E" w:rsidRPr="00BF387B" w:rsidTr="005335C4">
        <w:trPr>
          <w:cantSplit/>
          <w:trHeight w:val="2699"/>
          <w:jc w:val="center"/>
        </w:trPr>
        <w:tc>
          <w:tcPr>
            <w:tcW w:w="984" w:type="dxa"/>
            <w:tcBorders>
              <w:top w:val="single" w:sz="4" w:space="0" w:color="auto"/>
              <w:left w:val="single" w:sz="4" w:space="0" w:color="auto"/>
              <w:bottom w:val="single" w:sz="4" w:space="0" w:color="auto"/>
              <w:right w:val="single" w:sz="4" w:space="0" w:color="auto"/>
            </w:tcBorders>
            <w:textDirection w:val="btLr"/>
            <w:vAlign w:val="center"/>
          </w:tcPr>
          <w:p w:rsidR="003F635E" w:rsidRPr="00BF387B" w:rsidRDefault="003F635E" w:rsidP="00DB5564">
            <w:pPr>
              <w:ind w:left="113" w:right="113"/>
              <w:jc w:val="center"/>
              <w:rPr>
                <w:rFonts w:cs="Times New Roman"/>
                <w:sz w:val="22"/>
                <w:szCs w:val="22"/>
              </w:rPr>
            </w:pPr>
            <w:r w:rsidRPr="00B64160">
              <w:rPr>
                <w:rFonts w:cs="Times New Roman"/>
                <w:sz w:val="22"/>
                <w:szCs w:val="22"/>
              </w:rPr>
              <w:t>«До свиданья, лето!»</w:t>
            </w:r>
          </w:p>
        </w:tc>
        <w:tc>
          <w:tcPr>
            <w:tcW w:w="1818" w:type="dxa"/>
            <w:gridSpan w:val="2"/>
            <w:tcBorders>
              <w:left w:val="single" w:sz="4" w:space="0" w:color="auto"/>
            </w:tcBorders>
            <w:textDirection w:val="btLr"/>
            <w:vAlign w:val="center"/>
          </w:tcPr>
          <w:p w:rsidR="003F635E" w:rsidRDefault="00270330" w:rsidP="00DB5564">
            <w:pPr>
              <w:ind w:left="113" w:right="113"/>
              <w:jc w:val="center"/>
              <w:rPr>
                <w:rFonts w:cs="Times New Roman"/>
                <w:sz w:val="22"/>
                <w:szCs w:val="22"/>
              </w:rPr>
            </w:pPr>
            <w:r>
              <w:rPr>
                <w:rFonts w:cs="Times New Roman"/>
                <w:sz w:val="22"/>
                <w:szCs w:val="22"/>
              </w:rPr>
              <w:t>02.09.19 – 06.09.19</w:t>
            </w:r>
          </w:p>
          <w:p w:rsidR="003F635E" w:rsidRPr="00BF387B" w:rsidRDefault="003F635E" w:rsidP="00DB5564">
            <w:pPr>
              <w:ind w:left="113" w:right="113"/>
              <w:jc w:val="center"/>
              <w:rPr>
                <w:rFonts w:cs="Times New Roman"/>
                <w:sz w:val="22"/>
                <w:szCs w:val="22"/>
              </w:rPr>
            </w:pPr>
            <w:r w:rsidRPr="00BF387B">
              <w:rPr>
                <w:rFonts w:cs="Times New Roman"/>
                <w:sz w:val="22"/>
                <w:szCs w:val="22"/>
              </w:rPr>
              <w:t xml:space="preserve"> </w:t>
            </w: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2255" w:type="dxa"/>
          </w:tcPr>
          <w:p w:rsidR="003F635E" w:rsidRPr="00BF387B" w:rsidRDefault="003F635E"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ФЭМП</w:t>
            </w:r>
          </w:p>
        </w:tc>
        <w:tc>
          <w:tcPr>
            <w:tcW w:w="7332" w:type="dxa"/>
          </w:tcPr>
          <w:p w:rsidR="003F635E" w:rsidRPr="00BF387B" w:rsidRDefault="003F635E" w:rsidP="00DB5564">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397" w:type="dxa"/>
          </w:tcPr>
          <w:p w:rsidR="003F635E" w:rsidRPr="00BF387B" w:rsidRDefault="003F635E" w:rsidP="00DB5564">
            <w:pPr>
              <w:jc w:val="left"/>
              <w:rPr>
                <w:rFonts w:cs="Times New Roman"/>
                <w:sz w:val="22"/>
                <w:szCs w:val="22"/>
              </w:rPr>
            </w:pPr>
          </w:p>
        </w:tc>
      </w:tr>
      <w:tr w:rsidR="00272F47" w:rsidRPr="00BF387B" w:rsidTr="005335C4">
        <w:trPr>
          <w:trHeight w:val="2676"/>
          <w:jc w:val="center"/>
        </w:trPr>
        <w:tc>
          <w:tcPr>
            <w:tcW w:w="984" w:type="dxa"/>
            <w:vMerge w:val="restart"/>
            <w:tcBorders>
              <w:top w:val="single" w:sz="4" w:space="0" w:color="auto"/>
              <w:left w:val="single" w:sz="4" w:space="0" w:color="auto"/>
              <w:right w:val="single" w:sz="4" w:space="0" w:color="auto"/>
            </w:tcBorders>
            <w:textDirection w:val="btLr"/>
            <w:vAlign w:val="center"/>
          </w:tcPr>
          <w:p w:rsidR="00272F47" w:rsidRPr="00BF387B" w:rsidRDefault="00272F47" w:rsidP="00DB5564">
            <w:pPr>
              <w:ind w:left="113" w:right="113"/>
              <w:jc w:val="center"/>
              <w:rPr>
                <w:rFonts w:cs="Times New Roman"/>
                <w:sz w:val="22"/>
                <w:szCs w:val="22"/>
              </w:rPr>
            </w:pPr>
            <w:r w:rsidRPr="00B64160">
              <w:rPr>
                <w:rFonts w:cs="Times New Roman"/>
                <w:sz w:val="22"/>
                <w:szCs w:val="22"/>
              </w:rPr>
              <w:t>«Кладовая природы»</w:t>
            </w:r>
          </w:p>
        </w:tc>
        <w:tc>
          <w:tcPr>
            <w:tcW w:w="1818" w:type="dxa"/>
            <w:gridSpan w:val="2"/>
            <w:tcBorders>
              <w:left w:val="single" w:sz="4" w:space="0" w:color="auto"/>
            </w:tcBorders>
            <w:textDirection w:val="btLr"/>
            <w:vAlign w:val="center"/>
          </w:tcPr>
          <w:p w:rsidR="00272F47" w:rsidRPr="00BF387B" w:rsidRDefault="00270330" w:rsidP="00DB5564">
            <w:pPr>
              <w:ind w:left="113" w:right="113"/>
              <w:jc w:val="center"/>
              <w:rPr>
                <w:rFonts w:cs="Times New Roman"/>
                <w:sz w:val="22"/>
                <w:szCs w:val="22"/>
              </w:rPr>
            </w:pPr>
            <w:r>
              <w:rPr>
                <w:rFonts w:cs="Times New Roman"/>
                <w:sz w:val="22"/>
                <w:szCs w:val="22"/>
              </w:rPr>
              <w:t>09.09.19 – 13.09.19</w:t>
            </w:r>
            <w:r w:rsidR="00272F47" w:rsidRPr="00DA5048">
              <w:rPr>
                <w:rFonts w:cs="Times New Roman"/>
                <w:sz w:val="22"/>
                <w:szCs w:val="22"/>
              </w:rPr>
              <w:t xml:space="preserve"> </w:t>
            </w:r>
            <w:r w:rsidR="00272F47" w:rsidRPr="00D26E3E">
              <w:rPr>
                <w:rFonts w:cs="Times New Roman"/>
                <w:sz w:val="22"/>
                <w:szCs w:val="22"/>
              </w:rPr>
              <w:t>«Овощи», «Фрукты»</w:t>
            </w:r>
          </w:p>
        </w:tc>
        <w:tc>
          <w:tcPr>
            <w:tcW w:w="2255" w:type="dxa"/>
          </w:tcPr>
          <w:p w:rsidR="00272F47" w:rsidRPr="00BF387B" w:rsidRDefault="00272F47"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ФЭМП</w:t>
            </w:r>
            <w:r w:rsidRPr="00BF387B">
              <w:rPr>
                <w:rFonts w:eastAsia="Times New Roman" w:cs="Times New Roman"/>
                <w:bCs/>
                <w:iCs/>
                <w:kern w:val="0"/>
                <w:sz w:val="22"/>
                <w:szCs w:val="22"/>
                <w:lang w:eastAsia="ru-RU" w:bidi="ar-SA"/>
              </w:rPr>
              <w:t xml:space="preserve"> </w:t>
            </w:r>
          </w:p>
        </w:tc>
        <w:tc>
          <w:tcPr>
            <w:tcW w:w="7332" w:type="dxa"/>
          </w:tcPr>
          <w:p w:rsidR="00272F47" w:rsidRPr="00BF387B" w:rsidRDefault="00272F47" w:rsidP="00DB5564">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272F47" w:rsidRPr="00BF387B" w:rsidRDefault="00272F47" w:rsidP="00DB5564">
            <w:pPr>
              <w:rPr>
                <w:rFonts w:cs="Times New Roman"/>
                <w:sz w:val="22"/>
                <w:szCs w:val="22"/>
              </w:rPr>
            </w:pPr>
          </w:p>
        </w:tc>
      </w:tr>
      <w:tr w:rsidR="00272F47" w:rsidRPr="00BF387B" w:rsidTr="005335C4">
        <w:trPr>
          <w:trHeight w:val="2960"/>
          <w:jc w:val="center"/>
        </w:trPr>
        <w:tc>
          <w:tcPr>
            <w:tcW w:w="984" w:type="dxa"/>
            <w:vMerge/>
            <w:tcBorders>
              <w:left w:val="single" w:sz="4" w:space="0" w:color="auto"/>
              <w:right w:val="single" w:sz="4" w:space="0" w:color="auto"/>
            </w:tcBorders>
            <w:textDirection w:val="btLr"/>
            <w:vAlign w:val="center"/>
          </w:tcPr>
          <w:p w:rsidR="00272F47" w:rsidRPr="00BF387B" w:rsidRDefault="00272F47" w:rsidP="00DB5564">
            <w:pPr>
              <w:ind w:left="113" w:right="113"/>
              <w:jc w:val="left"/>
              <w:rPr>
                <w:rFonts w:cs="Times New Roman"/>
                <w:sz w:val="22"/>
                <w:szCs w:val="22"/>
              </w:rPr>
            </w:pPr>
          </w:p>
        </w:tc>
        <w:tc>
          <w:tcPr>
            <w:tcW w:w="1818" w:type="dxa"/>
            <w:gridSpan w:val="2"/>
            <w:tcBorders>
              <w:top w:val="single" w:sz="4" w:space="0" w:color="auto"/>
              <w:left w:val="single" w:sz="4" w:space="0" w:color="auto"/>
              <w:right w:val="single" w:sz="4" w:space="0" w:color="auto"/>
            </w:tcBorders>
            <w:textDirection w:val="btLr"/>
            <w:vAlign w:val="center"/>
          </w:tcPr>
          <w:p w:rsidR="00272F47" w:rsidRDefault="00270330" w:rsidP="00DB5564">
            <w:pPr>
              <w:ind w:left="113" w:right="113"/>
              <w:jc w:val="center"/>
              <w:rPr>
                <w:rFonts w:cs="Times New Roman"/>
                <w:sz w:val="22"/>
                <w:szCs w:val="22"/>
              </w:rPr>
            </w:pPr>
            <w:r>
              <w:rPr>
                <w:rFonts w:cs="Times New Roman"/>
                <w:sz w:val="22"/>
                <w:szCs w:val="22"/>
              </w:rPr>
              <w:t>16.09.19 – 20.09.19</w:t>
            </w:r>
            <w:r w:rsidR="00272F47" w:rsidRPr="00DA5048">
              <w:rPr>
                <w:rFonts w:cs="Times New Roman"/>
                <w:sz w:val="22"/>
                <w:szCs w:val="22"/>
              </w:rPr>
              <w:t xml:space="preserve"> </w:t>
            </w:r>
          </w:p>
          <w:p w:rsidR="00272F47" w:rsidRPr="00BF387B" w:rsidRDefault="00272F47" w:rsidP="00DB5564">
            <w:pPr>
              <w:ind w:left="113" w:right="113"/>
              <w:jc w:val="center"/>
              <w:rPr>
                <w:rFonts w:cs="Times New Roman"/>
                <w:sz w:val="22"/>
                <w:szCs w:val="22"/>
              </w:rPr>
            </w:pPr>
            <w:r w:rsidRPr="00D26E3E">
              <w:rPr>
                <w:rFonts w:cs="Times New Roman"/>
                <w:sz w:val="22"/>
                <w:szCs w:val="22"/>
              </w:rPr>
              <w:t>«Грибы, ягоды»</w:t>
            </w:r>
          </w:p>
        </w:tc>
        <w:tc>
          <w:tcPr>
            <w:tcW w:w="2255" w:type="dxa"/>
            <w:tcBorders>
              <w:left w:val="single" w:sz="4" w:space="0" w:color="auto"/>
            </w:tcBorders>
          </w:tcPr>
          <w:p w:rsidR="00272F47" w:rsidRPr="00BF387B" w:rsidRDefault="00272F47"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ФЭМП</w:t>
            </w:r>
          </w:p>
        </w:tc>
        <w:tc>
          <w:tcPr>
            <w:tcW w:w="7332" w:type="dxa"/>
          </w:tcPr>
          <w:p w:rsidR="00272F47" w:rsidRPr="00BF387B" w:rsidRDefault="00272F47" w:rsidP="00DB5564">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272F47" w:rsidRPr="00BF387B" w:rsidRDefault="00272F47" w:rsidP="00DB5564">
            <w:pPr>
              <w:rPr>
                <w:rFonts w:cs="Times New Roman"/>
                <w:sz w:val="22"/>
                <w:szCs w:val="22"/>
              </w:rPr>
            </w:pPr>
          </w:p>
        </w:tc>
      </w:tr>
      <w:tr w:rsidR="00272F47" w:rsidRPr="00BF387B" w:rsidTr="005335C4">
        <w:trPr>
          <w:trHeight w:val="4095"/>
          <w:jc w:val="center"/>
        </w:trPr>
        <w:tc>
          <w:tcPr>
            <w:tcW w:w="984" w:type="dxa"/>
            <w:vMerge w:val="restart"/>
            <w:tcBorders>
              <w:left w:val="single" w:sz="4" w:space="0" w:color="auto"/>
              <w:bottom w:val="single" w:sz="4" w:space="0" w:color="auto"/>
              <w:right w:val="single" w:sz="4" w:space="0" w:color="auto"/>
            </w:tcBorders>
            <w:textDirection w:val="btLr"/>
            <w:vAlign w:val="center"/>
          </w:tcPr>
          <w:p w:rsidR="00272F47" w:rsidRPr="00BF387B" w:rsidRDefault="00272F47" w:rsidP="00DB5564">
            <w:pPr>
              <w:ind w:left="113" w:right="113"/>
              <w:jc w:val="center"/>
              <w:rPr>
                <w:rFonts w:cs="Times New Roman"/>
                <w:sz w:val="22"/>
                <w:szCs w:val="22"/>
              </w:rPr>
            </w:pPr>
            <w:r w:rsidRPr="00B64160">
              <w:rPr>
                <w:rFonts w:cs="Times New Roman"/>
                <w:sz w:val="22"/>
                <w:szCs w:val="22"/>
              </w:rPr>
              <w:lastRenderedPageBreak/>
              <w:t>«Осень золотая»</w:t>
            </w:r>
          </w:p>
        </w:tc>
        <w:tc>
          <w:tcPr>
            <w:tcW w:w="1818" w:type="dxa"/>
            <w:gridSpan w:val="2"/>
            <w:tcBorders>
              <w:left w:val="single" w:sz="4" w:space="0" w:color="auto"/>
              <w:bottom w:val="nil"/>
              <w:right w:val="single" w:sz="4" w:space="0" w:color="auto"/>
            </w:tcBorders>
            <w:textDirection w:val="btLr"/>
            <w:vAlign w:val="center"/>
          </w:tcPr>
          <w:p w:rsidR="00272F47" w:rsidRDefault="00270330" w:rsidP="00DB5564">
            <w:pPr>
              <w:jc w:val="center"/>
              <w:rPr>
                <w:rFonts w:cs="Times New Roman"/>
                <w:sz w:val="22"/>
                <w:szCs w:val="22"/>
              </w:rPr>
            </w:pPr>
            <w:r>
              <w:rPr>
                <w:rFonts w:cs="Times New Roman"/>
                <w:sz w:val="22"/>
                <w:szCs w:val="22"/>
              </w:rPr>
              <w:t>23.09.19- 27.09.19</w:t>
            </w:r>
          </w:p>
          <w:p w:rsidR="00272F47" w:rsidRPr="00D26E3E" w:rsidRDefault="00272F47" w:rsidP="00DB5564">
            <w:pPr>
              <w:jc w:val="center"/>
              <w:rPr>
                <w:rFonts w:cs="Times New Roman"/>
                <w:sz w:val="22"/>
                <w:szCs w:val="22"/>
              </w:rPr>
            </w:pPr>
            <w:r>
              <w:rPr>
                <w:rFonts w:cs="Times New Roman"/>
                <w:sz w:val="22"/>
                <w:szCs w:val="22"/>
              </w:rPr>
              <w:t xml:space="preserve"> </w:t>
            </w:r>
            <w:r w:rsidRPr="00265BDF">
              <w:rPr>
                <w:rFonts w:cs="Times New Roman"/>
                <w:sz w:val="22"/>
                <w:szCs w:val="22"/>
              </w:rPr>
              <w:t>Мониторинг</w:t>
            </w:r>
            <w:r>
              <w:rPr>
                <w:rFonts w:cs="Times New Roman"/>
                <w:sz w:val="22"/>
                <w:szCs w:val="22"/>
              </w:rPr>
              <w:t>.</w:t>
            </w:r>
            <w:r w:rsidRPr="00265BDF">
              <w:rPr>
                <w:rFonts w:cs="Times New Roman"/>
                <w:sz w:val="22"/>
                <w:szCs w:val="22"/>
              </w:rPr>
              <w:t xml:space="preserve"> </w:t>
            </w:r>
            <w:r w:rsidRPr="00D26E3E">
              <w:rPr>
                <w:rFonts w:cs="Times New Roman"/>
                <w:sz w:val="22"/>
                <w:szCs w:val="22"/>
              </w:rPr>
              <w:t>Экскурсия по д/с</w:t>
            </w:r>
            <w:r>
              <w:rPr>
                <w:rFonts w:cs="Times New Roman"/>
                <w:sz w:val="22"/>
                <w:szCs w:val="22"/>
              </w:rPr>
              <w:t>.</w:t>
            </w:r>
          </w:p>
          <w:p w:rsidR="00272F47" w:rsidRPr="00265BDF" w:rsidRDefault="00272F47" w:rsidP="00DB5564">
            <w:pPr>
              <w:jc w:val="center"/>
              <w:rPr>
                <w:rFonts w:cs="Times New Roman"/>
                <w:sz w:val="22"/>
                <w:szCs w:val="22"/>
              </w:rPr>
            </w:pPr>
            <w:r w:rsidRPr="00D26E3E">
              <w:rPr>
                <w:rFonts w:cs="Times New Roman"/>
                <w:sz w:val="22"/>
                <w:szCs w:val="22"/>
              </w:rPr>
              <w:t>Выставка поделок из овощей, фруктов, ягод</w:t>
            </w:r>
            <w:r>
              <w:rPr>
                <w:rFonts w:cs="Times New Roman"/>
                <w:sz w:val="22"/>
                <w:szCs w:val="22"/>
              </w:rPr>
              <w:t xml:space="preserve"> </w:t>
            </w:r>
            <w:r w:rsidRPr="00D26E3E">
              <w:rPr>
                <w:rFonts w:cs="Times New Roman"/>
                <w:sz w:val="22"/>
                <w:szCs w:val="22"/>
              </w:rPr>
              <w:t>«Волшебные</w:t>
            </w:r>
            <w:r>
              <w:rPr>
                <w:rFonts w:cs="Times New Roman"/>
                <w:sz w:val="22"/>
                <w:szCs w:val="22"/>
              </w:rPr>
              <w:t xml:space="preserve"> </w:t>
            </w:r>
            <w:r w:rsidRPr="00D26E3E">
              <w:rPr>
                <w:rFonts w:cs="Times New Roman"/>
                <w:sz w:val="22"/>
                <w:szCs w:val="22"/>
              </w:rPr>
              <w:t>дары Осени</w:t>
            </w:r>
            <w:r>
              <w:rPr>
                <w:rFonts w:cs="Times New Roman"/>
                <w:szCs w:val="26"/>
              </w:rPr>
              <w:t>»,</w:t>
            </w:r>
          </w:p>
          <w:p w:rsidR="00272F47" w:rsidRPr="00265BDF" w:rsidRDefault="00272F47" w:rsidP="00DB5564">
            <w:pPr>
              <w:ind w:left="113" w:right="113"/>
              <w:jc w:val="center"/>
              <w:rPr>
                <w:rFonts w:cs="Times New Roman"/>
                <w:sz w:val="22"/>
                <w:szCs w:val="22"/>
              </w:rPr>
            </w:pPr>
            <w:r w:rsidRPr="00265BDF">
              <w:rPr>
                <w:rFonts w:cs="Times New Roman"/>
                <w:sz w:val="22"/>
                <w:szCs w:val="22"/>
              </w:rPr>
              <w:t>«День бабушек и дедушек»</w:t>
            </w:r>
          </w:p>
        </w:tc>
        <w:tc>
          <w:tcPr>
            <w:tcW w:w="2255" w:type="dxa"/>
            <w:tcBorders>
              <w:left w:val="single" w:sz="4" w:space="0" w:color="auto"/>
              <w:bottom w:val="nil"/>
            </w:tcBorders>
          </w:tcPr>
          <w:p w:rsidR="00272F47" w:rsidRDefault="00272F47"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p>
          <w:p w:rsidR="00012A7F" w:rsidRDefault="00012A7F" w:rsidP="00DB5564">
            <w:pPr>
              <w:jc w:val="center"/>
              <w:rPr>
                <w:rFonts w:eastAsia="Times New Roman" w:cs="Times New Roman"/>
                <w:bCs/>
                <w:iCs/>
                <w:kern w:val="0"/>
                <w:sz w:val="22"/>
                <w:szCs w:val="22"/>
                <w:lang w:eastAsia="ru-RU" w:bidi="ar-SA"/>
              </w:rPr>
            </w:pPr>
          </w:p>
          <w:p w:rsidR="00012A7F" w:rsidRDefault="00012A7F" w:rsidP="00DB5564">
            <w:pPr>
              <w:jc w:val="center"/>
              <w:rPr>
                <w:rFonts w:eastAsia="Times New Roman" w:cs="Times New Roman"/>
                <w:bCs/>
                <w:iCs/>
                <w:kern w:val="0"/>
                <w:sz w:val="22"/>
                <w:szCs w:val="22"/>
                <w:lang w:eastAsia="ru-RU" w:bidi="ar-SA"/>
              </w:rPr>
            </w:pPr>
          </w:p>
          <w:p w:rsidR="00012A7F" w:rsidRDefault="00012A7F" w:rsidP="00DB5564">
            <w:pPr>
              <w:jc w:val="center"/>
              <w:rPr>
                <w:rFonts w:eastAsia="Times New Roman" w:cs="Times New Roman"/>
                <w:bCs/>
                <w:iCs/>
                <w:kern w:val="0"/>
                <w:sz w:val="22"/>
                <w:szCs w:val="22"/>
                <w:lang w:eastAsia="ru-RU" w:bidi="ar-SA"/>
              </w:rPr>
            </w:pPr>
          </w:p>
          <w:p w:rsidR="00012A7F" w:rsidRDefault="00012A7F" w:rsidP="00DB5564">
            <w:pPr>
              <w:jc w:val="center"/>
              <w:rPr>
                <w:rFonts w:eastAsia="Times New Roman" w:cs="Times New Roman"/>
                <w:bCs/>
                <w:iCs/>
                <w:kern w:val="0"/>
                <w:sz w:val="22"/>
                <w:szCs w:val="22"/>
                <w:lang w:eastAsia="ru-RU" w:bidi="ar-SA"/>
              </w:rPr>
            </w:pPr>
          </w:p>
          <w:p w:rsidR="00012A7F" w:rsidRDefault="00012A7F" w:rsidP="00DB5564">
            <w:pPr>
              <w:jc w:val="center"/>
              <w:rPr>
                <w:rFonts w:eastAsia="Times New Roman" w:cs="Times New Roman"/>
                <w:bCs/>
                <w:iCs/>
                <w:kern w:val="0"/>
                <w:sz w:val="22"/>
                <w:szCs w:val="22"/>
                <w:lang w:eastAsia="ru-RU" w:bidi="ar-SA"/>
              </w:rPr>
            </w:pPr>
          </w:p>
          <w:p w:rsidR="00012A7F" w:rsidRPr="00D025D2" w:rsidRDefault="00012A7F" w:rsidP="00012A7F">
            <w:pPr>
              <w:jc w:val="center"/>
              <w:rPr>
                <w:rFonts w:cs="Times New Roman"/>
                <w:sz w:val="22"/>
                <w:szCs w:val="22"/>
              </w:rPr>
            </w:pPr>
            <w:r w:rsidRPr="00D025D2">
              <w:rPr>
                <w:rFonts w:cs="Times New Roman"/>
                <w:sz w:val="22"/>
                <w:szCs w:val="22"/>
              </w:rPr>
              <w:t>«Проведение итоговой</w:t>
            </w:r>
          </w:p>
          <w:p w:rsidR="00012A7F" w:rsidRPr="00BF387B" w:rsidRDefault="00012A7F" w:rsidP="00012A7F">
            <w:pPr>
              <w:jc w:val="center"/>
              <w:rPr>
                <w:rFonts w:eastAsia="Times New Roman" w:cs="Times New Roman"/>
                <w:sz w:val="22"/>
                <w:szCs w:val="22"/>
                <w:lang w:eastAsia="ru-RU"/>
              </w:rPr>
            </w:pPr>
            <w:r w:rsidRPr="00D025D2">
              <w:rPr>
                <w:rFonts w:cs="Times New Roman"/>
                <w:sz w:val="22"/>
                <w:szCs w:val="22"/>
              </w:rPr>
              <w:t>диагностики»</w:t>
            </w:r>
          </w:p>
        </w:tc>
        <w:tc>
          <w:tcPr>
            <w:tcW w:w="7332" w:type="dxa"/>
            <w:tcBorders>
              <w:bottom w:val="nil"/>
            </w:tcBorders>
          </w:tcPr>
          <w:p w:rsidR="00272F47" w:rsidRDefault="00272F47" w:rsidP="00DB5564">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216296" w:rsidRDefault="00216296" w:rsidP="00DB5564">
            <w:pPr>
              <w:widowControl/>
              <w:suppressAutoHyphens w:val="0"/>
              <w:jc w:val="center"/>
              <w:rPr>
                <w:rFonts w:eastAsia="Times New Roman" w:cs="Times New Roman"/>
                <w:kern w:val="0"/>
                <w:sz w:val="22"/>
                <w:szCs w:val="22"/>
                <w:lang w:eastAsia="ru-RU" w:bidi="ar-SA"/>
              </w:rPr>
            </w:pPr>
          </w:p>
          <w:p w:rsidR="00216296" w:rsidRDefault="00216296" w:rsidP="00DB5564">
            <w:pPr>
              <w:widowControl/>
              <w:suppressAutoHyphens w:val="0"/>
              <w:jc w:val="center"/>
              <w:rPr>
                <w:rFonts w:eastAsia="Times New Roman" w:cs="Times New Roman"/>
                <w:kern w:val="0"/>
                <w:sz w:val="22"/>
                <w:szCs w:val="22"/>
                <w:lang w:eastAsia="ru-RU" w:bidi="ar-SA"/>
              </w:rPr>
            </w:pPr>
          </w:p>
          <w:p w:rsidR="00216296" w:rsidRDefault="00216296" w:rsidP="00DB5564">
            <w:pPr>
              <w:widowControl/>
              <w:suppressAutoHyphens w:val="0"/>
              <w:jc w:val="center"/>
              <w:rPr>
                <w:rFonts w:eastAsia="Times New Roman" w:cs="Times New Roman"/>
                <w:kern w:val="0"/>
                <w:sz w:val="22"/>
                <w:szCs w:val="22"/>
                <w:lang w:eastAsia="ru-RU" w:bidi="ar-SA"/>
              </w:rPr>
            </w:pPr>
          </w:p>
          <w:p w:rsidR="00216296" w:rsidRDefault="00216296" w:rsidP="00DB5564">
            <w:pPr>
              <w:widowControl/>
              <w:suppressAutoHyphens w:val="0"/>
              <w:jc w:val="center"/>
              <w:rPr>
                <w:rFonts w:eastAsia="Times New Roman" w:cs="Times New Roman"/>
                <w:kern w:val="0"/>
                <w:sz w:val="22"/>
                <w:szCs w:val="22"/>
                <w:lang w:eastAsia="ru-RU" w:bidi="ar-SA"/>
              </w:rPr>
            </w:pPr>
          </w:p>
          <w:p w:rsidR="00216296" w:rsidRDefault="00216296" w:rsidP="00DB5564">
            <w:pPr>
              <w:widowControl/>
              <w:suppressAutoHyphens w:val="0"/>
              <w:jc w:val="center"/>
              <w:rPr>
                <w:rFonts w:eastAsia="Times New Roman" w:cs="Times New Roman"/>
                <w:kern w:val="0"/>
                <w:sz w:val="22"/>
                <w:szCs w:val="22"/>
                <w:lang w:eastAsia="ru-RU" w:bidi="ar-SA"/>
              </w:rPr>
            </w:pPr>
          </w:p>
          <w:p w:rsidR="00216296" w:rsidRPr="00BF387B" w:rsidRDefault="00216296" w:rsidP="00216296">
            <w:pPr>
              <w:widowControl/>
              <w:suppressAutoHyphens w:val="0"/>
              <w:jc w:val="center"/>
              <w:rPr>
                <w:rFonts w:eastAsia="Times New Roman" w:cs="Times New Roman"/>
                <w:kern w:val="0"/>
                <w:sz w:val="22"/>
                <w:szCs w:val="22"/>
                <w:lang w:eastAsia="ru-RU" w:bidi="ar-SA"/>
              </w:rPr>
            </w:pPr>
            <w:r w:rsidRPr="00D025D2">
              <w:rPr>
                <w:rFonts w:cs="Times New Roman"/>
                <w:sz w:val="22"/>
                <w:szCs w:val="22"/>
              </w:rPr>
              <w:t xml:space="preserve">Провести обследование </w:t>
            </w:r>
            <w:r>
              <w:rPr>
                <w:rFonts w:cs="Times New Roman"/>
                <w:sz w:val="22"/>
                <w:szCs w:val="22"/>
              </w:rPr>
              <w:t>познавательного</w:t>
            </w:r>
            <w:r w:rsidRPr="00D025D2">
              <w:rPr>
                <w:rFonts w:cs="Times New Roman"/>
                <w:sz w:val="22"/>
                <w:szCs w:val="22"/>
              </w:rPr>
              <w:t xml:space="preserve"> развития детей на начало года и проанализировать результаты.</w:t>
            </w:r>
          </w:p>
        </w:tc>
        <w:tc>
          <w:tcPr>
            <w:tcW w:w="2397" w:type="dxa"/>
            <w:tcBorders>
              <w:bottom w:val="nil"/>
            </w:tcBorders>
          </w:tcPr>
          <w:p w:rsidR="00272F47" w:rsidRPr="00BF387B" w:rsidRDefault="00272F47" w:rsidP="00DB5564">
            <w:pPr>
              <w:rPr>
                <w:rFonts w:cs="Times New Roman"/>
                <w:sz w:val="22"/>
                <w:szCs w:val="22"/>
              </w:rPr>
            </w:pPr>
          </w:p>
        </w:tc>
      </w:tr>
      <w:tr w:rsidR="00230591" w:rsidRPr="00BF387B" w:rsidTr="005335C4">
        <w:trPr>
          <w:cantSplit/>
          <w:trHeight w:val="56"/>
          <w:jc w:val="center"/>
        </w:trPr>
        <w:tc>
          <w:tcPr>
            <w:tcW w:w="984" w:type="dxa"/>
            <w:vMerge/>
            <w:tcBorders>
              <w:left w:val="single" w:sz="4" w:space="0" w:color="auto"/>
              <w:right w:val="single" w:sz="4" w:space="0" w:color="auto"/>
            </w:tcBorders>
            <w:textDirection w:val="btLr"/>
            <w:vAlign w:val="center"/>
          </w:tcPr>
          <w:p w:rsidR="00230591" w:rsidRPr="00BF387B" w:rsidRDefault="00230591" w:rsidP="00DB5564">
            <w:pPr>
              <w:ind w:left="113" w:right="113"/>
              <w:jc w:val="center"/>
              <w:rPr>
                <w:rFonts w:cs="Times New Roman"/>
                <w:sz w:val="22"/>
                <w:szCs w:val="22"/>
              </w:rPr>
            </w:pPr>
          </w:p>
        </w:tc>
        <w:tc>
          <w:tcPr>
            <w:tcW w:w="13802" w:type="dxa"/>
            <w:gridSpan w:val="5"/>
            <w:tcBorders>
              <w:top w:val="nil"/>
              <w:left w:val="single" w:sz="4" w:space="0" w:color="auto"/>
            </w:tcBorders>
            <w:textDirection w:val="btLr"/>
            <w:vAlign w:val="center"/>
          </w:tcPr>
          <w:p w:rsidR="00230591" w:rsidRPr="00BF387B" w:rsidRDefault="00230591" w:rsidP="00DB5564">
            <w:pPr>
              <w:rPr>
                <w:rFonts w:cs="Times New Roman"/>
                <w:sz w:val="22"/>
                <w:szCs w:val="22"/>
              </w:rPr>
            </w:pPr>
          </w:p>
        </w:tc>
      </w:tr>
      <w:tr w:rsidR="00230591" w:rsidRPr="00BF387B" w:rsidTr="00DB5564">
        <w:trPr>
          <w:cantSplit/>
          <w:trHeight w:val="307"/>
          <w:jc w:val="center"/>
        </w:trPr>
        <w:tc>
          <w:tcPr>
            <w:tcW w:w="14786" w:type="dxa"/>
            <w:gridSpan w:val="6"/>
            <w:vAlign w:val="center"/>
          </w:tcPr>
          <w:p w:rsidR="00230591" w:rsidRPr="00651E1D" w:rsidRDefault="00230591" w:rsidP="00DB5564">
            <w:pPr>
              <w:jc w:val="center"/>
              <w:rPr>
                <w:rFonts w:cs="Times New Roman"/>
                <w:b/>
                <w:sz w:val="22"/>
                <w:szCs w:val="22"/>
              </w:rPr>
            </w:pPr>
            <w:r w:rsidRPr="00651E1D">
              <w:rPr>
                <w:rFonts w:cs="Times New Roman"/>
                <w:b/>
                <w:sz w:val="22"/>
                <w:szCs w:val="22"/>
              </w:rPr>
              <w:t>Октябрь</w:t>
            </w:r>
          </w:p>
        </w:tc>
      </w:tr>
      <w:tr w:rsidR="00873DC0" w:rsidRPr="00BF387B" w:rsidTr="005335C4">
        <w:trPr>
          <w:cantSplit/>
          <w:trHeight w:val="2305"/>
          <w:jc w:val="center"/>
        </w:trPr>
        <w:tc>
          <w:tcPr>
            <w:tcW w:w="984" w:type="dxa"/>
            <w:vMerge w:val="restart"/>
            <w:textDirection w:val="btLr"/>
            <w:vAlign w:val="center"/>
          </w:tcPr>
          <w:p w:rsidR="00873DC0" w:rsidRPr="00BF387B" w:rsidRDefault="00873DC0" w:rsidP="00DB5564">
            <w:pPr>
              <w:ind w:left="113" w:right="113"/>
              <w:jc w:val="center"/>
              <w:rPr>
                <w:rFonts w:cs="Times New Roman"/>
                <w:sz w:val="22"/>
                <w:szCs w:val="22"/>
              </w:rPr>
            </w:pPr>
            <w:r w:rsidRPr="001E6130">
              <w:rPr>
                <w:rFonts w:cs="Times New Roman"/>
                <w:sz w:val="22"/>
                <w:szCs w:val="22"/>
              </w:rPr>
              <w:t>«Животные»</w:t>
            </w:r>
          </w:p>
        </w:tc>
        <w:tc>
          <w:tcPr>
            <w:tcW w:w="1818" w:type="dxa"/>
            <w:gridSpan w:val="2"/>
            <w:textDirection w:val="btLr"/>
            <w:vAlign w:val="center"/>
          </w:tcPr>
          <w:p w:rsidR="00873DC0" w:rsidRDefault="00270330" w:rsidP="00DB5564">
            <w:pPr>
              <w:ind w:left="113" w:right="113"/>
              <w:jc w:val="center"/>
              <w:rPr>
                <w:rFonts w:cs="Times New Roman"/>
                <w:sz w:val="22"/>
                <w:szCs w:val="22"/>
              </w:rPr>
            </w:pPr>
            <w:r>
              <w:rPr>
                <w:rFonts w:cs="Times New Roman"/>
                <w:sz w:val="22"/>
                <w:szCs w:val="22"/>
              </w:rPr>
              <w:t>30.09.19 – 04.10.19</w:t>
            </w:r>
          </w:p>
          <w:p w:rsidR="00873DC0" w:rsidRPr="00BF387B" w:rsidRDefault="00873DC0" w:rsidP="00DB5564">
            <w:pPr>
              <w:ind w:left="113" w:right="113"/>
              <w:jc w:val="center"/>
              <w:rPr>
                <w:rFonts w:cs="Times New Roman"/>
                <w:sz w:val="22"/>
                <w:szCs w:val="22"/>
              </w:rPr>
            </w:pPr>
            <w:r w:rsidRPr="00E9599B">
              <w:rPr>
                <w:rFonts w:cs="Times New Roman"/>
                <w:sz w:val="22"/>
                <w:szCs w:val="22"/>
              </w:rPr>
              <w:t>«Дикие животные и их детёныши»</w:t>
            </w:r>
          </w:p>
        </w:tc>
        <w:tc>
          <w:tcPr>
            <w:tcW w:w="2255" w:type="dxa"/>
          </w:tcPr>
          <w:p w:rsidR="00873DC0" w:rsidRDefault="00873DC0"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F1619D">
              <w:rPr>
                <w:rFonts w:eastAsia="Times New Roman" w:cs="Times New Roman"/>
                <w:bCs/>
                <w:iCs/>
                <w:kern w:val="0"/>
                <w:sz w:val="22"/>
                <w:szCs w:val="22"/>
                <w:lang w:eastAsia="ru-RU" w:bidi="ar-SA"/>
              </w:rPr>
              <w:t xml:space="preserve"> № 1</w:t>
            </w:r>
          </w:p>
          <w:p w:rsidR="00C216A3" w:rsidRPr="00BF387B" w:rsidRDefault="000A5219" w:rsidP="00E3203A">
            <w:pPr>
              <w:jc w:val="center"/>
              <w:rPr>
                <w:rFonts w:eastAsia="Times New Roman" w:cs="Times New Roman"/>
                <w:sz w:val="22"/>
                <w:szCs w:val="22"/>
                <w:lang w:eastAsia="ru-RU"/>
              </w:rPr>
            </w:pPr>
            <w:r>
              <w:rPr>
                <w:sz w:val="22"/>
                <w:szCs w:val="22"/>
              </w:rPr>
              <w:t>«</w:t>
            </w:r>
            <w:r w:rsidR="00E3203A">
              <w:rPr>
                <w:sz w:val="22"/>
                <w:szCs w:val="22"/>
              </w:rPr>
              <w:t xml:space="preserve">Количество предметов: </w:t>
            </w:r>
            <w:r w:rsidR="00E3203A" w:rsidRPr="004D108F">
              <w:rPr>
                <w:i/>
                <w:sz w:val="22"/>
                <w:szCs w:val="22"/>
              </w:rPr>
              <w:t>один – много</w:t>
            </w:r>
            <w:r>
              <w:rPr>
                <w:sz w:val="22"/>
                <w:szCs w:val="22"/>
              </w:rPr>
              <w:t>»</w:t>
            </w:r>
          </w:p>
        </w:tc>
        <w:tc>
          <w:tcPr>
            <w:tcW w:w="7332" w:type="dxa"/>
          </w:tcPr>
          <w:p w:rsidR="00873DC0" w:rsidRPr="00BF387B" w:rsidRDefault="004D108F" w:rsidP="00867CB5">
            <w:pPr>
              <w:rPr>
                <w:rFonts w:cs="Times New Roman"/>
                <w:sz w:val="22"/>
                <w:szCs w:val="22"/>
              </w:rPr>
            </w:pPr>
            <w:r>
              <w:rPr>
                <w:sz w:val="22"/>
                <w:szCs w:val="22"/>
              </w:rPr>
              <w:t xml:space="preserve">Учить различать количество предметов: </w:t>
            </w:r>
            <w:r w:rsidRPr="004D108F">
              <w:rPr>
                <w:i/>
                <w:sz w:val="22"/>
                <w:szCs w:val="22"/>
              </w:rPr>
              <w:t>один – много</w:t>
            </w:r>
            <w:r>
              <w:rPr>
                <w:sz w:val="22"/>
                <w:szCs w:val="22"/>
              </w:rPr>
              <w:t xml:space="preserve">. </w:t>
            </w:r>
            <w:r w:rsidR="00C216A3">
              <w:rPr>
                <w:sz w:val="22"/>
                <w:szCs w:val="22"/>
              </w:rPr>
              <w:t>Разви</w:t>
            </w:r>
            <w:r>
              <w:rPr>
                <w:sz w:val="22"/>
                <w:szCs w:val="22"/>
              </w:rPr>
              <w:t>вать</w:t>
            </w:r>
            <w:r w:rsidR="00C216A3">
              <w:rPr>
                <w:sz w:val="22"/>
                <w:szCs w:val="22"/>
              </w:rPr>
              <w:t xml:space="preserve"> предметны</w:t>
            </w:r>
            <w:r>
              <w:rPr>
                <w:sz w:val="22"/>
                <w:szCs w:val="22"/>
              </w:rPr>
              <w:t>е</w:t>
            </w:r>
            <w:r w:rsidR="00C216A3">
              <w:rPr>
                <w:sz w:val="22"/>
                <w:szCs w:val="22"/>
              </w:rPr>
              <w:t xml:space="preserve"> действи</w:t>
            </w:r>
            <w:r>
              <w:rPr>
                <w:sz w:val="22"/>
                <w:szCs w:val="22"/>
              </w:rPr>
              <w:t>я</w:t>
            </w:r>
            <w:r w:rsidR="00C216A3">
              <w:rPr>
                <w:sz w:val="22"/>
                <w:szCs w:val="22"/>
              </w:rPr>
              <w:t>.</w:t>
            </w:r>
            <w:r w:rsidR="00867CB5">
              <w:rPr>
                <w:sz w:val="22"/>
                <w:szCs w:val="22"/>
              </w:rPr>
              <w:t xml:space="preserve"> </w:t>
            </w:r>
            <w:r w:rsidR="00867CB5">
              <w:rPr>
                <w:rFonts w:cs="Times New Roman"/>
                <w:sz w:val="22"/>
                <w:szCs w:val="22"/>
              </w:rPr>
              <w:t>Воспитывать интерес к познанию, активность, организованность.</w:t>
            </w:r>
          </w:p>
        </w:tc>
        <w:tc>
          <w:tcPr>
            <w:tcW w:w="2397" w:type="dxa"/>
          </w:tcPr>
          <w:p w:rsidR="00BE41F8" w:rsidRDefault="00BE41F8" w:rsidP="00BE41F8">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BE41F8" w:rsidRDefault="00BE41F8" w:rsidP="00BE41F8">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стр.10, сентябрь, занятие 1.</w:t>
            </w:r>
          </w:p>
          <w:p w:rsidR="00873DC0" w:rsidRPr="00BF387B" w:rsidRDefault="00873DC0" w:rsidP="00DB5564">
            <w:pPr>
              <w:rPr>
                <w:rFonts w:cs="Times New Roman"/>
                <w:sz w:val="22"/>
                <w:szCs w:val="22"/>
              </w:rPr>
            </w:pPr>
          </w:p>
        </w:tc>
      </w:tr>
      <w:tr w:rsidR="009179EB" w:rsidRPr="00BF387B" w:rsidTr="005335C4">
        <w:trPr>
          <w:cantSplit/>
          <w:trHeight w:val="2535"/>
          <w:jc w:val="center"/>
        </w:trPr>
        <w:tc>
          <w:tcPr>
            <w:tcW w:w="984" w:type="dxa"/>
            <w:vMerge/>
            <w:textDirection w:val="btLr"/>
            <w:vAlign w:val="center"/>
          </w:tcPr>
          <w:p w:rsidR="009179EB" w:rsidRPr="00BF387B" w:rsidRDefault="009179EB" w:rsidP="00DB5564">
            <w:pPr>
              <w:ind w:left="113" w:right="113"/>
              <w:jc w:val="center"/>
              <w:rPr>
                <w:rFonts w:cs="Times New Roman"/>
                <w:sz w:val="22"/>
                <w:szCs w:val="22"/>
              </w:rPr>
            </w:pPr>
          </w:p>
        </w:tc>
        <w:tc>
          <w:tcPr>
            <w:tcW w:w="1818" w:type="dxa"/>
            <w:gridSpan w:val="2"/>
            <w:textDirection w:val="btLr"/>
            <w:vAlign w:val="center"/>
          </w:tcPr>
          <w:p w:rsidR="009179EB" w:rsidRDefault="00270330" w:rsidP="00DB5564">
            <w:pPr>
              <w:ind w:left="113" w:right="113"/>
              <w:jc w:val="center"/>
              <w:rPr>
                <w:rFonts w:cs="Times New Roman"/>
                <w:sz w:val="22"/>
                <w:szCs w:val="22"/>
              </w:rPr>
            </w:pPr>
            <w:r>
              <w:rPr>
                <w:rFonts w:cs="Times New Roman"/>
                <w:sz w:val="22"/>
                <w:szCs w:val="22"/>
              </w:rPr>
              <w:t>07.10.19 – 11.10.19</w:t>
            </w:r>
          </w:p>
          <w:p w:rsidR="009179EB" w:rsidRPr="00BF387B" w:rsidRDefault="009179EB" w:rsidP="00DB5564">
            <w:pPr>
              <w:ind w:left="113" w:right="113"/>
              <w:jc w:val="center"/>
              <w:rPr>
                <w:rFonts w:cs="Times New Roman"/>
                <w:sz w:val="22"/>
                <w:szCs w:val="22"/>
              </w:rPr>
            </w:pPr>
            <w:r w:rsidRPr="00E9599B">
              <w:rPr>
                <w:rFonts w:cs="Times New Roman"/>
                <w:sz w:val="22"/>
                <w:szCs w:val="22"/>
              </w:rPr>
              <w:t>«Домашние животные и их детёныши»</w:t>
            </w:r>
          </w:p>
        </w:tc>
        <w:tc>
          <w:tcPr>
            <w:tcW w:w="2255" w:type="dxa"/>
          </w:tcPr>
          <w:p w:rsidR="009179EB" w:rsidRDefault="009179EB"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BB70AD">
              <w:rPr>
                <w:rFonts w:eastAsia="Times New Roman" w:cs="Times New Roman"/>
                <w:bCs/>
                <w:iCs/>
                <w:kern w:val="0"/>
                <w:sz w:val="22"/>
                <w:szCs w:val="22"/>
                <w:lang w:eastAsia="ru-RU" w:bidi="ar-SA"/>
              </w:rPr>
              <w:t xml:space="preserve"> №</w:t>
            </w:r>
            <w:r w:rsidR="00F1619D">
              <w:rPr>
                <w:rFonts w:eastAsia="Times New Roman" w:cs="Times New Roman"/>
                <w:bCs/>
                <w:iCs/>
                <w:kern w:val="0"/>
                <w:sz w:val="22"/>
                <w:szCs w:val="22"/>
                <w:lang w:eastAsia="ru-RU" w:bidi="ar-SA"/>
              </w:rPr>
              <w:t xml:space="preserve"> 2</w:t>
            </w:r>
          </w:p>
          <w:p w:rsidR="00867CB5" w:rsidRPr="00BF387B" w:rsidRDefault="00867CB5" w:rsidP="00E3203A">
            <w:pPr>
              <w:jc w:val="center"/>
              <w:rPr>
                <w:rFonts w:eastAsia="Times New Roman" w:cs="Times New Roman"/>
                <w:sz w:val="22"/>
                <w:szCs w:val="22"/>
                <w:lang w:eastAsia="ru-RU"/>
              </w:rPr>
            </w:pPr>
            <w:r>
              <w:rPr>
                <w:rFonts w:eastAsia="Times New Roman" w:cs="Times New Roman"/>
                <w:bCs/>
                <w:iCs/>
                <w:kern w:val="0"/>
                <w:sz w:val="22"/>
                <w:szCs w:val="22"/>
                <w:lang w:eastAsia="ru-RU" w:bidi="ar-SA"/>
              </w:rPr>
              <w:t>«</w:t>
            </w:r>
            <w:r w:rsidR="00E3203A">
              <w:rPr>
                <w:sz w:val="22"/>
                <w:szCs w:val="22"/>
              </w:rPr>
              <w:t xml:space="preserve">Количество предметов: </w:t>
            </w:r>
            <w:r w:rsidR="00E3203A" w:rsidRPr="004D108F">
              <w:rPr>
                <w:i/>
                <w:sz w:val="22"/>
                <w:szCs w:val="22"/>
              </w:rPr>
              <w:t>много - один</w:t>
            </w:r>
            <w:r>
              <w:rPr>
                <w:sz w:val="22"/>
                <w:szCs w:val="22"/>
              </w:rPr>
              <w:t>»</w:t>
            </w:r>
          </w:p>
        </w:tc>
        <w:tc>
          <w:tcPr>
            <w:tcW w:w="7332" w:type="dxa"/>
          </w:tcPr>
          <w:p w:rsidR="009179EB" w:rsidRPr="00BF387B" w:rsidRDefault="004D108F" w:rsidP="00867CB5">
            <w:pPr>
              <w:rPr>
                <w:rFonts w:cs="Times New Roman"/>
                <w:sz w:val="22"/>
                <w:szCs w:val="22"/>
              </w:rPr>
            </w:pPr>
            <w:r>
              <w:rPr>
                <w:sz w:val="22"/>
                <w:szCs w:val="22"/>
              </w:rPr>
              <w:t xml:space="preserve">Учить различать количество предметов: </w:t>
            </w:r>
            <w:r w:rsidRPr="004D108F">
              <w:rPr>
                <w:i/>
                <w:sz w:val="22"/>
                <w:szCs w:val="22"/>
              </w:rPr>
              <w:t>много - один</w:t>
            </w:r>
            <w:r>
              <w:rPr>
                <w:sz w:val="22"/>
                <w:szCs w:val="22"/>
              </w:rPr>
              <w:t>. Развивать предметные действия.</w:t>
            </w:r>
            <w:r w:rsidR="00867CB5">
              <w:rPr>
                <w:rFonts w:cs="Times New Roman"/>
                <w:sz w:val="22"/>
                <w:szCs w:val="22"/>
              </w:rPr>
              <w:t xml:space="preserve"> Воспитывать интерес к познанию, активность, организованность.</w:t>
            </w:r>
          </w:p>
        </w:tc>
        <w:tc>
          <w:tcPr>
            <w:tcW w:w="2397" w:type="dxa"/>
          </w:tcPr>
          <w:p w:rsidR="000647D3" w:rsidRDefault="000647D3" w:rsidP="000647D3">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0647D3" w:rsidRDefault="000647D3" w:rsidP="000647D3">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xml:space="preserve">», стр.10, сентябрь, занятие </w:t>
            </w:r>
            <w:r w:rsidR="00BE41F8">
              <w:rPr>
                <w:rFonts w:cs="Times New Roman"/>
                <w:sz w:val="22"/>
                <w:szCs w:val="22"/>
              </w:rPr>
              <w:t>2</w:t>
            </w:r>
            <w:r>
              <w:rPr>
                <w:rFonts w:cs="Times New Roman"/>
                <w:sz w:val="22"/>
                <w:szCs w:val="22"/>
              </w:rPr>
              <w:t>.</w:t>
            </w:r>
          </w:p>
          <w:p w:rsidR="009179EB" w:rsidRPr="00BF387B" w:rsidRDefault="009179EB" w:rsidP="00DB5564">
            <w:pPr>
              <w:jc w:val="left"/>
              <w:rPr>
                <w:rFonts w:cs="Times New Roman"/>
                <w:sz w:val="22"/>
                <w:szCs w:val="22"/>
              </w:rPr>
            </w:pPr>
          </w:p>
        </w:tc>
      </w:tr>
      <w:tr w:rsidR="00873DC0" w:rsidRPr="00BF387B" w:rsidTr="005335C4">
        <w:trPr>
          <w:cantSplit/>
          <w:trHeight w:val="2271"/>
          <w:jc w:val="center"/>
        </w:trPr>
        <w:tc>
          <w:tcPr>
            <w:tcW w:w="984" w:type="dxa"/>
            <w:textDirection w:val="btLr"/>
            <w:vAlign w:val="center"/>
          </w:tcPr>
          <w:p w:rsidR="00873DC0" w:rsidRPr="00BF387B" w:rsidRDefault="00873DC0" w:rsidP="00DB5564">
            <w:pPr>
              <w:ind w:left="113" w:right="113"/>
              <w:jc w:val="center"/>
              <w:rPr>
                <w:rFonts w:cs="Times New Roman"/>
                <w:sz w:val="22"/>
                <w:szCs w:val="22"/>
              </w:rPr>
            </w:pPr>
            <w:r w:rsidRPr="001E6130">
              <w:rPr>
                <w:rFonts w:cs="Times New Roman"/>
                <w:sz w:val="22"/>
                <w:szCs w:val="22"/>
              </w:rPr>
              <w:lastRenderedPageBreak/>
              <w:t>«Труд взрослых»</w:t>
            </w:r>
          </w:p>
        </w:tc>
        <w:tc>
          <w:tcPr>
            <w:tcW w:w="1818" w:type="dxa"/>
            <w:gridSpan w:val="2"/>
            <w:textDirection w:val="btLr"/>
            <w:vAlign w:val="center"/>
          </w:tcPr>
          <w:p w:rsidR="00873DC0" w:rsidRDefault="00270330" w:rsidP="00DB5564">
            <w:pPr>
              <w:ind w:left="113" w:right="113"/>
              <w:jc w:val="center"/>
              <w:rPr>
                <w:rFonts w:cs="Times New Roman"/>
                <w:sz w:val="22"/>
                <w:szCs w:val="22"/>
              </w:rPr>
            </w:pPr>
            <w:r>
              <w:rPr>
                <w:rFonts w:cs="Times New Roman"/>
                <w:sz w:val="22"/>
                <w:szCs w:val="22"/>
              </w:rPr>
              <w:t>14.10.19 – 18.10.19</w:t>
            </w:r>
          </w:p>
          <w:p w:rsidR="00873DC0" w:rsidRPr="00BF387B" w:rsidRDefault="00873DC0" w:rsidP="00DB5564">
            <w:pPr>
              <w:ind w:left="113" w:right="113"/>
              <w:jc w:val="center"/>
              <w:rPr>
                <w:rFonts w:cs="Times New Roman"/>
                <w:sz w:val="22"/>
                <w:szCs w:val="22"/>
              </w:rPr>
            </w:pPr>
            <w:r w:rsidRPr="0031505F">
              <w:rPr>
                <w:rFonts w:cs="Times New Roman"/>
                <w:sz w:val="22"/>
                <w:szCs w:val="22"/>
              </w:rPr>
              <w:t>«Профессии»</w:t>
            </w:r>
          </w:p>
        </w:tc>
        <w:tc>
          <w:tcPr>
            <w:tcW w:w="2255" w:type="dxa"/>
          </w:tcPr>
          <w:p w:rsidR="00873DC0" w:rsidRDefault="00873DC0" w:rsidP="00F1619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BB70AD">
              <w:rPr>
                <w:rFonts w:eastAsia="Times New Roman" w:cs="Times New Roman"/>
                <w:bCs/>
                <w:iCs/>
                <w:kern w:val="0"/>
                <w:sz w:val="22"/>
                <w:szCs w:val="22"/>
                <w:lang w:eastAsia="ru-RU" w:bidi="ar-SA"/>
              </w:rPr>
              <w:t xml:space="preserve"> № </w:t>
            </w:r>
            <w:r w:rsidR="00F1619D">
              <w:rPr>
                <w:rFonts w:eastAsia="Times New Roman" w:cs="Times New Roman"/>
                <w:bCs/>
                <w:iCs/>
                <w:kern w:val="0"/>
                <w:sz w:val="22"/>
                <w:szCs w:val="22"/>
                <w:lang w:eastAsia="ru-RU" w:bidi="ar-SA"/>
              </w:rPr>
              <w:t>3</w:t>
            </w:r>
          </w:p>
          <w:p w:rsidR="000A5219" w:rsidRPr="00BF387B" w:rsidRDefault="000A5219" w:rsidP="00E3203A">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w:t>
            </w:r>
            <w:r w:rsidR="00E3203A">
              <w:rPr>
                <w:rFonts w:eastAsia="Times New Roman" w:cs="Times New Roman"/>
                <w:color w:val="000000"/>
                <w:kern w:val="0"/>
                <w:sz w:val="22"/>
                <w:szCs w:val="22"/>
                <w:lang w:eastAsia="ru-RU" w:bidi="ar-SA"/>
              </w:rPr>
              <w:t>Р</w:t>
            </w:r>
            <w:r w:rsidR="00E3203A" w:rsidRPr="00C94DD4">
              <w:rPr>
                <w:rFonts w:eastAsia="Times New Roman" w:cs="Times New Roman"/>
                <w:color w:val="000000"/>
                <w:kern w:val="0"/>
                <w:sz w:val="22"/>
                <w:szCs w:val="22"/>
                <w:lang w:eastAsia="ru-RU" w:bidi="ar-SA"/>
              </w:rPr>
              <w:t>азлич</w:t>
            </w:r>
            <w:r w:rsidR="00E3203A">
              <w:rPr>
                <w:rFonts w:eastAsia="Times New Roman" w:cs="Times New Roman"/>
                <w:color w:val="000000"/>
                <w:kern w:val="0"/>
                <w:sz w:val="22"/>
                <w:szCs w:val="22"/>
                <w:lang w:eastAsia="ru-RU" w:bidi="ar-SA"/>
              </w:rPr>
              <w:t>ение</w:t>
            </w:r>
            <w:r w:rsidR="00E3203A" w:rsidRPr="00C94DD4">
              <w:rPr>
                <w:rFonts w:eastAsia="Times New Roman" w:cs="Times New Roman"/>
                <w:color w:val="000000"/>
                <w:kern w:val="0"/>
                <w:sz w:val="22"/>
                <w:szCs w:val="22"/>
                <w:lang w:eastAsia="ru-RU" w:bidi="ar-SA"/>
              </w:rPr>
              <w:t xml:space="preserve"> предмет</w:t>
            </w:r>
            <w:r w:rsidR="00E3203A">
              <w:rPr>
                <w:rFonts w:eastAsia="Times New Roman" w:cs="Times New Roman"/>
                <w:color w:val="000000"/>
                <w:kern w:val="0"/>
                <w:sz w:val="22"/>
                <w:szCs w:val="22"/>
                <w:lang w:eastAsia="ru-RU" w:bidi="ar-SA"/>
              </w:rPr>
              <w:t>ов</w:t>
            </w:r>
            <w:r w:rsidR="00E3203A" w:rsidRPr="00C94DD4">
              <w:rPr>
                <w:rFonts w:eastAsia="Times New Roman" w:cs="Times New Roman"/>
                <w:color w:val="000000"/>
                <w:kern w:val="0"/>
                <w:sz w:val="22"/>
                <w:szCs w:val="22"/>
                <w:lang w:eastAsia="ru-RU" w:bidi="ar-SA"/>
              </w:rPr>
              <w:t xml:space="preserve"> по форме и наз</w:t>
            </w:r>
            <w:r w:rsidR="00E3203A">
              <w:rPr>
                <w:rFonts w:eastAsia="Times New Roman" w:cs="Times New Roman"/>
                <w:color w:val="000000"/>
                <w:kern w:val="0"/>
                <w:sz w:val="22"/>
                <w:szCs w:val="22"/>
                <w:lang w:eastAsia="ru-RU" w:bidi="ar-SA"/>
              </w:rPr>
              <w:t>ванию</w:t>
            </w:r>
            <w:r w:rsidR="00E3203A" w:rsidRPr="00C94DD4">
              <w:rPr>
                <w:rFonts w:eastAsia="Times New Roman" w:cs="Times New Roman"/>
                <w:color w:val="000000"/>
                <w:kern w:val="0"/>
                <w:sz w:val="22"/>
                <w:szCs w:val="22"/>
                <w:lang w:eastAsia="ru-RU" w:bidi="ar-SA"/>
              </w:rPr>
              <w:t xml:space="preserve">: </w:t>
            </w:r>
            <w:r w:rsidR="00E3203A" w:rsidRPr="00C94DD4">
              <w:rPr>
                <w:rFonts w:eastAsia="Times New Roman" w:cs="Times New Roman"/>
                <w:i/>
                <w:iCs/>
                <w:color w:val="000000"/>
                <w:kern w:val="0"/>
                <w:sz w:val="22"/>
                <w:szCs w:val="22"/>
                <w:lang w:eastAsia="ru-RU" w:bidi="ar-SA"/>
              </w:rPr>
              <w:t>кубик, шарик</w:t>
            </w:r>
            <w:r>
              <w:rPr>
                <w:rFonts w:eastAsia="Times New Roman" w:cs="Times New Roman"/>
                <w:color w:val="000000"/>
                <w:kern w:val="0"/>
                <w:sz w:val="22"/>
                <w:szCs w:val="22"/>
                <w:lang w:eastAsia="ru-RU" w:bidi="ar-SA"/>
              </w:rPr>
              <w:t>»</w:t>
            </w:r>
          </w:p>
        </w:tc>
        <w:tc>
          <w:tcPr>
            <w:tcW w:w="7332" w:type="dxa"/>
          </w:tcPr>
          <w:p w:rsidR="00873DC0" w:rsidRPr="00284E77" w:rsidRDefault="00C94DD4" w:rsidP="00C94DD4">
            <w:pPr>
              <w:widowControl/>
              <w:suppressAutoHyphens w:val="0"/>
              <w:jc w:val="left"/>
              <w:rPr>
                <w:rFonts w:eastAsia="Times New Roman" w:cs="Times New Roman"/>
                <w:kern w:val="0"/>
                <w:sz w:val="24"/>
                <w:lang w:eastAsia="ru-RU" w:bidi="ar-SA"/>
              </w:rPr>
            </w:pPr>
            <w:r w:rsidRPr="00C94DD4">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C94DD4">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C94DD4">
              <w:rPr>
                <w:rFonts w:eastAsia="Times New Roman" w:cs="Times New Roman"/>
                <w:color w:val="000000"/>
                <w:kern w:val="0"/>
                <w:sz w:val="22"/>
                <w:szCs w:val="22"/>
                <w:lang w:eastAsia="ru-RU" w:bidi="ar-SA"/>
              </w:rPr>
              <w:t xml:space="preserve"> различать предметы по форме и называть их: </w:t>
            </w:r>
            <w:r w:rsidRPr="00C94DD4">
              <w:rPr>
                <w:rFonts w:eastAsia="Times New Roman" w:cs="Times New Roman"/>
                <w:i/>
                <w:iCs/>
                <w:color w:val="000000"/>
                <w:kern w:val="0"/>
                <w:sz w:val="22"/>
                <w:szCs w:val="22"/>
                <w:lang w:eastAsia="ru-RU" w:bidi="ar-SA"/>
              </w:rPr>
              <w:t>кубик, шарик.</w:t>
            </w:r>
            <w:r w:rsidR="00284E77">
              <w:rPr>
                <w:rFonts w:eastAsia="Times New Roman" w:cs="Times New Roman"/>
                <w:kern w:val="0"/>
                <w:sz w:val="24"/>
                <w:lang w:eastAsia="ru-RU" w:bidi="ar-SA"/>
              </w:rPr>
              <w:t xml:space="preserve"> </w:t>
            </w:r>
            <w:r w:rsidRPr="00C94DD4">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C94DD4">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C94DD4">
              <w:rPr>
                <w:rFonts w:eastAsia="Times New Roman" w:cs="Times New Roman"/>
                <w:color w:val="000000"/>
                <w:kern w:val="0"/>
                <w:sz w:val="22"/>
                <w:szCs w:val="22"/>
                <w:lang w:eastAsia="ru-RU" w:bidi="ar-SA"/>
              </w:rPr>
              <w:t xml:space="preserve"> производить действия с предметами: обводить форму предмета, катать, ставить.</w:t>
            </w:r>
            <w:r w:rsidR="00284E77">
              <w:rPr>
                <w:rFonts w:eastAsia="Times New Roman" w:cs="Times New Roman"/>
                <w:color w:val="000000"/>
                <w:kern w:val="0"/>
                <w:sz w:val="22"/>
                <w:szCs w:val="22"/>
                <w:lang w:eastAsia="ru-RU" w:bidi="ar-SA"/>
              </w:rPr>
              <w:t xml:space="preserve"> </w:t>
            </w:r>
            <w:r w:rsidR="00284E77">
              <w:rPr>
                <w:sz w:val="22"/>
                <w:szCs w:val="22"/>
              </w:rPr>
              <w:t xml:space="preserve">Развивать предметные действия. </w:t>
            </w:r>
            <w:r w:rsidR="00284E77">
              <w:rPr>
                <w:rFonts w:cs="Times New Roman"/>
                <w:sz w:val="22"/>
                <w:szCs w:val="22"/>
              </w:rPr>
              <w:t>Воспитывать интерес к познанию, активность, организованность.</w:t>
            </w:r>
          </w:p>
        </w:tc>
        <w:tc>
          <w:tcPr>
            <w:tcW w:w="2397" w:type="dxa"/>
          </w:tcPr>
          <w:p w:rsidR="000647D3" w:rsidRDefault="000647D3" w:rsidP="000647D3">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0647D3" w:rsidRDefault="000647D3" w:rsidP="000647D3">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w:t>
            </w:r>
            <w:r w:rsidR="000368DE">
              <w:rPr>
                <w:rFonts w:cs="Times New Roman"/>
                <w:sz w:val="22"/>
                <w:szCs w:val="22"/>
              </w:rPr>
              <w:t>1</w:t>
            </w:r>
            <w:r>
              <w:rPr>
                <w:rFonts w:cs="Times New Roman"/>
                <w:sz w:val="22"/>
                <w:szCs w:val="22"/>
              </w:rPr>
              <w:t xml:space="preserve">, </w:t>
            </w:r>
            <w:r w:rsidR="000368DE">
              <w:rPr>
                <w:rFonts w:cs="Times New Roman"/>
                <w:sz w:val="22"/>
                <w:szCs w:val="22"/>
              </w:rPr>
              <w:t>ок</w:t>
            </w:r>
            <w:r>
              <w:rPr>
                <w:rFonts w:cs="Times New Roman"/>
                <w:sz w:val="22"/>
                <w:szCs w:val="22"/>
              </w:rPr>
              <w:t xml:space="preserve">тябрь, занятие </w:t>
            </w:r>
            <w:r w:rsidR="000368DE">
              <w:rPr>
                <w:rFonts w:cs="Times New Roman"/>
                <w:sz w:val="22"/>
                <w:szCs w:val="22"/>
              </w:rPr>
              <w:t>1</w:t>
            </w:r>
          </w:p>
          <w:p w:rsidR="00873DC0" w:rsidRPr="00BF387B" w:rsidRDefault="00873DC0" w:rsidP="00DB5564">
            <w:pPr>
              <w:jc w:val="left"/>
              <w:rPr>
                <w:rFonts w:cs="Times New Roman"/>
                <w:sz w:val="22"/>
                <w:szCs w:val="22"/>
              </w:rPr>
            </w:pPr>
          </w:p>
        </w:tc>
      </w:tr>
      <w:tr w:rsidR="00873DC0" w:rsidRPr="00BF387B" w:rsidTr="005335C4">
        <w:trPr>
          <w:cantSplit/>
          <w:trHeight w:val="2388"/>
          <w:jc w:val="center"/>
        </w:trPr>
        <w:tc>
          <w:tcPr>
            <w:tcW w:w="984" w:type="dxa"/>
            <w:textDirection w:val="btLr"/>
            <w:vAlign w:val="center"/>
          </w:tcPr>
          <w:p w:rsidR="00873DC0" w:rsidRPr="00BF387B" w:rsidRDefault="00873DC0" w:rsidP="00DB5564">
            <w:pPr>
              <w:ind w:left="113" w:right="113"/>
              <w:jc w:val="center"/>
              <w:rPr>
                <w:rFonts w:cs="Times New Roman"/>
                <w:sz w:val="22"/>
                <w:szCs w:val="22"/>
              </w:rPr>
            </w:pPr>
            <w:r w:rsidRPr="001E6130">
              <w:rPr>
                <w:rFonts w:cs="Times New Roman"/>
                <w:sz w:val="22"/>
                <w:szCs w:val="22"/>
              </w:rPr>
              <w:t>«Мой Приморский край»</w:t>
            </w:r>
          </w:p>
        </w:tc>
        <w:tc>
          <w:tcPr>
            <w:tcW w:w="1818" w:type="dxa"/>
            <w:gridSpan w:val="2"/>
            <w:textDirection w:val="btLr"/>
            <w:vAlign w:val="center"/>
          </w:tcPr>
          <w:p w:rsidR="00873DC0" w:rsidRDefault="00270330" w:rsidP="00DB5564">
            <w:pPr>
              <w:ind w:left="113" w:right="113"/>
              <w:jc w:val="center"/>
              <w:rPr>
                <w:rFonts w:cs="Times New Roman"/>
                <w:sz w:val="22"/>
                <w:szCs w:val="22"/>
              </w:rPr>
            </w:pPr>
            <w:r>
              <w:rPr>
                <w:rFonts w:cs="Times New Roman"/>
                <w:sz w:val="22"/>
                <w:szCs w:val="22"/>
              </w:rPr>
              <w:t>21.10.19</w:t>
            </w:r>
            <w:r w:rsidR="00026649">
              <w:rPr>
                <w:rFonts w:cs="Times New Roman"/>
                <w:sz w:val="22"/>
                <w:szCs w:val="22"/>
              </w:rPr>
              <w:t xml:space="preserve"> – 25.10.19</w:t>
            </w:r>
          </w:p>
          <w:p w:rsidR="00873DC0" w:rsidRPr="00BF387B" w:rsidRDefault="00873DC0" w:rsidP="00DB5564">
            <w:pPr>
              <w:ind w:left="113" w:right="113"/>
              <w:jc w:val="center"/>
              <w:rPr>
                <w:rFonts w:cs="Times New Roman"/>
                <w:sz w:val="22"/>
                <w:szCs w:val="22"/>
              </w:rPr>
            </w:pPr>
            <w:r w:rsidRPr="0031505F">
              <w:rPr>
                <w:rFonts w:cs="Times New Roman"/>
                <w:sz w:val="22"/>
                <w:szCs w:val="22"/>
              </w:rPr>
              <w:t>История моего родного края</w:t>
            </w:r>
          </w:p>
        </w:tc>
        <w:tc>
          <w:tcPr>
            <w:tcW w:w="2255" w:type="dxa"/>
          </w:tcPr>
          <w:p w:rsidR="00873DC0" w:rsidRDefault="00873DC0"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F1619D">
              <w:rPr>
                <w:rFonts w:eastAsia="Times New Roman" w:cs="Times New Roman"/>
                <w:bCs/>
                <w:iCs/>
                <w:kern w:val="0"/>
                <w:sz w:val="22"/>
                <w:szCs w:val="22"/>
                <w:lang w:eastAsia="ru-RU" w:bidi="ar-SA"/>
              </w:rPr>
              <w:t xml:space="preserve"> № 4</w:t>
            </w:r>
          </w:p>
          <w:p w:rsidR="00E3203A" w:rsidRPr="00BF387B" w:rsidRDefault="00E3203A" w:rsidP="00DB5564">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C94DD4">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C94DD4">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C94DD4">
              <w:rPr>
                <w:rFonts w:eastAsia="Times New Roman" w:cs="Times New Roman"/>
                <w:color w:val="000000"/>
                <w:kern w:val="0"/>
                <w:sz w:val="22"/>
                <w:szCs w:val="22"/>
                <w:lang w:eastAsia="ru-RU" w:bidi="ar-SA"/>
              </w:rPr>
              <w:t xml:space="preserve"> по форме и наз</w:t>
            </w:r>
            <w:r>
              <w:rPr>
                <w:rFonts w:eastAsia="Times New Roman" w:cs="Times New Roman"/>
                <w:color w:val="000000"/>
                <w:kern w:val="0"/>
                <w:sz w:val="22"/>
                <w:szCs w:val="22"/>
                <w:lang w:eastAsia="ru-RU" w:bidi="ar-SA"/>
              </w:rPr>
              <w:t>ванию</w:t>
            </w:r>
            <w:r w:rsidRPr="00C94DD4">
              <w:rPr>
                <w:rFonts w:eastAsia="Times New Roman" w:cs="Times New Roman"/>
                <w:color w:val="000000"/>
                <w:kern w:val="0"/>
                <w:sz w:val="22"/>
                <w:szCs w:val="22"/>
                <w:lang w:eastAsia="ru-RU" w:bidi="ar-SA"/>
              </w:rPr>
              <w:t xml:space="preserve">: </w:t>
            </w:r>
            <w:r w:rsidRPr="00C94DD4">
              <w:rPr>
                <w:rFonts w:eastAsia="Times New Roman" w:cs="Times New Roman"/>
                <w:i/>
                <w:iCs/>
                <w:color w:val="000000"/>
                <w:kern w:val="0"/>
                <w:sz w:val="22"/>
                <w:szCs w:val="22"/>
                <w:lang w:eastAsia="ru-RU" w:bidi="ar-SA"/>
              </w:rPr>
              <w:t>кубик, шарик</w:t>
            </w:r>
            <w:r>
              <w:rPr>
                <w:rFonts w:eastAsia="Times New Roman" w:cs="Times New Roman"/>
                <w:color w:val="000000"/>
                <w:kern w:val="0"/>
                <w:sz w:val="22"/>
                <w:szCs w:val="22"/>
                <w:lang w:eastAsia="ru-RU" w:bidi="ar-SA"/>
              </w:rPr>
              <w:t>»</w:t>
            </w:r>
          </w:p>
        </w:tc>
        <w:tc>
          <w:tcPr>
            <w:tcW w:w="7332" w:type="dxa"/>
          </w:tcPr>
          <w:p w:rsidR="00873DC0" w:rsidRPr="00284E77" w:rsidRDefault="00284E77" w:rsidP="00E3203A">
            <w:pPr>
              <w:widowControl/>
              <w:suppressAutoHyphens w:val="0"/>
              <w:jc w:val="left"/>
              <w:rPr>
                <w:rFonts w:eastAsia="Times New Roman" w:cs="Times New Roman"/>
                <w:color w:val="000000"/>
                <w:kern w:val="0"/>
                <w:sz w:val="22"/>
                <w:szCs w:val="22"/>
                <w:lang w:eastAsia="ru-RU" w:bidi="ar-SA"/>
              </w:rPr>
            </w:pPr>
            <w:r w:rsidRPr="00284E77">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284E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284E77">
              <w:rPr>
                <w:rFonts w:eastAsia="Times New Roman" w:cs="Times New Roman"/>
                <w:color w:val="000000"/>
                <w:kern w:val="0"/>
                <w:sz w:val="22"/>
                <w:szCs w:val="22"/>
                <w:lang w:eastAsia="ru-RU" w:bidi="ar-SA"/>
              </w:rPr>
              <w:t xml:space="preserve"> различать предметы по форме и называть их: </w:t>
            </w:r>
            <w:r w:rsidRPr="00284E77">
              <w:rPr>
                <w:rFonts w:eastAsia="Times New Roman" w:cs="Times New Roman"/>
                <w:i/>
                <w:iCs/>
                <w:color w:val="000000"/>
                <w:kern w:val="0"/>
                <w:sz w:val="22"/>
                <w:szCs w:val="22"/>
                <w:lang w:eastAsia="ru-RU" w:bidi="ar-SA"/>
              </w:rPr>
              <w:t>кубик, шарик.</w:t>
            </w:r>
            <w:r>
              <w:rPr>
                <w:rFonts w:eastAsia="Times New Roman" w:cs="Times New Roman"/>
                <w:color w:val="000000"/>
                <w:kern w:val="0"/>
                <w:sz w:val="22"/>
                <w:szCs w:val="22"/>
                <w:lang w:eastAsia="ru-RU" w:bidi="ar-SA"/>
              </w:rPr>
              <w:t xml:space="preserve"> </w:t>
            </w:r>
            <w:r w:rsidR="002459A9">
              <w:rPr>
                <w:rFonts w:eastAsia="Times New Roman" w:cs="Times New Roman"/>
                <w:color w:val="000000"/>
                <w:kern w:val="0"/>
                <w:sz w:val="22"/>
                <w:szCs w:val="22"/>
                <w:lang w:eastAsia="ru-RU" w:bidi="ar-SA"/>
              </w:rPr>
              <w:t>Развивать</w:t>
            </w:r>
            <w:r w:rsidRPr="00284E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284E77">
              <w:rPr>
                <w:rFonts w:eastAsia="Times New Roman" w:cs="Times New Roman"/>
                <w:color w:val="000000"/>
                <w:kern w:val="0"/>
                <w:sz w:val="22"/>
                <w:szCs w:val="22"/>
                <w:lang w:eastAsia="ru-RU" w:bidi="ar-SA"/>
              </w:rPr>
              <w:t xml:space="preserve"> производить действия с предметами: обводить форму предмета ладошкой, катать, ставить.</w:t>
            </w:r>
            <w:r w:rsidR="002459A9">
              <w:rPr>
                <w:rFonts w:eastAsia="Times New Roman" w:cs="Times New Roman"/>
                <w:color w:val="000000"/>
                <w:kern w:val="0"/>
                <w:sz w:val="22"/>
                <w:szCs w:val="22"/>
                <w:lang w:eastAsia="ru-RU" w:bidi="ar-SA"/>
              </w:rPr>
              <w:t xml:space="preserve"> </w:t>
            </w:r>
            <w:r w:rsidR="002459A9">
              <w:rPr>
                <w:rFonts w:cs="Times New Roman"/>
                <w:sz w:val="22"/>
                <w:szCs w:val="22"/>
              </w:rPr>
              <w:t>Воспитывать интерес к познанию, активность, организованность.</w:t>
            </w:r>
            <w:r w:rsidR="002459A9">
              <w:rPr>
                <w:rFonts w:eastAsia="Times New Roman" w:cs="Times New Roman"/>
                <w:color w:val="000000"/>
                <w:kern w:val="0"/>
                <w:sz w:val="22"/>
                <w:szCs w:val="22"/>
                <w:lang w:eastAsia="ru-RU" w:bidi="ar-SA"/>
              </w:rPr>
              <w:t xml:space="preserve"> </w:t>
            </w:r>
          </w:p>
        </w:tc>
        <w:tc>
          <w:tcPr>
            <w:tcW w:w="2397" w:type="dxa"/>
          </w:tcPr>
          <w:p w:rsidR="000368DE" w:rsidRDefault="000368DE" w:rsidP="000368D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0368DE" w:rsidRDefault="000368DE" w:rsidP="000368D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стр.12, октябрь, занятие 2.</w:t>
            </w:r>
          </w:p>
          <w:p w:rsidR="00873DC0" w:rsidRPr="00BF387B" w:rsidRDefault="00873DC0" w:rsidP="000368DE">
            <w:pPr>
              <w:rPr>
                <w:rFonts w:cs="Times New Roman"/>
                <w:sz w:val="22"/>
                <w:szCs w:val="22"/>
              </w:rPr>
            </w:pPr>
          </w:p>
        </w:tc>
      </w:tr>
      <w:tr w:rsidR="00230591" w:rsidRPr="00BF387B" w:rsidTr="00DB5564">
        <w:trPr>
          <w:cantSplit/>
          <w:trHeight w:val="229"/>
          <w:jc w:val="center"/>
        </w:trPr>
        <w:tc>
          <w:tcPr>
            <w:tcW w:w="14786" w:type="dxa"/>
            <w:gridSpan w:val="6"/>
            <w:vAlign w:val="center"/>
          </w:tcPr>
          <w:p w:rsidR="00230591" w:rsidRPr="00703FCC" w:rsidRDefault="00230591" w:rsidP="00DB5564">
            <w:pPr>
              <w:jc w:val="center"/>
              <w:rPr>
                <w:rFonts w:cs="Times New Roman"/>
                <w:b/>
                <w:sz w:val="22"/>
                <w:szCs w:val="22"/>
              </w:rPr>
            </w:pPr>
            <w:r w:rsidRPr="00703FCC">
              <w:rPr>
                <w:rFonts w:cs="Times New Roman"/>
                <w:b/>
                <w:sz w:val="22"/>
                <w:szCs w:val="22"/>
              </w:rPr>
              <w:t>Ноябрь</w:t>
            </w:r>
          </w:p>
        </w:tc>
      </w:tr>
      <w:tr w:rsidR="00873DC0" w:rsidRPr="00BF387B" w:rsidTr="00FA3D29">
        <w:trPr>
          <w:cantSplit/>
          <w:trHeight w:val="2142"/>
          <w:jc w:val="center"/>
        </w:trPr>
        <w:tc>
          <w:tcPr>
            <w:tcW w:w="984" w:type="dxa"/>
            <w:textDirection w:val="btLr"/>
            <w:vAlign w:val="center"/>
          </w:tcPr>
          <w:p w:rsidR="00873DC0" w:rsidRPr="00BF387B" w:rsidRDefault="00873DC0" w:rsidP="00DB5564">
            <w:pPr>
              <w:ind w:left="113" w:right="113"/>
              <w:jc w:val="center"/>
              <w:rPr>
                <w:rFonts w:cs="Times New Roman"/>
                <w:sz w:val="22"/>
                <w:szCs w:val="22"/>
              </w:rPr>
            </w:pPr>
            <w:r w:rsidRPr="002A0309">
              <w:rPr>
                <w:rFonts w:cs="Times New Roman"/>
                <w:sz w:val="22"/>
                <w:szCs w:val="22"/>
              </w:rPr>
              <w:t>«Моя семья»</w:t>
            </w:r>
          </w:p>
        </w:tc>
        <w:tc>
          <w:tcPr>
            <w:tcW w:w="1818" w:type="dxa"/>
            <w:gridSpan w:val="2"/>
            <w:textDirection w:val="btLr"/>
            <w:vAlign w:val="center"/>
          </w:tcPr>
          <w:p w:rsidR="00873DC0" w:rsidRDefault="00026649" w:rsidP="00DB5564">
            <w:pPr>
              <w:ind w:left="113" w:right="113"/>
              <w:jc w:val="center"/>
              <w:rPr>
                <w:rFonts w:cs="Times New Roman"/>
                <w:sz w:val="22"/>
                <w:szCs w:val="22"/>
              </w:rPr>
            </w:pPr>
            <w:r>
              <w:rPr>
                <w:rFonts w:cs="Times New Roman"/>
                <w:sz w:val="22"/>
                <w:szCs w:val="22"/>
              </w:rPr>
              <w:t>28.10.19 – 31.10.19</w:t>
            </w:r>
          </w:p>
          <w:p w:rsidR="00873DC0" w:rsidRPr="00BF387B" w:rsidRDefault="00873DC0" w:rsidP="00DB5564">
            <w:pPr>
              <w:ind w:left="113" w:right="113"/>
              <w:jc w:val="center"/>
              <w:rPr>
                <w:rFonts w:cs="Times New Roman"/>
                <w:sz w:val="22"/>
                <w:szCs w:val="22"/>
              </w:rPr>
            </w:pPr>
            <w:r w:rsidRPr="002A0309">
              <w:rPr>
                <w:rFonts w:cs="Times New Roman"/>
                <w:sz w:val="22"/>
                <w:szCs w:val="22"/>
              </w:rPr>
              <w:t>«Семь Я – это дом мой, и семья»</w:t>
            </w:r>
          </w:p>
        </w:tc>
        <w:tc>
          <w:tcPr>
            <w:tcW w:w="2255" w:type="dxa"/>
          </w:tcPr>
          <w:p w:rsidR="00873DC0" w:rsidRDefault="00873DC0"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368DE">
              <w:rPr>
                <w:rFonts w:eastAsia="Times New Roman" w:cs="Times New Roman"/>
                <w:bCs/>
                <w:iCs/>
                <w:kern w:val="0"/>
                <w:sz w:val="22"/>
                <w:szCs w:val="22"/>
                <w:lang w:eastAsia="ru-RU" w:bidi="ar-SA"/>
              </w:rPr>
              <w:t xml:space="preserve"> № 5</w:t>
            </w:r>
          </w:p>
          <w:p w:rsidR="00E3203A" w:rsidRPr="00BF387B" w:rsidRDefault="00DB417C" w:rsidP="00DB417C">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«Различение</w:t>
            </w:r>
            <w:r w:rsidRPr="00354E80">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354E80">
              <w:rPr>
                <w:rFonts w:eastAsia="Times New Roman" w:cs="Times New Roman"/>
                <w:color w:val="000000"/>
                <w:kern w:val="0"/>
                <w:sz w:val="22"/>
                <w:szCs w:val="22"/>
                <w:lang w:eastAsia="ru-RU" w:bidi="ar-SA"/>
              </w:rPr>
              <w:t xml:space="preserve"> по форме и наз</w:t>
            </w:r>
            <w:r>
              <w:rPr>
                <w:rFonts w:eastAsia="Times New Roman" w:cs="Times New Roman"/>
                <w:color w:val="000000"/>
                <w:kern w:val="0"/>
                <w:sz w:val="22"/>
                <w:szCs w:val="22"/>
                <w:lang w:eastAsia="ru-RU" w:bidi="ar-SA"/>
              </w:rPr>
              <w:t>ванию</w:t>
            </w:r>
            <w:r w:rsidRPr="00354E80">
              <w:rPr>
                <w:rFonts w:eastAsia="Times New Roman" w:cs="Times New Roman"/>
                <w:color w:val="000000"/>
                <w:kern w:val="0"/>
                <w:sz w:val="22"/>
                <w:szCs w:val="22"/>
                <w:lang w:eastAsia="ru-RU" w:bidi="ar-SA"/>
              </w:rPr>
              <w:t xml:space="preserve">: </w:t>
            </w:r>
            <w:r w:rsidRPr="00354E80">
              <w:rPr>
                <w:rFonts w:eastAsia="Times New Roman" w:cs="Times New Roman"/>
                <w:i/>
                <w:iCs/>
                <w:color w:val="000000"/>
                <w:kern w:val="0"/>
                <w:sz w:val="22"/>
                <w:szCs w:val="22"/>
                <w:lang w:eastAsia="ru-RU" w:bidi="ar-SA"/>
              </w:rPr>
              <w:t>кирпичик, шарик</w:t>
            </w:r>
            <w:r>
              <w:rPr>
                <w:rFonts w:eastAsia="Times New Roman" w:cs="Times New Roman"/>
                <w:i/>
                <w:iCs/>
                <w:color w:val="000000"/>
                <w:kern w:val="0"/>
                <w:sz w:val="22"/>
                <w:szCs w:val="22"/>
                <w:lang w:eastAsia="ru-RU" w:bidi="ar-SA"/>
              </w:rPr>
              <w:t>»</w:t>
            </w:r>
          </w:p>
        </w:tc>
        <w:tc>
          <w:tcPr>
            <w:tcW w:w="7332" w:type="dxa"/>
          </w:tcPr>
          <w:p w:rsidR="00873DC0" w:rsidRPr="00354E80" w:rsidRDefault="00354E80" w:rsidP="00354E80">
            <w:pPr>
              <w:widowControl/>
              <w:suppressAutoHyphens w:val="0"/>
              <w:jc w:val="left"/>
              <w:rPr>
                <w:rFonts w:eastAsia="Times New Roman" w:cs="Times New Roman"/>
                <w:color w:val="000000"/>
                <w:kern w:val="0"/>
                <w:sz w:val="22"/>
                <w:szCs w:val="22"/>
                <w:lang w:eastAsia="ru-RU" w:bidi="ar-SA"/>
              </w:rPr>
            </w:pPr>
            <w:r w:rsidRPr="00354E80">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354E80">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54E80">
              <w:rPr>
                <w:rFonts w:eastAsia="Times New Roman" w:cs="Times New Roman"/>
                <w:color w:val="000000"/>
                <w:kern w:val="0"/>
                <w:sz w:val="22"/>
                <w:szCs w:val="22"/>
                <w:lang w:eastAsia="ru-RU" w:bidi="ar-SA"/>
              </w:rPr>
              <w:t xml:space="preserve"> различать предметы по форме и называть их: </w:t>
            </w:r>
            <w:r w:rsidRPr="00354E80">
              <w:rPr>
                <w:rFonts w:eastAsia="Times New Roman" w:cs="Times New Roman"/>
                <w:i/>
                <w:iCs/>
                <w:color w:val="000000"/>
                <w:kern w:val="0"/>
                <w:sz w:val="22"/>
                <w:szCs w:val="22"/>
                <w:lang w:eastAsia="ru-RU" w:bidi="ar-SA"/>
              </w:rPr>
              <w:t>кирпичик, шарик.</w:t>
            </w:r>
            <w:r>
              <w:rPr>
                <w:rFonts w:eastAsia="Times New Roman" w:cs="Times New Roman"/>
                <w:color w:val="000000"/>
                <w:kern w:val="0"/>
                <w:sz w:val="22"/>
                <w:szCs w:val="22"/>
                <w:lang w:eastAsia="ru-RU" w:bidi="ar-SA"/>
              </w:rPr>
              <w:t xml:space="preserve"> Развивать</w:t>
            </w:r>
            <w:r w:rsidRPr="00354E80">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54E80">
              <w:rPr>
                <w:rFonts w:eastAsia="Times New Roman" w:cs="Times New Roman"/>
                <w:color w:val="000000"/>
                <w:kern w:val="0"/>
                <w:sz w:val="22"/>
                <w:szCs w:val="22"/>
                <w:lang w:eastAsia="ru-RU" w:bidi="ar-SA"/>
              </w:rPr>
              <w:t xml:space="preserve"> выполнять действия с предметами: «гладить» ладошкой, ставить, катать, сооружать простейшие постройки.</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397" w:type="dxa"/>
          </w:tcPr>
          <w:p w:rsidR="0070558D" w:rsidRDefault="0070558D" w:rsidP="0070558D">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873DC0" w:rsidRPr="00BF387B" w:rsidRDefault="0070558D" w:rsidP="00D808AA">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w:t>
            </w:r>
            <w:r w:rsidR="00D808AA">
              <w:rPr>
                <w:rFonts w:cs="Times New Roman"/>
                <w:sz w:val="22"/>
                <w:szCs w:val="22"/>
              </w:rPr>
              <w:t>2</w:t>
            </w:r>
            <w:r>
              <w:rPr>
                <w:rFonts w:cs="Times New Roman"/>
                <w:sz w:val="22"/>
                <w:szCs w:val="22"/>
              </w:rPr>
              <w:t xml:space="preserve">, </w:t>
            </w:r>
            <w:r w:rsidR="00D808AA">
              <w:rPr>
                <w:rFonts w:cs="Times New Roman"/>
                <w:sz w:val="22"/>
                <w:szCs w:val="22"/>
              </w:rPr>
              <w:t>ок</w:t>
            </w:r>
            <w:r>
              <w:rPr>
                <w:rFonts w:cs="Times New Roman"/>
                <w:sz w:val="22"/>
                <w:szCs w:val="22"/>
              </w:rPr>
              <w:t xml:space="preserve">тябрь, занятие </w:t>
            </w:r>
            <w:r w:rsidR="00D808AA">
              <w:rPr>
                <w:rFonts w:cs="Times New Roman"/>
                <w:sz w:val="22"/>
                <w:szCs w:val="22"/>
              </w:rPr>
              <w:t>3</w:t>
            </w:r>
            <w:r>
              <w:rPr>
                <w:rFonts w:cs="Times New Roman"/>
                <w:sz w:val="22"/>
                <w:szCs w:val="22"/>
              </w:rPr>
              <w:t>.</w:t>
            </w:r>
          </w:p>
        </w:tc>
      </w:tr>
      <w:tr w:rsidR="002E404F" w:rsidRPr="00BF387B" w:rsidTr="00824744">
        <w:trPr>
          <w:cantSplit/>
          <w:trHeight w:val="2400"/>
          <w:jc w:val="center"/>
        </w:trPr>
        <w:tc>
          <w:tcPr>
            <w:tcW w:w="984" w:type="dxa"/>
            <w:tcBorders>
              <w:bottom w:val="single" w:sz="4" w:space="0" w:color="auto"/>
            </w:tcBorders>
            <w:textDirection w:val="btLr"/>
            <w:vAlign w:val="center"/>
          </w:tcPr>
          <w:p w:rsidR="002E404F" w:rsidRPr="00DE29A7" w:rsidRDefault="002E404F" w:rsidP="00DB5564">
            <w:pPr>
              <w:jc w:val="center"/>
              <w:rPr>
                <w:rFonts w:cs="Times New Roman"/>
                <w:sz w:val="22"/>
                <w:szCs w:val="22"/>
              </w:rPr>
            </w:pPr>
            <w:r w:rsidRPr="00DE29A7">
              <w:rPr>
                <w:rFonts w:cs="Times New Roman"/>
                <w:sz w:val="22"/>
                <w:szCs w:val="22"/>
              </w:rPr>
              <w:t>«На страже порядка»</w:t>
            </w:r>
          </w:p>
          <w:p w:rsidR="002E404F" w:rsidRPr="00BF387B" w:rsidRDefault="002E404F" w:rsidP="00DB5564">
            <w:pPr>
              <w:jc w:val="center"/>
              <w:rPr>
                <w:rFonts w:cs="Times New Roman"/>
                <w:sz w:val="22"/>
                <w:szCs w:val="22"/>
              </w:rPr>
            </w:pPr>
          </w:p>
        </w:tc>
        <w:tc>
          <w:tcPr>
            <w:tcW w:w="1818" w:type="dxa"/>
            <w:gridSpan w:val="2"/>
            <w:tcBorders>
              <w:top w:val="single" w:sz="4" w:space="0" w:color="auto"/>
              <w:bottom w:val="single" w:sz="4" w:space="0" w:color="auto"/>
            </w:tcBorders>
            <w:textDirection w:val="btLr"/>
            <w:vAlign w:val="center"/>
          </w:tcPr>
          <w:p w:rsidR="002E404F" w:rsidRDefault="00026649" w:rsidP="00DB5564">
            <w:pPr>
              <w:jc w:val="center"/>
              <w:rPr>
                <w:rFonts w:cs="Times New Roman"/>
                <w:sz w:val="22"/>
                <w:szCs w:val="22"/>
              </w:rPr>
            </w:pPr>
            <w:r>
              <w:rPr>
                <w:rFonts w:cs="Times New Roman"/>
                <w:sz w:val="22"/>
                <w:szCs w:val="22"/>
              </w:rPr>
              <w:t>01.11.19 – 08.11.19</w:t>
            </w:r>
          </w:p>
          <w:p w:rsidR="002E404F" w:rsidRPr="00BF387B" w:rsidRDefault="002E404F" w:rsidP="00DB5564">
            <w:pPr>
              <w:jc w:val="center"/>
              <w:rPr>
                <w:rFonts w:cs="Times New Roman"/>
                <w:sz w:val="22"/>
                <w:szCs w:val="22"/>
              </w:rPr>
            </w:pPr>
            <w:r w:rsidRPr="00DE29A7">
              <w:rPr>
                <w:rFonts w:cs="Times New Roman"/>
                <w:sz w:val="22"/>
                <w:szCs w:val="22"/>
              </w:rPr>
              <w:t>«Правоохранительные органы»</w:t>
            </w:r>
          </w:p>
        </w:tc>
        <w:tc>
          <w:tcPr>
            <w:tcW w:w="2255" w:type="dxa"/>
          </w:tcPr>
          <w:p w:rsidR="002E404F" w:rsidRDefault="002E404F" w:rsidP="002D1F2E">
            <w:pPr>
              <w:jc w:val="center"/>
              <w:rPr>
                <w:rFonts w:cs="Times New Roman"/>
                <w:sz w:val="22"/>
                <w:szCs w:val="22"/>
              </w:rPr>
            </w:pPr>
            <w:r>
              <w:rPr>
                <w:rFonts w:cs="Times New Roman"/>
                <w:sz w:val="22"/>
                <w:szCs w:val="22"/>
              </w:rPr>
              <w:t>ФЭМП</w:t>
            </w:r>
            <w:r w:rsidR="000368DE">
              <w:rPr>
                <w:rFonts w:cs="Times New Roman"/>
                <w:sz w:val="22"/>
                <w:szCs w:val="22"/>
              </w:rPr>
              <w:t xml:space="preserve"> № 6</w:t>
            </w:r>
          </w:p>
          <w:p w:rsidR="002E404F" w:rsidRDefault="002E404F" w:rsidP="002D1F2E">
            <w:pPr>
              <w:jc w:val="center"/>
              <w:rPr>
                <w:rFonts w:cs="Times New Roman"/>
                <w:sz w:val="22"/>
                <w:szCs w:val="22"/>
              </w:rPr>
            </w:pPr>
            <w:r>
              <w:rPr>
                <w:rFonts w:cs="Times New Roman"/>
                <w:sz w:val="22"/>
                <w:szCs w:val="22"/>
              </w:rPr>
              <w:t>«Различение предметов по форме и наз</w:t>
            </w:r>
            <w:r w:rsidR="00DB417C">
              <w:rPr>
                <w:rFonts w:cs="Times New Roman"/>
                <w:sz w:val="22"/>
                <w:szCs w:val="22"/>
              </w:rPr>
              <w:t>ванию</w:t>
            </w:r>
            <w:r>
              <w:rPr>
                <w:rFonts w:cs="Times New Roman"/>
                <w:sz w:val="22"/>
                <w:szCs w:val="22"/>
              </w:rPr>
              <w:t xml:space="preserve">: </w:t>
            </w:r>
            <w:r w:rsidRPr="006B1DD4">
              <w:rPr>
                <w:rFonts w:cs="Times New Roman"/>
                <w:i/>
                <w:sz w:val="22"/>
                <w:szCs w:val="22"/>
              </w:rPr>
              <w:t>кирпичик, кубик</w:t>
            </w:r>
            <w:r>
              <w:rPr>
                <w:rFonts w:cs="Times New Roman"/>
                <w:sz w:val="22"/>
                <w:szCs w:val="22"/>
              </w:rPr>
              <w:t>»</w:t>
            </w:r>
          </w:p>
          <w:p w:rsidR="002E404F" w:rsidRPr="002948F0" w:rsidRDefault="002E404F" w:rsidP="0049495C">
            <w:pPr>
              <w:jc w:val="center"/>
              <w:rPr>
                <w:rFonts w:cs="Times New Roman"/>
                <w:sz w:val="22"/>
                <w:szCs w:val="22"/>
              </w:rPr>
            </w:pPr>
          </w:p>
        </w:tc>
        <w:tc>
          <w:tcPr>
            <w:tcW w:w="7332" w:type="dxa"/>
          </w:tcPr>
          <w:p w:rsidR="002E404F" w:rsidRPr="002948F0" w:rsidRDefault="002E404F" w:rsidP="002D1F2E">
            <w:pPr>
              <w:contextualSpacing/>
              <w:rPr>
                <w:rFonts w:cs="Times New Roman"/>
                <w:sz w:val="22"/>
                <w:szCs w:val="22"/>
              </w:rPr>
            </w:pPr>
            <w:r>
              <w:rPr>
                <w:rFonts w:cs="Times New Roman"/>
                <w:sz w:val="22"/>
                <w:szCs w:val="22"/>
              </w:rPr>
              <w:t xml:space="preserve">Формировать умение различать предметы по форме и называть их: </w:t>
            </w:r>
            <w:r w:rsidRPr="006B1DD4">
              <w:rPr>
                <w:rFonts w:cs="Times New Roman"/>
                <w:i/>
                <w:sz w:val="22"/>
                <w:szCs w:val="22"/>
              </w:rPr>
              <w:t>кирпичик, кубик</w:t>
            </w:r>
            <w:r>
              <w:rPr>
                <w:rFonts w:cs="Times New Roman"/>
                <w:i/>
                <w:sz w:val="22"/>
                <w:szCs w:val="22"/>
              </w:rPr>
              <w:t>;</w:t>
            </w:r>
            <w:r>
              <w:rPr>
                <w:rFonts w:cs="Times New Roman"/>
                <w:sz w:val="22"/>
                <w:szCs w:val="22"/>
              </w:rPr>
              <w:t xml:space="preserve"> формировать умение сооружать простые постройки; развивать предметные действия; воспитывать интерес к познанию, активность, организованность.</w:t>
            </w:r>
          </w:p>
        </w:tc>
        <w:tc>
          <w:tcPr>
            <w:tcW w:w="2397" w:type="dxa"/>
          </w:tcPr>
          <w:p w:rsidR="002E404F" w:rsidRDefault="002E404F" w:rsidP="002D1F2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2E404F" w:rsidRDefault="002E404F" w:rsidP="002D1F2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стр.13, октябрь, занятие 4.</w:t>
            </w:r>
          </w:p>
          <w:p w:rsidR="002E404F" w:rsidRPr="002948F0" w:rsidRDefault="002E404F" w:rsidP="002D1F2E">
            <w:pPr>
              <w:jc w:val="left"/>
              <w:rPr>
                <w:rFonts w:cs="Times New Roman"/>
                <w:sz w:val="22"/>
                <w:szCs w:val="22"/>
              </w:rPr>
            </w:pPr>
          </w:p>
        </w:tc>
      </w:tr>
      <w:tr w:rsidR="004E73E0" w:rsidRPr="00BF387B" w:rsidTr="00FA3D29">
        <w:trPr>
          <w:cantSplit/>
          <w:trHeight w:val="2412"/>
          <w:jc w:val="center"/>
        </w:trPr>
        <w:tc>
          <w:tcPr>
            <w:tcW w:w="984" w:type="dxa"/>
            <w:textDirection w:val="btLr"/>
            <w:vAlign w:val="center"/>
          </w:tcPr>
          <w:p w:rsidR="004E73E0" w:rsidRPr="00BF387B" w:rsidRDefault="004E73E0" w:rsidP="00DB5564">
            <w:pPr>
              <w:ind w:left="113" w:right="113"/>
              <w:jc w:val="center"/>
              <w:rPr>
                <w:rFonts w:cs="Times New Roman"/>
                <w:sz w:val="22"/>
                <w:szCs w:val="22"/>
              </w:rPr>
            </w:pPr>
            <w:r w:rsidRPr="00DE29A7">
              <w:rPr>
                <w:rFonts w:cs="Times New Roman"/>
                <w:sz w:val="22"/>
                <w:szCs w:val="22"/>
              </w:rPr>
              <w:lastRenderedPageBreak/>
              <w:t>«Здоровый человек – это…»</w:t>
            </w:r>
          </w:p>
        </w:tc>
        <w:tc>
          <w:tcPr>
            <w:tcW w:w="1818" w:type="dxa"/>
            <w:gridSpan w:val="2"/>
            <w:textDirection w:val="btLr"/>
            <w:vAlign w:val="center"/>
          </w:tcPr>
          <w:p w:rsidR="004E73E0" w:rsidRDefault="00026649" w:rsidP="00DB5564">
            <w:pPr>
              <w:ind w:left="113" w:right="113"/>
              <w:jc w:val="center"/>
              <w:rPr>
                <w:rFonts w:cs="Times New Roman"/>
                <w:sz w:val="22"/>
                <w:szCs w:val="22"/>
              </w:rPr>
            </w:pPr>
            <w:r>
              <w:rPr>
                <w:rFonts w:cs="Times New Roman"/>
                <w:sz w:val="22"/>
                <w:szCs w:val="22"/>
              </w:rPr>
              <w:t>11.11.19 – 15.11.19</w:t>
            </w:r>
          </w:p>
          <w:p w:rsidR="004E73E0" w:rsidRPr="00BF387B" w:rsidRDefault="004E73E0" w:rsidP="00DB5564">
            <w:pPr>
              <w:ind w:left="113" w:right="113"/>
              <w:jc w:val="center"/>
              <w:rPr>
                <w:rFonts w:cs="Times New Roman"/>
                <w:sz w:val="22"/>
                <w:szCs w:val="22"/>
              </w:rPr>
            </w:pPr>
            <w:r w:rsidRPr="00DE29A7">
              <w:rPr>
                <w:rFonts w:cs="Times New Roman"/>
                <w:sz w:val="22"/>
                <w:szCs w:val="22"/>
              </w:rPr>
              <w:t>«Неделя здоровья»</w:t>
            </w:r>
          </w:p>
        </w:tc>
        <w:tc>
          <w:tcPr>
            <w:tcW w:w="2255" w:type="dxa"/>
            <w:vAlign w:val="center"/>
          </w:tcPr>
          <w:p w:rsidR="0049495C" w:rsidRDefault="0049495C" w:rsidP="0049495C">
            <w:pPr>
              <w:jc w:val="center"/>
              <w:rPr>
                <w:rFonts w:cs="Times New Roman"/>
                <w:sz w:val="22"/>
                <w:szCs w:val="22"/>
              </w:rPr>
            </w:pPr>
            <w:r>
              <w:rPr>
                <w:rFonts w:cs="Times New Roman"/>
                <w:sz w:val="22"/>
                <w:szCs w:val="22"/>
              </w:rPr>
              <w:t>ФЭМП № 7</w:t>
            </w:r>
          </w:p>
          <w:p w:rsidR="004E73E0" w:rsidRPr="009767E7" w:rsidRDefault="00AB780D" w:rsidP="00AB780D">
            <w:pPr>
              <w:jc w:val="center"/>
              <w:rPr>
                <w:rFonts w:cs="Times New Roman"/>
                <w:sz w:val="22"/>
                <w:szCs w:val="22"/>
              </w:rPr>
            </w:pPr>
            <w:r>
              <w:rPr>
                <w:rFonts w:cs="Times New Roman"/>
                <w:sz w:val="22"/>
                <w:szCs w:val="22"/>
              </w:rPr>
              <w:t xml:space="preserve">«Различение предметов по форме и названию: </w:t>
            </w:r>
            <w:r w:rsidRPr="006B1DD4">
              <w:rPr>
                <w:rFonts w:cs="Times New Roman"/>
                <w:i/>
                <w:sz w:val="22"/>
                <w:szCs w:val="22"/>
              </w:rPr>
              <w:t>кубик</w:t>
            </w:r>
            <w:r>
              <w:rPr>
                <w:rFonts w:cs="Times New Roman"/>
                <w:i/>
                <w:sz w:val="22"/>
                <w:szCs w:val="22"/>
              </w:rPr>
              <w:t>, шарик,</w:t>
            </w:r>
            <w:r w:rsidRPr="006B1DD4">
              <w:rPr>
                <w:rFonts w:cs="Times New Roman"/>
                <w:i/>
                <w:sz w:val="22"/>
                <w:szCs w:val="22"/>
              </w:rPr>
              <w:t xml:space="preserve"> </w:t>
            </w:r>
            <w:r>
              <w:rPr>
                <w:rFonts w:cs="Times New Roman"/>
                <w:i/>
                <w:sz w:val="22"/>
                <w:szCs w:val="22"/>
              </w:rPr>
              <w:t>кирпичик»</w:t>
            </w:r>
          </w:p>
        </w:tc>
        <w:tc>
          <w:tcPr>
            <w:tcW w:w="7332" w:type="dxa"/>
          </w:tcPr>
          <w:p w:rsidR="004E73E0" w:rsidRPr="00AC4F8C" w:rsidRDefault="00AC4F8C" w:rsidP="00AC4F8C">
            <w:pPr>
              <w:widowControl/>
              <w:suppressAutoHyphens w:val="0"/>
              <w:jc w:val="left"/>
              <w:rPr>
                <w:rFonts w:eastAsia="Times New Roman" w:cs="Times New Roman"/>
                <w:color w:val="000000"/>
                <w:kern w:val="0"/>
                <w:sz w:val="22"/>
                <w:szCs w:val="22"/>
                <w:lang w:eastAsia="ru-RU" w:bidi="ar-SA"/>
              </w:rPr>
            </w:pPr>
            <w:r w:rsidRPr="00AC4F8C">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AC4F8C">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AC4F8C">
              <w:rPr>
                <w:rFonts w:eastAsia="Times New Roman" w:cs="Times New Roman"/>
                <w:color w:val="000000"/>
                <w:kern w:val="0"/>
                <w:sz w:val="22"/>
                <w:szCs w:val="22"/>
                <w:lang w:eastAsia="ru-RU" w:bidi="ar-SA"/>
              </w:rPr>
              <w:t xml:space="preserve"> различать предметы по форме и называть их: </w:t>
            </w:r>
            <w:r w:rsidRPr="00AC4F8C">
              <w:rPr>
                <w:rFonts w:eastAsia="Times New Roman" w:cs="Times New Roman"/>
                <w:i/>
                <w:iCs/>
                <w:color w:val="000000"/>
                <w:kern w:val="0"/>
                <w:sz w:val="22"/>
                <w:szCs w:val="22"/>
                <w:lang w:eastAsia="ru-RU" w:bidi="ar-SA"/>
              </w:rPr>
              <w:t>кубик, шарик, кирпичик.</w:t>
            </w:r>
            <w:r>
              <w:rPr>
                <w:rFonts w:eastAsia="Times New Roman" w:cs="Times New Roman"/>
                <w:color w:val="000000"/>
                <w:kern w:val="0"/>
                <w:sz w:val="22"/>
                <w:szCs w:val="22"/>
                <w:lang w:eastAsia="ru-RU" w:bidi="ar-SA"/>
              </w:rPr>
              <w:t xml:space="preserve"> Развивать</w:t>
            </w:r>
            <w:r w:rsidRPr="00AC4F8C">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AC4F8C">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AC4F8C">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4E73E0" w:rsidRPr="009D4078" w:rsidRDefault="003F578A" w:rsidP="00D808AA">
            <w:pPr>
              <w:jc w:val="left"/>
              <w:rPr>
                <w:rFonts w:cs="Times New Roman"/>
                <w:color w:val="1F497D" w:themeColor="text2"/>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w:t>
            </w:r>
            <w:r w:rsidR="00D808AA">
              <w:rPr>
                <w:rFonts w:cs="Times New Roman"/>
                <w:sz w:val="22"/>
                <w:szCs w:val="22"/>
              </w:rPr>
              <w:t>4</w:t>
            </w:r>
            <w:r>
              <w:rPr>
                <w:rFonts w:cs="Times New Roman"/>
                <w:sz w:val="22"/>
                <w:szCs w:val="22"/>
              </w:rPr>
              <w:t xml:space="preserve">, </w:t>
            </w:r>
            <w:r w:rsidR="00D808AA">
              <w:rPr>
                <w:rFonts w:cs="Times New Roman"/>
                <w:sz w:val="22"/>
                <w:szCs w:val="22"/>
              </w:rPr>
              <w:t>но</w:t>
            </w:r>
            <w:r>
              <w:rPr>
                <w:rFonts w:cs="Times New Roman"/>
                <w:sz w:val="22"/>
                <w:szCs w:val="22"/>
              </w:rPr>
              <w:t xml:space="preserve">ябрь, занятие </w:t>
            </w:r>
            <w:r w:rsidR="00D808AA">
              <w:rPr>
                <w:rFonts w:cs="Times New Roman"/>
                <w:sz w:val="22"/>
                <w:szCs w:val="22"/>
              </w:rPr>
              <w:t>1</w:t>
            </w:r>
            <w:r>
              <w:rPr>
                <w:rFonts w:cs="Times New Roman"/>
                <w:sz w:val="22"/>
                <w:szCs w:val="22"/>
              </w:rPr>
              <w:t>.</w:t>
            </w:r>
          </w:p>
        </w:tc>
      </w:tr>
      <w:tr w:rsidR="002E404F" w:rsidRPr="00BF387B" w:rsidTr="00FA3D29">
        <w:trPr>
          <w:cantSplit/>
          <w:trHeight w:val="2298"/>
          <w:jc w:val="center"/>
        </w:trPr>
        <w:tc>
          <w:tcPr>
            <w:tcW w:w="984" w:type="dxa"/>
            <w:textDirection w:val="btLr"/>
            <w:vAlign w:val="center"/>
          </w:tcPr>
          <w:p w:rsidR="002E404F" w:rsidRPr="005730A1" w:rsidRDefault="002E404F" w:rsidP="00DB5564">
            <w:pPr>
              <w:jc w:val="center"/>
              <w:rPr>
                <w:rFonts w:cs="Times New Roman"/>
                <w:sz w:val="22"/>
                <w:szCs w:val="22"/>
              </w:rPr>
            </w:pPr>
            <w:r w:rsidRPr="00DE29A7">
              <w:rPr>
                <w:rFonts w:cs="Times New Roman"/>
                <w:sz w:val="22"/>
                <w:szCs w:val="22"/>
              </w:rPr>
              <w:t>«Будущее Земли – в наших руках»</w:t>
            </w:r>
          </w:p>
        </w:tc>
        <w:tc>
          <w:tcPr>
            <w:tcW w:w="1818" w:type="dxa"/>
            <w:gridSpan w:val="2"/>
            <w:tcBorders>
              <w:top w:val="single" w:sz="4" w:space="0" w:color="auto"/>
            </w:tcBorders>
            <w:textDirection w:val="btLr"/>
            <w:vAlign w:val="center"/>
          </w:tcPr>
          <w:p w:rsidR="002E404F" w:rsidRDefault="00026649" w:rsidP="00DB5564">
            <w:pPr>
              <w:ind w:left="113" w:right="113"/>
              <w:jc w:val="center"/>
              <w:rPr>
                <w:rFonts w:cs="Times New Roman"/>
                <w:sz w:val="22"/>
                <w:szCs w:val="22"/>
              </w:rPr>
            </w:pPr>
            <w:r>
              <w:rPr>
                <w:rFonts w:cs="Times New Roman"/>
                <w:sz w:val="22"/>
                <w:szCs w:val="22"/>
              </w:rPr>
              <w:t>18.11.19 – 22.11.19</w:t>
            </w:r>
          </w:p>
          <w:p w:rsidR="002E404F" w:rsidRPr="00730B21" w:rsidRDefault="002E404F" w:rsidP="00DB5564">
            <w:pPr>
              <w:ind w:left="113" w:right="113"/>
              <w:jc w:val="center"/>
              <w:rPr>
                <w:rFonts w:cs="Times New Roman"/>
                <w:sz w:val="22"/>
                <w:szCs w:val="22"/>
              </w:rPr>
            </w:pPr>
            <w:r w:rsidRPr="00730B21">
              <w:rPr>
                <w:rFonts w:cs="Times New Roman"/>
                <w:sz w:val="22"/>
                <w:szCs w:val="22"/>
              </w:rPr>
              <w:t>«Мир растений, деревья</w:t>
            </w:r>
            <w:r>
              <w:rPr>
                <w:rFonts w:cs="Times New Roman"/>
                <w:sz w:val="22"/>
                <w:szCs w:val="22"/>
              </w:rPr>
              <w:t>»</w:t>
            </w:r>
          </w:p>
          <w:p w:rsidR="002E404F" w:rsidRPr="00BF387B" w:rsidRDefault="002E404F" w:rsidP="00DB5564">
            <w:pPr>
              <w:ind w:left="113" w:right="113"/>
              <w:jc w:val="center"/>
              <w:rPr>
                <w:rFonts w:cs="Times New Roman"/>
                <w:sz w:val="22"/>
                <w:szCs w:val="22"/>
              </w:rPr>
            </w:pPr>
          </w:p>
        </w:tc>
        <w:tc>
          <w:tcPr>
            <w:tcW w:w="2255" w:type="dxa"/>
            <w:tcBorders>
              <w:top w:val="single" w:sz="4" w:space="0" w:color="auto"/>
            </w:tcBorders>
          </w:tcPr>
          <w:p w:rsidR="002E404F" w:rsidRDefault="002E404F" w:rsidP="002D1F2E">
            <w:pPr>
              <w:jc w:val="center"/>
              <w:rPr>
                <w:rFonts w:cs="Times New Roman"/>
                <w:sz w:val="22"/>
                <w:szCs w:val="22"/>
              </w:rPr>
            </w:pPr>
            <w:r>
              <w:rPr>
                <w:rFonts w:cs="Times New Roman"/>
                <w:sz w:val="22"/>
                <w:szCs w:val="22"/>
              </w:rPr>
              <w:t>ФЭМП</w:t>
            </w:r>
            <w:r w:rsidR="0049495C">
              <w:rPr>
                <w:rFonts w:cs="Times New Roman"/>
                <w:sz w:val="22"/>
                <w:szCs w:val="22"/>
              </w:rPr>
              <w:t xml:space="preserve"> № 8</w:t>
            </w:r>
          </w:p>
          <w:p w:rsidR="002E404F" w:rsidRPr="002948F0" w:rsidRDefault="002E404F" w:rsidP="00B6771F">
            <w:pPr>
              <w:jc w:val="center"/>
              <w:rPr>
                <w:rFonts w:cs="Times New Roman"/>
                <w:sz w:val="22"/>
                <w:szCs w:val="22"/>
              </w:rPr>
            </w:pPr>
            <w:r>
              <w:rPr>
                <w:rFonts w:cs="Times New Roman"/>
                <w:sz w:val="22"/>
                <w:szCs w:val="22"/>
              </w:rPr>
              <w:t xml:space="preserve">«Различение предметов </w:t>
            </w:r>
            <w:r w:rsidR="00AB780D">
              <w:rPr>
                <w:rFonts w:cs="Times New Roman"/>
                <w:sz w:val="22"/>
                <w:szCs w:val="22"/>
              </w:rPr>
              <w:t>по</w:t>
            </w:r>
            <w:r>
              <w:rPr>
                <w:rFonts w:cs="Times New Roman"/>
                <w:sz w:val="22"/>
                <w:szCs w:val="22"/>
              </w:rPr>
              <w:t xml:space="preserve"> величин</w:t>
            </w:r>
            <w:r w:rsidR="00AB780D">
              <w:rPr>
                <w:rFonts w:cs="Times New Roman"/>
                <w:sz w:val="22"/>
                <w:szCs w:val="22"/>
              </w:rPr>
              <w:t>е</w:t>
            </w:r>
            <w:r>
              <w:rPr>
                <w:rFonts w:cs="Times New Roman"/>
                <w:sz w:val="22"/>
                <w:szCs w:val="22"/>
              </w:rPr>
              <w:t xml:space="preserve"> и обозначение их словами: </w:t>
            </w:r>
            <w:r>
              <w:rPr>
                <w:rFonts w:cs="Times New Roman"/>
                <w:i/>
                <w:sz w:val="22"/>
                <w:szCs w:val="22"/>
              </w:rPr>
              <w:t>большой, маленький</w:t>
            </w:r>
            <w:r>
              <w:rPr>
                <w:rFonts w:cs="Times New Roman"/>
                <w:sz w:val="22"/>
                <w:szCs w:val="22"/>
              </w:rPr>
              <w:t>»</w:t>
            </w:r>
          </w:p>
        </w:tc>
        <w:tc>
          <w:tcPr>
            <w:tcW w:w="7332" w:type="dxa"/>
            <w:tcBorders>
              <w:top w:val="single" w:sz="4" w:space="0" w:color="auto"/>
            </w:tcBorders>
          </w:tcPr>
          <w:p w:rsidR="002E404F" w:rsidRPr="002948F0" w:rsidRDefault="002E404F" w:rsidP="002D1F2E">
            <w:pPr>
              <w:contextualSpacing/>
              <w:rPr>
                <w:rFonts w:cs="Times New Roman"/>
                <w:sz w:val="22"/>
                <w:szCs w:val="22"/>
              </w:rPr>
            </w:pPr>
            <w:r>
              <w:rPr>
                <w:rFonts w:cs="Times New Roman"/>
                <w:sz w:val="22"/>
                <w:szCs w:val="22"/>
              </w:rPr>
              <w:t xml:space="preserve">Формировать умение различать предметы конкретной величины и обозначать их словами: </w:t>
            </w:r>
            <w:r>
              <w:rPr>
                <w:rFonts w:cs="Times New Roman"/>
                <w:i/>
                <w:sz w:val="22"/>
                <w:szCs w:val="22"/>
              </w:rPr>
              <w:t>большой, маленький;</w:t>
            </w:r>
            <w:r>
              <w:rPr>
                <w:rFonts w:cs="Times New Roman"/>
                <w:sz w:val="22"/>
                <w:szCs w:val="22"/>
              </w:rPr>
              <w:t xml:space="preserve"> развивать предметные действия; воспитывать интерес к познанию, активность, организованность.</w:t>
            </w:r>
          </w:p>
        </w:tc>
        <w:tc>
          <w:tcPr>
            <w:tcW w:w="2397" w:type="dxa"/>
            <w:tcBorders>
              <w:top w:val="single" w:sz="4" w:space="0" w:color="auto"/>
            </w:tcBorders>
          </w:tcPr>
          <w:p w:rsidR="002E404F" w:rsidRDefault="002E404F" w:rsidP="002D1F2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2E404F" w:rsidRDefault="002E404F" w:rsidP="002D1F2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xml:space="preserve">», стр.15, ноябрь, занятие </w:t>
            </w:r>
            <w:r w:rsidR="00D808AA">
              <w:rPr>
                <w:rFonts w:cs="Times New Roman"/>
                <w:sz w:val="22"/>
                <w:szCs w:val="22"/>
              </w:rPr>
              <w:t>2</w:t>
            </w:r>
            <w:r>
              <w:rPr>
                <w:rFonts w:cs="Times New Roman"/>
                <w:sz w:val="22"/>
                <w:szCs w:val="22"/>
              </w:rPr>
              <w:t>.</w:t>
            </w:r>
          </w:p>
          <w:p w:rsidR="002E404F" w:rsidRPr="002948F0" w:rsidRDefault="002E404F" w:rsidP="002D1F2E">
            <w:pPr>
              <w:jc w:val="left"/>
              <w:rPr>
                <w:rFonts w:cs="Times New Roman"/>
                <w:sz w:val="22"/>
                <w:szCs w:val="22"/>
              </w:rPr>
            </w:pPr>
          </w:p>
        </w:tc>
      </w:tr>
      <w:tr w:rsidR="002E404F" w:rsidRPr="00BF387B" w:rsidTr="00B6771F">
        <w:trPr>
          <w:cantSplit/>
          <w:trHeight w:val="2069"/>
          <w:jc w:val="center"/>
        </w:trPr>
        <w:tc>
          <w:tcPr>
            <w:tcW w:w="984" w:type="dxa"/>
            <w:tcBorders>
              <w:top w:val="single" w:sz="4" w:space="0" w:color="auto"/>
            </w:tcBorders>
            <w:textDirection w:val="btLr"/>
            <w:vAlign w:val="center"/>
          </w:tcPr>
          <w:p w:rsidR="002E404F" w:rsidRPr="00BF387B" w:rsidRDefault="002E404F" w:rsidP="00DB5564">
            <w:pPr>
              <w:ind w:left="113" w:right="113"/>
              <w:jc w:val="center"/>
              <w:rPr>
                <w:rFonts w:cs="Times New Roman"/>
                <w:sz w:val="22"/>
                <w:szCs w:val="22"/>
              </w:rPr>
            </w:pPr>
            <w:r w:rsidRPr="00730B21">
              <w:rPr>
                <w:rFonts w:cs="Times New Roman"/>
                <w:sz w:val="22"/>
                <w:szCs w:val="22"/>
              </w:rPr>
              <w:t>«День матери»</w:t>
            </w:r>
          </w:p>
        </w:tc>
        <w:tc>
          <w:tcPr>
            <w:tcW w:w="1818" w:type="dxa"/>
            <w:gridSpan w:val="2"/>
            <w:textDirection w:val="btLr"/>
            <w:vAlign w:val="center"/>
          </w:tcPr>
          <w:p w:rsidR="002E404F" w:rsidRDefault="00026649" w:rsidP="00DB5564">
            <w:pPr>
              <w:ind w:left="113" w:right="113"/>
              <w:jc w:val="center"/>
              <w:rPr>
                <w:rFonts w:cs="Times New Roman"/>
                <w:sz w:val="22"/>
                <w:szCs w:val="22"/>
              </w:rPr>
            </w:pPr>
            <w:r>
              <w:rPr>
                <w:rFonts w:cs="Times New Roman"/>
                <w:sz w:val="22"/>
                <w:szCs w:val="22"/>
              </w:rPr>
              <w:t>25.11.19 – 29.11.19</w:t>
            </w:r>
          </w:p>
          <w:p w:rsidR="002E404F" w:rsidRPr="00BF387B" w:rsidRDefault="002E404F" w:rsidP="00DB5564">
            <w:pPr>
              <w:ind w:left="113" w:right="113"/>
              <w:jc w:val="center"/>
              <w:rPr>
                <w:rFonts w:cs="Times New Roman"/>
                <w:sz w:val="22"/>
                <w:szCs w:val="22"/>
              </w:rPr>
            </w:pPr>
            <w:r w:rsidRPr="00730B21">
              <w:rPr>
                <w:rFonts w:cs="Times New Roman"/>
                <w:sz w:val="22"/>
                <w:szCs w:val="22"/>
              </w:rPr>
              <w:t>«Мамина неделя»</w:t>
            </w:r>
          </w:p>
        </w:tc>
        <w:tc>
          <w:tcPr>
            <w:tcW w:w="2255" w:type="dxa"/>
          </w:tcPr>
          <w:p w:rsidR="002E404F" w:rsidRDefault="002E404F" w:rsidP="002D1F2E">
            <w:pPr>
              <w:jc w:val="center"/>
              <w:rPr>
                <w:rFonts w:cs="Times New Roman"/>
                <w:sz w:val="22"/>
                <w:szCs w:val="22"/>
              </w:rPr>
            </w:pPr>
            <w:r>
              <w:rPr>
                <w:rFonts w:cs="Times New Roman"/>
                <w:sz w:val="22"/>
                <w:szCs w:val="22"/>
              </w:rPr>
              <w:t>ФЭМП</w:t>
            </w:r>
            <w:r w:rsidR="0049495C">
              <w:rPr>
                <w:rFonts w:cs="Times New Roman"/>
                <w:sz w:val="22"/>
                <w:szCs w:val="22"/>
              </w:rPr>
              <w:t xml:space="preserve"> № 9</w:t>
            </w:r>
          </w:p>
          <w:p w:rsidR="002E404F" w:rsidRDefault="002E404F" w:rsidP="002D1F2E">
            <w:pPr>
              <w:jc w:val="center"/>
              <w:rPr>
                <w:rFonts w:cs="Times New Roman"/>
                <w:sz w:val="22"/>
                <w:szCs w:val="22"/>
              </w:rPr>
            </w:pPr>
            <w:r>
              <w:rPr>
                <w:rFonts w:cs="Times New Roman"/>
                <w:sz w:val="22"/>
                <w:szCs w:val="22"/>
              </w:rPr>
              <w:t xml:space="preserve">«Различение предметов </w:t>
            </w:r>
            <w:r w:rsidR="00AB780D">
              <w:rPr>
                <w:rFonts w:cs="Times New Roman"/>
                <w:sz w:val="22"/>
                <w:szCs w:val="22"/>
              </w:rPr>
              <w:t>по</w:t>
            </w:r>
            <w:r>
              <w:rPr>
                <w:rFonts w:cs="Times New Roman"/>
                <w:sz w:val="22"/>
                <w:szCs w:val="22"/>
              </w:rPr>
              <w:t xml:space="preserve"> величин</w:t>
            </w:r>
            <w:r w:rsidR="00AB780D">
              <w:rPr>
                <w:rFonts w:cs="Times New Roman"/>
                <w:sz w:val="22"/>
                <w:szCs w:val="22"/>
              </w:rPr>
              <w:t>е</w:t>
            </w:r>
            <w:r>
              <w:rPr>
                <w:rFonts w:cs="Times New Roman"/>
                <w:sz w:val="22"/>
                <w:szCs w:val="22"/>
              </w:rPr>
              <w:t xml:space="preserve"> и обозначение их словами: </w:t>
            </w:r>
            <w:r>
              <w:rPr>
                <w:rFonts w:cs="Times New Roman"/>
                <w:i/>
                <w:sz w:val="22"/>
                <w:szCs w:val="22"/>
              </w:rPr>
              <w:t>большой, маленький</w:t>
            </w:r>
            <w:r>
              <w:rPr>
                <w:rFonts w:cs="Times New Roman"/>
                <w:sz w:val="22"/>
                <w:szCs w:val="22"/>
              </w:rPr>
              <w:t>»</w:t>
            </w:r>
          </w:p>
          <w:p w:rsidR="002E404F" w:rsidRPr="002948F0" w:rsidRDefault="002E404F" w:rsidP="000522F3">
            <w:pPr>
              <w:jc w:val="center"/>
              <w:rPr>
                <w:rFonts w:cs="Times New Roman"/>
                <w:sz w:val="22"/>
                <w:szCs w:val="22"/>
              </w:rPr>
            </w:pPr>
          </w:p>
        </w:tc>
        <w:tc>
          <w:tcPr>
            <w:tcW w:w="7332" w:type="dxa"/>
          </w:tcPr>
          <w:p w:rsidR="002E404F" w:rsidRPr="002948F0" w:rsidRDefault="002E404F" w:rsidP="002D1F2E">
            <w:pPr>
              <w:contextualSpacing/>
              <w:rPr>
                <w:rFonts w:cs="Times New Roman"/>
                <w:sz w:val="22"/>
                <w:szCs w:val="22"/>
              </w:rPr>
            </w:pPr>
            <w:r>
              <w:rPr>
                <w:rFonts w:cs="Times New Roman"/>
                <w:sz w:val="22"/>
                <w:szCs w:val="22"/>
              </w:rPr>
              <w:t xml:space="preserve">Формировать умение различать предметы конкретной величины и обозначать их словами: </w:t>
            </w:r>
            <w:r>
              <w:rPr>
                <w:rFonts w:cs="Times New Roman"/>
                <w:i/>
                <w:sz w:val="22"/>
                <w:szCs w:val="22"/>
              </w:rPr>
              <w:t>большой, маленький;</w:t>
            </w:r>
            <w:r>
              <w:rPr>
                <w:rFonts w:cs="Times New Roman"/>
                <w:sz w:val="22"/>
                <w:szCs w:val="22"/>
              </w:rPr>
              <w:t xml:space="preserve"> развивать предметные действия; воспитывать интерес к познанию, активность, организованность.</w:t>
            </w:r>
          </w:p>
        </w:tc>
        <w:tc>
          <w:tcPr>
            <w:tcW w:w="2397" w:type="dxa"/>
          </w:tcPr>
          <w:p w:rsidR="002E404F" w:rsidRDefault="002E404F" w:rsidP="002D1F2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2E404F" w:rsidRPr="002948F0" w:rsidRDefault="002E404F" w:rsidP="002D1F2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стр.15, ноябрь, занятие 3.</w:t>
            </w:r>
          </w:p>
        </w:tc>
      </w:tr>
      <w:tr w:rsidR="00230591" w:rsidRPr="00BF387B" w:rsidTr="00DB5564">
        <w:trPr>
          <w:cantSplit/>
          <w:trHeight w:val="140"/>
          <w:jc w:val="center"/>
        </w:trPr>
        <w:tc>
          <w:tcPr>
            <w:tcW w:w="14786" w:type="dxa"/>
            <w:gridSpan w:val="6"/>
            <w:vAlign w:val="center"/>
          </w:tcPr>
          <w:p w:rsidR="00230591" w:rsidRPr="00171C74" w:rsidRDefault="00230591" w:rsidP="00DB5564">
            <w:pPr>
              <w:jc w:val="center"/>
              <w:rPr>
                <w:rFonts w:cs="Times New Roman"/>
                <w:b/>
                <w:sz w:val="22"/>
                <w:szCs w:val="22"/>
              </w:rPr>
            </w:pPr>
            <w:r w:rsidRPr="00171C74">
              <w:rPr>
                <w:rFonts w:cs="Times New Roman"/>
                <w:b/>
                <w:sz w:val="22"/>
                <w:szCs w:val="22"/>
              </w:rPr>
              <w:t>Зима</w:t>
            </w:r>
          </w:p>
        </w:tc>
      </w:tr>
      <w:tr w:rsidR="00230591" w:rsidRPr="00BF387B" w:rsidTr="00DB5564">
        <w:trPr>
          <w:cantSplit/>
          <w:trHeight w:val="158"/>
          <w:jc w:val="center"/>
        </w:trPr>
        <w:tc>
          <w:tcPr>
            <w:tcW w:w="14786" w:type="dxa"/>
            <w:gridSpan w:val="6"/>
            <w:vAlign w:val="center"/>
          </w:tcPr>
          <w:p w:rsidR="00230591" w:rsidRPr="00171C74" w:rsidRDefault="00230591" w:rsidP="00DB5564">
            <w:pPr>
              <w:jc w:val="center"/>
              <w:rPr>
                <w:rFonts w:cs="Times New Roman"/>
                <w:b/>
                <w:sz w:val="22"/>
                <w:szCs w:val="22"/>
              </w:rPr>
            </w:pPr>
            <w:r w:rsidRPr="00171C74">
              <w:rPr>
                <w:rFonts w:cs="Times New Roman"/>
                <w:b/>
                <w:sz w:val="22"/>
                <w:szCs w:val="22"/>
              </w:rPr>
              <w:t>Декабрь</w:t>
            </w:r>
          </w:p>
        </w:tc>
      </w:tr>
      <w:tr w:rsidR="008C2B4A" w:rsidRPr="00BF387B" w:rsidTr="00B6771F">
        <w:trPr>
          <w:cantSplit/>
          <w:trHeight w:val="2006"/>
          <w:jc w:val="center"/>
        </w:trPr>
        <w:tc>
          <w:tcPr>
            <w:tcW w:w="984" w:type="dxa"/>
            <w:vMerge w:val="restart"/>
            <w:textDirection w:val="btLr"/>
            <w:vAlign w:val="center"/>
          </w:tcPr>
          <w:p w:rsidR="008C2B4A" w:rsidRPr="00BF387B" w:rsidRDefault="008C2B4A" w:rsidP="00DB5564">
            <w:pPr>
              <w:ind w:left="113" w:right="113"/>
              <w:jc w:val="center"/>
              <w:rPr>
                <w:rFonts w:cs="Times New Roman"/>
                <w:sz w:val="22"/>
                <w:szCs w:val="22"/>
              </w:rPr>
            </w:pPr>
            <w:r w:rsidRPr="00B241A5">
              <w:rPr>
                <w:rFonts w:cs="Times New Roman"/>
                <w:sz w:val="22"/>
                <w:szCs w:val="22"/>
              </w:rPr>
              <w:t>«Вот пришли морозы»</w:t>
            </w:r>
          </w:p>
        </w:tc>
        <w:tc>
          <w:tcPr>
            <w:tcW w:w="1818" w:type="dxa"/>
            <w:gridSpan w:val="2"/>
            <w:textDirection w:val="btLr"/>
            <w:vAlign w:val="center"/>
          </w:tcPr>
          <w:p w:rsidR="008C2B4A" w:rsidRDefault="00026649" w:rsidP="00DB5564">
            <w:pPr>
              <w:ind w:left="113" w:right="113"/>
              <w:jc w:val="center"/>
              <w:rPr>
                <w:rFonts w:cs="Times New Roman"/>
                <w:sz w:val="22"/>
                <w:szCs w:val="22"/>
              </w:rPr>
            </w:pPr>
            <w:r>
              <w:rPr>
                <w:rFonts w:cs="Times New Roman"/>
                <w:sz w:val="22"/>
                <w:szCs w:val="22"/>
              </w:rPr>
              <w:t>02.12.19 – 06.12.19</w:t>
            </w:r>
          </w:p>
          <w:p w:rsidR="008C2B4A" w:rsidRPr="00BF387B" w:rsidRDefault="008C2B4A" w:rsidP="00DB5564">
            <w:pPr>
              <w:ind w:left="113" w:right="113"/>
              <w:jc w:val="center"/>
              <w:rPr>
                <w:rFonts w:cs="Times New Roman"/>
                <w:sz w:val="22"/>
                <w:szCs w:val="22"/>
              </w:rPr>
            </w:pPr>
            <w:r w:rsidRPr="00B241A5">
              <w:rPr>
                <w:rFonts w:cs="Times New Roman"/>
                <w:sz w:val="22"/>
                <w:szCs w:val="22"/>
              </w:rPr>
              <w:t>«Предметный мир» (Одежда, обувь)</w:t>
            </w:r>
          </w:p>
        </w:tc>
        <w:tc>
          <w:tcPr>
            <w:tcW w:w="2255" w:type="dxa"/>
          </w:tcPr>
          <w:p w:rsidR="008C2B4A" w:rsidRDefault="008C2B4A"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10</w:t>
            </w:r>
          </w:p>
          <w:p w:rsidR="008E32D5" w:rsidRPr="00BF387B" w:rsidRDefault="008E32D5" w:rsidP="008E32D5">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910C2F">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910C2F">
              <w:rPr>
                <w:rFonts w:eastAsia="Times New Roman" w:cs="Times New Roman"/>
                <w:color w:val="000000"/>
                <w:kern w:val="0"/>
                <w:sz w:val="22"/>
                <w:szCs w:val="22"/>
                <w:lang w:eastAsia="ru-RU" w:bidi="ar-SA"/>
              </w:rPr>
              <w:t xml:space="preserve"> по величине кубик</w:t>
            </w:r>
            <w:r>
              <w:rPr>
                <w:rFonts w:eastAsia="Times New Roman" w:cs="Times New Roman"/>
                <w:color w:val="000000"/>
                <w:kern w:val="0"/>
                <w:sz w:val="22"/>
                <w:szCs w:val="22"/>
                <w:lang w:eastAsia="ru-RU" w:bidi="ar-SA"/>
              </w:rPr>
              <w:t>ов</w:t>
            </w:r>
            <w:r w:rsidRPr="00910C2F">
              <w:rPr>
                <w:rFonts w:eastAsia="Times New Roman" w:cs="Times New Roman"/>
                <w:color w:val="000000"/>
                <w:kern w:val="0"/>
                <w:sz w:val="22"/>
                <w:szCs w:val="22"/>
                <w:lang w:eastAsia="ru-RU" w:bidi="ar-SA"/>
              </w:rPr>
              <w:t xml:space="preserve"> и называ</w:t>
            </w:r>
            <w:r>
              <w:rPr>
                <w:rFonts w:eastAsia="Times New Roman" w:cs="Times New Roman"/>
                <w:color w:val="000000"/>
                <w:kern w:val="0"/>
                <w:sz w:val="22"/>
                <w:szCs w:val="22"/>
                <w:lang w:eastAsia="ru-RU" w:bidi="ar-SA"/>
              </w:rPr>
              <w:t>ние</w:t>
            </w:r>
            <w:r w:rsidRPr="00910C2F">
              <w:rPr>
                <w:rFonts w:eastAsia="Times New Roman" w:cs="Times New Roman"/>
                <w:color w:val="000000"/>
                <w:kern w:val="0"/>
                <w:sz w:val="22"/>
                <w:szCs w:val="22"/>
                <w:lang w:eastAsia="ru-RU" w:bidi="ar-SA"/>
              </w:rPr>
              <w:t xml:space="preserve"> их: </w:t>
            </w:r>
            <w:r w:rsidRPr="00910C2F">
              <w:rPr>
                <w:rFonts w:eastAsia="Times New Roman" w:cs="Times New Roman"/>
                <w:i/>
                <w:iCs/>
                <w:color w:val="000000"/>
                <w:kern w:val="0"/>
                <w:sz w:val="22"/>
                <w:szCs w:val="22"/>
                <w:lang w:eastAsia="ru-RU" w:bidi="ar-SA"/>
              </w:rPr>
              <w:t>большие кубики, маленькие кубики</w:t>
            </w:r>
            <w:r>
              <w:rPr>
                <w:rFonts w:eastAsia="Times New Roman" w:cs="Times New Roman"/>
                <w:i/>
                <w:iCs/>
                <w:color w:val="000000"/>
                <w:kern w:val="0"/>
                <w:sz w:val="22"/>
                <w:szCs w:val="22"/>
                <w:lang w:eastAsia="ru-RU" w:bidi="ar-SA"/>
              </w:rPr>
              <w:t>»</w:t>
            </w:r>
          </w:p>
        </w:tc>
        <w:tc>
          <w:tcPr>
            <w:tcW w:w="7332" w:type="dxa"/>
          </w:tcPr>
          <w:p w:rsidR="008C2B4A" w:rsidRPr="00910C2F" w:rsidRDefault="00910C2F" w:rsidP="00910C2F">
            <w:pPr>
              <w:widowControl/>
              <w:suppressAutoHyphens w:val="0"/>
              <w:jc w:val="left"/>
              <w:rPr>
                <w:rFonts w:eastAsia="Times New Roman" w:cs="Times New Roman"/>
                <w:color w:val="000000"/>
                <w:kern w:val="0"/>
                <w:sz w:val="22"/>
                <w:szCs w:val="22"/>
                <w:lang w:eastAsia="ru-RU" w:bidi="ar-SA"/>
              </w:rPr>
            </w:pPr>
            <w:r w:rsidRPr="00910C2F">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910C2F">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910C2F">
              <w:rPr>
                <w:rFonts w:eastAsia="Times New Roman" w:cs="Times New Roman"/>
                <w:color w:val="000000"/>
                <w:kern w:val="0"/>
                <w:sz w:val="22"/>
                <w:szCs w:val="22"/>
                <w:lang w:eastAsia="ru-RU" w:bidi="ar-SA"/>
              </w:rPr>
              <w:t xml:space="preserve"> различать контрастные по величине кубики и называть их: </w:t>
            </w:r>
            <w:r w:rsidRPr="00910C2F">
              <w:rPr>
                <w:rFonts w:eastAsia="Times New Roman" w:cs="Times New Roman"/>
                <w:i/>
                <w:iCs/>
                <w:color w:val="000000"/>
                <w:kern w:val="0"/>
                <w:sz w:val="22"/>
                <w:szCs w:val="22"/>
                <w:lang w:eastAsia="ru-RU" w:bidi="ar-SA"/>
              </w:rPr>
              <w:t>большие кубики, маленькие кубики.</w:t>
            </w:r>
            <w:r>
              <w:rPr>
                <w:rFonts w:eastAsia="Times New Roman" w:cs="Times New Roman"/>
                <w:color w:val="000000"/>
                <w:kern w:val="0"/>
                <w:sz w:val="22"/>
                <w:szCs w:val="22"/>
                <w:lang w:eastAsia="ru-RU" w:bidi="ar-SA"/>
              </w:rPr>
              <w:t xml:space="preserve"> </w:t>
            </w:r>
            <w:r w:rsidRPr="00910C2F">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910C2F">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910C2F">
              <w:rPr>
                <w:rFonts w:eastAsia="Times New Roman" w:cs="Times New Roman"/>
                <w:color w:val="000000"/>
                <w:kern w:val="0"/>
                <w:sz w:val="22"/>
                <w:szCs w:val="22"/>
                <w:lang w:eastAsia="ru-RU" w:bidi="ar-SA"/>
              </w:rPr>
              <w:t xml:space="preserve"> сооружать простые постройки.</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8C2B4A" w:rsidRPr="00BF387B" w:rsidRDefault="003F578A" w:rsidP="00D808AA">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w:t>
            </w:r>
            <w:r w:rsidR="00D808AA">
              <w:rPr>
                <w:rFonts w:cs="Times New Roman"/>
                <w:sz w:val="22"/>
                <w:szCs w:val="22"/>
              </w:rPr>
              <w:t>6</w:t>
            </w:r>
            <w:r>
              <w:rPr>
                <w:rFonts w:cs="Times New Roman"/>
                <w:sz w:val="22"/>
                <w:szCs w:val="22"/>
              </w:rPr>
              <w:t xml:space="preserve">, </w:t>
            </w:r>
            <w:r w:rsidR="00D808AA">
              <w:rPr>
                <w:rFonts w:cs="Times New Roman"/>
                <w:sz w:val="22"/>
                <w:szCs w:val="22"/>
              </w:rPr>
              <w:t>но</w:t>
            </w:r>
            <w:r>
              <w:rPr>
                <w:rFonts w:cs="Times New Roman"/>
                <w:sz w:val="22"/>
                <w:szCs w:val="22"/>
              </w:rPr>
              <w:t>ябрь, занятие 4.</w:t>
            </w:r>
          </w:p>
        </w:tc>
      </w:tr>
      <w:tr w:rsidR="008C2B4A" w:rsidRPr="00BF387B" w:rsidTr="00794AA0">
        <w:trPr>
          <w:cantSplit/>
          <w:trHeight w:val="2412"/>
          <w:jc w:val="center"/>
        </w:trPr>
        <w:tc>
          <w:tcPr>
            <w:tcW w:w="984" w:type="dxa"/>
            <w:vMerge/>
            <w:textDirection w:val="btLr"/>
            <w:vAlign w:val="center"/>
          </w:tcPr>
          <w:p w:rsidR="008C2B4A" w:rsidRPr="00BF387B" w:rsidRDefault="008C2B4A" w:rsidP="00DB5564">
            <w:pPr>
              <w:ind w:left="113" w:right="113"/>
              <w:jc w:val="center"/>
              <w:rPr>
                <w:rFonts w:cs="Times New Roman"/>
                <w:sz w:val="22"/>
                <w:szCs w:val="22"/>
              </w:rPr>
            </w:pPr>
          </w:p>
        </w:tc>
        <w:tc>
          <w:tcPr>
            <w:tcW w:w="1818" w:type="dxa"/>
            <w:gridSpan w:val="2"/>
            <w:textDirection w:val="btLr"/>
            <w:vAlign w:val="center"/>
          </w:tcPr>
          <w:p w:rsidR="008C2B4A" w:rsidRDefault="00026649" w:rsidP="00DB5564">
            <w:pPr>
              <w:ind w:left="113" w:right="113"/>
              <w:jc w:val="center"/>
              <w:rPr>
                <w:rFonts w:cs="Times New Roman"/>
                <w:sz w:val="22"/>
                <w:szCs w:val="22"/>
              </w:rPr>
            </w:pPr>
            <w:r>
              <w:rPr>
                <w:rFonts w:cs="Times New Roman"/>
                <w:sz w:val="22"/>
                <w:szCs w:val="22"/>
              </w:rPr>
              <w:t>09.12.19– 13.12.19</w:t>
            </w:r>
          </w:p>
          <w:p w:rsidR="008C2B4A" w:rsidRPr="00BF387B" w:rsidRDefault="008C2B4A" w:rsidP="00DB5564">
            <w:pPr>
              <w:ind w:left="113" w:right="113"/>
              <w:jc w:val="center"/>
              <w:rPr>
                <w:rFonts w:cs="Times New Roman"/>
                <w:sz w:val="22"/>
                <w:szCs w:val="22"/>
              </w:rPr>
            </w:pPr>
            <w:r w:rsidRPr="004D72AC">
              <w:rPr>
                <w:rFonts w:cs="Times New Roman"/>
                <w:sz w:val="22"/>
                <w:szCs w:val="22"/>
              </w:rPr>
              <w:t>«Зимний лес»</w:t>
            </w:r>
          </w:p>
        </w:tc>
        <w:tc>
          <w:tcPr>
            <w:tcW w:w="2255" w:type="dxa"/>
          </w:tcPr>
          <w:p w:rsidR="008C2B4A" w:rsidRDefault="008C2B4A"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11</w:t>
            </w:r>
          </w:p>
          <w:p w:rsidR="008E32D5" w:rsidRPr="00BF387B" w:rsidRDefault="008E32D5" w:rsidP="008E32D5">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820C5B">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820C5B">
              <w:rPr>
                <w:rFonts w:eastAsia="Times New Roman" w:cs="Times New Roman"/>
                <w:color w:val="000000"/>
                <w:kern w:val="0"/>
                <w:sz w:val="22"/>
                <w:szCs w:val="22"/>
                <w:lang w:eastAsia="ru-RU" w:bidi="ar-SA"/>
              </w:rPr>
              <w:t xml:space="preserve"> по величине шарик</w:t>
            </w:r>
            <w:r>
              <w:rPr>
                <w:rFonts w:eastAsia="Times New Roman" w:cs="Times New Roman"/>
                <w:color w:val="000000"/>
                <w:kern w:val="0"/>
                <w:sz w:val="22"/>
                <w:szCs w:val="22"/>
                <w:lang w:eastAsia="ru-RU" w:bidi="ar-SA"/>
              </w:rPr>
              <w:t>ов</w:t>
            </w:r>
            <w:r w:rsidRPr="00820C5B">
              <w:rPr>
                <w:rFonts w:eastAsia="Times New Roman" w:cs="Times New Roman"/>
                <w:color w:val="000000"/>
                <w:kern w:val="0"/>
                <w:sz w:val="22"/>
                <w:szCs w:val="22"/>
                <w:lang w:eastAsia="ru-RU" w:bidi="ar-SA"/>
              </w:rPr>
              <w:t xml:space="preserve"> и называ</w:t>
            </w:r>
            <w:r>
              <w:rPr>
                <w:rFonts w:eastAsia="Times New Roman" w:cs="Times New Roman"/>
                <w:color w:val="000000"/>
                <w:kern w:val="0"/>
                <w:sz w:val="22"/>
                <w:szCs w:val="22"/>
                <w:lang w:eastAsia="ru-RU" w:bidi="ar-SA"/>
              </w:rPr>
              <w:t>ние</w:t>
            </w:r>
            <w:r w:rsidRPr="00820C5B">
              <w:rPr>
                <w:rFonts w:eastAsia="Times New Roman" w:cs="Times New Roman"/>
                <w:color w:val="000000"/>
                <w:kern w:val="0"/>
                <w:sz w:val="22"/>
                <w:szCs w:val="22"/>
                <w:lang w:eastAsia="ru-RU" w:bidi="ar-SA"/>
              </w:rPr>
              <w:t xml:space="preserve"> их: </w:t>
            </w:r>
            <w:r w:rsidRPr="00820C5B">
              <w:rPr>
                <w:rFonts w:eastAsia="Times New Roman" w:cs="Times New Roman"/>
                <w:i/>
                <w:iCs/>
                <w:color w:val="000000"/>
                <w:kern w:val="0"/>
                <w:sz w:val="22"/>
                <w:szCs w:val="22"/>
                <w:lang w:eastAsia="ru-RU" w:bidi="ar-SA"/>
              </w:rPr>
              <w:t>большой шарик, маленький шарик</w:t>
            </w:r>
            <w:r>
              <w:rPr>
                <w:rFonts w:eastAsia="Times New Roman" w:cs="Times New Roman"/>
                <w:i/>
                <w:iCs/>
                <w:color w:val="000000"/>
                <w:kern w:val="0"/>
                <w:sz w:val="22"/>
                <w:szCs w:val="22"/>
                <w:lang w:eastAsia="ru-RU" w:bidi="ar-SA"/>
              </w:rPr>
              <w:t>»</w:t>
            </w:r>
          </w:p>
        </w:tc>
        <w:tc>
          <w:tcPr>
            <w:tcW w:w="7332" w:type="dxa"/>
          </w:tcPr>
          <w:p w:rsidR="008C2B4A" w:rsidRPr="00820C5B" w:rsidRDefault="00820C5B" w:rsidP="00820C5B">
            <w:pPr>
              <w:widowControl/>
              <w:suppressAutoHyphens w:val="0"/>
              <w:jc w:val="left"/>
              <w:rPr>
                <w:rFonts w:eastAsia="Times New Roman" w:cs="Times New Roman"/>
                <w:color w:val="000000"/>
                <w:kern w:val="0"/>
                <w:sz w:val="22"/>
                <w:szCs w:val="22"/>
                <w:lang w:eastAsia="ru-RU" w:bidi="ar-SA"/>
              </w:rPr>
            </w:pPr>
            <w:r w:rsidRPr="00820C5B">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820C5B">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820C5B">
              <w:rPr>
                <w:rFonts w:eastAsia="Times New Roman" w:cs="Times New Roman"/>
                <w:color w:val="000000"/>
                <w:kern w:val="0"/>
                <w:sz w:val="22"/>
                <w:szCs w:val="22"/>
                <w:lang w:eastAsia="ru-RU" w:bidi="ar-SA"/>
              </w:rPr>
              <w:t xml:space="preserve"> различать контрастные по величине шарики и называть их: </w:t>
            </w:r>
            <w:r w:rsidRPr="00820C5B">
              <w:rPr>
                <w:rFonts w:eastAsia="Times New Roman" w:cs="Times New Roman"/>
                <w:i/>
                <w:iCs/>
                <w:color w:val="000000"/>
                <w:kern w:val="0"/>
                <w:sz w:val="22"/>
                <w:szCs w:val="22"/>
                <w:lang w:eastAsia="ru-RU" w:bidi="ar-SA"/>
              </w:rPr>
              <w:t>большой шарик, маленький шарик.</w:t>
            </w:r>
            <w:r>
              <w:rPr>
                <w:rFonts w:eastAsia="Times New Roman" w:cs="Times New Roman"/>
                <w:color w:val="000000"/>
                <w:kern w:val="0"/>
                <w:sz w:val="22"/>
                <w:szCs w:val="22"/>
                <w:lang w:eastAsia="ru-RU" w:bidi="ar-SA"/>
              </w:rPr>
              <w:t xml:space="preserve"> Развивать</w:t>
            </w:r>
            <w:r w:rsidRPr="00820C5B">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820C5B">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820C5B">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8C2B4A" w:rsidRPr="00BF387B" w:rsidRDefault="003F578A" w:rsidP="000B66F0">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w:t>
            </w:r>
            <w:r w:rsidR="000B66F0">
              <w:rPr>
                <w:rFonts w:cs="Times New Roman"/>
                <w:sz w:val="22"/>
                <w:szCs w:val="22"/>
              </w:rPr>
              <w:t>7</w:t>
            </w:r>
            <w:r>
              <w:rPr>
                <w:rFonts w:cs="Times New Roman"/>
                <w:sz w:val="22"/>
                <w:szCs w:val="22"/>
              </w:rPr>
              <w:t xml:space="preserve">, </w:t>
            </w:r>
            <w:r w:rsidR="000B66F0">
              <w:rPr>
                <w:rFonts w:cs="Times New Roman"/>
                <w:sz w:val="22"/>
                <w:szCs w:val="22"/>
              </w:rPr>
              <w:t>дека</w:t>
            </w:r>
            <w:r>
              <w:rPr>
                <w:rFonts w:cs="Times New Roman"/>
                <w:sz w:val="22"/>
                <w:szCs w:val="22"/>
              </w:rPr>
              <w:t xml:space="preserve">брь, занятие </w:t>
            </w:r>
            <w:r w:rsidR="000B66F0">
              <w:rPr>
                <w:rFonts w:cs="Times New Roman"/>
                <w:sz w:val="22"/>
                <w:szCs w:val="22"/>
              </w:rPr>
              <w:t>1</w:t>
            </w:r>
            <w:r>
              <w:rPr>
                <w:rFonts w:cs="Times New Roman"/>
                <w:sz w:val="22"/>
                <w:szCs w:val="22"/>
              </w:rPr>
              <w:t>.</w:t>
            </w:r>
          </w:p>
        </w:tc>
      </w:tr>
      <w:tr w:rsidR="004E73E0" w:rsidRPr="00BF387B" w:rsidTr="00C11AF8">
        <w:trPr>
          <w:cantSplit/>
          <w:trHeight w:val="2127"/>
          <w:jc w:val="center"/>
        </w:trPr>
        <w:tc>
          <w:tcPr>
            <w:tcW w:w="984" w:type="dxa"/>
            <w:vMerge w:val="restart"/>
            <w:textDirection w:val="btLr"/>
            <w:vAlign w:val="center"/>
          </w:tcPr>
          <w:p w:rsidR="004E73E0" w:rsidRPr="00BF387B" w:rsidRDefault="004E73E0" w:rsidP="00DB5564">
            <w:pPr>
              <w:ind w:left="113" w:right="113"/>
              <w:jc w:val="center"/>
              <w:rPr>
                <w:rFonts w:cs="Times New Roman"/>
                <w:sz w:val="22"/>
                <w:szCs w:val="22"/>
              </w:rPr>
            </w:pPr>
            <w:r w:rsidRPr="00DB4263">
              <w:rPr>
                <w:rFonts w:cs="Times New Roman"/>
                <w:sz w:val="22"/>
                <w:szCs w:val="22"/>
              </w:rPr>
              <w:t>«Новый год у ворот»</w:t>
            </w:r>
          </w:p>
        </w:tc>
        <w:tc>
          <w:tcPr>
            <w:tcW w:w="1818" w:type="dxa"/>
            <w:gridSpan w:val="2"/>
            <w:textDirection w:val="btLr"/>
            <w:vAlign w:val="center"/>
          </w:tcPr>
          <w:p w:rsidR="004E73E0" w:rsidRDefault="00026649" w:rsidP="00DB5564">
            <w:pPr>
              <w:ind w:left="113" w:right="113"/>
              <w:jc w:val="center"/>
              <w:rPr>
                <w:rFonts w:cs="Times New Roman"/>
                <w:sz w:val="22"/>
                <w:szCs w:val="22"/>
              </w:rPr>
            </w:pPr>
            <w:r>
              <w:rPr>
                <w:rFonts w:cs="Times New Roman"/>
                <w:sz w:val="22"/>
                <w:szCs w:val="22"/>
              </w:rPr>
              <w:t>16.12.19 – 20.12.19</w:t>
            </w:r>
          </w:p>
          <w:p w:rsidR="004E73E0" w:rsidRPr="00BF387B" w:rsidRDefault="004E73E0" w:rsidP="00DB5564">
            <w:pPr>
              <w:ind w:left="113" w:right="113"/>
              <w:jc w:val="center"/>
              <w:rPr>
                <w:rFonts w:cs="Times New Roman"/>
                <w:sz w:val="22"/>
                <w:szCs w:val="22"/>
              </w:rPr>
            </w:pPr>
            <w:r w:rsidRPr="00DB4263">
              <w:rPr>
                <w:rFonts w:cs="Times New Roman"/>
                <w:sz w:val="22"/>
                <w:szCs w:val="22"/>
              </w:rPr>
              <w:t>«Зимние забавы»</w:t>
            </w:r>
          </w:p>
        </w:tc>
        <w:tc>
          <w:tcPr>
            <w:tcW w:w="2255" w:type="dxa"/>
          </w:tcPr>
          <w:p w:rsidR="004E73E0" w:rsidRDefault="004E73E0" w:rsidP="002D1F2E">
            <w:pPr>
              <w:jc w:val="center"/>
              <w:rPr>
                <w:rFonts w:cs="Times New Roman"/>
                <w:sz w:val="22"/>
                <w:szCs w:val="22"/>
              </w:rPr>
            </w:pPr>
            <w:r>
              <w:rPr>
                <w:rFonts w:cs="Times New Roman"/>
                <w:sz w:val="22"/>
                <w:szCs w:val="22"/>
              </w:rPr>
              <w:t>ФЭМП</w:t>
            </w:r>
            <w:r w:rsidR="000522F3">
              <w:rPr>
                <w:rFonts w:cs="Times New Roman"/>
                <w:sz w:val="22"/>
                <w:szCs w:val="22"/>
              </w:rPr>
              <w:t xml:space="preserve"> № 12</w:t>
            </w:r>
          </w:p>
          <w:p w:rsidR="004E73E0" w:rsidRDefault="004E73E0" w:rsidP="002D1F2E">
            <w:pPr>
              <w:jc w:val="center"/>
              <w:rPr>
                <w:rFonts w:cs="Times New Roman"/>
                <w:sz w:val="22"/>
                <w:szCs w:val="22"/>
              </w:rPr>
            </w:pPr>
            <w:r>
              <w:rPr>
                <w:rFonts w:cs="Times New Roman"/>
                <w:sz w:val="22"/>
                <w:szCs w:val="22"/>
              </w:rPr>
              <w:t>«Различение предметов по величине»</w:t>
            </w:r>
          </w:p>
          <w:p w:rsidR="004E73E0" w:rsidRPr="002948F0" w:rsidRDefault="004E73E0" w:rsidP="000522F3">
            <w:pPr>
              <w:jc w:val="center"/>
              <w:rPr>
                <w:rFonts w:cs="Times New Roman"/>
                <w:sz w:val="22"/>
                <w:szCs w:val="22"/>
              </w:rPr>
            </w:pPr>
          </w:p>
        </w:tc>
        <w:tc>
          <w:tcPr>
            <w:tcW w:w="7332" w:type="dxa"/>
          </w:tcPr>
          <w:p w:rsidR="004E73E0" w:rsidRPr="002948F0" w:rsidRDefault="004E73E0" w:rsidP="002D1F2E">
            <w:pPr>
              <w:contextualSpacing/>
              <w:rPr>
                <w:rFonts w:cs="Times New Roman"/>
                <w:sz w:val="22"/>
                <w:szCs w:val="22"/>
              </w:rPr>
            </w:pPr>
            <w:r>
              <w:rPr>
                <w:rFonts w:cs="Times New Roman"/>
                <w:sz w:val="22"/>
                <w:szCs w:val="22"/>
              </w:rPr>
              <w:t>Формировать умение различать предметы по величине. Развивать умение различать конкретные по величине кубики и шарики; воспитывать интерес к познанию, активность, организованность.</w:t>
            </w:r>
          </w:p>
        </w:tc>
        <w:tc>
          <w:tcPr>
            <w:tcW w:w="2397" w:type="dxa"/>
          </w:tcPr>
          <w:p w:rsidR="004E73E0" w:rsidRDefault="004E73E0" w:rsidP="002D1F2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4E73E0" w:rsidRDefault="004E73E0" w:rsidP="002D1F2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xml:space="preserve">», стр.18, </w:t>
            </w:r>
            <w:proofErr w:type="spellStart"/>
            <w:r>
              <w:rPr>
                <w:rFonts w:cs="Times New Roman"/>
                <w:sz w:val="22"/>
                <w:szCs w:val="22"/>
              </w:rPr>
              <w:t>дебрь</w:t>
            </w:r>
            <w:proofErr w:type="spellEnd"/>
            <w:r>
              <w:rPr>
                <w:rFonts w:cs="Times New Roman"/>
                <w:sz w:val="22"/>
                <w:szCs w:val="22"/>
              </w:rPr>
              <w:t>, занятие 2.</w:t>
            </w:r>
          </w:p>
          <w:p w:rsidR="004E73E0" w:rsidRPr="002948F0" w:rsidRDefault="004E73E0" w:rsidP="002D1F2E">
            <w:pPr>
              <w:jc w:val="left"/>
              <w:rPr>
                <w:rFonts w:cs="Times New Roman"/>
                <w:sz w:val="22"/>
                <w:szCs w:val="22"/>
              </w:rPr>
            </w:pPr>
          </w:p>
        </w:tc>
      </w:tr>
      <w:tr w:rsidR="008C2B4A" w:rsidRPr="00BF387B" w:rsidTr="0002360B">
        <w:trPr>
          <w:cantSplit/>
          <w:trHeight w:val="2398"/>
          <w:jc w:val="center"/>
        </w:trPr>
        <w:tc>
          <w:tcPr>
            <w:tcW w:w="984" w:type="dxa"/>
            <w:vMerge/>
            <w:textDirection w:val="btLr"/>
            <w:vAlign w:val="center"/>
          </w:tcPr>
          <w:p w:rsidR="008C2B4A" w:rsidRPr="00BF387B" w:rsidRDefault="008C2B4A" w:rsidP="00DB5564">
            <w:pPr>
              <w:ind w:left="113" w:right="113"/>
              <w:jc w:val="center"/>
              <w:rPr>
                <w:rFonts w:cs="Times New Roman"/>
                <w:sz w:val="22"/>
                <w:szCs w:val="22"/>
              </w:rPr>
            </w:pPr>
          </w:p>
        </w:tc>
        <w:tc>
          <w:tcPr>
            <w:tcW w:w="1818" w:type="dxa"/>
            <w:gridSpan w:val="2"/>
            <w:textDirection w:val="btLr"/>
            <w:vAlign w:val="center"/>
          </w:tcPr>
          <w:p w:rsidR="008C2B4A" w:rsidRDefault="00026649" w:rsidP="00DB5564">
            <w:pPr>
              <w:ind w:left="113" w:right="113"/>
              <w:jc w:val="center"/>
              <w:rPr>
                <w:rFonts w:cs="Times New Roman"/>
                <w:sz w:val="22"/>
                <w:szCs w:val="22"/>
              </w:rPr>
            </w:pPr>
            <w:r>
              <w:rPr>
                <w:rFonts w:cs="Times New Roman"/>
                <w:sz w:val="22"/>
                <w:szCs w:val="22"/>
              </w:rPr>
              <w:t>23.12.19 -  27.12.19</w:t>
            </w:r>
          </w:p>
          <w:p w:rsidR="008C2B4A" w:rsidRPr="00BF387B" w:rsidRDefault="008C2B4A" w:rsidP="00DB5564">
            <w:pPr>
              <w:ind w:left="113" w:right="113"/>
              <w:jc w:val="center"/>
              <w:rPr>
                <w:rFonts w:cs="Times New Roman"/>
                <w:sz w:val="22"/>
                <w:szCs w:val="22"/>
              </w:rPr>
            </w:pPr>
            <w:r w:rsidRPr="00DB4263">
              <w:rPr>
                <w:rFonts w:cs="Times New Roman"/>
                <w:sz w:val="22"/>
                <w:szCs w:val="22"/>
              </w:rPr>
              <w:t>«Новогодняя пора развлечений»</w:t>
            </w:r>
          </w:p>
        </w:tc>
        <w:tc>
          <w:tcPr>
            <w:tcW w:w="2255" w:type="dxa"/>
          </w:tcPr>
          <w:p w:rsidR="008C2B4A" w:rsidRDefault="008C2B4A"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13</w:t>
            </w:r>
          </w:p>
          <w:p w:rsidR="00C63A46" w:rsidRPr="00BF387B" w:rsidRDefault="00C63A46" w:rsidP="00C63A46">
            <w:pPr>
              <w:jc w:val="center"/>
              <w:rPr>
                <w:rFonts w:eastAsia="Times New Roman" w:cs="Times New Roman"/>
                <w:sz w:val="22"/>
                <w:szCs w:val="22"/>
                <w:lang w:eastAsia="ru-RU"/>
              </w:rPr>
            </w:pPr>
            <w:r>
              <w:rPr>
                <w:sz w:val="22"/>
                <w:szCs w:val="22"/>
              </w:rPr>
              <w:t>«Различение предметов по группам и коли-</w:t>
            </w:r>
            <w:proofErr w:type="spellStart"/>
            <w:r>
              <w:rPr>
                <w:sz w:val="22"/>
                <w:szCs w:val="22"/>
              </w:rPr>
              <w:t>честву</w:t>
            </w:r>
            <w:proofErr w:type="spellEnd"/>
            <w:r>
              <w:rPr>
                <w:sz w:val="22"/>
                <w:szCs w:val="22"/>
              </w:rPr>
              <w:t xml:space="preserve">: </w:t>
            </w:r>
            <w:r>
              <w:rPr>
                <w:i/>
                <w:iCs/>
                <w:sz w:val="22"/>
                <w:szCs w:val="22"/>
              </w:rPr>
              <w:t>много</w:t>
            </w:r>
            <w:r>
              <w:rPr>
                <w:sz w:val="22"/>
                <w:szCs w:val="22"/>
              </w:rPr>
              <w:t xml:space="preserve"> — </w:t>
            </w:r>
            <w:r>
              <w:rPr>
                <w:i/>
                <w:iCs/>
                <w:sz w:val="22"/>
                <w:szCs w:val="22"/>
              </w:rPr>
              <w:t>один»</w:t>
            </w:r>
            <w:r>
              <w:rPr>
                <w:sz w:val="22"/>
                <w:szCs w:val="22"/>
              </w:rPr>
              <w:t xml:space="preserve"> </w:t>
            </w:r>
          </w:p>
        </w:tc>
        <w:tc>
          <w:tcPr>
            <w:tcW w:w="7332" w:type="dxa"/>
          </w:tcPr>
          <w:p w:rsidR="008C2B4A" w:rsidRPr="00122D8D" w:rsidRDefault="00BF06A9" w:rsidP="00122D8D">
            <w:pPr>
              <w:rPr>
                <w:rFonts w:cs="Times New Roman"/>
                <w:sz w:val="22"/>
                <w:szCs w:val="22"/>
              </w:rPr>
            </w:pPr>
            <w:r>
              <w:rPr>
                <w:sz w:val="22"/>
                <w:szCs w:val="22"/>
              </w:rPr>
              <w:t>Учить</w:t>
            </w:r>
            <w:r w:rsidR="007432AF">
              <w:rPr>
                <w:sz w:val="22"/>
                <w:szCs w:val="22"/>
              </w:rPr>
              <w:t xml:space="preserve"> различать предметы по группам и количеству.</w:t>
            </w:r>
            <w:r>
              <w:rPr>
                <w:sz w:val="22"/>
                <w:szCs w:val="22"/>
              </w:rPr>
              <w:t xml:space="preserve"> Развивать</w:t>
            </w:r>
            <w:r w:rsidR="00910C2F">
              <w:rPr>
                <w:sz w:val="22"/>
                <w:szCs w:val="22"/>
              </w:rPr>
              <w:t xml:space="preserve"> умени</w:t>
            </w:r>
            <w:r>
              <w:rPr>
                <w:sz w:val="22"/>
                <w:szCs w:val="22"/>
              </w:rPr>
              <w:t>е</w:t>
            </w:r>
            <w:r w:rsidR="00910C2F">
              <w:rPr>
                <w:sz w:val="22"/>
                <w:szCs w:val="22"/>
              </w:rPr>
              <w:t xml:space="preserve"> формировать группы однородных предметов, различать количество предметов: </w:t>
            </w:r>
            <w:r w:rsidR="00910C2F">
              <w:rPr>
                <w:i/>
                <w:iCs/>
                <w:sz w:val="22"/>
                <w:szCs w:val="22"/>
              </w:rPr>
              <w:t>много</w:t>
            </w:r>
            <w:r w:rsidR="00910C2F">
              <w:rPr>
                <w:sz w:val="22"/>
                <w:szCs w:val="22"/>
              </w:rPr>
              <w:t xml:space="preserve"> — </w:t>
            </w:r>
            <w:r w:rsidR="00910C2F">
              <w:rPr>
                <w:i/>
                <w:iCs/>
                <w:sz w:val="22"/>
                <w:szCs w:val="22"/>
              </w:rPr>
              <w:t>один.</w:t>
            </w:r>
            <w:r w:rsidR="00122D8D">
              <w:rPr>
                <w:rFonts w:cs="Times New Roman"/>
                <w:sz w:val="22"/>
                <w:szCs w:val="22"/>
              </w:rPr>
              <w:t xml:space="preserve"> 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8C2B4A" w:rsidRPr="00BF387B" w:rsidRDefault="003F578A" w:rsidP="000B66F0">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w:t>
            </w:r>
            <w:r w:rsidR="000B66F0">
              <w:rPr>
                <w:rFonts w:cs="Times New Roman"/>
                <w:sz w:val="22"/>
                <w:szCs w:val="22"/>
              </w:rPr>
              <w:t>9</w:t>
            </w:r>
            <w:r>
              <w:rPr>
                <w:rFonts w:cs="Times New Roman"/>
                <w:sz w:val="22"/>
                <w:szCs w:val="22"/>
              </w:rPr>
              <w:t xml:space="preserve">, </w:t>
            </w:r>
            <w:r w:rsidR="000B66F0">
              <w:rPr>
                <w:rFonts w:cs="Times New Roman"/>
                <w:sz w:val="22"/>
                <w:szCs w:val="22"/>
              </w:rPr>
              <w:t>дека</w:t>
            </w:r>
            <w:r>
              <w:rPr>
                <w:rFonts w:cs="Times New Roman"/>
                <w:sz w:val="22"/>
                <w:szCs w:val="22"/>
              </w:rPr>
              <w:t xml:space="preserve">брь, занятие </w:t>
            </w:r>
            <w:r w:rsidR="000B66F0">
              <w:rPr>
                <w:rFonts w:cs="Times New Roman"/>
                <w:sz w:val="22"/>
                <w:szCs w:val="22"/>
              </w:rPr>
              <w:t>3</w:t>
            </w:r>
            <w:r>
              <w:rPr>
                <w:rFonts w:cs="Times New Roman"/>
                <w:sz w:val="22"/>
                <w:szCs w:val="22"/>
              </w:rPr>
              <w:t>.</w:t>
            </w:r>
          </w:p>
        </w:tc>
      </w:tr>
      <w:tr w:rsidR="00230591" w:rsidRPr="00BF387B" w:rsidTr="00DB5564">
        <w:trPr>
          <w:cantSplit/>
          <w:trHeight w:val="318"/>
          <w:jc w:val="center"/>
        </w:trPr>
        <w:tc>
          <w:tcPr>
            <w:tcW w:w="14786" w:type="dxa"/>
            <w:gridSpan w:val="6"/>
            <w:vAlign w:val="center"/>
          </w:tcPr>
          <w:p w:rsidR="00230591" w:rsidRPr="00CC5902" w:rsidRDefault="00230591" w:rsidP="00DB5564">
            <w:pPr>
              <w:jc w:val="center"/>
              <w:rPr>
                <w:rFonts w:cs="Times New Roman"/>
                <w:b/>
                <w:sz w:val="22"/>
                <w:szCs w:val="22"/>
              </w:rPr>
            </w:pPr>
            <w:r w:rsidRPr="00CC5902">
              <w:rPr>
                <w:rFonts w:cs="Times New Roman"/>
                <w:b/>
                <w:sz w:val="22"/>
                <w:szCs w:val="22"/>
              </w:rPr>
              <w:t>Январь</w:t>
            </w:r>
          </w:p>
        </w:tc>
      </w:tr>
      <w:tr w:rsidR="008C2B4A" w:rsidRPr="00BF387B" w:rsidTr="0002360B">
        <w:trPr>
          <w:cantSplit/>
          <w:trHeight w:val="2271"/>
          <w:jc w:val="center"/>
        </w:trPr>
        <w:tc>
          <w:tcPr>
            <w:tcW w:w="984" w:type="dxa"/>
            <w:vMerge w:val="restart"/>
            <w:textDirection w:val="btLr"/>
            <w:vAlign w:val="center"/>
          </w:tcPr>
          <w:p w:rsidR="008C2B4A" w:rsidRPr="00BF387B" w:rsidRDefault="008C2B4A" w:rsidP="00DB5564">
            <w:pPr>
              <w:ind w:left="113" w:right="113"/>
              <w:jc w:val="center"/>
              <w:rPr>
                <w:rFonts w:cs="Times New Roman"/>
                <w:sz w:val="22"/>
                <w:szCs w:val="22"/>
              </w:rPr>
            </w:pPr>
            <w:r>
              <w:rPr>
                <w:rFonts w:cs="Times New Roman"/>
                <w:sz w:val="22"/>
                <w:szCs w:val="22"/>
              </w:rPr>
              <w:t>.</w:t>
            </w:r>
            <w:r w:rsidRPr="00EB5F7D">
              <w:rPr>
                <w:rFonts w:eastAsiaTheme="minorHAnsi" w:cs="Times New Roman"/>
                <w:kern w:val="0"/>
                <w:szCs w:val="26"/>
                <w:lang w:eastAsia="en-US" w:bidi="ar-SA"/>
              </w:rPr>
              <w:t xml:space="preserve"> </w:t>
            </w:r>
            <w:r w:rsidRPr="00EB5F7D">
              <w:rPr>
                <w:rFonts w:cs="Times New Roman"/>
                <w:sz w:val="22"/>
                <w:szCs w:val="22"/>
              </w:rPr>
              <w:t>«Народная культура и традиции»</w:t>
            </w:r>
          </w:p>
        </w:tc>
        <w:tc>
          <w:tcPr>
            <w:tcW w:w="1818" w:type="dxa"/>
            <w:gridSpan w:val="2"/>
            <w:textDirection w:val="btLr"/>
            <w:vAlign w:val="center"/>
          </w:tcPr>
          <w:p w:rsidR="008C2B4A" w:rsidRDefault="00026649" w:rsidP="00DB5564">
            <w:pPr>
              <w:ind w:left="113" w:right="113"/>
              <w:jc w:val="center"/>
              <w:rPr>
                <w:rFonts w:cs="Times New Roman"/>
                <w:sz w:val="22"/>
                <w:szCs w:val="22"/>
              </w:rPr>
            </w:pPr>
            <w:r>
              <w:rPr>
                <w:rFonts w:cs="Times New Roman"/>
                <w:sz w:val="22"/>
                <w:szCs w:val="22"/>
              </w:rPr>
              <w:t>30.12.19 – 10.01.20</w:t>
            </w:r>
          </w:p>
          <w:p w:rsidR="008C2B4A" w:rsidRPr="00BF387B" w:rsidRDefault="008C2B4A" w:rsidP="00DB5564">
            <w:pPr>
              <w:ind w:left="113" w:right="113"/>
              <w:jc w:val="center"/>
              <w:rPr>
                <w:rFonts w:cs="Times New Roman"/>
                <w:sz w:val="22"/>
                <w:szCs w:val="22"/>
              </w:rPr>
            </w:pPr>
            <w:r w:rsidRPr="00EB5F7D">
              <w:rPr>
                <w:rFonts w:cs="Times New Roman"/>
                <w:sz w:val="22"/>
                <w:szCs w:val="22"/>
              </w:rPr>
              <w:t>Заповедники и парки России</w:t>
            </w:r>
          </w:p>
        </w:tc>
        <w:tc>
          <w:tcPr>
            <w:tcW w:w="2255" w:type="dxa"/>
          </w:tcPr>
          <w:p w:rsidR="008C2B4A" w:rsidRDefault="008C2B4A" w:rsidP="00765A4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14</w:t>
            </w:r>
          </w:p>
          <w:p w:rsidR="00765A4E" w:rsidRPr="00BF387B" w:rsidRDefault="00765A4E" w:rsidP="00765A4E">
            <w:pPr>
              <w:jc w:val="center"/>
              <w:rPr>
                <w:rFonts w:eastAsia="Times New Roman" w:cs="Times New Roman"/>
                <w:sz w:val="22"/>
                <w:szCs w:val="22"/>
                <w:lang w:eastAsia="ru-RU"/>
              </w:rPr>
            </w:pPr>
            <w:r>
              <w:rPr>
                <w:sz w:val="22"/>
                <w:szCs w:val="22"/>
              </w:rPr>
              <w:t xml:space="preserve">«Формирование по группам однородных предметов, различение их количества: </w:t>
            </w:r>
            <w:r>
              <w:rPr>
                <w:i/>
                <w:iCs/>
                <w:sz w:val="22"/>
                <w:szCs w:val="22"/>
              </w:rPr>
              <w:t>один — много</w:t>
            </w:r>
            <w:r w:rsidR="006E4E72">
              <w:rPr>
                <w:i/>
                <w:iCs/>
                <w:sz w:val="22"/>
                <w:szCs w:val="22"/>
              </w:rPr>
              <w:t>»</w:t>
            </w:r>
          </w:p>
        </w:tc>
        <w:tc>
          <w:tcPr>
            <w:tcW w:w="7332" w:type="dxa"/>
          </w:tcPr>
          <w:p w:rsidR="008C2B4A" w:rsidRPr="00122D8D" w:rsidRDefault="00122D8D" w:rsidP="00B37D27">
            <w:pPr>
              <w:jc w:val="left"/>
              <w:rPr>
                <w:rFonts w:cs="Times New Roman"/>
                <w:sz w:val="22"/>
                <w:szCs w:val="22"/>
              </w:rPr>
            </w:pPr>
            <w:r>
              <w:rPr>
                <w:sz w:val="22"/>
                <w:szCs w:val="22"/>
              </w:rPr>
              <w:t xml:space="preserve">Учить различать предметы по группам и количеству. Развитие умения формировать группы однородных предметов, различать количество предметов: </w:t>
            </w:r>
            <w:r>
              <w:rPr>
                <w:i/>
                <w:iCs/>
                <w:sz w:val="22"/>
                <w:szCs w:val="22"/>
              </w:rPr>
              <w:t>один — много.</w:t>
            </w:r>
            <w:r>
              <w:rPr>
                <w:iCs/>
                <w:sz w:val="22"/>
                <w:szCs w:val="22"/>
              </w:rPr>
              <w:t xml:space="preserve"> </w:t>
            </w:r>
            <w:r>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8C2B4A" w:rsidRPr="00BF387B" w:rsidRDefault="003F578A" w:rsidP="000B66F0">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стр.1</w:t>
            </w:r>
            <w:r w:rsidR="000B66F0">
              <w:rPr>
                <w:rFonts w:cs="Times New Roman"/>
                <w:sz w:val="22"/>
                <w:szCs w:val="22"/>
              </w:rPr>
              <w:t>9</w:t>
            </w:r>
            <w:r>
              <w:rPr>
                <w:rFonts w:cs="Times New Roman"/>
                <w:sz w:val="22"/>
                <w:szCs w:val="22"/>
              </w:rPr>
              <w:t xml:space="preserve">, </w:t>
            </w:r>
            <w:r w:rsidR="000B66F0">
              <w:rPr>
                <w:rFonts w:cs="Times New Roman"/>
                <w:sz w:val="22"/>
                <w:szCs w:val="22"/>
              </w:rPr>
              <w:t>дека</w:t>
            </w:r>
            <w:r>
              <w:rPr>
                <w:rFonts w:cs="Times New Roman"/>
                <w:sz w:val="22"/>
                <w:szCs w:val="22"/>
              </w:rPr>
              <w:t>брь, занятие 4.</w:t>
            </w:r>
          </w:p>
        </w:tc>
      </w:tr>
      <w:tr w:rsidR="004E73E0" w:rsidRPr="00BF387B" w:rsidTr="00B37D27">
        <w:trPr>
          <w:cantSplit/>
          <w:trHeight w:val="2412"/>
          <w:jc w:val="center"/>
        </w:trPr>
        <w:tc>
          <w:tcPr>
            <w:tcW w:w="984" w:type="dxa"/>
            <w:vMerge/>
            <w:textDirection w:val="btLr"/>
            <w:vAlign w:val="center"/>
          </w:tcPr>
          <w:p w:rsidR="004E73E0" w:rsidRPr="00BF387B" w:rsidRDefault="004E73E0" w:rsidP="00DB5564">
            <w:pPr>
              <w:ind w:left="113" w:right="113"/>
              <w:jc w:val="center"/>
              <w:rPr>
                <w:rFonts w:cs="Times New Roman"/>
                <w:sz w:val="22"/>
                <w:szCs w:val="22"/>
              </w:rPr>
            </w:pPr>
          </w:p>
        </w:tc>
        <w:tc>
          <w:tcPr>
            <w:tcW w:w="1818" w:type="dxa"/>
            <w:gridSpan w:val="2"/>
            <w:textDirection w:val="btLr"/>
            <w:vAlign w:val="center"/>
          </w:tcPr>
          <w:p w:rsidR="004E73E0" w:rsidRDefault="00026649" w:rsidP="00DB5564">
            <w:pPr>
              <w:ind w:left="113" w:right="113"/>
              <w:jc w:val="center"/>
              <w:rPr>
                <w:rFonts w:cs="Times New Roman"/>
                <w:sz w:val="22"/>
                <w:szCs w:val="22"/>
              </w:rPr>
            </w:pPr>
            <w:r>
              <w:rPr>
                <w:rFonts w:cs="Times New Roman"/>
                <w:sz w:val="22"/>
                <w:szCs w:val="22"/>
              </w:rPr>
              <w:t>13.01.20 – 17.01.20</w:t>
            </w:r>
          </w:p>
          <w:p w:rsidR="004E73E0" w:rsidRPr="00BF387B" w:rsidRDefault="004E73E0" w:rsidP="00DB5564">
            <w:pPr>
              <w:ind w:left="113" w:right="113"/>
              <w:jc w:val="center"/>
              <w:rPr>
                <w:rFonts w:cs="Times New Roman"/>
                <w:sz w:val="22"/>
                <w:szCs w:val="22"/>
              </w:rPr>
            </w:pPr>
            <w:r w:rsidRPr="00EB5F7D">
              <w:rPr>
                <w:rFonts w:cs="Times New Roman"/>
                <w:sz w:val="22"/>
                <w:szCs w:val="22"/>
              </w:rPr>
              <w:t>«Фольклор»</w:t>
            </w:r>
          </w:p>
        </w:tc>
        <w:tc>
          <w:tcPr>
            <w:tcW w:w="2255" w:type="dxa"/>
          </w:tcPr>
          <w:p w:rsidR="004E73E0" w:rsidRDefault="004E73E0" w:rsidP="002D1F2E">
            <w:pPr>
              <w:jc w:val="center"/>
              <w:rPr>
                <w:rFonts w:cs="Times New Roman"/>
                <w:sz w:val="22"/>
                <w:szCs w:val="22"/>
              </w:rPr>
            </w:pPr>
            <w:r>
              <w:rPr>
                <w:rFonts w:cs="Times New Roman"/>
                <w:sz w:val="22"/>
                <w:szCs w:val="22"/>
              </w:rPr>
              <w:t>ФЭМП</w:t>
            </w:r>
            <w:r w:rsidR="000522F3">
              <w:rPr>
                <w:rFonts w:cs="Times New Roman"/>
                <w:sz w:val="22"/>
                <w:szCs w:val="22"/>
              </w:rPr>
              <w:t xml:space="preserve"> № 15</w:t>
            </w:r>
          </w:p>
          <w:p w:rsidR="004E73E0" w:rsidRPr="002948F0" w:rsidRDefault="004E73E0" w:rsidP="00615132">
            <w:pPr>
              <w:jc w:val="center"/>
              <w:rPr>
                <w:rFonts w:cs="Times New Roman"/>
                <w:sz w:val="22"/>
                <w:szCs w:val="22"/>
              </w:rPr>
            </w:pPr>
            <w:r>
              <w:rPr>
                <w:rFonts w:cs="Times New Roman"/>
                <w:sz w:val="22"/>
                <w:szCs w:val="22"/>
              </w:rPr>
              <w:t>«</w:t>
            </w:r>
            <w:r w:rsidR="006E4E72">
              <w:rPr>
                <w:rFonts w:cs="Times New Roman"/>
                <w:sz w:val="22"/>
                <w:szCs w:val="22"/>
              </w:rPr>
              <w:t xml:space="preserve">Формирование групп однородных предметов, различение их количества: </w:t>
            </w:r>
            <w:r w:rsidR="006E4E72" w:rsidRPr="006E4E72">
              <w:rPr>
                <w:rFonts w:cs="Times New Roman"/>
                <w:i/>
                <w:sz w:val="22"/>
                <w:szCs w:val="22"/>
              </w:rPr>
              <w:t>много - много</w:t>
            </w:r>
            <w:r>
              <w:rPr>
                <w:rFonts w:cs="Times New Roman"/>
                <w:sz w:val="22"/>
                <w:szCs w:val="22"/>
              </w:rPr>
              <w:t>»</w:t>
            </w:r>
          </w:p>
        </w:tc>
        <w:tc>
          <w:tcPr>
            <w:tcW w:w="7332" w:type="dxa"/>
          </w:tcPr>
          <w:p w:rsidR="004E73E0" w:rsidRPr="002948F0" w:rsidRDefault="004E73E0" w:rsidP="002D1F2E">
            <w:pPr>
              <w:contextualSpacing/>
              <w:rPr>
                <w:rFonts w:cs="Times New Roman"/>
                <w:sz w:val="22"/>
                <w:szCs w:val="22"/>
              </w:rPr>
            </w:pPr>
            <w:r>
              <w:rPr>
                <w:rFonts w:cs="Times New Roman"/>
                <w:sz w:val="22"/>
                <w:szCs w:val="22"/>
              </w:rPr>
              <w:t xml:space="preserve">Формировать умение употреблять в речи существительные в единственном и множественном числе. Развивать умение формировать группы однородных предметов, различать количество предметов: </w:t>
            </w:r>
            <w:r w:rsidRPr="006E4E72">
              <w:rPr>
                <w:rFonts w:cs="Times New Roman"/>
                <w:i/>
                <w:sz w:val="22"/>
                <w:szCs w:val="22"/>
              </w:rPr>
              <w:t>много - много</w:t>
            </w:r>
            <w:r>
              <w:rPr>
                <w:rFonts w:cs="Times New Roman"/>
                <w:sz w:val="22"/>
                <w:szCs w:val="22"/>
              </w:rPr>
              <w:t>; воспитывать интерес к познанию, активность, организованность.</w:t>
            </w:r>
          </w:p>
        </w:tc>
        <w:tc>
          <w:tcPr>
            <w:tcW w:w="2397" w:type="dxa"/>
          </w:tcPr>
          <w:p w:rsidR="004E73E0" w:rsidRDefault="004E73E0" w:rsidP="002D1F2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4E73E0" w:rsidRDefault="004E73E0" w:rsidP="002D1F2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стр.20, январь, занятие 1.</w:t>
            </w:r>
          </w:p>
          <w:p w:rsidR="004E73E0" w:rsidRPr="002948F0" w:rsidRDefault="004E73E0" w:rsidP="002D1F2E">
            <w:pPr>
              <w:jc w:val="left"/>
              <w:rPr>
                <w:rFonts w:cs="Times New Roman"/>
                <w:sz w:val="22"/>
                <w:szCs w:val="22"/>
              </w:rPr>
            </w:pPr>
          </w:p>
        </w:tc>
      </w:tr>
      <w:tr w:rsidR="00504F66" w:rsidRPr="00BF387B" w:rsidTr="00B37D27">
        <w:trPr>
          <w:cantSplit/>
          <w:trHeight w:val="2248"/>
          <w:jc w:val="center"/>
        </w:trPr>
        <w:tc>
          <w:tcPr>
            <w:tcW w:w="984" w:type="dxa"/>
            <w:vMerge w:val="restart"/>
            <w:textDirection w:val="btLr"/>
            <w:vAlign w:val="center"/>
          </w:tcPr>
          <w:p w:rsidR="00504F66" w:rsidRPr="00BF387B" w:rsidRDefault="00504F66" w:rsidP="00DB5564">
            <w:pPr>
              <w:ind w:left="113" w:right="113"/>
              <w:jc w:val="center"/>
              <w:rPr>
                <w:rFonts w:cs="Times New Roman"/>
                <w:sz w:val="22"/>
                <w:szCs w:val="22"/>
              </w:rPr>
            </w:pPr>
            <w:r w:rsidRPr="00216A6B">
              <w:rPr>
                <w:rFonts w:cs="Times New Roman"/>
                <w:sz w:val="22"/>
                <w:szCs w:val="22"/>
              </w:rPr>
              <w:t>Декоративно-прикладное искусство сегодня и вчера»</w:t>
            </w:r>
          </w:p>
        </w:tc>
        <w:tc>
          <w:tcPr>
            <w:tcW w:w="1818" w:type="dxa"/>
            <w:gridSpan w:val="2"/>
            <w:textDirection w:val="btLr"/>
            <w:vAlign w:val="center"/>
          </w:tcPr>
          <w:p w:rsidR="00504F66" w:rsidRDefault="00026649" w:rsidP="00DB5564">
            <w:pPr>
              <w:ind w:left="113" w:right="113"/>
              <w:jc w:val="center"/>
              <w:rPr>
                <w:rFonts w:cs="Times New Roman"/>
                <w:sz w:val="22"/>
                <w:szCs w:val="22"/>
              </w:rPr>
            </w:pPr>
            <w:r>
              <w:rPr>
                <w:rFonts w:cs="Times New Roman"/>
                <w:sz w:val="22"/>
                <w:szCs w:val="22"/>
              </w:rPr>
              <w:t>20.01.20 – 24.01.20</w:t>
            </w:r>
          </w:p>
          <w:p w:rsidR="00504F66" w:rsidRPr="00216A6B" w:rsidRDefault="00504F66" w:rsidP="00DB5564">
            <w:pPr>
              <w:ind w:left="113" w:right="113"/>
              <w:jc w:val="center"/>
              <w:rPr>
                <w:rFonts w:cs="Times New Roman"/>
                <w:sz w:val="22"/>
                <w:szCs w:val="22"/>
              </w:rPr>
            </w:pPr>
            <w:r w:rsidRPr="00216A6B">
              <w:rPr>
                <w:rFonts w:cs="Times New Roman"/>
                <w:sz w:val="22"/>
                <w:szCs w:val="22"/>
              </w:rPr>
              <w:t>«Народные промыслы»</w:t>
            </w:r>
          </w:p>
          <w:p w:rsidR="00504F66" w:rsidRPr="00BF387B" w:rsidRDefault="00504F66" w:rsidP="00DB5564">
            <w:pPr>
              <w:ind w:left="113" w:right="113"/>
              <w:jc w:val="center"/>
              <w:rPr>
                <w:rFonts w:cs="Times New Roman"/>
                <w:sz w:val="22"/>
                <w:szCs w:val="22"/>
              </w:rPr>
            </w:pPr>
          </w:p>
        </w:tc>
        <w:tc>
          <w:tcPr>
            <w:tcW w:w="2255" w:type="dxa"/>
          </w:tcPr>
          <w:p w:rsidR="00504F66" w:rsidRDefault="00504F6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16</w:t>
            </w:r>
          </w:p>
          <w:p w:rsidR="006E4E72" w:rsidRPr="00BF387B" w:rsidRDefault="00E43DEF" w:rsidP="00E43DEF">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w:t>
            </w:r>
            <w:r w:rsidR="006E4E72">
              <w:rPr>
                <w:rFonts w:eastAsia="Times New Roman" w:cs="Times New Roman"/>
                <w:color w:val="000000"/>
                <w:kern w:val="0"/>
                <w:sz w:val="22"/>
                <w:szCs w:val="22"/>
                <w:lang w:eastAsia="ru-RU" w:bidi="ar-SA"/>
              </w:rPr>
              <w:t>Ф</w:t>
            </w:r>
            <w:r w:rsidR="006E4E72" w:rsidRPr="00122D8D">
              <w:rPr>
                <w:rFonts w:eastAsia="Times New Roman" w:cs="Times New Roman"/>
                <w:color w:val="000000"/>
                <w:kern w:val="0"/>
                <w:sz w:val="22"/>
                <w:szCs w:val="22"/>
                <w:lang w:eastAsia="ru-RU" w:bidi="ar-SA"/>
              </w:rPr>
              <w:t>ормирова</w:t>
            </w:r>
            <w:r w:rsidR="006E4E72">
              <w:rPr>
                <w:rFonts w:eastAsia="Times New Roman" w:cs="Times New Roman"/>
                <w:color w:val="000000"/>
                <w:kern w:val="0"/>
                <w:sz w:val="22"/>
                <w:szCs w:val="22"/>
                <w:lang w:eastAsia="ru-RU" w:bidi="ar-SA"/>
              </w:rPr>
              <w:t>ние</w:t>
            </w:r>
            <w:r w:rsidR="006E4E72" w:rsidRPr="00122D8D">
              <w:rPr>
                <w:rFonts w:eastAsia="Times New Roman" w:cs="Times New Roman"/>
                <w:color w:val="000000"/>
                <w:kern w:val="0"/>
                <w:sz w:val="22"/>
                <w:szCs w:val="22"/>
                <w:lang w:eastAsia="ru-RU" w:bidi="ar-SA"/>
              </w:rPr>
              <w:t xml:space="preserve"> групп предметов и различ</w:t>
            </w:r>
            <w:r w:rsidR="006E4E72">
              <w:rPr>
                <w:rFonts w:eastAsia="Times New Roman" w:cs="Times New Roman"/>
                <w:color w:val="000000"/>
                <w:kern w:val="0"/>
                <w:sz w:val="22"/>
                <w:szCs w:val="22"/>
                <w:lang w:eastAsia="ru-RU" w:bidi="ar-SA"/>
              </w:rPr>
              <w:t>ение</w:t>
            </w:r>
            <w:r w:rsidR="006E4E72" w:rsidRPr="00122D8D">
              <w:rPr>
                <w:rFonts w:eastAsia="Times New Roman" w:cs="Times New Roman"/>
                <w:color w:val="000000"/>
                <w:kern w:val="0"/>
                <w:sz w:val="22"/>
                <w:szCs w:val="22"/>
                <w:lang w:eastAsia="ru-RU" w:bidi="ar-SA"/>
              </w:rPr>
              <w:t xml:space="preserve"> их количеств</w:t>
            </w:r>
            <w:r>
              <w:rPr>
                <w:rFonts w:eastAsia="Times New Roman" w:cs="Times New Roman"/>
                <w:color w:val="000000"/>
                <w:kern w:val="0"/>
                <w:sz w:val="22"/>
                <w:szCs w:val="22"/>
                <w:lang w:eastAsia="ru-RU" w:bidi="ar-SA"/>
              </w:rPr>
              <w:t>а</w:t>
            </w:r>
            <w:r w:rsidR="006E4E72" w:rsidRPr="00122D8D">
              <w:rPr>
                <w:rFonts w:eastAsia="Times New Roman" w:cs="Times New Roman"/>
                <w:color w:val="000000"/>
                <w:kern w:val="0"/>
                <w:sz w:val="22"/>
                <w:szCs w:val="22"/>
                <w:lang w:eastAsia="ru-RU" w:bidi="ar-SA"/>
              </w:rPr>
              <w:t xml:space="preserve">: </w:t>
            </w:r>
            <w:r w:rsidR="006E4E72" w:rsidRPr="00122D8D">
              <w:rPr>
                <w:rFonts w:eastAsia="Times New Roman" w:cs="Times New Roman"/>
                <w:i/>
                <w:iCs/>
                <w:color w:val="000000"/>
                <w:kern w:val="0"/>
                <w:sz w:val="22"/>
                <w:szCs w:val="22"/>
                <w:lang w:eastAsia="ru-RU" w:bidi="ar-SA"/>
              </w:rPr>
              <w:t>много — один, один — много</w:t>
            </w:r>
            <w:r>
              <w:rPr>
                <w:rFonts w:eastAsia="Times New Roman" w:cs="Times New Roman"/>
                <w:i/>
                <w:iCs/>
                <w:color w:val="000000"/>
                <w:kern w:val="0"/>
                <w:sz w:val="22"/>
                <w:szCs w:val="22"/>
                <w:lang w:eastAsia="ru-RU" w:bidi="ar-SA"/>
              </w:rPr>
              <w:t>»</w:t>
            </w:r>
          </w:p>
        </w:tc>
        <w:tc>
          <w:tcPr>
            <w:tcW w:w="7332" w:type="dxa"/>
          </w:tcPr>
          <w:p w:rsidR="00122D8D" w:rsidRPr="00122D8D" w:rsidRDefault="00EC6F62" w:rsidP="00122D8D">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Формировать</w:t>
            </w:r>
            <w:r w:rsidR="00122D8D" w:rsidRPr="00122D8D">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00122D8D" w:rsidRPr="00122D8D">
              <w:rPr>
                <w:rFonts w:eastAsia="Times New Roman" w:cs="Times New Roman"/>
                <w:color w:val="000000"/>
                <w:kern w:val="0"/>
                <w:sz w:val="22"/>
                <w:szCs w:val="22"/>
                <w:lang w:eastAsia="ru-RU" w:bidi="ar-SA"/>
              </w:rPr>
              <w:t xml:space="preserve"> различать контрастные по величине предметы и обозначать их соответствующими словами: </w:t>
            </w:r>
            <w:r w:rsidR="00122D8D" w:rsidRPr="00122D8D">
              <w:rPr>
                <w:rFonts w:eastAsia="Times New Roman" w:cs="Times New Roman"/>
                <w:i/>
                <w:iCs/>
                <w:color w:val="000000"/>
                <w:kern w:val="0"/>
                <w:sz w:val="22"/>
                <w:szCs w:val="22"/>
                <w:lang w:eastAsia="ru-RU" w:bidi="ar-SA"/>
              </w:rPr>
              <w:t>большой, маленький.</w:t>
            </w:r>
          </w:p>
          <w:p w:rsidR="00504F66" w:rsidRPr="00EC6F62" w:rsidRDefault="00122D8D" w:rsidP="00EC6F62">
            <w:pPr>
              <w:rPr>
                <w:rFonts w:cs="Times New Roman"/>
                <w:sz w:val="22"/>
                <w:szCs w:val="22"/>
              </w:rPr>
            </w:pPr>
            <w:r w:rsidRPr="00122D8D">
              <w:rPr>
                <w:rFonts w:eastAsia="Times New Roman" w:cs="Times New Roman"/>
                <w:color w:val="000000"/>
                <w:kern w:val="0"/>
                <w:sz w:val="22"/>
                <w:szCs w:val="22"/>
                <w:lang w:eastAsia="ru-RU" w:bidi="ar-SA"/>
              </w:rPr>
              <w:t>Разви</w:t>
            </w:r>
            <w:r w:rsidR="00EC6F62">
              <w:rPr>
                <w:rFonts w:eastAsia="Times New Roman" w:cs="Times New Roman"/>
                <w:color w:val="000000"/>
                <w:kern w:val="0"/>
                <w:sz w:val="22"/>
                <w:szCs w:val="22"/>
                <w:lang w:eastAsia="ru-RU" w:bidi="ar-SA"/>
              </w:rPr>
              <w:t>вать</w:t>
            </w:r>
            <w:r w:rsidRPr="00122D8D">
              <w:rPr>
                <w:rFonts w:eastAsia="Times New Roman" w:cs="Times New Roman"/>
                <w:color w:val="000000"/>
                <w:kern w:val="0"/>
                <w:sz w:val="22"/>
                <w:szCs w:val="22"/>
                <w:lang w:eastAsia="ru-RU" w:bidi="ar-SA"/>
              </w:rPr>
              <w:t xml:space="preserve"> умени</w:t>
            </w:r>
            <w:r w:rsidR="00EC6F62">
              <w:rPr>
                <w:rFonts w:eastAsia="Times New Roman" w:cs="Times New Roman"/>
                <w:color w:val="000000"/>
                <w:kern w:val="0"/>
                <w:sz w:val="22"/>
                <w:szCs w:val="22"/>
                <w:lang w:eastAsia="ru-RU" w:bidi="ar-SA"/>
              </w:rPr>
              <w:t>е</w:t>
            </w:r>
            <w:r w:rsidRPr="00122D8D">
              <w:rPr>
                <w:rFonts w:eastAsia="Times New Roman" w:cs="Times New Roman"/>
                <w:color w:val="000000"/>
                <w:kern w:val="0"/>
                <w:sz w:val="22"/>
                <w:szCs w:val="22"/>
                <w:lang w:eastAsia="ru-RU" w:bidi="ar-SA"/>
              </w:rPr>
              <w:t xml:space="preserve"> формировать группы предметов и различать их количество: </w:t>
            </w:r>
            <w:r w:rsidRPr="00122D8D">
              <w:rPr>
                <w:rFonts w:eastAsia="Times New Roman" w:cs="Times New Roman"/>
                <w:i/>
                <w:iCs/>
                <w:color w:val="000000"/>
                <w:kern w:val="0"/>
                <w:sz w:val="22"/>
                <w:szCs w:val="22"/>
                <w:lang w:eastAsia="ru-RU" w:bidi="ar-SA"/>
              </w:rPr>
              <w:t>много — один, один — много.</w:t>
            </w:r>
            <w:r w:rsidR="00EC6F62">
              <w:rPr>
                <w:rFonts w:eastAsia="Times New Roman" w:cs="Times New Roman"/>
                <w:iCs/>
                <w:color w:val="000000"/>
                <w:kern w:val="0"/>
                <w:sz w:val="22"/>
                <w:szCs w:val="22"/>
                <w:lang w:eastAsia="ru-RU" w:bidi="ar-SA"/>
              </w:rPr>
              <w:t xml:space="preserve"> </w:t>
            </w:r>
            <w:r w:rsidR="00EC6F62">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504F66" w:rsidRPr="00BF387B" w:rsidRDefault="003F578A" w:rsidP="00D777C1">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D777C1">
              <w:rPr>
                <w:rFonts w:cs="Times New Roman"/>
                <w:sz w:val="22"/>
                <w:szCs w:val="22"/>
              </w:rPr>
              <w:t>21</w:t>
            </w:r>
            <w:r>
              <w:rPr>
                <w:rFonts w:cs="Times New Roman"/>
                <w:sz w:val="22"/>
                <w:szCs w:val="22"/>
              </w:rPr>
              <w:t xml:space="preserve">, </w:t>
            </w:r>
            <w:r w:rsidR="00D777C1">
              <w:rPr>
                <w:rFonts w:cs="Times New Roman"/>
                <w:sz w:val="22"/>
                <w:szCs w:val="22"/>
              </w:rPr>
              <w:t>янва</w:t>
            </w:r>
            <w:r>
              <w:rPr>
                <w:rFonts w:cs="Times New Roman"/>
                <w:sz w:val="22"/>
                <w:szCs w:val="22"/>
              </w:rPr>
              <w:t xml:space="preserve">рь, занятие </w:t>
            </w:r>
            <w:r w:rsidR="00D777C1">
              <w:rPr>
                <w:rFonts w:cs="Times New Roman"/>
                <w:sz w:val="22"/>
                <w:szCs w:val="22"/>
              </w:rPr>
              <w:t>2</w:t>
            </w:r>
            <w:r>
              <w:rPr>
                <w:rFonts w:cs="Times New Roman"/>
                <w:sz w:val="22"/>
                <w:szCs w:val="22"/>
              </w:rPr>
              <w:t>.</w:t>
            </w:r>
          </w:p>
        </w:tc>
      </w:tr>
      <w:tr w:rsidR="00A03873" w:rsidRPr="00BF387B" w:rsidTr="00B37D27">
        <w:trPr>
          <w:cantSplit/>
          <w:trHeight w:val="2109"/>
          <w:jc w:val="center"/>
        </w:trPr>
        <w:tc>
          <w:tcPr>
            <w:tcW w:w="984" w:type="dxa"/>
            <w:vMerge/>
            <w:textDirection w:val="btLr"/>
            <w:vAlign w:val="center"/>
          </w:tcPr>
          <w:p w:rsidR="00A03873" w:rsidRPr="00BF387B" w:rsidRDefault="00A03873" w:rsidP="00DB5564">
            <w:pPr>
              <w:ind w:left="113" w:right="113"/>
              <w:jc w:val="center"/>
              <w:rPr>
                <w:rFonts w:cs="Times New Roman"/>
                <w:sz w:val="22"/>
                <w:szCs w:val="22"/>
              </w:rPr>
            </w:pPr>
          </w:p>
        </w:tc>
        <w:tc>
          <w:tcPr>
            <w:tcW w:w="1818" w:type="dxa"/>
            <w:gridSpan w:val="2"/>
            <w:textDirection w:val="btLr"/>
            <w:vAlign w:val="center"/>
          </w:tcPr>
          <w:p w:rsidR="00A03873" w:rsidRDefault="00026649" w:rsidP="00DB5564">
            <w:pPr>
              <w:ind w:left="113" w:right="113"/>
              <w:jc w:val="center"/>
              <w:rPr>
                <w:rFonts w:cs="Times New Roman"/>
                <w:sz w:val="22"/>
                <w:szCs w:val="22"/>
              </w:rPr>
            </w:pPr>
            <w:r>
              <w:rPr>
                <w:rFonts w:cs="Times New Roman"/>
                <w:sz w:val="22"/>
                <w:szCs w:val="22"/>
              </w:rPr>
              <w:t>27.01.20 – 31.01.20</w:t>
            </w:r>
          </w:p>
          <w:p w:rsidR="00A03873" w:rsidRPr="00BF387B" w:rsidRDefault="00A03873" w:rsidP="00DB5564">
            <w:pPr>
              <w:ind w:left="113" w:right="113"/>
              <w:jc w:val="center"/>
              <w:rPr>
                <w:rFonts w:cs="Times New Roman"/>
                <w:sz w:val="22"/>
                <w:szCs w:val="22"/>
              </w:rPr>
            </w:pPr>
            <w:r w:rsidRPr="00216A6B">
              <w:rPr>
                <w:rFonts w:cs="Times New Roman"/>
                <w:sz w:val="22"/>
                <w:szCs w:val="22"/>
              </w:rPr>
              <w:t>«Зимняя безопасность»</w:t>
            </w:r>
          </w:p>
        </w:tc>
        <w:tc>
          <w:tcPr>
            <w:tcW w:w="2255" w:type="dxa"/>
          </w:tcPr>
          <w:p w:rsidR="000522F3" w:rsidRDefault="00A03873" w:rsidP="000522F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17</w:t>
            </w:r>
          </w:p>
          <w:p w:rsidR="00E43DEF" w:rsidRPr="000522F3" w:rsidRDefault="00E43DEF" w:rsidP="00E43DEF">
            <w:pPr>
              <w:jc w:val="center"/>
              <w:rPr>
                <w:rFonts w:eastAsia="Times New Roman" w:cs="Times New Roman"/>
                <w:bCs/>
                <w:iCs/>
                <w:kern w:val="0"/>
                <w:sz w:val="22"/>
                <w:szCs w:val="22"/>
                <w:lang w:eastAsia="ru-RU" w:bidi="ar-SA"/>
              </w:rPr>
            </w:pPr>
            <w:r>
              <w:rPr>
                <w:rFonts w:eastAsia="Times New Roman" w:cs="Times New Roman"/>
                <w:color w:val="000000"/>
                <w:kern w:val="0"/>
                <w:sz w:val="22"/>
                <w:szCs w:val="22"/>
                <w:lang w:eastAsia="ru-RU" w:bidi="ar-SA"/>
              </w:rPr>
              <w:t>«Р</w:t>
            </w:r>
            <w:r w:rsidRPr="00EC6F62">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EC6F62">
              <w:rPr>
                <w:rFonts w:eastAsia="Times New Roman" w:cs="Times New Roman"/>
                <w:color w:val="000000"/>
                <w:kern w:val="0"/>
                <w:sz w:val="22"/>
                <w:szCs w:val="22"/>
                <w:lang w:eastAsia="ru-RU" w:bidi="ar-SA"/>
              </w:rPr>
              <w:t xml:space="preserve"> по вели</w:t>
            </w:r>
            <w:r>
              <w:rPr>
                <w:rFonts w:eastAsia="Times New Roman" w:cs="Times New Roman"/>
                <w:color w:val="000000"/>
                <w:kern w:val="0"/>
                <w:sz w:val="22"/>
                <w:szCs w:val="22"/>
                <w:lang w:eastAsia="ru-RU" w:bidi="ar-SA"/>
              </w:rPr>
              <w:t>-</w:t>
            </w:r>
            <w:r w:rsidRPr="00EC6F62">
              <w:rPr>
                <w:rFonts w:eastAsia="Times New Roman" w:cs="Times New Roman"/>
                <w:color w:val="000000"/>
                <w:kern w:val="0"/>
                <w:sz w:val="22"/>
                <w:szCs w:val="22"/>
                <w:lang w:eastAsia="ru-RU" w:bidi="ar-SA"/>
              </w:rPr>
              <w:t>чине предмет</w:t>
            </w:r>
            <w:r>
              <w:rPr>
                <w:rFonts w:eastAsia="Times New Roman" w:cs="Times New Roman"/>
                <w:color w:val="000000"/>
                <w:kern w:val="0"/>
                <w:sz w:val="22"/>
                <w:szCs w:val="22"/>
                <w:lang w:eastAsia="ru-RU" w:bidi="ar-SA"/>
              </w:rPr>
              <w:t>ов</w:t>
            </w:r>
            <w:r w:rsidRPr="00EC6F62">
              <w:rPr>
                <w:rFonts w:eastAsia="Times New Roman" w:cs="Times New Roman"/>
                <w:color w:val="000000"/>
                <w:kern w:val="0"/>
                <w:sz w:val="22"/>
                <w:szCs w:val="22"/>
                <w:lang w:eastAsia="ru-RU" w:bidi="ar-SA"/>
              </w:rPr>
              <w:t xml:space="preserve"> и обоз</w:t>
            </w:r>
            <w:r>
              <w:rPr>
                <w:rFonts w:eastAsia="Times New Roman" w:cs="Times New Roman"/>
                <w:color w:val="000000"/>
                <w:kern w:val="0"/>
                <w:sz w:val="22"/>
                <w:szCs w:val="22"/>
                <w:lang w:eastAsia="ru-RU" w:bidi="ar-SA"/>
              </w:rPr>
              <w:t>-</w:t>
            </w:r>
            <w:proofErr w:type="spellStart"/>
            <w:r w:rsidRPr="00EC6F62">
              <w:rPr>
                <w:rFonts w:eastAsia="Times New Roman" w:cs="Times New Roman"/>
                <w:color w:val="000000"/>
                <w:kern w:val="0"/>
                <w:sz w:val="22"/>
                <w:szCs w:val="22"/>
                <w:lang w:eastAsia="ru-RU" w:bidi="ar-SA"/>
              </w:rPr>
              <w:t>нач</w:t>
            </w:r>
            <w:r>
              <w:rPr>
                <w:rFonts w:eastAsia="Times New Roman" w:cs="Times New Roman"/>
                <w:color w:val="000000"/>
                <w:kern w:val="0"/>
                <w:sz w:val="22"/>
                <w:szCs w:val="22"/>
                <w:lang w:eastAsia="ru-RU" w:bidi="ar-SA"/>
              </w:rPr>
              <w:t>ение</w:t>
            </w:r>
            <w:proofErr w:type="spellEnd"/>
            <w:r w:rsidRPr="00EC6F62">
              <w:rPr>
                <w:rFonts w:eastAsia="Times New Roman" w:cs="Times New Roman"/>
                <w:color w:val="000000"/>
                <w:kern w:val="0"/>
                <w:sz w:val="22"/>
                <w:szCs w:val="22"/>
                <w:lang w:eastAsia="ru-RU" w:bidi="ar-SA"/>
              </w:rPr>
              <w:t xml:space="preserve"> их словами: </w:t>
            </w:r>
            <w:r>
              <w:rPr>
                <w:rFonts w:eastAsia="Times New Roman" w:cs="Times New Roman"/>
                <w:i/>
                <w:iCs/>
                <w:color w:val="000000"/>
                <w:kern w:val="0"/>
                <w:sz w:val="22"/>
                <w:szCs w:val="22"/>
                <w:lang w:eastAsia="ru-RU" w:bidi="ar-SA"/>
              </w:rPr>
              <w:t>большой</w:t>
            </w:r>
            <w:r w:rsidR="00EE41E8">
              <w:rPr>
                <w:rFonts w:eastAsia="Times New Roman" w:cs="Times New Roman"/>
                <w:i/>
                <w:iCs/>
                <w:color w:val="000000"/>
                <w:kern w:val="0"/>
                <w:sz w:val="22"/>
                <w:szCs w:val="22"/>
                <w:lang w:eastAsia="ru-RU" w:bidi="ar-SA"/>
              </w:rPr>
              <w:t>,</w:t>
            </w:r>
            <w:r w:rsidR="00E05666">
              <w:rPr>
                <w:rFonts w:eastAsia="Times New Roman" w:cs="Times New Roman"/>
                <w:i/>
                <w:iCs/>
                <w:color w:val="000000"/>
                <w:kern w:val="0"/>
                <w:sz w:val="22"/>
                <w:szCs w:val="22"/>
                <w:lang w:eastAsia="ru-RU" w:bidi="ar-SA"/>
              </w:rPr>
              <w:t xml:space="preserve"> </w:t>
            </w:r>
            <w:r w:rsidRPr="00EC6F62">
              <w:rPr>
                <w:rFonts w:eastAsia="Times New Roman" w:cs="Times New Roman"/>
                <w:i/>
                <w:iCs/>
                <w:color w:val="000000"/>
                <w:kern w:val="0"/>
                <w:sz w:val="22"/>
                <w:szCs w:val="22"/>
                <w:lang w:eastAsia="ru-RU" w:bidi="ar-SA"/>
              </w:rPr>
              <w:t>маленький</w:t>
            </w:r>
            <w:r>
              <w:rPr>
                <w:rFonts w:eastAsia="Times New Roman" w:cs="Times New Roman"/>
                <w:i/>
                <w:iCs/>
                <w:color w:val="000000"/>
                <w:kern w:val="0"/>
                <w:sz w:val="22"/>
                <w:szCs w:val="22"/>
                <w:lang w:eastAsia="ru-RU" w:bidi="ar-SA"/>
              </w:rPr>
              <w:t>»</w:t>
            </w:r>
          </w:p>
        </w:tc>
        <w:tc>
          <w:tcPr>
            <w:tcW w:w="7332" w:type="dxa"/>
          </w:tcPr>
          <w:p w:rsidR="00EC6F62" w:rsidRPr="00EC6F62" w:rsidRDefault="00674503" w:rsidP="00EC6F62">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Формировать</w:t>
            </w:r>
            <w:r w:rsidRPr="00122D8D">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22D8D">
              <w:rPr>
                <w:rFonts w:eastAsia="Times New Roman" w:cs="Times New Roman"/>
                <w:color w:val="000000"/>
                <w:kern w:val="0"/>
                <w:sz w:val="22"/>
                <w:szCs w:val="22"/>
                <w:lang w:eastAsia="ru-RU" w:bidi="ar-SA"/>
              </w:rPr>
              <w:t xml:space="preserve"> различать контрастные по величине предметы</w:t>
            </w:r>
            <w:r>
              <w:rPr>
                <w:rFonts w:eastAsia="Times New Roman" w:cs="Times New Roman"/>
                <w:color w:val="000000"/>
                <w:kern w:val="0"/>
                <w:sz w:val="22"/>
                <w:szCs w:val="22"/>
                <w:lang w:eastAsia="ru-RU" w:bidi="ar-SA"/>
              </w:rPr>
              <w:t>.</w:t>
            </w:r>
            <w:r w:rsidRPr="00EC6F62">
              <w:rPr>
                <w:rFonts w:eastAsia="Times New Roman" w:cs="Times New Roman"/>
                <w:color w:val="000000"/>
                <w:kern w:val="0"/>
                <w:sz w:val="22"/>
                <w:szCs w:val="22"/>
                <w:lang w:eastAsia="ru-RU" w:bidi="ar-SA"/>
              </w:rPr>
              <w:t xml:space="preserve"> </w:t>
            </w:r>
            <w:r w:rsidR="00EC6F62" w:rsidRPr="00EC6F62">
              <w:rPr>
                <w:rFonts w:eastAsia="Times New Roman" w:cs="Times New Roman"/>
                <w:color w:val="000000"/>
                <w:kern w:val="0"/>
                <w:sz w:val="22"/>
                <w:szCs w:val="22"/>
                <w:lang w:eastAsia="ru-RU" w:bidi="ar-SA"/>
              </w:rPr>
              <w:t>Разви</w:t>
            </w:r>
            <w:r w:rsidR="00EC6F62">
              <w:rPr>
                <w:rFonts w:eastAsia="Times New Roman" w:cs="Times New Roman"/>
                <w:color w:val="000000"/>
                <w:kern w:val="0"/>
                <w:sz w:val="22"/>
                <w:szCs w:val="22"/>
                <w:lang w:eastAsia="ru-RU" w:bidi="ar-SA"/>
              </w:rPr>
              <w:t>вать</w:t>
            </w:r>
            <w:r>
              <w:rPr>
                <w:rFonts w:eastAsia="Times New Roman" w:cs="Times New Roman"/>
                <w:color w:val="000000"/>
                <w:kern w:val="0"/>
                <w:sz w:val="22"/>
                <w:szCs w:val="22"/>
                <w:lang w:eastAsia="ru-RU" w:bidi="ar-SA"/>
              </w:rPr>
              <w:t xml:space="preserve"> </w:t>
            </w:r>
            <w:r w:rsidR="00EC6F62" w:rsidRPr="00EC6F62">
              <w:rPr>
                <w:rFonts w:eastAsia="Times New Roman" w:cs="Times New Roman"/>
                <w:color w:val="000000"/>
                <w:kern w:val="0"/>
                <w:sz w:val="22"/>
                <w:szCs w:val="22"/>
                <w:lang w:eastAsia="ru-RU" w:bidi="ar-SA"/>
              </w:rPr>
              <w:t>умени</w:t>
            </w:r>
            <w:r w:rsidR="00EC6F62">
              <w:rPr>
                <w:rFonts w:eastAsia="Times New Roman" w:cs="Times New Roman"/>
                <w:color w:val="000000"/>
                <w:kern w:val="0"/>
                <w:sz w:val="22"/>
                <w:szCs w:val="22"/>
                <w:lang w:eastAsia="ru-RU" w:bidi="ar-SA"/>
              </w:rPr>
              <w:t>е</w:t>
            </w:r>
            <w:r w:rsidR="00EC6F62" w:rsidRPr="00EC6F62">
              <w:rPr>
                <w:rFonts w:eastAsia="Times New Roman" w:cs="Times New Roman"/>
                <w:color w:val="000000"/>
                <w:kern w:val="0"/>
                <w:sz w:val="22"/>
                <w:szCs w:val="22"/>
                <w:lang w:eastAsia="ru-RU" w:bidi="ar-SA"/>
              </w:rPr>
              <w:t xml:space="preserve"> различать контрастные по величине предметы и обозначать их соответствующими словами: </w:t>
            </w:r>
            <w:r w:rsidR="00EC6F62" w:rsidRPr="00EC6F62">
              <w:rPr>
                <w:rFonts w:eastAsia="Times New Roman" w:cs="Times New Roman"/>
                <w:i/>
                <w:iCs/>
                <w:color w:val="000000"/>
                <w:kern w:val="0"/>
                <w:sz w:val="22"/>
                <w:szCs w:val="22"/>
                <w:lang w:eastAsia="ru-RU" w:bidi="ar-SA"/>
              </w:rPr>
              <w:t>большой, маленький.</w:t>
            </w:r>
            <w:r>
              <w:rPr>
                <w:rFonts w:cs="Times New Roman"/>
                <w:sz w:val="22"/>
                <w:szCs w:val="22"/>
              </w:rPr>
              <w:t xml:space="preserve"> Воспитывать интерес к познанию, активность, организованность.</w:t>
            </w:r>
          </w:p>
          <w:p w:rsidR="00A03873" w:rsidRPr="00BF387B" w:rsidRDefault="00A03873" w:rsidP="00DB5564">
            <w:pPr>
              <w:rPr>
                <w:rFonts w:cs="Times New Roman"/>
                <w:sz w:val="22"/>
                <w:szCs w:val="22"/>
              </w:rPr>
            </w:pP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3F578A" w:rsidP="00D777C1">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D777C1">
              <w:rPr>
                <w:rFonts w:cs="Times New Roman"/>
                <w:sz w:val="22"/>
                <w:szCs w:val="22"/>
              </w:rPr>
              <w:t>22</w:t>
            </w:r>
            <w:r>
              <w:rPr>
                <w:rFonts w:cs="Times New Roman"/>
                <w:sz w:val="22"/>
                <w:szCs w:val="22"/>
              </w:rPr>
              <w:t xml:space="preserve">, </w:t>
            </w:r>
            <w:r w:rsidR="00D777C1">
              <w:rPr>
                <w:rFonts w:cs="Times New Roman"/>
                <w:sz w:val="22"/>
                <w:szCs w:val="22"/>
              </w:rPr>
              <w:t>январь</w:t>
            </w:r>
            <w:r>
              <w:rPr>
                <w:rFonts w:cs="Times New Roman"/>
                <w:sz w:val="22"/>
                <w:szCs w:val="22"/>
              </w:rPr>
              <w:t xml:space="preserve">, занятие </w:t>
            </w:r>
            <w:r w:rsidR="00D777C1">
              <w:rPr>
                <w:rFonts w:cs="Times New Roman"/>
                <w:sz w:val="22"/>
                <w:szCs w:val="22"/>
              </w:rPr>
              <w:t>3</w:t>
            </w:r>
            <w:r>
              <w:rPr>
                <w:rFonts w:cs="Times New Roman"/>
                <w:sz w:val="22"/>
                <w:szCs w:val="22"/>
              </w:rPr>
              <w:t>.</w:t>
            </w:r>
          </w:p>
        </w:tc>
      </w:tr>
      <w:tr w:rsidR="00230591" w:rsidRPr="00BF387B" w:rsidTr="00DB5564">
        <w:trPr>
          <w:cantSplit/>
          <w:trHeight w:val="169"/>
          <w:jc w:val="center"/>
        </w:trPr>
        <w:tc>
          <w:tcPr>
            <w:tcW w:w="14786" w:type="dxa"/>
            <w:gridSpan w:val="6"/>
            <w:vAlign w:val="center"/>
          </w:tcPr>
          <w:p w:rsidR="00230591" w:rsidRPr="00216A6B" w:rsidRDefault="00230591" w:rsidP="00DB5564">
            <w:pPr>
              <w:jc w:val="center"/>
              <w:rPr>
                <w:rFonts w:cs="Times New Roman"/>
                <w:b/>
                <w:sz w:val="22"/>
                <w:szCs w:val="22"/>
              </w:rPr>
            </w:pPr>
            <w:r w:rsidRPr="00216A6B">
              <w:rPr>
                <w:rFonts w:cs="Times New Roman"/>
                <w:b/>
                <w:sz w:val="22"/>
                <w:szCs w:val="22"/>
              </w:rPr>
              <w:t>Февраль</w:t>
            </w:r>
          </w:p>
        </w:tc>
      </w:tr>
      <w:tr w:rsidR="00A03873" w:rsidRPr="00BF387B" w:rsidTr="00B37D27">
        <w:trPr>
          <w:cantSplit/>
          <w:trHeight w:val="2271"/>
          <w:jc w:val="center"/>
        </w:trPr>
        <w:tc>
          <w:tcPr>
            <w:tcW w:w="984" w:type="dxa"/>
            <w:vMerge w:val="restart"/>
            <w:textDirection w:val="btLr"/>
            <w:vAlign w:val="center"/>
          </w:tcPr>
          <w:p w:rsidR="00A03873" w:rsidRPr="00BF387B" w:rsidRDefault="00A03873" w:rsidP="00DB5564">
            <w:pPr>
              <w:ind w:left="113" w:right="113"/>
              <w:jc w:val="center"/>
              <w:rPr>
                <w:rFonts w:cs="Times New Roman"/>
                <w:sz w:val="22"/>
                <w:szCs w:val="22"/>
              </w:rPr>
            </w:pPr>
            <w:r w:rsidRPr="001A165F">
              <w:rPr>
                <w:rFonts w:cs="Times New Roman"/>
                <w:sz w:val="22"/>
                <w:szCs w:val="22"/>
              </w:rPr>
              <w:t>«Мой дом»</w:t>
            </w:r>
          </w:p>
        </w:tc>
        <w:tc>
          <w:tcPr>
            <w:tcW w:w="1818" w:type="dxa"/>
            <w:gridSpan w:val="2"/>
            <w:textDirection w:val="btLr"/>
            <w:vAlign w:val="center"/>
          </w:tcPr>
          <w:p w:rsidR="00A03873" w:rsidRDefault="00026649" w:rsidP="00DB5564">
            <w:pPr>
              <w:ind w:left="113" w:right="113"/>
              <w:jc w:val="center"/>
              <w:rPr>
                <w:rFonts w:cs="Times New Roman"/>
                <w:sz w:val="22"/>
                <w:szCs w:val="22"/>
              </w:rPr>
            </w:pPr>
            <w:r>
              <w:rPr>
                <w:rFonts w:cs="Times New Roman"/>
                <w:sz w:val="22"/>
                <w:szCs w:val="22"/>
              </w:rPr>
              <w:t>03.02.20-  07.02.20</w:t>
            </w:r>
          </w:p>
          <w:p w:rsidR="00A03873" w:rsidRPr="00BF387B" w:rsidRDefault="00A03873" w:rsidP="00DB5564">
            <w:pPr>
              <w:ind w:left="113" w:right="113"/>
              <w:jc w:val="center"/>
              <w:rPr>
                <w:rFonts w:cs="Times New Roman"/>
                <w:sz w:val="22"/>
                <w:szCs w:val="22"/>
              </w:rPr>
            </w:pPr>
            <w:r w:rsidRPr="001A165F">
              <w:rPr>
                <w:rFonts w:cs="Times New Roman"/>
                <w:sz w:val="22"/>
                <w:szCs w:val="22"/>
              </w:rPr>
              <w:t>«Посуда»</w:t>
            </w:r>
          </w:p>
        </w:tc>
        <w:tc>
          <w:tcPr>
            <w:tcW w:w="2255" w:type="dxa"/>
          </w:tcPr>
          <w:p w:rsidR="00A03873" w:rsidRDefault="00A03873"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18</w:t>
            </w:r>
          </w:p>
          <w:p w:rsidR="006114B6" w:rsidRPr="00BF387B" w:rsidRDefault="006114B6" w:rsidP="006114B6">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E82F7E">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E82F7E">
              <w:rPr>
                <w:rFonts w:eastAsia="Times New Roman" w:cs="Times New Roman"/>
                <w:color w:val="000000"/>
                <w:kern w:val="0"/>
                <w:sz w:val="22"/>
                <w:szCs w:val="22"/>
                <w:lang w:eastAsia="ru-RU" w:bidi="ar-SA"/>
              </w:rPr>
              <w:t xml:space="preserve"> групп предметов по коли</w:t>
            </w:r>
            <w:r>
              <w:rPr>
                <w:rFonts w:eastAsia="Times New Roman" w:cs="Times New Roman"/>
                <w:color w:val="000000"/>
                <w:kern w:val="0"/>
                <w:sz w:val="22"/>
                <w:szCs w:val="22"/>
                <w:lang w:eastAsia="ru-RU" w:bidi="ar-SA"/>
              </w:rPr>
              <w:t>-</w:t>
            </w:r>
            <w:proofErr w:type="spellStart"/>
            <w:r w:rsidRPr="00E82F7E">
              <w:rPr>
                <w:rFonts w:eastAsia="Times New Roman" w:cs="Times New Roman"/>
                <w:color w:val="000000"/>
                <w:kern w:val="0"/>
                <w:sz w:val="22"/>
                <w:szCs w:val="22"/>
                <w:lang w:eastAsia="ru-RU" w:bidi="ar-SA"/>
              </w:rPr>
              <w:t>честву</w:t>
            </w:r>
            <w:proofErr w:type="spellEnd"/>
            <w:r w:rsidRPr="00E82F7E">
              <w:rPr>
                <w:rFonts w:eastAsia="Times New Roman" w:cs="Times New Roman"/>
                <w:color w:val="000000"/>
                <w:kern w:val="0"/>
                <w:sz w:val="22"/>
                <w:szCs w:val="22"/>
                <w:lang w:eastAsia="ru-RU" w:bidi="ar-SA"/>
              </w:rPr>
              <w:t xml:space="preserve">: </w:t>
            </w:r>
            <w:r w:rsidRPr="00E82F7E">
              <w:rPr>
                <w:rFonts w:eastAsia="Times New Roman" w:cs="Times New Roman"/>
                <w:i/>
                <w:iCs/>
                <w:color w:val="000000"/>
                <w:kern w:val="0"/>
                <w:sz w:val="22"/>
                <w:szCs w:val="22"/>
                <w:lang w:eastAsia="ru-RU" w:bidi="ar-SA"/>
              </w:rPr>
              <w:t>много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мало, мало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много</w:t>
            </w:r>
            <w:r>
              <w:rPr>
                <w:rFonts w:eastAsia="Times New Roman" w:cs="Times New Roman"/>
                <w:i/>
                <w:iCs/>
                <w:color w:val="000000"/>
                <w:kern w:val="0"/>
                <w:sz w:val="22"/>
                <w:szCs w:val="22"/>
                <w:lang w:eastAsia="ru-RU" w:bidi="ar-SA"/>
              </w:rPr>
              <w:t>»</w:t>
            </w:r>
          </w:p>
        </w:tc>
        <w:tc>
          <w:tcPr>
            <w:tcW w:w="7332" w:type="dxa"/>
          </w:tcPr>
          <w:p w:rsidR="00A03873" w:rsidRPr="00B37D27" w:rsidRDefault="00E82F7E" w:rsidP="00B37D27">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Учить</w:t>
            </w:r>
            <w:r w:rsidRPr="00E82F7E">
              <w:rPr>
                <w:rFonts w:eastAsia="Times New Roman" w:cs="Times New Roman"/>
                <w:color w:val="000000"/>
                <w:kern w:val="0"/>
                <w:sz w:val="22"/>
                <w:szCs w:val="22"/>
                <w:lang w:eastAsia="ru-RU" w:bidi="ar-SA"/>
              </w:rPr>
              <w:t xml:space="preserve"> различать группы однородных предметов по количеству: </w:t>
            </w:r>
            <w:r w:rsidRPr="00E82F7E">
              <w:rPr>
                <w:rFonts w:eastAsia="Times New Roman" w:cs="Times New Roman"/>
                <w:i/>
                <w:iCs/>
                <w:color w:val="000000"/>
                <w:kern w:val="0"/>
                <w:sz w:val="22"/>
                <w:szCs w:val="22"/>
                <w:lang w:eastAsia="ru-RU" w:bidi="ar-SA"/>
              </w:rPr>
              <w:t>много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мало, мало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много.</w:t>
            </w:r>
            <w:r w:rsidR="00107E28" w:rsidRPr="00E82F7E">
              <w:rPr>
                <w:rFonts w:eastAsia="Times New Roman" w:cs="Times New Roman"/>
                <w:color w:val="000000"/>
                <w:kern w:val="0"/>
                <w:sz w:val="22"/>
                <w:szCs w:val="22"/>
                <w:lang w:eastAsia="ru-RU" w:bidi="ar-SA"/>
              </w:rPr>
              <w:t xml:space="preserve"> Разви</w:t>
            </w:r>
            <w:r w:rsidR="00107E28">
              <w:rPr>
                <w:rFonts w:eastAsia="Times New Roman" w:cs="Times New Roman"/>
                <w:color w:val="000000"/>
                <w:kern w:val="0"/>
                <w:sz w:val="22"/>
                <w:szCs w:val="22"/>
                <w:lang w:eastAsia="ru-RU" w:bidi="ar-SA"/>
              </w:rPr>
              <w:t>вать</w:t>
            </w:r>
            <w:r w:rsidR="00107E28" w:rsidRPr="00E82F7E">
              <w:rPr>
                <w:rFonts w:eastAsia="Times New Roman" w:cs="Times New Roman"/>
                <w:color w:val="000000"/>
                <w:kern w:val="0"/>
                <w:sz w:val="22"/>
                <w:szCs w:val="22"/>
                <w:lang w:eastAsia="ru-RU" w:bidi="ar-SA"/>
              </w:rPr>
              <w:t xml:space="preserve"> умени</w:t>
            </w:r>
            <w:r w:rsidR="00107E28">
              <w:rPr>
                <w:rFonts w:eastAsia="Times New Roman" w:cs="Times New Roman"/>
                <w:color w:val="000000"/>
                <w:kern w:val="0"/>
                <w:sz w:val="22"/>
                <w:szCs w:val="22"/>
                <w:lang w:eastAsia="ru-RU" w:bidi="ar-SA"/>
              </w:rPr>
              <w:t>е</w:t>
            </w:r>
            <w:r w:rsidR="00107E28" w:rsidRPr="00E82F7E">
              <w:rPr>
                <w:rFonts w:eastAsia="Times New Roman" w:cs="Times New Roman"/>
                <w:color w:val="000000"/>
                <w:kern w:val="0"/>
                <w:sz w:val="22"/>
                <w:szCs w:val="22"/>
                <w:lang w:eastAsia="ru-RU" w:bidi="ar-SA"/>
              </w:rPr>
              <w:t xml:space="preserve"> формиров</w:t>
            </w:r>
            <w:r w:rsidR="00107E28">
              <w:rPr>
                <w:rFonts w:eastAsia="Times New Roman" w:cs="Times New Roman"/>
                <w:color w:val="000000"/>
                <w:kern w:val="0"/>
                <w:sz w:val="22"/>
                <w:szCs w:val="22"/>
                <w:lang w:eastAsia="ru-RU" w:bidi="ar-SA"/>
              </w:rPr>
              <w:t xml:space="preserve">ать группы однородных предметов. </w:t>
            </w:r>
            <w:r w:rsidR="00107E28">
              <w:rPr>
                <w:rFonts w:cs="Times New Roman"/>
                <w:sz w:val="22"/>
                <w:szCs w:val="22"/>
              </w:rPr>
              <w:t>Воспитывать интерес к познанию, активность, организован-</w:t>
            </w:r>
            <w:proofErr w:type="spellStart"/>
            <w:r w:rsidR="00107E28">
              <w:rPr>
                <w:rFonts w:cs="Times New Roman"/>
                <w:sz w:val="22"/>
                <w:szCs w:val="22"/>
              </w:rPr>
              <w:t>ность</w:t>
            </w:r>
            <w:proofErr w:type="spellEnd"/>
            <w:r w:rsidR="00107E28">
              <w:rPr>
                <w:rFonts w:cs="Times New Roman"/>
                <w:sz w:val="22"/>
                <w:szCs w:val="22"/>
              </w:rPr>
              <w:t>.</w:t>
            </w:r>
          </w:p>
        </w:tc>
        <w:tc>
          <w:tcPr>
            <w:tcW w:w="2397" w:type="dxa"/>
          </w:tcPr>
          <w:p w:rsidR="00D777C1" w:rsidRDefault="00D777C1" w:rsidP="00D777C1">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D777C1" w:rsidP="00D777C1">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стр.22, январь, занятие 4.</w:t>
            </w:r>
          </w:p>
        </w:tc>
      </w:tr>
      <w:tr w:rsidR="00A03873" w:rsidRPr="00BF387B" w:rsidTr="00153708">
        <w:trPr>
          <w:cantSplit/>
          <w:trHeight w:val="2270"/>
          <w:jc w:val="center"/>
        </w:trPr>
        <w:tc>
          <w:tcPr>
            <w:tcW w:w="984" w:type="dxa"/>
            <w:vMerge/>
            <w:textDirection w:val="btLr"/>
            <w:vAlign w:val="center"/>
          </w:tcPr>
          <w:p w:rsidR="00A03873" w:rsidRPr="00BF387B" w:rsidRDefault="00A03873" w:rsidP="00DB5564">
            <w:pPr>
              <w:ind w:left="113" w:right="113"/>
              <w:jc w:val="center"/>
              <w:rPr>
                <w:rFonts w:cs="Times New Roman"/>
                <w:sz w:val="22"/>
                <w:szCs w:val="22"/>
              </w:rPr>
            </w:pPr>
          </w:p>
        </w:tc>
        <w:tc>
          <w:tcPr>
            <w:tcW w:w="1818" w:type="dxa"/>
            <w:gridSpan w:val="2"/>
            <w:textDirection w:val="btLr"/>
            <w:vAlign w:val="center"/>
          </w:tcPr>
          <w:p w:rsidR="00A03873" w:rsidRDefault="00026649" w:rsidP="00DB5564">
            <w:pPr>
              <w:ind w:left="113" w:right="113"/>
              <w:jc w:val="center"/>
              <w:rPr>
                <w:rFonts w:cs="Times New Roman"/>
                <w:sz w:val="22"/>
                <w:szCs w:val="22"/>
              </w:rPr>
            </w:pPr>
            <w:r>
              <w:rPr>
                <w:rFonts w:cs="Times New Roman"/>
                <w:sz w:val="22"/>
                <w:szCs w:val="22"/>
              </w:rPr>
              <w:t>10.02.20– 14.02.20</w:t>
            </w:r>
          </w:p>
          <w:p w:rsidR="00A03873" w:rsidRPr="00BF387B" w:rsidRDefault="00A03873" w:rsidP="00DB5564">
            <w:pPr>
              <w:ind w:left="113" w:right="113"/>
              <w:jc w:val="center"/>
              <w:rPr>
                <w:rFonts w:cs="Times New Roman"/>
                <w:sz w:val="22"/>
                <w:szCs w:val="22"/>
              </w:rPr>
            </w:pPr>
            <w:r w:rsidRPr="00115BF2">
              <w:rPr>
                <w:rFonts w:cs="Times New Roman"/>
                <w:sz w:val="22"/>
                <w:szCs w:val="22"/>
              </w:rPr>
              <w:t>«Мебель»</w:t>
            </w:r>
          </w:p>
        </w:tc>
        <w:tc>
          <w:tcPr>
            <w:tcW w:w="2255" w:type="dxa"/>
          </w:tcPr>
          <w:p w:rsidR="00A03873" w:rsidRDefault="00A03873"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19</w:t>
            </w:r>
          </w:p>
          <w:p w:rsidR="006114B6" w:rsidRPr="00783B67" w:rsidRDefault="006114B6" w:rsidP="00990D3D">
            <w:pPr>
              <w:widowControl/>
              <w:suppressAutoHyphens w:val="0"/>
              <w:jc w:val="center"/>
              <w:rPr>
                <w:rFonts w:eastAsia="Times New Roman" w:cs="Times New Roman"/>
                <w:kern w:val="0"/>
                <w:sz w:val="22"/>
                <w:szCs w:val="22"/>
                <w:lang w:eastAsia="ru-RU" w:bidi="ar-SA"/>
              </w:rPr>
            </w:pPr>
            <w:r w:rsidRPr="00783B67">
              <w:rPr>
                <w:rFonts w:eastAsia="Times New Roman" w:cs="Times New Roman"/>
                <w:color w:val="000000"/>
                <w:kern w:val="0"/>
                <w:sz w:val="22"/>
                <w:szCs w:val="22"/>
                <w:lang w:eastAsia="ru-RU" w:bidi="ar-SA"/>
              </w:rPr>
              <w:t xml:space="preserve">«Различение предметов по форме и называние их: </w:t>
            </w:r>
            <w:r w:rsidRPr="00783B67">
              <w:rPr>
                <w:rFonts w:eastAsia="Times New Roman" w:cs="Times New Roman"/>
                <w:i/>
                <w:iCs/>
                <w:color w:val="000000"/>
                <w:kern w:val="0"/>
                <w:sz w:val="22"/>
                <w:szCs w:val="22"/>
                <w:lang w:eastAsia="ru-RU" w:bidi="ar-SA"/>
              </w:rPr>
              <w:t>кубик, шарик</w:t>
            </w:r>
            <w:r w:rsidR="00783B67" w:rsidRPr="00783B67">
              <w:rPr>
                <w:rFonts w:eastAsia="Times New Roman" w:cs="Times New Roman"/>
                <w:i/>
                <w:iCs/>
                <w:color w:val="000000"/>
                <w:kern w:val="0"/>
                <w:sz w:val="22"/>
                <w:szCs w:val="22"/>
                <w:lang w:eastAsia="ru-RU" w:bidi="ar-SA"/>
              </w:rPr>
              <w:t xml:space="preserve">, </w:t>
            </w:r>
            <w:r w:rsidR="00783B67" w:rsidRPr="00783B67">
              <w:rPr>
                <w:rFonts w:eastAsia="Times New Roman" w:cs="Times New Roman"/>
                <w:kern w:val="0"/>
                <w:sz w:val="22"/>
                <w:szCs w:val="22"/>
                <w:lang w:eastAsia="ru-RU" w:bidi="ar-SA"/>
              </w:rPr>
              <w:t>по</w:t>
            </w:r>
            <w:r w:rsidRPr="00783B67">
              <w:rPr>
                <w:rFonts w:eastAsia="Times New Roman" w:cs="Times New Roman"/>
                <w:color w:val="000000"/>
                <w:kern w:val="0"/>
                <w:sz w:val="22"/>
                <w:szCs w:val="22"/>
                <w:lang w:eastAsia="ru-RU" w:bidi="ar-SA"/>
              </w:rPr>
              <w:t xml:space="preserve"> количест</w:t>
            </w:r>
            <w:r w:rsidR="00783B67" w:rsidRPr="00783B67">
              <w:rPr>
                <w:rFonts w:eastAsia="Times New Roman" w:cs="Times New Roman"/>
                <w:color w:val="000000"/>
                <w:kern w:val="0"/>
                <w:sz w:val="22"/>
                <w:szCs w:val="22"/>
                <w:lang w:eastAsia="ru-RU" w:bidi="ar-SA"/>
              </w:rPr>
              <w:t>ву</w:t>
            </w:r>
            <w:r w:rsidRPr="00783B67">
              <w:rPr>
                <w:rFonts w:eastAsia="Times New Roman" w:cs="Times New Roman"/>
                <w:color w:val="000000"/>
                <w:kern w:val="0"/>
                <w:sz w:val="22"/>
                <w:szCs w:val="22"/>
                <w:lang w:eastAsia="ru-RU" w:bidi="ar-SA"/>
              </w:rPr>
              <w:t xml:space="preserve">: </w:t>
            </w:r>
            <w:r w:rsidRPr="00783B67">
              <w:rPr>
                <w:rFonts w:eastAsia="Times New Roman" w:cs="Times New Roman"/>
                <w:i/>
                <w:iCs/>
                <w:color w:val="000000"/>
                <w:kern w:val="0"/>
                <w:sz w:val="22"/>
                <w:szCs w:val="22"/>
                <w:lang w:eastAsia="ru-RU" w:bidi="ar-SA"/>
              </w:rPr>
              <w:t>один</w:t>
            </w:r>
            <w:r w:rsidRPr="00783B67">
              <w:rPr>
                <w:rFonts w:eastAsia="Times New Roman" w:cs="Times New Roman"/>
                <w:color w:val="000000"/>
                <w:kern w:val="0"/>
                <w:sz w:val="22"/>
                <w:szCs w:val="22"/>
                <w:lang w:eastAsia="ru-RU" w:bidi="ar-SA"/>
              </w:rPr>
              <w:t xml:space="preserve"> — </w:t>
            </w:r>
            <w:r w:rsidRPr="00783B67">
              <w:rPr>
                <w:rFonts w:eastAsia="Times New Roman" w:cs="Times New Roman"/>
                <w:i/>
                <w:iCs/>
                <w:color w:val="000000"/>
                <w:kern w:val="0"/>
                <w:sz w:val="22"/>
                <w:szCs w:val="22"/>
                <w:lang w:eastAsia="ru-RU" w:bidi="ar-SA"/>
              </w:rPr>
              <w:t>много</w:t>
            </w:r>
            <w:r w:rsidR="00783B67">
              <w:rPr>
                <w:rFonts w:eastAsia="Times New Roman" w:cs="Times New Roman"/>
                <w:color w:val="000000"/>
                <w:kern w:val="0"/>
                <w:sz w:val="22"/>
                <w:szCs w:val="22"/>
                <w:lang w:eastAsia="ru-RU" w:bidi="ar-SA"/>
              </w:rPr>
              <w:t>»</w:t>
            </w:r>
          </w:p>
        </w:tc>
        <w:tc>
          <w:tcPr>
            <w:tcW w:w="7332" w:type="dxa"/>
          </w:tcPr>
          <w:p w:rsidR="00107E28" w:rsidRPr="00107E28" w:rsidRDefault="00107E28" w:rsidP="00107E28">
            <w:pPr>
              <w:widowControl/>
              <w:suppressAutoHyphens w:val="0"/>
              <w:jc w:val="left"/>
              <w:rPr>
                <w:rFonts w:eastAsia="Times New Roman" w:cs="Times New Roman"/>
                <w:kern w:val="0"/>
                <w:sz w:val="24"/>
                <w:lang w:eastAsia="ru-RU" w:bidi="ar-SA"/>
              </w:rPr>
            </w:pPr>
            <w:r w:rsidRPr="00107E28">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107E28">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различать предметы по форме и называть их: </w:t>
            </w:r>
            <w:r w:rsidRPr="00107E28">
              <w:rPr>
                <w:rFonts w:eastAsia="Times New Roman" w:cs="Times New Roman"/>
                <w:i/>
                <w:iCs/>
                <w:color w:val="000000"/>
                <w:kern w:val="0"/>
                <w:sz w:val="22"/>
                <w:szCs w:val="22"/>
                <w:lang w:eastAsia="ru-RU" w:bidi="ar-SA"/>
              </w:rPr>
              <w:t>кубик, шарик.</w:t>
            </w:r>
            <w:r>
              <w:rPr>
                <w:rFonts w:eastAsia="Times New Roman" w:cs="Times New Roman"/>
                <w:kern w:val="0"/>
                <w:sz w:val="24"/>
                <w:lang w:eastAsia="ru-RU" w:bidi="ar-SA"/>
              </w:rPr>
              <w:t xml:space="preserve"> </w:t>
            </w:r>
            <w:r w:rsidRPr="00107E28">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107E28">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различать количество предметов: </w:t>
            </w:r>
            <w:r w:rsidRPr="00107E28">
              <w:rPr>
                <w:rFonts w:eastAsia="Times New Roman" w:cs="Times New Roman"/>
                <w:i/>
                <w:iCs/>
                <w:color w:val="000000"/>
                <w:kern w:val="0"/>
                <w:sz w:val="22"/>
                <w:szCs w:val="22"/>
                <w:lang w:eastAsia="ru-RU" w:bidi="ar-SA"/>
              </w:rPr>
              <w:t>один</w:t>
            </w:r>
            <w:r w:rsidRPr="00107E28">
              <w:rPr>
                <w:rFonts w:eastAsia="Times New Roman" w:cs="Times New Roman"/>
                <w:color w:val="000000"/>
                <w:kern w:val="0"/>
                <w:sz w:val="22"/>
                <w:szCs w:val="22"/>
                <w:lang w:eastAsia="ru-RU" w:bidi="ar-SA"/>
              </w:rPr>
              <w:t xml:space="preserve"> — </w:t>
            </w:r>
            <w:r w:rsidRPr="00107E28">
              <w:rPr>
                <w:rFonts w:eastAsia="Times New Roman" w:cs="Times New Roman"/>
                <w:i/>
                <w:iCs/>
                <w:color w:val="000000"/>
                <w:kern w:val="0"/>
                <w:sz w:val="22"/>
                <w:szCs w:val="22"/>
                <w:lang w:eastAsia="ru-RU" w:bidi="ar-SA"/>
              </w:rPr>
              <w:t>много.</w:t>
            </w:r>
          </w:p>
          <w:p w:rsidR="00A03873" w:rsidRPr="00BF387B" w:rsidRDefault="00107E28" w:rsidP="00107E28">
            <w:pPr>
              <w:rPr>
                <w:rFonts w:cs="Times New Roman"/>
                <w:sz w:val="22"/>
                <w:szCs w:val="22"/>
              </w:rPr>
            </w:pPr>
            <w:r w:rsidRPr="00107E28">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107E28">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107E28">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3F578A" w:rsidP="00D777C1">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D777C1">
              <w:rPr>
                <w:rFonts w:cs="Times New Roman"/>
                <w:sz w:val="22"/>
                <w:szCs w:val="22"/>
              </w:rPr>
              <w:t>2</w:t>
            </w:r>
            <w:r>
              <w:rPr>
                <w:rFonts w:cs="Times New Roman"/>
                <w:sz w:val="22"/>
                <w:szCs w:val="22"/>
              </w:rPr>
              <w:t xml:space="preserve">3, </w:t>
            </w:r>
            <w:r w:rsidR="00D777C1">
              <w:rPr>
                <w:rFonts w:cs="Times New Roman"/>
                <w:sz w:val="22"/>
                <w:szCs w:val="22"/>
              </w:rPr>
              <w:t>февраль</w:t>
            </w:r>
            <w:r>
              <w:rPr>
                <w:rFonts w:cs="Times New Roman"/>
                <w:sz w:val="22"/>
                <w:szCs w:val="22"/>
              </w:rPr>
              <w:t xml:space="preserve">, занятие </w:t>
            </w:r>
            <w:r w:rsidR="00D777C1">
              <w:rPr>
                <w:rFonts w:cs="Times New Roman"/>
                <w:sz w:val="22"/>
                <w:szCs w:val="22"/>
              </w:rPr>
              <w:t>1</w:t>
            </w:r>
            <w:r>
              <w:rPr>
                <w:rFonts w:cs="Times New Roman"/>
                <w:sz w:val="22"/>
                <w:szCs w:val="22"/>
              </w:rPr>
              <w:t>.</w:t>
            </w:r>
          </w:p>
        </w:tc>
      </w:tr>
      <w:tr w:rsidR="00A03873" w:rsidRPr="00BF387B" w:rsidTr="00153708">
        <w:trPr>
          <w:cantSplit/>
          <w:trHeight w:val="2102"/>
          <w:jc w:val="center"/>
        </w:trPr>
        <w:tc>
          <w:tcPr>
            <w:tcW w:w="984" w:type="dxa"/>
            <w:textDirection w:val="btLr"/>
            <w:vAlign w:val="center"/>
          </w:tcPr>
          <w:p w:rsidR="00A03873" w:rsidRPr="00BF387B" w:rsidRDefault="00A03873" w:rsidP="00DB5564">
            <w:pPr>
              <w:ind w:left="113" w:right="113"/>
              <w:jc w:val="center"/>
              <w:rPr>
                <w:rFonts w:cs="Times New Roman"/>
                <w:sz w:val="22"/>
                <w:szCs w:val="22"/>
              </w:rPr>
            </w:pPr>
            <w:r w:rsidRPr="00115BF2">
              <w:rPr>
                <w:rFonts w:cs="Times New Roman"/>
                <w:sz w:val="22"/>
                <w:szCs w:val="22"/>
              </w:rPr>
              <w:t>«Труд взрослых»</w:t>
            </w:r>
          </w:p>
        </w:tc>
        <w:tc>
          <w:tcPr>
            <w:tcW w:w="1818" w:type="dxa"/>
            <w:gridSpan w:val="2"/>
            <w:textDirection w:val="btLr"/>
            <w:vAlign w:val="center"/>
          </w:tcPr>
          <w:p w:rsidR="00A03873" w:rsidRDefault="00026649" w:rsidP="00DB5564">
            <w:pPr>
              <w:ind w:left="113" w:right="113"/>
              <w:jc w:val="center"/>
              <w:rPr>
                <w:rFonts w:cs="Times New Roman"/>
                <w:sz w:val="22"/>
                <w:szCs w:val="22"/>
              </w:rPr>
            </w:pPr>
            <w:r>
              <w:rPr>
                <w:rFonts w:cs="Times New Roman"/>
                <w:sz w:val="22"/>
                <w:szCs w:val="22"/>
              </w:rPr>
              <w:t>17.02.20 – 21.02.20</w:t>
            </w:r>
          </w:p>
          <w:p w:rsidR="00A03873" w:rsidRPr="00BF387B" w:rsidRDefault="00A03873" w:rsidP="00DB5564">
            <w:pPr>
              <w:ind w:left="113" w:right="113"/>
              <w:jc w:val="center"/>
              <w:rPr>
                <w:rFonts w:cs="Times New Roman"/>
                <w:sz w:val="22"/>
                <w:szCs w:val="22"/>
              </w:rPr>
            </w:pPr>
            <w:r>
              <w:rPr>
                <w:rFonts w:cs="Times New Roman"/>
                <w:sz w:val="22"/>
                <w:szCs w:val="22"/>
              </w:rPr>
              <w:t>«Наши папы сильные,</w:t>
            </w:r>
            <w:r w:rsidRPr="00115BF2">
              <w:rPr>
                <w:rFonts w:cs="Times New Roman"/>
                <w:sz w:val="22"/>
                <w:szCs w:val="22"/>
              </w:rPr>
              <w:t xml:space="preserve"> наши папы смелые»</w:t>
            </w:r>
          </w:p>
        </w:tc>
        <w:tc>
          <w:tcPr>
            <w:tcW w:w="2255" w:type="dxa"/>
          </w:tcPr>
          <w:p w:rsidR="00A03873" w:rsidRDefault="00A03873"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522F3">
              <w:rPr>
                <w:rFonts w:eastAsia="Times New Roman" w:cs="Times New Roman"/>
                <w:bCs/>
                <w:iCs/>
                <w:kern w:val="0"/>
                <w:sz w:val="22"/>
                <w:szCs w:val="22"/>
                <w:lang w:eastAsia="ru-RU" w:bidi="ar-SA"/>
              </w:rPr>
              <w:t xml:space="preserve"> № 20</w:t>
            </w:r>
          </w:p>
          <w:p w:rsidR="00833AC8" w:rsidRPr="00BF387B" w:rsidRDefault="00833AC8" w:rsidP="00833AC8">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107E28">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107E28">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 xml:space="preserve">ов по форме, </w:t>
            </w:r>
            <w:r w:rsidRPr="00107E28">
              <w:rPr>
                <w:rFonts w:eastAsia="Times New Roman" w:cs="Times New Roman"/>
                <w:color w:val="000000"/>
                <w:kern w:val="0"/>
                <w:sz w:val="22"/>
                <w:szCs w:val="22"/>
                <w:lang w:eastAsia="ru-RU" w:bidi="ar-SA"/>
              </w:rPr>
              <w:t>наз</w:t>
            </w:r>
            <w:r>
              <w:rPr>
                <w:rFonts w:eastAsia="Times New Roman" w:cs="Times New Roman"/>
                <w:color w:val="000000"/>
                <w:kern w:val="0"/>
                <w:sz w:val="22"/>
                <w:szCs w:val="22"/>
                <w:lang w:eastAsia="ru-RU" w:bidi="ar-SA"/>
              </w:rPr>
              <w:t>ванию</w:t>
            </w:r>
            <w:r w:rsidRPr="00107E28">
              <w:rPr>
                <w:rFonts w:eastAsia="Times New Roman" w:cs="Times New Roman"/>
                <w:color w:val="000000"/>
                <w:kern w:val="0"/>
                <w:sz w:val="22"/>
                <w:szCs w:val="22"/>
                <w:lang w:eastAsia="ru-RU" w:bidi="ar-SA"/>
              </w:rPr>
              <w:t xml:space="preserve">: </w:t>
            </w:r>
            <w:r w:rsidRPr="00107E28">
              <w:rPr>
                <w:rFonts w:eastAsia="Times New Roman" w:cs="Times New Roman"/>
                <w:i/>
                <w:iCs/>
                <w:color w:val="000000"/>
                <w:kern w:val="0"/>
                <w:sz w:val="22"/>
                <w:szCs w:val="22"/>
                <w:lang w:eastAsia="ru-RU" w:bidi="ar-SA"/>
              </w:rPr>
              <w:t>кубик, шарик</w:t>
            </w:r>
            <w:r>
              <w:rPr>
                <w:rFonts w:eastAsia="Times New Roman" w:cs="Times New Roman"/>
                <w:i/>
                <w:iCs/>
                <w:color w:val="000000"/>
                <w:kern w:val="0"/>
                <w:sz w:val="22"/>
                <w:szCs w:val="22"/>
                <w:lang w:eastAsia="ru-RU" w:bidi="ar-SA"/>
              </w:rPr>
              <w:t xml:space="preserve">, </w:t>
            </w:r>
            <w:r w:rsidRPr="00287180">
              <w:rPr>
                <w:color w:val="000000"/>
                <w:sz w:val="22"/>
                <w:szCs w:val="22"/>
              </w:rPr>
              <w:t>количеств</w:t>
            </w:r>
            <w:r>
              <w:rPr>
                <w:color w:val="000000"/>
                <w:sz w:val="22"/>
                <w:szCs w:val="22"/>
              </w:rPr>
              <w:t>у</w:t>
            </w:r>
            <w:r w:rsidRPr="00287180">
              <w:rPr>
                <w:color w:val="000000"/>
                <w:sz w:val="22"/>
                <w:szCs w:val="22"/>
              </w:rPr>
              <w:t xml:space="preserve"> предметов: </w:t>
            </w:r>
            <w:r w:rsidRPr="00287180">
              <w:rPr>
                <w:i/>
                <w:iCs/>
                <w:color w:val="000000"/>
                <w:sz w:val="22"/>
                <w:szCs w:val="22"/>
              </w:rPr>
              <w:t>много</w:t>
            </w:r>
            <w:r w:rsidRPr="00287180">
              <w:rPr>
                <w:color w:val="000000"/>
                <w:sz w:val="22"/>
                <w:szCs w:val="22"/>
              </w:rPr>
              <w:t xml:space="preserve"> — </w:t>
            </w:r>
            <w:r w:rsidRPr="00287180">
              <w:rPr>
                <w:i/>
                <w:iCs/>
                <w:color w:val="000000"/>
                <w:sz w:val="22"/>
                <w:szCs w:val="22"/>
              </w:rPr>
              <w:t>много</w:t>
            </w:r>
            <w:r>
              <w:rPr>
                <w:i/>
                <w:iCs/>
                <w:color w:val="000000"/>
                <w:sz w:val="22"/>
                <w:szCs w:val="22"/>
              </w:rPr>
              <w:t>»</w:t>
            </w:r>
          </w:p>
        </w:tc>
        <w:tc>
          <w:tcPr>
            <w:tcW w:w="7332" w:type="dxa"/>
          </w:tcPr>
          <w:p w:rsidR="00A03873" w:rsidRPr="00287180" w:rsidRDefault="00107E28" w:rsidP="00287180">
            <w:pPr>
              <w:widowControl/>
              <w:suppressAutoHyphens w:val="0"/>
              <w:jc w:val="left"/>
              <w:rPr>
                <w:rFonts w:eastAsia="Times New Roman" w:cs="Times New Roman"/>
                <w:color w:val="000000"/>
                <w:kern w:val="0"/>
                <w:sz w:val="22"/>
                <w:szCs w:val="22"/>
                <w:lang w:eastAsia="ru-RU" w:bidi="ar-SA"/>
              </w:rPr>
            </w:pPr>
            <w:r w:rsidRPr="00107E28">
              <w:rPr>
                <w:rFonts w:eastAsia="Times New Roman" w:cs="Times New Roman"/>
                <w:color w:val="000000"/>
                <w:kern w:val="0"/>
                <w:sz w:val="22"/>
                <w:szCs w:val="22"/>
                <w:lang w:eastAsia="ru-RU" w:bidi="ar-SA"/>
              </w:rPr>
              <w:t>Формирова</w:t>
            </w:r>
            <w:r w:rsidR="00287180">
              <w:rPr>
                <w:rFonts w:eastAsia="Times New Roman" w:cs="Times New Roman"/>
                <w:color w:val="000000"/>
                <w:kern w:val="0"/>
                <w:sz w:val="22"/>
                <w:szCs w:val="22"/>
                <w:lang w:eastAsia="ru-RU" w:bidi="ar-SA"/>
              </w:rPr>
              <w:t>ть</w:t>
            </w:r>
            <w:r w:rsidRPr="00107E28">
              <w:rPr>
                <w:rFonts w:eastAsia="Times New Roman" w:cs="Times New Roman"/>
                <w:color w:val="000000"/>
                <w:kern w:val="0"/>
                <w:sz w:val="22"/>
                <w:szCs w:val="22"/>
                <w:lang w:eastAsia="ru-RU" w:bidi="ar-SA"/>
              </w:rPr>
              <w:t xml:space="preserve"> умени</w:t>
            </w:r>
            <w:r w:rsidR="00287180">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различать предметы по форме и называть их: </w:t>
            </w:r>
            <w:r w:rsidRPr="00107E28">
              <w:rPr>
                <w:rFonts w:eastAsia="Times New Roman" w:cs="Times New Roman"/>
                <w:i/>
                <w:iCs/>
                <w:color w:val="000000"/>
                <w:kern w:val="0"/>
                <w:sz w:val="22"/>
                <w:szCs w:val="22"/>
                <w:lang w:eastAsia="ru-RU" w:bidi="ar-SA"/>
              </w:rPr>
              <w:t>кубик, шарик.</w:t>
            </w:r>
            <w:r w:rsidR="00287180">
              <w:rPr>
                <w:rFonts w:eastAsia="Times New Roman" w:cs="Times New Roman"/>
                <w:i/>
                <w:iCs/>
                <w:color w:val="000000"/>
                <w:kern w:val="0"/>
                <w:sz w:val="22"/>
                <w:szCs w:val="22"/>
                <w:lang w:eastAsia="ru-RU" w:bidi="ar-SA"/>
              </w:rPr>
              <w:t xml:space="preserve"> </w:t>
            </w:r>
            <w:r w:rsidRPr="00287180">
              <w:rPr>
                <w:color w:val="000000"/>
                <w:sz w:val="22"/>
                <w:szCs w:val="22"/>
              </w:rPr>
              <w:t>Разви</w:t>
            </w:r>
            <w:r w:rsidR="00287180" w:rsidRPr="00287180">
              <w:rPr>
                <w:color w:val="000000"/>
                <w:sz w:val="22"/>
                <w:szCs w:val="22"/>
              </w:rPr>
              <w:t>вать</w:t>
            </w:r>
            <w:r w:rsidRPr="00287180">
              <w:rPr>
                <w:color w:val="000000"/>
                <w:sz w:val="22"/>
                <w:szCs w:val="22"/>
              </w:rPr>
              <w:t xml:space="preserve"> умени</w:t>
            </w:r>
            <w:r w:rsidR="00287180" w:rsidRPr="00287180">
              <w:rPr>
                <w:color w:val="000000"/>
                <w:sz w:val="22"/>
                <w:szCs w:val="22"/>
              </w:rPr>
              <w:t>е</w:t>
            </w:r>
            <w:r w:rsidRPr="00287180">
              <w:rPr>
                <w:color w:val="000000"/>
                <w:sz w:val="22"/>
                <w:szCs w:val="22"/>
              </w:rPr>
              <w:t xml:space="preserve"> различать количество предметов: </w:t>
            </w:r>
            <w:r w:rsidRPr="00287180">
              <w:rPr>
                <w:i/>
                <w:iCs/>
                <w:color w:val="000000"/>
                <w:sz w:val="22"/>
                <w:szCs w:val="22"/>
              </w:rPr>
              <w:t>много</w:t>
            </w:r>
            <w:r w:rsidRPr="00287180">
              <w:rPr>
                <w:color w:val="000000"/>
                <w:sz w:val="22"/>
                <w:szCs w:val="22"/>
              </w:rPr>
              <w:t xml:space="preserve"> — </w:t>
            </w:r>
            <w:r w:rsidRPr="00287180">
              <w:rPr>
                <w:i/>
                <w:iCs/>
                <w:color w:val="000000"/>
                <w:sz w:val="22"/>
                <w:szCs w:val="22"/>
              </w:rPr>
              <w:t>много.</w:t>
            </w:r>
            <w:r w:rsidR="00287180">
              <w:rPr>
                <w:i/>
                <w:iCs/>
                <w:color w:val="000000"/>
                <w:sz w:val="22"/>
                <w:szCs w:val="22"/>
              </w:rPr>
              <w:t xml:space="preserve"> </w:t>
            </w:r>
            <w:r w:rsidR="00287180">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3F578A" w:rsidP="000D660E">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D660E">
              <w:rPr>
                <w:rFonts w:cs="Times New Roman"/>
                <w:sz w:val="22"/>
                <w:szCs w:val="22"/>
              </w:rPr>
              <w:t>24</w:t>
            </w:r>
            <w:r>
              <w:rPr>
                <w:rFonts w:cs="Times New Roman"/>
                <w:sz w:val="22"/>
                <w:szCs w:val="22"/>
              </w:rPr>
              <w:t xml:space="preserve">, </w:t>
            </w:r>
            <w:r w:rsidR="000D660E">
              <w:rPr>
                <w:rFonts w:cs="Times New Roman"/>
                <w:sz w:val="22"/>
                <w:szCs w:val="22"/>
              </w:rPr>
              <w:t>февраль</w:t>
            </w:r>
            <w:r>
              <w:rPr>
                <w:rFonts w:cs="Times New Roman"/>
                <w:sz w:val="22"/>
                <w:szCs w:val="22"/>
              </w:rPr>
              <w:t xml:space="preserve">, занятие </w:t>
            </w:r>
            <w:r w:rsidR="000D660E">
              <w:rPr>
                <w:rFonts w:cs="Times New Roman"/>
                <w:sz w:val="22"/>
                <w:szCs w:val="22"/>
              </w:rPr>
              <w:t>2</w:t>
            </w:r>
            <w:r>
              <w:rPr>
                <w:rFonts w:cs="Times New Roman"/>
                <w:sz w:val="22"/>
                <w:szCs w:val="22"/>
              </w:rPr>
              <w:t>.</w:t>
            </w:r>
          </w:p>
        </w:tc>
      </w:tr>
      <w:tr w:rsidR="00A03873" w:rsidRPr="00BF387B" w:rsidTr="00153708">
        <w:trPr>
          <w:cantSplit/>
          <w:trHeight w:val="2258"/>
          <w:jc w:val="center"/>
        </w:trPr>
        <w:tc>
          <w:tcPr>
            <w:tcW w:w="984" w:type="dxa"/>
            <w:textDirection w:val="btLr"/>
            <w:vAlign w:val="center"/>
          </w:tcPr>
          <w:p w:rsidR="00A03873" w:rsidRPr="00BF387B" w:rsidRDefault="00A03873" w:rsidP="00DB5564">
            <w:pPr>
              <w:ind w:left="113" w:right="113"/>
              <w:jc w:val="center"/>
              <w:rPr>
                <w:rFonts w:cs="Times New Roman"/>
                <w:sz w:val="22"/>
                <w:szCs w:val="22"/>
              </w:rPr>
            </w:pPr>
            <w:r w:rsidRPr="003B3D91">
              <w:rPr>
                <w:rFonts w:cs="Times New Roman"/>
                <w:sz w:val="22"/>
                <w:szCs w:val="22"/>
              </w:rPr>
              <w:t>«Северный и Южный полюса»</w:t>
            </w:r>
          </w:p>
        </w:tc>
        <w:tc>
          <w:tcPr>
            <w:tcW w:w="1818" w:type="dxa"/>
            <w:gridSpan w:val="2"/>
            <w:textDirection w:val="btLr"/>
            <w:vAlign w:val="center"/>
          </w:tcPr>
          <w:p w:rsidR="00A03873" w:rsidRDefault="00026649" w:rsidP="00DB5564">
            <w:pPr>
              <w:ind w:left="113" w:right="113"/>
              <w:jc w:val="center"/>
              <w:rPr>
                <w:rFonts w:cs="Times New Roman"/>
                <w:sz w:val="22"/>
                <w:szCs w:val="22"/>
              </w:rPr>
            </w:pPr>
            <w:r>
              <w:rPr>
                <w:rFonts w:cs="Times New Roman"/>
                <w:sz w:val="22"/>
                <w:szCs w:val="22"/>
              </w:rPr>
              <w:t>25.02.20</w:t>
            </w:r>
            <w:r w:rsidR="00C25297">
              <w:rPr>
                <w:rFonts w:cs="Times New Roman"/>
                <w:sz w:val="22"/>
                <w:szCs w:val="22"/>
              </w:rPr>
              <w:t xml:space="preserve"> – 28.02.20</w:t>
            </w:r>
          </w:p>
          <w:p w:rsidR="00A03873" w:rsidRPr="00BF387B" w:rsidRDefault="00A03873" w:rsidP="00DB5564">
            <w:pPr>
              <w:ind w:left="113" w:right="113"/>
              <w:jc w:val="center"/>
              <w:rPr>
                <w:rFonts w:cs="Times New Roman"/>
                <w:sz w:val="22"/>
                <w:szCs w:val="22"/>
              </w:rPr>
            </w:pPr>
            <w:r w:rsidRPr="003B3D91">
              <w:rPr>
                <w:rFonts w:cs="Times New Roman"/>
                <w:sz w:val="22"/>
                <w:szCs w:val="22"/>
              </w:rPr>
              <w:t>«Животные и население полюсов»</w:t>
            </w:r>
          </w:p>
        </w:tc>
        <w:tc>
          <w:tcPr>
            <w:tcW w:w="2255" w:type="dxa"/>
          </w:tcPr>
          <w:p w:rsidR="00A03873" w:rsidRDefault="00A03873"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21</w:t>
            </w:r>
          </w:p>
          <w:p w:rsidR="002F53AB" w:rsidRPr="00BF387B" w:rsidRDefault="002F53AB" w:rsidP="002F53AB">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«Ф</w:t>
            </w:r>
            <w:r w:rsidRPr="00287180">
              <w:rPr>
                <w:rFonts w:eastAsia="Times New Roman" w:cs="Times New Roman"/>
                <w:color w:val="000000"/>
                <w:kern w:val="0"/>
                <w:sz w:val="22"/>
                <w:szCs w:val="22"/>
                <w:lang w:eastAsia="ru-RU" w:bidi="ar-SA"/>
              </w:rPr>
              <w:t>ормирова</w:t>
            </w:r>
            <w:r>
              <w:rPr>
                <w:rFonts w:eastAsia="Times New Roman" w:cs="Times New Roman"/>
                <w:color w:val="000000"/>
                <w:kern w:val="0"/>
                <w:sz w:val="22"/>
                <w:szCs w:val="22"/>
                <w:lang w:eastAsia="ru-RU" w:bidi="ar-SA"/>
              </w:rPr>
              <w:t>ние</w:t>
            </w:r>
            <w:r w:rsidRPr="00287180">
              <w:rPr>
                <w:rFonts w:eastAsia="Times New Roman" w:cs="Times New Roman"/>
                <w:color w:val="000000"/>
                <w:kern w:val="0"/>
                <w:sz w:val="22"/>
                <w:szCs w:val="22"/>
                <w:lang w:eastAsia="ru-RU" w:bidi="ar-SA"/>
              </w:rPr>
              <w:t xml:space="preserve"> групп предметов и различ</w:t>
            </w:r>
            <w:r>
              <w:rPr>
                <w:rFonts w:eastAsia="Times New Roman" w:cs="Times New Roman"/>
                <w:color w:val="000000"/>
                <w:kern w:val="0"/>
                <w:sz w:val="22"/>
                <w:szCs w:val="22"/>
                <w:lang w:eastAsia="ru-RU" w:bidi="ar-SA"/>
              </w:rPr>
              <w:t>ение</w:t>
            </w:r>
            <w:r w:rsidRPr="00287180">
              <w:rPr>
                <w:rFonts w:eastAsia="Times New Roman" w:cs="Times New Roman"/>
                <w:color w:val="000000"/>
                <w:kern w:val="0"/>
                <w:sz w:val="22"/>
                <w:szCs w:val="22"/>
                <w:lang w:eastAsia="ru-RU" w:bidi="ar-SA"/>
              </w:rPr>
              <w:t xml:space="preserve"> их количеств</w:t>
            </w:r>
            <w:r>
              <w:rPr>
                <w:rFonts w:eastAsia="Times New Roman" w:cs="Times New Roman"/>
                <w:color w:val="000000"/>
                <w:kern w:val="0"/>
                <w:sz w:val="22"/>
                <w:szCs w:val="22"/>
                <w:lang w:eastAsia="ru-RU" w:bidi="ar-SA"/>
              </w:rPr>
              <w:t>а</w:t>
            </w:r>
            <w:r w:rsidRPr="00287180">
              <w:rPr>
                <w:rFonts w:eastAsia="Times New Roman" w:cs="Times New Roman"/>
                <w:color w:val="000000"/>
                <w:kern w:val="0"/>
                <w:sz w:val="22"/>
                <w:szCs w:val="22"/>
                <w:lang w:eastAsia="ru-RU" w:bidi="ar-SA"/>
              </w:rPr>
              <w:t xml:space="preserve">: </w:t>
            </w:r>
            <w:r w:rsidRPr="00287180">
              <w:rPr>
                <w:rFonts w:eastAsia="Times New Roman" w:cs="Times New Roman"/>
                <w:i/>
                <w:iCs/>
                <w:color w:val="000000"/>
                <w:kern w:val="0"/>
                <w:sz w:val="22"/>
                <w:szCs w:val="22"/>
                <w:lang w:eastAsia="ru-RU" w:bidi="ar-SA"/>
              </w:rPr>
              <w:t>много — много</w:t>
            </w:r>
            <w:r w:rsidR="00BA06AF">
              <w:rPr>
                <w:rFonts w:eastAsia="Times New Roman" w:cs="Times New Roman"/>
                <w:i/>
                <w:iCs/>
                <w:color w:val="000000"/>
                <w:kern w:val="0"/>
                <w:sz w:val="22"/>
                <w:szCs w:val="22"/>
                <w:lang w:eastAsia="ru-RU" w:bidi="ar-SA"/>
              </w:rPr>
              <w:t>»</w:t>
            </w:r>
          </w:p>
        </w:tc>
        <w:tc>
          <w:tcPr>
            <w:tcW w:w="7332" w:type="dxa"/>
          </w:tcPr>
          <w:p w:rsidR="00A03873" w:rsidRPr="00C52E86" w:rsidRDefault="00860C63" w:rsidP="00C52E86">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 xml:space="preserve">Учить детей обозначать в речи названия предметов, их величину, форму, количество. </w:t>
            </w:r>
            <w:r w:rsidR="00287180" w:rsidRPr="00287180">
              <w:rPr>
                <w:rFonts w:eastAsia="Times New Roman" w:cs="Times New Roman"/>
                <w:color w:val="000000"/>
                <w:kern w:val="0"/>
                <w:sz w:val="22"/>
                <w:szCs w:val="22"/>
                <w:lang w:eastAsia="ru-RU" w:bidi="ar-SA"/>
              </w:rPr>
              <w:t>Разви</w:t>
            </w:r>
            <w:r w:rsidR="00C52E86">
              <w:rPr>
                <w:rFonts w:eastAsia="Times New Roman" w:cs="Times New Roman"/>
                <w:color w:val="000000"/>
                <w:kern w:val="0"/>
                <w:sz w:val="22"/>
                <w:szCs w:val="22"/>
                <w:lang w:eastAsia="ru-RU" w:bidi="ar-SA"/>
              </w:rPr>
              <w:t>вать</w:t>
            </w:r>
            <w:r w:rsidR="00287180" w:rsidRPr="00287180">
              <w:rPr>
                <w:rFonts w:eastAsia="Times New Roman" w:cs="Times New Roman"/>
                <w:color w:val="000000"/>
                <w:kern w:val="0"/>
                <w:sz w:val="22"/>
                <w:szCs w:val="22"/>
                <w:lang w:eastAsia="ru-RU" w:bidi="ar-SA"/>
              </w:rPr>
              <w:t xml:space="preserve"> умени</w:t>
            </w:r>
            <w:r w:rsidR="00C52E86">
              <w:rPr>
                <w:rFonts w:eastAsia="Times New Roman" w:cs="Times New Roman"/>
                <w:color w:val="000000"/>
                <w:kern w:val="0"/>
                <w:sz w:val="22"/>
                <w:szCs w:val="22"/>
                <w:lang w:eastAsia="ru-RU" w:bidi="ar-SA"/>
              </w:rPr>
              <w:t>е</w:t>
            </w:r>
            <w:r w:rsidR="00287180" w:rsidRPr="00287180">
              <w:rPr>
                <w:rFonts w:eastAsia="Times New Roman" w:cs="Times New Roman"/>
                <w:color w:val="000000"/>
                <w:kern w:val="0"/>
                <w:sz w:val="22"/>
                <w:szCs w:val="22"/>
                <w:lang w:eastAsia="ru-RU" w:bidi="ar-SA"/>
              </w:rPr>
              <w:t xml:space="preserve"> формировать группы предметов и различать их количество: </w:t>
            </w:r>
            <w:r w:rsidR="00287180" w:rsidRPr="00287180">
              <w:rPr>
                <w:rFonts w:eastAsia="Times New Roman" w:cs="Times New Roman"/>
                <w:i/>
                <w:iCs/>
                <w:color w:val="000000"/>
                <w:kern w:val="0"/>
                <w:sz w:val="22"/>
                <w:szCs w:val="22"/>
                <w:lang w:eastAsia="ru-RU" w:bidi="ar-SA"/>
              </w:rPr>
              <w:t>много — много.</w:t>
            </w:r>
            <w:r w:rsidR="00C52E86">
              <w:rPr>
                <w:rFonts w:eastAsia="Times New Roman" w:cs="Times New Roman"/>
                <w:color w:val="000000"/>
                <w:kern w:val="0"/>
                <w:sz w:val="22"/>
                <w:szCs w:val="22"/>
                <w:lang w:eastAsia="ru-RU" w:bidi="ar-SA"/>
              </w:rPr>
              <w:t xml:space="preserve"> </w:t>
            </w:r>
            <w:r w:rsidR="00287180" w:rsidRPr="00287180">
              <w:rPr>
                <w:rFonts w:eastAsia="Times New Roman" w:cs="Times New Roman"/>
                <w:color w:val="000000"/>
                <w:kern w:val="0"/>
                <w:sz w:val="22"/>
                <w:szCs w:val="22"/>
                <w:lang w:eastAsia="ru-RU" w:bidi="ar-SA"/>
              </w:rPr>
              <w:t>Разви</w:t>
            </w:r>
            <w:r w:rsidR="00C52E86">
              <w:rPr>
                <w:rFonts w:eastAsia="Times New Roman" w:cs="Times New Roman"/>
                <w:color w:val="000000"/>
                <w:kern w:val="0"/>
                <w:sz w:val="22"/>
                <w:szCs w:val="22"/>
                <w:lang w:eastAsia="ru-RU" w:bidi="ar-SA"/>
              </w:rPr>
              <w:t>вать</w:t>
            </w:r>
            <w:r w:rsidR="00287180" w:rsidRPr="00287180">
              <w:rPr>
                <w:rFonts w:eastAsia="Times New Roman" w:cs="Times New Roman"/>
                <w:color w:val="000000"/>
                <w:kern w:val="0"/>
                <w:sz w:val="22"/>
                <w:szCs w:val="22"/>
                <w:lang w:eastAsia="ru-RU" w:bidi="ar-SA"/>
              </w:rPr>
              <w:t xml:space="preserve"> предметны</w:t>
            </w:r>
            <w:r w:rsidR="00C52E86">
              <w:rPr>
                <w:rFonts w:eastAsia="Times New Roman" w:cs="Times New Roman"/>
                <w:color w:val="000000"/>
                <w:kern w:val="0"/>
                <w:sz w:val="22"/>
                <w:szCs w:val="22"/>
                <w:lang w:eastAsia="ru-RU" w:bidi="ar-SA"/>
              </w:rPr>
              <w:t>е</w:t>
            </w:r>
            <w:r w:rsidR="00287180" w:rsidRPr="00287180">
              <w:rPr>
                <w:rFonts w:eastAsia="Times New Roman" w:cs="Times New Roman"/>
                <w:color w:val="000000"/>
                <w:kern w:val="0"/>
                <w:sz w:val="22"/>
                <w:szCs w:val="22"/>
                <w:lang w:eastAsia="ru-RU" w:bidi="ar-SA"/>
              </w:rPr>
              <w:t xml:space="preserve"> действи</w:t>
            </w:r>
            <w:r w:rsidR="00C52E86">
              <w:rPr>
                <w:rFonts w:eastAsia="Times New Roman" w:cs="Times New Roman"/>
                <w:color w:val="000000"/>
                <w:kern w:val="0"/>
                <w:sz w:val="22"/>
                <w:szCs w:val="22"/>
                <w:lang w:eastAsia="ru-RU" w:bidi="ar-SA"/>
              </w:rPr>
              <w:t>я</w:t>
            </w:r>
            <w:r w:rsidR="00287180" w:rsidRPr="00287180">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3F578A" w:rsidP="000D660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D660E">
              <w:rPr>
                <w:rFonts w:cs="Times New Roman"/>
                <w:sz w:val="22"/>
                <w:szCs w:val="22"/>
              </w:rPr>
              <w:t>25</w:t>
            </w:r>
            <w:r>
              <w:rPr>
                <w:rFonts w:cs="Times New Roman"/>
                <w:sz w:val="22"/>
                <w:szCs w:val="22"/>
              </w:rPr>
              <w:t xml:space="preserve">, </w:t>
            </w:r>
            <w:r w:rsidR="000D660E">
              <w:rPr>
                <w:rFonts w:cs="Times New Roman"/>
                <w:sz w:val="22"/>
                <w:szCs w:val="22"/>
              </w:rPr>
              <w:t>февраль</w:t>
            </w:r>
            <w:r>
              <w:rPr>
                <w:rFonts w:cs="Times New Roman"/>
                <w:sz w:val="22"/>
                <w:szCs w:val="22"/>
              </w:rPr>
              <w:t xml:space="preserve">, занятие </w:t>
            </w:r>
            <w:r w:rsidR="000D660E">
              <w:rPr>
                <w:rFonts w:cs="Times New Roman"/>
                <w:sz w:val="22"/>
                <w:szCs w:val="22"/>
              </w:rPr>
              <w:t>3</w:t>
            </w:r>
            <w:r>
              <w:rPr>
                <w:rFonts w:cs="Times New Roman"/>
                <w:sz w:val="22"/>
                <w:szCs w:val="22"/>
              </w:rPr>
              <w:t>.</w:t>
            </w:r>
          </w:p>
        </w:tc>
      </w:tr>
      <w:tr w:rsidR="00230591" w:rsidRPr="00BF387B" w:rsidTr="00DB5564">
        <w:trPr>
          <w:cantSplit/>
          <w:trHeight w:val="273"/>
          <w:jc w:val="center"/>
        </w:trPr>
        <w:tc>
          <w:tcPr>
            <w:tcW w:w="14786" w:type="dxa"/>
            <w:gridSpan w:val="6"/>
            <w:vAlign w:val="center"/>
          </w:tcPr>
          <w:p w:rsidR="00230591" w:rsidRPr="00F944A6" w:rsidRDefault="00230591" w:rsidP="00DB5564">
            <w:pPr>
              <w:jc w:val="center"/>
              <w:rPr>
                <w:rFonts w:cs="Times New Roman"/>
                <w:b/>
                <w:sz w:val="22"/>
                <w:szCs w:val="22"/>
              </w:rPr>
            </w:pPr>
            <w:r w:rsidRPr="00F944A6">
              <w:rPr>
                <w:rFonts w:cs="Times New Roman"/>
                <w:b/>
                <w:sz w:val="22"/>
                <w:szCs w:val="22"/>
              </w:rPr>
              <w:t>Весна</w:t>
            </w:r>
          </w:p>
        </w:tc>
      </w:tr>
      <w:tr w:rsidR="00230591" w:rsidRPr="00BF387B" w:rsidTr="00DB5564">
        <w:trPr>
          <w:cantSplit/>
          <w:trHeight w:val="273"/>
          <w:jc w:val="center"/>
        </w:trPr>
        <w:tc>
          <w:tcPr>
            <w:tcW w:w="14786" w:type="dxa"/>
            <w:gridSpan w:val="6"/>
            <w:vAlign w:val="center"/>
          </w:tcPr>
          <w:p w:rsidR="00230591" w:rsidRPr="00F944A6" w:rsidRDefault="00230591" w:rsidP="00DB5564">
            <w:pPr>
              <w:jc w:val="center"/>
              <w:rPr>
                <w:rFonts w:cs="Times New Roman"/>
                <w:b/>
                <w:sz w:val="22"/>
                <w:szCs w:val="22"/>
              </w:rPr>
            </w:pPr>
            <w:r w:rsidRPr="00F944A6">
              <w:rPr>
                <w:rFonts w:cs="Times New Roman"/>
                <w:b/>
                <w:sz w:val="22"/>
                <w:szCs w:val="22"/>
              </w:rPr>
              <w:t>Март</w:t>
            </w:r>
          </w:p>
        </w:tc>
      </w:tr>
      <w:tr w:rsidR="00A03873" w:rsidRPr="00BF387B" w:rsidTr="00153708">
        <w:trPr>
          <w:cantSplit/>
          <w:trHeight w:val="2253"/>
          <w:jc w:val="center"/>
        </w:trPr>
        <w:tc>
          <w:tcPr>
            <w:tcW w:w="984" w:type="dxa"/>
            <w:vMerge w:val="restart"/>
            <w:textDirection w:val="btLr"/>
            <w:vAlign w:val="center"/>
          </w:tcPr>
          <w:p w:rsidR="00A03873" w:rsidRPr="00BF387B" w:rsidRDefault="00A03873" w:rsidP="00DB5564">
            <w:pPr>
              <w:ind w:left="113" w:right="113"/>
              <w:jc w:val="center"/>
              <w:rPr>
                <w:rFonts w:cs="Times New Roman"/>
                <w:sz w:val="22"/>
                <w:szCs w:val="22"/>
              </w:rPr>
            </w:pPr>
            <w:r w:rsidRPr="00C23253">
              <w:rPr>
                <w:rFonts w:cs="Times New Roman"/>
                <w:sz w:val="22"/>
                <w:szCs w:val="22"/>
              </w:rPr>
              <w:t>«Пробуждение природы»</w:t>
            </w:r>
          </w:p>
        </w:tc>
        <w:tc>
          <w:tcPr>
            <w:tcW w:w="1818" w:type="dxa"/>
            <w:gridSpan w:val="2"/>
            <w:textDirection w:val="btLr"/>
            <w:vAlign w:val="center"/>
          </w:tcPr>
          <w:p w:rsidR="00A03873" w:rsidRDefault="00C25297" w:rsidP="00DB5564">
            <w:pPr>
              <w:ind w:left="113" w:right="113"/>
              <w:jc w:val="center"/>
              <w:rPr>
                <w:rFonts w:cs="Times New Roman"/>
                <w:sz w:val="22"/>
                <w:szCs w:val="22"/>
              </w:rPr>
            </w:pPr>
            <w:r>
              <w:rPr>
                <w:rFonts w:cs="Times New Roman"/>
                <w:sz w:val="22"/>
                <w:szCs w:val="22"/>
              </w:rPr>
              <w:t>02.03.20 – 06.03.20</w:t>
            </w:r>
          </w:p>
          <w:p w:rsidR="00A03873" w:rsidRPr="00BF387B" w:rsidRDefault="00A03873" w:rsidP="00DB5564">
            <w:pPr>
              <w:ind w:left="113" w:right="113"/>
              <w:jc w:val="center"/>
              <w:rPr>
                <w:rFonts w:cs="Times New Roman"/>
                <w:sz w:val="22"/>
                <w:szCs w:val="22"/>
              </w:rPr>
            </w:pPr>
            <w:r w:rsidRPr="00C23253">
              <w:rPr>
                <w:rFonts w:cs="Times New Roman"/>
                <w:sz w:val="22"/>
                <w:szCs w:val="22"/>
              </w:rPr>
              <w:t>«Ранняя весна», «Все цветы для мамочки…»</w:t>
            </w:r>
          </w:p>
        </w:tc>
        <w:tc>
          <w:tcPr>
            <w:tcW w:w="2255" w:type="dxa"/>
          </w:tcPr>
          <w:p w:rsidR="00A03873" w:rsidRDefault="00A03873"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22</w:t>
            </w:r>
          </w:p>
          <w:p w:rsidR="004A1920" w:rsidRPr="00BF387B" w:rsidRDefault="004A1920" w:rsidP="004A1920">
            <w:pPr>
              <w:jc w:val="center"/>
              <w:rPr>
                <w:rFonts w:eastAsia="Times New Roman" w:cs="Times New Roman"/>
                <w:sz w:val="22"/>
                <w:szCs w:val="22"/>
                <w:lang w:eastAsia="ru-RU"/>
              </w:rPr>
            </w:pPr>
            <w:r>
              <w:rPr>
                <w:sz w:val="22"/>
                <w:szCs w:val="22"/>
              </w:rPr>
              <w:t xml:space="preserve">«Формирование группы однородных предметов, различение их количества: </w:t>
            </w:r>
            <w:r>
              <w:rPr>
                <w:i/>
                <w:iCs/>
                <w:sz w:val="22"/>
                <w:szCs w:val="22"/>
              </w:rPr>
              <w:t>много — один, один — много, много</w:t>
            </w:r>
            <w:r>
              <w:rPr>
                <w:sz w:val="22"/>
                <w:szCs w:val="22"/>
              </w:rPr>
              <w:t xml:space="preserve"> — </w:t>
            </w:r>
            <w:r>
              <w:rPr>
                <w:i/>
                <w:iCs/>
                <w:sz w:val="22"/>
                <w:szCs w:val="22"/>
              </w:rPr>
              <w:t>много»</w:t>
            </w:r>
          </w:p>
        </w:tc>
        <w:tc>
          <w:tcPr>
            <w:tcW w:w="7332" w:type="dxa"/>
          </w:tcPr>
          <w:p w:rsidR="00A03873" w:rsidRPr="00BF387B" w:rsidRDefault="006461AA" w:rsidP="006461AA">
            <w:pPr>
              <w:rPr>
                <w:rFonts w:cs="Times New Roman"/>
                <w:sz w:val="22"/>
                <w:szCs w:val="22"/>
              </w:rPr>
            </w:pPr>
            <w:r>
              <w:rPr>
                <w:rFonts w:eastAsia="Times New Roman" w:cs="Times New Roman"/>
                <w:color w:val="000000"/>
                <w:kern w:val="0"/>
                <w:sz w:val="22"/>
                <w:szCs w:val="22"/>
                <w:lang w:eastAsia="ru-RU" w:bidi="ar-SA"/>
              </w:rPr>
              <w:t xml:space="preserve">Учить детей обозначать в речи названия предметов, их величину, форму, количество. </w:t>
            </w:r>
            <w:r>
              <w:rPr>
                <w:sz w:val="22"/>
                <w:szCs w:val="22"/>
              </w:rPr>
              <w:t xml:space="preserve">Развивать умение формировать группы однородных предметов, различать их количество и обозначать словами: </w:t>
            </w:r>
            <w:r>
              <w:rPr>
                <w:i/>
                <w:iCs/>
                <w:sz w:val="22"/>
                <w:szCs w:val="22"/>
              </w:rPr>
              <w:t>много — один, один — много, много</w:t>
            </w:r>
            <w:r>
              <w:rPr>
                <w:sz w:val="22"/>
                <w:szCs w:val="22"/>
              </w:rPr>
              <w:t xml:space="preserve"> — </w:t>
            </w:r>
            <w:r>
              <w:rPr>
                <w:i/>
                <w:iCs/>
                <w:sz w:val="22"/>
                <w:szCs w:val="22"/>
              </w:rPr>
              <w:t xml:space="preserve">много. </w:t>
            </w:r>
            <w:r w:rsidR="00860C63">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3F578A" w:rsidP="000D660E">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D660E">
              <w:rPr>
                <w:rFonts w:cs="Times New Roman"/>
                <w:sz w:val="22"/>
                <w:szCs w:val="22"/>
              </w:rPr>
              <w:t>25</w:t>
            </w:r>
            <w:r>
              <w:rPr>
                <w:rFonts w:cs="Times New Roman"/>
                <w:sz w:val="22"/>
                <w:szCs w:val="22"/>
              </w:rPr>
              <w:t xml:space="preserve">, </w:t>
            </w:r>
            <w:r w:rsidR="000D660E">
              <w:rPr>
                <w:rFonts w:cs="Times New Roman"/>
                <w:sz w:val="22"/>
                <w:szCs w:val="22"/>
              </w:rPr>
              <w:t>февраль</w:t>
            </w:r>
            <w:r>
              <w:rPr>
                <w:rFonts w:cs="Times New Roman"/>
                <w:sz w:val="22"/>
                <w:szCs w:val="22"/>
              </w:rPr>
              <w:t>, занятие 4.</w:t>
            </w:r>
          </w:p>
        </w:tc>
      </w:tr>
      <w:tr w:rsidR="00A03873" w:rsidRPr="00BF387B" w:rsidTr="009810E6">
        <w:trPr>
          <w:cantSplit/>
          <w:trHeight w:val="2271"/>
          <w:jc w:val="center"/>
        </w:trPr>
        <w:tc>
          <w:tcPr>
            <w:tcW w:w="984" w:type="dxa"/>
            <w:vMerge/>
            <w:textDirection w:val="btLr"/>
            <w:vAlign w:val="center"/>
          </w:tcPr>
          <w:p w:rsidR="00A03873" w:rsidRPr="00BF387B" w:rsidRDefault="00A03873" w:rsidP="00DB5564">
            <w:pPr>
              <w:ind w:left="113" w:right="113"/>
              <w:jc w:val="center"/>
              <w:rPr>
                <w:rFonts w:cs="Times New Roman"/>
                <w:sz w:val="22"/>
                <w:szCs w:val="22"/>
              </w:rPr>
            </w:pPr>
          </w:p>
        </w:tc>
        <w:tc>
          <w:tcPr>
            <w:tcW w:w="1818" w:type="dxa"/>
            <w:gridSpan w:val="2"/>
            <w:textDirection w:val="btLr"/>
            <w:vAlign w:val="center"/>
          </w:tcPr>
          <w:p w:rsidR="00A03873" w:rsidRDefault="00C25297" w:rsidP="00DB5564">
            <w:pPr>
              <w:ind w:left="113" w:right="113"/>
              <w:jc w:val="center"/>
              <w:rPr>
                <w:rFonts w:cs="Times New Roman"/>
                <w:sz w:val="22"/>
                <w:szCs w:val="22"/>
              </w:rPr>
            </w:pPr>
            <w:r>
              <w:rPr>
                <w:rFonts w:cs="Times New Roman"/>
                <w:sz w:val="22"/>
                <w:szCs w:val="22"/>
              </w:rPr>
              <w:t>10.03.20 – 13.03.20</w:t>
            </w:r>
          </w:p>
          <w:p w:rsidR="00A03873" w:rsidRPr="00BF387B" w:rsidRDefault="00A03873" w:rsidP="00DB5564">
            <w:pPr>
              <w:ind w:left="113" w:right="113"/>
              <w:jc w:val="center"/>
              <w:rPr>
                <w:rFonts w:cs="Times New Roman"/>
                <w:sz w:val="22"/>
                <w:szCs w:val="22"/>
              </w:rPr>
            </w:pPr>
            <w:r w:rsidRPr="00907F5A">
              <w:rPr>
                <w:rFonts w:cs="Times New Roman"/>
                <w:sz w:val="22"/>
                <w:szCs w:val="22"/>
              </w:rPr>
              <w:t>«Жизнь морей, рек и океанов»</w:t>
            </w:r>
          </w:p>
        </w:tc>
        <w:tc>
          <w:tcPr>
            <w:tcW w:w="2255" w:type="dxa"/>
          </w:tcPr>
          <w:p w:rsidR="00A03873" w:rsidRDefault="00A03873" w:rsidP="002D1F2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23</w:t>
            </w:r>
          </w:p>
          <w:p w:rsidR="004A1920" w:rsidRPr="00BF387B" w:rsidRDefault="004A1920" w:rsidP="004A1920">
            <w:pPr>
              <w:jc w:val="center"/>
              <w:rPr>
                <w:rFonts w:eastAsia="Times New Roman" w:cs="Times New Roman"/>
                <w:sz w:val="22"/>
                <w:szCs w:val="22"/>
                <w:lang w:eastAsia="ru-RU"/>
              </w:rPr>
            </w:pPr>
            <w:r>
              <w:rPr>
                <w:sz w:val="22"/>
                <w:szCs w:val="22"/>
              </w:rPr>
              <w:t>«Различение пред</w:t>
            </w:r>
            <w:r w:rsidR="00153708">
              <w:rPr>
                <w:sz w:val="22"/>
                <w:szCs w:val="22"/>
              </w:rPr>
              <w:t>-</w:t>
            </w:r>
            <w:proofErr w:type="spellStart"/>
            <w:r>
              <w:rPr>
                <w:sz w:val="22"/>
                <w:szCs w:val="22"/>
              </w:rPr>
              <w:t>метов</w:t>
            </w:r>
            <w:proofErr w:type="spellEnd"/>
            <w:r>
              <w:rPr>
                <w:sz w:val="22"/>
                <w:szCs w:val="22"/>
              </w:rPr>
              <w:t xml:space="preserve">, контрастных по величине и форме, формирование их в группы по </w:t>
            </w:r>
            <w:proofErr w:type="spellStart"/>
            <w:r>
              <w:rPr>
                <w:sz w:val="22"/>
                <w:szCs w:val="22"/>
              </w:rPr>
              <w:t>количест</w:t>
            </w:r>
            <w:r w:rsidR="00153708">
              <w:rPr>
                <w:sz w:val="22"/>
                <w:szCs w:val="22"/>
              </w:rPr>
              <w:t>-</w:t>
            </w:r>
            <w:r>
              <w:rPr>
                <w:sz w:val="22"/>
                <w:szCs w:val="22"/>
              </w:rPr>
              <w:t>ву</w:t>
            </w:r>
            <w:proofErr w:type="spellEnd"/>
            <w:r>
              <w:rPr>
                <w:sz w:val="22"/>
                <w:szCs w:val="22"/>
              </w:rPr>
              <w:t xml:space="preserve">: </w:t>
            </w:r>
            <w:r>
              <w:rPr>
                <w:i/>
                <w:iCs/>
                <w:sz w:val="22"/>
                <w:szCs w:val="22"/>
              </w:rPr>
              <w:t xml:space="preserve">большой, </w:t>
            </w:r>
            <w:proofErr w:type="spellStart"/>
            <w:r>
              <w:rPr>
                <w:i/>
                <w:iCs/>
                <w:sz w:val="22"/>
                <w:szCs w:val="22"/>
              </w:rPr>
              <w:t>малень</w:t>
            </w:r>
            <w:proofErr w:type="spellEnd"/>
            <w:r w:rsidR="00153708">
              <w:rPr>
                <w:i/>
                <w:iCs/>
                <w:sz w:val="22"/>
                <w:szCs w:val="22"/>
              </w:rPr>
              <w:t>-</w:t>
            </w:r>
            <w:r>
              <w:rPr>
                <w:i/>
                <w:iCs/>
                <w:sz w:val="22"/>
                <w:szCs w:val="22"/>
              </w:rPr>
              <w:t>кий, кубик, шарик, много</w:t>
            </w:r>
            <w:r>
              <w:rPr>
                <w:sz w:val="22"/>
                <w:szCs w:val="22"/>
              </w:rPr>
              <w:t xml:space="preserve"> — </w:t>
            </w:r>
            <w:r>
              <w:rPr>
                <w:i/>
                <w:iCs/>
                <w:sz w:val="22"/>
                <w:szCs w:val="22"/>
              </w:rPr>
              <w:t>много»</w:t>
            </w:r>
          </w:p>
        </w:tc>
        <w:tc>
          <w:tcPr>
            <w:tcW w:w="7332" w:type="dxa"/>
          </w:tcPr>
          <w:p w:rsidR="00A03873" w:rsidRPr="00BF387B" w:rsidRDefault="00FF6477" w:rsidP="00FF6477">
            <w:pPr>
              <w:rPr>
                <w:rFonts w:cs="Times New Roman"/>
                <w:sz w:val="22"/>
                <w:szCs w:val="22"/>
              </w:rPr>
            </w:pPr>
            <w:r>
              <w:rPr>
                <w:sz w:val="22"/>
                <w:szCs w:val="22"/>
              </w:rPr>
              <w:t>Формировать умение производить простейшие группировки предметов по форме и величине.</w:t>
            </w:r>
            <w:r w:rsidR="006461AA">
              <w:rPr>
                <w:rFonts w:eastAsia="Times New Roman" w:cs="Times New Roman"/>
                <w:color w:val="000000"/>
                <w:kern w:val="0"/>
                <w:sz w:val="22"/>
                <w:szCs w:val="22"/>
                <w:lang w:eastAsia="ru-RU" w:bidi="ar-SA"/>
              </w:rPr>
              <w:t xml:space="preserve"> </w:t>
            </w:r>
            <w:r w:rsidR="006461AA">
              <w:rPr>
                <w:sz w:val="22"/>
                <w:szCs w:val="22"/>
              </w:rPr>
              <w:t xml:space="preserve">Развивать умение различать предметы, контрастные по величине и форме, формировать их в группы по количеству и обозначать в речи: </w:t>
            </w:r>
            <w:r w:rsidR="006461AA">
              <w:rPr>
                <w:i/>
                <w:iCs/>
                <w:sz w:val="22"/>
                <w:szCs w:val="22"/>
              </w:rPr>
              <w:t>большой, маленький, кубик, шарик, много</w:t>
            </w:r>
            <w:r w:rsidR="006461AA">
              <w:rPr>
                <w:sz w:val="22"/>
                <w:szCs w:val="22"/>
              </w:rPr>
              <w:t xml:space="preserve"> — </w:t>
            </w:r>
            <w:r w:rsidR="006461AA">
              <w:rPr>
                <w:i/>
                <w:iCs/>
                <w:sz w:val="22"/>
                <w:szCs w:val="22"/>
              </w:rPr>
              <w:t xml:space="preserve">много. </w:t>
            </w:r>
            <w:r w:rsidR="00860C63">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3F578A" w:rsidP="000D660E">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D660E">
              <w:rPr>
                <w:rFonts w:cs="Times New Roman"/>
                <w:sz w:val="22"/>
                <w:szCs w:val="22"/>
              </w:rPr>
              <w:t>26</w:t>
            </w:r>
            <w:r>
              <w:rPr>
                <w:rFonts w:cs="Times New Roman"/>
                <w:sz w:val="22"/>
                <w:szCs w:val="22"/>
              </w:rPr>
              <w:t xml:space="preserve">, </w:t>
            </w:r>
            <w:r w:rsidR="000D660E">
              <w:rPr>
                <w:rFonts w:cs="Times New Roman"/>
                <w:sz w:val="22"/>
                <w:szCs w:val="22"/>
              </w:rPr>
              <w:t>март</w:t>
            </w:r>
            <w:r>
              <w:rPr>
                <w:rFonts w:cs="Times New Roman"/>
                <w:sz w:val="22"/>
                <w:szCs w:val="22"/>
              </w:rPr>
              <w:t xml:space="preserve">, занятие </w:t>
            </w:r>
            <w:r w:rsidR="000D660E">
              <w:rPr>
                <w:rFonts w:cs="Times New Roman"/>
                <w:sz w:val="22"/>
                <w:szCs w:val="22"/>
              </w:rPr>
              <w:t>1</w:t>
            </w:r>
            <w:r>
              <w:rPr>
                <w:rFonts w:cs="Times New Roman"/>
                <w:sz w:val="22"/>
                <w:szCs w:val="22"/>
              </w:rPr>
              <w:t>.</w:t>
            </w:r>
          </w:p>
        </w:tc>
      </w:tr>
      <w:tr w:rsidR="00A03873" w:rsidRPr="00BF387B" w:rsidTr="009810E6">
        <w:trPr>
          <w:cantSplit/>
          <w:trHeight w:val="2091"/>
          <w:jc w:val="center"/>
        </w:trPr>
        <w:tc>
          <w:tcPr>
            <w:tcW w:w="984" w:type="dxa"/>
            <w:textDirection w:val="btLr"/>
            <w:vAlign w:val="center"/>
          </w:tcPr>
          <w:p w:rsidR="00A03873" w:rsidRPr="00907F5A" w:rsidRDefault="00A03873" w:rsidP="00DB5564">
            <w:pPr>
              <w:ind w:left="113" w:right="113"/>
              <w:jc w:val="center"/>
              <w:rPr>
                <w:rFonts w:cs="Times New Roman"/>
                <w:sz w:val="22"/>
                <w:szCs w:val="22"/>
              </w:rPr>
            </w:pPr>
            <w:r w:rsidRPr="00907F5A">
              <w:rPr>
                <w:rFonts w:cs="Times New Roman"/>
                <w:sz w:val="22"/>
                <w:szCs w:val="22"/>
              </w:rPr>
              <w:t>«Наш дом – Земля»</w:t>
            </w:r>
          </w:p>
          <w:p w:rsidR="00A03873" w:rsidRPr="00BF387B" w:rsidRDefault="00A03873" w:rsidP="00DB5564">
            <w:pPr>
              <w:ind w:left="113" w:right="113"/>
              <w:jc w:val="center"/>
              <w:rPr>
                <w:rFonts w:cs="Times New Roman"/>
                <w:sz w:val="22"/>
                <w:szCs w:val="22"/>
              </w:rPr>
            </w:pPr>
          </w:p>
        </w:tc>
        <w:tc>
          <w:tcPr>
            <w:tcW w:w="1818" w:type="dxa"/>
            <w:gridSpan w:val="2"/>
            <w:textDirection w:val="btLr"/>
            <w:vAlign w:val="center"/>
          </w:tcPr>
          <w:p w:rsidR="00A03873" w:rsidRDefault="00C25297" w:rsidP="00DB5564">
            <w:pPr>
              <w:ind w:left="113" w:right="113"/>
              <w:jc w:val="center"/>
              <w:rPr>
                <w:rFonts w:cs="Times New Roman"/>
                <w:sz w:val="22"/>
                <w:szCs w:val="22"/>
              </w:rPr>
            </w:pPr>
            <w:r>
              <w:rPr>
                <w:rFonts w:cs="Times New Roman"/>
                <w:sz w:val="22"/>
                <w:szCs w:val="22"/>
              </w:rPr>
              <w:t>16.03.20 – 20.03.20</w:t>
            </w:r>
            <w:r w:rsidR="00A03873" w:rsidRPr="00907F5A">
              <w:rPr>
                <w:rFonts w:cs="Times New Roman"/>
                <w:sz w:val="22"/>
                <w:szCs w:val="22"/>
              </w:rPr>
              <w:t xml:space="preserve"> </w:t>
            </w:r>
          </w:p>
          <w:p w:rsidR="00A03873" w:rsidRPr="00BF387B" w:rsidRDefault="00A03873" w:rsidP="00DB5564">
            <w:pPr>
              <w:ind w:left="113" w:right="113"/>
              <w:jc w:val="center"/>
              <w:rPr>
                <w:rFonts w:cs="Times New Roman"/>
                <w:sz w:val="22"/>
                <w:szCs w:val="22"/>
              </w:rPr>
            </w:pPr>
            <w:r w:rsidRPr="00907F5A">
              <w:rPr>
                <w:rFonts w:cs="Times New Roman"/>
                <w:sz w:val="22"/>
                <w:szCs w:val="22"/>
              </w:rPr>
              <w:t>«День Земли»</w:t>
            </w:r>
          </w:p>
        </w:tc>
        <w:tc>
          <w:tcPr>
            <w:tcW w:w="2255" w:type="dxa"/>
          </w:tcPr>
          <w:p w:rsidR="00A03873" w:rsidRDefault="00A03873"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24</w:t>
            </w:r>
          </w:p>
          <w:p w:rsidR="00DE584C" w:rsidRPr="00BF387B" w:rsidRDefault="00DE584C" w:rsidP="00DE584C">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FF6477">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FF6477">
              <w:rPr>
                <w:rFonts w:eastAsia="Times New Roman" w:cs="Times New Roman"/>
                <w:color w:val="000000"/>
                <w:kern w:val="0"/>
                <w:sz w:val="22"/>
                <w:szCs w:val="22"/>
                <w:lang w:eastAsia="ru-RU" w:bidi="ar-SA"/>
              </w:rPr>
              <w:t xml:space="preserve"> п</w:t>
            </w:r>
            <w:r>
              <w:rPr>
                <w:rFonts w:eastAsia="Times New Roman" w:cs="Times New Roman"/>
                <w:color w:val="000000"/>
                <w:kern w:val="0"/>
                <w:sz w:val="22"/>
                <w:szCs w:val="22"/>
                <w:lang w:eastAsia="ru-RU" w:bidi="ar-SA"/>
              </w:rPr>
              <w:t xml:space="preserve">редметов по форме и количеству и </w:t>
            </w:r>
            <w:r w:rsidRPr="00FF6477">
              <w:rPr>
                <w:rFonts w:eastAsia="Times New Roman" w:cs="Times New Roman"/>
                <w:color w:val="000000"/>
                <w:kern w:val="0"/>
                <w:sz w:val="22"/>
                <w:szCs w:val="22"/>
                <w:lang w:eastAsia="ru-RU" w:bidi="ar-SA"/>
              </w:rPr>
              <w:t>обознач</w:t>
            </w:r>
            <w:r>
              <w:rPr>
                <w:rFonts w:eastAsia="Times New Roman" w:cs="Times New Roman"/>
                <w:color w:val="000000"/>
                <w:kern w:val="0"/>
                <w:sz w:val="22"/>
                <w:szCs w:val="22"/>
                <w:lang w:eastAsia="ru-RU" w:bidi="ar-SA"/>
              </w:rPr>
              <w:t>ение</w:t>
            </w:r>
            <w:r w:rsidRPr="00FF6477">
              <w:rPr>
                <w:rFonts w:eastAsia="Times New Roman" w:cs="Times New Roman"/>
                <w:color w:val="000000"/>
                <w:kern w:val="0"/>
                <w:sz w:val="22"/>
                <w:szCs w:val="22"/>
                <w:lang w:eastAsia="ru-RU" w:bidi="ar-SA"/>
              </w:rPr>
              <w:t xml:space="preserve"> их: </w:t>
            </w:r>
            <w:r w:rsidRPr="00FF6477">
              <w:rPr>
                <w:rFonts w:eastAsia="Times New Roman" w:cs="Times New Roman"/>
                <w:i/>
                <w:iCs/>
                <w:color w:val="000000"/>
                <w:kern w:val="0"/>
                <w:sz w:val="22"/>
                <w:szCs w:val="22"/>
                <w:lang w:eastAsia="ru-RU" w:bidi="ar-SA"/>
              </w:rPr>
              <w:t>шарик, кубик, кирпичик, много</w:t>
            </w:r>
            <w:r w:rsidRPr="00FF6477">
              <w:rPr>
                <w:rFonts w:eastAsia="Times New Roman" w:cs="Times New Roman"/>
                <w:color w:val="000000"/>
                <w:kern w:val="0"/>
                <w:sz w:val="22"/>
                <w:szCs w:val="22"/>
                <w:lang w:eastAsia="ru-RU" w:bidi="ar-SA"/>
              </w:rPr>
              <w:t xml:space="preserve"> — </w:t>
            </w:r>
            <w:r w:rsidRPr="00FF6477">
              <w:rPr>
                <w:rFonts w:eastAsia="Times New Roman" w:cs="Times New Roman"/>
                <w:i/>
                <w:iCs/>
                <w:color w:val="000000"/>
                <w:kern w:val="0"/>
                <w:sz w:val="22"/>
                <w:szCs w:val="22"/>
                <w:lang w:eastAsia="ru-RU" w:bidi="ar-SA"/>
              </w:rPr>
              <w:t>мало</w:t>
            </w:r>
            <w:r>
              <w:rPr>
                <w:rFonts w:eastAsia="Times New Roman" w:cs="Times New Roman"/>
                <w:i/>
                <w:iCs/>
                <w:color w:val="000000"/>
                <w:kern w:val="0"/>
                <w:sz w:val="22"/>
                <w:szCs w:val="22"/>
                <w:lang w:eastAsia="ru-RU" w:bidi="ar-SA"/>
              </w:rPr>
              <w:t>»</w:t>
            </w:r>
          </w:p>
        </w:tc>
        <w:tc>
          <w:tcPr>
            <w:tcW w:w="7332" w:type="dxa"/>
          </w:tcPr>
          <w:p w:rsidR="00A03873" w:rsidRPr="00FF6477" w:rsidRDefault="00FF6477" w:rsidP="00802A32">
            <w:pPr>
              <w:widowControl/>
              <w:suppressAutoHyphens w:val="0"/>
              <w:jc w:val="left"/>
              <w:rPr>
                <w:rFonts w:eastAsia="Times New Roman" w:cs="Times New Roman"/>
                <w:color w:val="000000"/>
                <w:kern w:val="0"/>
                <w:sz w:val="22"/>
                <w:szCs w:val="22"/>
                <w:lang w:eastAsia="ru-RU" w:bidi="ar-SA"/>
              </w:rPr>
            </w:pPr>
            <w:r w:rsidRPr="00FF6477">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FF64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FF6477">
              <w:rPr>
                <w:rFonts w:eastAsia="Times New Roman" w:cs="Times New Roman"/>
                <w:color w:val="000000"/>
                <w:kern w:val="0"/>
                <w:sz w:val="22"/>
                <w:szCs w:val="22"/>
                <w:lang w:eastAsia="ru-RU" w:bidi="ar-SA"/>
              </w:rPr>
              <w:t xml:space="preserve"> различать п</w:t>
            </w:r>
            <w:r>
              <w:rPr>
                <w:rFonts w:eastAsia="Times New Roman" w:cs="Times New Roman"/>
                <w:color w:val="000000"/>
                <w:kern w:val="0"/>
                <w:sz w:val="22"/>
                <w:szCs w:val="22"/>
                <w:lang w:eastAsia="ru-RU" w:bidi="ar-SA"/>
              </w:rPr>
              <w:t xml:space="preserve">редметы по форме и количеству и </w:t>
            </w:r>
            <w:r w:rsidRPr="00FF6477">
              <w:rPr>
                <w:rFonts w:eastAsia="Times New Roman" w:cs="Times New Roman"/>
                <w:color w:val="000000"/>
                <w:kern w:val="0"/>
                <w:sz w:val="22"/>
                <w:szCs w:val="22"/>
                <w:lang w:eastAsia="ru-RU" w:bidi="ar-SA"/>
              </w:rPr>
              <w:t>обоз</w:t>
            </w:r>
            <w:r>
              <w:rPr>
                <w:rFonts w:eastAsia="Times New Roman" w:cs="Times New Roman"/>
                <w:color w:val="000000"/>
                <w:kern w:val="0"/>
                <w:sz w:val="22"/>
                <w:szCs w:val="22"/>
                <w:lang w:eastAsia="ru-RU" w:bidi="ar-SA"/>
              </w:rPr>
              <w:t xml:space="preserve">- </w:t>
            </w:r>
            <w:r w:rsidRPr="00FF6477">
              <w:rPr>
                <w:rFonts w:eastAsia="Times New Roman" w:cs="Times New Roman"/>
                <w:color w:val="000000"/>
                <w:kern w:val="0"/>
                <w:sz w:val="22"/>
                <w:szCs w:val="22"/>
                <w:lang w:eastAsia="ru-RU" w:bidi="ar-SA"/>
              </w:rPr>
              <w:t xml:space="preserve">начать их словами: </w:t>
            </w:r>
            <w:r w:rsidRPr="00FF6477">
              <w:rPr>
                <w:rFonts w:eastAsia="Times New Roman" w:cs="Times New Roman"/>
                <w:i/>
                <w:iCs/>
                <w:color w:val="000000"/>
                <w:kern w:val="0"/>
                <w:sz w:val="22"/>
                <w:szCs w:val="22"/>
                <w:lang w:eastAsia="ru-RU" w:bidi="ar-SA"/>
              </w:rPr>
              <w:t>шарик, кубик, кирпичик, много</w:t>
            </w:r>
            <w:r w:rsidRPr="00FF6477">
              <w:rPr>
                <w:rFonts w:eastAsia="Times New Roman" w:cs="Times New Roman"/>
                <w:color w:val="000000"/>
                <w:kern w:val="0"/>
                <w:sz w:val="22"/>
                <w:szCs w:val="22"/>
                <w:lang w:eastAsia="ru-RU" w:bidi="ar-SA"/>
              </w:rPr>
              <w:t xml:space="preserve"> — </w:t>
            </w:r>
            <w:r w:rsidRPr="00FF6477">
              <w:rPr>
                <w:rFonts w:eastAsia="Times New Roman" w:cs="Times New Roman"/>
                <w:i/>
                <w:iCs/>
                <w:color w:val="000000"/>
                <w:kern w:val="0"/>
                <w:sz w:val="22"/>
                <w:szCs w:val="22"/>
                <w:lang w:eastAsia="ru-RU" w:bidi="ar-SA"/>
              </w:rPr>
              <w:t>мало.</w:t>
            </w:r>
            <w:r>
              <w:rPr>
                <w:rFonts w:eastAsia="Times New Roman" w:cs="Times New Roman"/>
                <w:color w:val="000000"/>
                <w:kern w:val="0"/>
                <w:sz w:val="22"/>
                <w:szCs w:val="22"/>
                <w:lang w:eastAsia="ru-RU" w:bidi="ar-SA"/>
              </w:rPr>
              <w:t xml:space="preserve"> </w:t>
            </w:r>
            <w:r w:rsidRPr="00FF6477">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FF64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FF6477">
              <w:rPr>
                <w:rFonts w:eastAsia="Times New Roman" w:cs="Times New Roman"/>
                <w:color w:val="000000"/>
                <w:kern w:val="0"/>
                <w:sz w:val="22"/>
                <w:szCs w:val="22"/>
                <w:lang w:eastAsia="ru-RU" w:bidi="ar-SA"/>
              </w:rPr>
              <w:t xml:space="preserve"> сооружать простейшие постройки.</w:t>
            </w:r>
            <w:r w:rsidR="00802A32">
              <w:rPr>
                <w:rFonts w:eastAsia="Times New Roman" w:cs="Times New Roman"/>
                <w:color w:val="000000"/>
                <w:kern w:val="0"/>
                <w:sz w:val="22"/>
                <w:szCs w:val="22"/>
                <w:lang w:eastAsia="ru-RU" w:bidi="ar-SA"/>
              </w:rPr>
              <w:t xml:space="preserve"> </w:t>
            </w:r>
            <w:r w:rsidR="00802A32">
              <w:rPr>
                <w:sz w:val="22"/>
                <w:szCs w:val="22"/>
              </w:rPr>
              <w:t>Развивать умение различать предметы, контрастные по величине и форме, формировать их в группы по количеству и обозначать в речи.</w:t>
            </w:r>
            <w:r>
              <w:rPr>
                <w:rFonts w:eastAsia="Times New Roman" w:cs="Times New Roman"/>
                <w:color w:val="000000"/>
                <w:kern w:val="0"/>
                <w:sz w:val="22"/>
                <w:szCs w:val="22"/>
                <w:lang w:eastAsia="ru-RU" w:bidi="ar-SA"/>
              </w:rPr>
              <w:t xml:space="preserve"> </w:t>
            </w:r>
            <w:r w:rsidR="00860C63">
              <w:rPr>
                <w:rFonts w:cs="Times New Roman"/>
                <w:sz w:val="22"/>
                <w:szCs w:val="22"/>
              </w:rPr>
              <w:t>Воспитывать интерес к познанию, актив</w:t>
            </w:r>
            <w:r w:rsidR="00802A32">
              <w:rPr>
                <w:rFonts w:cs="Times New Roman"/>
                <w:sz w:val="22"/>
                <w:szCs w:val="22"/>
              </w:rPr>
              <w:t>-</w:t>
            </w:r>
            <w:proofErr w:type="spellStart"/>
            <w:r w:rsidR="00860C63">
              <w:rPr>
                <w:rFonts w:cs="Times New Roman"/>
                <w:sz w:val="22"/>
                <w:szCs w:val="22"/>
              </w:rPr>
              <w:t>ность</w:t>
            </w:r>
            <w:proofErr w:type="spellEnd"/>
            <w:r w:rsidR="00860C63">
              <w:rPr>
                <w:rFonts w:cs="Times New Roman"/>
                <w:sz w:val="22"/>
                <w:szCs w:val="22"/>
              </w:rPr>
              <w:t>,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A03873" w:rsidRPr="00BF387B" w:rsidRDefault="003F578A" w:rsidP="000D660E">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D660E">
              <w:rPr>
                <w:rFonts w:cs="Times New Roman"/>
                <w:sz w:val="22"/>
                <w:szCs w:val="22"/>
              </w:rPr>
              <w:t>27</w:t>
            </w:r>
            <w:r>
              <w:rPr>
                <w:rFonts w:cs="Times New Roman"/>
                <w:sz w:val="22"/>
                <w:szCs w:val="22"/>
              </w:rPr>
              <w:t xml:space="preserve">, </w:t>
            </w:r>
            <w:r w:rsidR="000D660E">
              <w:rPr>
                <w:rFonts w:cs="Times New Roman"/>
                <w:sz w:val="22"/>
                <w:szCs w:val="22"/>
              </w:rPr>
              <w:t>март</w:t>
            </w:r>
            <w:r>
              <w:rPr>
                <w:rFonts w:cs="Times New Roman"/>
                <w:sz w:val="22"/>
                <w:szCs w:val="22"/>
              </w:rPr>
              <w:t xml:space="preserve">, занятие </w:t>
            </w:r>
            <w:r w:rsidR="000D660E">
              <w:rPr>
                <w:rFonts w:cs="Times New Roman"/>
                <w:sz w:val="22"/>
                <w:szCs w:val="22"/>
              </w:rPr>
              <w:t>2</w:t>
            </w:r>
            <w:r>
              <w:rPr>
                <w:rFonts w:cs="Times New Roman"/>
                <w:sz w:val="22"/>
                <w:szCs w:val="22"/>
              </w:rPr>
              <w:t>.</w:t>
            </w:r>
          </w:p>
        </w:tc>
      </w:tr>
      <w:tr w:rsidR="00C83532" w:rsidRPr="00BF387B" w:rsidTr="009810E6">
        <w:trPr>
          <w:cantSplit/>
          <w:trHeight w:val="2394"/>
          <w:jc w:val="center"/>
        </w:trPr>
        <w:tc>
          <w:tcPr>
            <w:tcW w:w="984" w:type="dxa"/>
            <w:textDirection w:val="btLr"/>
            <w:vAlign w:val="center"/>
          </w:tcPr>
          <w:p w:rsidR="00C83532" w:rsidRPr="00BF387B" w:rsidRDefault="00C83532" w:rsidP="00DB5564">
            <w:pPr>
              <w:ind w:left="113" w:right="113"/>
              <w:jc w:val="center"/>
              <w:rPr>
                <w:rFonts w:cs="Times New Roman"/>
                <w:sz w:val="22"/>
                <w:szCs w:val="22"/>
              </w:rPr>
            </w:pPr>
            <w:r w:rsidRPr="00907F5A">
              <w:rPr>
                <w:rFonts w:cs="Times New Roman"/>
                <w:sz w:val="22"/>
                <w:szCs w:val="22"/>
              </w:rPr>
              <w:t>«Мир вокруг нас!»</w:t>
            </w:r>
          </w:p>
        </w:tc>
        <w:tc>
          <w:tcPr>
            <w:tcW w:w="1818" w:type="dxa"/>
            <w:gridSpan w:val="2"/>
            <w:textDirection w:val="btLr"/>
            <w:vAlign w:val="center"/>
          </w:tcPr>
          <w:p w:rsidR="00C83532" w:rsidRDefault="00C25297" w:rsidP="00DB5564">
            <w:pPr>
              <w:ind w:left="113" w:right="113"/>
              <w:jc w:val="center"/>
              <w:rPr>
                <w:rFonts w:cs="Times New Roman"/>
                <w:sz w:val="22"/>
                <w:szCs w:val="22"/>
              </w:rPr>
            </w:pPr>
            <w:r>
              <w:rPr>
                <w:rFonts w:cs="Times New Roman"/>
                <w:sz w:val="22"/>
                <w:szCs w:val="22"/>
              </w:rPr>
              <w:t>23.03.20 – 27.03.20</w:t>
            </w:r>
          </w:p>
          <w:p w:rsidR="00C83532" w:rsidRPr="00BF387B" w:rsidRDefault="00C83532" w:rsidP="00DB5564">
            <w:pPr>
              <w:ind w:left="113" w:right="113"/>
              <w:jc w:val="center"/>
              <w:rPr>
                <w:rFonts w:cs="Times New Roman"/>
                <w:sz w:val="22"/>
                <w:szCs w:val="22"/>
              </w:rPr>
            </w:pPr>
            <w:r w:rsidRPr="00907F5A">
              <w:rPr>
                <w:rFonts w:cs="Times New Roman"/>
                <w:sz w:val="22"/>
                <w:szCs w:val="22"/>
              </w:rPr>
              <w:t>«Театр – это интересно…»</w:t>
            </w:r>
          </w:p>
        </w:tc>
        <w:tc>
          <w:tcPr>
            <w:tcW w:w="2255" w:type="dxa"/>
          </w:tcPr>
          <w:p w:rsidR="00C83532" w:rsidRDefault="00C8353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25</w:t>
            </w:r>
          </w:p>
          <w:p w:rsidR="00DE584C" w:rsidRPr="00BF387B" w:rsidRDefault="00DE584C" w:rsidP="00FF152C">
            <w:pPr>
              <w:jc w:val="center"/>
              <w:rPr>
                <w:rFonts w:eastAsia="Times New Roman" w:cs="Times New Roman"/>
                <w:sz w:val="22"/>
                <w:szCs w:val="22"/>
                <w:lang w:eastAsia="ru-RU"/>
              </w:rPr>
            </w:pPr>
            <w:r>
              <w:rPr>
                <w:sz w:val="22"/>
                <w:szCs w:val="22"/>
              </w:rPr>
              <w:t>«Различение предметов</w:t>
            </w:r>
            <w:r w:rsidR="00FF152C">
              <w:rPr>
                <w:sz w:val="22"/>
                <w:szCs w:val="22"/>
              </w:rPr>
              <w:t xml:space="preserve"> по форме и количеству</w:t>
            </w:r>
            <w:r>
              <w:rPr>
                <w:sz w:val="22"/>
                <w:szCs w:val="22"/>
              </w:rPr>
              <w:t xml:space="preserve">: </w:t>
            </w:r>
            <w:r>
              <w:rPr>
                <w:i/>
                <w:iCs/>
                <w:sz w:val="22"/>
                <w:szCs w:val="22"/>
              </w:rPr>
              <w:t>шарик, кубик, кирпичик, много</w:t>
            </w:r>
            <w:r>
              <w:rPr>
                <w:sz w:val="22"/>
                <w:szCs w:val="22"/>
              </w:rPr>
              <w:t xml:space="preserve"> — </w:t>
            </w:r>
            <w:r>
              <w:rPr>
                <w:i/>
                <w:iCs/>
                <w:sz w:val="22"/>
                <w:szCs w:val="22"/>
              </w:rPr>
              <w:t>много»</w:t>
            </w:r>
          </w:p>
        </w:tc>
        <w:tc>
          <w:tcPr>
            <w:tcW w:w="7332" w:type="dxa"/>
          </w:tcPr>
          <w:p w:rsidR="00C83532" w:rsidRPr="008637F4" w:rsidRDefault="00802A32" w:rsidP="008637F4">
            <w:pPr>
              <w:widowControl/>
              <w:suppressAutoHyphens w:val="0"/>
              <w:jc w:val="left"/>
              <w:rPr>
                <w:sz w:val="22"/>
                <w:szCs w:val="22"/>
              </w:rPr>
            </w:pPr>
            <w:r>
              <w:rPr>
                <w:sz w:val="22"/>
                <w:szCs w:val="22"/>
              </w:rPr>
              <w:t xml:space="preserve">Формировать умение различать предметы по форме и количеству, </w:t>
            </w:r>
            <w:proofErr w:type="spellStart"/>
            <w:r>
              <w:rPr>
                <w:sz w:val="22"/>
                <w:szCs w:val="22"/>
              </w:rPr>
              <w:t>обозна-чать</w:t>
            </w:r>
            <w:proofErr w:type="spellEnd"/>
            <w:r>
              <w:rPr>
                <w:sz w:val="22"/>
                <w:szCs w:val="22"/>
              </w:rPr>
              <w:t xml:space="preserve"> их словами: </w:t>
            </w:r>
            <w:r>
              <w:rPr>
                <w:i/>
                <w:iCs/>
                <w:sz w:val="22"/>
                <w:szCs w:val="22"/>
              </w:rPr>
              <w:t>шарик, кубик, кирпичик, много</w:t>
            </w:r>
            <w:r>
              <w:rPr>
                <w:sz w:val="22"/>
                <w:szCs w:val="22"/>
              </w:rPr>
              <w:t xml:space="preserve"> — </w:t>
            </w:r>
            <w:r>
              <w:rPr>
                <w:i/>
                <w:iCs/>
                <w:sz w:val="22"/>
                <w:szCs w:val="22"/>
              </w:rPr>
              <w:t>много.</w:t>
            </w:r>
            <w:r w:rsidR="008637F4">
              <w:rPr>
                <w:sz w:val="22"/>
                <w:szCs w:val="22"/>
              </w:rPr>
              <w:t xml:space="preserve"> </w:t>
            </w:r>
            <w:r>
              <w:rPr>
                <w:sz w:val="22"/>
                <w:szCs w:val="22"/>
              </w:rPr>
              <w:t>Формирова</w:t>
            </w:r>
            <w:r w:rsidR="008637F4">
              <w:rPr>
                <w:sz w:val="22"/>
                <w:szCs w:val="22"/>
              </w:rPr>
              <w:t>ть</w:t>
            </w:r>
            <w:r>
              <w:rPr>
                <w:sz w:val="22"/>
                <w:szCs w:val="22"/>
              </w:rPr>
              <w:t xml:space="preserve"> умени</w:t>
            </w:r>
            <w:r w:rsidR="008637F4">
              <w:rPr>
                <w:sz w:val="22"/>
                <w:szCs w:val="22"/>
              </w:rPr>
              <w:t>е</w:t>
            </w:r>
            <w:r>
              <w:rPr>
                <w:sz w:val="22"/>
                <w:szCs w:val="22"/>
              </w:rPr>
              <w:t xml:space="preserve"> сооружать несложные постройки.</w:t>
            </w:r>
            <w:r>
              <w:rPr>
                <w:rFonts w:cs="Times New Roman"/>
                <w:sz w:val="22"/>
                <w:szCs w:val="22"/>
              </w:rPr>
              <w:t xml:space="preserve"> </w:t>
            </w:r>
            <w:r w:rsidR="008637F4">
              <w:rPr>
                <w:sz w:val="22"/>
                <w:szCs w:val="22"/>
              </w:rPr>
              <w:t xml:space="preserve">Развивать умение различать предметы, контрастные по величине и форме, формировать их в группы по количеству и обозначать в речи. </w:t>
            </w:r>
            <w:r w:rsidR="00860C63">
              <w:rPr>
                <w:rFonts w:cs="Times New Roman"/>
                <w:sz w:val="22"/>
                <w:szCs w:val="22"/>
              </w:rPr>
              <w:t>Воспитывать интерес к познанию, актив</w:t>
            </w:r>
            <w:r w:rsidR="008637F4">
              <w:rPr>
                <w:rFonts w:cs="Times New Roman"/>
                <w:sz w:val="22"/>
                <w:szCs w:val="22"/>
              </w:rPr>
              <w:t>-</w:t>
            </w:r>
            <w:proofErr w:type="spellStart"/>
            <w:r w:rsidR="00860C63">
              <w:rPr>
                <w:rFonts w:cs="Times New Roman"/>
                <w:sz w:val="22"/>
                <w:szCs w:val="22"/>
              </w:rPr>
              <w:t>ность</w:t>
            </w:r>
            <w:proofErr w:type="spellEnd"/>
            <w:r w:rsidR="00860C63">
              <w:rPr>
                <w:rFonts w:cs="Times New Roman"/>
                <w:sz w:val="22"/>
                <w:szCs w:val="22"/>
              </w:rPr>
              <w:t>,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83532" w:rsidRPr="00BF387B" w:rsidRDefault="003F578A" w:rsidP="000D660E">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D660E">
              <w:rPr>
                <w:rFonts w:cs="Times New Roman"/>
                <w:sz w:val="22"/>
                <w:szCs w:val="22"/>
              </w:rPr>
              <w:t>28</w:t>
            </w:r>
            <w:r>
              <w:rPr>
                <w:rFonts w:cs="Times New Roman"/>
                <w:sz w:val="22"/>
                <w:szCs w:val="22"/>
              </w:rPr>
              <w:t xml:space="preserve">, </w:t>
            </w:r>
            <w:r w:rsidR="000D660E">
              <w:rPr>
                <w:rFonts w:cs="Times New Roman"/>
                <w:sz w:val="22"/>
                <w:szCs w:val="22"/>
              </w:rPr>
              <w:t>март</w:t>
            </w:r>
            <w:r>
              <w:rPr>
                <w:rFonts w:cs="Times New Roman"/>
                <w:sz w:val="22"/>
                <w:szCs w:val="22"/>
              </w:rPr>
              <w:t xml:space="preserve">, занятие </w:t>
            </w:r>
            <w:r w:rsidR="000D660E">
              <w:rPr>
                <w:rFonts w:cs="Times New Roman"/>
                <w:sz w:val="22"/>
                <w:szCs w:val="22"/>
              </w:rPr>
              <w:t>3</w:t>
            </w:r>
            <w:r>
              <w:rPr>
                <w:rFonts w:cs="Times New Roman"/>
                <w:sz w:val="22"/>
                <w:szCs w:val="22"/>
              </w:rPr>
              <w:t>.</w:t>
            </w:r>
          </w:p>
        </w:tc>
      </w:tr>
      <w:tr w:rsidR="00230591" w:rsidRPr="00BF387B" w:rsidTr="00DB5564">
        <w:trPr>
          <w:cantSplit/>
          <w:trHeight w:val="338"/>
          <w:jc w:val="center"/>
        </w:trPr>
        <w:tc>
          <w:tcPr>
            <w:tcW w:w="14786" w:type="dxa"/>
            <w:gridSpan w:val="6"/>
            <w:vAlign w:val="center"/>
          </w:tcPr>
          <w:p w:rsidR="00230591" w:rsidRPr="00760875" w:rsidRDefault="00230591" w:rsidP="00DB5564">
            <w:pPr>
              <w:jc w:val="center"/>
              <w:rPr>
                <w:rFonts w:cs="Times New Roman"/>
                <w:b/>
                <w:sz w:val="22"/>
                <w:szCs w:val="22"/>
              </w:rPr>
            </w:pPr>
            <w:r w:rsidRPr="00760875">
              <w:rPr>
                <w:rFonts w:cs="Times New Roman"/>
                <w:b/>
                <w:sz w:val="22"/>
                <w:szCs w:val="22"/>
              </w:rPr>
              <w:t>Апрель</w:t>
            </w:r>
          </w:p>
        </w:tc>
      </w:tr>
      <w:tr w:rsidR="00C83532" w:rsidRPr="00BF387B" w:rsidTr="00326622">
        <w:trPr>
          <w:cantSplit/>
          <w:trHeight w:val="2202"/>
          <w:jc w:val="center"/>
        </w:trPr>
        <w:tc>
          <w:tcPr>
            <w:tcW w:w="984" w:type="dxa"/>
            <w:textDirection w:val="btLr"/>
            <w:vAlign w:val="center"/>
          </w:tcPr>
          <w:p w:rsidR="00C83532" w:rsidRPr="00BF387B" w:rsidRDefault="00C83532" w:rsidP="00DB5564">
            <w:pPr>
              <w:ind w:left="113" w:right="113"/>
              <w:jc w:val="center"/>
              <w:rPr>
                <w:rFonts w:cs="Times New Roman"/>
                <w:sz w:val="22"/>
                <w:szCs w:val="22"/>
              </w:rPr>
            </w:pPr>
            <w:r w:rsidRPr="00712FD7">
              <w:rPr>
                <w:rFonts w:cs="Times New Roman"/>
                <w:sz w:val="22"/>
                <w:szCs w:val="22"/>
              </w:rPr>
              <w:t>«Мир вокруг нас!»</w:t>
            </w:r>
          </w:p>
        </w:tc>
        <w:tc>
          <w:tcPr>
            <w:tcW w:w="1818" w:type="dxa"/>
            <w:gridSpan w:val="2"/>
            <w:textDirection w:val="btLr"/>
            <w:vAlign w:val="center"/>
          </w:tcPr>
          <w:p w:rsidR="00C83532" w:rsidRDefault="00C25297" w:rsidP="00DB5564">
            <w:pPr>
              <w:ind w:left="113" w:right="113"/>
              <w:jc w:val="center"/>
              <w:rPr>
                <w:rFonts w:cs="Times New Roman"/>
                <w:sz w:val="22"/>
                <w:szCs w:val="22"/>
              </w:rPr>
            </w:pPr>
            <w:r>
              <w:rPr>
                <w:rFonts w:cs="Times New Roman"/>
                <w:sz w:val="22"/>
                <w:szCs w:val="22"/>
              </w:rPr>
              <w:t>30.03.20 – 03.04.20</w:t>
            </w:r>
          </w:p>
          <w:p w:rsidR="00C83532" w:rsidRPr="00BF387B" w:rsidRDefault="00C83532" w:rsidP="00DB5564">
            <w:pPr>
              <w:ind w:left="113" w:right="113"/>
              <w:jc w:val="center"/>
              <w:rPr>
                <w:rFonts w:cs="Times New Roman"/>
                <w:sz w:val="22"/>
                <w:szCs w:val="22"/>
              </w:rPr>
            </w:pPr>
            <w:r w:rsidRPr="00712FD7">
              <w:rPr>
                <w:rFonts w:cs="Times New Roman"/>
                <w:sz w:val="22"/>
                <w:szCs w:val="22"/>
              </w:rPr>
              <w:t>«Книжкина неделя»</w:t>
            </w:r>
          </w:p>
        </w:tc>
        <w:tc>
          <w:tcPr>
            <w:tcW w:w="2255" w:type="dxa"/>
          </w:tcPr>
          <w:p w:rsidR="00C83532" w:rsidRDefault="00C8353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26</w:t>
            </w:r>
          </w:p>
          <w:p w:rsidR="00DE584C" w:rsidRPr="00BF387B" w:rsidRDefault="00DE584C" w:rsidP="00DE584C">
            <w:pPr>
              <w:jc w:val="center"/>
              <w:rPr>
                <w:rFonts w:eastAsia="Times New Roman" w:cs="Times New Roman"/>
                <w:sz w:val="22"/>
                <w:szCs w:val="22"/>
                <w:lang w:eastAsia="ru-RU"/>
              </w:rPr>
            </w:pPr>
            <w:r>
              <w:rPr>
                <w:sz w:val="22"/>
                <w:szCs w:val="22"/>
              </w:rPr>
              <w:t xml:space="preserve">«Различение предметов по форме </w:t>
            </w:r>
            <w:r>
              <w:rPr>
                <w:i/>
                <w:iCs/>
                <w:sz w:val="22"/>
                <w:szCs w:val="22"/>
              </w:rPr>
              <w:t>(кубик, кирпичик)</w:t>
            </w:r>
            <w:r>
              <w:rPr>
                <w:sz w:val="22"/>
                <w:szCs w:val="22"/>
              </w:rPr>
              <w:t xml:space="preserve"> и цвету»</w:t>
            </w:r>
          </w:p>
        </w:tc>
        <w:tc>
          <w:tcPr>
            <w:tcW w:w="7332" w:type="dxa"/>
          </w:tcPr>
          <w:p w:rsidR="00C83532" w:rsidRPr="00464DA3" w:rsidRDefault="008637F4" w:rsidP="00464DA3">
            <w:pPr>
              <w:widowControl/>
              <w:suppressAutoHyphens w:val="0"/>
              <w:jc w:val="left"/>
              <w:rPr>
                <w:rFonts w:eastAsia="Times New Roman" w:cs="Times New Roman"/>
                <w:color w:val="000000"/>
                <w:kern w:val="0"/>
                <w:sz w:val="22"/>
                <w:szCs w:val="22"/>
                <w:lang w:eastAsia="ru-RU" w:bidi="ar-SA"/>
              </w:rPr>
            </w:pPr>
            <w:r>
              <w:rPr>
                <w:sz w:val="22"/>
                <w:szCs w:val="22"/>
              </w:rPr>
              <w:t>Формирова</w:t>
            </w:r>
            <w:r w:rsidR="00464DA3">
              <w:rPr>
                <w:sz w:val="22"/>
                <w:szCs w:val="22"/>
              </w:rPr>
              <w:t>ть</w:t>
            </w:r>
            <w:r>
              <w:rPr>
                <w:sz w:val="22"/>
                <w:szCs w:val="22"/>
              </w:rPr>
              <w:t xml:space="preserve"> умени</w:t>
            </w:r>
            <w:r w:rsidR="00464DA3">
              <w:rPr>
                <w:sz w:val="22"/>
                <w:szCs w:val="22"/>
              </w:rPr>
              <w:t>е</w:t>
            </w:r>
            <w:r>
              <w:rPr>
                <w:sz w:val="22"/>
                <w:szCs w:val="22"/>
              </w:rPr>
              <w:t xml:space="preserve"> различать предметы по форме </w:t>
            </w:r>
            <w:r>
              <w:rPr>
                <w:i/>
                <w:iCs/>
                <w:sz w:val="22"/>
                <w:szCs w:val="22"/>
              </w:rPr>
              <w:t>(кубик, кирпичик)</w:t>
            </w:r>
            <w:r>
              <w:rPr>
                <w:sz w:val="22"/>
                <w:szCs w:val="22"/>
              </w:rPr>
              <w:t xml:space="preserve"> и цвету. </w:t>
            </w:r>
            <w:r w:rsidRPr="008637F4">
              <w:rPr>
                <w:rFonts w:eastAsia="Times New Roman" w:cs="Times New Roman"/>
                <w:color w:val="000000"/>
                <w:kern w:val="0"/>
                <w:sz w:val="22"/>
                <w:szCs w:val="22"/>
                <w:lang w:eastAsia="ru-RU" w:bidi="ar-SA"/>
              </w:rPr>
              <w:t>Разви</w:t>
            </w:r>
            <w:r w:rsidR="00464DA3">
              <w:rPr>
                <w:rFonts w:eastAsia="Times New Roman" w:cs="Times New Roman"/>
                <w:color w:val="000000"/>
                <w:kern w:val="0"/>
                <w:sz w:val="22"/>
                <w:szCs w:val="22"/>
                <w:lang w:eastAsia="ru-RU" w:bidi="ar-SA"/>
              </w:rPr>
              <w:t>вать</w:t>
            </w:r>
            <w:r w:rsidRPr="008637F4">
              <w:rPr>
                <w:rFonts w:eastAsia="Times New Roman" w:cs="Times New Roman"/>
                <w:color w:val="000000"/>
                <w:kern w:val="0"/>
                <w:sz w:val="22"/>
                <w:szCs w:val="22"/>
                <w:lang w:eastAsia="ru-RU" w:bidi="ar-SA"/>
              </w:rPr>
              <w:t xml:space="preserve"> умени</w:t>
            </w:r>
            <w:r w:rsidR="00464DA3">
              <w:rPr>
                <w:rFonts w:eastAsia="Times New Roman" w:cs="Times New Roman"/>
                <w:color w:val="000000"/>
                <w:kern w:val="0"/>
                <w:sz w:val="22"/>
                <w:szCs w:val="22"/>
                <w:lang w:eastAsia="ru-RU" w:bidi="ar-SA"/>
              </w:rPr>
              <w:t>е</w:t>
            </w:r>
            <w:r w:rsidRPr="008637F4">
              <w:rPr>
                <w:rFonts w:eastAsia="Times New Roman" w:cs="Times New Roman"/>
                <w:color w:val="000000"/>
                <w:kern w:val="0"/>
                <w:sz w:val="22"/>
                <w:szCs w:val="22"/>
                <w:lang w:eastAsia="ru-RU" w:bidi="ar-SA"/>
              </w:rPr>
              <w:t xml:space="preserve"> различать и показывать части своего тела.</w:t>
            </w:r>
            <w:r w:rsidR="00464DA3">
              <w:rPr>
                <w:rFonts w:eastAsia="Times New Roman" w:cs="Times New Roman"/>
                <w:color w:val="000000"/>
                <w:kern w:val="0"/>
                <w:sz w:val="22"/>
                <w:szCs w:val="22"/>
                <w:lang w:eastAsia="ru-RU" w:bidi="ar-SA"/>
              </w:rPr>
              <w:t xml:space="preserve"> </w:t>
            </w:r>
            <w:proofErr w:type="spellStart"/>
            <w:r w:rsidRPr="008637F4">
              <w:rPr>
                <w:rFonts w:eastAsia="Times New Roman" w:cs="Times New Roman"/>
                <w:color w:val="000000"/>
                <w:kern w:val="0"/>
                <w:sz w:val="22"/>
                <w:szCs w:val="22"/>
                <w:lang w:eastAsia="ru-RU" w:bidi="ar-SA"/>
              </w:rPr>
              <w:t>Форми</w:t>
            </w:r>
            <w:proofErr w:type="spellEnd"/>
            <w:r w:rsidR="00464DA3">
              <w:rPr>
                <w:rFonts w:eastAsia="Times New Roman" w:cs="Times New Roman"/>
                <w:color w:val="000000"/>
                <w:kern w:val="0"/>
                <w:sz w:val="22"/>
                <w:szCs w:val="22"/>
                <w:lang w:eastAsia="ru-RU" w:bidi="ar-SA"/>
              </w:rPr>
              <w:t xml:space="preserve">- </w:t>
            </w:r>
            <w:proofErr w:type="spellStart"/>
            <w:r w:rsidRPr="008637F4">
              <w:rPr>
                <w:rFonts w:eastAsia="Times New Roman" w:cs="Times New Roman"/>
                <w:color w:val="000000"/>
                <w:kern w:val="0"/>
                <w:sz w:val="22"/>
                <w:szCs w:val="22"/>
                <w:lang w:eastAsia="ru-RU" w:bidi="ar-SA"/>
              </w:rPr>
              <w:t>рова</w:t>
            </w:r>
            <w:r w:rsidR="00464DA3">
              <w:rPr>
                <w:rFonts w:eastAsia="Times New Roman" w:cs="Times New Roman"/>
                <w:color w:val="000000"/>
                <w:kern w:val="0"/>
                <w:sz w:val="22"/>
                <w:szCs w:val="22"/>
                <w:lang w:eastAsia="ru-RU" w:bidi="ar-SA"/>
              </w:rPr>
              <w:t>ть</w:t>
            </w:r>
            <w:proofErr w:type="spellEnd"/>
            <w:r w:rsidRPr="008637F4">
              <w:rPr>
                <w:rFonts w:eastAsia="Times New Roman" w:cs="Times New Roman"/>
                <w:color w:val="000000"/>
                <w:kern w:val="0"/>
                <w:sz w:val="22"/>
                <w:szCs w:val="22"/>
                <w:lang w:eastAsia="ru-RU" w:bidi="ar-SA"/>
              </w:rPr>
              <w:t xml:space="preserve"> умени</w:t>
            </w:r>
            <w:r w:rsidR="00464DA3">
              <w:rPr>
                <w:rFonts w:eastAsia="Times New Roman" w:cs="Times New Roman"/>
                <w:color w:val="000000"/>
                <w:kern w:val="0"/>
                <w:sz w:val="22"/>
                <w:szCs w:val="22"/>
                <w:lang w:eastAsia="ru-RU" w:bidi="ar-SA"/>
              </w:rPr>
              <w:t>е</w:t>
            </w:r>
            <w:r w:rsidRPr="008637F4">
              <w:rPr>
                <w:rFonts w:eastAsia="Times New Roman" w:cs="Times New Roman"/>
                <w:color w:val="000000"/>
                <w:kern w:val="0"/>
                <w:sz w:val="22"/>
                <w:szCs w:val="22"/>
                <w:lang w:eastAsia="ru-RU" w:bidi="ar-SA"/>
              </w:rPr>
              <w:t xml:space="preserve"> сооружать несложные постройки.</w:t>
            </w:r>
            <w:r w:rsidR="00464DA3">
              <w:rPr>
                <w:rFonts w:eastAsia="Times New Roman" w:cs="Times New Roman"/>
                <w:color w:val="000000"/>
                <w:kern w:val="0"/>
                <w:sz w:val="22"/>
                <w:szCs w:val="22"/>
                <w:lang w:eastAsia="ru-RU" w:bidi="ar-SA"/>
              </w:rPr>
              <w:t xml:space="preserve"> </w:t>
            </w:r>
            <w:r w:rsidR="00860C63">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83532" w:rsidRPr="00BF387B" w:rsidRDefault="003F578A" w:rsidP="00D22554">
            <w:pPr>
              <w:jc w:val="left"/>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D22554">
              <w:rPr>
                <w:rFonts w:cs="Times New Roman"/>
                <w:sz w:val="22"/>
                <w:szCs w:val="22"/>
              </w:rPr>
              <w:t>29</w:t>
            </w:r>
            <w:r>
              <w:rPr>
                <w:rFonts w:cs="Times New Roman"/>
                <w:sz w:val="22"/>
                <w:szCs w:val="22"/>
              </w:rPr>
              <w:t xml:space="preserve">, </w:t>
            </w:r>
            <w:r w:rsidR="00D22554">
              <w:rPr>
                <w:rFonts w:cs="Times New Roman"/>
                <w:sz w:val="22"/>
                <w:szCs w:val="22"/>
              </w:rPr>
              <w:t>март</w:t>
            </w:r>
            <w:r>
              <w:rPr>
                <w:rFonts w:cs="Times New Roman"/>
                <w:sz w:val="22"/>
                <w:szCs w:val="22"/>
              </w:rPr>
              <w:t>, занятие 4.</w:t>
            </w:r>
          </w:p>
        </w:tc>
      </w:tr>
      <w:tr w:rsidR="00C83532" w:rsidRPr="00BF387B" w:rsidTr="00326622">
        <w:trPr>
          <w:cantSplit/>
          <w:trHeight w:val="1987"/>
          <w:jc w:val="center"/>
        </w:trPr>
        <w:tc>
          <w:tcPr>
            <w:tcW w:w="984" w:type="dxa"/>
            <w:textDirection w:val="btLr"/>
            <w:vAlign w:val="center"/>
          </w:tcPr>
          <w:p w:rsidR="00C83532" w:rsidRPr="00BF387B" w:rsidRDefault="00C83532" w:rsidP="00DB5564">
            <w:pPr>
              <w:ind w:left="113" w:right="113"/>
              <w:jc w:val="center"/>
              <w:rPr>
                <w:rFonts w:cs="Times New Roman"/>
                <w:sz w:val="22"/>
                <w:szCs w:val="22"/>
              </w:rPr>
            </w:pPr>
            <w:r w:rsidRPr="00712FD7">
              <w:rPr>
                <w:rFonts w:cs="Times New Roman"/>
                <w:sz w:val="22"/>
                <w:szCs w:val="22"/>
              </w:rPr>
              <w:lastRenderedPageBreak/>
              <w:t>«Изучая Вселенную»</w:t>
            </w:r>
          </w:p>
        </w:tc>
        <w:tc>
          <w:tcPr>
            <w:tcW w:w="1818" w:type="dxa"/>
            <w:gridSpan w:val="2"/>
            <w:textDirection w:val="btLr"/>
            <w:vAlign w:val="center"/>
          </w:tcPr>
          <w:p w:rsidR="00C83532" w:rsidRDefault="00C25297" w:rsidP="00DB5564">
            <w:pPr>
              <w:ind w:left="113" w:right="113"/>
              <w:jc w:val="center"/>
              <w:rPr>
                <w:rFonts w:cs="Times New Roman"/>
                <w:sz w:val="22"/>
                <w:szCs w:val="22"/>
              </w:rPr>
            </w:pPr>
            <w:r>
              <w:rPr>
                <w:rFonts w:cs="Times New Roman"/>
                <w:sz w:val="22"/>
                <w:szCs w:val="22"/>
              </w:rPr>
              <w:t>06.04.20– 10.04.20</w:t>
            </w:r>
          </w:p>
          <w:p w:rsidR="00C83532" w:rsidRPr="00BF387B" w:rsidRDefault="00C83532" w:rsidP="00DB5564">
            <w:pPr>
              <w:ind w:left="113" w:right="113"/>
              <w:jc w:val="center"/>
              <w:rPr>
                <w:rFonts w:cs="Times New Roman"/>
                <w:sz w:val="22"/>
                <w:szCs w:val="22"/>
              </w:rPr>
            </w:pPr>
            <w:r w:rsidRPr="00712FD7">
              <w:rPr>
                <w:rFonts w:cs="Times New Roman"/>
                <w:sz w:val="22"/>
                <w:szCs w:val="22"/>
              </w:rPr>
              <w:t>«Тайны космоса»</w:t>
            </w:r>
          </w:p>
        </w:tc>
        <w:tc>
          <w:tcPr>
            <w:tcW w:w="2255" w:type="dxa"/>
          </w:tcPr>
          <w:p w:rsidR="00C83532" w:rsidRDefault="00C83532" w:rsidP="002D1F2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27</w:t>
            </w:r>
          </w:p>
          <w:p w:rsidR="00DE584C" w:rsidRPr="00BF387B" w:rsidRDefault="00DE584C" w:rsidP="00DE584C">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464DA3">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464DA3">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464DA3">
              <w:rPr>
                <w:rFonts w:eastAsia="Times New Roman" w:cs="Times New Roman"/>
                <w:color w:val="000000"/>
                <w:kern w:val="0"/>
                <w:sz w:val="22"/>
                <w:szCs w:val="22"/>
                <w:lang w:eastAsia="ru-RU" w:bidi="ar-SA"/>
              </w:rPr>
              <w:t xml:space="preserve"> по величине и цвету</w:t>
            </w:r>
            <w:r>
              <w:rPr>
                <w:rFonts w:eastAsia="Times New Roman" w:cs="Times New Roman"/>
                <w:color w:val="000000"/>
                <w:kern w:val="0"/>
                <w:sz w:val="22"/>
                <w:szCs w:val="22"/>
                <w:lang w:eastAsia="ru-RU" w:bidi="ar-SA"/>
              </w:rPr>
              <w:t>»</w:t>
            </w:r>
          </w:p>
        </w:tc>
        <w:tc>
          <w:tcPr>
            <w:tcW w:w="7332" w:type="dxa"/>
          </w:tcPr>
          <w:p w:rsidR="00C83532" w:rsidRPr="00464DA3" w:rsidRDefault="00464DA3" w:rsidP="00464DA3">
            <w:pPr>
              <w:widowControl/>
              <w:suppressAutoHyphens w:val="0"/>
              <w:jc w:val="left"/>
              <w:rPr>
                <w:rFonts w:eastAsia="Times New Roman" w:cs="Times New Roman"/>
                <w:color w:val="000000"/>
                <w:kern w:val="0"/>
                <w:sz w:val="22"/>
                <w:szCs w:val="22"/>
                <w:lang w:eastAsia="ru-RU" w:bidi="ar-SA"/>
              </w:rPr>
            </w:pPr>
            <w:r w:rsidRPr="00464DA3">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464DA3">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464DA3">
              <w:rPr>
                <w:rFonts w:eastAsia="Times New Roman" w:cs="Times New Roman"/>
                <w:color w:val="000000"/>
                <w:kern w:val="0"/>
                <w:sz w:val="22"/>
                <w:szCs w:val="22"/>
                <w:lang w:eastAsia="ru-RU" w:bidi="ar-SA"/>
              </w:rPr>
              <w:t xml:space="preserve"> различать предметы по величине и цвету.</w:t>
            </w:r>
            <w:r>
              <w:rPr>
                <w:rFonts w:eastAsia="Times New Roman" w:cs="Times New Roman"/>
                <w:color w:val="000000"/>
                <w:kern w:val="0"/>
                <w:sz w:val="22"/>
                <w:szCs w:val="22"/>
                <w:lang w:eastAsia="ru-RU" w:bidi="ar-SA"/>
              </w:rPr>
              <w:t xml:space="preserve"> </w:t>
            </w:r>
            <w:r w:rsidRPr="00464DA3">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464DA3">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464DA3">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464DA3">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sidR="00860C63">
              <w:rPr>
                <w:rFonts w:cs="Times New Roman"/>
                <w:sz w:val="22"/>
                <w:szCs w:val="22"/>
              </w:rPr>
              <w:t xml:space="preserve">Воспитывать интерес к познанию, активность, </w:t>
            </w:r>
            <w:proofErr w:type="spellStart"/>
            <w:r w:rsidR="00860C63">
              <w:rPr>
                <w:rFonts w:cs="Times New Roman"/>
                <w:sz w:val="22"/>
                <w:szCs w:val="22"/>
              </w:rPr>
              <w:t>орга</w:t>
            </w:r>
            <w:r>
              <w:rPr>
                <w:rFonts w:cs="Times New Roman"/>
                <w:sz w:val="22"/>
                <w:szCs w:val="22"/>
              </w:rPr>
              <w:t>-</w:t>
            </w:r>
            <w:r w:rsidR="00860C63">
              <w:rPr>
                <w:rFonts w:cs="Times New Roman"/>
                <w:sz w:val="22"/>
                <w:szCs w:val="22"/>
              </w:rPr>
              <w:t>низованность</w:t>
            </w:r>
            <w:proofErr w:type="spellEnd"/>
            <w:r w:rsidR="00860C63">
              <w:rPr>
                <w:rFonts w:cs="Times New Roman"/>
                <w:sz w:val="22"/>
                <w:szCs w:val="22"/>
              </w:rPr>
              <w:t>.</w:t>
            </w:r>
          </w:p>
        </w:tc>
        <w:tc>
          <w:tcPr>
            <w:tcW w:w="2397" w:type="dxa"/>
          </w:tcPr>
          <w:p w:rsidR="00D22554" w:rsidRDefault="00D22554" w:rsidP="00D22554">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83532" w:rsidRPr="00BF387B" w:rsidRDefault="00D22554" w:rsidP="00D22554">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стр.30, апрель, занятие 1.</w:t>
            </w:r>
          </w:p>
        </w:tc>
      </w:tr>
      <w:tr w:rsidR="00C83532" w:rsidRPr="00BF387B" w:rsidTr="00E63095">
        <w:trPr>
          <w:cantSplit/>
          <w:trHeight w:val="2526"/>
          <w:jc w:val="center"/>
        </w:trPr>
        <w:tc>
          <w:tcPr>
            <w:tcW w:w="984" w:type="dxa"/>
            <w:textDirection w:val="btLr"/>
            <w:vAlign w:val="center"/>
          </w:tcPr>
          <w:p w:rsidR="00C83532" w:rsidRPr="00BF387B" w:rsidRDefault="00C83532" w:rsidP="00DB5564">
            <w:pPr>
              <w:ind w:left="113" w:right="113"/>
              <w:jc w:val="center"/>
              <w:rPr>
                <w:rFonts w:cs="Times New Roman"/>
                <w:sz w:val="22"/>
                <w:szCs w:val="22"/>
              </w:rPr>
            </w:pPr>
            <w:r w:rsidRPr="00EB622E">
              <w:rPr>
                <w:rFonts w:cs="Times New Roman"/>
                <w:sz w:val="22"/>
                <w:szCs w:val="22"/>
              </w:rPr>
              <w:t>«Что мы умеем»</w:t>
            </w:r>
          </w:p>
        </w:tc>
        <w:tc>
          <w:tcPr>
            <w:tcW w:w="1818" w:type="dxa"/>
            <w:gridSpan w:val="2"/>
            <w:textDirection w:val="btLr"/>
            <w:vAlign w:val="center"/>
          </w:tcPr>
          <w:p w:rsidR="00C83532" w:rsidRDefault="00C25297" w:rsidP="00DB5564">
            <w:pPr>
              <w:ind w:left="113" w:right="113"/>
              <w:jc w:val="center"/>
              <w:rPr>
                <w:rFonts w:cs="Times New Roman"/>
                <w:sz w:val="22"/>
                <w:szCs w:val="22"/>
              </w:rPr>
            </w:pPr>
            <w:r>
              <w:rPr>
                <w:rFonts w:cs="Times New Roman"/>
                <w:sz w:val="22"/>
                <w:szCs w:val="22"/>
              </w:rPr>
              <w:t>13.04.20 – 17.04.20</w:t>
            </w:r>
          </w:p>
          <w:p w:rsidR="00C83532" w:rsidRPr="00BF387B" w:rsidRDefault="00C83532" w:rsidP="00DB5564">
            <w:pPr>
              <w:ind w:left="113" w:right="113"/>
              <w:jc w:val="center"/>
              <w:rPr>
                <w:rFonts w:cs="Times New Roman"/>
                <w:sz w:val="22"/>
                <w:szCs w:val="22"/>
              </w:rPr>
            </w:pPr>
            <w:r w:rsidRPr="00EB622E">
              <w:rPr>
                <w:rFonts w:cs="Times New Roman"/>
                <w:sz w:val="22"/>
                <w:szCs w:val="22"/>
              </w:rPr>
              <w:t>«Неделя осторожного пешехода»</w:t>
            </w:r>
          </w:p>
        </w:tc>
        <w:tc>
          <w:tcPr>
            <w:tcW w:w="2255" w:type="dxa"/>
          </w:tcPr>
          <w:p w:rsidR="00C83532" w:rsidRDefault="00C8353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28</w:t>
            </w:r>
          </w:p>
          <w:p w:rsidR="00CD74A3" w:rsidRPr="00BF387B" w:rsidRDefault="00CD74A3" w:rsidP="00CD74A3">
            <w:pPr>
              <w:jc w:val="center"/>
              <w:rPr>
                <w:rFonts w:eastAsia="Times New Roman" w:cs="Times New Roman"/>
                <w:sz w:val="22"/>
                <w:szCs w:val="22"/>
                <w:lang w:eastAsia="ru-RU"/>
              </w:rPr>
            </w:pPr>
            <w:r>
              <w:rPr>
                <w:sz w:val="22"/>
                <w:szCs w:val="22"/>
              </w:rPr>
              <w:t xml:space="preserve">«Соотнесение </w:t>
            </w:r>
            <w:r w:rsidRPr="00464DA3">
              <w:rPr>
                <w:rFonts w:eastAsia="Times New Roman" w:cs="Times New Roman"/>
                <w:color w:val="000000"/>
                <w:kern w:val="0"/>
                <w:sz w:val="22"/>
                <w:szCs w:val="22"/>
                <w:lang w:eastAsia="ru-RU" w:bidi="ar-SA"/>
              </w:rPr>
              <w:t>пространственны</w:t>
            </w:r>
            <w:r>
              <w:rPr>
                <w:rFonts w:eastAsia="Times New Roman" w:cs="Times New Roman"/>
                <w:color w:val="000000"/>
                <w:kern w:val="0"/>
                <w:sz w:val="22"/>
                <w:szCs w:val="22"/>
                <w:lang w:eastAsia="ru-RU" w:bidi="ar-SA"/>
              </w:rPr>
              <w:t>х</w:t>
            </w:r>
            <w:r w:rsidRPr="00464DA3">
              <w:rPr>
                <w:rFonts w:eastAsia="Times New Roman" w:cs="Times New Roman"/>
                <w:color w:val="000000"/>
                <w:kern w:val="0"/>
                <w:sz w:val="22"/>
                <w:szCs w:val="22"/>
                <w:lang w:eastAsia="ru-RU" w:bidi="ar-SA"/>
              </w:rPr>
              <w:t xml:space="preserve"> предлог</w:t>
            </w:r>
            <w:r>
              <w:rPr>
                <w:rFonts w:eastAsia="Times New Roman" w:cs="Times New Roman"/>
                <w:color w:val="000000"/>
                <w:kern w:val="0"/>
                <w:sz w:val="22"/>
                <w:szCs w:val="22"/>
                <w:lang w:eastAsia="ru-RU" w:bidi="ar-SA"/>
              </w:rPr>
              <w:t xml:space="preserve">ов </w:t>
            </w:r>
            <w:r>
              <w:rPr>
                <w:sz w:val="22"/>
                <w:szCs w:val="22"/>
              </w:rPr>
              <w:t xml:space="preserve">и наречий с местом расположения конкретного предмета </w:t>
            </w:r>
            <w:r>
              <w:rPr>
                <w:i/>
                <w:iCs/>
                <w:sz w:val="22"/>
                <w:szCs w:val="22"/>
              </w:rPr>
              <w:t>(в, на, под, здесь, там, тут)»</w:t>
            </w:r>
          </w:p>
        </w:tc>
        <w:tc>
          <w:tcPr>
            <w:tcW w:w="7332" w:type="dxa"/>
          </w:tcPr>
          <w:p w:rsidR="00C83532" w:rsidRPr="00360F14" w:rsidRDefault="00360F14" w:rsidP="00360F14">
            <w:pPr>
              <w:widowControl/>
              <w:suppressAutoHyphens w:val="0"/>
              <w:jc w:val="left"/>
              <w:rPr>
                <w:rFonts w:eastAsia="Times New Roman" w:cs="Times New Roman"/>
                <w:kern w:val="0"/>
                <w:sz w:val="24"/>
                <w:lang w:eastAsia="ru-RU" w:bidi="ar-SA"/>
              </w:rPr>
            </w:pPr>
            <w:r>
              <w:rPr>
                <w:sz w:val="22"/>
                <w:szCs w:val="22"/>
              </w:rPr>
              <w:t xml:space="preserve">Учить соотносить </w:t>
            </w:r>
            <w:r w:rsidRPr="00464DA3">
              <w:rPr>
                <w:rFonts w:eastAsia="Times New Roman" w:cs="Times New Roman"/>
                <w:color w:val="000000"/>
                <w:kern w:val="0"/>
                <w:sz w:val="22"/>
                <w:szCs w:val="22"/>
                <w:lang w:eastAsia="ru-RU" w:bidi="ar-SA"/>
              </w:rPr>
              <w:t>пространственные предлоги</w:t>
            </w:r>
            <w:r>
              <w:rPr>
                <w:rFonts w:eastAsia="Times New Roman" w:cs="Times New Roman"/>
                <w:color w:val="000000"/>
                <w:kern w:val="0"/>
                <w:sz w:val="22"/>
                <w:szCs w:val="22"/>
                <w:lang w:eastAsia="ru-RU" w:bidi="ar-SA"/>
              </w:rPr>
              <w:t xml:space="preserve"> </w:t>
            </w:r>
            <w:r>
              <w:rPr>
                <w:sz w:val="22"/>
                <w:szCs w:val="22"/>
              </w:rPr>
              <w:t xml:space="preserve">и наречия с местом </w:t>
            </w:r>
            <w:proofErr w:type="spellStart"/>
            <w:r>
              <w:rPr>
                <w:sz w:val="22"/>
                <w:szCs w:val="22"/>
              </w:rPr>
              <w:t>распо</w:t>
            </w:r>
            <w:proofErr w:type="spellEnd"/>
            <w:r>
              <w:rPr>
                <w:sz w:val="22"/>
                <w:szCs w:val="22"/>
              </w:rPr>
              <w:t xml:space="preserve">- </w:t>
            </w:r>
            <w:proofErr w:type="spellStart"/>
            <w:r>
              <w:rPr>
                <w:sz w:val="22"/>
                <w:szCs w:val="22"/>
              </w:rPr>
              <w:t>ложения</w:t>
            </w:r>
            <w:proofErr w:type="spellEnd"/>
            <w:r>
              <w:rPr>
                <w:sz w:val="22"/>
                <w:szCs w:val="22"/>
              </w:rPr>
              <w:t xml:space="preserve"> конкретного предмета </w:t>
            </w:r>
            <w:r>
              <w:rPr>
                <w:i/>
                <w:iCs/>
                <w:sz w:val="22"/>
                <w:szCs w:val="22"/>
              </w:rPr>
              <w:t xml:space="preserve">(в, на, под, здесь, там, тут). </w:t>
            </w:r>
            <w:r w:rsidR="00464DA3" w:rsidRPr="00464DA3">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00464DA3" w:rsidRPr="00464DA3">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00464DA3" w:rsidRPr="00464DA3">
              <w:rPr>
                <w:rFonts w:eastAsia="Times New Roman" w:cs="Times New Roman"/>
                <w:color w:val="000000"/>
                <w:kern w:val="0"/>
                <w:sz w:val="22"/>
                <w:szCs w:val="22"/>
                <w:lang w:eastAsia="ru-RU" w:bidi="ar-SA"/>
              </w:rPr>
              <w:t xml:space="preserve"> слышать и называть </w:t>
            </w:r>
            <w:r>
              <w:rPr>
                <w:rFonts w:eastAsia="Times New Roman" w:cs="Times New Roman"/>
                <w:color w:val="000000"/>
                <w:kern w:val="0"/>
                <w:sz w:val="22"/>
                <w:szCs w:val="22"/>
                <w:lang w:eastAsia="ru-RU" w:bidi="ar-SA"/>
              </w:rPr>
              <w:t>их.</w:t>
            </w:r>
            <w:r w:rsidR="00464DA3">
              <w:rPr>
                <w:sz w:val="22"/>
                <w:szCs w:val="22"/>
              </w:rPr>
              <w:t xml:space="preserve"> </w:t>
            </w:r>
            <w:r w:rsidR="00860C63">
              <w:rPr>
                <w:rFonts w:cs="Times New Roman"/>
                <w:sz w:val="22"/>
                <w:szCs w:val="22"/>
              </w:rPr>
              <w:t>Воспитывать интерес к познанию, активность, организованность.</w:t>
            </w:r>
          </w:p>
        </w:tc>
        <w:tc>
          <w:tcPr>
            <w:tcW w:w="2397" w:type="dxa"/>
          </w:tcPr>
          <w:p w:rsidR="000368DE" w:rsidRDefault="000368DE" w:rsidP="000368D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83532" w:rsidRPr="00BF387B" w:rsidRDefault="000368DE" w:rsidP="00D22554">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D22554">
              <w:rPr>
                <w:rFonts w:cs="Times New Roman"/>
                <w:sz w:val="22"/>
                <w:szCs w:val="22"/>
              </w:rPr>
              <w:t>31</w:t>
            </w:r>
            <w:r>
              <w:rPr>
                <w:rFonts w:cs="Times New Roman"/>
                <w:sz w:val="22"/>
                <w:szCs w:val="22"/>
              </w:rPr>
              <w:t xml:space="preserve">, </w:t>
            </w:r>
            <w:r w:rsidR="00D22554">
              <w:rPr>
                <w:rFonts w:cs="Times New Roman"/>
                <w:sz w:val="22"/>
                <w:szCs w:val="22"/>
              </w:rPr>
              <w:t>апрель</w:t>
            </w:r>
            <w:r>
              <w:rPr>
                <w:rFonts w:cs="Times New Roman"/>
                <w:sz w:val="22"/>
                <w:szCs w:val="22"/>
              </w:rPr>
              <w:t xml:space="preserve">, занятие </w:t>
            </w:r>
            <w:r w:rsidR="00D22554">
              <w:rPr>
                <w:rFonts w:cs="Times New Roman"/>
                <w:sz w:val="22"/>
                <w:szCs w:val="22"/>
              </w:rPr>
              <w:t>2</w:t>
            </w:r>
            <w:r>
              <w:rPr>
                <w:rFonts w:cs="Times New Roman"/>
                <w:sz w:val="22"/>
                <w:szCs w:val="22"/>
              </w:rPr>
              <w:t>.</w:t>
            </w:r>
          </w:p>
        </w:tc>
      </w:tr>
      <w:tr w:rsidR="00CE3579" w:rsidRPr="00BF387B" w:rsidTr="00326622">
        <w:trPr>
          <w:cantSplit/>
          <w:trHeight w:val="2515"/>
          <w:jc w:val="center"/>
        </w:trPr>
        <w:tc>
          <w:tcPr>
            <w:tcW w:w="984" w:type="dxa"/>
            <w:textDirection w:val="btLr"/>
            <w:vAlign w:val="center"/>
          </w:tcPr>
          <w:p w:rsidR="00CE3579" w:rsidRPr="00BF387B" w:rsidRDefault="00CE3579" w:rsidP="00DB5564">
            <w:pPr>
              <w:ind w:left="113" w:right="113"/>
              <w:jc w:val="center"/>
              <w:rPr>
                <w:rFonts w:cs="Times New Roman"/>
                <w:sz w:val="22"/>
                <w:szCs w:val="22"/>
              </w:rPr>
            </w:pPr>
            <w:r w:rsidRPr="00EB622E">
              <w:rPr>
                <w:rFonts w:cs="Times New Roman"/>
                <w:sz w:val="22"/>
                <w:szCs w:val="22"/>
              </w:rPr>
              <w:t>«Наши пернатые друзья»</w:t>
            </w:r>
          </w:p>
        </w:tc>
        <w:tc>
          <w:tcPr>
            <w:tcW w:w="1818" w:type="dxa"/>
            <w:gridSpan w:val="2"/>
            <w:textDirection w:val="btLr"/>
            <w:vAlign w:val="center"/>
          </w:tcPr>
          <w:p w:rsidR="00CE3579" w:rsidRDefault="00C25297" w:rsidP="00DB5564">
            <w:pPr>
              <w:ind w:left="113" w:right="113"/>
              <w:jc w:val="center"/>
              <w:rPr>
                <w:rFonts w:cs="Times New Roman"/>
                <w:sz w:val="22"/>
                <w:szCs w:val="22"/>
              </w:rPr>
            </w:pPr>
            <w:r>
              <w:rPr>
                <w:rFonts w:cs="Times New Roman"/>
                <w:sz w:val="22"/>
                <w:szCs w:val="22"/>
              </w:rPr>
              <w:t>20.04.20 – 24.04.20</w:t>
            </w:r>
            <w:r w:rsidR="00CE3579" w:rsidRPr="00EB622E">
              <w:rPr>
                <w:rFonts w:cs="Times New Roman"/>
                <w:sz w:val="22"/>
                <w:szCs w:val="22"/>
              </w:rPr>
              <w:t xml:space="preserve"> </w:t>
            </w:r>
          </w:p>
          <w:p w:rsidR="00CE3579" w:rsidRPr="00BF387B" w:rsidRDefault="00CE3579" w:rsidP="00DB5564">
            <w:pPr>
              <w:ind w:left="113" w:right="113"/>
              <w:jc w:val="center"/>
              <w:rPr>
                <w:rFonts w:cs="Times New Roman"/>
                <w:sz w:val="22"/>
                <w:szCs w:val="22"/>
              </w:rPr>
            </w:pPr>
            <w:r>
              <w:rPr>
                <w:rFonts w:cs="Times New Roman"/>
                <w:sz w:val="22"/>
                <w:szCs w:val="22"/>
              </w:rPr>
              <w:t>«</w:t>
            </w:r>
            <w:r w:rsidRPr="00EB622E">
              <w:rPr>
                <w:rFonts w:cs="Times New Roman"/>
                <w:sz w:val="22"/>
                <w:szCs w:val="22"/>
              </w:rPr>
              <w:t>Птицы планеты</w:t>
            </w:r>
            <w:r>
              <w:rPr>
                <w:rFonts w:cs="Times New Roman"/>
                <w:sz w:val="22"/>
                <w:szCs w:val="22"/>
              </w:rPr>
              <w:t>»</w:t>
            </w:r>
          </w:p>
        </w:tc>
        <w:tc>
          <w:tcPr>
            <w:tcW w:w="2255" w:type="dxa"/>
          </w:tcPr>
          <w:p w:rsidR="00CE3579" w:rsidRDefault="00CE3579" w:rsidP="00E6309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2D1F2E">
              <w:rPr>
                <w:rFonts w:eastAsia="Times New Roman" w:cs="Times New Roman"/>
                <w:bCs/>
                <w:iCs/>
                <w:kern w:val="0"/>
                <w:sz w:val="22"/>
                <w:szCs w:val="22"/>
                <w:lang w:eastAsia="ru-RU" w:bidi="ar-SA"/>
              </w:rPr>
              <w:t xml:space="preserve"> № 29</w:t>
            </w:r>
          </w:p>
          <w:p w:rsidR="00CD74A3" w:rsidRPr="00BF387B" w:rsidRDefault="00CD74A3" w:rsidP="00FF152C">
            <w:pPr>
              <w:jc w:val="center"/>
              <w:rPr>
                <w:rFonts w:eastAsia="Times New Roman" w:cs="Times New Roman"/>
                <w:sz w:val="22"/>
                <w:szCs w:val="22"/>
                <w:lang w:eastAsia="ru-RU"/>
              </w:rPr>
            </w:pPr>
            <w:r>
              <w:rPr>
                <w:sz w:val="22"/>
                <w:szCs w:val="22"/>
              </w:rPr>
              <w:t xml:space="preserve">«Формирование групп однородных предметов, </w:t>
            </w:r>
            <w:proofErr w:type="spellStart"/>
            <w:r>
              <w:rPr>
                <w:sz w:val="22"/>
                <w:szCs w:val="22"/>
              </w:rPr>
              <w:t>разли</w:t>
            </w:r>
            <w:r w:rsidR="00326622">
              <w:rPr>
                <w:sz w:val="22"/>
                <w:szCs w:val="22"/>
              </w:rPr>
              <w:t>-</w:t>
            </w:r>
            <w:r>
              <w:rPr>
                <w:sz w:val="22"/>
                <w:szCs w:val="22"/>
              </w:rPr>
              <w:t>чение</w:t>
            </w:r>
            <w:proofErr w:type="spellEnd"/>
            <w:r>
              <w:rPr>
                <w:sz w:val="22"/>
                <w:szCs w:val="22"/>
              </w:rPr>
              <w:t xml:space="preserve"> их количества</w:t>
            </w:r>
            <w:r w:rsidR="00FF152C">
              <w:rPr>
                <w:sz w:val="22"/>
                <w:szCs w:val="22"/>
              </w:rPr>
              <w:t>:</w:t>
            </w:r>
            <w:r>
              <w:rPr>
                <w:sz w:val="22"/>
                <w:szCs w:val="22"/>
              </w:rPr>
              <w:t xml:space="preserve"> </w:t>
            </w:r>
            <w:r>
              <w:rPr>
                <w:i/>
                <w:iCs/>
                <w:sz w:val="22"/>
                <w:szCs w:val="22"/>
              </w:rPr>
              <w:t>много</w:t>
            </w:r>
            <w:r>
              <w:rPr>
                <w:sz w:val="22"/>
                <w:szCs w:val="22"/>
              </w:rPr>
              <w:t xml:space="preserve"> — </w:t>
            </w:r>
            <w:r>
              <w:rPr>
                <w:i/>
                <w:iCs/>
                <w:sz w:val="22"/>
                <w:szCs w:val="22"/>
              </w:rPr>
              <w:t>один, один</w:t>
            </w:r>
            <w:r>
              <w:rPr>
                <w:sz w:val="22"/>
                <w:szCs w:val="22"/>
              </w:rPr>
              <w:t xml:space="preserve"> — </w:t>
            </w:r>
            <w:r>
              <w:rPr>
                <w:i/>
                <w:iCs/>
                <w:sz w:val="22"/>
                <w:szCs w:val="22"/>
              </w:rPr>
              <w:t>много, много</w:t>
            </w:r>
            <w:r>
              <w:rPr>
                <w:sz w:val="22"/>
                <w:szCs w:val="22"/>
              </w:rPr>
              <w:t xml:space="preserve"> — </w:t>
            </w:r>
            <w:r>
              <w:rPr>
                <w:i/>
                <w:iCs/>
                <w:sz w:val="22"/>
                <w:szCs w:val="22"/>
              </w:rPr>
              <w:t>мало, много — много»</w:t>
            </w:r>
          </w:p>
        </w:tc>
        <w:tc>
          <w:tcPr>
            <w:tcW w:w="7332" w:type="dxa"/>
          </w:tcPr>
          <w:p w:rsidR="00CE3579" w:rsidRPr="00326622" w:rsidRDefault="00BD2386" w:rsidP="00326622">
            <w:r>
              <w:rPr>
                <w:rFonts w:eastAsia="Times New Roman" w:cs="Times New Roman"/>
                <w:color w:val="000000"/>
                <w:kern w:val="0"/>
                <w:sz w:val="22"/>
                <w:szCs w:val="22"/>
                <w:lang w:eastAsia="ru-RU" w:bidi="ar-SA"/>
              </w:rPr>
              <w:t xml:space="preserve">Формировать умение обозначать в речи названия предметов, их величину, форму, количество. </w:t>
            </w:r>
            <w:r w:rsidR="00360F14">
              <w:rPr>
                <w:sz w:val="22"/>
                <w:szCs w:val="22"/>
              </w:rPr>
              <w:t>Разви</w:t>
            </w:r>
            <w:r w:rsidR="00147261">
              <w:rPr>
                <w:sz w:val="22"/>
                <w:szCs w:val="22"/>
              </w:rPr>
              <w:t>вать</w:t>
            </w:r>
            <w:r w:rsidR="00360F14">
              <w:rPr>
                <w:sz w:val="22"/>
                <w:szCs w:val="22"/>
              </w:rPr>
              <w:t xml:space="preserve"> умени</w:t>
            </w:r>
            <w:r w:rsidR="00147261">
              <w:rPr>
                <w:sz w:val="22"/>
                <w:szCs w:val="22"/>
              </w:rPr>
              <w:t>е</w:t>
            </w:r>
            <w:r w:rsidR="00360F14">
              <w:rPr>
                <w:sz w:val="22"/>
                <w:szCs w:val="22"/>
              </w:rPr>
              <w:t xml:space="preserve"> формировать группы однородных предметов, различать их количество и обозначать соответствующими словами: </w:t>
            </w:r>
            <w:r w:rsidR="00360F14">
              <w:rPr>
                <w:i/>
                <w:iCs/>
                <w:sz w:val="22"/>
                <w:szCs w:val="22"/>
              </w:rPr>
              <w:t>мно</w:t>
            </w:r>
            <w:r w:rsidR="00A11668">
              <w:rPr>
                <w:i/>
                <w:iCs/>
                <w:sz w:val="22"/>
                <w:szCs w:val="22"/>
              </w:rPr>
              <w:t>го</w:t>
            </w:r>
            <w:r w:rsidR="00A11668">
              <w:rPr>
                <w:sz w:val="22"/>
                <w:szCs w:val="22"/>
              </w:rPr>
              <w:t xml:space="preserve"> — </w:t>
            </w:r>
            <w:r w:rsidR="00A11668">
              <w:rPr>
                <w:i/>
                <w:iCs/>
                <w:sz w:val="22"/>
                <w:szCs w:val="22"/>
              </w:rPr>
              <w:t>один, один</w:t>
            </w:r>
            <w:r w:rsidR="00A11668">
              <w:rPr>
                <w:sz w:val="22"/>
                <w:szCs w:val="22"/>
              </w:rPr>
              <w:t xml:space="preserve"> — </w:t>
            </w:r>
            <w:r w:rsidR="00A11668">
              <w:rPr>
                <w:i/>
                <w:iCs/>
                <w:sz w:val="22"/>
                <w:szCs w:val="22"/>
              </w:rPr>
              <w:t>много, много</w:t>
            </w:r>
            <w:r w:rsidR="00A11668">
              <w:rPr>
                <w:sz w:val="22"/>
                <w:szCs w:val="22"/>
              </w:rPr>
              <w:t xml:space="preserve"> — </w:t>
            </w:r>
            <w:r w:rsidR="00A11668">
              <w:rPr>
                <w:i/>
                <w:iCs/>
                <w:sz w:val="22"/>
                <w:szCs w:val="22"/>
              </w:rPr>
              <w:t>мало, много — много.</w:t>
            </w:r>
            <w:r w:rsidR="00A11668">
              <w:t xml:space="preserve"> </w:t>
            </w:r>
            <w:r w:rsidR="00A11668">
              <w:rPr>
                <w:sz w:val="22"/>
                <w:szCs w:val="22"/>
              </w:rPr>
              <w:t>Разви</w:t>
            </w:r>
            <w:r w:rsidR="00147261">
              <w:rPr>
                <w:sz w:val="22"/>
                <w:szCs w:val="22"/>
              </w:rPr>
              <w:t>вать</w:t>
            </w:r>
            <w:r w:rsidR="00A11668">
              <w:rPr>
                <w:sz w:val="22"/>
                <w:szCs w:val="22"/>
              </w:rPr>
              <w:t xml:space="preserve"> умения двигаться за взрослым в определенном направлении.</w:t>
            </w:r>
            <w:r w:rsidR="00A11668">
              <w:t xml:space="preserve"> </w:t>
            </w:r>
            <w:r w:rsidR="00860C63">
              <w:rPr>
                <w:rFonts w:cs="Times New Roman"/>
                <w:sz w:val="22"/>
                <w:szCs w:val="22"/>
              </w:rPr>
              <w:t>Воспитывать интерес к познанию, активность, организованность.</w:t>
            </w:r>
          </w:p>
        </w:tc>
        <w:tc>
          <w:tcPr>
            <w:tcW w:w="2397" w:type="dxa"/>
          </w:tcPr>
          <w:p w:rsidR="003F578A" w:rsidRDefault="003F578A" w:rsidP="003F578A">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E3579" w:rsidRPr="00BF387B" w:rsidRDefault="003F578A" w:rsidP="00D22554">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D22554">
              <w:rPr>
                <w:rFonts w:cs="Times New Roman"/>
                <w:sz w:val="22"/>
                <w:szCs w:val="22"/>
              </w:rPr>
              <w:t>32</w:t>
            </w:r>
            <w:r>
              <w:rPr>
                <w:rFonts w:cs="Times New Roman"/>
                <w:sz w:val="22"/>
                <w:szCs w:val="22"/>
              </w:rPr>
              <w:t xml:space="preserve">, </w:t>
            </w:r>
            <w:r w:rsidR="00D22554">
              <w:rPr>
                <w:rFonts w:cs="Times New Roman"/>
                <w:sz w:val="22"/>
                <w:szCs w:val="22"/>
              </w:rPr>
              <w:t>апрель</w:t>
            </w:r>
            <w:r>
              <w:rPr>
                <w:rFonts w:cs="Times New Roman"/>
                <w:sz w:val="22"/>
                <w:szCs w:val="22"/>
              </w:rPr>
              <w:t xml:space="preserve">, занятие </w:t>
            </w:r>
            <w:r w:rsidR="00D22554">
              <w:rPr>
                <w:rFonts w:cs="Times New Roman"/>
                <w:sz w:val="22"/>
                <w:szCs w:val="22"/>
              </w:rPr>
              <w:t>3</w:t>
            </w:r>
            <w:r>
              <w:rPr>
                <w:rFonts w:cs="Times New Roman"/>
                <w:sz w:val="22"/>
                <w:szCs w:val="22"/>
              </w:rPr>
              <w:t>.</w:t>
            </w:r>
          </w:p>
        </w:tc>
      </w:tr>
      <w:tr w:rsidR="00C83532" w:rsidRPr="00BF387B" w:rsidTr="00DB5564">
        <w:trPr>
          <w:cantSplit/>
          <w:trHeight w:val="322"/>
          <w:jc w:val="center"/>
        </w:trPr>
        <w:tc>
          <w:tcPr>
            <w:tcW w:w="14786" w:type="dxa"/>
            <w:gridSpan w:val="6"/>
            <w:vAlign w:val="center"/>
          </w:tcPr>
          <w:p w:rsidR="00C83532" w:rsidRPr="00BF387B" w:rsidRDefault="00C83532" w:rsidP="00DB5564">
            <w:pPr>
              <w:jc w:val="center"/>
              <w:rPr>
                <w:rFonts w:cs="Times New Roman"/>
                <w:b/>
                <w:sz w:val="22"/>
                <w:szCs w:val="22"/>
              </w:rPr>
            </w:pPr>
            <w:r w:rsidRPr="00BF387B">
              <w:rPr>
                <w:rFonts w:cs="Times New Roman"/>
                <w:b/>
                <w:sz w:val="22"/>
                <w:szCs w:val="22"/>
              </w:rPr>
              <w:t>Май</w:t>
            </w:r>
          </w:p>
        </w:tc>
      </w:tr>
      <w:tr w:rsidR="00CE3579" w:rsidRPr="00BF387B" w:rsidTr="00326622">
        <w:trPr>
          <w:cantSplit/>
          <w:trHeight w:val="1922"/>
          <w:jc w:val="center"/>
        </w:trPr>
        <w:tc>
          <w:tcPr>
            <w:tcW w:w="984" w:type="dxa"/>
            <w:textDirection w:val="btLr"/>
            <w:vAlign w:val="center"/>
          </w:tcPr>
          <w:p w:rsidR="00CE3579" w:rsidRPr="00BF387B" w:rsidRDefault="00CE3579" w:rsidP="00DB5564">
            <w:pPr>
              <w:ind w:left="113" w:right="113"/>
              <w:jc w:val="center"/>
              <w:rPr>
                <w:rFonts w:cs="Times New Roman"/>
                <w:sz w:val="22"/>
                <w:szCs w:val="22"/>
              </w:rPr>
            </w:pPr>
            <w:r w:rsidRPr="004A0747">
              <w:rPr>
                <w:rFonts w:cs="Times New Roman"/>
                <w:sz w:val="22"/>
                <w:szCs w:val="22"/>
              </w:rPr>
              <w:t>«По страницам истории «Моя малая Родина»</w:t>
            </w:r>
          </w:p>
        </w:tc>
        <w:tc>
          <w:tcPr>
            <w:tcW w:w="1818" w:type="dxa"/>
            <w:gridSpan w:val="2"/>
            <w:textDirection w:val="btLr"/>
            <w:vAlign w:val="center"/>
          </w:tcPr>
          <w:p w:rsidR="00CE3579" w:rsidRDefault="00C25297" w:rsidP="00DB5564">
            <w:pPr>
              <w:ind w:left="113" w:right="113"/>
              <w:jc w:val="center"/>
              <w:rPr>
                <w:rFonts w:cs="Times New Roman"/>
                <w:sz w:val="22"/>
                <w:szCs w:val="22"/>
              </w:rPr>
            </w:pPr>
            <w:r>
              <w:rPr>
                <w:rFonts w:cs="Times New Roman"/>
                <w:sz w:val="22"/>
                <w:szCs w:val="22"/>
              </w:rPr>
              <w:t>27.04.20 – 30.04.20</w:t>
            </w:r>
          </w:p>
          <w:p w:rsidR="00CE3579" w:rsidRPr="004A0747" w:rsidRDefault="00CE3579" w:rsidP="00DB5564">
            <w:pPr>
              <w:ind w:left="113" w:right="113"/>
              <w:jc w:val="center"/>
              <w:rPr>
                <w:rFonts w:cs="Times New Roman"/>
                <w:sz w:val="22"/>
                <w:szCs w:val="22"/>
              </w:rPr>
            </w:pPr>
            <w:r w:rsidRPr="004A0747">
              <w:rPr>
                <w:rFonts w:cs="Times New Roman"/>
                <w:sz w:val="22"/>
                <w:szCs w:val="22"/>
              </w:rPr>
              <w:t>Наш родной поселок</w:t>
            </w:r>
          </w:p>
          <w:p w:rsidR="00CE3579" w:rsidRPr="00BF387B" w:rsidRDefault="00CE3579" w:rsidP="00DB5564">
            <w:pPr>
              <w:ind w:left="113" w:right="113"/>
              <w:jc w:val="center"/>
              <w:rPr>
                <w:rFonts w:cs="Times New Roman"/>
                <w:sz w:val="22"/>
                <w:szCs w:val="22"/>
              </w:rPr>
            </w:pPr>
          </w:p>
        </w:tc>
        <w:tc>
          <w:tcPr>
            <w:tcW w:w="2255" w:type="dxa"/>
          </w:tcPr>
          <w:p w:rsidR="00CE3579" w:rsidRDefault="00CE3579" w:rsidP="002D1F2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p>
          <w:p w:rsidR="002D1F2E" w:rsidRDefault="002D1F2E" w:rsidP="002D1F2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01.05.</w:t>
            </w:r>
            <w:r w:rsidR="009F3524">
              <w:rPr>
                <w:rFonts w:eastAsia="Times New Roman" w:cs="Times New Roman"/>
                <w:bCs/>
                <w:iCs/>
                <w:kern w:val="0"/>
                <w:sz w:val="22"/>
                <w:szCs w:val="22"/>
                <w:lang w:eastAsia="ru-RU" w:bidi="ar-SA"/>
              </w:rPr>
              <w:t>19</w:t>
            </w:r>
          </w:p>
          <w:p w:rsidR="009F3524" w:rsidRPr="00BF387B" w:rsidRDefault="009F3524" w:rsidP="002D1F2E">
            <w:pPr>
              <w:jc w:val="center"/>
              <w:rPr>
                <w:rFonts w:eastAsia="Times New Roman" w:cs="Times New Roman"/>
                <w:sz w:val="22"/>
                <w:szCs w:val="22"/>
                <w:lang w:eastAsia="ru-RU"/>
              </w:rPr>
            </w:pPr>
            <w:r>
              <w:rPr>
                <w:rFonts w:eastAsia="Times New Roman" w:cs="Times New Roman"/>
                <w:bCs/>
                <w:iCs/>
                <w:kern w:val="0"/>
                <w:sz w:val="22"/>
                <w:szCs w:val="22"/>
                <w:lang w:eastAsia="ru-RU" w:bidi="ar-SA"/>
              </w:rPr>
              <w:t>(праздник)</w:t>
            </w:r>
          </w:p>
        </w:tc>
        <w:tc>
          <w:tcPr>
            <w:tcW w:w="7332" w:type="dxa"/>
          </w:tcPr>
          <w:p w:rsidR="00CE3579" w:rsidRPr="00BF387B" w:rsidRDefault="00147261" w:rsidP="00147261">
            <w:pPr>
              <w:jc w:val="center"/>
              <w:rPr>
                <w:rFonts w:cs="Times New Roman"/>
                <w:sz w:val="22"/>
                <w:szCs w:val="22"/>
              </w:rPr>
            </w:pPr>
            <w:r>
              <w:rPr>
                <w:rFonts w:cs="Times New Roman"/>
                <w:sz w:val="22"/>
                <w:szCs w:val="22"/>
              </w:rPr>
              <w:t>Праздник.</w:t>
            </w:r>
          </w:p>
        </w:tc>
        <w:tc>
          <w:tcPr>
            <w:tcW w:w="2397" w:type="dxa"/>
          </w:tcPr>
          <w:p w:rsidR="00CE3579" w:rsidRPr="00BF387B" w:rsidRDefault="00CE3579" w:rsidP="000368DE">
            <w:pPr>
              <w:rPr>
                <w:rFonts w:cs="Times New Roman"/>
                <w:sz w:val="22"/>
                <w:szCs w:val="22"/>
              </w:rPr>
            </w:pPr>
          </w:p>
        </w:tc>
      </w:tr>
      <w:tr w:rsidR="00CE3579" w:rsidRPr="00BF387B" w:rsidTr="00FC5BFF">
        <w:trPr>
          <w:cantSplit/>
          <w:trHeight w:val="2412"/>
          <w:jc w:val="center"/>
        </w:trPr>
        <w:tc>
          <w:tcPr>
            <w:tcW w:w="984" w:type="dxa"/>
            <w:textDirection w:val="btLr"/>
            <w:vAlign w:val="center"/>
          </w:tcPr>
          <w:p w:rsidR="00CE3579" w:rsidRPr="00BF387B" w:rsidRDefault="00CE3579" w:rsidP="00DB5564">
            <w:pPr>
              <w:ind w:left="113" w:right="113"/>
              <w:jc w:val="center"/>
              <w:rPr>
                <w:rFonts w:cs="Times New Roman"/>
                <w:sz w:val="22"/>
                <w:szCs w:val="22"/>
              </w:rPr>
            </w:pPr>
            <w:r w:rsidRPr="004A0747">
              <w:rPr>
                <w:rFonts w:cs="Times New Roman"/>
                <w:sz w:val="22"/>
                <w:szCs w:val="22"/>
              </w:rPr>
              <w:lastRenderedPageBreak/>
              <w:t>«Аллея памяти»</w:t>
            </w:r>
          </w:p>
        </w:tc>
        <w:tc>
          <w:tcPr>
            <w:tcW w:w="1818" w:type="dxa"/>
            <w:gridSpan w:val="2"/>
            <w:textDirection w:val="btLr"/>
            <w:vAlign w:val="center"/>
          </w:tcPr>
          <w:p w:rsidR="00CE3579" w:rsidRDefault="00C25297" w:rsidP="00DB5564">
            <w:pPr>
              <w:ind w:left="113" w:right="113"/>
              <w:jc w:val="center"/>
              <w:rPr>
                <w:rFonts w:cs="Times New Roman"/>
                <w:sz w:val="22"/>
                <w:szCs w:val="22"/>
              </w:rPr>
            </w:pPr>
            <w:r>
              <w:rPr>
                <w:rFonts w:cs="Times New Roman"/>
                <w:sz w:val="22"/>
                <w:szCs w:val="22"/>
              </w:rPr>
              <w:t>06.05.20</w:t>
            </w:r>
            <w:r w:rsidR="00C5465D">
              <w:rPr>
                <w:rFonts w:cs="Times New Roman"/>
                <w:sz w:val="22"/>
                <w:szCs w:val="22"/>
              </w:rPr>
              <w:t xml:space="preserve"> – 08.05.20</w:t>
            </w:r>
          </w:p>
          <w:p w:rsidR="00CE3579" w:rsidRPr="00BF387B" w:rsidRDefault="00CE3579" w:rsidP="00DB5564">
            <w:pPr>
              <w:ind w:left="113" w:right="113"/>
              <w:jc w:val="center"/>
              <w:rPr>
                <w:rFonts w:cs="Times New Roman"/>
                <w:sz w:val="22"/>
                <w:szCs w:val="22"/>
              </w:rPr>
            </w:pPr>
            <w:r>
              <w:rPr>
                <w:rFonts w:cs="Times New Roman"/>
                <w:sz w:val="22"/>
                <w:szCs w:val="22"/>
              </w:rPr>
              <w:t>«</w:t>
            </w:r>
            <w:r w:rsidRPr="003F4B6F">
              <w:rPr>
                <w:rFonts w:cs="Times New Roman"/>
                <w:sz w:val="22"/>
                <w:szCs w:val="22"/>
              </w:rPr>
              <w:t>По дорогам ВОВ</w:t>
            </w:r>
            <w:r>
              <w:rPr>
                <w:rFonts w:cs="Times New Roman"/>
                <w:sz w:val="22"/>
                <w:szCs w:val="22"/>
              </w:rPr>
              <w:t>»</w:t>
            </w:r>
          </w:p>
        </w:tc>
        <w:tc>
          <w:tcPr>
            <w:tcW w:w="2255" w:type="dxa"/>
          </w:tcPr>
          <w:p w:rsidR="00CE3579" w:rsidRDefault="00CE3579"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9F3524">
              <w:rPr>
                <w:rFonts w:eastAsia="Times New Roman" w:cs="Times New Roman"/>
                <w:bCs/>
                <w:iCs/>
                <w:kern w:val="0"/>
                <w:sz w:val="22"/>
                <w:szCs w:val="22"/>
                <w:lang w:eastAsia="ru-RU" w:bidi="ar-SA"/>
              </w:rPr>
              <w:t xml:space="preserve"> № 30</w:t>
            </w:r>
          </w:p>
          <w:p w:rsidR="00CE3579" w:rsidRPr="00BF387B" w:rsidRDefault="00CD74A3" w:rsidP="00A56E45">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147261">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147261">
              <w:rPr>
                <w:rFonts w:eastAsia="Times New Roman" w:cs="Times New Roman"/>
                <w:color w:val="000000"/>
                <w:kern w:val="0"/>
                <w:sz w:val="22"/>
                <w:szCs w:val="22"/>
                <w:lang w:eastAsia="ru-RU" w:bidi="ar-SA"/>
              </w:rPr>
              <w:t xml:space="preserve"> количеств</w:t>
            </w:r>
            <w:r>
              <w:rPr>
                <w:rFonts w:eastAsia="Times New Roman" w:cs="Times New Roman"/>
                <w:color w:val="000000"/>
                <w:kern w:val="0"/>
                <w:sz w:val="22"/>
                <w:szCs w:val="22"/>
                <w:lang w:eastAsia="ru-RU" w:bidi="ar-SA"/>
              </w:rPr>
              <w:t>а</w:t>
            </w:r>
            <w:r w:rsidRPr="00147261">
              <w:rPr>
                <w:rFonts w:eastAsia="Times New Roman" w:cs="Times New Roman"/>
                <w:color w:val="000000"/>
                <w:kern w:val="0"/>
                <w:sz w:val="22"/>
                <w:szCs w:val="22"/>
                <w:lang w:eastAsia="ru-RU" w:bidi="ar-SA"/>
              </w:rPr>
              <w:t xml:space="preserve"> предметов </w:t>
            </w:r>
            <w:r w:rsidRPr="00147261">
              <w:rPr>
                <w:rFonts w:eastAsia="Times New Roman" w:cs="Times New Roman"/>
                <w:i/>
                <w:iCs/>
                <w:color w:val="000000"/>
                <w:kern w:val="0"/>
                <w:sz w:val="22"/>
                <w:szCs w:val="22"/>
                <w:lang w:eastAsia="ru-RU" w:bidi="ar-SA"/>
              </w:rPr>
              <w:t>(много — один),</w:t>
            </w:r>
            <w:r>
              <w:rPr>
                <w:rFonts w:eastAsia="Times New Roman" w:cs="Times New Roman"/>
                <w:i/>
                <w:iCs/>
                <w:color w:val="000000"/>
                <w:kern w:val="0"/>
                <w:sz w:val="22"/>
                <w:szCs w:val="22"/>
                <w:lang w:eastAsia="ru-RU" w:bidi="ar-SA"/>
              </w:rPr>
              <w:t xml:space="preserve"> </w:t>
            </w:r>
            <w:r w:rsidRPr="00147261">
              <w:rPr>
                <w:rFonts w:eastAsia="Times New Roman" w:cs="Times New Roman"/>
                <w:color w:val="000000"/>
                <w:kern w:val="0"/>
                <w:sz w:val="22"/>
                <w:szCs w:val="22"/>
                <w:lang w:eastAsia="ru-RU" w:bidi="ar-SA"/>
              </w:rPr>
              <w:t>использова</w:t>
            </w:r>
            <w:r w:rsidR="00A56E45">
              <w:rPr>
                <w:rFonts w:eastAsia="Times New Roman" w:cs="Times New Roman"/>
                <w:color w:val="000000"/>
                <w:kern w:val="0"/>
                <w:sz w:val="22"/>
                <w:szCs w:val="22"/>
                <w:lang w:eastAsia="ru-RU" w:bidi="ar-SA"/>
              </w:rPr>
              <w:t>ние</w:t>
            </w:r>
            <w:r w:rsidRPr="00147261">
              <w:rPr>
                <w:rFonts w:eastAsia="Times New Roman" w:cs="Times New Roman"/>
                <w:color w:val="000000"/>
                <w:kern w:val="0"/>
                <w:sz w:val="22"/>
                <w:szCs w:val="22"/>
                <w:lang w:eastAsia="ru-RU" w:bidi="ar-SA"/>
              </w:rPr>
              <w:t xml:space="preserve"> в речи существительны</w:t>
            </w:r>
            <w:r w:rsidR="00A56E45">
              <w:rPr>
                <w:rFonts w:eastAsia="Times New Roman" w:cs="Times New Roman"/>
                <w:color w:val="000000"/>
                <w:kern w:val="0"/>
                <w:sz w:val="22"/>
                <w:szCs w:val="22"/>
                <w:lang w:eastAsia="ru-RU" w:bidi="ar-SA"/>
              </w:rPr>
              <w:t>х</w:t>
            </w:r>
            <w:r w:rsidRPr="00147261">
              <w:rPr>
                <w:rFonts w:eastAsia="Times New Roman" w:cs="Times New Roman"/>
                <w:color w:val="000000"/>
                <w:kern w:val="0"/>
                <w:sz w:val="22"/>
                <w:szCs w:val="22"/>
                <w:lang w:eastAsia="ru-RU" w:bidi="ar-SA"/>
              </w:rPr>
              <w:t xml:space="preserve"> во множественном и единственном числе</w:t>
            </w:r>
            <w:r w:rsidR="00A56E45">
              <w:rPr>
                <w:rFonts w:eastAsia="Times New Roman" w:cs="Times New Roman"/>
                <w:color w:val="000000"/>
                <w:kern w:val="0"/>
                <w:sz w:val="22"/>
                <w:szCs w:val="22"/>
                <w:lang w:eastAsia="ru-RU" w:bidi="ar-SA"/>
              </w:rPr>
              <w:t>»</w:t>
            </w:r>
          </w:p>
        </w:tc>
        <w:tc>
          <w:tcPr>
            <w:tcW w:w="7332" w:type="dxa"/>
          </w:tcPr>
          <w:p w:rsidR="00CE3579" w:rsidRPr="00BD2386" w:rsidRDefault="00BD2386" w:rsidP="00BD2386">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 xml:space="preserve">Формировать умение обозначать в речи названия предметов, их величину, форму, количество. </w:t>
            </w:r>
            <w:r w:rsidR="00147261" w:rsidRPr="00147261">
              <w:rPr>
                <w:rFonts w:eastAsia="Times New Roman" w:cs="Times New Roman"/>
                <w:color w:val="000000"/>
                <w:kern w:val="0"/>
                <w:sz w:val="22"/>
                <w:szCs w:val="22"/>
                <w:lang w:eastAsia="ru-RU" w:bidi="ar-SA"/>
              </w:rPr>
              <w:t>Разви</w:t>
            </w:r>
            <w:r w:rsidR="00147261">
              <w:rPr>
                <w:rFonts w:eastAsia="Times New Roman" w:cs="Times New Roman"/>
                <w:color w:val="000000"/>
                <w:kern w:val="0"/>
                <w:sz w:val="22"/>
                <w:szCs w:val="22"/>
                <w:lang w:eastAsia="ru-RU" w:bidi="ar-SA"/>
              </w:rPr>
              <w:t>вать</w:t>
            </w:r>
            <w:r w:rsidR="00147261" w:rsidRPr="00147261">
              <w:rPr>
                <w:rFonts w:eastAsia="Times New Roman" w:cs="Times New Roman"/>
                <w:color w:val="000000"/>
                <w:kern w:val="0"/>
                <w:sz w:val="22"/>
                <w:szCs w:val="22"/>
                <w:lang w:eastAsia="ru-RU" w:bidi="ar-SA"/>
              </w:rPr>
              <w:t xml:space="preserve"> умени</w:t>
            </w:r>
            <w:r w:rsidR="00147261">
              <w:rPr>
                <w:rFonts w:eastAsia="Times New Roman" w:cs="Times New Roman"/>
                <w:color w:val="000000"/>
                <w:kern w:val="0"/>
                <w:sz w:val="22"/>
                <w:szCs w:val="22"/>
                <w:lang w:eastAsia="ru-RU" w:bidi="ar-SA"/>
              </w:rPr>
              <w:t>е</w:t>
            </w:r>
            <w:r w:rsidR="00147261" w:rsidRPr="00147261">
              <w:rPr>
                <w:rFonts w:eastAsia="Times New Roman" w:cs="Times New Roman"/>
                <w:color w:val="000000"/>
                <w:kern w:val="0"/>
                <w:sz w:val="22"/>
                <w:szCs w:val="22"/>
                <w:lang w:eastAsia="ru-RU" w:bidi="ar-SA"/>
              </w:rPr>
              <w:t xml:space="preserve"> различать количество предметов </w:t>
            </w:r>
            <w:r w:rsidR="00147261" w:rsidRPr="00147261">
              <w:rPr>
                <w:rFonts w:eastAsia="Times New Roman" w:cs="Times New Roman"/>
                <w:i/>
                <w:iCs/>
                <w:color w:val="000000"/>
                <w:kern w:val="0"/>
                <w:sz w:val="22"/>
                <w:szCs w:val="22"/>
                <w:lang w:eastAsia="ru-RU" w:bidi="ar-SA"/>
              </w:rPr>
              <w:t>(много — один),</w:t>
            </w:r>
            <w:r>
              <w:rPr>
                <w:rFonts w:eastAsia="Times New Roman" w:cs="Times New Roman"/>
                <w:i/>
                <w:iCs/>
                <w:color w:val="000000"/>
                <w:kern w:val="0"/>
                <w:sz w:val="22"/>
                <w:szCs w:val="22"/>
                <w:lang w:eastAsia="ru-RU" w:bidi="ar-SA"/>
              </w:rPr>
              <w:t xml:space="preserve"> </w:t>
            </w:r>
            <w:r w:rsidR="00147261" w:rsidRPr="00147261">
              <w:rPr>
                <w:rFonts w:eastAsia="Times New Roman" w:cs="Times New Roman"/>
                <w:color w:val="000000"/>
                <w:kern w:val="0"/>
                <w:sz w:val="22"/>
                <w:szCs w:val="22"/>
                <w:lang w:eastAsia="ru-RU" w:bidi="ar-SA"/>
              </w:rPr>
              <w:t>использовать в речи существительные во множественном и единственном числе.</w:t>
            </w:r>
            <w:r>
              <w:rPr>
                <w:rFonts w:eastAsia="Times New Roman" w:cs="Times New Roman"/>
                <w:color w:val="000000"/>
                <w:kern w:val="0"/>
                <w:sz w:val="22"/>
                <w:szCs w:val="22"/>
                <w:lang w:eastAsia="ru-RU" w:bidi="ar-SA"/>
              </w:rPr>
              <w:t xml:space="preserve"> </w:t>
            </w:r>
            <w:r w:rsidR="00147261" w:rsidRPr="0014726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00147261" w:rsidRPr="00147261">
              <w:rPr>
                <w:rFonts w:eastAsia="Times New Roman" w:cs="Times New Roman"/>
                <w:color w:val="000000"/>
                <w:kern w:val="0"/>
                <w:sz w:val="22"/>
                <w:szCs w:val="22"/>
                <w:lang w:eastAsia="ru-RU" w:bidi="ar-SA"/>
              </w:rPr>
              <w:t xml:space="preserve"> у детей умени</w:t>
            </w:r>
            <w:r>
              <w:rPr>
                <w:rFonts w:eastAsia="Times New Roman" w:cs="Times New Roman"/>
                <w:color w:val="000000"/>
                <w:kern w:val="0"/>
                <w:sz w:val="22"/>
                <w:szCs w:val="22"/>
                <w:lang w:eastAsia="ru-RU" w:bidi="ar-SA"/>
              </w:rPr>
              <w:t>е</w:t>
            </w:r>
            <w:r w:rsidR="00147261" w:rsidRPr="00147261">
              <w:rPr>
                <w:rFonts w:eastAsia="Times New Roman" w:cs="Times New Roman"/>
                <w:color w:val="000000"/>
                <w:kern w:val="0"/>
                <w:sz w:val="22"/>
                <w:szCs w:val="22"/>
                <w:lang w:eastAsia="ru-RU" w:bidi="ar-SA"/>
              </w:rPr>
              <w:t xml:space="preserve"> двигаться за взрослым в определенном направлении.</w:t>
            </w:r>
            <w:r w:rsidR="00147261">
              <w:rPr>
                <w:rFonts w:eastAsia="Times New Roman" w:cs="Times New Roman"/>
                <w:kern w:val="0"/>
                <w:sz w:val="24"/>
                <w:lang w:eastAsia="ru-RU" w:bidi="ar-SA"/>
              </w:rPr>
              <w:t xml:space="preserve"> </w:t>
            </w:r>
            <w:r w:rsidR="00860C63">
              <w:rPr>
                <w:rFonts w:cs="Times New Roman"/>
                <w:sz w:val="22"/>
                <w:szCs w:val="22"/>
              </w:rPr>
              <w:t>Воспитывать интерес к познанию, активность, организованность.</w:t>
            </w:r>
          </w:p>
        </w:tc>
        <w:tc>
          <w:tcPr>
            <w:tcW w:w="2397" w:type="dxa"/>
          </w:tcPr>
          <w:p w:rsidR="000368DE" w:rsidRDefault="000368DE" w:rsidP="000368D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E3579" w:rsidRPr="00BF387B" w:rsidRDefault="000368DE" w:rsidP="00043B4E">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43B4E">
              <w:rPr>
                <w:rFonts w:cs="Times New Roman"/>
                <w:sz w:val="22"/>
                <w:szCs w:val="22"/>
              </w:rPr>
              <w:t>3</w:t>
            </w:r>
            <w:r>
              <w:rPr>
                <w:rFonts w:cs="Times New Roman"/>
                <w:sz w:val="22"/>
                <w:szCs w:val="22"/>
              </w:rPr>
              <w:t xml:space="preserve">3, </w:t>
            </w:r>
            <w:r w:rsidR="00043B4E">
              <w:rPr>
                <w:rFonts w:cs="Times New Roman"/>
                <w:sz w:val="22"/>
                <w:szCs w:val="22"/>
              </w:rPr>
              <w:t>апрель</w:t>
            </w:r>
            <w:r>
              <w:rPr>
                <w:rFonts w:cs="Times New Roman"/>
                <w:sz w:val="22"/>
                <w:szCs w:val="22"/>
              </w:rPr>
              <w:t>, занятие 4.</w:t>
            </w:r>
          </w:p>
        </w:tc>
      </w:tr>
      <w:tr w:rsidR="00CE3579" w:rsidRPr="00BF387B" w:rsidTr="00FC5BFF">
        <w:trPr>
          <w:cantSplit/>
          <w:trHeight w:val="2390"/>
          <w:jc w:val="center"/>
        </w:trPr>
        <w:tc>
          <w:tcPr>
            <w:tcW w:w="984" w:type="dxa"/>
            <w:textDirection w:val="btLr"/>
            <w:vAlign w:val="center"/>
          </w:tcPr>
          <w:p w:rsidR="00CE3579" w:rsidRPr="00BF387B" w:rsidRDefault="00CE3579" w:rsidP="00DB5564">
            <w:pPr>
              <w:ind w:right="113"/>
              <w:jc w:val="center"/>
              <w:rPr>
                <w:rFonts w:cs="Times New Roman"/>
                <w:sz w:val="22"/>
                <w:szCs w:val="22"/>
              </w:rPr>
            </w:pPr>
            <w:r w:rsidRPr="00501A47">
              <w:rPr>
                <w:rFonts w:cs="Times New Roman"/>
                <w:sz w:val="22"/>
                <w:szCs w:val="22"/>
              </w:rPr>
              <w:t>«Природа под охраной»</w:t>
            </w:r>
          </w:p>
        </w:tc>
        <w:tc>
          <w:tcPr>
            <w:tcW w:w="1818" w:type="dxa"/>
            <w:gridSpan w:val="2"/>
            <w:textDirection w:val="btLr"/>
            <w:vAlign w:val="center"/>
          </w:tcPr>
          <w:p w:rsidR="00CE3579" w:rsidRDefault="00C5465D" w:rsidP="00DB5564">
            <w:pPr>
              <w:ind w:right="113"/>
              <w:jc w:val="center"/>
              <w:rPr>
                <w:rFonts w:cs="Times New Roman"/>
                <w:sz w:val="22"/>
                <w:szCs w:val="22"/>
              </w:rPr>
            </w:pPr>
            <w:r>
              <w:rPr>
                <w:rFonts w:cs="Times New Roman"/>
                <w:sz w:val="22"/>
                <w:szCs w:val="22"/>
              </w:rPr>
              <w:t>12.05.20 – 15.05.20</w:t>
            </w:r>
          </w:p>
          <w:p w:rsidR="00CE3579" w:rsidRPr="00BF387B" w:rsidRDefault="00CE3579" w:rsidP="00DB5564">
            <w:pPr>
              <w:ind w:right="113"/>
              <w:jc w:val="center"/>
              <w:rPr>
                <w:rFonts w:cs="Times New Roman"/>
                <w:sz w:val="22"/>
                <w:szCs w:val="22"/>
              </w:rPr>
            </w:pPr>
            <w:r w:rsidRPr="00501A47">
              <w:rPr>
                <w:rFonts w:cs="Times New Roman"/>
                <w:sz w:val="22"/>
                <w:szCs w:val="22"/>
              </w:rPr>
              <w:t>«Красная книга»</w:t>
            </w:r>
          </w:p>
        </w:tc>
        <w:tc>
          <w:tcPr>
            <w:tcW w:w="2255" w:type="dxa"/>
          </w:tcPr>
          <w:p w:rsidR="00CE3579" w:rsidRDefault="00CE3579"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9F3524">
              <w:rPr>
                <w:rFonts w:eastAsia="Times New Roman" w:cs="Times New Roman"/>
                <w:bCs/>
                <w:iCs/>
                <w:kern w:val="0"/>
                <w:sz w:val="22"/>
                <w:szCs w:val="22"/>
                <w:lang w:eastAsia="ru-RU" w:bidi="ar-SA"/>
              </w:rPr>
              <w:t xml:space="preserve"> №31</w:t>
            </w:r>
          </w:p>
          <w:p w:rsidR="00CE3579" w:rsidRPr="00BF387B" w:rsidRDefault="00A56E45" w:rsidP="00A56E45">
            <w:pPr>
              <w:jc w:val="center"/>
              <w:rPr>
                <w:rFonts w:eastAsia="Times New Roman" w:cs="Times New Roman"/>
                <w:sz w:val="22"/>
                <w:szCs w:val="22"/>
                <w:lang w:eastAsia="ru-RU"/>
              </w:rPr>
            </w:pPr>
            <w:r>
              <w:rPr>
                <w:sz w:val="22"/>
                <w:szCs w:val="22"/>
              </w:rPr>
              <w:t xml:space="preserve">«Формирование групп однородных предметов, </w:t>
            </w:r>
            <w:r w:rsidRPr="00302E41">
              <w:rPr>
                <w:rFonts w:eastAsia="Times New Roman" w:cs="Times New Roman"/>
                <w:color w:val="000000"/>
                <w:kern w:val="0"/>
                <w:sz w:val="22"/>
                <w:szCs w:val="22"/>
                <w:lang w:eastAsia="ru-RU" w:bidi="ar-SA"/>
              </w:rPr>
              <w:t>различ</w:t>
            </w:r>
            <w:r>
              <w:rPr>
                <w:rFonts w:eastAsia="Times New Roman" w:cs="Times New Roman"/>
                <w:color w:val="000000"/>
                <w:kern w:val="0"/>
                <w:sz w:val="22"/>
                <w:szCs w:val="22"/>
                <w:lang w:eastAsia="ru-RU" w:bidi="ar-SA"/>
              </w:rPr>
              <w:t>ение</w:t>
            </w:r>
            <w:r w:rsidRPr="00302E41">
              <w:rPr>
                <w:rFonts w:eastAsia="Times New Roman" w:cs="Times New Roman"/>
                <w:color w:val="000000"/>
                <w:kern w:val="0"/>
                <w:sz w:val="22"/>
                <w:szCs w:val="22"/>
                <w:lang w:eastAsia="ru-RU" w:bidi="ar-SA"/>
              </w:rPr>
              <w:t xml:space="preserve"> их коли</w:t>
            </w:r>
            <w:r>
              <w:rPr>
                <w:rFonts w:eastAsia="Times New Roman" w:cs="Times New Roman"/>
                <w:color w:val="000000"/>
                <w:kern w:val="0"/>
                <w:sz w:val="22"/>
                <w:szCs w:val="22"/>
                <w:lang w:eastAsia="ru-RU" w:bidi="ar-SA"/>
              </w:rPr>
              <w:t>-</w:t>
            </w:r>
            <w:proofErr w:type="spellStart"/>
            <w:r w:rsidRPr="00302E41">
              <w:rPr>
                <w:rFonts w:eastAsia="Times New Roman" w:cs="Times New Roman"/>
                <w:color w:val="000000"/>
                <w:kern w:val="0"/>
                <w:sz w:val="22"/>
                <w:szCs w:val="22"/>
                <w:lang w:eastAsia="ru-RU" w:bidi="ar-SA"/>
              </w:rPr>
              <w:t>честв</w:t>
            </w:r>
            <w:r>
              <w:rPr>
                <w:rFonts w:eastAsia="Times New Roman" w:cs="Times New Roman"/>
                <w:color w:val="000000"/>
                <w:kern w:val="0"/>
                <w:sz w:val="22"/>
                <w:szCs w:val="22"/>
                <w:lang w:eastAsia="ru-RU" w:bidi="ar-SA"/>
              </w:rPr>
              <w:t>а</w:t>
            </w:r>
            <w:proofErr w:type="spellEnd"/>
            <w:r w:rsidRPr="00302E41">
              <w:rPr>
                <w:rFonts w:eastAsia="Times New Roman" w:cs="Times New Roman"/>
                <w:color w:val="000000"/>
                <w:kern w:val="0"/>
                <w:sz w:val="22"/>
                <w:szCs w:val="22"/>
                <w:lang w:eastAsia="ru-RU" w:bidi="ar-SA"/>
              </w:rPr>
              <w:t xml:space="preserve">: </w:t>
            </w:r>
            <w:r w:rsidRPr="00302E41">
              <w:rPr>
                <w:rFonts w:eastAsia="Times New Roman" w:cs="Times New Roman"/>
                <w:i/>
                <w:iCs/>
                <w:color w:val="000000"/>
                <w:kern w:val="0"/>
                <w:sz w:val="22"/>
                <w:szCs w:val="22"/>
                <w:lang w:eastAsia="ru-RU" w:bidi="ar-SA"/>
              </w:rPr>
              <w:t>один — много, много</w:t>
            </w:r>
            <w:r w:rsidRPr="00302E41">
              <w:rPr>
                <w:rFonts w:eastAsia="Times New Roman" w:cs="Times New Roman"/>
                <w:color w:val="000000"/>
                <w:kern w:val="0"/>
                <w:sz w:val="22"/>
                <w:szCs w:val="22"/>
                <w:lang w:eastAsia="ru-RU" w:bidi="ar-SA"/>
              </w:rPr>
              <w:t xml:space="preserve"> — </w:t>
            </w:r>
            <w:r w:rsidRPr="00302E41">
              <w:rPr>
                <w:rFonts w:eastAsia="Times New Roman" w:cs="Times New Roman"/>
                <w:i/>
                <w:iCs/>
                <w:color w:val="000000"/>
                <w:kern w:val="0"/>
                <w:sz w:val="22"/>
                <w:szCs w:val="22"/>
                <w:lang w:eastAsia="ru-RU" w:bidi="ar-SA"/>
              </w:rPr>
              <w:t>один, много — много</w:t>
            </w:r>
            <w:r>
              <w:rPr>
                <w:rFonts w:eastAsia="Times New Roman" w:cs="Times New Roman"/>
                <w:i/>
                <w:iCs/>
                <w:color w:val="000000"/>
                <w:kern w:val="0"/>
                <w:sz w:val="22"/>
                <w:szCs w:val="22"/>
                <w:lang w:eastAsia="ru-RU" w:bidi="ar-SA"/>
              </w:rPr>
              <w:t>»</w:t>
            </w:r>
          </w:p>
        </w:tc>
        <w:tc>
          <w:tcPr>
            <w:tcW w:w="7332" w:type="dxa"/>
          </w:tcPr>
          <w:p w:rsidR="00CE3579" w:rsidRPr="00302E41" w:rsidRDefault="00302E41" w:rsidP="00302E41">
            <w:pPr>
              <w:rPr>
                <w:rFonts w:eastAsia="Times New Roman" w:cs="Times New Roman"/>
                <w:kern w:val="0"/>
                <w:sz w:val="24"/>
                <w:lang w:eastAsia="ru-RU" w:bidi="ar-SA"/>
              </w:rPr>
            </w:pPr>
            <w:r>
              <w:rPr>
                <w:rFonts w:eastAsia="Times New Roman" w:cs="Times New Roman"/>
                <w:color w:val="000000"/>
                <w:kern w:val="0"/>
                <w:sz w:val="22"/>
                <w:szCs w:val="22"/>
                <w:lang w:eastAsia="ru-RU" w:bidi="ar-SA"/>
              </w:rPr>
              <w:t xml:space="preserve">Формировать умение обозначать в речи названия предметов, их величину, форму, количество. </w:t>
            </w:r>
            <w:r>
              <w:rPr>
                <w:sz w:val="22"/>
                <w:szCs w:val="22"/>
              </w:rPr>
              <w:t xml:space="preserve">Развивать умение формировать группы однородных предметов, </w:t>
            </w:r>
            <w:r w:rsidRPr="00302E41">
              <w:rPr>
                <w:rFonts w:eastAsia="Times New Roman" w:cs="Times New Roman"/>
                <w:color w:val="000000"/>
                <w:kern w:val="0"/>
                <w:sz w:val="22"/>
                <w:szCs w:val="22"/>
                <w:lang w:eastAsia="ru-RU" w:bidi="ar-SA"/>
              </w:rPr>
              <w:t xml:space="preserve">различать их количество и обозначать их соответствующими словами: </w:t>
            </w:r>
            <w:r w:rsidRPr="00302E41">
              <w:rPr>
                <w:rFonts w:eastAsia="Times New Roman" w:cs="Times New Roman"/>
                <w:i/>
                <w:iCs/>
                <w:color w:val="000000"/>
                <w:kern w:val="0"/>
                <w:sz w:val="22"/>
                <w:szCs w:val="22"/>
                <w:lang w:eastAsia="ru-RU" w:bidi="ar-SA"/>
              </w:rPr>
              <w:t>один — много, много</w:t>
            </w:r>
            <w:r w:rsidRPr="00302E41">
              <w:rPr>
                <w:rFonts w:eastAsia="Times New Roman" w:cs="Times New Roman"/>
                <w:color w:val="000000"/>
                <w:kern w:val="0"/>
                <w:sz w:val="22"/>
                <w:szCs w:val="22"/>
                <w:lang w:eastAsia="ru-RU" w:bidi="ar-SA"/>
              </w:rPr>
              <w:t xml:space="preserve"> — </w:t>
            </w:r>
            <w:r w:rsidRPr="00302E41">
              <w:rPr>
                <w:rFonts w:eastAsia="Times New Roman" w:cs="Times New Roman"/>
                <w:i/>
                <w:iCs/>
                <w:color w:val="000000"/>
                <w:kern w:val="0"/>
                <w:sz w:val="22"/>
                <w:szCs w:val="22"/>
                <w:lang w:eastAsia="ru-RU" w:bidi="ar-SA"/>
              </w:rPr>
              <w:t>один, много — много.</w:t>
            </w:r>
            <w:r>
              <w:rPr>
                <w:rFonts w:eastAsia="Times New Roman" w:cs="Times New Roman"/>
                <w:kern w:val="0"/>
                <w:sz w:val="24"/>
                <w:lang w:eastAsia="ru-RU" w:bidi="ar-SA"/>
              </w:rPr>
              <w:t xml:space="preserve"> </w:t>
            </w:r>
            <w:r w:rsidRPr="00302E4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302E41">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sidR="00860C63">
              <w:rPr>
                <w:rFonts w:cs="Times New Roman"/>
                <w:sz w:val="22"/>
                <w:szCs w:val="22"/>
              </w:rPr>
              <w:t>Воспитывать интерес к познанию, активность, организованность.</w:t>
            </w:r>
          </w:p>
        </w:tc>
        <w:tc>
          <w:tcPr>
            <w:tcW w:w="2397" w:type="dxa"/>
          </w:tcPr>
          <w:p w:rsidR="000368DE" w:rsidRDefault="000368DE" w:rsidP="000368D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E3579" w:rsidRPr="00BF387B" w:rsidRDefault="000368DE" w:rsidP="00043B4E">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43B4E">
              <w:rPr>
                <w:rFonts w:cs="Times New Roman"/>
                <w:sz w:val="22"/>
                <w:szCs w:val="22"/>
              </w:rPr>
              <w:t>34</w:t>
            </w:r>
            <w:r>
              <w:rPr>
                <w:rFonts w:cs="Times New Roman"/>
                <w:sz w:val="22"/>
                <w:szCs w:val="22"/>
              </w:rPr>
              <w:t xml:space="preserve">, </w:t>
            </w:r>
            <w:r w:rsidR="00043B4E">
              <w:rPr>
                <w:rFonts w:cs="Times New Roman"/>
                <w:sz w:val="22"/>
                <w:szCs w:val="22"/>
              </w:rPr>
              <w:t>май</w:t>
            </w:r>
            <w:r>
              <w:rPr>
                <w:rFonts w:cs="Times New Roman"/>
                <w:sz w:val="22"/>
                <w:szCs w:val="22"/>
              </w:rPr>
              <w:t xml:space="preserve">, занятие </w:t>
            </w:r>
            <w:r w:rsidR="00043B4E">
              <w:rPr>
                <w:rFonts w:cs="Times New Roman"/>
                <w:sz w:val="22"/>
                <w:szCs w:val="22"/>
              </w:rPr>
              <w:t>1</w:t>
            </w:r>
          </w:p>
        </w:tc>
      </w:tr>
      <w:tr w:rsidR="00CE3579" w:rsidRPr="00BF387B" w:rsidTr="00FD47EF">
        <w:trPr>
          <w:cantSplit/>
          <w:trHeight w:val="2396"/>
          <w:jc w:val="center"/>
        </w:trPr>
        <w:tc>
          <w:tcPr>
            <w:tcW w:w="984" w:type="dxa"/>
            <w:vMerge w:val="restart"/>
            <w:textDirection w:val="btLr"/>
            <w:vAlign w:val="center"/>
          </w:tcPr>
          <w:p w:rsidR="00CE3579" w:rsidRPr="00BF387B" w:rsidRDefault="00CE3579" w:rsidP="00DB5564">
            <w:pPr>
              <w:jc w:val="center"/>
              <w:rPr>
                <w:rFonts w:cs="Times New Roman"/>
                <w:sz w:val="22"/>
                <w:szCs w:val="22"/>
              </w:rPr>
            </w:pPr>
            <w:r w:rsidRPr="00F4469F">
              <w:rPr>
                <w:rFonts w:cs="Times New Roman"/>
                <w:sz w:val="22"/>
                <w:szCs w:val="22"/>
              </w:rPr>
              <w:t>«Наши достижения!»</w:t>
            </w:r>
          </w:p>
        </w:tc>
        <w:tc>
          <w:tcPr>
            <w:tcW w:w="1818" w:type="dxa"/>
            <w:gridSpan w:val="2"/>
            <w:textDirection w:val="btLr"/>
            <w:vAlign w:val="center"/>
          </w:tcPr>
          <w:p w:rsidR="00CE3579" w:rsidRDefault="00C5465D" w:rsidP="00DB5564">
            <w:pPr>
              <w:ind w:left="113" w:right="113"/>
              <w:jc w:val="center"/>
              <w:rPr>
                <w:rFonts w:cs="Times New Roman"/>
                <w:sz w:val="22"/>
                <w:szCs w:val="22"/>
              </w:rPr>
            </w:pPr>
            <w:r>
              <w:rPr>
                <w:rFonts w:cs="Times New Roman"/>
                <w:sz w:val="22"/>
                <w:szCs w:val="22"/>
              </w:rPr>
              <w:t>18.05.20 – 22.</w:t>
            </w:r>
            <w:r w:rsidR="00CE3579" w:rsidRPr="002E46BE">
              <w:rPr>
                <w:rFonts w:cs="Times New Roman"/>
                <w:sz w:val="22"/>
                <w:szCs w:val="22"/>
              </w:rPr>
              <w:t>0</w:t>
            </w:r>
            <w:r>
              <w:rPr>
                <w:rFonts w:cs="Times New Roman"/>
                <w:sz w:val="22"/>
                <w:szCs w:val="22"/>
              </w:rPr>
              <w:t>5.20</w:t>
            </w:r>
          </w:p>
          <w:p w:rsidR="00CE3579" w:rsidRPr="00BF387B" w:rsidRDefault="00CE3579" w:rsidP="00DB5564">
            <w:pPr>
              <w:ind w:right="113"/>
              <w:jc w:val="center"/>
              <w:rPr>
                <w:rFonts w:cs="Times New Roman"/>
                <w:sz w:val="22"/>
                <w:szCs w:val="22"/>
              </w:rPr>
            </w:pPr>
            <w:r w:rsidRPr="002E46BE">
              <w:rPr>
                <w:rFonts w:cs="Times New Roman"/>
                <w:sz w:val="22"/>
                <w:szCs w:val="22"/>
              </w:rPr>
              <w:t>«Мониторинг</w:t>
            </w:r>
            <w:r>
              <w:rPr>
                <w:rFonts w:cs="Times New Roman"/>
                <w:sz w:val="22"/>
                <w:szCs w:val="22"/>
              </w:rPr>
              <w:t>»,</w:t>
            </w:r>
            <w:r w:rsidRPr="002E46BE">
              <w:rPr>
                <w:rFonts w:cs="Times New Roman"/>
                <w:sz w:val="22"/>
                <w:szCs w:val="22"/>
              </w:rPr>
              <w:t xml:space="preserve"> «Безопасность</w:t>
            </w:r>
            <w:r>
              <w:rPr>
                <w:rFonts w:cs="Times New Roman"/>
                <w:sz w:val="22"/>
                <w:szCs w:val="22"/>
              </w:rPr>
              <w:t>»</w:t>
            </w:r>
          </w:p>
        </w:tc>
        <w:tc>
          <w:tcPr>
            <w:tcW w:w="2255" w:type="dxa"/>
          </w:tcPr>
          <w:p w:rsidR="00CE3579" w:rsidRDefault="00CE3579"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043B4E">
              <w:rPr>
                <w:rFonts w:eastAsia="Times New Roman" w:cs="Times New Roman"/>
                <w:bCs/>
                <w:iCs/>
                <w:kern w:val="0"/>
                <w:sz w:val="22"/>
                <w:szCs w:val="22"/>
                <w:lang w:eastAsia="ru-RU" w:bidi="ar-SA"/>
              </w:rPr>
              <w:t xml:space="preserve"> № 32</w:t>
            </w:r>
          </w:p>
          <w:p w:rsidR="00C343E2" w:rsidRDefault="00A56E45" w:rsidP="00FD47EF">
            <w:pPr>
              <w:jc w:val="center"/>
              <w:rPr>
                <w:rFonts w:eastAsia="Times New Roman" w:cs="Times New Roman"/>
                <w:i/>
                <w:iCs/>
                <w:color w:val="000000"/>
                <w:kern w:val="0"/>
                <w:sz w:val="22"/>
                <w:szCs w:val="22"/>
                <w:lang w:eastAsia="ru-RU" w:bidi="ar-SA"/>
              </w:rPr>
            </w:pPr>
            <w:r>
              <w:rPr>
                <w:rFonts w:eastAsia="Times New Roman" w:cs="Times New Roman"/>
                <w:color w:val="000000"/>
                <w:kern w:val="0"/>
                <w:sz w:val="22"/>
                <w:szCs w:val="22"/>
                <w:lang w:eastAsia="ru-RU" w:bidi="ar-SA"/>
              </w:rPr>
              <w:t>«Р</w:t>
            </w:r>
            <w:r w:rsidR="00990D3D">
              <w:rPr>
                <w:rFonts w:eastAsia="Times New Roman" w:cs="Times New Roman"/>
                <w:color w:val="000000"/>
                <w:kern w:val="0"/>
                <w:sz w:val="22"/>
                <w:szCs w:val="22"/>
                <w:lang w:eastAsia="ru-RU" w:bidi="ar-SA"/>
              </w:rPr>
              <w:t>азличение предметов по величине</w:t>
            </w:r>
            <w:r w:rsidRPr="00302E41">
              <w:rPr>
                <w:rFonts w:eastAsia="Times New Roman" w:cs="Times New Roman"/>
                <w:color w:val="000000"/>
                <w:kern w:val="0"/>
                <w:sz w:val="22"/>
                <w:szCs w:val="22"/>
                <w:lang w:eastAsia="ru-RU" w:bidi="ar-SA"/>
              </w:rPr>
              <w:t>:</w:t>
            </w:r>
            <w:r w:rsidR="00990D3D">
              <w:rPr>
                <w:rFonts w:eastAsia="Times New Roman" w:cs="Times New Roman"/>
                <w:color w:val="000000"/>
                <w:kern w:val="0"/>
                <w:sz w:val="22"/>
                <w:szCs w:val="22"/>
                <w:lang w:eastAsia="ru-RU" w:bidi="ar-SA"/>
              </w:rPr>
              <w:t xml:space="preserve"> </w:t>
            </w:r>
            <w:r w:rsidRPr="00302E41">
              <w:rPr>
                <w:rFonts w:eastAsia="Times New Roman" w:cs="Times New Roman"/>
                <w:i/>
                <w:iCs/>
                <w:color w:val="000000"/>
                <w:kern w:val="0"/>
                <w:sz w:val="22"/>
                <w:szCs w:val="22"/>
                <w:lang w:eastAsia="ru-RU" w:bidi="ar-SA"/>
              </w:rPr>
              <w:t>большой,</w:t>
            </w:r>
            <w:r w:rsidR="00990D3D">
              <w:rPr>
                <w:rFonts w:eastAsia="Times New Roman" w:cs="Times New Roman"/>
                <w:i/>
                <w:iCs/>
                <w:color w:val="000000"/>
                <w:kern w:val="0"/>
                <w:sz w:val="22"/>
                <w:szCs w:val="22"/>
                <w:lang w:eastAsia="ru-RU" w:bidi="ar-SA"/>
              </w:rPr>
              <w:t xml:space="preserve"> </w:t>
            </w:r>
            <w:r w:rsidRPr="00302E41">
              <w:rPr>
                <w:rFonts w:eastAsia="Times New Roman" w:cs="Times New Roman"/>
                <w:i/>
                <w:iCs/>
                <w:color w:val="000000"/>
                <w:kern w:val="0"/>
                <w:sz w:val="22"/>
                <w:szCs w:val="22"/>
                <w:lang w:eastAsia="ru-RU" w:bidi="ar-SA"/>
              </w:rPr>
              <w:t>маленький</w:t>
            </w:r>
            <w:r w:rsidR="00990D3D">
              <w:rPr>
                <w:rFonts w:eastAsia="Times New Roman" w:cs="Times New Roman"/>
                <w:i/>
                <w:iCs/>
                <w:color w:val="000000"/>
                <w:kern w:val="0"/>
                <w:sz w:val="22"/>
                <w:szCs w:val="22"/>
                <w:lang w:eastAsia="ru-RU" w:bidi="ar-SA"/>
              </w:rPr>
              <w:t>»</w:t>
            </w:r>
          </w:p>
          <w:p w:rsidR="00FD47EF" w:rsidRDefault="00FD47EF" w:rsidP="00FD47EF">
            <w:pPr>
              <w:jc w:val="center"/>
              <w:rPr>
                <w:rFonts w:eastAsia="Times New Roman" w:cs="Times New Roman"/>
                <w:iCs/>
                <w:color w:val="000000"/>
                <w:kern w:val="0"/>
                <w:sz w:val="22"/>
                <w:szCs w:val="22"/>
                <w:lang w:eastAsia="ru-RU" w:bidi="ar-SA"/>
              </w:rPr>
            </w:pPr>
          </w:p>
          <w:p w:rsidR="00FD47EF" w:rsidRDefault="00FD47EF" w:rsidP="00FD47EF">
            <w:pPr>
              <w:jc w:val="center"/>
              <w:rPr>
                <w:rFonts w:eastAsia="Times New Roman" w:cs="Times New Roman"/>
                <w:iCs/>
                <w:color w:val="000000"/>
                <w:kern w:val="0"/>
                <w:sz w:val="22"/>
                <w:szCs w:val="22"/>
                <w:lang w:eastAsia="ru-RU" w:bidi="ar-SA"/>
              </w:rPr>
            </w:pPr>
          </w:p>
          <w:p w:rsidR="00FD47EF" w:rsidRPr="00FD47EF" w:rsidRDefault="00FD47EF" w:rsidP="00FD47EF">
            <w:pPr>
              <w:jc w:val="center"/>
              <w:rPr>
                <w:rFonts w:cs="Times New Roman"/>
                <w:sz w:val="22"/>
                <w:szCs w:val="22"/>
              </w:rPr>
            </w:pPr>
            <w:r w:rsidRPr="00D025D2">
              <w:rPr>
                <w:rFonts w:cs="Times New Roman"/>
                <w:sz w:val="22"/>
                <w:szCs w:val="22"/>
              </w:rPr>
              <w:t>«Проведение итого</w:t>
            </w:r>
            <w:r>
              <w:rPr>
                <w:rFonts w:cs="Times New Roman"/>
                <w:sz w:val="22"/>
                <w:szCs w:val="22"/>
              </w:rPr>
              <w:t>-</w:t>
            </w:r>
            <w:r w:rsidRPr="00D025D2">
              <w:rPr>
                <w:rFonts w:cs="Times New Roman"/>
                <w:sz w:val="22"/>
                <w:szCs w:val="22"/>
              </w:rPr>
              <w:t>вой</w:t>
            </w:r>
            <w:r>
              <w:rPr>
                <w:rFonts w:cs="Times New Roman"/>
                <w:sz w:val="22"/>
                <w:szCs w:val="22"/>
              </w:rPr>
              <w:t xml:space="preserve"> </w:t>
            </w:r>
            <w:r w:rsidRPr="00D025D2">
              <w:rPr>
                <w:rFonts w:cs="Times New Roman"/>
                <w:sz w:val="22"/>
                <w:szCs w:val="22"/>
              </w:rPr>
              <w:t>диагностики»</w:t>
            </w:r>
          </w:p>
        </w:tc>
        <w:tc>
          <w:tcPr>
            <w:tcW w:w="7332" w:type="dxa"/>
          </w:tcPr>
          <w:p w:rsidR="00CE3579" w:rsidRDefault="00302E41" w:rsidP="00302E41">
            <w:pPr>
              <w:widowControl/>
              <w:suppressAutoHyphens w:val="0"/>
              <w:jc w:val="left"/>
              <w:rPr>
                <w:rFonts w:cs="Times New Roman"/>
                <w:sz w:val="22"/>
                <w:szCs w:val="22"/>
              </w:rPr>
            </w:pPr>
            <w:r w:rsidRPr="00302E41">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302E41">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различать предметы по величине и обозначать их словами: </w:t>
            </w:r>
            <w:r w:rsidRPr="00302E41">
              <w:rPr>
                <w:rFonts w:eastAsia="Times New Roman" w:cs="Times New Roman"/>
                <w:i/>
                <w:iCs/>
                <w:color w:val="000000"/>
                <w:kern w:val="0"/>
                <w:sz w:val="22"/>
                <w:szCs w:val="22"/>
                <w:lang w:eastAsia="ru-RU" w:bidi="ar-SA"/>
              </w:rPr>
              <w:t>большой, маленький.</w:t>
            </w:r>
            <w:r>
              <w:rPr>
                <w:rFonts w:eastAsia="Times New Roman" w:cs="Times New Roman"/>
                <w:color w:val="000000"/>
                <w:kern w:val="0"/>
                <w:sz w:val="22"/>
                <w:szCs w:val="22"/>
                <w:lang w:eastAsia="ru-RU" w:bidi="ar-SA"/>
              </w:rPr>
              <w:t xml:space="preserve"> </w:t>
            </w:r>
            <w:r w:rsidRPr="00302E4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302E41">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proofErr w:type="spellStart"/>
            <w:r w:rsidR="00860C63">
              <w:rPr>
                <w:rFonts w:cs="Times New Roman"/>
                <w:sz w:val="22"/>
                <w:szCs w:val="22"/>
              </w:rPr>
              <w:t>Воспиты</w:t>
            </w:r>
            <w:r>
              <w:rPr>
                <w:rFonts w:cs="Times New Roman"/>
                <w:sz w:val="22"/>
                <w:szCs w:val="22"/>
              </w:rPr>
              <w:t>-</w:t>
            </w:r>
            <w:r w:rsidR="00860C63">
              <w:rPr>
                <w:rFonts w:cs="Times New Roman"/>
                <w:sz w:val="22"/>
                <w:szCs w:val="22"/>
              </w:rPr>
              <w:t>вать</w:t>
            </w:r>
            <w:proofErr w:type="spellEnd"/>
            <w:r w:rsidR="00860C63">
              <w:rPr>
                <w:rFonts w:cs="Times New Roman"/>
                <w:sz w:val="22"/>
                <w:szCs w:val="22"/>
              </w:rPr>
              <w:t xml:space="preserve"> интерес к познанию, активность, организованность.</w:t>
            </w:r>
          </w:p>
          <w:p w:rsidR="00C343E2" w:rsidRDefault="00C343E2" w:rsidP="00302E41">
            <w:pPr>
              <w:widowControl/>
              <w:suppressAutoHyphens w:val="0"/>
              <w:jc w:val="left"/>
              <w:rPr>
                <w:rFonts w:cs="Times New Roman"/>
                <w:sz w:val="22"/>
                <w:szCs w:val="22"/>
              </w:rPr>
            </w:pPr>
          </w:p>
          <w:p w:rsidR="00C343E2" w:rsidRDefault="00C343E2" w:rsidP="00302E41">
            <w:pPr>
              <w:widowControl/>
              <w:suppressAutoHyphens w:val="0"/>
              <w:jc w:val="left"/>
              <w:rPr>
                <w:rFonts w:cs="Times New Roman"/>
                <w:sz w:val="22"/>
                <w:szCs w:val="22"/>
              </w:rPr>
            </w:pPr>
          </w:p>
          <w:p w:rsidR="00C343E2" w:rsidRDefault="00C343E2" w:rsidP="00302E41">
            <w:pPr>
              <w:widowControl/>
              <w:suppressAutoHyphens w:val="0"/>
              <w:jc w:val="left"/>
              <w:rPr>
                <w:rFonts w:cs="Times New Roman"/>
                <w:sz w:val="22"/>
                <w:szCs w:val="22"/>
              </w:rPr>
            </w:pPr>
          </w:p>
          <w:p w:rsidR="00FD47EF" w:rsidRDefault="00FD47EF" w:rsidP="00302E41">
            <w:pPr>
              <w:widowControl/>
              <w:suppressAutoHyphens w:val="0"/>
              <w:jc w:val="left"/>
              <w:rPr>
                <w:rFonts w:cs="Times New Roman"/>
                <w:sz w:val="22"/>
                <w:szCs w:val="22"/>
              </w:rPr>
            </w:pPr>
          </w:p>
          <w:p w:rsidR="00C343E2" w:rsidRPr="00302E41" w:rsidRDefault="00FD47EF" w:rsidP="00302E41">
            <w:pPr>
              <w:widowControl/>
              <w:suppressAutoHyphens w:val="0"/>
              <w:jc w:val="left"/>
              <w:rPr>
                <w:rFonts w:eastAsia="Times New Roman" w:cs="Times New Roman"/>
                <w:color w:val="000000"/>
                <w:kern w:val="0"/>
                <w:sz w:val="22"/>
                <w:szCs w:val="22"/>
                <w:lang w:eastAsia="ru-RU" w:bidi="ar-SA"/>
              </w:rPr>
            </w:pPr>
            <w:r w:rsidRPr="00D025D2">
              <w:rPr>
                <w:rFonts w:cs="Times New Roman"/>
                <w:sz w:val="22"/>
                <w:szCs w:val="22"/>
              </w:rPr>
              <w:t xml:space="preserve">Провести обследование </w:t>
            </w:r>
            <w:r>
              <w:rPr>
                <w:rFonts w:cs="Times New Roman"/>
                <w:sz w:val="22"/>
                <w:szCs w:val="22"/>
              </w:rPr>
              <w:t>познавательного</w:t>
            </w:r>
            <w:r w:rsidRPr="00D025D2">
              <w:rPr>
                <w:rFonts w:cs="Times New Roman"/>
                <w:sz w:val="22"/>
                <w:szCs w:val="22"/>
              </w:rPr>
              <w:t xml:space="preserve"> развития детей на начало года и проанализировать результаты.</w:t>
            </w:r>
          </w:p>
        </w:tc>
        <w:tc>
          <w:tcPr>
            <w:tcW w:w="2397" w:type="dxa"/>
          </w:tcPr>
          <w:p w:rsidR="000368DE" w:rsidRDefault="000368DE" w:rsidP="000368D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E3579" w:rsidRPr="00BF387B" w:rsidRDefault="000368DE" w:rsidP="00043B4E">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43B4E">
              <w:rPr>
                <w:rFonts w:cs="Times New Roman"/>
                <w:sz w:val="22"/>
                <w:szCs w:val="22"/>
              </w:rPr>
              <w:t>35</w:t>
            </w:r>
            <w:r>
              <w:rPr>
                <w:rFonts w:cs="Times New Roman"/>
                <w:sz w:val="22"/>
                <w:szCs w:val="22"/>
              </w:rPr>
              <w:t xml:space="preserve">, </w:t>
            </w:r>
            <w:r w:rsidR="00043B4E">
              <w:rPr>
                <w:rFonts w:cs="Times New Roman"/>
                <w:sz w:val="22"/>
                <w:szCs w:val="22"/>
              </w:rPr>
              <w:t>май</w:t>
            </w:r>
            <w:r>
              <w:rPr>
                <w:rFonts w:cs="Times New Roman"/>
                <w:sz w:val="22"/>
                <w:szCs w:val="22"/>
              </w:rPr>
              <w:t xml:space="preserve">, занятие </w:t>
            </w:r>
            <w:r w:rsidR="00043B4E">
              <w:rPr>
                <w:rFonts w:cs="Times New Roman"/>
                <w:sz w:val="22"/>
                <w:szCs w:val="22"/>
              </w:rPr>
              <w:t>2</w:t>
            </w:r>
            <w:r>
              <w:rPr>
                <w:rFonts w:cs="Times New Roman"/>
                <w:sz w:val="22"/>
                <w:szCs w:val="22"/>
              </w:rPr>
              <w:t>.</w:t>
            </w:r>
          </w:p>
        </w:tc>
      </w:tr>
      <w:tr w:rsidR="00CE3579" w:rsidRPr="00BF387B" w:rsidTr="00FD47EF">
        <w:trPr>
          <w:cantSplit/>
          <w:trHeight w:val="1978"/>
          <w:jc w:val="center"/>
        </w:trPr>
        <w:tc>
          <w:tcPr>
            <w:tcW w:w="984" w:type="dxa"/>
            <w:vMerge/>
            <w:textDirection w:val="btLr"/>
            <w:vAlign w:val="center"/>
          </w:tcPr>
          <w:p w:rsidR="00CE3579" w:rsidRPr="00BF387B" w:rsidRDefault="00CE3579" w:rsidP="00DB5564">
            <w:pPr>
              <w:ind w:left="113" w:right="113"/>
              <w:jc w:val="center"/>
              <w:rPr>
                <w:rFonts w:cs="Times New Roman"/>
                <w:sz w:val="22"/>
                <w:szCs w:val="22"/>
              </w:rPr>
            </w:pPr>
          </w:p>
        </w:tc>
        <w:tc>
          <w:tcPr>
            <w:tcW w:w="1818" w:type="dxa"/>
            <w:gridSpan w:val="2"/>
            <w:textDirection w:val="btLr"/>
            <w:vAlign w:val="center"/>
          </w:tcPr>
          <w:p w:rsidR="00CE3579" w:rsidRDefault="00C5465D" w:rsidP="00DB5564">
            <w:pPr>
              <w:jc w:val="center"/>
              <w:rPr>
                <w:rFonts w:cs="Times New Roman"/>
                <w:sz w:val="22"/>
                <w:szCs w:val="22"/>
              </w:rPr>
            </w:pPr>
            <w:r>
              <w:rPr>
                <w:rFonts w:cs="Times New Roman"/>
                <w:sz w:val="22"/>
                <w:szCs w:val="22"/>
              </w:rPr>
              <w:t>25.05.20 – 29.05.20</w:t>
            </w:r>
          </w:p>
          <w:p w:rsidR="00CE3579" w:rsidRPr="00BF387B" w:rsidRDefault="00CE3579" w:rsidP="00DB5564">
            <w:pPr>
              <w:jc w:val="center"/>
              <w:rPr>
                <w:rFonts w:cs="Times New Roman"/>
                <w:sz w:val="22"/>
                <w:szCs w:val="22"/>
              </w:rPr>
            </w:pPr>
            <w:r w:rsidRPr="00F4469F">
              <w:rPr>
                <w:rFonts w:cs="Times New Roman"/>
                <w:sz w:val="22"/>
                <w:szCs w:val="22"/>
              </w:rPr>
              <w:t>«Здравствуй лето»</w:t>
            </w:r>
          </w:p>
        </w:tc>
        <w:tc>
          <w:tcPr>
            <w:tcW w:w="2255" w:type="dxa"/>
          </w:tcPr>
          <w:p w:rsidR="00CE3579" w:rsidRDefault="00CE3579" w:rsidP="00043B4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r w:rsidR="009F3524">
              <w:rPr>
                <w:rFonts w:eastAsia="Times New Roman" w:cs="Times New Roman"/>
                <w:bCs/>
                <w:iCs/>
                <w:kern w:val="0"/>
                <w:sz w:val="22"/>
                <w:szCs w:val="22"/>
                <w:lang w:eastAsia="ru-RU" w:bidi="ar-SA"/>
              </w:rPr>
              <w:t xml:space="preserve"> № 3</w:t>
            </w:r>
            <w:r w:rsidR="00043B4E">
              <w:rPr>
                <w:rFonts w:eastAsia="Times New Roman" w:cs="Times New Roman"/>
                <w:bCs/>
                <w:iCs/>
                <w:kern w:val="0"/>
                <w:sz w:val="22"/>
                <w:szCs w:val="22"/>
                <w:lang w:eastAsia="ru-RU" w:bidi="ar-SA"/>
              </w:rPr>
              <w:t>3</w:t>
            </w:r>
          </w:p>
          <w:p w:rsidR="00990D3D" w:rsidRDefault="00990D3D" w:rsidP="00990D3D">
            <w:pPr>
              <w:jc w:val="center"/>
              <w:rPr>
                <w:rFonts w:cs="Times New Roman"/>
                <w:sz w:val="22"/>
                <w:szCs w:val="22"/>
              </w:rPr>
            </w:pPr>
            <w:r>
              <w:rPr>
                <w:rFonts w:eastAsia="Times New Roman" w:cs="Times New Roman"/>
                <w:color w:val="000000"/>
                <w:kern w:val="0"/>
                <w:sz w:val="22"/>
                <w:szCs w:val="22"/>
                <w:lang w:eastAsia="ru-RU" w:bidi="ar-SA"/>
              </w:rPr>
              <w:t>«Р</w:t>
            </w:r>
            <w:r w:rsidRPr="00302E41">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302E41">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302E41">
              <w:rPr>
                <w:rFonts w:eastAsia="Times New Roman" w:cs="Times New Roman"/>
                <w:color w:val="000000"/>
                <w:kern w:val="0"/>
                <w:sz w:val="22"/>
                <w:szCs w:val="22"/>
                <w:lang w:eastAsia="ru-RU" w:bidi="ar-SA"/>
              </w:rPr>
              <w:t xml:space="preserve"> по величине: </w:t>
            </w:r>
            <w:r w:rsidRPr="00302E41">
              <w:rPr>
                <w:rFonts w:eastAsia="Times New Roman" w:cs="Times New Roman"/>
                <w:i/>
                <w:iCs/>
                <w:color w:val="000000"/>
                <w:kern w:val="0"/>
                <w:sz w:val="22"/>
                <w:szCs w:val="22"/>
                <w:lang w:eastAsia="ru-RU" w:bidi="ar-SA"/>
              </w:rPr>
              <w:t>большой, маленький</w:t>
            </w:r>
            <w:r>
              <w:rPr>
                <w:rFonts w:eastAsia="Times New Roman" w:cs="Times New Roman"/>
                <w:i/>
                <w:iCs/>
                <w:color w:val="000000"/>
                <w:kern w:val="0"/>
                <w:sz w:val="22"/>
                <w:szCs w:val="22"/>
                <w:lang w:eastAsia="ru-RU" w:bidi="ar-SA"/>
              </w:rPr>
              <w:t>»</w:t>
            </w:r>
          </w:p>
        </w:tc>
        <w:tc>
          <w:tcPr>
            <w:tcW w:w="7332" w:type="dxa"/>
          </w:tcPr>
          <w:p w:rsidR="00CE3579" w:rsidRPr="00BF387B" w:rsidRDefault="00FE0FE4" w:rsidP="00DB5564">
            <w:pPr>
              <w:rPr>
                <w:rFonts w:cs="Times New Roman"/>
                <w:sz w:val="22"/>
                <w:szCs w:val="22"/>
              </w:rPr>
            </w:pPr>
            <w:r w:rsidRPr="00302E41">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302E41">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различать предметы по величине и обозначать их словами: </w:t>
            </w:r>
            <w:r w:rsidRPr="00302E41">
              <w:rPr>
                <w:rFonts w:eastAsia="Times New Roman" w:cs="Times New Roman"/>
                <w:i/>
                <w:iCs/>
                <w:color w:val="000000"/>
                <w:kern w:val="0"/>
                <w:sz w:val="22"/>
                <w:szCs w:val="22"/>
                <w:lang w:eastAsia="ru-RU" w:bidi="ar-SA"/>
              </w:rPr>
              <w:t>большой, маленький.</w:t>
            </w:r>
            <w:r>
              <w:rPr>
                <w:rFonts w:eastAsia="Times New Roman" w:cs="Times New Roman"/>
                <w:color w:val="000000"/>
                <w:kern w:val="0"/>
                <w:sz w:val="22"/>
                <w:szCs w:val="22"/>
                <w:lang w:eastAsia="ru-RU" w:bidi="ar-SA"/>
              </w:rPr>
              <w:t xml:space="preserve"> </w:t>
            </w:r>
            <w:r w:rsidRPr="00302E4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302E41">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sidR="00860C63">
              <w:rPr>
                <w:rFonts w:cs="Times New Roman"/>
                <w:sz w:val="22"/>
                <w:szCs w:val="22"/>
              </w:rPr>
              <w:t>Воспитывать интерес к познанию, активность, организованность.</w:t>
            </w:r>
          </w:p>
        </w:tc>
        <w:tc>
          <w:tcPr>
            <w:tcW w:w="2397" w:type="dxa"/>
          </w:tcPr>
          <w:p w:rsidR="000368DE" w:rsidRDefault="000368DE" w:rsidP="000368DE">
            <w:pPr>
              <w:jc w:val="left"/>
              <w:rPr>
                <w:rFonts w:cs="Times New Roman"/>
                <w:sz w:val="22"/>
                <w:szCs w:val="22"/>
              </w:rPr>
            </w:pPr>
            <w:proofErr w:type="spellStart"/>
            <w:r>
              <w:rPr>
                <w:rFonts w:cs="Times New Roman"/>
                <w:sz w:val="22"/>
                <w:szCs w:val="22"/>
              </w:rPr>
              <w:t>Помораева</w:t>
            </w:r>
            <w:proofErr w:type="spellEnd"/>
            <w:r>
              <w:rPr>
                <w:rFonts w:cs="Times New Roman"/>
                <w:sz w:val="22"/>
                <w:szCs w:val="22"/>
              </w:rPr>
              <w:t xml:space="preserve"> И.А.</w:t>
            </w:r>
          </w:p>
          <w:p w:rsidR="00CE3579" w:rsidRPr="00BF387B" w:rsidRDefault="000368DE" w:rsidP="00C94DD4">
            <w:pPr>
              <w:rPr>
                <w:rFonts w:cs="Times New Roman"/>
                <w:sz w:val="22"/>
                <w:szCs w:val="22"/>
              </w:rPr>
            </w:pPr>
            <w:r>
              <w:rPr>
                <w:rFonts w:cs="Times New Roman"/>
                <w:sz w:val="22"/>
                <w:szCs w:val="22"/>
              </w:rPr>
              <w:t>«Формирование эле-</w:t>
            </w:r>
            <w:proofErr w:type="spellStart"/>
            <w:r>
              <w:rPr>
                <w:rFonts w:cs="Times New Roman"/>
                <w:sz w:val="22"/>
                <w:szCs w:val="22"/>
              </w:rPr>
              <w:t>ментарных</w:t>
            </w:r>
            <w:proofErr w:type="spellEnd"/>
            <w:r>
              <w:rPr>
                <w:rFonts w:cs="Times New Roman"/>
                <w:sz w:val="22"/>
                <w:szCs w:val="22"/>
              </w:rPr>
              <w:t xml:space="preserve"> </w:t>
            </w:r>
            <w:proofErr w:type="spellStart"/>
            <w:r>
              <w:rPr>
                <w:rFonts w:cs="Times New Roman"/>
                <w:sz w:val="22"/>
                <w:szCs w:val="22"/>
              </w:rPr>
              <w:t>математи-ческих</w:t>
            </w:r>
            <w:proofErr w:type="spellEnd"/>
            <w:r>
              <w:rPr>
                <w:rFonts w:cs="Times New Roman"/>
                <w:sz w:val="22"/>
                <w:szCs w:val="22"/>
              </w:rPr>
              <w:t xml:space="preserve"> </w:t>
            </w:r>
            <w:proofErr w:type="spellStart"/>
            <w:r>
              <w:rPr>
                <w:rFonts w:cs="Times New Roman"/>
                <w:sz w:val="22"/>
                <w:szCs w:val="22"/>
              </w:rPr>
              <w:t>представле-ний</w:t>
            </w:r>
            <w:proofErr w:type="spellEnd"/>
            <w:r>
              <w:rPr>
                <w:rFonts w:cs="Times New Roman"/>
                <w:sz w:val="22"/>
                <w:szCs w:val="22"/>
              </w:rPr>
              <w:t>», стр.</w:t>
            </w:r>
            <w:r w:rsidR="00043B4E">
              <w:rPr>
                <w:rFonts w:cs="Times New Roman"/>
                <w:sz w:val="22"/>
                <w:szCs w:val="22"/>
              </w:rPr>
              <w:t>35</w:t>
            </w:r>
            <w:r>
              <w:rPr>
                <w:rFonts w:cs="Times New Roman"/>
                <w:sz w:val="22"/>
                <w:szCs w:val="22"/>
              </w:rPr>
              <w:t xml:space="preserve">, </w:t>
            </w:r>
            <w:r w:rsidR="00043B4E">
              <w:rPr>
                <w:rFonts w:cs="Times New Roman"/>
                <w:sz w:val="22"/>
                <w:szCs w:val="22"/>
              </w:rPr>
              <w:t>май</w:t>
            </w:r>
            <w:r>
              <w:rPr>
                <w:rFonts w:cs="Times New Roman"/>
                <w:sz w:val="22"/>
                <w:szCs w:val="22"/>
              </w:rPr>
              <w:t xml:space="preserve">, занятие </w:t>
            </w:r>
            <w:r w:rsidR="00C94DD4">
              <w:rPr>
                <w:rFonts w:cs="Times New Roman"/>
                <w:sz w:val="22"/>
                <w:szCs w:val="22"/>
              </w:rPr>
              <w:t>2</w:t>
            </w:r>
            <w:r>
              <w:rPr>
                <w:rFonts w:cs="Times New Roman"/>
                <w:sz w:val="22"/>
                <w:szCs w:val="22"/>
              </w:rPr>
              <w:t>.</w:t>
            </w:r>
          </w:p>
        </w:tc>
      </w:tr>
    </w:tbl>
    <w:p w:rsidR="002379D3" w:rsidRDefault="002379D3" w:rsidP="002379D3">
      <w:pPr>
        <w:pStyle w:val="a0"/>
        <w:ind w:firstLine="0"/>
        <w:rPr>
          <w:rFonts w:eastAsia="Times New Roman" w:cs="Times New Roman"/>
          <w:color w:val="000000"/>
          <w:sz w:val="24"/>
          <w:shd w:val="clear" w:color="auto" w:fill="FFFFFF"/>
          <w:lang w:eastAsia="ru-RU"/>
        </w:rPr>
      </w:pPr>
    </w:p>
    <w:p w:rsidR="002379D3" w:rsidRDefault="002379D3" w:rsidP="002379D3">
      <w:pPr>
        <w:pStyle w:val="a0"/>
        <w:ind w:firstLine="0"/>
        <w:rPr>
          <w:rFonts w:cs="Times New Roman"/>
          <w:b/>
          <w:szCs w:val="26"/>
        </w:rPr>
        <w:sectPr w:rsidR="002379D3" w:rsidSect="00880472">
          <w:pgSz w:w="16838" w:h="11906" w:orient="landscape"/>
          <w:pgMar w:top="1134" w:right="1134" w:bottom="1134" w:left="1134" w:header="720" w:footer="737" w:gutter="0"/>
          <w:cols w:space="720"/>
          <w:docGrid w:linePitch="354" w:charSpace="-10241"/>
        </w:sectPr>
      </w:pPr>
    </w:p>
    <w:p w:rsidR="005544BE" w:rsidRDefault="005902C6" w:rsidP="00FC5BFF">
      <w:pPr>
        <w:pStyle w:val="4"/>
      </w:pPr>
      <w:r w:rsidRPr="009844EB">
        <w:lastRenderedPageBreak/>
        <w:t>Образовательная область «Познавательное развитие»</w:t>
      </w:r>
      <w:r w:rsidR="005564B4">
        <w:br/>
      </w:r>
      <w:r w:rsidR="00383492">
        <w:t>Ознакомление с окружающим миром</w:t>
      </w:r>
    </w:p>
    <w:p w:rsidR="001416AC" w:rsidRDefault="001416AC" w:rsidP="004871BE">
      <w:pPr>
        <w:pStyle w:val="a0"/>
      </w:pPr>
      <w:r w:rsidRPr="001416AC">
        <w:rPr>
          <w:b/>
        </w:rPr>
        <w:t>Познавательно-исследовательская деятельность.</w:t>
      </w:r>
      <w:r>
        <w:t xml:space="preserve"> </w:t>
      </w:r>
    </w:p>
    <w:p w:rsidR="004871BE" w:rsidRDefault="001416AC" w:rsidP="004871BE">
      <w:pPr>
        <w:pStyle w:val="a0"/>
      </w:pPr>
      <w: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586591" w:rsidRDefault="00586591" w:rsidP="004871BE">
      <w:pPr>
        <w:pStyle w:val="a0"/>
      </w:pPr>
      <w:r w:rsidRPr="00586591">
        <w:rPr>
          <w:b/>
        </w:rPr>
        <w:t>Ознакомление с предметным окружением</w:t>
      </w:r>
      <w:r>
        <w:t>.</w:t>
      </w:r>
    </w:p>
    <w:p w:rsidR="00586591" w:rsidRDefault="00586591" w:rsidP="004871BE">
      <w:pPr>
        <w:pStyle w:val="a0"/>
      </w:pPr>
      <w: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586591" w:rsidRDefault="00586591" w:rsidP="004871BE">
      <w:pPr>
        <w:pStyle w:val="a0"/>
      </w:pPr>
      <w:r w:rsidRPr="00586591">
        <w:rPr>
          <w:b/>
        </w:rPr>
        <w:t>Ознакомление с социальным миром</w:t>
      </w:r>
      <w:r>
        <w:t xml:space="preserve"> </w:t>
      </w:r>
    </w:p>
    <w:p w:rsidR="00586591" w:rsidRDefault="00586591" w:rsidP="004871BE">
      <w:pPr>
        <w:pStyle w:val="a0"/>
      </w:pPr>
      <w: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80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7F0618" w:rsidRDefault="007F0618" w:rsidP="004871BE">
      <w:pPr>
        <w:pStyle w:val="a0"/>
      </w:pPr>
      <w:r w:rsidRPr="007F0618">
        <w:rPr>
          <w:b/>
        </w:rPr>
        <w:t>Ознакомление с миром природы</w:t>
      </w:r>
      <w:r>
        <w:t xml:space="preserve"> </w:t>
      </w:r>
    </w:p>
    <w:p w:rsidR="007F0618" w:rsidRDefault="007F0618" w:rsidP="004871BE">
      <w:pPr>
        <w:pStyle w:val="a0"/>
      </w:pPr>
      <w:r>
        <w:t>Знакомить детей с доступными явлениями природы.</w:t>
      </w:r>
      <w:r w:rsidRPr="007F0618">
        <w:t xml:space="preserve"> </w:t>
      </w:r>
      <w:r>
        <w:t xml:space="preserve">Учить узнавать в натуре, на картинках, в игрушках домашних </w:t>
      </w:r>
      <w:r>
        <w:lastRenderedPageBreak/>
        <w:t xml:space="preserve">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r w:rsidRPr="007F0618">
        <w:rPr>
          <w:i/>
        </w:rPr>
        <w:t>Сезонные наблюдения</w:t>
      </w:r>
      <w:r>
        <w:t xml:space="preserve"> </w:t>
      </w:r>
    </w:p>
    <w:p w:rsidR="007F0618" w:rsidRDefault="007F0618" w:rsidP="004871BE">
      <w:pPr>
        <w:pStyle w:val="a0"/>
      </w:pPr>
      <w:r w:rsidRPr="007F0618">
        <w:rPr>
          <w:b/>
        </w:rPr>
        <w:t>Осень.</w:t>
      </w:r>
      <w: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7F0618" w:rsidRDefault="007F0618" w:rsidP="004871BE">
      <w:pPr>
        <w:pStyle w:val="a0"/>
      </w:pPr>
      <w:r w:rsidRPr="007F0618">
        <w:rPr>
          <w:b/>
        </w:rPr>
        <w:t>Зима.</w:t>
      </w:r>
      <w: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7F0618" w:rsidRDefault="007F0618" w:rsidP="004871BE">
      <w:pPr>
        <w:pStyle w:val="a0"/>
      </w:pPr>
      <w:r w:rsidRPr="007F0618">
        <w:rPr>
          <w:b/>
        </w:rPr>
        <w:t>Весна.</w:t>
      </w:r>
      <w:r>
        <w:t xml:space="preserve"> Формировать представления о весенних изменениях в природе: потеплело, тает снег; появились лужи, травка, насекомые; набухли почки. </w:t>
      </w:r>
    </w:p>
    <w:p w:rsidR="007F0618" w:rsidRDefault="007F0618" w:rsidP="004871BE">
      <w:pPr>
        <w:pStyle w:val="a0"/>
      </w:pPr>
      <w:r w:rsidRPr="007F0618">
        <w:rPr>
          <w:b/>
        </w:rPr>
        <w:t>Лето.</w:t>
      </w:r>
      <w:r>
        <w:t xml:space="preserve"> Наблюдать природные изменения: яркое солнце, жарко, летают бабочки.</w:t>
      </w:r>
    </w:p>
    <w:p w:rsidR="008F6CA2" w:rsidRDefault="008F6CA2" w:rsidP="004871BE">
      <w:pPr>
        <w:pStyle w:val="a0"/>
      </w:pPr>
    </w:p>
    <w:p w:rsidR="008F6CA2" w:rsidRPr="008F6CA2" w:rsidRDefault="008F6CA2" w:rsidP="008F6CA2">
      <w:pPr>
        <w:widowControl/>
        <w:suppressAutoHyphens w:val="0"/>
        <w:jc w:val="left"/>
        <w:rPr>
          <w:rFonts w:eastAsia="Times New Roman" w:cs="Times New Roman"/>
          <w:kern w:val="0"/>
          <w:szCs w:val="26"/>
          <w:lang w:eastAsia="ru-RU" w:bidi="ar-SA"/>
        </w:rPr>
      </w:pPr>
      <w:r w:rsidRPr="008F6CA2">
        <w:rPr>
          <w:rFonts w:eastAsia="Times New Roman" w:cs="Times New Roman"/>
          <w:b/>
          <w:bCs/>
          <w:color w:val="000000"/>
          <w:kern w:val="0"/>
          <w:szCs w:val="26"/>
          <w:lang w:eastAsia="ru-RU" w:bidi="ar-SA"/>
        </w:rPr>
        <w:t xml:space="preserve">К концу года дети </w:t>
      </w:r>
      <w:r>
        <w:rPr>
          <w:rFonts w:eastAsia="Times New Roman" w:cs="Times New Roman"/>
          <w:b/>
          <w:bCs/>
          <w:color w:val="000000"/>
          <w:kern w:val="0"/>
          <w:szCs w:val="26"/>
          <w:lang w:eastAsia="ru-RU" w:bidi="ar-SA"/>
        </w:rPr>
        <w:t>второй группы раннего возраста</w:t>
      </w:r>
      <w:r w:rsidRPr="008F6CA2">
        <w:rPr>
          <w:rFonts w:eastAsia="Times New Roman" w:cs="Times New Roman"/>
          <w:b/>
          <w:bCs/>
          <w:color w:val="000000"/>
          <w:kern w:val="0"/>
          <w:szCs w:val="26"/>
          <w:lang w:eastAsia="ru-RU" w:bidi="ar-SA"/>
        </w:rPr>
        <w:t xml:space="preserve"> могут:</w:t>
      </w:r>
    </w:p>
    <w:p w:rsidR="008F6CA2" w:rsidRPr="008F6CA2" w:rsidRDefault="008F6CA2" w:rsidP="001F553F">
      <w:pPr>
        <w:widowControl/>
        <w:numPr>
          <w:ilvl w:val="0"/>
          <w:numId w:val="18"/>
        </w:numPr>
        <w:suppressAutoHyphens w:val="0"/>
        <w:jc w:val="left"/>
        <w:rPr>
          <w:rFonts w:eastAsia="Times New Roman" w:cs="Times New Roman"/>
          <w:color w:val="000000"/>
          <w:kern w:val="0"/>
          <w:szCs w:val="26"/>
          <w:lang w:eastAsia="ru-RU" w:bidi="ar-SA"/>
        </w:rPr>
      </w:pPr>
      <w:r w:rsidRPr="008F6CA2">
        <w:rPr>
          <w:rFonts w:eastAsia="Times New Roman" w:cs="Times New Roman"/>
          <w:color w:val="000000"/>
          <w:kern w:val="0"/>
          <w:szCs w:val="26"/>
          <w:lang w:eastAsia="ru-RU" w:bidi="ar-SA"/>
        </w:rPr>
        <w:t>различать и называть игрушки, предметы мебели, одежды, посуды, некоторые фрукты и овощи, виды транспорта;</w:t>
      </w:r>
    </w:p>
    <w:p w:rsidR="008F6CA2" w:rsidRPr="008F6CA2" w:rsidRDefault="008F6CA2" w:rsidP="001F553F">
      <w:pPr>
        <w:widowControl/>
        <w:numPr>
          <w:ilvl w:val="0"/>
          <w:numId w:val="18"/>
        </w:numPr>
        <w:suppressAutoHyphens w:val="0"/>
        <w:jc w:val="left"/>
        <w:rPr>
          <w:rFonts w:eastAsia="Times New Roman" w:cs="Times New Roman"/>
          <w:color w:val="000000"/>
          <w:kern w:val="0"/>
          <w:szCs w:val="26"/>
          <w:lang w:eastAsia="ru-RU" w:bidi="ar-SA"/>
        </w:rPr>
      </w:pPr>
      <w:r w:rsidRPr="008F6CA2">
        <w:rPr>
          <w:rFonts w:eastAsia="Times New Roman" w:cs="Times New Roman"/>
          <w:color w:val="000000"/>
          <w:kern w:val="0"/>
          <w:szCs w:val="26"/>
          <w:lang w:eastAsia="ru-RU" w:bidi="ar-SA"/>
        </w:rPr>
        <w:t>свободно ориентироваться в ближайшем окружении; узнавать свой дом и квартиру, детский сад и групповую комнату;</w:t>
      </w:r>
    </w:p>
    <w:p w:rsidR="008F6CA2" w:rsidRPr="008F6CA2" w:rsidRDefault="008F6CA2" w:rsidP="001F553F">
      <w:pPr>
        <w:widowControl/>
        <w:numPr>
          <w:ilvl w:val="0"/>
          <w:numId w:val="18"/>
        </w:numPr>
        <w:suppressAutoHyphens w:val="0"/>
        <w:jc w:val="left"/>
        <w:rPr>
          <w:rFonts w:eastAsia="Times New Roman" w:cs="Times New Roman"/>
          <w:color w:val="000000"/>
          <w:kern w:val="0"/>
          <w:sz w:val="22"/>
          <w:szCs w:val="22"/>
          <w:lang w:eastAsia="ru-RU" w:bidi="ar-SA"/>
        </w:rPr>
      </w:pPr>
      <w:r w:rsidRPr="008F6CA2">
        <w:rPr>
          <w:rFonts w:eastAsia="Times New Roman" w:cs="Times New Roman"/>
          <w:color w:val="000000"/>
          <w:kern w:val="0"/>
          <w:szCs w:val="26"/>
          <w:lang w:eastAsia="ru-RU" w:bidi="ar-SA"/>
        </w:rPr>
        <w:t>знать имена членов своей семьи и персонала группы.</w:t>
      </w:r>
    </w:p>
    <w:p w:rsidR="008F6CA2" w:rsidRPr="00EC7EA7" w:rsidRDefault="008F6CA2" w:rsidP="004871BE">
      <w:pPr>
        <w:pStyle w:val="a0"/>
        <w:rPr>
          <w:rFonts w:cs="Times New Roman"/>
          <w:szCs w:val="26"/>
        </w:rPr>
      </w:pPr>
    </w:p>
    <w:p w:rsidR="00BC4E90" w:rsidRDefault="00BC4E90">
      <w:pPr>
        <w:widowControl/>
        <w:suppressAutoHyphens w:val="0"/>
        <w:jc w:val="left"/>
        <w:rPr>
          <w:rFonts w:cs="Times New Roman"/>
          <w:szCs w:val="26"/>
        </w:rPr>
      </w:pPr>
      <w:r>
        <w:rPr>
          <w:rFonts w:cs="Times New Roman"/>
          <w:szCs w:val="26"/>
        </w:rPr>
        <w:br w:type="page"/>
      </w:r>
    </w:p>
    <w:tbl>
      <w:tblPr>
        <w:tblStyle w:val="afe"/>
        <w:tblW w:w="5000" w:type="pct"/>
        <w:jc w:val="center"/>
        <w:tblLayout w:type="fixed"/>
        <w:tblLook w:val="04A0" w:firstRow="1" w:lastRow="0" w:firstColumn="1" w:lastColumn="0" w:noHBand="0" w:noVBand="1"/>
      </w:tblPr>
      <w:tblGrid>
        <w:gridCol w:w="984"/>
        <w:gridCol w:w="2243"/>
        <w:gridCol w:w="425"/>
        <w:gridCol w:w="1405"/>
        <w:gridCol w:w="7332"/>
        <w:gridCol w:w="2397"/>
      </w:tblGrid>
      <w:tr w:rsidR="002B3659" w:rsidRPr="00BF387B" w:rsidTr="009947B4">
        <w:trPr>
          <w:cantSplit/>
          <w:trHeight w:val="699"/>
          <w:jc w:val="center"/>
        </w:trPr>
        <w:tc>
          <w:tcPr>
            <w:tcW w:w="984" w:type="dxa"/>
            <w:vAlign w:val="center"/>
          </w:tcPr>
          <w:p w:rsidR="002B3659" w:rsidRPr="00BF387B" w:rsidRDefault="002B3659" w:rsidP="00DB5564">
            <w:pPr>
              <w:jc w:val="center"/>
              <w:rPr>
                <w:rFonts w:cs="Times New Roman"/>
                <w:b/>
                <w:sz w:val="22"/>
                <w:szCs w:val="22"/>
              </w:rPr>
            </w:pPr>
            <w:r w:rsidRPr="00BF387B">
              <w:rPr>
                <w:rFonts w:cs="Times New Roman"/>
                <w:b/>
                <w:sz w:val="22"/>
                <w:szCs w:val="22"/>
              </w:rPr>
              <w:lastRenderedPageBreak/>
              <w:t>Тема месяца</w:t>
            </w:r>
          </w:p>
        </w:tc>
        <w:tc>
          <w:tcPr>
            <w:tcW w:w="2668" w:type="dxa"/>
            <w:gridSpan w:val="2"/>
            <w:vAlign w:val="center"/>
          </w:tcPr>
          <w:p w:rsidR="002B3659" w:rsidRPr="00BF387B" w:rsidRDefault="002B3659" w:rsidP="00DB5564">
            <w:pPr>
              <w:jc w:val="center"/>
              <w:rPr>
                <w:rFonts w:cs="Times New Roman"/>
                <w:b/>
                <w:sz w:val="22"/>
                <w:szCs w:val="22"/>
              </w:rPr>
            </w:pPr>
            <w:r w:rsidRPr="00BF387B">
              <w:rPr>
                <w:rFonts w:cs="Times New Roman"/>
                <w:b/>
                <w:sz w:val="22"/>
                <w:szCs w:val="22"/>
              </w:rPr>
              <w:t>Тема недели</w:t>
            </w:r>
          </w:p>
        </w:tc>
        <w:tc>
          <w:tcPr>
            <w:tcW w:w="1405" w:type="dxa"/>
            <w:vAlign w:val="center"/>
          </w:tcPr>
          <w:p w:rsidR="002B3659" w:rsidRPr="00BF387B" w:rsidRDefault="002B3659" w:rsidP="00DB5564">
            <w:pPr>
              <w:jc w:val="center"/>
              <w:rPr>
                <w:rFonts w:cs="Times New Roman"/>
                <w:b/>
                <w:sz w:val="22"/>
                <w:szCs w:val="22"/>
              </w:rPr>
            </w:pPr>
            <w:r w:rsidRPr="00BF387B">
              <w:rPr>
                <w:rFonts w:cs="Times New Roman"/>
                <w:b/>
                <w:sz w:val="22"/>
                <w:szCs w:val="22"/>
              </w:rPr>
              <w:t>Тема НОД</w:t>
            </w:r>
          </w:p>
        </w:tc>
        <w:tc>
          <w:tcPr>
            <w:tcW w:w="7332" w:type="dxa"/>
            <w:vAlign w:val="center"/>
          </w:tcPr>
          <w:p w:rsidR="002B3659" w:rsidRPr="00BF387B" w:rsidRDefault="002B3659" w:rsidP="00DB5564">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397" w:type="dxa"/>
            <w:vAlign w:val="center"/>
          </w:tcPr>
          <w:p w:rsidR="002B3659" w:rsidRPr="00BF387B" w:rsidRDefault="002B3659" w:rsidP="00DB5564">
            <w:pPr>
              <w:jc w:val="center"/>
              <w:rPr>
                <w:rFonts w:cs="Times New Roman"/>
                <w:b/>
                <w:sz w:val="22"/>
                <w:szCs w:val="22"/>
              </w:rPr>
            </w:pPr>
            <w:r w:rsidRPr="00BF387B">
              <w:rPr>
                <w:rFonts w:cs="Times New Roman"/>
                <w:b/>
                <w:sz w:val="22"/>
                <w:szCs w:val="22"/>
              </w:rPr>
              <w:t>Методическая литература</w:t>
            </w:r>
          </w:p>
        </w:tc>
      </w:tr>
      <w:tr w:rsidR="002B3659" w:rsidRPr="00BF387B" w:rsidTr="00DB5564">
        <w:trPr>
          <w:cantSplit/>
          <w:trHeight w:val="275"/>
          <w:jc w:val="center"/>
        </w:trPr>
        <w:tc>
          <w:tcPr>
            <w:tcW w:w="14786" w:type="dxa"/>
            <w:gridSpan w:val="6"/>
            <w:vAlign w:val="center"/>
          </w:tcPr>
          <w:p w:rsidR="002B3659" w:rsidRPr="008C58EA" w:rsidRDefault="002B3659" w:rsidP="00DB5564">
            <w:pPr>
              <w:jc w:val="center"/>
              <w:rPr>
                <w:rFonts w:cs="Times New Roman"/>
                <w:b/>
                <w:sz w:val="22"/>
                <w:szCs w:val="22"/>
              </w:rPr>
            </w:pPr>
            <w:r w:rsidRPr="008C58EA">
              <w:rPr>
                <w:rFonts w:cs="Times New Roman"/>
                <w:b/>
                <w:sz w:val="22"/>
                <w:szCs w:val="22"/>
              </w:rPr>
              <w:t>Осень</w:t>
            </w:r>
          </w:p>
        </w:tc>
      </w:tr>
      <w:tr w:rsidR="002B3659" w:rsidRPr="00BF387B" w:rsidTr="00DB5564">
        <w:trPr>
          <w:cantSplit/>
          <w:trHeight w:val="251"/>
          <w:jc w:val="center"/>
        </w:trPr>
        <w:tc>
          <w:tcPr>
            <w:tcW w:w="14786" w:type="dxa"/>
            <w:gridSpan w:val="6"/>
            <w:vAlign w:val="center"/>
          </w:tcPr>
          <w:p w:rsidR="002B3659" w:rsidRPr="008C58EA" w:rsidRDefault="002B3659" w:rsidP="00DB5564">
            <w:pPr>
              <w:jc w:val="center"/>
              <w:rPr>
                <w:rFonts w:cs="Times New Roman"/>
                <w:b/>
                <w:sz w:val="22"/>
                <w:szCs w:val="22"/>
              </w:rPr>
            </w:pPr>
            <w:r w:rsidRPr="008C58EA">
              <w:rPr>
                <w:rFonts w:cs="Times New Roman"/>
                <w:b/>
                <w:sz w:val="22"/>
                <w:szCs w:val="22"/>
              </w:rPr>
              <w:t>Сентябрь</w:t>
            </w:r>
          </w:p>
        </w:tc>
      </w:tr>
      <w:tr w:rsidR="002B3659" w:rsidRPr="00BF387B" w:rsidTr="00A07C71">
        <w:trPr>
          <w:cantSplit/>
          <w:trHeight w:val="2699"/>
          <w:jc w:val="center"/>
        </w:trPr>
        <w:tc>
          <w:tcPr>
            <w:tcW w:w="984" w:type="dxa"/>
            <w:tcBorders>
              <w:top w:val="single" w:sz="4" w:space="0" w:color="auto"/>
              <w:left w:val="single" w:sz="4" w:space="0" w:color="auto"/>
              <w:bottom w:val="single" w:sz="4" w:space="0" w:color="auto"/>
              <w:right w:val="single" w:sz="4" w:space="0" w:color="auto"/>
            </w:tcBorders>
            <w:textDirection w:val="btLr"/>
            <w:vAlign w:val="center"/>
          </w:tcPr>
          <w:p w:rsidR="002B3659" w:rsidRPr="00BF387B" w:rsidRDefault="002B3659" w:rsidP="00DB5564">
            <w:pPr>
              <w:ind w:left="113" w:right="113"/>
              <w:jc w:val="center"/>
              <w:rPr>
                <w:rFonts w:cs="Times New Roman"/>
                <w:sz w:val="22"/>
                <w:szCs w:val="22"/>
              </w:rPr>
            </w:pPr>
            <w:r w:rsidRPr="00B64160">
              <w:rPr>
                <w:rFonts w:cs="Times New Roman"/>
                <w:sz w:val="22"/>
                <w:szCs w:val="22"/>
              </w:rPr>
              <w:t>«До свиданья, лето!»</w:t>
            </w:r>
          </w:p>
        </w:tc>
        <w:tc>
          <w:tcPr>
            <w:tcW w:w="2243" w:type="dxa"/>
            <w:tcBorders>
              <w:left w:val="single" w:sz="4" w:space="0" w:color="auto"/>
            </w:tcBorders>
            <w:textDirection w:val="btLr"/>
            <w:vAlign w:val="center"/>
          </w:tcPr>
          <w:p w:rsidR="002B3659" w:rsidRDefault="00C5465D" w:rsidP="00DB5564">
            <w:pPr>
              <w:ind w:left="113" w:right="113"/>
              <w:jc w:val="center"/>
              <w:rPr>
                <w:rFonts w:cs="Times New Roman"/>
                <w:sz w:val="22"/>
                <w:szCs w:val="22"/>
              </w:rPr>
            </w:pPr>
            <w:r>
              <w:rPr>
                <w:rFonts w:cs="Times New Roman"/>
                <w:sz w:val="22"/>
                <w:szCs w:val="22"/>
              </w:rPr>
              <w:t>02.09.19 – 06.09.19</w:t>
            </w:r>
          </w:p>
          <w:p w:rsidR="002B3659" w:rsidRPr="00BF387B" w:rsidRDefault="002B3659" w:rsidP="00DB5564">
            <w:pPr>
              <w:ind w:left="113" w:right="113"/>
              <w:jc w:val="center"/>
              <w:rPr>
                <w:rFonts w:cs="Times New Roman"/>
                <w:sz w:val="22"/>
                <w:szCs w:val="22"/>
              </w:rPr>
            </w:pPr>
            <w:r w:rsidRPr="00BF387B">
              <w:rPr>
                <w:rFonts w:cs="Times New Roman"/>
                <w:sz w:val="22"/>
                <w:szCs w:val="22"/>
              </w:rPr>
              <w:t xml:space="preserve"> </w:t>
            </w: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1830" w:type="dxa"/>
            <w:gridSpan w:val="2"/>
          </w:tcPr>
          <w:p w:rsidR="002B3659" w:rsidRPr="00BF387B" w:rsidRDefault="00383492" w:rsidP="00986AA5">
            <w:pPr>
              <w:jc w:val="center"/>
              <w:rPr>
                <w:rFonts w:eastAsia="Times New Roman" w:cs="Times New Roman"/>
                <w:sz w:val="22"/>
                <w:szCs w:val="22"/>
                <w:lang w:eastAsia="ru-RU"/>
              </w:rPr>
            </w:pPr>
            <w:r>
              <w:rPr>
                <w:rFonts w:eastAsia="Times New Roman" w:cs="Times New Roman"/>
                <w:bCs/>
                <w:iCs/>
                <w:kern w:val="0"/>
                <w:sz w:val="22"/>
                <w:szCs w:val="22"/>
                <w:lang w:eastAsia="ru-RU" w:bidi="ar-SA"/>
              </w:rPr>
              <w:t>Ознакомление с окружающим миром</w:t>
            </w:r>
          </w:p>
        </w:tc>
        <w:tc>
          <w:tcPr>
            <w:tcW w:w="7332" w:type="dxa"/>
          </w:tcPr>
          <w:p w:rsidR="002B3659" w:rsidRPr="00BF387B" w:rsidRDefault="002B3659" w:rsidP="00DB5564">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397" w:type="dxa"/>
          </w:tcPr>
          <w:p w:rsidR="002B3659" w:rsidRPr="00BF387B" w:rsidRDefault="002B3659" w:rsidP="00DB5564">
            <w:pPr>
              <w:jc w:val="left"/>
              <w:rPr>
                <w:rFonts w:cs="Times New Roman"/>
                <w:sz w:val="22"/>
                <w:szCs w:val="22"/>
              </w:rPr>
            </w:pPr>
          </w:p>
        </w:tc>
      </w:tr>
      <w:tr w:rsidR="002B3659" w:rsidRPr="00BF387B" w:rsidTr="00A07C71">
        <w:trPr>
          <w:trHeight w:val="2676"/>
          <w:jc w:val="center"/>
        </w:trPr>
        <w:tc>
          <w:tcPr>
            <w:tcW w:w="984" w:type="dxa"/>
            <w:vMerge w:val="restart"/>
            <w:tcBorders>
              <w:top w:val="single" w:sz="4" w:space="0" w:color="auto"/>
              <w:left w:val="single" w:sz="4" w:space="0" w:color="auto"/>
              <w:right w:val="single" w:sz="4" w:space="0" w:color="auto"/>
            </w:tcBorders>
            <w:textDirection w:val="btLr"/>
            <w:vAlign w:val="center"/>
          </w:tcPr>
          <w:p w:rsidR="002B3659" w:rsidRPr="00BF387B" w:rsidRDefault="002B3659" w:rsidP="00DB5564">
            <w:pPr>
              <w:ind w:left="113" w:right="113"/>
              <w:jc w:val="center"/>
              <w:rPr>
                <w:rFonts w:cs="Times New Roman"/>
                <w:sz w:val="22"/>
                <w:szCs w:val="22"/>
              </w:rPr>
            </w:pPr>
            <w:r w:rsidRPr="00B64160">
              <w:rPr>
                <w:rFonts w:cs="Times New Roman"/>
                <w:sz w:val="22"/>
                <w:szCs w:val="22"/>
              </w:rPr>
              <w:t>«Кладовая природы»</w:t>
            </w:r>
          </w:p>
        </w:tc>
        <w:tc>
          <w:tcPr>
            <w:tcW w:w="2243" w:type="dxa"/>
            <w:tcBorders>
              <w:left w:val="single" w:sz="4" w:space="0" w:color="auto"/>
            </w:tcBorders>
            <w:textDirection w:val="btLr"/>
            <w:vAlign w:val="center"/>
          </w:tcPr>
          <w:p w:rsidR="002B3659" w:rsidRPr="00BF387B" w:rsidRDefault="00C5465D" w:rsidP="00DB5564">
            <w:pPr>
              <w:ind w:left="113" w:right="113"/>
              <w:jc w:val="center"/>
              <w:rPr>
                <w:rFonts w:cs="Times New Roman"/>
                <w:sz w:val="22"/>
                <w:szCs w:val="22"/>
              </w:rPr>
            </w:pPr>
            <w:r>
              <w:rPr>
                <w:rFonts w:cs="Times New Roman"/>
                <w:sz w:val="22"/>
                <w:szCs w:val="22"/>
              </w:rPr>
              <w:t>09.09.19 – 13.09.19</w:t>
            </w:r>
            <w:r w:rsidR="002B3659" w:rsidRPr="00DA5048">
              <w:rPr>
                <w:rFonts w:cs="Times New Roman"/>
                <w:sz w:val="22"/>
                <w:szCs w:val="22"/>
              </w:rPr>
              <w:t xml:space="preserve"> </w:t>
            </w:r>
            <w:r w:rsidR="002B3659" w:rsidRPr="00D26E3E">
              <w:rPr>
                <w:rFonts w:cs="Times New Roman"/>
                <w:sz w:val="22"/>
                <w:szCs w:val="22"/>
              </w:rPr>
              <w:t>«Овощи», «Фрукты»</w:t>
            </w:r>
          </w:p>
        </w:tc>
        <w:tc>
          <w:tcPr>
            <w:tcW w:w="1830" w:type="dxa"/>
            <w:gridSpan w:val="2"/>
          </w:tcPr>
          <w:p w:rsidR="002B3659" w:rsidRPr="00BF387B" w:rsidRDefault="00383492"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Ознакомление с окружающим миром</w:t>
            </w:r>
          </w:p>
        </w:tc>
        <w:tc>
          <w:tcPr>
            <w:tcW w:w="7332" w:type="dxa"/>
          </w:tcPr>
          <w:p w:rsidR="002B3659" w:rsidRPr="00BF387B" w:rsidRDefault="002B3659" w:rsidP="00DB5564">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2B3659" w:rsidRPr="00BF387B" w:rsidRDefault="002B3659" w:rsidP="00DB5564">
            <w:pPr>
              <w:rPr>
                <w:rFonts w:cs="Times New Roman"/>
                <w:sz w:val="22"/>
                <w:szCs w:val="22"/>
              </w:rPr>
            </w:pPr>
          </w:p>
        </w:tc>
      </w:tr>
      <w:tr w:rsidR="002B3659" w:rsidRPr="00BF387B" w:rsidTr="00A07C71">
        <w:trPr>
          <w:trHeight w:val="2960"/>
          <w:jc w:val="center"/>
        </w:trPr>
        <w:tc>
          <w:tcPr>
            <w:tcW w:w="984" w:type="dxa"/>
            <w:vMerge/>
            <w:tcBorders>
              <w:left w:val="single" w:sz="4" w:space="0" w:color="auto"/>
              <w:right w:val="single" w:sz="4" w:space="0" w:color="auto"/>
            </w:tcBorders>
            <w:textDirection w:val="btLr"/>
            <w:vAlign w:val="center"/>
          </w:tcPr>
          <w:p w:rsidR="002B3659" w:rsidRPr="00BF387B" w:rsidRDefault="002B3659" w:rsidP="00DB5564">
            <w:pPr>
              <w:ind w:left="113" w:right="113"/>
              <w:jc w:val="left"/>
              <w:rPr>
                <w:rFonts w:cs="Times New Roman"/>
                <w:sz w:val="22"/>
                <w:szCs w:val="22"/>
              </w:rPr>
            </w:pPr>
          </w:p>
        </w:tc>
        <w:tc>
          <w:tcPr>
            <w:tcW w:w="2243" w:type="dxa"/>
            <w:tcBorders>
              <w:top w:val="single" w:sz="4" w:space="0" w:color="auto"/>
              <w:left w:val="single" w:sz="4" w:space="0" w:color="auto"/>
              <w:right w:val="single" w:sz="4" w:space="0" w:color="auto"/>
            </w:tcBorders>
            <w:textDirection w:val="btLr"/>
            <w:vAlign w:val="center"/>
          </w:tcPr>
          <w:p w:rsidR="002B3659" w:rsidRDefault="00C5465D" w:rsidP="00DB5564">
            <w:pPr>
              <w:ind w:left="113" w:right="113"/>
              <w:jc w:val="center"/>
              <w:rPr>
                <w:rFonts w:cs="Times New Roman"/>
                <w:sz w:val="22"/>
                <w:szCs w:val="22"/>
              </w:rPr>
            </w:pPr>
            <w:r>
              <w:rPr>
                <w:rFonts w:cs="Times New Roman"/>
                <w:sz w:val="22"/>
                <w:szCs w:val="22"/>
              </w:rPr>
              <w:t>16.09.19 – 20.09.19</w:t>
            </w:r>
            <w:r w:rsidR="002B3659" w:rsidRPr="00DA5048">
              <w:rPr>
                <w:rFonts w:cs="Times New Roman"/>
                <w:sz w:val="22"/>
                <w:szCs w:val="22"/>
              </w:rPr>
              <w:t xml:space="preserve"> </w:t>
            </w:r>
          </w:p>
          <w:p w:rsidR="002B3659" w:rsidRPr="00BF387B" w:rsidRDefault="002B3659" w:rsidP="00DB5564">
            <w:pPr>
              <w:ind w:left="113" w:right="113"/>
              <w:jc w:val="center"/>
              <w:rPr>
                <w:rFonts w:cs="Times New Roman"/>
                <w:sz w:val="22"/>
                <w:szCs w:val="22"/>
              </w:rPr>
            </w:pPr>
            <w:r w:rsidRPr="00D26E3E">
              <w:rPr>
                <w:rFonts w:cs="Times New Roman"/>
                <w:sz w:val="22"/>
                <w:szCs w:val="22"/>
              </w:rPr>
              <w:t>«Грибы, ягоды»</w:t>
            </w:r>
          </w:p>
        </w:tc>
        <w:tc>
          <w:tcPr>
            <w:tcW w:w="1830" w:type="dxa"/>
            <w:gridSpan w:val="2"/>
            <w:tcBorders>
              <w:left w:val="single" w:sz="4" w:space="0" w:color="auto"/>
            </w:tcBorders>
          </w:tcPr>
          <w:p w:rsidR="002B3659" w:rsidRPr="00BF387B" w:rsidRDefault="00383492"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Ознакомление с окружающим миром</w:t>
            </w:r>
          </w:p>
        </w:tc>
        <w:tc>
          <w:tcPr>
            <w:tcW w:w="7332" w:type="dxa"/>
          </w:tcPr>
          <w:p w:rsidR="002B3659" w:rsidRPr="00BF387B" w:rsidRDefault="002B3659" w:rsidP="001416AC">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2B3659" w:rsidRPr="00BF387B" w:rsidRDefault="002B3659" w:rsidP="00DB5564">
            <w:pPr>
              <w:rPr>
                <w:rFonts w:cs="Times New Roman"/>
                <w:sz w:val="22"/>
                <w:szCs w:val="22"/>
              </w:rPr>
            </w:pPr>
          </w:p>
        </w:tc>
      </w:tr>
      <w:tr w:rsidR="002B3659" w:rsidRPr="00BF387B" w:rsidTr="00A07C71">
        <w:trPr>
          <w:trHeight w:val="2696"/>
          <w:jc w:val="center"/>
        </w:trPr>
        <w:tc>
          <w:tcPr>
            <w:tcW w:w="984" w:type="dxa"/>
            <w:vMerge w:val="restart"/>
            <w:tcBorders>
              <w:left w:val="single" w:sz="4" w:space="0" w:color="auto"/>
              <w:bottom w:val="single" w:sz="4" w:space="0" w:color="auto"/>
              <w:right w:val="single" w:sz="4" w:space="0" w:color="auto"/>
            </w:tcBorders>
            <w:textDirection w:val="btLr"/>
            <w:vAlign w:val="center"/>
          </w:tcPr>
          <w:p w:rsidR="002B3659" w:rsidRPr="00BF387B" w:rsidRDefault="002B3659" w:rsidP="00DB5564">
            <w:pPr>
              <w:ind w:left="113" w:right="113"/>
              <w:jc w:val="center"/>
              <w:rPr>
                <w:rFonts w:cs="Times New Roman"/>
                <w:sz w:val="22"/>
                <w:szCs w:val="22"/>
              </w:rPr>
            </w:pPr>
            <w:r w:rsidRPr="00B64160">
              <w:rPr>
                <w:rFonts w:cs="Times New Roman"/>
                <w:sz w:val="22"/>
                <w:szCs w:val="22"/>
              </w:rPr>
              <w:lastRenderedPageBreak/>
              <w:t>«Осень золотая»</w:t>
            </w:r>
          </w:p>
        </w:tc>
        <w:tc>
          <w:tcPr>
            <w:tcW w:w="2243" w:type="dxa"/>
            <w:tcBorders>
              <w:left w:val="single" w:sz="4" w:space="0" w:color="auto"/>
              <w:bottom w:val="nil"/>
              <w:right w:val="single" w:sz="4" w:space="0" w:color="auto"/>
            </w:tcBorders>
            <w:textDirection w:val="btLr"/>
            <w:vAlign w:val="center"/>
          </w:tcPr>
          <w:p w:rsidR="002B3659" w:rsidRDefault="00C5465D" w:rsidP="00DB5564">
            <w:pPr>
              <w:jc w:val="center"/>
              <w:rPr>
                <w:rFonts w:cs="Times New Roman"/>
                <w:sz w:val="22"/>
                <w:szCs w:val="22"/>
              </w:rPr>
            </w:pPr>
            <w:r>
              <w:rPr>
                <w:rFonts w:cs="Times New Roman"/>
                <w:sz w:val="22"/>
                <w:szCs w:val="22"/>
              </w:rPr>
              <w:t>23.09.19 - 27.09.19</w:t>
            </w:r>
          </w:p>
          <w:p w:rsidR="00A07C71" w:rsidRDefault="002B3659" w:rsidP="00DB5564">
            <w:pPr>
              <w:jc w:val="center"/>
              <w:rPr>
                <w:rFonts w:cs="Times New Roman"/>
                <w:sz w:val="22"/>
                <w:szCs w:val="22"/>
              </w:rPr>
            </w:pPr>
            <w:r>
              <w:rPr>
                <w:rFonts w:cs="Times New Roman"/>
                <w:sz w:val="22"/>
                <w:szCs w:val="22"/>
              </w:rPr>
              <w:t xml:space="preserve"> </w:t>
            </w:r>
            <w:r w:rsidRPr="00265BDF">
              <w:rPr>
                <w:rFonts w:cs="Times New Roman"/>
                <w:sz w:val="22"/>
                <w:szCs w:val="22"/>
              </w:rPr>
              <w:t>Мониторинг</w:t>
            </w:r>
            <w:r>
              <w:rPr>
                <w:rFonts w:cs="Times New Roman"/>
                <w:sz w:val="22"/>
                <w:szCs w:val="22"/>
              </w:rPr>
              <w:t>.</w:t>
            </w:r>
            <w:r w:rsidRPr="00265BDF">
              <w:rPr>
                <w:rFonts w:cs="Times New Roman"/>
                <w:sz w:val="22"/>
                <w:szCs w:val="22"/>
              </w:rPr>
              <w:t xml:space="preserve"> </w:t>
            </w:r>
            <w:proofErr w:type="spellStart"/>
            <w:r w:rsidRPr="00D26E3E">
              <w:rPr>
                <w:rFonts w:cs="Times New Roman"/>
                <w:sz w:val="22"/>
                <w:szCs w:val="22"/>
              </w:rPr>
              <w:t>Экскур</w:t>
            </w:r>
            <w:proofErr w:type="spellEnd"/>
            <w:r w:rsidR="00A07C71">
              <w:rPr>
                <w:rFonts w:cs="Times New Roman"/>
                <w:sz w:val="22"/>
                <w:szCs w:val="22"/>
              </w:rPr>
              <w:t>-</w:t>
            </w:r>
          </w:p>
          <w:p w:rsidR="00A07C71" w:rsidRDefault="002B3659" w:rsidP="00A07C71">
            <w:pPr>
              <w:jc w:val="center"/>
              <w:rPr>
                <w:rFonts w:cs="Times New Roman"/>
                <w:sz w:val="22"/>
                <w:szCs w:val="22"/>
              </w:rPr>
            </w:pPr>
            <w:r w:rsidRPr="00D26E3E">
              <w:rPr>
                <w:rFonts w:cs="Times New Roman"/>
                <w:sz w:val="22"/>
                <w:szCs w:val="22"/>
              </w:rPr>
              <w:t>сия по д/</w:t>
            </w:r>
            <w:proofErr w:type="spellStart"/>
            <w:r w:rsidRPr="00D26E3E">
              <w:rPr>
                <w:rFonts w:cs="Times New Roman"/>
                <w:sz w:val="22"/>
                <w:szCs w:val="22"/>
              </w:rPr>
              <w:t>с</w:t>
            </w:r>
            <w:r>
              <w:rPr>
                <w:rFonts w:cs="Times New Roman"/>
                <w:sz w:val="22"/>
                <w:szCs w:val="22"/>
              </w:rPr>
              <w:t>.</w:t>
            </w:r>
            <w:r w:rsidRPr="00D26E3E">
              <w:rPr>
                <w:rFonts w:cs="Times New Roman"/>
                <w:sz w:val="22"/>
                <w:szCs w:val="22"/>
              </w:rPr>
              <w:t>Выставка</w:t>
            </w:r>
            <w:proofErr w:type="spellEnd"/>
            <w:r w:rsidRPr="00D26E3E">
              <w:rPr>
                <w:rFonts w:cs="Times New Roman"/>
                <w:sz w:val="22"/>
                <w:szCs w:val="22"/>
              </w:rPr>
              <w:t xml:space="preserve"> поде</w:t>
            </w:r>
            <w:r w:rsidR="00A07C71">
              <w:rPr>
                <w:rFonts w:cs="Times New Roman"/>
                <w:sz w:val="22"/>
                <w:szCs w:val="22"/>
              </w:rPr>
              <w:t>-</w:t>
            </w:r>
            <w:proofErr w:type="spellStart"/>
            <w:r w:rsidRPr="00D26E3E">
              <w:rPr>
                <w:rFonts w:cs="Times New Roman"/>
                <w:sz w:val="22"/>
                <w:szCs w:val="22"/>
              </w:rPr>
              <w:t>лок</w:t>
            </w:r>
            <w:proofErr w:type="spellEnd"/>
            <w:r w:rsidRPr="00D26E3E">
              <w:rPr>
                <w:rFonts w:cs="Times New Roman"/>
                <w:sz w:val="22"/>
                <w:szCs w:val="22"/>
              </w:rPr>
              <w:t xml:space="preserve"> из овощей, фруктов, ягод</w:t>
            </w:r>
            <w:r>
              <w:rPr>
                <w:rFonts w:cs="Times New Roman"/>
                <w:sz w:val="22"/>
                <w:szCs w:val="22"/>
              </w:rPr>
              <w:t xml:space="preserve"> </w:t>
            </w:r>
            <w:r w:rsidRPr="00D26E3E">
              <w:rPr>
                <w:rFonts w:cs="Times New Roman"/>
                <w:sz w:val="22"/>
                <w:szCs w:val="22"/>
              </w:rPr>
              <w:t>«Волшебные</w:t>
            </w:r>
            <w:r>
              <w:rPr>
                <w:rFonts w:cs="Times New Roman"/>
                <w:sz w:val="22"/>
                <w:szCs w:val="22"/>
              </w:rPr>
              <w:t xml:space="preserve"> </w:t>
            </w:r>
            <w:r w:rsidRPr="00D26E3E">
              <w:rPr>
                <w:rFonts w:cs="Times New Roman"/>
                <w:sz w:val="22"/>
                <w:szCs w:val="22"/>
              </w:rPr>
              <w:t xml:space="preserve">дары </w:t>
            </w:r>
            <w:proofErr w:type="spellStart"/>
            <w:r w:rsidRPr="00D26E3E">
              <w:rPr>
                <w:rFonts w:cs="Times New Roman"/>
                <w:sz w:val="22"/>
                <w:szCs w:val="22"/>
              </w:rPr>
              <w:t>Осени</w:t>
            </w:r>
            <w:r>
              <w:rPr>
                <w:rFonts w:cs="Times New Roman"/>
                <w:szCs w:val="26"/>
              </w:rPr>
              <w:t>»,</w:t>
            </w:r>
            <w:r w:rsidRPr="00265BDF">
              <w:rPr>
                <w:rFonts w:cs="Times New Roman"/>
                <w:sz w:val="22"/>
                <w:szCs w:val="22"/>
              </w:rPr>
              <w:t>«День</w:t>
            </w:r>
            <w:proofErr w:type="spellEnd"/>
            <w:r w:rsidRPr="00265BDF">
              <w:rPr>
                <w:rFonts w:cs="Times New Roman"/>
                <w:sz w:val="22"/>
                <w:szCs w:val="22"/>
              </w:rPr>
              <w:t xml:space="preserve"> бабушек </w:t>
            </w:r>
          </w:p>
          <w:p w:rsidR="002B3659" w:rsidRPr="00265BDF" w:rsidRDefault="002B3659" w:rsidP="00A07C71">
            <w:pPr>
              <w:jc w:val="center"/>
              <w:rPr>
                <w:rFonts w:cs="Times New Roman"/>
                <w:sz w:val="22"/>
                <w:szCs w:val="22"/>
              </w:rPr>
            </w:pPr>
            <w:r w:rsidRPr="00265BDF">
              <w:rPr>
                <w:rFonts w:cs="Times New Roman"/>
                <w:sz w:val="22"/>
                <w:szCs w:val="22"/>
              </w:rPr>
              <w:t>и дедушек»</w:t>
            </w:r>
          </w:p>
        </w:tc>
        <w:tc>
          <w:tcPr>
            <w:tcW w:w="1830" w:type="dxa"/>
            <w:gridSpan w:val="2"/>
            <w:tcBorders>
              <w:left w:val="single" w:sz="4" w:space="0" w:color="auto"/>
              <w:bottom w:val="nil"/>
            </w:tcBorders>
          </w:tcPr>
          <w:p w:rsidR="002B3659" w:rsidRDefault="0038349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FD47EF" w:rsidRDefault="00FD47EF" w:rsidP="00DB5564">
            <w:pPr>
              <w:jc w:val="center"/>
              <w:rPr>
                <w:rFonts w:eastAsia="Times New Roman" w:cs="Times New Roman"/>
                <w:bCs/>
                <w:iCs/>
                <w:kern w:val="0"/>
                <w:sz w:val="22"/>
                <w:szCs w:val="22"/>
                <w:lang w:eastAsia="ru-RU" w:bidi="ar-SA"/>
              </w:rPr>
            </w:pPr>
          </w:p>
          <w:p w:rsidR="00FD47EF" w:rsidRDefault="00FD47EF" w:rsidP="00DB5564">
            <w:pPr>
              <w:jc w:val="center"/>
              <w:rPr>
                <w:rFonts w:eastAsia="Times New Roman" w:cs="Times New Roman"/>
                <w:bCs/>
                <w:iCs/>
                <w:kern w:val="0"/>
                <w:sz w:val="22"/>
                <w:szCs w:val="22"/>
                <w:lang w:eastAsia="ru-RU" w:bidi="ar-SA"/>
              </w:rPr>
            </w:pPr>
          </w:p>
          <w:p w:rsidR="00FD47EF" w:rsidRPr="00D025D2" w:rsidRDefault="00FD47EF" w:rsidP="00FD47EF">
            <w:pPr>
              <w:jc w:val="center"/>
              <w:rPr>
                <w:rFonts w:cs="Times New Roman"/>
                <w:sz w:val="22"/>
                <w:szCs w:val="22"/>
              </w:rPr>
            </w:pPr>
            <w:r w:rsidRPr="00D025D2">
              <w:rPr>
                <w:rFonts w:cs="Times New Roman"/>
                <w:sz w:val="22"/>
                <w:szCs w:val="22"/>
              </w:rPr>
              <w:t>«Проведение итоговой</w:t>
            </w:r>
          </w:p>
          <w:p w:rsidR="00FD47EF" w:rsidRPr="00BF387B" w:rsidRDefault="00FD47EF" w:rsidP="00FD47EF">
            <w:pPr>
              <w:jc w:val="center"/>
              <w:rPr>
                <w:rFonts w:eastAsia="Times New Roman" w:cs="Times New Roman"/>
                <w:sz w:val="22"/>
                <w:szCs w:val="22"/>
                <w:lang w:eastAsia="ru-RU"/>
              </w:rPr>
            </w:pPr>
            <w:r w:rsidRPr="00D025D2">
              <w:rPr>
                <w:rFonts w:cs="Times New Roman"/>
                <w:sz w:val="22"/>
                <w:szCs w:val="22"/>
              </w:rPr>
              <w:t>диагностики»</w:t>
            </w:r>
          </w:p>
        </w:tc>
        <w:tc>
          <w:tcPr>
            <w:tcW w:w="7332" w:type="dxa"/>
            <w:tcBorders>
              <w:bottom w:val="nil"/>
            </w:tcBorders>
          </w:tcPr>
          <w:p w:rsidR="002B3659" w:rsidRDefault="002B3659" w:rsidP="00DB5564">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FD47EF" w:rsidRDefault="00FD47EF" w:rsidP="00DB5564">
            <w:pPr>
              <w:widowControl/>
              <w:suppressAutoHyphens w:val="0"/>
              <w:jc w:val="center"/>
              <w:rPr>
                <w:rFonts w:eastAsia="Times New Roman" w:cs="Times New Roman"/>
                <w:kern w:val="0"/>
                <w:sz w:val="22"/>
                <w:szCs w:val="22"/>
                <w:lang w:eastAsia="ru-RU" w:bidi="ar-SA"/>
              </w:rPr>
            </w:pPr>
          </w:p>
          <w:p w:rsidR="00FD47EF" w:rsidRDefault="00FD47EF" w:rsidP="00DB5564">
            <w:pPr>
              <w:widowControl/>
              <w:suppressAutoHyphens w:val="0"/>
              <w:jc w:val="center"/>
              <w:rPr>
                <w:rFonts w:eastAsia="Times New Roman" w:cs="Times New Roman"/>
                <w:kern w:val="0"/>
                <w:sz w:val="22"/>
                <w:szCs w:val="22"/>
                <w:lang w:eastAsia="ru-RU" w:bidi="ar-SA"/>
              </w:rPr>
            </w:pPr>
          </w:p>
          <w:p w:rsidR="00FD47EF" w:rsidRDefault="00FD47EF" w:rsidP="00DB5564">
            <w:pPr>
              <w:widowControl/>
              <w:suppressAutoHyphens w:val="0"/>
              <w:jc w:val="center"/>
              <w:rPr>
                <w:rFonts w:eastAsia="Times New Roman" w:cs="Times New Roman"/>
                <w:kern w:val="0"/>
                <w:sz w:val="22"/>
                <w:szCs w:val="22"/>
                <w:lang w:eastAsia="ru-RU" w:bidi="ar-SA"/>
              </w:rPr>
            </w:pPr>
          </w:p>
          <w:p w:rsidR="00FD47EF" w:rsidRDefault="00FD47EF" w:rsidP="00DB5564">
            <w:pPr>
              <w:widowControl/>
              <w:suppressAutoHyphens w:val="0"/>
              <w:jc w:val="center"/>
              <w:rPr>
                <w:rFonts w:eastAsia="Times New Roman" w:cs="Times New Roman"/>
                <w:kern w:val="0"/>
                <w:sz w:val="22"/>
                <w:szCs w:val="22"/>
                <w:lang w:eastAsia="ru-RU" w:bidi="ar-SA"/>
              </w:rPr>
            </w:pPr>
          </w:p>
          <w:p w:rsidR="00FD47EF" w:rsidRPr="00BF387B" w:rsidRDefault="00FD47EF" w:rsidP="000C01C3">
            <w:pPr>
              <w:widowControl/>
              <w:suppressAutoHyphens w:val="0"/>
              <w:jc w:val="center"/>
              <w:rPr>
                <w:rFonts w:eastAsia="Times New Roman" w:cs="Times New Roman"/>
                <w:kern w:val="0"/>
                <w:sz w:val="22"/>
                <w:szCs w:val="22"/>
                <w:lang w:eastAsia="ru-RU" w:bidi="ar-SA"/>
              </w:rPr>
            </w:pPr>
            <w:r w:rsidRPr="00FD47EF">
              <w:rPr>
                <w:rFonts w:eastAsia="Times New Roman" w:cs="Times New Roman"/>
                <w:kern w:val="0"/>
                <w:sz w:val="22"/>
                <w:szCs w:val="22"/>
                <w:lang w:eastAsia="ru-RU" w:bidi="ar-SA"/>
              </w:rPr>
              <w:t>Провести обследование познавательного развития детей на начало года и проанализировать результаты.</w:t>
            </w:r>
          </w:p>
        </w:tc>
        <w:tc>
          <w:tcPr>
            <w:tcW w:w="2397" w:type="dxa"/>
            <w:tcBorders>
              <w:bottom w:val="nil"/>
            </w:tcBorders>
          </w:tcPr>
          <w:p w:rsidR="002B3659" w:rsidRPr="00BF387B" w:rsidRDefault="002B3659" w:rsidP="00DB5564">
            <w:pPr>
              <w:rPr>
                <w:rFonts w:cs="Times New Roman"/>
                <w:sz w:val="22"/>
                <w:szCs w:val="22"/>
              </w:rPr>
            </w:pPr>
          </w:p>
        </w:tc>
      </w:tr>
      <w:tr w:rsidR="002B3659" w:rsidRPr="00BF387B" w:rsidTr="00DB5564">
        <w:trPr>
          <w:cantSplit/>
          <w:trHeight w:val="56"/>
          <w:jc w:val="center"/>
        </w:trPr>
        <w:tc>
          <w:tcPr>
            <w:tcW w:w="984" w:type="dxa"/>
            <w:vMerge/>
            <w:tcBorders>
              <w:left w:val="single" w:sz="4" w:space="0" w:color="auto"/>
              <w:right w:val="single" w:sz="4" w:space="0" w:color="auto"/>
            </w:tcBorders>
            <w:textDirection w:val="btLr"/>
            <w:vAlign w:val="center"/>
          </w:tcPr>
          <w:p w:rsidR="002B3659" w:rsidRPr="00BF387B" w:rsidRDefault="002B3659" w:rsidP="00DB5564">
            <w:pPr>
              <w:ind w:left="113" w:right="113"/>
              <w:jc w:val="center"/>
              <w:rPr>
                <w:rFonts w:cs="Times New Roman"/>
                <w:sz w:val="22"/>
                <w:szCs w:val="22"/>
              </w:rPr>
            </w:pPr>
          </w:p>
        </w:tc>
        <w:tc>
          <w:tcPr>
            <w:tcW w:w="13802" w:type="dxa"/>
            <w:gridSpan w:val="5"/>
            <w:tcBorders>
              <w:top w:val="nil"/>
              <w:left w:val="single" w:sz="4" w:space="0" w:color="auto"/>
            </w:tcBorders>
            <w:textDirection w:val="btLr"/>
            <w:vAlign w:val="center"/>
          </w:tcPr>
          <w:p w:rsidR="002B3659" w:rsidRPr="00BF387B" w:rsidRDefault="002B3659" w:rsidP="00DB5564">
            <w:pPr>
              <w:rPr>
                <w:rFonts w:cs="Times New Roman"/>
                <w:sz w:val="22"/>
                <w:szCs w:val="22"/>
              </w:rPr>
            </w:pPr>
          </w:p>
        </w:tc>
      </w:tr>
      <w:tr w:rsidR="002B3659" w:rsidRPr="00BF387B" w:rsidTr="00DB5564">
        <w:trPr>
          <w:cantSplit/>
          <w:trHeight w:val="307"/>
          <w:jc w:val="center"/>
        </w:trPr>
        <w:tc>
          <w:tcPr>
            <w:tcW w:w="14786" w:type="dxa"/>
            <w:gridSpan w:val="6"/>
            <w:vAlign w:val="center"/>
          </w:tcPr>
          <w:p w:rsidR="002B3659" w:rsidRPr="00651E1D" w:rsidRDefault="002B3659" w:rsidP="00DB5564">
            <w:pPr>
              <w:jc w:val="center"/>
              <w:rPr>
                <w:rFonts w:cs="Times New Roman"/>
                <w:b/>
                <w:sz w:val="22"/>
                <w:szCs w:val="22"/>
              </w:rPr>
            </w:pPr>
            <w:r w:rsidRPr="00651E1D">
              <w:rPr>
                <w:rFonts w:cs="Times New Roman"/>
                <w:b/>
                <w:sz w:val="22"/>
                <w:szCs w:val="22"/>
              </w:rPr>
              <w:t>Октябрь</w:t>
            </w:r>
          </w:p>
        </w:tc>
      </w:tr>
      <w:tr w:rsidR="002B3659" w:rsidRPr="00BF387B" w:rsidTr="00A07C71">
        <w:trPr>
          <w:cantSplit/>
          <w:trHeight w:val="2711"/>
          <w:jc w:val="center"/>
        </w:trPr>
        <w:tc>
          <w:tcPr>
            <w:tcW w:w="984" w:type="dxa"/>
            <w:vMerge w:val="restart"/>
            <w:textDirection w:val="btLr"/>
            <w:vAlign w:val="center"/>
          </w:tcPr>
          <w:p w:rsidR="002B3659" w:rsidRPr="00BF387B" w:rsidRDefault="002B3659" w:rsidP="00DB5564">
            <w:pPr>
              <w:ind w:left="113" w:right="113"/>
              <w:jc w:val="center"/>
              <w:rPr>
                <w:rFonts w:cs="Times New Roman"/>
                <w:sz w:val="22"/>
                <w:szCs w:val="22"/>
              </w:rPr>
            </w:pPr>
            <w:r w:rsidRPr="001E6130">
              <w:rPr>
                <w:rFonts w:cs="Times New Roman"/>
                <w:sz w:val="22"/>
                <w:szCs w:val="22"/>
              </w:rPr>
              <w:t>«Животные»</w:t>
            </w:r>
          </w:p>
        </w:tc>
        <w:tc>
          <w:tcPr>
            <w:tcW w:w="2243" w:type="dxa"/>
            <w:textDirection w:val="btLr"/>
            <w:vAlign w:val="center"/>
          </w:tcPr>
          <w:p w:rsidR="002B3659" w:rsidRDefault="00C5465D" w:rsidP="00DB5564">
            <w:pPr>
              <w:ind w:left="113" w:right="113"/>
              <w:jc w:val="center"/>
              <w:rPr>
                <w:rFonts w:cs="Times New Roman"/>
                <w:sz w:val="22"/>
                <w:szCs w:val="22"/>
              </w:rPr>
            </w:pPr>
            <w:r>
              <w:rPr>
                <w:rFonts w:cs="Times New Roman"/>
                <w:sz w:val="22"/>
                <w:szCs w:val="22"/>
              </w:rPr>
              <w:t>30.09.19 – 04.10.19</w:t>
            </w:r>
          </w:p>
          <w:p w:rsidR="002B3659" w:rsidRPr="00BF387B" w:rsidRDefault="002B3659" w:rsidP="00DB5564">
            <w:pPr>
              <w:ind w:left="113" w:right="113"/>
              <w:jc w:val="center"/>
              <w:rPr>
                <w:rFonts w:cs="Times New Roman"/>
                <w:sz w:val="22"/>
                <w:szCs w:val="22"/>
              </w:rPr>
            </w:pPr>
            <w:r w:rsidRPr="00E9599B">
              <w:rPr>
                <w:rFonts w:cs="Times New Roman"/>
                <w:sz w:val="22"/>
                <w:szCs w:val="22"/>
              </w:rPr>
              <w:t>«Дикие животные и их детёныши»</w:t>
            </w:r>
          </w:p>
        </w:tc>
        <w:tc>
          <w:tcPr>
            <w:tcW w:w="1830" w:type="dxa"/>
            <w:gridSpan w:val="2"/>
          </w:tcPr>
          <w:p w:rsidR="002B3659" w:rsidRPr="00D23C27" w:rsidRDefault="0038349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D23C27" w:rsidRPr="00D23C27" w:rsidRDefault="0083051B" w:rsidP="00DB5564">
            <w:pPr>
              <w:jc w:val="center"/>
              <w:rPr>
                <w:rFonts w:eastAsia="Times New Roman" w:cs="Times New Roman"/>
                <w:sz w:val="22"/>
                <w:szCs w:val="22"/>
                <w:lang w:eastAsia="ru-RU"/>
              </w:rPr>
            </w:pPr>
            <w:r w:rsidRPr="0083051B">
              <w:rPr>
                <w:rFonts w:eastAsia="Calibri" w:cs="Times New Roman"/>
                <w:bCs/>
                <w:iCs/>
                <w:sz w:val="22"/>
                <w:szCs w:val="22"/>
              </w:rPr>
              <w:t>«Кто в лесу живет?»</w:t>
            </w:r>
          </w:p>
        </w:tc>
        <w:tc>
          <w:tcPr>
            <w:tcW w:w="7332" w:type="dxa"/>
          </w:tcPr>
          <w:p w:rsidR="0083051B" w:rsidRPr="0083051B" w:rsidRDefault="0083051B" w:rsidP="0083051B">
            <w:pPr>
              <w:spacing w:line="276" w:lineRule="auto"/>
              <w:rPr>
                <w:rFonts w:eastAsia="Calibri" w:cs="Times New Roman"/>
                <w:sz w:val="22"/>
                <w:szCs w:val="22"/>
              </w:rPr>
            </w:pPr>
            <w:r w:rsidRPr="0083051B">
              <w:rPr>
                <w:rFonts w:eastAsia="Calibri" w:cs="Times New Roman"/>
                <w:sz w:val="22"/>
                <w:szCs w:val="22"/>
              </w:rPr>
              <w:t>Закреплять умение рассматривать картинки, соотносить их с игрушками.</w:t>
            </w:r>
          </w:p>
          <w:p w:rsidR="002B3659" w:rsidRPr="00D23C27" w:rsidRDefault="0083051B" w:rsidP="00CA1FB0">
            <w:pPr>
              <w:spacing w:line="276" w:lineRule="auto"/>
              <w:rPr>
                <w:rFonts w:eastAsia="Calibri" w:cs="Times New Roman"/>
                <w:sz w:val="22"/>
                <w:szCs w:val="22"/>
              </w:rPr>
            </w:pPr>
            <w:r w:rsidRPr="0083051B">
              <w:rPr>
                <w:rFonts w:eastAsia="Calibri" w:cs="Times New Roman"/>
                <w:sz w:val="22"/>
                <w:szCs w:val="22"/>
              </w:rPr>
              <w:t>Упражнять в использовании в речи названий диких животных, простейших фраз, передавая интонации просьбы.</w:t>
            </w:r>
            <w:r w:rsidR="00991FE2">
              <w:rPr>
                <w:rFonts w:eastAsia="Calibri" w:cs="Times New Roman"/>
                <w:sz w:val="22"/>
                <w:szCs w:val="22"/>
              </w:rPr>
              <w:t xml:space="preserve"> </w:t>
            </w:r>
            <w:r w:rsidR="00991FE2" w:rsidRPr="00991FE2">
              <w:rPr>
                <w:rFonts w:eastAsia="Calibri" w:cs="Times New Roman"/>
                <w:sz w:val="22"/>
                <w:szCs w:val="22"/>
              </w:rPr>
              <w:t>Развивать речь, обогащать словарный запас.</w:t>
            </w:r>
            <w:r w:rsidR="00991FE2">
              <w:rPr>
                <w:rFonts w:eastAsia="Calibri" w:cs="Times New Roman"/>
                <w:sz w:val="22"/>
                <w:szCs w:val="22"/>
              </w:rPr>
              <w:t xml:space="preserve"> </w:t>
            </w:r>
            <w:r w:rsidR="00991FE2" w:rsidRPr="00991FE2">
              <w:rPr>
                <w:rFonts w:eastAsia="Calibri" w:cs="Times New Roman"/>
                <w:sz w:val="22"/>
                <w:szCs w:val="22"/>
              </w:rPr>
              <w:t>Развивать мелкую моторику рук.</w:t>
            </w:r>
            <w:r w:rsidR="00991FE2">
              <w:rPr>
                <w:rFonts w:eastAsia="Calibri" w:cs="Times New Roman"/>
                <w:sz w:val="22"/>
                <w:szCs w:val="22"/>
              </w:rPr>
              <w:t xml:space="preserve"> В</w:t>
            </w:r>
            <w:r w:rsidR="00991FE2" w:rsidRPr="00991FE2">
              <w:rPr>
                <w:rFonts w:eastAsia="Calibri" w:cs="Times New Roman"/>
                <w:sz w:val="22"/>
                <w:szCs w:val="22"/>
              </w:rPr>
              <w:t>оспитывать любознательность, доброе отношение к животным, интерес к окружающему миру</w:t>
            </w:r>
            <w:r w:rsidR="00CA1FB0">
              <w:rPr>
                <w:rFonts w:eastAsia="Calibri" w:cs="Times New Roman"/>
                <w:sz w:val="22"/>
                <w:szCs w:val="22"/>
              </w:rPr>
              <w:t>.</w:t>
            </w:r>
            <w:r w:rsidR="00991FE2">
              <w:rPr>
                <w:rFonts w:eastAsia="Calibri" w:cs="Times New Roman"/>
                <w:sz w:val="22"/>
                <w:szCs w:val="22"/>
              </w:rPr>
              <w:t xml:space="preserve"> </w:t>
            </w:r>
            <w:r w:rsidR="00CA1FB0">
              <w:rPr>
                <w:rFonts w:eastAsia="Calibri" w:cs="Times New Roman"/>
                <w:sz w:val="22"/>
                <w:szCs w:val="22"/>
              </w:rPr>
              <w:t>В</w:t>
            </w:r>
            <w:r w:rsidR="00991FE2" w:rsidRPr="00991FE2">
              <w:rPr>
                <w:rFonts w:eastAsia="Calibri" w:cs="Times New Roman"/>
                <w:sz w:val="22"/>
                <w:szCs w:val="22"/>
              </w:rPr>
              <w:t>ызывать положительные радостные эмоции при двигательной активности</w:t>
            </w:r>
            <w:r w:rsidR="00D2309D">
              <w:rPr>
                <w:rFonts w:eastAsia="Calibri" w:cs="Times New Roman"/>
                <w:sz w:val="22"/>
                <w:szCs w:val="22"/>
              </w:rPr>
              <w:t>.</w:t>
            </w:r>
          </w:p>
        </w:tc>
        <w:tc>
          <w:tcPr>
            <w:tcW w:w="2397" w:type="dxa"/>
          </w:tcPr>
          <w:p w:rsidR="002B3659" w:rsidRPr="005D41B5" w:rsidRDefault="00276924" w:rsidP="00276924">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стр.69</w:t>
            </w:r>
          </w:p>
        </w:tc>
      </w:tr>
      <w:tr w:rsidR="002B3659" w:rsidRPr="00BF387B" w:rsidTr="00A07C71">
        <w:trPr>
          <w:cantSplit/>
          <w:trHeight w:val="3246"/>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C5465D" w:rsidP="00DB5564">
            <w:pPr>
              <w:ind w:left="113" w:right="113"/>
              <w:jc w:val="center"/>
              <w:rPr>
                <w:rFonts w:cs="Times New Roman"/>
                <w:sz w:val="22"/>
                <w:szCs w:val="22"/>
              </w:rPr>
            </w:pPr>
            <w:r>
              <w:rPr>
                <w:rFonts w:cs="Times New Roman"/>
                <w:sz w:val="22"/>
                <w:szCs w:val="22"/>
              </w:rPr>
              <w:t>07.10.19 – 11.10.19</w:t>
            </w:r>
          </w:p>
          <w:p w:rsidR="002B3659" w:rsidRPr="00BF387B" w:rsidRDefault="002B3659" w:rsidP="00DB5564">
            <w:pPr>
              <w:ind w:left="113" w:right="113"/>
              <w:jc w:val="center"/>
              <w:rPr>
                <w:rFonts w:cs="Times New Roman"/>
                <w:sz w:val="22"/>
                <w:szCs w:val="22"/>
              </w:rPr>
            </w:pPr>
            <w:r w:rsidRPr="00E9599B">
              <w:rPr>
                <w:rFonts w:cs="Times New Roman"/>
                <w:sz w:val="22"/>
                <w:szCs w:val="22"/>
              </w:rPr>
              <w:t>«Домашние животные и их детёныши»</w:t>
            </w:r>
          </w:p>
        </w:tc>
        <w:tc>
          <w:tcPr>
            <w:tcW w:w="1830" w:type="dxa"/>
            <w:gridSpan w:val="2"/>
          </w:tcPr>
          <w:p w:rsidR="002B3659" w:rsidRDefault="0038349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E95A2F" w:rsidRPr="00BF387B" w:rsidRDefault="00E95A2F" w:rsidP="00DB5564">
            <w:pPr>
              <w:jc w:val="center"/>
              <w:rPr>
                <w:rFonts w:eastAsia="Times New Roman" w:cs="Times New Roman"/>
                <w:sz w:val="22"/>
                <w:szCs w:val="22"/>
                <w:lang w:eastAsia="ru-RU"/>
              </w:rPr>
            </w:pPr>
            <w:r w:rsidRPr="005D41B5">
              <w:rPr>
                <w:rFonts w:cs="Times New Roman"/>
                <w:sz w:val="22"/>
                <w:szCs w:val="22"/>
              </w:rPr>
              <w:t>«Котёнок Пушок»</w:t>
            </w:r>
          </w:p>
        </w:tc>
        <w:tc>
          <w:tcPr>
            <w:tcW w:w="7332" w:type="dxa"/>
          </w:tcPr>
          <w:p w:rsidR="002B3659" w:rsidRPr="00BF387B" w:rsidRDefault="005D41B5" w:rsidP="00CA1FB0">
            <w:pPr>
              <w:rPr>
                <w:rFonts w:cs="Times New Roman"/>
                <w:sz w:val="22"/>
                <w:szCs w:val="22"/>
              </w:rPr>
            </w:pPr>
            <w:r w:rsidRPr="005D41B5">
              <w:rPr>
                <w:rFonts w:cs="Times New Roman"/>
                <w:sz w:val="22"/>
                <w:szCs w:val="22"/>
              </w:rPr>
              <w:t>Дать детям представления о домашни</w:t>
            </w:r>
            <w:r w:rsidR="00E95A2F">
              <w:rPr>
                <w:rFonts w:cs="Times New Roman"/>
                <w:sz w:val="22"/>
                <w:szCs w:val="22"/>
              </w:rPr>
              <w:t>х животных и их детёнышах. Знакомить с русским бытом</w:t>
            </w:r>
            <w:r w:rsidRPr="005D41B5">
              <w:rPr>
                <w:rFonts w:cs="Times New Roman"/>
                <w:sz w:val="22"/>
                <w:szCs w:val="22"/>
              </w:rPr>
              <w:t>. Формировать добрые отношения к животным.</w:t>
            </w:r>
            <w:r w:rsidR="001D3445" w:rsidRPr="0093064A">
              <w:rPr>
                <w:rFonts w:cs="Times New Roman"/>
                <w:sz w:val="22"/>
                <w:szCs w:val="22"/>
              </w:rPr>
              <w:t xml:space="preserve"> Развивать умение подражать голосам домашних животных (кошка, собака, корова, коза). </w:t>
            </w:r>
            <w:r w:rsidR="00CA1FB0">
              <w:rPr>
                <w:rFonts w:eastAsia="Calibri" w:cs="Times New Roman"/>
                <w:sz w:val="22"/>
                <w:szCs w:val="22"/>
              </w:rPr>
              <w:t>В</w:t>
            </w:r>
            <w:r w:rsidR="00CA1FB0" w:rsidRPr="00991FE2">
              <w:rPr>
                <w:rFonts w:eastAsia="Calibri" w:cs="Times New Roman"/>
                <w:sz w:val="22"/>
                <w:szCs w:val="22"/>
              </w:rPr>
              <w:t>оспитывать любознательность, интерес к окружающему миру</w:t>
            </w:r>
            <w:r w:rsidR="00CA1FB0">
              <w:rPr>
                <w:rFonts w:eastAsia="Calibri" w:cs="Times New Roman"/>
                <w:sz w:val="22"/>
                <w:szCs w:val="22"/>
              </w:rPr>
              <w:t>.</w:t>
            </w:r>
            <w:r w:rsidR="00CA1FB0" w:rsidRPr="00BF387B">
              <w:rPr>
                <w:rFonts w:cs="Times New Roman"/>
                <w:sz w:val="22"/>
                <w:szCs w:val="22"/>
              </w:rPr>
              <w:t xml:space="preserve"> </w:t>
            </w:r>
          </w:p>
        </w:tc>
        <w:tc>
          <w:tcPr>
            <w:tcW w:w="2397" w:type="dxa"/>
          </w:tcPr>
          <w:p w:rsidR="002B3659" w:rsidRPr="00BF387B" w:rsidRDefault="00E95A2F" w:rsidP="00276924">
            <w:pPr>
              <w:jc w:val="left"/>
              <w:rPr>
                <w:rFonts w:cs="Times New Roman"/>
                <w:sz w:val="22"/>
                <w:szCs w:val="22"/>
              </w:rPr>
            </w:pPr>
            <w:r w:rsidRPr="00E95A2F">
              <w:rPr>
                <w:rFonts w:cs="Times New Roman"/>
                <w:sz w:val="22"/>
                <w:szCs w:val="22"/>
              </w:rPr>
              <w:t xml:space="preserve">Соломенникова О.А. </w:t>
            </w:r>
            <w:r w:rsidR="001B1BA7">
              <w:rPr>
                <w:rFonts w:cs="Times New Roman"/>
                <w:sz w:val="22"/>
                <w:szCs w:val="22"/>
              </w:rPr>
              <w:t>«</w:t>
            </w:r>
            <w:r w:rsidRPr="00E95A2F">
              <w:rPr>
                <w:rFonts w:cs="Times New Roman"/>
                <w:sz w:val="22"/>
                <w:szCs w:val="22"/>
              </w:rPr>
              <w:t>Ознакомление с природой в детском саду</w:t>
            </w:r>
            <w:r w:rsidR="001B1BA7">
              <w:rPr>
                <w:rFonts w:cs="Times New Roman"/>
                <w:sz w:val="22"/>
                <w:szCs w:val="22"/>
              </w:rPr>
              <w:t>»</w:t>
            </w:r>
            <w:r w:rsidR="00A07C71">
              <w:rPr>
                <w:rFonts w:cs="Times New Roman"/>
                <w:sz w:val="22"/>
                <w:szCs w:val="22"/>
              </w:rPr>
              <w:t xml:space="preserve">, </w:t>
            </w:r>
            <w:r w:rsidR="005D41B5" w:rsidRPr="005D41B5">
              <w:rPr>
                <w:rFonts w:cs="Times New Roman"/>
                <w:sz w:val="22"/>
                <w:szCs w:val="22"/>
              </w:rPr>
              <w:t>стр.27</w:t>
            </w:r>
          </w:p>
        </w:tc>
      </w:tr>
      <w:tr w:rsidR="002B3659" w:rsidRPr="00330445" w:rsidTr="003B67C1">
        <w:trPr>
          <w:cantSplit/>
          <w:trHeight w:val="3121"/>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1E6130">
              <w:rPr>
                <w:rFonts w:cs="Times New Roman"/>
                <w:sz w:val="22"/>
                <w:szCs w:val="22"/>
              </w:rPr>
              <w:lastRenderedPageBreak/>
              <w:t>«Труд взрослых»</w:t>
            </w:r>
          </w:p>
        </w:tc>
        <w:tc>
          <w:tcPr>
            <w:tcW w:w="2243" w:type="dxa"/>
            <w:textDirection w:val="btLr"/>
            <w:vAlign w:val="center"/>
          </w:tcPr>
          <w:p w:rsidR="002B3659" w:rsidRDefault="00C5465D" w:rsidP="00DB5564">
            <w:pPr>
              <w:ind w:left="113" w:right="113"/>
              <w:jc w:val="center"/>
              <w:rPr>
                <w:rFonts w:cs="Times New Roman"/>
                <w:sz w:val="22"/>
                <w:szCs w:val="22"/>
              </w:rPr>
            </w:pPr>
            <w:r>
              <w:rPr>
                <w:rFonts w:cs="Times New Roman"/>
                <w:sz w:val="22"/>
                <w:szCs w:val="22"/>
              </w:rPr>
              <w:t>14.10.19 – 18.10.19</w:t>
            </w:r>
          </w:p>
          <w:p w:rsidR="002B3659" w:rsidRPr="00BF387B" w:rsidRDefault="002B3659" w:rsidP="00DB5564">
            <w:pPr>
              <w:ind w:left="113" w:right="113"/>
              <w:jc w:val="center"/>
              <w:rPr>
                <w:rFonts w:cs="Times New Roman"/>
                <w:sz w:val="22"/>
                <w:szCs w:val="22"/>
              </w:rPr>
            </w:pPr>
            <w:r w:rsidRPr="0031505F">
              <w:rPr>
                <w:rFonts w:cs="Times New Roman"/>
                <w:sz w:val="22"/>
                <w:szCs w:val="22"/>
              </w:rPr>
              <w:t>«Профессии»</w:t>
            </w:r>
          </w:p>
        </w:tc>
        <w:tc>
          <w:tcPr>
            <w:tcW w:w="1830" w:type="dxa"/>
            <w:gridSpan w:val="2"/>
          </w:tcPr>
          <w:p w:rsidR="002B3659" w:rsidRDefault="0038349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B43B31" w:rsidRPr="003B67C1" w:rsidRDefault="00B43B31" w:rsidP="003B67C1">
            <w:pPr>
              <w:jc w:val="center"/>
              <w:rPr>
                <w:rFonts w:eastAsia="Times New Roman" w:cs="Times New Roman"/>
                <w:bCs/>
                <w:sz w:val="22"/>
                <w:szCs w:val="22"/>
                <w:lang w:eastAsia="ru-RU"/>
              </w:rPr>
            </w:pPr>
            <w:r>
              <w:rPr>
                <w:rFonts w:eastAsia="Times New Roman" w:cs="Times New Roman"/>
                <w:bCs/>
                <w:sz w:val="22"/>
                <w:szCs w:val="22"/>
                <w:lang w:eastAsia="ru-RU"/>
              </w:rPr>
              <w:t>«З</w:t>
            </w:r>
            <w:r w:rsidRPr="00B43B31">
              <w:rPr>
                <w:rFonts w:eastAsia="Times New Roman" w:cs="Times New Roman"/>
                <w:bCs/>
                <w:sz w:val="22"/>
                <w:szCs w:val="22"/>
                <w:lang w:eastAsia="ru-RU"/>
              </w:rPr>
              <w:t>накомств</w:t>
            </w:r>
            <w:r>
              <w:rPr>
                <w:rFonts w:eastAsia="Times New Roman" w:cs="Times New Roman"/>
                <w:bCs/>
                <w:sz w:val="22"/>
                <w:szCs w:val="22"/>
                <w:lang w:eastAsia="ru-RU"/>
              </w:rPr>
              <w:t>о</w:t>
            </w:r>
            <w:r w:rsidRPr="00B43B31">
              <w:rPr>
                <w:rFonts w:eastAsia="Times New Roman" w:cs="Times New Roman"/>
                <w:bCs/>
                <w:sz w:val="22"/>
                <w:szCs w:val="22"/>
                <w:lang w:eastAsia="ru-RU"/>
              </w:rPr>
              <w:t xml:space="preserve"> с профессиями врач, полицейский, пожарный, повар</w:t>
            </w:r>
            <w:r>
              <w:rPr>
                <w:rFonts w:eastAsia="Times New Roman" w:cs="Times New Roman"/>
                <w:bCs/>
                <w:sz w:val="22"/>
                <w:szCs w:val="22"/>
                <w:lang w:eastAsia="ru-RU"/>
              </w:rPr>
              <w:t>»</w:t>
            </w:r>
          </w:p>
        </w:tc>
        <w:tc>
          <w:tcPr>
            <w:tcW w:w="7332" w:type="dxa"/>
          </w:tcPr>
          <w:p w:rsidR="00B43B31" w:rsidRPr="00B43B31" w:rsidRDefault="00B43B31" w:rsidP="0085156E">
            <w:pPr>
              <w:widowControl/>
              <w:suppressAutoHyphens w:val="0"/>
              <w:ind w:left="46"/>
              <w:rPr>
                <w:rFonts w:eastAsia="Times New Roman" w:cs="Times New Roman"/>
                <w:kern w:val="0"/>
                <w:sz w:val="22"/>
                <w:szCs w:val="22"/>
                <w:lang w:eastAsia="ru-RU" w:bidi="ar-SA"/>
              </w:rPr>
            </w:pPr>
            <w:r w:rsidRPr="00B43B31">
              <w:rPr>
                <w:rFonts w:eastAsia="Times New Roman" w:cs="Times New Roman"/>
                <w:kern w:val="0"/>
                <w:sz w:val="22"/>
                <w:szCs w:val="22"/>
                <w:lang w:eastAsia="ru-RU" w:bidi="ar-SA"/>
              </w:rPr>
              <w:t>Научить детей различать профессии по признакам (например,</w:t>
            </w:r>
            <w:r w:rsidR="0085156E" w:rsidRPr="0085156E">
              <w:rPr>
                <w:rFonts w:eastAsia="Times New Roman" w:cs="Times New Roman"/>
                <w:kern w:val="0"/>
                <w:sz w:val="22"/>
                <w:szCs w:val="22"/>
                <w:lang w:eastAsia="ru-RU" w:bidi="ar-SA"/>
              </w:rPr>
              <w:t xml:space="preserve"> </w:t>
            </w:r>
            <w:r w:rsidRPr="00B43B31">
              <w:rPr>
                <w:rFonts w:eastAsia="Times New Roman" w:cs="Times New Roman"/>
                <w:kern w:val="0"/>
                <w:sz w:val="22"/>
                <w:szCs w:val="22"/>
                <w:lang w:eastAsia="ru-RU" w:bidi="ar-SA"/>
              </w:rPr>
              <w:t>по форме одежды).</w:t>
            </w:r>
            <w:r w:rsidR="0085156E" w:rsidRPr="0085156E">
              <w:rPr>
                <w:rFonts w:eastAsia="Times New Roman" w:cs="Times New Roman"/>
                <w:kern w:val="0"/>
                <w:sz w:val="22"/>
                <w:szCs w:val="22"/>
                <w:lang w:eastAsia="ru-RU" w:bidi="ar-SA"/>
              </w:rPr>
              <w:t xml:space="preserve"> </w:t>
            </w:r>
            <w:r w:rsidRPr="00B43B31">
              <w:rPr>
                <w:rFonts w:eastAsia="Times New Roman" w:cs="Times New Roman"/>
                <w:kern w:val="0"/>
                <w:sz w:val="22"/>
                <w:szCs w:val="22"/>
                <w:lang w:eastAsia="ru-RU" w:bidi="ar-SA"/>
              </w:rPr>
              <w:t>Развить представление о труде таких профессий, как врач, полицейский, пожарный, повар.</w:t>
            </w:r>
            <w:r w:rsidR="0085156E" w:rsidRPr="0085156E">
              <w:rPr>
                <w:rFonts w:eastAsia="Times New Roman" w:cs="Times New Roman"/>
                <w:kern w:val="0"/>
                <w:sz w:val="22"/>
                <w:szCs w:val="22"/>
                <w:lang w:eastAsia="ru-RU" w:bidi="ar-SA"/>
              </w:rPr>
              <w:t xml:space="preserve"> </w:t>
            </w:r>
            <w:r w:rsidRPr="00B43B31">
              <w:rPr>
                <w:rFonts w:eastAsia="Times New Roman" w:cs="Times New Roman"/>
                <w:kern w:val="0"/>
                <w:sz w:val="22"/>
                <w:szCs w:val="22"/>
                <w:lang w:eastAsia="ru-RU" w:bidi="ar-SA"/>
              </w:rPr>
              <w:t>Воспитывать уважение к труду.</w:t>
            </w:r>
          </w:p>
          <w:p w:rsidR="002B3659" w:rsidRPr="00BF387B" w:rsidRDefault="002B3659" w:rsidP="00DB5564">
            <w:pPr>
              <w:widowControl/>
              <w:suppressAutoHyphens w:val="0"/>
              <w:jc w:val="left"/>
              <w:rPr>
                <w:rFonts w:eastAsia="Times New Roman" w:cs="Times New Roman"/>
                <w:kern w:val="0"/>
                <w:sz w:val="22"/>
                <w:szCs w:val="22"/>
                <w:lang w:eastAsia="ru-RU" w:bidi="ar-SA"/>
              </w:rPr>
            </w:pPr>
          </w:p>
        </w:tc>
        <w:tc>
          <w:tcPr>
            <w:tcW w:w="2397" w:type="dxa"/>
          </w:tcPr>
          <w:p w:rsidR="002B3659" w:rsidRPr="0085156E" w:rsidRDefault="00B43B31" w:rsidP="0085156E">
            <w:pPr>
              <w:jc w:val="left"/>
              <w:rPr>
                <w:rFonts w:cs="Times New Roman"/>
                <w:sz w:val="22"/>
                <w:szCs w:val="22"/>
                <w:lang w:val="en-US"/>
              </w:rPr>
            </w:pPr>
            <w:r w:rsidRPr="00B43B31">
              <w:rPr>
                <w:rFonts w:cs="Times New Roman"/>
                <w:bCs/>
                <w:sz w:val="22"/>
                <w:szCs w:val="22"/>
              </w:rPr>
              <w:t>Петрова</w:t>
            </w:r>
            <w:r w:rsidRPr="0085156E">
              <w:rPr>
                <w:rFonts w:cs="Times New Roman"/>
                <w:bCs/>
                <w:sz w:val="22"/>
                <w:szCs w:val="22"/>
                <w:lang w:val="en-US"/>
              </w:rPr>
              <w:t xml:space="preserve"> </w:t>
            </w:r>
            <w:r w:rsidRPr="00B43B31">
              <w:rPr>
                <w:rFonts w:cs="Times New Roman"/>
                <w:bCs/>
                <w:sz w:val="22"/>
                <w:szCs w:val="22"/>
              </w:rPr>
              <w:t>Т</w:t>
            </w:r>
            <w:r w:rsidR="0085156E" w:rsidRPr="0085156E">
              <w:rPr>
                <w:rFonts w:cs="Times New Roman"/>
                <w:bCs/>
                <w:sz w:val="22"/>
                <w:szCs w:val="22"/>
                <w:lang w:val="en-US"/>
              </w:rPr>
              <w:t>.</w:t>
            </w:r>
            <w:r w:rsidRPr="0085156E">
              <w:rPr>
                <w:rFonts w:cs="Times New Roman"/>
                <w:bCs/>
                <w:sz w:val="22"/>
                <w:szCs w:val="22"/>
                <w:lang w:val="en-US"/>
              </w:rPr>
              <w:t xml:space="preserve"> </w:t>
            </w:r>
            <w:r w:rsidRPr="00B43B31">
              <w:rPr>
                <w:rFonts w:cs="Times New Roman"/>
                <w:bCs/>
                <w:sz w:val="22"/>
                <w:szCs w:val="22"/>
              </w:rPr>
              <w:t>Е</w:t>
            </w:r>
            <w:r w:rsidR="0085156E" w:rsidRPr="0085156E">
              <w:rPr>
                <w:rFonts w:cs="Times New Roman"/>
                <w:bCs/>
                <w:sz w:val="22"/>
                <w:szCs w:val="22"/>
                <w:lang w:val="en-US"/>
              </w:rPr>
              <w:t xml:space="preserve">. </w:t>
            </w:r>
            <w:r w:rsidR="0085156E">
              <w:rPr>
                <w:rFonts w:cs="Times New Roman"/>
                <w:bCs/>
                <w:sz w:val="22"/>
                <w:szCs w:val="22"/>
                <w:lang w:val="en-US"/>
              </w:rPr>
              <w:t>portal2011.com</w:t>
            </w:r>
          </w:p>
        </w:tc>
      </w:tr>
      <w:tr w:rsidR="002B3659" w:rsidRPr="00BF387B" w:rsidTr="003B67C1">
        <w:trPr>
          <w:cantSplit/>
          <w:trHeight w:val="2811"/>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1E6130">
              <w:rPr>
                <w:rFonts w:cs="Times New Roman"/>
                <w:sz w:val="22"/>
                <w:szCs w:val="22"/>
              </w:rPr>
              <w:t>«Мой Приморский край»</w:t>
            </w:r>
          </w:p>
        </w:tc>
        <w:tc>
          <w:tcPr>
            <w:tcW w:w="2243" w:type="dxa"/>
            <w:textDirection w:val="btLr"/>
            <w:vAlign w:val="center"/>
          </w:tcPr>
          <w:p w:rsidR="002B3659" w:rsidRDefault="00C5465D" w:rsidP="00DB5564">
            <w:pPr>
              <w:ind w:left="113" w:right="113"/>
              <w:jc w:val="center"/>
              <w:rPr>
                <w:rFonts w:cs="Times New Roman"/>
                <w:sz w:val="22"/>
                <w:szCs w:val="22"/>
              </w:rPr>
            </w:pPr>
            <w:r>
              <w:rPr>
                <w:rFonts w:cs="Times New Roman"/>
                <w:sz w:val="22"/>
                <w:szCs w:val="22"/>
              </w:rPr>
              <w:t>21.10.19 – 25.10.19</w:t>
            </w:r>
          </w:p>
          <w:p w:rsidR="002B3659" w:rsidRPr="00BF387B" w:rsidRDefault="002B3659" w:rsidP="00DB5564">
            <w:pPr>
              <w:ind w:left="113" w:right="113"/>
              <w:jc w:val="center"/>
              <w:rPr>
                <w:rFonts w:cs="Times New Roman"/>
                <w:sz w:val="22"/>
                <w:szCs w:val="22"/>
              </w:rPr>
            </w:pPr>
            <w:r w:rsidRPr="0031505F">
              <w:rPr>
                <w:rFonts w:cs="Times New Roman"/>
                <w:sz w:val="22"/>
                <w:szCs w:val="22"/>
              </w:rPr>
              <w:t>История моего родного края</w:t>
            </w:r>
          </w:p>
        </w:tc>
        <w:tc>
          <w:tcPr>
            <w:tcW w:w="1830" w:type="dxa"/>
            <w:gridSpan w:val="2"/>
          </w:tcPr>
          <w:p w:rsidR="009B696E" w:rsidRDefault="00383492" w:rsidP="00621DE3">
            <w:pPr>
              <w:jc w:val="center"/>
              <w:rPr>
                <w:rFonts w:cs="Times New Roman"/>
                <w:iCs/>
                <w:sz w:val="22"/>
                <w:szCs w:val="22"/>
              </w:rPr>
            </w:pPr>
            <w:r>
              <w:rPr>
                <w:rFonts w:eastAsia="Times New Roman" w:cs="Times New Roman"/>
                <w:bCs/>
                <w:iCs/>
                <w:kern w:val="0"/>
                <w:sz w:val="22"/>
                <w:szCs w:val="22"/>
                <w:lang w:eastAsia="ru-RU" w:bidi="ar-SA"/>
              </w:rPr>
              <w:t>Ознакомление с окружающим миром</w:t>
            </w:r>
            <w:r w:rsidR="009B696E" w:rsidRPr="009B696E">
              <w:rPr>
                <w:rFonts w:cs="Times New Roman"/>
                <w:iCs/>
                <w:sz w:val="22"/>
                <w:szCs w:val="22"/>
              </w:rPr>
              <w:t xml:space="preserve"> </w:t>
            </w:r>
          </w:p>
          <w:p w:rsidR="00AF4600" w:rsidRPr="00BF387B" w:rsidRDefault="009B696E" w:rsidP="00621DE3">
            <w:pPr>
              <w:jc w:val="center"/>
              <w:rPr>
                <w:rFonts w:eastAsia="Times New Roman" w:cs="Times New Roman"/>
                <w:sz w:val="22"/>
                <w:szCs w:val="22"/>
                <w:lang w:eastAsia="ru-RU"/>
              </w:rPr>
            </w:pPr>
            <w:r w:rsidRPr="009B696E">
              <w:rPr>
                <w:rFonts w:cs="Times New Roman"/>
                <w:iCs/>
                <w:sz w:val="22"/>
                <w:szCs w:val="22"/>
              </w:rPr>
              <w:t>«Вот какая осень»</w:t>
            </w:r>
          </w:p>
        </w:tc>
        <w:tc>
          <w:tcPr>
            <w:tcW w:w="7332" w:type="dxa"/>
          </w:tcPr>
          <w:p w:rsidR="002B3659" w:rsidRPr="00230EEC" w:rsidRDefault="009B696E" w:rsidP="00066189">
            <w:pPr>
              <w:rPr>
                <w:rFonts w:cs="Times New Roman"/>
                <w:sz w:val="22"/>
                <w:szCs w:val="22"/>
              </w:rPr>
            </w:pPr>
            <w:r>
              <w:rPr>
                <w:rFonts w:cs="Times New Roman"/>
                <w:sz w:val="22"/>
                <w:szCs w:val="22"/>
              </w:rPr>
              <w:t>Формировать</w:t>
            </w:r>
            <w:r w:rsidR="003A4FF8" w:rsidRPr="003A4FF8">
              <w:rPr>
                <w:rFonts w:cs="Times New Roman"/>
                <w:sz w:val="22"/>
                <w:szCs w:val="22"/>
              </w:rPr>
              <w:t xml:space="preserve"> представление о признаках осени: падают листья, холодно, дует ветер.</w:t>
            </w:r>
            <w:r>
              <w:rPr>
                <w:rFonts w:cs="Times New Roman"/>
                <w:sz w:val="22"/>
                <w:szCs w:val="22"/>
              </w:rPr>
              <w:t xml:space="preserve"> </w:t>
            </w:r>
            <w:r w:rsidR="003A4FF8" w:rsidRPr="003A4FF8">
              <w:rPr>
                <w:rFonts w:cs="Times New Roman"/>
                <w:sz w:val="22"/>
                <w:szCs w:val="22"/>
              </w:rPr>
              <w:t>Уточнить знания об овощах и фруктах, упражнять в использовании обобщающих понятий.</w:t>
            </w:r>
            <w:r>
              <w:rPr>
                <w:rFonts w:cs="Times New Roman"/>
                <w:sz w:val="22"/>
                <w:szCs w:val="22"/>
              </w:rPr>
              <w:t xml:space="preserve"> </w:t>
            </w:r>
            <w:r w:rsidR="003A4FF8" w:rsidRPr="003A4FF8">
              <w:rPr>
                <w:rFonts w:cs="Times New Roman"/>
                <w:sz w:val="22"/>
                <w:szCs w:val="22"/>
              </w:rPr>
              <w:t>Закрепить знания об изменениях в одежде с наступлением осени.</w:t>
            </w:r>
            <w:r>
              <w:rPr>
                <w:rFonts w:cs="Times New Roman"/>
                <w:sz w:val="22"/>
                <w:szCs w:val="22"/>
              </w:rPr>
              <w:t xml:space="preserve"> </w:t>
            </w:r>
            <w:r w:rsidR="003A4FF8" w:rsidRPr="003A4FF8">
              <w:rPr>
                <w:rFonts w:cs="Times New Roman"/>
                <w:sz w:val="22"/>
                <w:szCs w:val="22"/>
              </w:rPr>
              <w:t>Учить рассматривать картину, отвечать на вопросы по ее содержанию, участвовать в составлении рассказа по картине.</w:t>
            </w:r>
          </w:p>
        </w:tc>
        <w:tc>
          <w:tcPr>
            <w:tcW w:w="2397" w:type="dxa"/>
          </w:tcPr>
          <w:p w:rsidR="002B3659" w:rsidRPr="00BF387B" w:rsidRDefault="009B696E" w:rsidP="008176A1">
            <w:pPr>
              <w:jc w:val="left"/>
              <w:rPr>
                <w:rFonts w:cs="Times New Roman"/>
                <w:sz w:val="22"/>
                <w:szCs w:val="22"/>
              </w:rPr>
            </w:pPr>
            <w:r>
              <w:rPr>
                <w:rFonts w:cs="Times New Roman"/>
                <w:sz w:val="22"/>
              </w:rPr>
              <w:t xml:space="preserve">Голицына Н. С. «Конспекты комплекс-но-тематических </w:t>
            </w:r>
            <w:proofErr w:type="spellStart"/>
            <w:r>
              <w:rPr>
                <w:rFonts w:cs="Times New Roman"/>
                <w:sz w:val="22"/>
              </w:rPr>
              <w:t>заня-тий</w:t>
            </w:r>
            <w:proofErr w:type="spellEnd"/>
            <w:r>
              <w:rPr>
                <w:rFonts w:cs="Times New Roman"/>
                <w:sz w:val="22"/>
              </w:rPr>
              <w:t>», стр.40</w:t>
            </w:r>
          </w:p>
        </w:tc>
      </w:tr>
      <w:tr w:rsidR="002B3659" w:rsidRPr="00BF387B" w:rsidTr="00DB5564">
        <w:trPr>
          <w:cantSplit/>
          <w:trHeight w:val="229"/>
          <w:jc w:val="center"/>
        </w:trPr>
        <w:tc>
          <w:tcPr>
            <w:tcW w:w="14786" w:type="dxa"/>
            <w:gridSpan w:val="6"/>
            <w:vAlign w:val="center"/>
          </w:tcPr>
          <w:p w:rsidR="002B3659" w:rsidRPr="00703FCC" w:rsidRDefault="002B3659" w:rsidP="00DB5564">
            <w:pPr>
              <w:jc w:val="center"/>
              <w:rPr>
                <w:rFonts w:cs="Times New Roman"/>
                <w:b/>
                <w:sz w:val="22"/>
                <w:szCs w:val="22"/>
              </w:rPr>
            </w:pPr>
            <w:r w:rsidRPr="00703FCC">
              <w:rPr>
                <w:rFonts w:cs="Times New Roman"/>
                <w:b/>
                <w:sz w:val="22"/>
                <w:szCs w:val="22"/>
              </w:rPr>
              <w:t>Ноябрь</w:t>
            </w:r>
          </w:p>
        </w:tc>
      </w:tr>
      <w:tr w:rsidR="002B3659" w:rsidRPr="00BF387B" w:rsidTr="003B67C1">
        <w:trPr>
          <w:cantSplit/>
          <w:trHeight w:val="3275"/>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2A0309">
              <w:rPr>
                <w:rFonts w:cs="Times New Roman"/>
                <w:sz w:val="22"/>
                <w:szCs w:val="22"/>
              </w:rPr>
              <w:t>«Моя семья»</w:t>
            </w:r>
          </w:p>
        </w:tc>
        <w:tc>
          <w:tcPr>
            <w:tcW w:w="2243" w:type="dxa"/>
            <w:textDirection w:val="btLr"/>
            <w:vAlign w:val="center"/>
          </w:tcPr>
          <w:p w:rsidR="002B3659" w:rsidRDefault="00C5465D" w:rsidP="00DB5564">
            <w:pPr>
              <w:ind w:left="113" w:right="113"/>
              <w:jc w:val="center"/>
              <w:rPr>
                <w:rFonts w:cs="Times New Roman"/>
                <w:sz w:val="22"/>
                <w:szCs w:val="22"/>
              </w:rPr>
            </w:pPr>
            <w:r>
              <w:rPr>
                <w:rFonts w:cs="Times New Roman"/>
                <w:sz w:val="22"/>
                <w:szCs w:val="22"/>
              </w:rPr>
              <w:t>28.10.19 – 31.10.19</w:t>
            </w:r>
          </w:p>
          <w:p w:rsidR="002B3659" w:rsidRPr="00BF387B" w:rsidRDefault="002B3659" w:rsidP="00DB5564">
            <w:pPr>
              <w:ind w:left="113" w:right="113"/>
              <w:jc w:val="center"/>
              <w:rPr>
                <w:rFonts w:cs="Times New Roman"/>
                <w:sz w:val="22"/>
                <w:szCs w:val="22"/>
              </w:rPr>
            </w:pPr>
            <w:r w:rsidRPr="002A0309">
              <w:rPr>
                <w:rFonts w:cs="Times New Roman"/>
                <w:sz w:val="22"/>
                <w:szCs w:val="22"/>
              </w:rPr>
              <w:t>«Семь Я – это дом мой, и семья»</w:t>
            </w:r>
          </w:p>
        </w:tc>
        <w:tc>
          <w:tcPr>
            <w:tcW w:w="1830" w:type="dxa"/>
            <w:gridSpan w:val="2"/>
          </w:tcPr>
          <w:p w:rsidR="002B3659" w:rsidRPr="00173DF7" w:rsidRDefault="0038349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E13311" w:rsidRPr="00E13311" w:rsidRDefault="00E13311" w:rsidP="00DB5564">
            <w:pPr>
              <w:jc w:val="center"/>
              <w:rPr>
                <w:rFonts w:eastAsia="Times New Roman" w:cs="Times New Roman"/>
                <w:sz w:val="22"/>
                <w:szCs w:val="22"/>
                <w:lang w:eastAsia="ru-RU"/>
              </w:rPr>
            </w:pPr>
            <w:r w:rsidRPr="00E13311">
              <w:rPr>
                <w:rFonts w:eastAsia="Times New Roman" w:cs="Times New Roman"/>
                <w:kern w:val="0"/>
                <w:sz w:val="22"/>
                <w:szCs w:val="22"/>
                <w:lang w:eastAsia="ru-RU" w:bidi="ar-SA"/>
              </w:rPr>
              <w:t>«Дом, в котором я живу»</w:t>
            </w:r>
          </w:p>
        </w:tc>
        <w:tc>
          <w:tcPr>
            <w:tcW w:w="7332" w:type="dxa"/>
          </w:tcPr>
          <w:p w:rsidR="002B3659" w:rsidRPr="00BF387B" w:rsidRDefault="00E13311" w:rsidP="003B67C1">
            <w:pPr>
              <w:widowControl/>
              <w:suppressAutoHyphens w:val="0"/>
              <w:ind w:left="46"/>
              <w:rPr>
                <w:rFonts w:eastAsia="Times New Roman" w:cs="Times New Roman"/>
                <w:kern w:val="0"/>
                <w:sz w:val="22"/>
                <w:szCs w:val="22"/>
                <w:lang w:eastAsia="ru-RU" w:bidi="ar-SA"/>
              </w:rPr>
            </w:pPr>
            <w:r w:rsidRPr="00E13311">
              <w:rPr>
                <w:rFonts w:eastAsia="Times New Roman" w:cs="Times New Roman"/>
                <w:kern w:val="0"/>
                <w:sz w:val="22"/>
                <w:szCs w:val="22"/>
                <w:lang w:eastAsia="ru-RU" w:bidi="ar-SA"/>
              </w:rPr>
              <w:t xml:space="preserve">Дать детям представления о месте проживания детей, о родном посёлке, о доме, семье. </w:t>
            </w:r>
            <w:r w:rsidR="00C2752D" w:rsidRPr="00C2752D">
              <w:rPr>
                <w:rFonts w:eastAsia="Times New Roman" w:cs="Times New Roman"/>
                <w:kern w:val="0"/>
                <w:sz w:val="22"/>
                <w:szCs w:val="22"/>
                <w:lang w:eastAsia="ru-RU" w:bidi="ar-SA"/>
              </w:rPr>
              <w:t>Развивать диалогическую речь, вводить в активный словарь понятия: «дом, семья, родные и близкие».</w:t>
            </w:r>
            <w:r w:rsidR="00C2752D">
              <w:rPr>
                <w:rFonts w:eastAsia="Times New Roman" w:cs="Times New Roman"/>
                <w:kern w:val="0"/>
                <w:sz w:val="22"/>
                <w:szCs w:val="22"/>
                <w:lang w:eastAsia="ru-RU" w:bidi="ar-SA"/>
              </w:rPr>
              <w:t xml:space="preserve"> </w:t>
            </w:r>
            <w:r w:rsidR="00C2752D" w:rsidRPr="00C2752D">
              <w:rPr>
                <w:rFonts w:eastAsia="Times New Roman" w:cs="Times New Roman"/>
                <w:kern w:val="0"/>
                <w:sz w:val="22"/>
                <w:szCs w:val="22"/>
                <w:lang w:eastAsia="ru-RU" w:bidi="ar-SA"/>
              </w:rPr>
              <w:t>Развивать мелкую моторику рук, обеспечивать сохранение и укрепление физического и психологического здоровья детей.</w:t>
            </w:r>
            <w:r w:rsidR="00C2752D">
              <w:rPr>
                <w:rFonts w:eastAsia="Times New Roman" w:cs="Times New Roman"/>
                <w:kern w:val="0"/>
                <w:sz w:val="22"/>
                <w:szCs w:val="22"/>
                <w:lang w:eastAsia="ru-RU" w:bidi="ar-SA"/>
              </w:rPr>
              <w:t xml:space="preserve"> </w:t>
            </w:r>
            <w:r w:rsidRPr="00E13311">
              <w:rPr>
                <w:rFonts w:eastAsia="Times New Roman" w:cs="Times New Roman"/>
                <w:kern w:val="0"/>
                <w:sz w:val="22"/>
                <w:szCs w:val="22"/>
                <w:lang w:eastAsia="ru-RU" w:bidi="ar-SA"/>
              </w:rPr>
              <w:t>Воспитывать любовь к семье, к месту, где живёт ребёнок.</w:t>
            </w:r>
          </w:p>
        </w:tc>
        <w:tc>
          <w:tcPr>
            <w:tcW w:w="2397" w:type="dxa"/>
          </w:tcPr>
          <w:p w:rsidR="00E13311" w:rsidRPr="00E13311" w:rsidRDefault="00E13311" w:rsidP="00E13311">
            <w:pPr>
              <w:widowControl/>
              <w:suppressAutoHyphens w:val="0"/>
              <w:jc w:val="left"/>
              <w:rPr>
                <w:rFonts w:eastAsia="Times New Roman" w:cs="Times New Roman"/>
                <w:b/>
                <w:kern w:val="0"/>
                <w:sz w:val="22"/>
                <w:szCs w:val="22"/>
                <w:lang w:eastAsia="ru-RU" w:bidi="ar-SA"/>
              </w:rPr>
            </w:pPr>
            <w:r>
              <w:rPr>
                <w:rFonts w:eastAsia="Times New Roman" w:cs="Times New Roman"/>
                <w:kern w:val="0"/>
                <w:sz w:val="22"/>
                <w:szCs w:val="22"/>
                <w:lang w:eastAsia="ru-RU" w:bidi="ar-SA"/>
              </w:rPr>
              <w:t>Дыбина О.В. «</w:t>
            </w:r>
            <w:r w:rsidRPr="00E13311">
              <w:rPr>
                <w:rFonts w:eastAsia="Times New Roman" w:cs="Times New Roman"/>
                <w:kern w:val="0"/>
                <w:sz w:val="22"/>
                <w:szCs w:val="22"/>
                <w:lang w:eastAsia="ru-RU" w:bidi="ar-SA"/>
              </w:rPr>
              <w:t>Занятия по ознакомлению с окружающим миром</w:t>
            </w:r>
            <w:r>
              <w:rPr>
                <w:rFonts w:eastAsia="Times New Roman" w:cs="Times New Roman"/>
                <w:kern w:val="0"/>
                <w:sz w:val="22"/>
                <w:szCs w:val="22"/>
                <w:lang w:eastAsia="ru-RU" w:bidi="ar-SA"/>
              </w:rPr>
              <w:t>»,</w:t>
            </w:r>
            <w:r w:rsidRPr="00E13311">
              <w:rPr>
                <w:rFonts w:eastAsia="Times New Roman" w:cs="Times New Roman"/>
                <w:kern w:val="0"/>
                <w:sz w:val="22"/>
                <w:szCs w:val="22"/>
                <w:lang w:eastAsia="ru-RU" w:bidi="ar-SA"/>
              </w:rPr>
              <w:t xml:space="preserve"> стр.29</w:t>
            </w:r>
          </w:p>
          <w:p w:rsidR="002B3659" w:rsidRPr="00BF387B" w:rsidRDefault="002B3659" w:rsidP="00DB5564">
            <w:pPr>
              <w:rPr>
                <w:rFonts w:cs="Times New Roman"/>
                <w:sz w:val="22"/>
                <w:szCs w:val="22"/>
              </w:rPr>
            </w:pPr>
          </w:p>
        </w:tc>
      </w:tr>
      <w:tr w:rsidR="002B3659" w:rsidRPr="00BF387B" w:rsidTr="0069324B">
        <w:trPr>
          <w:cantSplit/>
          <w:trHeight w:val="3121"/>
          <w:jc w:val="center"/>
        </w:trPr>
        <w:tc>
          <w:tcPr>
            <w:tcW w:w="984" w:type="dxa"/>
            <w:tcBorders>
              <w:bottom w:val="single" w:sz="4" w:space="0" w:color="auto"/>
            </w:tcBorders>
            <w:textDirection w:val="btLr"/>
            <w:vAlign w:val="center"/>
          </w:tcPr>
          <w:p w:rsidR="002B3659" w:rsidRPr="00DE29A7" w:rsidRDefault="002B3659" w:rsidP="00DB5564">
            <w:pPr>
              <w:jc w:val="center"/>
              <w:rPr>
                <w:rFonts w:cs="Times New Roman"/>
                <w:sz w:val="22"/>
                <w:szCs w:val="22"/>
              </w:rPr>
            </w:pPr>
            <w:r w:rsidRPr="00DE29A7">
              <w:rPr>
                <w:rFonts w:cs="Times New Roman"/>
                <w:sz w:val="22"/>
                <w:szCs w:val="22"/>
              </w:rPr>
              <w:lastRenderedPageBreak/>
              <w:t>«На страже порядка»</w:t>
            </w:r>
          </w:p>
          <w:p w:rsidR="002B3659" w:rsidRPr="00BF387B" w:rsidRDefault="002B3659" w:rsidP="00DB5564">
            <w:pPr>
              <w:jc w:val="center"/>
              <w:rPr>
                <w:rFonts w:cs="Times New Roman"/>
                <w:sz w:val="22"/>
                <w:szCs w:val="22"/>
              </w:rPr>
            </w:pPr>
          </w:p>
        </w:tc>
        <w:tc>
          <w:tcPr>
            <w:tcW w:w="2243" w:type="dxa"/>
            <w:tcBorders>
              <w:top w:val="single" w:sz="4" w:space="0" w:color="auto"/>
              <w:bottom w:val="single" w:sz="4" w:space="0" w:color="auto"/>
            </w:tcBorders>
            <w:textDirection w:val="btLr"/>
            <w:vAlign w:val="center"/>
          </w:tcPr>
          <w:p w:rsidR="002B3659" w:rsidRDefault="00C5465D" w:rsidP="00DB5564">
            <w:pPr>
              <w:jc w:val="center"/>
              <w:rPr>
                <w:rFonts w:cs="Times New Roman"/>
                <w:sz w:val="22"/>
                <w:szCs w:val="22"/>
              </w:rPr>
            </w:pPr>
            <w:r>
              <w:rPr>
                <w:rFonts w:cs="Times New Roman"/>
                <w:sz w:val="22"/>
                <w:szCs w:val="22"/>
              </w:rPr>
              <w:t>01.11.19 – 08.11.19</w:t>
            </w:r>
          </w:p>
          <w:p w:rsidR="002B3659" w:rsidRPr="00BF387B" w:rsidRDefault="002B3659" w:rsidP="00DB5564">
            <w:pPr>
              <w:jc w:val="center"/>
              <w:rPr>
                <w:rFonts w:cs="Times New Roman"/>
                <w:sz w:val="22"/>
                <w:szCs w:val="22"/>
              </w:rPr>
            </w:pPr>
            <w:r w:rsidRPr="00DE29A7">
              <w:rPr>
                <w:rFonts w:cs="Times New Roman"/>
                <w:sz w:val="22"/>
                <w:szCs w:val="22"/>
              </w:rPr>
              <w:t>«Правоохранительные органы»</w:t>
            </w:r>
          </w:p>
        </w:tc>
        <w:tc>
          <w:tcPr>
            <w:tcW w:w="1830" w:type="dxa"/>
            <w:gridSpan w:val="2"/>
          </w:tcPr>
          <w:p w:rsidR="002B3659" w:rsidRDefault="00383492"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AF0F0C" w:rsidRPr="0069324B" w:rsidRDefault="00AF0F0C" w:rsidP="0069324B">
            <w:pPr>
              <w:jc w:val="center"/>
              <w:rPr>
                <w:rFonts w:eastAsia="Times New Roman" w:cs="Times New Roman"/>
                <w:bCs/>
                <w:sz w:val="22"/>
                <w:szCs w:val="22"/>
                <w:lang w:eastAsia="ru-RU"/>
              </w:rPr>
            </w:pPr>
            <w:r>
              <w:rPr>
                <w:rFonts w:eastAsia="Times New Roman" w:cs="Times New Roman"/>
                <w:bCs/>
                <w:sz w:val="22"/>
                <w:szCs w:val="22"/>
                <w:lang w:eastAsia="ru-RU"/>
              </w:rPr>
              <w:t>«Моя полиция меня береж</w:t>
            </w:r>
            <w:r w:rsidR="0069324B">
              <w:rPr>
                <w:rFonts w:eastAsia="Times New Roman" w:cs="Times New Roman"/>
                <w:bCs/>
                <w:sz w:val="22"/>
                <w:szCs w:val="22"/>
                <w:lang w:eastAsia="ru-RU"/>
              </w:rPr>
              <w:t>ё</w:t>
            </w:r>
            <w:r>
              <w:rPr>
                <w:rFonts w:eastAsia="Times New Roman" w:cs="Times New Roman"/>
                <w:bCs/>
                <w:sz w:val="22"/>
                <w:szCs w:val="22"/>
                <w:lang w:eastAsia="ru-RU"/>
              </w:rPr>
              <w:t>т»</w:t>
            </w:r>
          </w:p>
        </w:tc>
        <w:tc>
          <w:tcPr>
            <w:tcW w:w="7332" w:type="dxa"/>
          </w:tcPr>
          <w:p w:rsidR="002B3659" w:rsidRPr="00BF387B" w:rsidRDefault="00676713" w:rsidP="00DB5564">
            <w:pPr>
              <w:rPr>
                <w:rFonts w:cs="Times New Roman"/>
                <w:sz w:val="22"/>
                <w:szCs w:val="22"/>
              </w:rPr>
            </w:pPr>
            <w:r w:rsidRPr="00676713">
              <w:rPr>
                <w:rFonts w:cs="Times New Roman"/>
                <w:sz w:val="22"/>
                <w:szCs w:val="22"/>
              </w:rPr>
              <w:t>Познакомить детей с профессией</w:t>
            </w:r>
            <w:r>
              <w:rPr>
                <w:rFonts w:cs="Times New Roman"/>
                <w:sz w:val="22"/>
                <w:szCs w:val="22"/>
              </w:rPr>
              <w:t xml:space="preserve"> </w:t>
            </w:r>
            <w:r w:rsidRPr="00676713">
              <w:rPr>
                <w:rFonts w:cs="Times New Roman"/>
                <w:bCs/>
                <w:sz w:val="22"/>
                <w:szCs w:val="22"/>
              </w:rPr>
              <w:t>полицейского</w:t>
            </w:r>
            <w:r w:rsidRPr="00676713">
              <w:rPr>
                <w:rFonts w:cs="Times New Roman"/>
                <w:sz w:val="22"/>
                <w:szCs w:val="22"/>
              </w:rPr>
              <w:t xml:space="preserve">. Рассказать о роли </w:t>
            </w:r>
            <w:r w:rsidRPr="00676713">
              <w:rPr>
                <w:rFonts w:cs="Times New Roman"/>
                <w:bCs/>
                <w:sz w:val="22"/>
                <w:szCs w:val="22"/>
              </w:rPr>
              <w:t>полиции в жизни людей</w:t>
            </w:r>
            <w:r w:rsidRPr="00676713">
              <w:rPr>
                <w:rFonts w:cs="Times New Roman"/>
                <w:sz w:val="22"/>
                <w:szCs w:val="22"/>
              </w:rPr>
              <w:t>. Познакомить детей с различными службами</w:t>
            </w:r>
            <w:r>
              <w:rPr>
                <w:rFonts w:cs="Times New Roman"/>
                <w:sz w:val="22"/>
                <w:szCs w:val="22"/>
              </w:rPr>
              <w:t xml:space="preserve"> </w:t>
            </w:r>
            <w:r w:rsidRPr="00676713">
              <w:rPr>
                <w:rFonts w:cs="Times New Roman"/>
                <w:bCs/>
                <w:sz w:val="22"/>
                <w:szCs w:val="22"/>
              </w:rPr>
              <w:t>полиции</w:t>
            </w:r>
            <w:r w:rsidRPr="00676713">
              <w:rPr>
                <w:rFonts w:cs="Times New Roman"/>
                <w:sz w:val="22"/>
                <w:szCs w:val="22"/>
              </w:rPr>
              <w:t xml:space="preserve">. </w:t>
            </w:r>
            <w:r w:rsidR="00D80786">
              <w:rPr>
                <w:rFonts w:cs="Times New Roman"/>
                <w:sz w:val="22"/>
                <w:szCs w:val="22"/>
              </w:rPr>
              <w:t xml:space="preserve">Развивать </w:t>
            </w:r>
            <w:r w:rsidR="00D80786" w:rsidRPr="00D80786">
              <w:rPr>
                <w:rFonts w:cs="Times New Roman"/>
                <w:sz w:val="22"/>
                <w:szCs w:val="22"/>
              </w:rPr>
              <w:t>исследовательские навыки (находить сходство и различия видов транспорта</w:t>
            </w:r>
            <w:r w:rsidR="00574D1F">
              <w:rPr>
                <w:rFonts w:cs="Times New Roman"/>
                <w:sz w:val="22"/>
                <w:szCs w:val="22"/>
              </w:rPr>
              <w:t xml:space="preserve"> особого назначения</w:t>
            </w:r>
            <w:r w:rsidR="00D80786" w:rsidRPr="00D80786">
              <w:rPr>
                <w:rFonts w:cs="Times New Roman"/>
                <w:sz w:val="22"/>
                <w:szCs w:val="22"/>
              </w:rPr>
              <w:t>)</w:t>
            </w:r>
            <w:r w:rsidR="00574D1F">
              <w:rPr>
                <w:rFonts w:cs="Times New Roman"/>
                <w:sz w:val="22"/>
                <w:szCs w:val="22"/>
              </w:rPr>
              <w:t xml:space="preserve">. </w:t>
            </w:r>
            <w:r w:rsidRPr="00676713">
              <w:rPr>
                <w:rFonts w:cs="Times New Roman"/>
                <w:sz w:val="22"/>
                <w:szCs w:val="22"/>
              </w:rPr>
              <w:t>Воспитывать уважение и любовь к людям данной профессии.</w:t>
            </w:r>
          </w:p>
        </w:tc>
        <w:tc>
          <w:tcPr>
            <w:tcW w:w="2397" w:type="dxa"/>
          </w:tcPr>
          <w:p w:rsidR="00574D1F" w:rsidRPr="00574D1F" w:rsidRDefault="00574D1F" w:rsidP="001D141D">
            <w:pPr>
              <w:jc w:val="left"/>
              <w:rPr>
                <w:rFonts w:cs="Times New Roman"/>
                <w:bCs/>
                <w:sz w:val="22"/>
                <w:szCs w:val="22"/>
              </w:rPr>
            </w:pPr>
            <w:proofErr w:type="spellStart"/>
            <w:r w:rsidRPr="00574D1F">
              <w:rPr>
                <w:rFonts w:cs="Times New Roman"/>
                <w:bCs/>
                <w:sz w:val="22"/>
                <w:szCs w:val="22"/>
              </w:rPr>
              <w:t>Швецова</w:t>
            </w:r>
            <w:proofErr w:type="spellEnd"/>
            <w:r w:rsidRPr="00574D1F">
              <w:rPr>
                <w:rFonts w:cs="Times New Roman"/>
                <w:bCs/>
                <w:sz w:val="22"/>
                <w:szCs w:val="22"/>
              </w:rPr>
              <w:t xml:space="preserve"> Е</w:t>
            </w:r>
            <w:r w:rsidR="001D141D">
              <w:rPr>
                <w:rFonts w:cs="Times New Roman"/>
                <w:bCs/>
                <w:sz w:val="22"/>
                <w:szCs w:val="22"/>
              </w:rPr>
              <w:t>.</w:t>
            </w:r>
            <w:r w:rsidRPr="00574D1F">
              <w:rPr>
                <w:rFonts w:cs="Times New Roman"/>
                <w:bCs/>
                <w:sz w:val="22"/>
                <w:szCs w:val="22"/>
              </w:rPr>
              <w:t>Н</w:t>
            </w:r>
            <w:r w:rsidR="001D141D">
              <w:rPr>
                <w:rFonts w:cs="Times New Roman"/>
                <w:bCs/>
                <w:sz w:val="22"/>
                <w:szCs w:val="22"/>
              </w:rPr>
              <w:t>.</w:t>
            </w:r>
            <w:r w:rsidR="00AC2060">
              <w:rPr>
                <w:rFonts w:cs="Times New Roman"/>
                <w:bCs/>
                <w:sz w:val="22"/>
                <w:szCs w:val="22"/>
              </w:rPr>
              <w:t xml:space="preserve"> </w:t>
            </w:r>
            <w:proofErr w:type="spellStart"/>
            <w:r w:rsidR="00AC2060">
              <w:rPr>
                <w:color w:val="000000"/>
                <w:sz w:val="22"/>
                <w:szCs w:val="22"/>
                <w:shd w:val="clear" w:color="auto" w:fill="FFFFFF"/>
                <w:lang w:val="en-US"/>
              </w:rPr>
              <w:t>nsportal</w:t>
            </w:r>
            <w:proofErr w:type="spellEnd"/>
            <w:r w:rsidR="00AC2060" w:rsidRPr="005D41B5">
              <w:rPr>
                <w:color w:val="000000"/>
                <w:sz w:val="22"/>
                <w:szCs w:val="22"/>
                <w:shd w:val="clear" w:color="auto" w:fill="FFFFFF"/>
              </w:rPr>
              <w:t>.</w:t>
            </w:r>
            <w:proofErr w:type="spellStart"/>
            <w:r w:rsidR="00AC2060">
              <w:rPr>
                <w:color w:val="000000"/>
                <w:sz w:val="22"/>
                <w:szCs w:val="22"/>
                <w:shd w:val="clear" w:color="auto" w:fill="FFFFFF"/>
                <w:lang w:val="en-US"/>
              </w:rPr>
              <w:t>ru</w:t>
            </w:r>
            <w:proofErr w:type="spellEnd"/>
          </w:p>
          <w:p w:rsidR="002B3659" w:rsidRPr="00BF387B" w:rsidRDefault="002B3659" w:rsidP="00DB5564">
            <w:pPr>
              <w:rPr>
                <w:rFonts w:cs="Times New Roman"/>
                <w:sz w:val="22"/>
                <w:szCs w:val="22"/>
              </w:rPr>
            </w:pPr>
          </w:p>
        </w:tc>
      </w:tr>
      <w:tr w:rsidR="004A4F00" w:rsidRPr="00BF387B" w:rsidTr="00034664">
        <w:trPr>
          <w:cantSplit/>
          <w:trHeight w:val="2953"/>
          <w:jc w:val="center"/>
        </w:trPr>
        <w:tc>
          <w:tcPr>
            <w:tcW w:w="984" w:type="dxa"/>
            <w:textDirection w:val="btLr"/>
            <w:vAlign w:val="center"/>
          </w:tcPr>
          <w:p w:rsidR="004A4F00" w:rsidRPr="00BF387B" w:rsidRDefault="004A4F00" w:rsidP="00DB5564">
            <w:pPr>
              <w:ind w:left="113" w:right="113"/>
              <w:jc w:val="center"/>
              <w:rPr>
                <w:rFonts w:cs="Times New Roman"/>
                <w:sz w:val="22"/>
                <w:szCs w:val="22"/>
              </w:rPr>
            </w:pPr>
            <w:r w:rsidRPr="00DE29A7">
              <w:rPr>
                <w:rFonts w:cs="Times New Roman"/>
                <w:sz w:val="22"/>
                <w:szCs w:val="22"/>
              </w:rPr>
              <w:t>«Здоровый человек – это…»</w:t>
            </w:r>
          </w:p>
        </w:tc>
        <w:tc>
          <w:tcPr>
            <w:tcW w:w="2243" w:type="dxa"/>
            <w:textDirection w:val="btLr"/>
            <w:vAlign w:val="center"/>
          </w:tcPr>
          <w:p w:rsidR="004A4F00" w:rsidRDefault="00C5465D" w:rsidP="00DB5564">
            <w:pPr>
              <w:ind w:left="113" w:right="113"/>
              <w:jc w:val="center"/>
              <w:rPr>
                <w:rFonts w:cs="Times New Roman"/>
                <w:sz w:val="22"/>
                <w:szCs w:val="22"/>
              </w:rPr>
            </w:pPr>
            <w:r>
              <w:rPr>
                <w:rFonts w:cs="Times New Roman"/>
                <w:sz w:val="22"/>
                <w:szCs w:val="22"/>
              </w:rPr>
              <w:t>11.11.19 – 15.11.19</w:t>
            </w:r>
          </w:p>
          <w:p w:rsidR="004A4F00" w:rsidRPr="00BF387B" w:rsidRDefault="004A4F00" w:rsidP="00DB5564">
            <w:pPr>
              <w:ind w:left="113" w:right="113"/>
              <w:jc w:val="center"/>
              <w:rPr>
                <w:rFonts w:cs="Times New Roman"/>
                <w:sz w:val="22"/>
                <w:szCs w:val="22"/>
              </w:rPr>
            </w:pPr>
            <w:r w:rsidRPr="00DE29A7">
              <w:rPr>
                <w:rFonts w:cs="Times New Roman"/>
                <w:sz w:val="22"/>
                <w:szCs w:val="22"/>
              </w:rPr>
              <w:t>«Неделя здоровья»</w:t>
            </w:r>
          </w:p>
        </w:tc>
        <w:tc>
          <w:tcPr>
            <w:tcW w:w="1830" w:type="dxa"/>
            <w:gridSpan w:val="2"/>
          </w:tcPr>
          <w:p w:rsidR="008370CB" w:rsidRDefault="00383492" w:rsidP="008370CB">
            <w:pPr>
              <w:jc w:val="center"/>
              <w:rPr>
                <w:rFonts w:cs="Times New Roman"/>
                <w:sz w:val="22"/>
                <w:szCs w:val="22"/>
              </w:rPr>
            </w:pPr>
            <w:r>
              <w:rPr>
                <w:rFonts w:eastAsia="Times New Roman" w:cs="Times New Roman"/>
                <w:bCs/>
                <w:iCs/>
                <w:kern w:val="0"/>
                <w:sz w:val="22"/>
                <w:szCs w:val="22"/>
                <w:lang w:eastAsia="ru-RU" w:bidi="ar-SA"/>
              </w:rPr>
              <w:t>Ознакомление с окружающим миром</w:t>
            </w:r>
          </w:p>
          <w:p w:rsidR="004A4F00" w:rsidRPr="003B67C1" w:rsidRDefault="004A4F00" w:rsidP="008370CB">
            <w:pPr>
              <w:jc w:val="center"/>
              <w:rPr>
                <w:rFonts w:cs="Times New Roman"/>
                <w:sz w:val="22"/>
                <w:szCs w:val="22"/>
              </w:rPr>
            </w:pPr>
            <w:r w:rsidRPr="009767E7">
              <w:rPr>
                <w:rFonts w:cs="Times New Roman"/>
                <w:sz w:val="22"/>
                <w:szCs w:val="22"/>
              </w:rPr>
              <w:t>«Секреты здоровья»</w:t>
            </w:r>
          </w:p>
        </w:tc>
        <w:tc>
          <w:tcPr>
            <w:tcW w:w="7332" w:type="dxa"/>
          </w:tcPr>
          <w:p w:rsidR="004A4F00" w:rsidRPr="009767E7" w:rsidRDefault="004A4F00" w:rsidP="00286548">
            <w:pPr>
              <w:rPr>
                <w:rFonts w:cs="Times New Roman"/>
                <w:sz w:val="22"/>
                <w:szCs w:val="22"/>
              </w:rPr>
            </w:pPr>
            <w:r w:rsidRPr="009767E7">
              <w:rPr>
                <w:rFonts w:cs="Times New Roman"/>
                <w:sz w:val="22"/>
                <w:szCs w:val="22"/>
              </w:rPr>
              <w:t>Закрепить у детей знание о здоровом образе жизни</w:t>
            </w:r>
            <w:r w:rsidR="0069324B">
              <w:rPr>
                <w:rFonts w:cs="Times New Roman"/>
                <w:sz w:val="22"/>
                <w:szCs w:val="22"/>
              </w:rPr>
              <w:t>.</w:t>
            </w:r>
            <w:r w:rsidRPr="009767E7">
              <w:rPr>
                <w:rFonts w:cs="Times New Roman"/>
                <w:sz w:val="22"/>
                <w:szCs w:val="22"/>
              </w:rPr>
              <w:t xml:space="preserve"> </w:t>
            </w:r>
            <w:r w:rsidR="0069324B">
              <w:rPr>
                <w:rFonts w:cs="Times New Roman"/>
                <w:sz w:val="22"/>
                <w:szCs w:val="22"/>
              </w:rPr>
              <w:t>З</w:t>
            </w:r>
            <w:r w:rsidRPr="009767E7">
              <w:rPr>
                <w:rFonts w:cs="Times New Roman"/>
                <w:sz w:val="22"/>
                <w:szCs w:val="22"/>
              </w:rPr>
              <w:t>акрепить полученные знания о значении витаминов, название овощей и фруктов, навыков гигиены</w:t>
            </w:r>
            <w:r w:rsidR="00286548">
              <w:rPr>
                <w:rFonts w:cs="Times New Roman"/>
                <w:sz w:val="22"/>
                <w:szCs w:val="22"/>
              </w:rPr>
              <w:t>.</w:t>
            </w:r>
            <w:r w:rsidRPr="009767E7">
              <w:rPr>
                <w:rFonts w:cs="Times New Roman"/>
                <w:sz w:val="22"/>
                <w:szCs w:val="22"/>
              </w:rPr>
              <w:t xml:space="preserve"> </w:t>
            </w:r>
            <w:r w:rsidR="00286548">
              <w:rPr>
                <w:rFonts w:cs="Times New Roman"/>
                <w:sz w:val="22"/>
                <w:szCs w:val="22"/>
              </w:rPr>
              <w:t>С</w:t>
            </w:r>
            <w:r w:rsidR="00286548" w:rsidRPr="009767E7">
              <w:rPr>
                <w:rFonts w:cs="Times New Roman"/>
                <w:sz w:val="22"/>
                <w:szCs w:val="22"/>
              </w:rPr>
              <w:t>овершенствовать координацию движений.</w:t>
            </w:r>
            <w:r w:rsidR="00286548">
              <w:rPr>
                <w:rFonts w:cs="Times New Roman"/>
                <w:sz w:val="22"/>
                <w:szCs w:val="22"/>
              </w:rPr>
              <w:t xml:space="preserve"> Р</w:t>
            </w:r>
            <w:r w:rsidRPr="009767E7">
              <w:rPr>
                <w:rFonts w:cs="Times New Roman"/>
                <w:sz w:val="22"/>
                <w:szCs w:val="22"/>
              </w:rPr>
              <w:t xml:space="preserve">азвивать </w:t>
            </w:r>
            <w:r w:rsidR="00286548">
              <w:rPr>
                <w:rFonts w:cs="Times New Roman"/>
                <w:sz w:val="22"/>
                <w:szCs w:val="22"/>
              </w:rPr>
              <w:t xml:space="preserve">речевую активность, </w:t>
            </w:r>
            <w:r w:rsidRPr="009767E7">
              <w:rPr>
                <w:rFonts w:cs="Times New Roman"/>
                <w:sz w:val="22"/>
                <w:szCs w:val="22"/>
              </w:rPr>
              <w:t>прыгучесть</w:t>
            </w:r>
            <w:r w:rsidR="00286548">
              <w:rPr>
                <w:rFonts w:cs="Times New Roman"/>
                <w:sz w:val="22"/>
                <w:szCs w:val="22"/>
              </w:rPr>
              <w:t xml:space="preserve"> и ловкость в игровой форме.</w:t>
            </w:r>
            <w:r w:rsidRPr="009767E7">
              <w:rPr>
                <w:rFonts w:cs="Times New Roman"/>
                <w:sz w:val="22"/>
                <w:szCs w:val="22"/>
              </w:rPr>
              <w:t xml:space="preserve"> </w:t>
            </w:r>
            <w:r w:rsidR="00034664">
              <w:rPr>
                <w:rFonts w:cs="Times New Roman"/>
                <w:sz w:val="22"/>
                <w:szCs w:val="22"/>
              </w:rPr>
              <w:t>Воспитывать желание заботится о своём здоровье.</w:t>
            </w:r>
          </w:p>
        </w:tc>
        <w:tc>
          <w:tcPr>
            <w:tcW w:w="2397" w:type="dxa"/>
          </w:tcPr>
          <w:p w:rsidR="004A4F00" w:rsidRPr="0089063D" w:rsidRDefault="004A4F00" w:rsidP="002D1F2E">
            <w:pPr>
              <w:jc w:val="left"/>
              <w:rPr>
                <w:rFonts w:cs="Times New Roman"/>
                <w:sz w:val="22"/>
                <w:szCs w:val="22"/>
              </w:rPr>
            </w:pPr>
            <w:r w:rsidRPr="0089063D">
              <w:rPr>
                <w:rFonts w:cs="Times New Roman"/>
                <w:sz w:val="22"/>
                <w:szCs w:val="22"/>
              </w:rPr>
              <w:t xml:space="preserve">Золотова Л.А. </w:t>
            </w:r>
          </w:p>
          <w:p w:rsidR="0089063D" w:rsidRPr="0089063D" w:rsidRDefault="0089063D" w:rsidP="002D1F2E">
            <w:pPr>
              <w:jc w:val="left"/>
              <w:rPr>
                <w:rFonts w:cs="Times New Roman"/>
                <w:color w:val="1F497D" w:themeColor="text2"/>
                <w:sz w:val="22"/>
                <w:szCs w:val="22"/>
              </w:rPr>
            </w:pPr>
            <w:proofErr w:type="spellStart"/>
            <w:r>
              <w:rPr>
                <w:rFonts w:cs="Times New Roman"/>
                <w:sz w:val="22"/>
                <w:szCs w:val="22"/>
                <w:lang w:val="en-US"/>
              </w:rPr>
              <w:t>p</w:t>
            </w:r>
            <w:r w:rsidRPr="0089063D">
              <w:rPr>
                <w:rFonts w:cs="Times New Roman"/>
                <w:sz w:val="22"/>
                <w:szCs w:val="22"/>
                <w:lang w:val="en-US"/>
              </w:rPr>
              <w:t>syoffice</w:t>
            </w:r>
            <w:proofErr w:type="spellEnd"/>
            <w:r w:rsidRPr="0089063D">
              <w:rPr>
                <w:rFonts w:cs="Times New Roman"/>
                <w:sz w:val="22"/>
                <w:szCs w:val="22"/>
              </w:rPr>
              <w:t>.</w:t>
            </w:r>
            <w:proofErr w:type="spellStart"/>
            <w:r w:rsidRPr="0089063D">
              <w:rPr>
                <w:rFonts w:cs="Times New Roman"/>
                <w:sz w:val="22"/>
                <w:szCs w:val="22"/>
                <w:lang w:val="en-US"/>
              </w:rPr>
              <w:t>ru</w:t>
            </w:r>
            <w:proofErr w:type="spellEnd"/>
          </w:p>
          <w:p w:rsidR="004A4F00" w:rsidRPr="009D4078" w:rsidRDefault="004A4F00" w:rsidP="002D1F2E">
            <w:pPr>
              <w:jc w:val="left"/>
              <w:rPr>
                <w:rFonts w:cs="Times New Roman"/>
                <w:color w:val="1F497D" w:themeColor="text2"/>
                <w:sz w:val="22"/>
                <w:szCs w:val="22"/>
              </w:rPr>
            </w:pPr>
          </w:p>
        </w:tc>
      </w:tr>
      <w:tr w:rsidR="003A4FF8" w:rsidRPr="00BF387B" w:rsidTr="00B40AF9">
        <w:trPr>
          <w:cantSplit/>
          <w:trHeight w:val="3250"/>
          <w:jc w:val="center"/>
        </w:trPr>
        <w:tc>
          <w:tcPr>
            <w:tcW w:w="984" w:type="dxa"/>
            <w:textDirection w:val="btLr"/>
            <w:vAlign w:val="center"/>
          </w:tcPr>
          <w:p w:rsidR="003A4FF8" w:rsidRPr="005730A1" w:rsidRDefault="003A4FF8" w:rsidP="00DB5564">
            <w:pPr>
              <w:jc w:val="center"/>
              <w:rPr>
                <w:rFonts w:cs="Times New Roman"/>
                <w:sz w:val="22"/>
                <w:szCs w:val="22"/>
              </w:rPr>
            </w:pPr>
            <w:r w:rsidRPr="00DE29A7">
              <w:rPr>
                <w:rFonts w:cs="Times New Roman"/>
                <w:sz w:val="22"/>
                <w:szCs w:val="22"/>
              </w:rPr>
              <w:t>«Будущее Земли – в наших руках»</w:t>
            </w:r>
          </w:p>
        </w:tc>
        <w:tc>
          <w:tcPr>
            <w:tcW w:w="2243" w:type="dxa"/>
            <w:tcBorders>
              <w:top w:val="single" w:sz="4" w:space="0" w:color="auto"/>
            </w:tcBorders>
            <w:textDirection w:val="btLr"/>
            <w:vAlign w:val="center"/>
          </w:tcPr>
          <w:p w:rsidR="003A4FF8" w:rsidRDefault="00C5465D" w:rsidP="00DB5564">
            <w:pPr>
              <w:ind w:left="113" w:right="113"/>
              <w:jc w:val="center"/>
              <w:rPr>
                <w:rFonts w:cs="Times New Roman"/>
                <w:sz w:val="22"/>
                <w:szCs w:val="22"/>
              </w:rPr>
            </w:pPr>
            <w:r>
              <w:rPr>
                <w:rFonts w:cs="Times New Roman"/>
                <w:sz w:val="22"/>
                <w:szCs w:val="22"/>
              </w:rPr>
              <w:t>18.11.19</w:t>
            </w:r>
            <w:r w:rsidR="00EC4CA5">
              <w:rPr>
                <w:rFonts w:cs="Times New Roman"/>
                <w:sz w:val="22"/>
                <w:szCs w:val="22"/>
              </w:rPr>
              <w:t xml:space="preserve"> – 22</w:t>
            </w:r>
            <w:r w:rsidR="003A4FF8" w:rsidRPr="00DE29A7">
              <w:rPr>
                <w:rFonts w:cs="Times New Roman"/>
                <w:sz w:val="22"/>
                <w:szCs w:val="22"/>
              </w:rPr>
              <w:t>.11.1</w:t>
            </w:r>
            <w:r w:rsidR="00EC4CA5">
              <w:rPr>
                <w:rFonts w:cs="Times New Roman"/>
                <w:sz w:val="22"/>
                <w:szCs w:val="22"/>
              </w:rPr>
              <w:t>9</w:t>
            </w:r>
          </w:p>
          <w:p w:rsidR="003A4FF8" w:rsidRPr="00730B21" w:rsidRDefault="003A4FF8" w:rsidP="00DB5564">
            <w:pPr>
              <w:ind w:left="113" w:right="113"/>
              <w:jc w:val="center"/>
              <w:rPr>
                <w:rFonts w:cs="Times New Roman"/>
                <w:sz w:val="22"/>
                <w:szCs w:val="22"/>
              </w:rPr>
            </w:pPr>
            <w:r w:rsidRPr="00730B21">
              <w:rPr>
                <w:rFonts w:cs="Times New Roman"/>
                <w:sz w:val="22"/>
                <w:szCs w:val="22"/>
              </w:rPr>
              <w:t>«Мир растений, деревья</w:t>
            </w:r>
            <w:r>
              <w:rPr>
                <w:rFonts w:cs="Times New Roman"/>
                <w:sz w:val="22"/>
                <w:szCs w:val="22"/>
              </w:rPr>
              <w:t>»</w:t>
            </w:r>
          </w:p>
          <w:p w:rsidR="003A4FF8" w:rsidRPr="00BF387B" w:rsidRDefault="003A4FF8" w:rsidP="00DB5564">
            <w:pPr>
              <w:ind w:left="113" w:right="113"/>
              <w:jc w:val="center"/>
              <w:rPr>
                <w:rFonts w:cs="Times New Roman"/>
                <w:sz w:val="22"/>
                <w:szCs w:val="22"/>
              </w:rPr>
            </w:pPr>
          </w:p>
        </w:tc>
        <w:tc>
          <w:tcPr>
            <w:tcW w:w="1830" w:type="dxa"/>
            <w:gridSpan w:val="2"/>
            <w:tcBorders>
              <w:top w:val="single" w:sz="4" w:space="0" w:color="auto"/>
            </w:tcBorders>
          </w:tcPr>
          <w:p w:rsidR="003A4FF8" w:rsidRDefault="00383492" w:rsidP="00700CE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3A4FF8" w:rsidRPr="00BF387B" w:rsidRDefault="003A4FF8" w:rsidP="00700CED">
            <w:pPr>
              <w:jc w:val="center"/>
              <w:rPr>
                <w:rFonts w:eastAsia="Times New Roman" w:cs="Times New Roman"/>
                <w:sz w:val="22"/>
                <w:szCs w:val="22"/>
                <w:lang w:eastAsia="ru-RU"/>
              </w:rPr>
            </w:pPr>
            <w:r w:rsidRPr="00230EEC">
              <w:rPr>
                <w:rFonts w:eastAsia="Times New Roman" w:cs="Times New Roman"/>
                <w:bCs/>
                <w:iCs/>
                <w:kern w:val="0"/>
                <w:sz w:val="22"/>
                <w:szCs w:val="22"/>
                <w:lang w:eastAsia="ru-RU" w:bidi="ar-SA"/>
              </w:rPr>
              <w:t>«Листопад, листопад, листья жёлтые летят»</w:t>
            </w:r>
          </w:p>
        </w:tc>
        <w:tc>
          <w:tcPr>
            <w:tcW w:w="7332" w:type="dxa"/>
            <w:tcBorders>
              <w:top w:val="single" w:sz="4" w:space="0" w:color="auto"/>
            </w:tcBorders>
          </w:tcPr>
          <w:p w:rsidR="003A4FF8" w:rsidRPr="00230EEC" w:rsidRDefault="003A4FF8" w:rsidP="00700CED">
            <w:pPr>
              <w:rPr>
                <w:rFonts w:cs="Times New Roman"/>
                <w:sz w:val="22"/>
                <w:szCs w:val="22"/>
              </w:rPr>
            </w:pPr>
            <w:r w:rsidRPr="00230EEC">
              <w:rPr>
                <w:rFonts w:eastAsia="Calibri" w:cs="Times New Roman"/>
                <w:sz w:val="22"/>
                <w:szCs w:val="22"/>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одеваться по сезону на прогулку. Учить выделять ствол, ветки, листья у деревьев.</w:t>
            </w:r>
            <w:r>
              <w:rPr>
                <w:rFonts w:eastAsia="Calibri" w:cs="Times New Roman"/>
                <w:sz w:val="22"/>
                <w:szCs w:val="22"/>
              </w:rPr>
              <w:t xml:space="preserve"> Развивать желание эмоционально откликаться на красоту окружающей природы. Воспитывать у детей умение любоваться красотой осеннего леса.</w:t>
            </w:r>
          </w:p>
        </w:tc>
        <w:tc>
          <w:tcPr>
            <w:tcW w:w="2397" w:type="dxa"/>
            <w:tcBorders>
              <w:top w:val="single" w:sz="4" w:space="0" w:color="auto"/>
            </w:tcBorders>
          </w:tcPr>
          <w:p w:rsidR="003A4FF8" w:rsidRPr="00BF387B" w:rsidRDefault="003A4FF8" w:rsidP="00700CED">
            <w:pPr>
              <w:rPr>
                <w:rFonts w:cs="Times New Roman"/>
                <w:sz w:val="22"/>
                <w:szCs w:val="22"/>
              </w:rPr>
            </w:pPr>
            <w:r w:rsidRPr="00E95A2F">
              <w:rPr>
                <w:rFonts w:cs="Times New Roman"/>
                <w:sz w:val="22"/>
                <w:szCs w:val="22"/>
              </w:rPr>
              <w:t xml:space="preserve">Соломенникова О.А. </w:t>
            </w:r>
            <w:r>
              <w:rPr>
                <w:rFonts w:cs="Times New Roman"/>
                <w:sz w:val="22"/>
                <w:szCs w:val="22"/>
              </w:rPr>
              <w:t>«</w:t>
            </w:r>
            <w:r w:rsidRPr="00E95A2F">
              <w:rPr>
                <w:rFonts w:cs="Times New Roman"/>
                <w:sz w:val="22"/>
                <w:szCs w:val="22"/>
              </w:rPr>
              <w:t>Ознакомление с природой в детском саду</w:t>
            </w:r>
            <w:r>
              <w:rPr>
                <w:rFonts w:cs="Times New Roman"/>
                <w:sz w:val="22"/>
                <w:szCs w:val="22"/>
              </w:rPr>
              <w:t xml:space="preserve">», </w:t>
            </w:r>
            <w:r w:rsidRPr="005D41B5">
              <w:rPr>
                <w:rFonts w:cs="Times New Roman"/>
                <w:sz w:val="22"/>
                <w:szCs w:val="22"/>
              </w:rPr>
              <w:t>стр.2</w:t>
            </w:r>
            <w:r>
              <w:rPr>
                <w:rFonts w:cs="Times New Roman"/>
                <w:sz w:val="22"/>
                <w:szCs w:val="22"/>
              </w:rPr>
              <w:t>1</w:t>
            </w:r>
          </w:p>
        </w:tc>
      </w:tr>
      <w:tr w:rsidR="002B3659" w:rsidRPr="00BF387B" w:rsidTr="00D03068">
        <w:trPr>
          <w:cantSplit/>
          <w:trHeight w:val="2838"/>
          <w:jc w:val="center"/>
        </w:trPr>
        <w:tc>
          <w:tcPr>
            <w:tcW w:w="984" w:type="dxa"/>
            <w:tcBorders>
              <w:top w:val="single" w:sz="4" w:space="0" w:color="auto"/>
            </w:tcBorders>
            <w:textDirection w:val="btLr"/>
            <w:vAlign w:val="center"/>
          </w:tcPr>
          <w:p w:rsidR="002B3659" w:rsidRPr="00BF387B" w:rsidRDefault="002B3659" w:rsidP="00DB5564">
            <w:pPr>
              <w:ind w:left="113" w:right="113"/>
              <w:jc w:val="center"/>
              <w:rPr>
                <w:rFonts w:cs="Times New Roman"/>
                <w:sz w:val="22"/>
                <w:szCs w:val="22"/>
              </w:rPr>
            </w:pPr>
            <w:r w:rsidRPr="00730B21">
              <w:rPr>
                <w:rFonts w:cs="Times New Roman"/>
                <w:sz w:val="22"/>
                <w:szCs w:val="22"/>
              </w:rPr>
              <w:lastRenderedPageBreak/>
              <w:t>«День матери»</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25.11.19 – 29.11.19</w:t>
            </w:r>
          </w:p>
          <w:p w:rsidR="002B3659" w:rsidRPr="00BF387B" w:rsidRDefault="002B3659" w:rsidP="00DB5564">
            <w:pPr>
              <w:ind w:left="113" w:right="113"/>
              <w:jc w:val="center"/>
              <w:rPr>
                <w:rFonts w:cs="Times New Roman"/>
                <w:sz w:val="22"/>
                <w:szCs w:val="22"/>
              </w:rPr>
            </w:pPr>
            <w:r w:rsidRPr="00730B21">
              <w:rPr>
                <w:rFonts w:cs="Times New Roman"/>
                <w:sz w:val="22"/>
                <w:szCs w:val="22"/>
              </w:rPr>
              <w:t>«Мамина неделя»</w:t>
            </w:r>
          </w:p>
        </w:tc>
        <w:tc>
          <w:tcPr>
            <w:tcW w:w="1830" w:type="dxa"/>
            <w:gridSpan w:val="2"/>
          </w:tcPr>
          <w:p w:rsidR="002B3659" w:rsidRDefault="008370CB"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2C52AC" w:rsidRPr="00BF387B" w:rsidRDefault="002C52AC" w:rsidP="00DB5564">
            <w:pPr>
              <w:jc w:val="center"/>
              <w:rPr>
                <w:rFonts w:eastAsia="Times New Roman" w:cs="Times New Roman"/>
                <w:sz w:val="22"/>
                <w:szCs w:val="22"/>
                <w:lang w:eastAsia="ru-RU"/>
              </w:rPr>
            </w:pPr>
            <w:r w:rsidRPr="002C52AC">
              <w:rPr>
                <w:rFonts w:cs="Times New Roman"/>
                <w:sz w:val="22"/>
                <w:szCs w:val="22"/>
              </w:rPr>
              <w:t>«Мама – солнышко моё. Очень я люблю её</w:t>
            </w:r>
            <w:r>
              <w:rPr>
                <w:rFonts w:cs="Times New Roman"/>
                <w:sz w:val="22"/>
                <w:szCs w:val="22"/>
              </w:rPr>
              <w:t>»</w:t>
            </w:r>
          </w:p>
        </w:tc>
        <w:tc>
          <w:tcPr>
            <w:tcW w:w="7332" w:type="dxa"/>
          </w:tcPr>
          <w:p w:rsidR="002C52AC" w:rsidRPr="002C52AC" w:rsidRDefault="002C52AC" w:rsidP="002C52AC">
            <w:pPr>
              <w:rPr>
                <w:rFonts w:cs="Times New Roman"/>
                <w:sz w:val="22"/>
                <w:szCs w:val="22"/>
              </w:rPr>
            </w:pPr>
            <w:r w:rsidRPr="002C52AC">
              <w:rPr>
                <w:rFonts w:cs="Times New Roman"/>
                <w:sz w:val="22"/>
                <w:szCs w:val="22"/>
              </w:rPr>
              <w:t xml:space="preserve">Формировать представления детей об образе мамы, её положительных качеств, заботливое отношение к детям. </w:t>
            </w:r>
            <w:r>
              <w:rPr>
                <w:color w:val="000000"/>
                <w:sz w:val="22"/>
                <w:szCs w:val="22"/>
                <w:shd w:val="clear" w:color="auto" w:fill="FFFFFF"/>
              </w:rPr>
              <w:t>Разви</w:t>
            </w:r>
            <w:r w:rsidR="002B6F57">
              <w:rPr>
                <w:color w:val="000000"/>
                <w:sz w:val="22"/>
                <w:szCs w:val="22"/>
                <w:shd w:val="clear" w:color="auto" w:fill="FFFFFF"/>
              </w:rPr>
              <w:t>вать</w:t>
            </w:r>
            <w:r>
              <w:rPr>
                <w:color w:val="000000"/>
                <w:sz w:val="22"/>
                <w:szCs w:val="22"/>
                <w:shd w:val="clear" w:color="auto" w:fill="FFFFFF"/>
              </w:rPr>
              <w:t xml:space="preserve"> у детей интереса к празднику - День матери</w:t>
            </w:r>
            <w:r w:rsidR="002B6F57">
              <w:rPr>
                <w:color w:val="000000"/>
                <w:sz w:val="22"/>
                <w:szCs w:val="22"/>
                <w:shd w:val="clear" w:color="auto" w:fill="FFFFFF"/>
              </w:rPr>
              <w:t xml:space="preserve">. </w:t>
            </w:r>
            <w:r w:rsidRPr="002C52AC">
              <w:rPr>
                <w:rFonts w:cs="Times New Roman"/>
                <w:sz w:val="22"/>
                <w:szCs w:val="22"/>
              </w:rPr>
              <w:t>Воспитывать любовь и уважение к маме.</w:t>
            </w:r>
          </w:p>
          <w:p w:rsidR="002B3659" w:rsidRPr="00BF387B" w:rsidRDefault="002B3659" w:rsidP="00DB5564">
            <w:pPr>
              <w:rPr>
                <w:rFonts w:cs="Times New Roman"/>
                <w:sz w:val="22"/>
                <w:szCs w:val="22"/>
              </w:rPr>
            </w:pPr>
          </w:p>
        </w:tc>
        <w:tc>
          <w:tcPr>
            <w:tcW w:w="2397" w:type="dxa"/>
          </w:tcPr>
          <w:p w:rsidR="002B3659" w:rsidRPr="00BF387B" w:rsidRDefault="002C52AC" w:rsidP="002C52AC">
            <w:pPr>
              <w:rPr>
                <w:rFonts w:cs="Times New Roman"/>
                <w:sz w:val="22"/>
                <w:szCs w:val="22"/>
              </w:rPr>
            </w:pPr>
            <w:r>
              <w:rPr>
                <w:rFonts w:eastAsia="Times New Roman" w:cs="Times New Roman"/>
                <w:kern w:val="0"/>
                <w:sz w:val="22"/>
                <w:szCs w:val="22"/>
                <w:lang w:eastAsia="ru-RU" w:bidi="ar-SA"/>
              </w:rPr>
              <w:t>Дыбина О.В. «</w:t>
            </w:r>
            <w:r w:rsidRPr="00E13311">
              <w:rPr>
                <w:rFonts w:eastAsia="Times New Roman" w:cs="Times New Roman"/>
                <w:kern w:val="0"/>
                <w:sz w:val="22"/>
                <w:szCs w:val="22"/>
                <w:lang w:eastAsia="ru-RU" w:bidi="ar-SA"/>
              </w:rPr>
              <w:t>Занятия по ознакомлению с окружающим миром</w:t>
            </w:r>
            <w:r>
              <w:rPr>
                <w:rFonts w:eastAsia="Times New Roman" w:cs="Times New Roman"/>
                <w:kern w:val="0"/>
                <w:sz w:val="22"/>
                <w:szCs w:val="22"/>
                <w:lang w:eastAsia="ru-RU" w:bidi="ar-SA"/>
              </w:rPr>
              <w:t>»,</w:t>
            </w:r>
            <w:r w:rsidRPr="00E13311">
              <w:rPr>
                <w:rFonts w:eastAsia="Times New Roman" w:cs="Times New Roman"/>
                <w:kern w:val="0"/>
                <w:sz w:val="22"/>
                <w:szCs w:val="22"/>
                <w:lang w:eastAsia="ru-RU" w:bidi="ar-SA"/>
              </w:rPr>
              <w:t xml:space="preserve"> стр.</w:t>
            </w:r>
            <w:r>
              <w:rPr>
                <w:rFonts w:eastAsia="Times New Roman" w:cs="Times New Roman"/>
                <w:kern w:val="0"/>
                <w:sz w:val="22"/>
                <w:szCs w:val="22"/>
                <w:lang w:eastAsia="ru-RU" w:bidi="ar-SA"/>
              </w:rPr>
              <w:t>35</w:t>
            </w:r>
          </w:p>
        </w:tc>
      </w:tr>
      <w:tr w:rsidR="002B3659" w:rsidRPr="00BF387B" w:rsidTr="00DB5564">
        <w:trPr>
          <w:cantSplit/>
          <w:trHeight w:val="140"/>
          <w:jc w:val="center"/>
        </w:trPr>
        <w:tc>
          <w:tcPr>
            <w:tcW w:w="14786" w:type="dxa"/>
            <w:gridSpan w:val="6"/>
            <w:vAlign w:val="center"/>
          </w:tcPr>
          <w:p w:rsidR="002B3659" w:rsidRPr="00171C74" w:rsidRDefault="002B3659" w:rsidP="00DB5564">
            <w:pPr>
              <w:jc w:val="center"/>
              <w:rPr>
                <w:rFonts w:cs="Times New Roman"/>
                <w:b/>
                <w:sz w:val="22"/>
                <w:szCs w:val="22"/>
              </w:rPr>
            </w:pPr>
            <w:r w:rsidRPr="00171C74">
              <w:rPr>
                <w:rFonts w:cs="Times New Roman"/>
                <w:b/>
                <w:sz w:val="22"/>
                <w:szCs w:val="22"/>
              </w:rPr>
              <w:t>Зима</w:t>
            </w:r>
          </w:p>
        </w:tc>
      </w:tr>
      <w:tr w:rsidR="002B3659" w:rsidRPr="00BF387B" w:rsidTr="00DB5564">
        <w:trPr>
          <w:cantSplit/>
          <w:trHeight w:val="158"/>
          <w:jc w:val="center"/>
        </w:trPr>
        <w:tc>
          <w:tcPr>
            <w:tcW w:w="14786" w:type="dxa"/>
            <w:gridSpan w:val="6"/>
            <w:vAlign w:val="center"/>
          </w:tcPr>
          <w:p w:rsidR="002B3659" w:rsidRPr="00171C74" w:rsidRDefault="002B3659" w:rsidP="00DB5564">
            <w:pPr>
              <w:jc w:val="center"/>
              <w:rPr>
                <w:rFonts w:cs="Times New Roman"/>
                <w:b/>
                <w:sz w:val="22"/>
                <w:szCs w:val="22"/>
              </w:rPr>
            </w:pPr>
            <w:r w:rsidRPr="00171C74">
              <w:rPr>
                <w:rFonts w:cs="Times New Roman"/>
                <w:b/>
                <w:sz w:val="22"/>
                <w:szCs w:val="22"/>
              </w:rPr>
              <w:t>Декабрь</w:t>
            </w:r>
          </w:p>
        </w:tc>
      </w:tr>
      <w:tr w:rsidR="004A4F00" w:rsidRPr="00BF387B" w:rsidTr="00D03068">
        <w:trPr>
          <w:cantSplit/>
          <w:trHeight w:val="2713"/>
          <w:jc w:val="center"/>
        </w:trPr>
        <w:tc>
          <w:tcPr>
            <w:tcW w:w="984" w:type="dxa"/>
            <w:vMerge w:val="restart"/>
            <w:textDirection w:val="btLr"/>
            <w:vAlign w:val="center"/>
          </w:tcPr>
          <w:p w:rsidR="004A4F00" w:rsidRPr="00BF387B" w:rsidRDefault="004A4F00" w:rsidP="00DB5564">
            <w:pPr>
              <w:ind w:left="113" w:right="113"/>
              <w:jc w:val="center"/>
              <w:rPr>
                <w:rFonts w:cs="Times New Roman"/>
                <w:sz w:val="22"/>
                <w:szCs w:val="22"/>
              </w:rPr>
            </w:pPr>
            <w:r w:rsidRPr="00B241A5">
              <w:rPr>
                <w:rFonts w:cs="Times New Roman"/>
                <w:sz w:val="22"/>
                <w:szCs w:val="22"/>
              </w:rPr>
              <w:t>«Вот пришли морозы»</w:t>
            </w:r>
          </w:p>
        </w:tc>
        <w:tc>
          <w:tcPr>
            <w:tcW w:w="2243" w:type="dxa"/>
            <w:textDirection w:val="btLr"/>
            <w:vAlign w:val="center"/>
          </w:tcPr>
          <w:p w:rsidR="004A4F00" w:rsidRDefault="00EC4CA5" w:rsidP="00DB5564">
            <w:pPr>
              <w:ind w:left="113" w:right="113"/>
              <w:jc w:val="center"/>
              <w:rPr>
                <w:rFonts w:cs="Times New Roman"/>
                <w:sz w:val="22"/>
                <w:szCs w:val="22"/>
              </w:rPr>
            </w:pPr>
            <w:r>
              <w:rPr>
                <w:rFonts w:cs="Times New Roman"/>
                <w:sz w:val="22"/>
                <w:szCs w:val="22"/>
              </w:rPr>
              <w:t>02.12.19– 06.12.19</w:t>
            </w:r>
          </w:p>
          <w:p w:rsidR="004A4F00" w:rsidRPr="00BF387B" w:rsidRDefault="004A4F00" w:rsidP="00DB5564">
            <w:pPr>
              <w:ind w:left="113" w:right="113"/>
              <w:jc w:val="center"/>
              <w:rPr>
                <w:rFonts w:cs="Times New Roman"/>
                <w:sz w:val="22"/>
                <w:szCs w:val="22"/>
              </w:rPr>
            </w:pPr>
            <w:r w:rsidRPr="00B241A5">
              <w:rPr>
                <w:rFonts w:cs="Times New Roman"/>
                <w:sz w:val="22"/>
                <w:szCs w:val="22"/>
              </w:rPr>
              <w:t>«Предметный мир» (Одежда, обувь)</w:t>
            </w:r>
          </w:p>
        </w:tc>
        <w:tc>
          <w:tcPr>
            <w:tcW w:w="1830" w:type="dxa"/>
            <w:gridSpan w:val="2"/>
          </w:tcPr>
          <w:p w:rsidR="004A4F00" w:rsidRDefault="008370CB" w:rsidP="002D1F2E">
            <w:pPr>
              <w:jc w:val="center"/>
              <w:rPr>
                <w:rFonts w:cs="Times New Roman"/>
                <w:sz w:val="22"/>
                <w:szCs w:val="22"/>
              </w:rPr>
            </w:pPr>
            <w:r>
              <w:rPr>
                <w:rFonts w:eastAsia="Times New Roman" w:cs="Times New Roman"/>
                <w:bCs/>
                <w:iCs/>
                <w:kern w:val="0"/>
                <w:sz w:val="22"/>
                <w:szCs w:val="22"/>
                <w:lang w:eastAsia="ru-RU" w:bidi="ar-SA"/>
              </w:rPr>
              <w:t>Ознакомление с окружающим миром</w:t>
            </w:r>
          </w:p>
          <w:p w:rsidR="004A4F00" w:rsidRPr="004D2B32" w:rsidRDefault="004A4F00" w:rsidP="002B6F57">
            <w:pPr>
              <w:jc w:val="center"/>
              <w:rPr>
                <w:rFonts w:cs="Times New Roman"/>
                <w:sz w:val="22"/>
                <w:szCs w:val="22"/>
              </w:rPr>
            </w:pPr>
            <w:r>
              <w:rPr>
                <w:rFonts w:cs="Times New Roman"/>
                <w:sz w:val="22"/>
                <w:szCs w:val="22"/>
              </w:rPr>
              <w:t>«Как одета кукла Маша?»</w:t>
            </w:r>
          </w:p>
        </w:tc>
        <w:tc>
          <w:tcPr>
            <w:tcW w:w="7332" w:type="dxa"/>
          </w:tcPr>
          <w:p w:rsidR="00700CED" w:rsidRDefault="004A4F00" w:rsidP="00B45047">
            <w:pPr>
              <w:rPr>
                <w:rFonts w:cs="Times New Roman"/>
                <w:sz w:val="22"/>
                <w:szCs w:val="22"/>
              </w:rPr>
            </w:pPr>
            <w:r>
              <w:rPr>
                <w:rFonts w:cs="Times New Roman"/>
                <w:sz w:val="22"/>
                <w:szCs w:val="22"/>
              </w:rPr>
              <w:t>Уточнить представления об одежде, о назначении, цветах вещей; учить запоминать последовательность одевания</w:t>
            </w:r>
            <w:r w:rsidR="00B45047">
              <w:rPr>
                <w:rFonts w:cs="Times New Roman"/>
                <w:sz w:val="22"/>
                <w:szCs w:val="22"/>
              </w:rPr>
              <w:t>.</w:t>
            </w:r>
            <w:r>
              <w:rPr>
                <w:rFonts w:cs="Times New Roman"/>
                <w:sz w:val="22"/>
                <w:szCs w:val="22"/>
              </w:rPr>
              <w:t xml:space="preserve"> </w:t>
            </w:r>
            <w:r w:rsidR="00B45047">
              <w:rPr>
                <w:rFonts w:cs="Times New Roman"/>
                <w:sz w:val="22"/>
                <w:szCs w:val="22"/>
              </w:rPr>
              <w:t>У</w:t>
            </w:r>
            <w:r>
              <w:rPr>
                <w:rFonts w:cs="Times New Roman"/>
                <w:sz w:val="22"/>
                <w:szCs w:val="22"/>
              </w:rPr>
              <w:t>чить различать и называть синий цвет</w:t>
            </w:r>
            <w:r w:rsidR="00B45047">
              <w:rPr>
                <w:rFonts w:cs="Times New Roman"/>
                <w:sz w:val="22"/>
                <w:szCs w:val="22"/>
              </w:rPr>
              <w:t>.</w:t>
            </w:r>
            <w:r>
              <w:rPr>
                <w:rFonts w:cs="Times New Roman"/>
                <w:sz w:val="22"/>
                <w:szCs w:val="22"/>
              </w:rPr>
              <w:t xml:space="preserve"> </w:t>
            </w:r>
            <w:r w:rsidR="00B45047">
              <w:rPr>
                <w:rFonts w:cs="Times New Roman"/>
                <w:sz w:val="22"/>
                <w:szCs w:val="22"/>
              </w:rPr>
              <w:t>Р</w:t>
            </w:r>
            <w:r>
              <w:rPr>
                <w:rFonts w:cs="Times New Roman"/>
                <w:sz w:val="22"/>
                <w:szCs w:val="22"/>
              </w:rPr>
              <w:t>азвивать наблюдательность, мелкую моторику рук</w:t>
            </w:r>
            <w:r w:rsidR="00B45047">
              <w:rPr>
                <w:rFonts w:cs="Times New Roman"/>
                <w:sz w:val="22"/>
                <w:szCs w:val="22"/>
              </w:rPr>
              <w:t>.</w:t>
            </w:r>
            <w:r>
              <w:rPr>
                <w:rFonts w:cs="Times New Roman"/>
                <w:sz w:val="22"/>
                <w:szCs w:val="22"/>
              </w:rPr>
              <w:t xml:space="preserve"> </w:t>
            </w:r>
            <w:r w:rsidR="00B45047">
              <w:rPr>
                <w:rFonts w:cs="Times New Roman"/>
                <w:sz w:val="22"/>
                <w:szCs w:val="22"/>
              </w:rPr>
              <w:t>В</w:t>
            </w:r>
            <w:r>
              <w:rPr>
                <w:rFonts w:cs="Times New Roman"/>
                <w:sz w:val="22"/>
                <w:szCs w:val="22"/>
              </w:rPr>
              <w:t>оспитывать бережное отношение к одежде.</w:t>
            </w:r>
          </w:p>
          <w:p w:rsidR="00700CED" w:rsidRPr="00700CED" w:rsidRDefault="00700CED" w:rsidP="00700CED">
            <w:pPr>
              <w:rPr>
                <w:rFonts w:cs="Times New Roman"/>
                <w:sz w:val="22"/>
                <w:szCs w:val="22"/>
              </w:rPr>
            </w:pPr>
          </w:p>
          <w:p w:rsidR="00700CED" w:rsidRDefault="00700CED" w:rsidP="00700CED">
            <w:pPr>
              <w:rPr>
                <w:rFonts w:cs="Times New Roman"/>
                <w:sz w:val="22"/>
                <w:szCs w:val="22"/>
              </w:rPr>
            </w:pPr>
          </w:p>
          <w:p w:rsidR="004A4F00" w:rsidRPr="00700CED" w:rsidRDefault="00700CED" w:rsidP="00700CED">
            <w:pPr>
              <w:tabs>
                <w:tab w:val="left" w:pos="4239"/>
              </w:tabs>
              <w:rPr>
                <w:rFonts w:cs="Times New Roman"/>
                <w:sz w:val="22"/>
                <w:szCs w:val="22"/>
              </w:rPr>
            </w:pPr>
            <w:r>
              <w:rPr>
                <w:rFonts w:cs="Times New Roman"/>
                <w:sz w:val="22"/>
                <w:szCs w:val="22"/>
              </w:rPr>
              <w:tab/>
            </w:r>
          </w:p>
        </w:tc>
        <w:tc>
          <w:tcPr>
            <w:tcW w:w="2397" w:type="dxa"/>
          </w:tcPr>
          <w:p w:rsidR="004A4F00" w:rsidRPr="00D70754" w:rsidRDefault="004A4F00" w:rsidP="00D70754">
            <w:pPr>
              <w:jc w:val="left"/>
              <w:rPr>
                <w:rFonts w:cs="Times New Roman"/>
                <w:sz w:val="28"/>
                <w:szCs w:val="28"/>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 xml:space="preserve"> 34.</w:t>
            </w:r>
          </w:p>
          <w:p w:rsidR="004A4F00" w:rsidRPr="004D2B32" w:rsidRDefault="004A4F00" w:rsidP="002D1F2E">
            <w:pPr>
              <w:rPr>
                <w:rFonts w:cs="Times New Roman"/>
                <w:sz w:val="22"/>
                <w:szCs w:val="22"/>
              </w:rPr>
            </w:pPr>
          </w:p>
        </w:tc>
      </w:tr>
      <w:tr w:rsidR="002B3659" w:rsidRPr="00BF387B" w:rsidTr="00D03068">
        <w:trPr>
          <w:cantSplit/>
          <w:trHeight w:val="3106"/>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09.12.19 – 13.12.19</w:t>
            </w:r>
          </w:p>
          <w:p w:rsidR="002B3659" w:rsidRPr="00BF387B" w:rsidRDefault="002B3659" w:rsidP="00DB5564">
            <w:pPr>
              <w:ind w:left="113" w:right="113"/>
              <w:jc w:val="center"/>
              <w:rPr>
                <w:rFonts w:cs="Times New Roman"/>
                <w:sz w:val="22"/>
                <w:szCs w:val="22"/>
              </w:rPr>
            </w:pPr>
            <w:r w:rsidRPr="004D72AC">
              <w:rPr>
                <w:rFonts w:cs="Times New Roman"/>
                <w:sz w:val="22"/>
                <w:szCs w:val="22"/>
              </w:rPr>
              <w:t>«Зимний лес»</w:t>
            </w:r>
          </w:p>
        </w:tc>
        <w:tc>
          <w:tcPr>
            <w:tcW w:w="1830" w:type="dxa"/>
            <w:gridSpan w:val="2"/>
          </w:tcPr>
          <w:p w:rsidR="002B3659" w:rsidRDefault="008370CB"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7877AD" w:rsidRPr="00BF387B" w:rsidRDefault="007877AD" w:rsidP="0068190D">
            <w:pPr>
              <w:jc w:val="center"/>
              <w:rPr>
                <w:rFonts w:eastAsia="Times New Roman" w:cs="Times New Roman"/>
                <w:sz w:val="22"/>
                <w:szCs w:val="22"/>
                <w:lang w:eastAsia="ru-RU"/>
              </w:rPr>
            </w:pPr>
            <w:r w:rsidRPr="007877AD">
              <w:rPr>
                <w:rFonts w:cs="Times New Roman"/>
                <w:sz w:val="22"/>
                <w:szCs w:val="22"/>
              </w:rPr>
              <w:t xml:space="preserve">«Заяц, волк, лиса – обитатели </w:t>
            </w:r>
            <w:r w:rsidR="0097627D">
              <w:rPr>
                <w:rFonts w:cs="Times New Roman"/>
                <w:sz w:val="22"/>
                <w:szCs w:val="22"/>
              </w:rPr>
              <w:t xml:space="preserve">зимнего </w:t>
            </w:r>
            <w:r w:rsidRPr="007877AD">
              <w:rPr>
                <w:rFonts w:cs="Times New Roman"/>
                <w:sz w:val="22"/>
                <w:szCs w:val="22"/>
              </w:rPr>
              <w:t>леса»</w:t>
            </w:r>
          </w:p>
        </w:tc>
        <w:tc>
          <w:tcPr>
            <w:tcW w:w="7332" w:type="dxa"/>
          </w:tcPr>
          <w:p w:rsidR="002B3659" w:rsidRPr="00BF387B" w:rsidRDefault="007877AD" w:rsidP="007877AD">
            <w:pPr>
              <w:rPr>
                <w:rFonts w:cs="Times New Roman"/>
                <w:sz w:val="22"/>
                <w:szCs w:val="22"/>
              </w:rPr>
            </w:pPr>
            <w:r w:rsidRPr="007877AD">
              <w:rPr>
                <w:rFonts w:cs="Times New Roman"/>
                <w:sz w:val="22"/>
                <w:szCs w:val="22"/>
              </w:rPr>
              <w:t xml:space="preserve">Формировать первоначальные представления о </w:t>
            </w:r>
            <w:r>
              <w:rPr>
                <w:rFonts w:cs="Times New Roman"/>
                <w:sz w:val="22"/>
                <w:szCs w:val="22"/>
              </w:rPr>
              <w:t xml:space="preserve">зимнем  </w:t>
            </w:r>
            <w:r w:rsidRPr="007877AD">
              <w:rPr>
                <w:rFonts w:cs="Times New Roman"/>
                <w:sz w:val="22"/>
                <w:szCs w:val="22"/>
              </w:rPr>
              <w:t xml:space="preserve">лесе и его обитателях, о животных которые живут и в наших лесах. </w:t>
            </w:r>
            <w:r w:rsidR="00DA7346">
              <w:rPr>
                <w:rFonts w:cs="Times New Roman"/>
                <w:sz w:val="22"/>
                <w:szCs w:val="22"/>
              </w:rPr>
              <w:t xml:space="preserve">Развивать речь детей, двигательную активность, творческое воображение. </w:t>
            </w:r>
            <w:r w:rsidRPr="007877AD">
              <w:rPr>
                <w:rFonts w:cs="Times New Roman"/>
                <w:sz w:val="22"/>
                <w:szCs w:val="22"/>
              </w:rPr>
              <w:t>Воспитывать интерес и любовь к животным, бережное отношение к ним.</w:t>
            </w:r>
          </w:p>
        </w:tc>
        <w:tc>
          <w:tcPr>
            <w:tcW w:w="2397" w:type="dxa"/>
          </w:tcPr>
          <w:p w:rsidR="007877AD" w:rsidRPr="007877AD" w:rsidRDefault="00DA7346" w:rsidP="00677750">
            <w:pPr>
              <w:jc w:val="left"/>
              <w:rPr>
                <w:rFonts w:cs="Times New Roman"/>
                <w:sz w:val="22"/>
                <w:szCs w:val="22"/>
              </w:rPr>
            </w:pPr>
            <w:r w:rsidRPr="00DA7346">
              <w:rPr>
                <w:rFonts w:cs="Times New Roman"/>
                <w:sz w:val="22"/>
                <w:szCs w:val="22"/>
              </w:rPr>
              <w:t xml:space="preserve">Николаева С.Н. </w:t>
            </w:r>
            <w:r w:rsidR="00D70754">
              <w:rPr>
                <w:rFonts w:cs="Times New Roman"/>
                <w:sz w:val="22"/>
                <w:szCs w:val="22"/>
              </w:rPr>
              <w:t>«</w:t>
            </w:r>
            <w:r w:rsidRPr="00DA7346">
              <w:rPr>
                <w:rFonts w:cs="Times New Roman"/>
                <w:sz w:val="22"/>
                <w:szCs w:val="22"/>
              </w:rPr>
              <w:t>Юный эколог</w:t>
            </w:r>
            <w:r w:rsidR="00D70754">
              <w:rPr>
                <w:rFonts w:cs="Times New Roman"/>
                <w:sz w:val="22"/>
                <w:szCs w:val="22"/>
              </w:rPr>
              <w:t>:</w:t>
            </w:r>
            <w:r w:rsidRPr="00DA7346">
              <w:rPr>
                <w:rFonts w:cs="Times New Roman"/>
                <w:sz w:val="22"/>
                <w:szCs w:val="22"/>
              </w:rPr>
              <w:t xml:space="preserve"> </w:t>
            </w:r>
            <w:r>
              <w:rPr>
                <w:rFonts w:cs="Times New Roman"/>
                <w:sz w:val="22"/>
                <w:szCs w:val="22"/>
              </w:rPr>
              <w:t>для работы с детьми 2 - 4 лет</w:t>
            </w:r>
            <w:r w:rsidR="00D70754">
              <w:rPr>
                <w:rFonts w:cs="Times New Roman"/>
                <w:sz w:val="22"/>
                <w:szCs w:val="22"/>
              </w:rPr>
              <w:t>»</w:t>
            </w:r>
            <w:r w:rsidR="00677750">
              <w:rPr>
                <w:rFonts w:cs="Times New Roman"/>
                <w:sz w:val="22"/>
                <w:szCs w:val="22"/>
              </w:rPr>
              <w:t>,</w:t>
            </w:r>
            <w:r w:rsidRPr="00DA7346">
              <w:rPr>
                <w:rFonts w:cs="Times New Roman"/>
                <w:sz w:val="22"/>
                <w:szCs w:val="22"/>
              </w:rPr>
              <w:t xml:space="preserve"> </w:t>
            </w:r>
            <w:r w:rsidR="007877AD" w:rsidRPr="007877AD">
              <w:rPr>
                <w:rFonts w:cs="Times New Roman"/>
                <w:sz w:val="22"/>
                <w:szCs w:val="22"/>
              </w:rPr>
              <w:t>стр.40</w:t>
            </w:r>
          </w:p>
          <w:p w:rsidR="002B3659" w:rsidRPr="00BF387B" w:rsidRDefault="002B3659" w:rsidP="00DB5564">
            <w:pPr>
              <w:rPr>
                <w:rFonts w:cs="Times New Roman"/>
                <w:sz w:val="22"/>
                <w:szCs w:val="22"/>
              </w:rPr>
            </w:pPr>
          </w:p>
        </w:tc>
      </w:tr>
      <w:tr w:rsidR="002B3659" w:rsidRPr="00BF387B" w:rsidTr="00D03068">
        <w:trPr>
          <w:cantSplit/>
          <w:trHeight w:val="2696"/>
          <w:jc w:val="center"/>
        </w:trPr>
        <w:tc>
          <w:tcPr>
            <w:tcW w:w="984" w:type="dxa"/>
            <w:vMerge w:val="restart"/>
            <w:textDirection w:val="btLr"/>
            <w:vAlign w:val="center"/>
          </w:tcPr>
          <w:p w:rsidR="002B3659" w:rsidRPr="00BF387B" w:rsidRDefault="002B3659" w:rsidP="00DB5564">
            <w:pPr>
              <w:ind w:left="113" w:right="113"/>
              <w:jc w:val="center"/>
              <w:rPr>
                <w:rFonts w:cs="Times New Roman"/>
                <w:sz w:val="22"/>
                <w:szCs w:val="22"/>
              </w:rPr>
            </w:pPr>
            <w:r w:rsidRPr="00DB4263">
              <w:rPr>
                <w:rFonts w:cs="Times New Roman"/>
                <w:sz w:val="22"/>
                <w:szCs w:val="22"/>
              </w:rPr>
              <w:lastRenderedPageBreak/>
              <w:t>«Новый год у ворот»</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16.12.19 – 20.12.19</w:t>
            </w:r>
          </w:p>
          <w:p w:rsidR="002B3659" w:rsidRPr="00BF387B" w:rsidRDefault="002B3659" w:rsidP="00DB5564">
            <w:pPr>
              <w:ind w:left="113" w:right="113"/>
              <w:jc w:val="center"/>
              <w:rPr>
                <w:rFonts w:cs="Times New Roman"/>
                <w:sz w:val="22"/>
                <w:szCs w:val="22"/>
              </w:rPr>
            </w:pPr>
            <w:r w:rsidRPr="00DB4263">
              <w:rPr>
                <w:rFonts w:cs="Times New Roman"/>
                <w:sz w:val="22"/>
                <w:szCs w:val="22"/>
              </w:rPr>
              <w:t>«Зимние забавы»</w:t>
            </w:r>
          </w:p>
        </w:tc>
        <w:tc>
          <w:tcPr>
            <w:tcW w:w="1830" w:type="dxa"/>
            <w:gridSpan w:val="2"/>
          </w:tcPr>
          <w:p w:rsidR="002B3659" w:rsidRDefault="008370CB"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664371" w:rsidRPr="008370CB" w:rsidRDefault="00664371" w:rsidP="008370CB">
            <w:pPr>
              <w:widowControl/>
              <w:suppressAutoHyphens w:val="0"/>
              <w:jc w:val="center"/>
              <w:rPr>
                <w:rFonts w:eastAsia="Times New Roman" w:cs="Times New Roman"/>
                <w:kern w:val="0"/>
                <w:sz w:val="22"/>
                <w:szCs w:val="22"/>
                <w:lang w:eastAsia="ru-RU" w:bidi="ar-SA"/>
              </w:rPr>
            </w:pPr>
            <w:r w:rsidRPr="00664371">
              <w:rPr>
                <w:rFonts w:eastAsia="Times New Roman" w:cs="Times New Roman"/>
                <w:kern w:val="0"/>
                <w:sz w:val="22"/>
                <w:szCs w:val="22"/>
                <w:lang w:eastAsia="ru-RU" w:bidi="ar-SA"/>
              </w:rPr>
              <w:t>«Мы играем со снегом»</w:t>
            </w:r>
          </w:p>
        </w:tc>
        <w:tc>
          <w:tcPr>
            <w:tcW w:w="7332" w:type="dxa"/>
          </w:tcPr>
          <w:p w:rsidR="002B3659" w:rsidRPr="00BF387B" w:rsidRDefault="00664371" w:rsidP="00664371">
            <w:pPr>
              <w:widowControl/>
              <w:suppressAutoHyphens w:val="0"/>
              <w:jc w:val="left"/>
              <w:rPr>
                <w:rFonts w:eastAsia="Times New Roman" w:cs="Times New Roman"/>
                <w:kern w:val="0"/>
                <w:sz w:val="22"/>
                <w:szCs w:val="22"/>
                <w:lang w:eastAsia="ru-RU" w:bidi="ar-SA"/>
              </w:rPr>
            </w:pPr>
            <w:r>
              <w:rPr>
                <w:rFonts w:eastAsia="Times New Roman" w:cs="Times New Roman"/>
                <w:kern w:val="0"/>
                <w:sz w:val="22"/>
                <w:szCs w:val="22"/>
                <w:lang w:eastAsia="ru-RU" w:bidi="ar-SA"/>
              </w:rPr>
              <w:t>Ф</w:t>
            </w:r>
            <w:r w:rsidRPr="00664371">
              <w:rPr>
                <w:rFonts w:eastAsia="Times New Roman" w:cs="Times New Roman"/>
                <w:kern w:val="0"/>
                <w:sz w:val="22"/>
                <w:szCs w:val="22"/>
                <w:lang w:eastAsia="ru-RU" w:bidi="ar-SA"/>
              </w:rPr>
              <w:t xml:space="preserve">ормировать у детей опыт поведения в среде сверстников. Формировать представление о снеге как о зимнем природном явлении. Развивать </w:t>
            </w:r>
            <w:proofErr w:type="spellStart"/>
            <w:r w:rsidRPr="00664371">
              <w:rPr>
                <w:rFonts w:eastAsia="Times New Roman" w:cs="Times New Roman"/>
                <w:kern w:val="0"/>
                <w:sz w:val="22"/>
                <w:szCs w:val="22"/>
                <w:lang w:eastAsia="ru-RU" w:bidi="ar-SA"/>
              </w:rPr>
              <w:t>инте</w:t>
            </w:r>
            <w:r w:rsidR="00677750">
              <w:rPr>
                <w:rFonts w:eastAsia="Times New Roman" w:cs="Times New Roman"/>
                <w:kern w:val="0"/>
                <w:sz w:val="22"/>
                <w:szCs w:val="22"/>
                <w:lang w:eastAsia="ru-RU" w:bidi="ar-SA"/>
              </w:rPr>
              <w:t>-</w:t>
            </w:r>
            <w:r w:rsidRPr="00664371">
              <w:rPr>
                <w:rFonts w:eastAsia="Times New Roman" w:cs="Times New Roman"/>
                <w:kern w:val="0"/>
                <w:sz w:val="22"/>
                <w:szCs w:val="22"/>
                <w:lang w:eastAsia="ru-RU" w:bidi="ar-SA"/>
              </w:rPr>
              <w:t>рес</w:t>
            </w:r>
            <w:proofErr w:type="spellEnd"/>
            <w:r w:rsidRPr="00664371">
              <w:rPr>
                <w:rFonts w:eastAsia="Times New Roman" w:cs="Times New Roman"/>
                <w:kern w:val="0"/>
                <w:sz w:val="22"/>
                <w:szCs w:val="22"/>
                <w:lang w:eastAsia="ru-RU" w:bidi="ar-SA"/>
              </w:rPr>
              <w:t xml:space="preserve"> к зимним забавам</w:t>
            </w:r>
            <w:r>
              <w:rPr>
                <w:rFonts w:eastAsia="Times New Roman" w:cs="Times New Roman"/>
                <w:kern w:val="0"/>
                <w:sz w:val="22"/>
                <w:szCs w:val="22"/>
                <w:lang w:eastAsia="ru-RU" w:bidi="ar-SA"/>
              </w:rPr>
              <w:t xml:space="preserve">. </w:t>
            </w:r>
            <w:r w:rsidRPr="00664371">
              <w:rPr>
                <w:rFonts w:eastAsia="Times New Roman" w:cs="Times New Roman"/>
                <w:kern w:val="0"/>
                <w:sz w:val="22"/>
                <w:szCs w:val="22"/>
                <w:lang w:eastAsia="ru-RU" w:bidi="ar-SA"/>
              </w:rPr>
              <w:t>Воспитывать чувство симпатии к сверстникам.</w:t>
            </w:r>
          </w:p>
        </w:tc>
        <w:tc>
          <w:tcPr>
            <w:tcW w:w="2397" w:type="dxa"/>
          </w:tcPr>
          <w:p w:rsidR="002B3659" w:rsidRPr="00BF387B" w:rsidRDefault="00664371" w:rsidP="00664371">
            <w:pPr>
              <w:jc w:val="left"/>
              <w:rPr>
                <w:rFonts w:cs="Times New Roman"/>
                <w:sz w:val="22"/>
                <w:szCs w:val="22"/>
              </w:rPr>
            </w:pPr>
            <w:r w:rsidRPr="00664371">
              <w:rPr>
                <w:rFonts w:cs="Times New Roman"/>
                <w:sz w:val="22"/>
                <w:szCs w:val="22"/>
              </w:rPr>
              <w:t xml:space="preserve">Абрамова Л.В. </w:t>
            </w:r>
            <w:r>
              <w:rPr>
                <w:rFonts w:cs="Times New Roman"/>
                <w:sz w:val="22"/>
                <w:szCs w:val="22"/>
              </w:rPr>
              <w:t>«</w:t>
            </w:r>
            <w:r w:rsidRPr="00664371">
              <w:rPr>
                <w:rFonts w:cs="Times New Roman"/>
                <w:sz w:val="22"/>
                <w:szCs w:val="22"/>
              </w:rPr>
              <w:t>Социально – комму</w:t>
            </w:r>
            <w:r>
              <w:rPr>
                <w:rFonts w:cs="Times New Roman"/>
                <w:sz w:val="22"/>
                <w:szCs w:val="22"/>
              </w:rPr>
              <w:t>-</w:t>
            </w:r>
            <w:proofErr w:type="spellStart"/>
            <w:r w:rsidRPr="00664371">
              <w:rPr>
                <w:rFonts w:cs="Times New Roman"/>
                <w:sz w:val="22"/>
                <w:szCs w:val="22"/>
              </w:rPr>
              <w:t>никативное</w:t>
            </w:r>
            <w:proofErr w:type="spellEnd"/>
            <w:r w:rsidRPr="00664371">
              <w:rPr>
                <w:rFonts w:cs="Times New Roman"/>
                <w:sz w:val="22"/>
                <w:szCs w:val="22"/>
              </w:rPr>
              <w:t xml:space="preserve"> развитие дошкольников</w:t>
            </w:r>
            <w:r>
              <w:rPr>
                <w:rFonts w:cs="Times New Roman"/>
                <w:sz w:val="22"/>
                <w:szCs w:val="22"/>
              </w:rPr>
              <w:t>», стр. 26.</w:t>
            </w:r>
          </w:p>
        </w:tc>
      </w:tr>
      <w:tr w:rsidR="002B3659" w:rsidRPr="00BF387B" w:rsidTr="00034664">
        <w:trPr>
          <w:cantSplit/>
          <w:trHeight w:val="2979"/>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23.12.19 -  27.12.19</w:t>
            </w:r>
          </w:p>
          <w:p w:rsidR="002B3659" w:rsidRPr="00BF387B" w:rsidRDefault="002B3659" w:rsidP="00DB5564">
            <w:pPr>
              <w:ind w:left="113" w:right="113"/>
              <w:jc w:val="center"/>
              <w:rPr>
                <w:rFonts w:cs="Times New Roman"/>
                <w:sz w:val="22"/>
                <w:szCs w:val="22"/>
              </w:rPr>
            </w:pPr>
            <w:r w:rsidRPr="00DB4263">
              <w:rPr>
                <w:rFonts w:cs="Times New Roman"/>
                <w:sz w:val="22"/>
                <w:szCs w:val="22"/>
              </w:rPr>
              <w:t>«Новогодняя пора развлечений»</w:t>
            </w:r>
          </w:p>
        </w:tc>
        <w:tc>
          <w:tcPr>
            <w:tcW w:w="1830" w:type="dxa"/>
            <w:gridSpan w:val="2"/>
          </w:tcPr>
          <w:p w:rsidR="002B3659" w:rsidRDefault="008370CB"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E83774" w:rsidRPr="00BF387B" w:rsidRDefault="00E83774" w:rsidP="00095346">
            <w:pPr>
              <w:jc w:val="center"/>
              <w:rPr>
                <w:rFonts w:eastAsia="Times New Roman" w:cs="Times New Roman"/>
                <w:sz w:val="22"/>
                <w:szCs w:val="22"/>
                <w:lang w:eastAsia="ru-RU"/>
              </w:rPr>
            </w:pPr>
            <w:r w:rsidRPr="00E83774">
              <w:rPr>
                <w:rFonts w:eastAsia="Times New Roman" w:cs="Times New Roman"/>
                <w:iCs/>
                <w:sz w:val="22"/>
                <w:szCs w:val="22"/>
                <w:lang w:eastAsia="ru-RU"/>
              </w:rPr>
              <w:t>«Рассматривание иллюстраций о новогоднем празднике»</w:t>
            </w:r>
          </w:p>
        </w:tc>
        <w:tc>
          <w:tcPr>
            <w:tcW w:w="7332" w:type="dxa"/>
          </w:tcPr>
          <w:p w:rsidR="002B3659" w:rsidRPr="00095346" w:rsidRDefault="00E83774" w:rsidP="00095346">
            <w:pPr>
              <w:widowControl/>
              <w:suppressAutoHyphens w:val="0"/>
              <w:jc w:val="left"/>
              <w:rPr>
                <w:rFonts w:eastAsia="Times New Roman" w:cs="Times New Roman"/>
                <w:color w:val="000000"/>
                <w:kern w:val="0"/>
                <w:sz w:val="22"/>
                <w:szCs w:val="22"/>
                <w:lang w:eastAsia="ru-RU" w:bidi="ar-SA"/>
              </w:rPr>
            </w:pPr>
            <w:r w:rsidRPr="00E83774">
              <w:rPr>
                <w:rFonts w:eastAsia="Times New Roman" w:cs="Times New Roman"/>
                <w:color w:val="000000"/>
                <w:kern w:val="0"/>
                <w:sz w:val="22"/>
                <w:szCs w:val="22"/>
                <w:lang w:eastAsia="ru-RU" w:bidi="ar-SA"/>
              </w:rPr>
              <w:t>Учить понимать содержание картинки</w:t>
            </w:r>
            <w:r w:rsidRPr="00D70754">
              <w:rPr>
                <w:rFonts w:eastAsia="Times New Roman" w:cs="Times New Roman"/>
                <w:color w:val="000000"/>
                <w:kern w:val="0"/>
                <w:sz w:val="22"/>
                <w:szCs w:val="22"/>
                <w:lang w:eastAsia="ru-RU" w:bidi="ar-SA"/>
              </w:rPr>
              <w:t>.</w:t>
            </w:r>
            <w:r w:rsidRPr="00E83774">
              <w:rPr>
                <w:rFonts w:eastAsia="Times New Roman" w:cs="Times New Roman"/>
                <w:color w:val="000000"/>
                <w:kern w:val="0"/>
                <w:sz w:val="22"/>
                <w:szCs w:val="22"/>
                <w:lang w:eastAsia="ru-RU" w:bidi="ar-SA"/>
              </w:rPr>
              <w:t xml:space="preserve"> </w:t>
            </w:r>
            <w:r w:rsidR="00D70754" w:rsidRPr="00E83774">
              <w:rPr>
                <w:rFonts w:eastAsia="Times New Roman" w:cs="Times New Roman"/>
                <w:color w:val="000000"/>
                <w:kern w:val="0"/>
                <w:sz w:val="22"/>
                <w:szCs w:val="22"/>
                <w:lang w:eastAsia="ru-RU" w:bidi="ar-SA"/>
              </w:rPr>
              <w:t>Закрепить знание понятий «боль</w:t>
            </w:r>
            <w:r w:rsidR="00677750">
              <w:rPr>
                <w:rFonts w:eastAsia="Times New Roman" w:cs="Times New Roman"/>
                <w:color w:val="000000"/>
                <w:kern w:val="0"/>
                <w:sz w:val="22"/>
                <w:szCs w:val="22"/>
                <w:lang w:eastAsia="ru-RU" w:bidi="ar-SA"/>
              </w:rPr>
              <w:t>-</w:t>
            </w:r>
            <w:proofErr w:type="spellStart"/>
            <w:r w:rsidR="00D70754" w:rsidRPr="00E83774">
              <w:rPr>
                <w:rFonts w:eastAsia="Times New Roman" w:cs="Times New Roman"/>
                <w:color w:val="000000"/>
                <w:kern w:val="0"/>
                <w:sz w:val="22"/>
                <w:szCs w:val="22"/>
                <w:lang w:eastAsia="ru-RU" w:bidi="ar-SA"/>
              </w:rPr>
              <w:t>шой</w:t>
            </w:r>
            <w:proofErr w:type="spellEnd"/>
            <w:r w:rsidR="00D70754" w:rsidRPr="00E83774">
              <w:rPr>
                <w:rFonts w:eastAsia="Times New Roman" w:cs="Times New Roman"/>
                <w:color w:val="000000"/>
                <w:kern w:val="0"/>
                <w:sz w:val="22"/>
                <w:szCs w:val="22"/>
                <w:lang w:eastAsia="ru-RU" w:bidi="ar-SA"/>
              </w:rPr>
              <w:t xml:space="preserve"> — маленький», упражнять в использовании их в речи.</w:t>
            </w:r>
            <w:r w:rsidR="00D70754" w:rsidRPr="00D70754">
              <w:rPr>
                <w:rFonts w:eastAsia="Times New Roman" w:cs="Times New Roman"/>
                <w:color w:val="000000"/>
                <w:kern w:val="0"/>
                <w:sz w:val="22"/>
                <w:szCs w:val="22"/>
                <w:lang w:eastAsia="ru-RU" w:bidi="ar-SA"/>
              </w:rPr>
              <w:t xml:space="preserve"> </w:t>
            </w:r>
            <w:r w:rsidRPr="00D70754">
              <w:rPr>
                <w:rFonts w:eastAsia="Times New Roman" w:cs="Times New Roman"/>
                <w:color w:val="000000"/>
                <w:kern w:val="0"/>
                <w:sz w:val="22"/>
                <w:szCs w:val="22"/>
                <w:lang w:eastAsia="ru-RU" w:bidi="ar-SA"/>
              </w:rPr>
              <w:t>Развивать уме</w:t>
            </w:r>
            <w:r w:rsidR="00677750">
              <w:rPr>
                <w:rFonts w:eastAsia="Times New Roman" w:cs="Times New Roman"/>
                <w:color w:val="000000"/>
                <w:kern w:val="0"/>
                <w:sz w:val="22"/>
                <w:szCs w:val="22"/>
                <w:lang w:eastAsia="ru-RU" w:bidi="ar-SA"/>
              </w:rPr>
              <w:t>-</w:t>
            </w:r>
            <w:proofErr w:type="spellStart"/>
            <w:r w:rsidRPr="00D70754">
              <w:rPr>
                <w:rFonts w:eastAsia="Times New Roman" w:cs="Times New Roman"/>
                <w:color w:val="000000"/>
                <w:kern w:val="0"/>
                <w:sz w:val="22"/>
                <w:szCs w:val="22"/>
                <w:lang w:eastAsia="ru-RU" w:bidi="ar-SA"/>
              </w:rPr>
              <w:t>ние</w:t>
            </w:r>
            <w:proofErr w:type="spellEnd"/>
            <w:r w:rsidRPr="00D70754">
              <w:rPr>
                <w:rFonts w:eastAsia="Times New Roman" w:cs="Times New Roman"/>
                <w:color w:val="000000"/>
                <w:kern w:val="0"/>
                <w:sz w:val="22"/>
                <w:szCs w:val="22"/>
                <w:lang w:eastAsia="ru-RU" w:bidi="ar-SA"/>
              </w:rPr>
              <w:t xml:space="preserve"> </w:t>
            </w:r>
            <w:r w:rsidRPr="00E83774">
              <w:rPr>
                <w:rFonts w:eastAsia="Times New Roman" w:cs="Times New Roman"/>
                <w:color w:val="000000"/>
                <w:kern w:val="0"/>
                <w:sz w:val="22"/>
                <w:szCs w:val="22"/>
                <w:lang w:eastAsia="ru-RU" w:bidi="ar-SA"/>
              </w:rPr>
              <w:t>называть персонажей, их действия.</w:t>
            </w:r>
            <w:r w:rsidRPr="00D70754">
              <w:rPr>
                <w:rFonts w:eastAsia="Times New Roman" w:cs="Times New Roman"/>
                <w:color w:val="000000"/>
                <w:kern w:val="0"/>
                <w:sz w:val="22"/>
                <w:szCs w:val="22"/>
                <w:lang w:eastAsia="ru-RU" w:bidi="ar-SA"/>
              </w:rPr>
              <w:t xml:space="preserve"> </w:t>
            </w:r>
            <w:r w:rsidRPr="00E83774">
              <w:rPr>
                <w:rFonts w:eastAsia="Times New Roman" w:cs="Times New Roman"/>
                <w:color w:val="000000"/>
                <w:kern w:val="0"/>
                <w:sz w:val="22"/>
                <w:szCs w:val="22"/>
                <w:lang w:eastAsia="ru-RU" w:bidi="ar-SA"/>
              </w:rPr>
              <w:t>Воспитывать желание принимать участие в празднике.</w:t>
            </w:r>
          </w:p>
        </w:tc>
        <w:tc>
          <w:tcPr>
            <w:tcW w:w="2397" w:type="dxa"/>
          </w:tcPr>
          <w:p w:rsidR="00D70754" w:rsidRPr="00D70754" w:rsidRDefault="00D70754" w:rsidP="00D70754">
            <w:pPr>
              <w:jc w:val="left"/>
              <w:rPr>
                <w:rFonts w:cs="Times New Roman"/>
                <w:sz w:val="28"/>
                <w:szCs w:val="28"/>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 xml:space="preserve"> 60.</w:t>
            </w:r>
          </w:p>
          <w:p w:rsidR="002B3659" w:rsidRPr="00BF387B" w:rsidRDefault="002B3659" w:rsidP="00DB5564">
            <w:pPr>
              <w:rPr>
                <w:rFonts w:cs="Times New Roman"/>
                <w:sz w:val="22"/>
                <w:szCs w:val="22"/>
              </w:rPr>
            </w:pPr>
          </w:p>
        </w:tc>
      </w:tr>
      <w:tr w:rsidR="002B3659" w:rsidRPr="00BF387B" w:rsidTr="00DB5564">
        <w:trPr>
          <w:cantSplit/>
          <w:trHeight w:val="318"/>
          <w:jc w:val="center"/>
        </w:trPr>
        <w:tc>
          <w:tcPr>
            <w:tcW w:w="14786" w:type="dxa"/>
            <w:gridSpan w:val="6"/>
            <w:vAlign w:val="center"/>
          </w:tcPr>
          <w:p w:rsidR="002B3659" w:rsidRPr="00CC5902" w:rsidRDefault="002B3659" w:rsidP="00DB5564">
            <w:pPr>
              <w:jc w:val="center"/>
              <w:rPr>
                <w:rFonts w:cs="Times New Roman"/>
                <w:b/>
                <w:sz w:val="22"/>
                <w:szCs w:val="22"/>
              </w:rPr>
            </w:pPr>
            <w:r w:rsidRPr="00CC5902">
              <w:rPr>
                <w:rFonts w:cs="Times New Roman"/>
                <w:b/>
                <w:sz w:val="22"/>
                <w:szCs w:val="22"/>
              </w:rPr>
              <w:t>Январь</w:t>
            </w:r>
          </w:p>
        </w:tc>
      </w:tr>
      <w:tr w:rsidR="002B3659" w:rsidRPr="00BF387B" w:rsidTr="00677750">
        <w:trPr>
          <w:cantSplit/>
          <w:trHeight w:val="3263"/>
          <w:jc w:val="center"/>
        </w:trPr>
        <w:tc>
          <w:tcPr>
            <w:tcW w:w="984" w:type="dxa"/>
            <w:vMerge w:val="restart"/>
            <w:textDirection w:val="btLr"/>
            <w:vAlign w:val="center"/>
          </w:tcPr>
          <w:p w:rsidR="002B3659" w:rsidRPr="00BF387B" w:rsidRDefault="002B3659" w:rsidP="00DB5564">
            <w:pPr>
              <w:ind w:left="113" w:right="113"/>
              <w:jc w:val="center"/>
              <w:rPr>
                <w:rFonts w:cs="Times New Roman"/>
                <w:sz w:val="22"/>
                <w:szCs w:val="22"/>
              </w:rPr>
            </w:pPr>
            <w:r>
              <w:rPr>
                <w:rFonts w:cs="Times New Roman"/>
                <w:sz w:val="22"/>
                <w:szCs w:val="22"/>
              </w:rPr>
              <w:t>.</w:t>
            </w:r>
            <w:r w:rsidRPr="00EB5F7D">
              <w:rPr>
                <w:rFonts w:eastAsiaTheme="minorHAnsi" w:cs="Times New Roman"/>
                <w:kern w:val="0"/>
                <w:szCs w:val="26"/>
                <w:lang w:eastAsia="en-US" w:bidi="ar-SA"/>
              </w:rPr>
              <w:t xml:space="preserve"> </w:t>
            </w:r>
            <w:r w:rsidRPr="00EB5F7D">
              <w:rPr>
                <w:rFonts w:cs="Times New Roman"/>
                <w:sz w:val="22"/>
                <w:szCs w:val="22"/>
              </w:rPr>
              <w:t>«Народная культура и традиции»</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30.12.19 – 10.01.20</w:t>
            </w:r>
          </w:p>
          <w:p w:rsidR="002B3659" w:rsidRPr="00BF387B" w:rsidRDefault="002B3659" w:rsidP="00DB5564">
            <w:pPr>
              <w:ind w:left="113" w:right="113"/>
              <w:jc w:val="center"/>
              <w:rPr>
                <w:rFonts w:cs="Times New Roman"/>
                <w:sz w:val="22"/>
                <w:szCs w:val="22"/>
              </w:rPr>
            </w:pPr>
            <w:r w:rsidRPr="00EB5F7D">
              <w:rPr>
                <w:rFonts w:cs="Times New Roman"/>
                <w:sz w:val="22"/>
                <w:szCs w:val="22"/>
              </w:rPr>
              <w:t>Заповедники и парки России</w:t>
            </w:r>
          </w:p>
        </w:tc>
        <w:tc>
          <w:tcPr>
            <w:tcW w:w="1830" w:type="dxa"/>
            <w:gridSpan w:val="2"/>
          </w:tcPr>
          <w:p w:rsidR="002B3659" w:rsidRDefault="00677750"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BB4414" w:rsidRPr="00BF387B" w:rsidRDefault="009A2345" w:rsidP="00DB5564">
            <w:pPr>
              <w:jc w:val="center"/>
              <w:rPr>
                <w:rFonts w:eastAsia="Times New Roman" w:cs="Times New Roman"/>
                <w:sz w:val="22"/>
                <w:szCs w:val="22"/>
                <w:lang w:eastAsia="ru-RU"/>
              </w:rPr>
            </w:pPr>
            <w:r w:rsidRPr="009A2345">
              <w:rPr>
                <w:rFonts w:cs="Times New Roman"/>
                <w:sz w:val="22"/>
                <w:szCs w:val="22"/>
              </w:rPr>
              <w:t>«На экскурсию в зоосад»</w:t>
            </w:r>
          </w:p>
        </w:tc>
        <w:tc>
          <w:tcPr>
            <w:tcW w:w="7332" w:type="dxa"/>
          </w:tcPr>
          <w:p w:rsidR="002B3659" w:rsidRPr="00BF387B" w:rsidRDefault="008D3F7F" w:rsidP="00095346">
            <w:pPr>
              <w:rPr>
                <w:rFonts w:cs="Times New Roman"/>
                <w:sz w:val="22"/>
                <w:szCs w:val="22"/>
              </w:rPr>
            </w:pPr>
            <w:r>
              <w:rPr>
                <w:rFonts w:cs="Times New Roman"/>
                <w:sz w:val="22"/>
                <w:szCs w:val="22"/>
              </w:rPr>
              <w:t>Формиров</w:t>
            </w:r>
            <w:r w:rsidR="00095346">
              <w:rPr>
                <w:rFonts w:cs="Times New Roman"/>
                <w:sz w:val="22"/>
                <w:szCs w:val="22"/>
              </w:rPr>
              <w:t>а</w:t>
            </w:r>
            <w:r>
              <w:rPr>
                <w:rFonts w:cs="Times New Roman"/>
                <w:sz w:val="22"/>
                <w:szCs w:val="22"/>
              </w:rPr>
              <w:t>ть</w:t>
            </w:r>
            <w:r w:rsidRPr="00BB4414">
              <w:rPr>
                <w:rFonts w:cs="Times New Roman"/>
                <w:sz w:val="22"/>
                <w:szCs w:val="22"/>
              </w:rPr>
              <w:t xml:space="preserve"> представление детей по теме зоо</w:t>
            </w:r>
            <w:r>
              <w:rPr>
                <w:rFonts w:cs="Times New Roman"/>
                <w:sz w:val="22"/>
                <w:szCs w:val="22"/>
              </w:rPr>
              <w:t>сад</w:t>
            </w:r>
            <w:r w:rsidRPr="00BB4414">
              <w:rPr>
                <w:rFonts w:cs="Times New Roman"/>
                <w:sz w:val="22"/>
                <w:szCs w:val="22"/>
              </w:rPr>
              <w:t>: способствовать расширению знаний о животных, об их внешнем виде, повадках.</w:t>
            </w:r>
            <w:r>
              <w:rPr>
                <w:rFonts w:cs="Times New Roman"/>
                <w:sz w:val="22"/>
                <w:szCs w:val="22"/>
              </w:rPr>
              <w:t xml:space="preserve"> </w:t>
            </w:r>
            <w:r w:rsidR="009A2345" w:rsidRPr="009A2345">
              <w:rPr>
                <w:rFonts w:cs="Times New Roman"/>
                <w:sz w:val="22"/>
                <w:szCs w:val="22"/>
              </w:rPr>
              <w:t>Учить узнавать знакомых животных на картинке, называть их. Учить правильно строить предложения из 3—4 слов, употребляя сложноподчиненные конструкции со словами «потому что», «когда», «чтобы» и т.д.</w:t>
            </w:r>
            <w:r>
              <w:rPr>
                <w:rFonts w:cs="Times New Roman"/>
                <w:sz w:val="22"/>
                <w:szCs w:val="22"/>
              </w:rPr>
              <w:t xml:space="preserve"> В</w:t>
            </w:r>
            <w:r w:rsidRPr="00BB4414">
              <w:rPr>
                <w:rFonts w:cs="Times New Roman"/>
                <w:sz w:val="22"/>
                <w:szCs w:val="22"/>
              </w:rPr>
              <w:t>ызывать положительные радостные эмоции при двигательной активности.</w:t>
            </w:r>
            <w:r>
              <w:rPr>
                <w:rFonts w:cs="Times New Roman"/>
                <w:sz w:val="22"/>
                <w:szCs w:val="22"/>
              </w:rPr>
              <w:t xml:space="preserve"> Развивать речь и</w:t>
            </w:r>
            <w:r w:rsidR="00013AA4">
              <w:rPr>
                <w:rFonts w:cs="Times New Roman"/>
                <w:sz w:val="22"/>
                <w:szCs w:val="22"/>
              </w:rPr>
              <w:t xml:space="preserve"> </w:t>
            </w:r>
            <w:r w:rsidR="00BB4414" w:rsidRPr="00BB4414">
              <w:rPr>
                <w:rFonts w:cs="Times New Roman"/>
                <w:sz w:val="22"/>
                <w:szCs w:val="22"/>
              </w:rPr>
              <w:t>мелкую моторику рук</w:t>
            </w:r>
            <w:r w:rsidR="00137ED8">
              <w:rPr>
                <w:rFonts w:cs="Times New Roman"/>
                <w:sz w:val="22"/>
                <w:szCs w:val="22"/>
              </w:rPr>
              <w:t>.</w:t>
            </w:r>
            <w:r w:rsidR="00013AA4">
              <w:rPr>
                <w:rFonts w:cs="Times New Roman"/>
                <w:sz w:val="22"/>
                <w:szCs w:val="22"/>
              </w:rPr>
              <w:t xml:space="preserve"> </w:t>
            </w:r>
            <w:r w:rsidR="00137ED8">
              <w:rPr>
                <w:rFonts w:cs="Times New Roman"/>
                <w:sz w:val="22"/>
                <w:szCs w:val="22"/>
              </w:rPr>
              <w:t>Во</w:t>
            </w:r>
            <w:r w:rsidR="00137ED8" w:rsidRPr="00BB4414">
              <w:rPr>
                <w:rFonts w:cs="Times New Roman"/>
                <w:sz w:val="22"/>
                <w:szCs w:val="22"/>
              </w:rPr>
              <w:t>спитывать любознательность, доброе отношение к животным, интерес к окружающему миру</w:t>
            </w:r>
            <w:r w:rsidR="007C659D">
              <w:rPr>
                <w:rFonts w:cs="Times New Roman"/>
                <w:sz w:val="22"/>
                <w:szCs w:val="22"/>
              </w:rPr>
              <w:t>.</w:t>
            </w:r>
          </w:p>
        </w:tc>
        <w:tc>
          <w:tcPr>
            <w:tcW w:w="2397" w:type="dxa"/>
          </w:tcPr>
          <w:p w:rsidR="00137ED8" w:rsidRPr="00BF387B" w:rsidRDefault="00095346" w:rsidP="00095346">
            <w:pPr>
              <w:jc w:val="left"/>
              <w:rPr>
                <w:rFonts w:cs="Times New Roman"/>
                <w:sz w:val="22"/>
                <w:szCs w:val="22"/>
              </w:rPr>
            </w:pPr>
            <w:r w:rsidRPr="00095346">
              <w:rPr>
                <w:color w:val="000000"/>
                <w:sz w:val="22"/>
                <w:szCs w:val="22"/>
                <w:shd w:val="clear" w:color="auto" w:fill="FFFFFF"/>
              </w:rPr>
              <w:t>Алиева Т.И. «Развивающие занятия с детьми 2 – 3 лет», стр. 4</w:t>
            </w:r>
            <w:r>
              <w:rPr>
                <w:color w:val="000000"/>
                <w:sz w:val="22"/>
                <w:szCs w:val="22"/>
                <w:shd w:val="clear" w:color="auto" w:fill="FFFFFF"/>
              </w:rPr>
              <w:t>69</w:t>
            </w:r>
          </w:p>
        </w:tc>
      </w:tr>
      <w:tr w:rsidR="002B3659" w:rsidRPr="00BF387B" w:rsidTr="00C8794F">
        <w:trPr>
          <w:cantSplit/>
          <w:trHeight w:val="3121"/>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13.01.20 – 17.01.20</w:t>
            </w:r>
          </w:p>
          <w:p w:rsidR="002B3659" w:rsidRPr="00BF387B" w:rsidRDefault="002B3659" w:rsidP="00DB5564">
            <w:pPr>
              <w:ind w:left="113" w:right="113"/>
              <w:jc w:val="center"/>
              <w:rPr>
                <w:rFonts w:cs="Times New Roman"/>
                <w:sz w:val="22"/>
                <w:szCs w:val="22"/>
              </w:rPr>
            </w:pPr>
            <w:r w:rsidRPr="00EB5F7D">
              <w:rPr>
                <w:rFonts w:cs="Times New Roman"/>
                <w:sz w:val="22"/>
                <w:szCs w:val="22"/>
              </w:rPr>
              <w:t>«Фольклор»</w:t>
            </w:r>
          </w:p>
        </w:tc>
        <w:tc>
          <w:tcPr>
            <w:tcW w:w="1830" w:type="dxa"/>
            <w:gridSpan w:val="2"/>
          </w:tcPr>
          <w:p w:rsidR="002B3659" w:rsidRDefault="008370CB"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E10EEA" w:rsidRPr="00F4371A" w:rsidRDefault="00F4371A" w:rsidP="00F4371A">
            <w:pPr>
              <w:jc w:val="center"/>
              <w:rPr>
                <w:rFonts w:eastAsia="Times New Roman" w:cs="Times New Roman"/>
                <w:bCs/>
                <w:iCs/>
                <w:kern w:val="0"/>
                <w:sz w:val="22"/>
                <w:szCs w:val="22"/>
                <w:lang w:eastAsia="ru-RU" w:bidi="ar-SA"/>
              </w:rPr>
            </w:pPr>
            <w:r w:rsidRPr="00F4371A">
              <w:rPr>
                <w:rFonts w:eastAsia="Times New Roman" w:cs="Times New Roman"/>
                <w:bCs/>
                <w:iCs/>
                <w:kern w:val="0"/>
                <w:sz w:val="22"/>
                <w:szCs w:val="22"/>
                <w:lang w:eastAsia="ru-RU" w:bidi="ar-SA"/>
              </w:rPr>
              <w:t>«Жили у бабуси два веселых гуся»</w:t>
            </w:r>
          </w:p>
        </w:tc>
        <w:tc>
          <w:tcPr>
            <w:tcW w:w="7332" w:type="dxa"/>
          </w:tcPr>
          <w:p w:rsidR="002B3659" w:rsidRPr="00BF387B" w:rsidRDefault="00F4371A" w:rsidP="00BA701B">
            <w:pPr>
              <w:rPr>
                <w:rFonts w:cs="Times New Roman"/>
                <w:sz w:val="22"/>
                <w:szCs w:val="22"/>
              </w:rPr>
            </w:pPr>
            <w:r w:rsidRPr="00F4371A">
              <w:rPr>
                <w:rFonts w:cs="Times New Roman"/>
                <w:sz w:val="22"/>
                <w:szCs w:val="22"/>
              </w:rPr>
              <w:t>Познакомить детей с фольклорным текстом, содержащим не только познавательную информацию, но и элементы веселой игры, органично вытекающие из самого жанра потешки. Через занимательное обыгрывание текста привнести в занятие настроение веселья, шутливости. Уточнить представление о гусе:</w:t>
            </w:r>
            <w:r w:rsidR="007A6D30">
              <w:rPr>
                <w:rFonts w:cs="Times New Roman"/>
                <w:sz w:val="22"/>
                <w:szCs w:val="22"/>
              </w:rPr>
              <w:t xml:space="preserve"> </w:t>
            </w:r>
            <w:r w:rsidR="007A6D30" w:rsidRPr="007A6D30">
              <w:rPr>
                <w:rFonts w:cs="Times New Roman"/>
                <w:sz w:val="22"/>
                <w:szCs w:val="22"/>
              </w:rPr>
              <w:t>красные лапки, длинная шея, крылья; подчеркнуть, как бабушку можно называть: «бабуся».</w:t>
            </w:r>
            <w:r w:rsidR="007A6D30">
              <w:rPr>
                <w:rFonts w:cs="Times New Roman"/>
                <w:sz w:val="22"/>
                <w:szCs w:val="22"/>
              </w:rPr>
              <w:t xml:space="preserve"> </w:t>
            </w:r>
            <w:r w:rsidR="007A6D30" w:rsidRPr="00E10EEA">
              <w:rPr>
                <w:rFonts w:cs="Times New Roman"/>
                <w:sz w:val="22"/>
                <w:szCs w:val="22"/>
              </w:rPr>
              <w:t xml:space="preserve">Развивать у детей интерес к </w:t>
            </w:r>
            <w:r w:rsidR="0017748A">
              <w:rPr>
                <w:rFonts w:cs="Times New Roman"/>
                <w:sz w:val="22"/>
                <w:szCs w:val="22"/>
              </w:rPr>
              <w:t>русским народным песням</w:t>
            </w:r>
            <w:r w:rsidR="007A6D30">
              <w:rPr>
                <w:rFonts w:cs="Times New Roman"/>
                <w:sz w:val="22"/>
                <w:szCs w:val="22"/>
              </w:rPr>
              <w:t>,</w:t>
            </w:r>
            <w:r w:rsidR="007A6D30" w:rsidRPr="00E10EEA">
              <w:rPr>
                <w:rFonts w:cs="Times New Roman"/>
                <w:sz w:val="22"/>
                <w:szCs w:val="22"/>
              </w:rPr>
              <w:t xml:space="preserve"> умение радоваться </w:t>
            </w:r>
            <w:r w:rsidR="0017748A">
              <w:rPr>
                <w:rFonts w:cs="Times New Roman"/>
                <w:sz w:val="22"/>
                <w:szCs w:val="22"/>
              </w:rPr>
              <w:t>при их исполнении</w:t>
            </w:r>
            <w:r w:rsidR="007A6D30" w:rsidRPr="00E10EEA">
              <w:rPr>
                <w:rFonts w:cs="Times New Roman"/>
                <w:sz w:val="22"/>
                <w:szCs w:val="22"/>
              </w:rPr>
              <w:t>. Развивать умение играть не ссорясь</w:t>
            </w:r>
            <w:r w:rsidR="007A6D30">
              <w:rPr>
                <w:rFonts w:cs="Times New Roman"/>
                <w:sz w:val="22"/>
                <w:szCs w:val="22"/>
              </w:rPr>
              <w:t xml:space="preserve">. </w:t>
            </w:r>
            <w:r w:rsidR="007A6D30" w:rsidRPr="00E10EEA">
              <w:rPr>
                <w:rFonts w:cs="Times New Roman"/>
                <w:sz w:val="22"/>
                <w:szCs w:val="22"/>
              </w:rPr>
              <w:t xml:space="preserve">Воспитывать желание </w:t>
            </w:r>
            <w:r w:rsidR="00BA701B">
              <w:rPr>
                <w:rFonts w:cs="Times New Roman"/>
                <w:sz w:val="22"/>
                <w:szCs w:val="22"/>
              </w:rPr>
              <w:t>слушать фольклорные тексты</w:t>
            </w:r>
            <w:r w:rsidR="007A6D30">
              <w:rPr>
                <w:rFonts w:cs="Times New Roman"/>
                <w:sz w:val="22"/>
                <w:szCs w:val="22"/>
              </w:rPr>
              <w:t>.</w:t>
            </w:r>
          </w:p>
        </w:tc>
        <w:tc>
          <w:tcPr>
            <w:tcW w:w="2397" w:type="dxa"/>
          </w:tcPr>
          <w:p w:rsidR="002B3659" w:rsidRPr="00BF387B" w:rsidRDefault="00F4371A" w:rsidP="00F4371A">
            <w:pPr>
              <w:jc w:val="left"/>
              <w:rPr>
                <w:rFonts w:cs="Times New Roman"/>
                <w:sz w:val="22"/>
                <w:szCs w:val="22"/>
              </w:rPr>
            </w:pPr>
            <w:r w:rsidRPr="00095346">
              <w:rPr>
                <w:color w:val="000000"/>
                <w:sz w:val="22"/>
                <w:szCs w:val="22"/>
                <w:shd w:val="clear" w:color="auto" w:fill="FFFFFF"/>
              </w:rPr>
              <w:t>Алиева Т.И. «Развивающие занятия с детьми 2 – 3 лет», стр. 4</w:t>
            </w:r>
            <w:r>
              <w:rPr>
                <w:color w:val="000000"/>
                <w:sz w:val="22"/>
                <w:szCs w:val="22"/>
                <w:shd w:val="clear" w:color="auto" w:fill="FFFFFF"/>
              </w:rPr>
              <w:t>54</w:t>
            </w:r>
          </w:p>
        </w:tc>
      </w:tr>
      <w:tr w:rsidR="00F4371A" w:rsidRPr="00BF387B" w:rsidTr="00C8794F">
        <w:trPr>
          <w:cantSplit/>
          <w:trHeight w:val="3236"/>
          <w:jc w:val="center"/>
        </w:trPr>
        <w:tc>
          <w:tcPr>
            <w:tcW w:w="984" w:type="dxa"/>
            <w:vMerge w:val="restart"/>
            <w:textDirection w:val="btLr"/>
            <w:vAlign w:val="center"/>
          </w:tcPr>
          <w:p w:rsidR="00F4371A" w:rsidRPr="00BF387B" w:rsidRDefault="00F4371A" w:rsidP="00DB5564">
            <w:pPr>
              <w:ind w:left="113" w:right="113"/>
              <w:jc w:val="center"/>
              <w:rPr>
                <w:rFonts w:cs="Times New Roman"/>
                <w:sz w:val="22"/>
                <w:szCs w:val="22"/>
              </w:rPr>
            </w:pPr>
            <w:r w:rsidRPr="00216A6B">
              <w:rPr>
                <w:rFonts w:cs="Times New Roman"/>
                <w:sz w:val="22"/>
                <w:szCs w:val="22"/>
              </w:rPr>
              <w:t>Декоративно-прикладное искусство сегодня и вчера»</w:t>
            </w:r>
          </w:p>
        </w:tc>
        <w:tc>
          <w:tcPr>
            <w:tcW w:w="2243" w:type="dxa"/>
            <w:textDirection w:val="btLr"/>
            <w:vAlign w:val="center"/>
          </w:tcPr>
          <w:p w:rsidR="00F4371A" w:rsidRDefault="00EC4CA5" w:rsidP="00DB5564">
            <w:pPr>
              <w:ind w:left="113" w:right="113"/>
              <w:jc w:val="center"/>
              <w:rPr>
                <w:rFonts w:cs="Times New Roman"/>
                <w:sz w:val="22"/>
                <w:szCs w:val="22"/>
              </w:rPr>
            </w:pPr>
            <w:r>
              <w:rPr>
                <w:rFonts w:cs="Times New Roman"/>
                <w:sz w:val="22"/>
                <w:szCs w:val="22"/>
              </w:rPr>
              <w:t>20.01.20 – 24.02.20</w:t>
            </w:r>
          </w:p>
          <w:p w:rsidR="00F4371A" w:rsidRPr="00216A6B" w:rsidRDefault="00F4371A" w:rsidP="00DB5564">
            <w:pPr>
              <w:ind w:left="113" w:right="113"/>
              <w:jc w:val="center"/>
              <w:rPr>
                <w:rFonts w:cs="Times New Roman"/>
                <w:sz w:val="22"/>
                <w:szCs w:val="22"/>
              </w:rPr>
            </w:pPr>
            <w:r w:rsidRPr="00216A6B">
              <w:rPr>
                <w:rFonts w:cs="Times New Roman"/>
                <w:sz w:val="22"/>
                <w:szCs w:val="22"/>
              </w:rPr>
              <w:t>«Народные промыслы»</w:t>
            </w:r>
          </w:p>
          <w:p w:rsidR="00F4371A" w:rsidRPr="00BF387B" w:rsidRDefault="00F4371A" w:rsidP="00DB5564">
            <w:pPr>
              <w:ind w:left="113" w:right="113"/>
              <w:jc w:val="center"/>
              <w:rPr>
                <w:rFonts w:cs="Times New Roman"/>
                <w:sz w:val="22"/>
                <w:szCs w:val="22"/>
              </w:rPr>
            </w:pPr>
          </w:p>
        </w:tc>
        <w:tc>
          <w:tcPr>
            <w:tcW w:w="1830" w:type="dxa"/>
            <w:gridSpan w:val="2"/>
          </w:tcPr>
          <w:p w:rsidR="00F4371A" w:rsidRDefault="00F4371A" w:rsidP="00747B2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F4371A" w:rsidRPr="00BF387B" w:rsidRDefault="00F4371A" w:rsidP="00747B2B">
            <w:pPr>
              <w:jc w:val="center"/>
              <w:rPr>
                <w:rFonts w:eastAsia="Times New Roman" w:cs="Times New Roman"/>
                <w:sz w:val="22"/>
                <w:szCs w:val="22"/>
                <w:lang w:eastAsia="ru-RU"/>
              </w:rPr>
            </w:pPr>
            <w:r w:rsidRPr="00E10EEA">
              <w:rPr>
                <w:rFonts w:cs="Times New Roman"/>
                <w:sz w:val="22"/>
                <w:szCs w:val="22"/>
              </w:rPr>
              <w:t>«</w:t>
            </w:r>
            <w:r>
              <w:rPr>
                <w:rFonts w:cs="Times New Roman"/>
                <w:sz w:val="22"/>
                <w:szCs w:val="22"/>
              </w:rPr>
              <w:t>Ф</w:t>
            </w:r>
            <w:r w:rsidRPr="00E10EEA">
              <w:rPr>
                <w:rFonts w:cs="Times New Roman"/>
                <w:sz w:val="22"/>
                <w:szCs w:val="22"/>
              </w:rPr>
              <w:t>и</w:t>
            </w:r>
            <w:r>
              <w:rPr>
                <w:rFonts w:cs="Times New Roman"/>
                <w:sz w:val="22"/>
                <w:szCs w:val="22"/>
              </w:rPr>
              <w:t>л</w:t>
            </w:r>
            <w:r w:rsidRPr="00E10EEA">
              <w:rPr>
                <w:rFonts w:cs="Times New Roman"/>
                <w:sz w:val="22"/>
                <w:szCs w:val="22"/>
              </w:rPr>
              <w:t>имонов</w:t>
            </w:r>
            <w:r>
              <w:rPr>
                <w:rFonts w:cs="Times New Roman"/>
                <w:sz w:val="22"/>
                <w:szCs w:val="22"/>
              </w:rPr>
              <w:t>-</w:t>
            </w:r>
            <w:proofErr w:type="spellStart"/>
            <w:r w:rsidRPr="00E10EEA">
              <w:rPr>
                <w:rFonts w:cs="Times New Roman"/>
                <w:sz w:val="22"/>
                <w:szCs w:val="22"/>
              </w:rPr>
              <w:t>ские</w:t>
            </w:r>
            <w:proofErr w:type="spellEnd"/>
            <w:r w:rsidRPr="00E10EEA">
              <w:rPr>
                <w:rFonts w:cs="Times New Roman"/>
                <w:sz w:val="22"/>
                <w:szCs w:val="22"/>
              </w:rPr>
              <w:t xml:space="preserve"> игрушки»</w:t>
            </w:r>
          </w:p>
        </w:tc>
        <w:tc>
          <w:tcPr>
            <w:tcW w:w="7332" w:type="dxa"/>
          </w:tcPr>
          <w:p w:rsidR="00F4371A" w:rsidRPr="00BF387B" w:rsidRDefault="00F4371A" w:rsidP="00747B2B">
            <w:pPr>
              <w:rPr>
                <w:rFonts w:cs="Times New Roman"/>
                <w:sz w:val="22"/>
                <w:szCs w:val="22"/>
              </w:rPr>
            </w:pPr>
            <w:r>
              <w:rPr>
                <w:rFonts w:cs="Times New Roman"/>
                <w:sz w:val="22"/>
                <w:szCs w:val="22"/>
              </w:rPr>
              <w:t>П</w:t>
            </w:r>
            <w:r w:rsidRPr="00E10EEA">
              <w:rPr>
                <w:rFonts w:cs="Times New Roman"/>
                <w:sz w:val="22"/>
                <w:szCs w:val="22"/>
              </w:rPr>
              <w:t xml:space="preserve">ознакомить с </w:t>
            </w:r>
            <w:proofErr w:type="spellStart"/>
            <w:r w:rsidRPr="00E10EEA">
              <w:rPr>
                <w:rFonts w:cs="Times New Roman"/>
                <w:sz w:val="22"/>
                <w:szCs w:val="22"/>
              </w:rPr>
              <w:t>филимоновской</w:t>
            </w:r>
            <w:proofErr w:type="spellEnd"/>
            <w:r w:rsidRPr="00E10EEA">
              <w:rPr>
                <w:rFonts w:cs="Times New Roman"/>
                <w:sz w:val="22"/>
                <w:szCs w:val="22"/>
              </w:rPr>
              <w:t xml:space="preserve"> игрушкой. Развивать у детей интерес к играм с народными игрушками</w:t>
            </w:r>
            <w:r>
              <w:rPr>
                <w:rFonts w:cs="Times New Roman"/>
                <w:sz w:val="22"/>
                <w:szCs w:val="22"/>
              </w:rPr>
              <w:t>,</w:t>
            </w:r>
            <w:r w:rsidRPr="00E10EEA">
              <w:rPr>
                <w:rFonts w:cs="Times New Roman"/>
                <w:sz w:val="22"/>
                <w:szCs w:val="22"/>
              </w:rPr>
              <w:t xml:space="preserve"> умение радоваться красивым игрушкам. Обогащать словарь детей названиями </w:t>
            </w:r>
            <w:proofErr w:type="spellStart"/>
            <w:r w:rsidRPr="00E10EEA">
              <w:rPr>
                <w:rFonts w:cs="Times New Roman"/>
                <w:sz w:val="22"/>
                <w:szCs w:val="22"/>
              </w:rPr>
              <w:t>филимоновских</w:t>
            </w:r>
            <w:proofErr w:type="spellEnd"/>
            <w:r w:rsidRPr="00E10EEA">
              <w:rPr>
                <w:rFonts w:cs="Times New Roman"/>
                <w:sz w:val="22"/>
                <w:szCs w:val="22"/>
              </w:rPr>
              <w:t xml:space="preserve"> игрушек. Развивать умение играть не ссорясь, радоваться красивым игрушкам</w:t>
            </w:r>
            <w:r>
              <w:rPr>
                <w:rFonts w:cs="Times New Roman"/>
                <w:sz w:val="22"/>
                <w:szCs w:val="22"/>
              </w:rPr>
              <w:t xml:space="preserve">. </w:t>
            </w:r>
            <w:r w:rsidRPr="00E10EEA">
              <w:rPr>
                <w:rFonts w:cs="Times New Roman"/>
                <w:sz w:val="22"/>
                <w:szCs w:val="22"/>
              </w:rPr>
              <w:t>Воспитывать желание самостоятельно создавать</w:t>
            </w:r>
            <w:r>
              <w:rPr>
                <w:rFonts w:cs="Times New Roman"/>
                <w:sz w:val="22"/>
                <w:szCs w:val="22"/>
              </w:rPr>
              <w:t xml:space="preserve"> </w:t>
            </w:r>
            <w:proofErr w:type="spellStart"/>
            <w:r w:rsidRPr="00E10EEA">
              <w:rPr>
                <w:rFonts w:cs="Times New Roman"/>
                <w:sz w:val="22"/>
                <w:szCs w:val="22"/>
              </w:rPr>
              <w:t>филимоновск</w:t>
            </w:r>
            <w:r>
              <w:rPr>
                <w:rFonts w:cs="Times New Roman"/>
                <w:sz w:val="22"/>
                <w:szCs w:val="22"/>
              </w:rPr>
              <w:t>ие</w:t>
            </w:r>
            <w:proofErr w:type="spellEnd"/>
            <w:r w:rsidRPr="00E10EEA">
              <w:rPr>
                <w:rFonts w:cs="Times New Roman"/>
                <w:sz w:val="22"/>
                <w:szCs w:val="22"/>
              </w:rPr>
              <w:t xml:space="preserve"> игрушк</w:t>
            </w:r>
            <w:r>
              <w:rPr>
                <w:rFonts w:cs="Times New Roman"/>
                <w:sz w:val="22"/>
                <w:szCs w:val="22"/>
              </w:rPr>
              <w:t>и.</w:t>
            </w:r>
          </w:p>
        </w:tc>
        <w:tc>
          <w:tcPr>
            <w:tcW w:w="2397" w:type="dxa"/>
          </w:tcPr>
          <w:p w:rsidR="00F4371A" w:rsidRPr="00BF387B" w:rsidRDefault="00F4371A" w:rsidP="00747B2B">
            <w:pPr>
              <w:jc w:val="left"/>
              <w:rPr>
                <w:rFonts w:cs="Times New Roman"/>
                <w:sz w:val="22"/>
                <w:szCs w:val="22"/>
              </w:rPr>
            </w:pPr>
            <w:r w:rsidRPr="00664371">
              <w:rPr>
                <w:rFonts w:cs="Times New Roman"/>
                <w:sz w:val="22"/>
                <w:szCs w:val="22"/>
              </w:rPr>
              <w:t xml:space="preserve">Абрамова Л.В. </w:t>
            </w:r>
            <w:r>
              <w:rPr>
                <w:rFonts w:cs="Times New Roman"/>
                <w:sz w:val="22"/>
                <w:szCs w:val="22"/>
              </w:rPr>
              <w:t>«</w:t>
            </w:r>
            <w:r w:rsidRPr="00664371">
              <w:rPr>
                <w:rFonts w:cs="Times New Roman"/>
                <w:sz w:val="22"/>
                <w:szCs w:val="22"/>
              </w:rPr>
              <w:t>Социально – комму</w:t>
            </w:r>
            <w:r>
              <w:rPr>
                <w:rFonts w:cs="Times New Roman"/>
                <w:sz w:val="22"/>
                <w:szCs w:val="22"/>
              </w:rPr>
              <w:t>-</w:t>
            </w:r>
            <w:proofErr w:type="spellStart"/>
            <w:r w:rsidRPr="00664371">
              <w:rPr>
                <w:rFonts w:cs="Times New Roman"/>
                <w:sz w:val="22"/>
                <w:szCs w:val="22"/>
              </w:rPr>
              <w:t>никативное</w:t>
            </w:r>
            <w:proofErr w:type="spellEnd"/>
            <w:r w:rsidRPr="00664371">
              <w:rPr>
                <w:rFonts w:cs="Times New Roman"/>
                <w:sz w:val="22"/>
                <w:szCs w:val="22"/>
              </w:rPr>
              <w:t xml:space="preserve"> развитие дошкольников</w:t>
            </w:r>
            <w:r>
              <w:rPr>
                <w:rFonts w:cs="Times New Roman"/>
                <w:sz w:val="22"/>
                <w:szCs w:val="22"/>
              </w:rPr>
              <w:t>», стр. 13.</w:t>
            </w:r>
          </w:p>
        </w:tc>
      </w:tr>
      <w:tr w:rsidR="002B3659" w:rsidRPr="00BF387B" w:rsidTr="00C8794F">
        <w:trPr>
          <w:cantSplit/>
          <w:trHeight w:val="2979"/>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27.01.20 – 31.01.20</w:t>
            </w:r>
          </w:p>
          <w:p w:rsidR="002B3659" w:rsidRPr="00BF387B" w:rsidRDefault="002B3659" w:rsidP="00DB5564">
            <w:pPr>
              <w:ind w:left="113" w:right="113"/>
              <w:jc w:val="center"/>
              <w:rPr>
                <w:rFonts w:cs="Times New Roman"/>
                <w:sz w:val="22"/>
                <w:szCs w:val="22"/>
              </w:rPr>
            </w:pPr>
            <w:r w:rsidRPr="00216A6B">
              <w:rPr>
                <w:rFonts w:cs="Times New Roman"/>
                <w:sz w:val="22"/>
                <w:szCs w:val="22"/>
              </w:rPr>
              <w:t>«Зимняя безопасность»</w:t>
            </w:r>
          </w:p>
        </w:tc>
        <w:tc>
          <w:tcPr>
            <w:tcW w:w="1830" w:type="dxa"/>
            <w:gridSpan w:val="2"/>
          </w:tcPr>
          <w:p w:rsidR="002B3659" w:rsidRPr="003B149C" w:rsidRDefault="008176A1" w:rsidP="00DB5564">
            <w:pPr>
              <w:jc w:val="center"/>
              <w:rPr>
                <w:rFonts w:eastAsia="Times New Roman" w:cs="Times New Roman"/>
                <w:bCs/>
                <w:iCs/>
                <w:kern w:val="0"/>
                <w:sz w:val="22"/>
                <w:szCs w:val="22"/>
                <w:lang w:eastAsia="ru-RU" w:bidi="ar-SA"/>
              </w:rPr>
            </w:pPr>
            <w:r w:rsidRPr="003B149C">
              <w:rPr>
                <w:rFonts w:eastAsia="Times New Roman" w:cs="Times New Roman"/>
                <w:bCs/>
                <w:iCs/>
                <w:kern w:val="0"/>
                <w:sz w:val="22"/>
                <w:szCs w:val="22"/>
                <w:lang w:eastAsia="ru-RU" w:bidi="ar-SA"/>
              </w:rPr>
              <w:t>Ознакомление с окружающим миром</w:t>
            </w:r>
          </w:p>
          <w:p w:rsidR="005709E4" w:rsidRDefault="00A82240" w:rsidP="00DB5564">
            <w:pPr>
              <w:jc w:val="center"/>
              <w:rPr>
                <w:rFonts w:eastAsia="Times New Roman" w:cs="Times New Roman"/>
                <w:color w:val="000000"/>
                <w:kern w:val="0"/>
                <w:sz w:val="22"/>
                <w:szCs w:val="22"/>
                <w:lang w:eastAsia="ru-RU" w:bidi="ar-SA"/>
              </w:rPr>
            </w:pPr>
            <w:r w:rsidRPr="003B149C">
              <w:rPr>
                <w:rFonts w:eastAsia="Times New Roman" w:cs="Times New Roman"/>
                <w:color w:val="000000"/>
                <w:kern w:val="0"/>
                <w:sz w:val="22"/>
                <w:szCs w:val="22"/>
                <w:lang w:eastAsia="ru-RU" w:bidi="ar-SA"/>
              </w:rPr>
              <w:t>«Осторожно, тонкий лёд»</w:t>
            </w:r>
          </w:p>
          <w:p w:rsidR="003B149C" w:rsidRPr="003B149C" w:rsidRDefault="003B149C" w:rsidP="00DB5564">
            <w:pPr>
              <w:jc w:val="center"/>
              <w:rPr>
                <w:rFonts w:eastAsia="Times New Roman" w:cs="Times New Roman"/>
                <w:sz w:val="22"/>
                <w:szCs w:val="22"/>
                <w:lang w:eastAsia="ru-RU"/>
              </w:rPr>
            </w:pPr>
          </w:p>
        </w:tc>
        <w:tc>
          <w:tcPr>
            <w:tcW w:w="7332" w:type="dxa"/>
          </w:tcPr>
          <w:p w:rsidR="005E4094" w:rsidRPr="003B149C" w:rsidRDefault="00A82240" w:rsidP="009473E5">
            <w:pPr>
              <w:widowControl/>
              <w:shd w:val="clear" w:color="auto" w:fill="FFFFFF"/>
              <w:suppressAutoHyphens w:val="0"/>
              <w:jc w:val="left"/>
              <w:rPr>
                <w:rFonts w:eastAsia="Times New Roman" w:cs="Times New Roman"/>
                <w:bCs/>
                <w:color w:val="000000"/>
                <w:kern w:val="0"/>
                <w:sz w:val="22"/>
                <w:szCs w:val="22"/>
                <w:lang w:eastAsia="ru-RU" w:bidi="ar-SA"/>
              </w:rPr>
            </w:pPr>
            <w:r w:rsidRPr="003B149C">
              <w:rPr>
                <w:rFonts w:eastAsia="Times New Roman" w:cs="Times New Roman"/>
                <w:color w:val="000000"/>
                <w:kern w:val="0"/>
                <w:sz w:val="22"/>
                <w:szCs w:val="22"/>
                <w:lang w:eastAsia="ru-RU" w:bidi="ar-SA"/>
              </w:rPr>
              <w:t xml:space="preserve">Познакомить детей с потенциально опасными ситуациями, учить избегать их. Формировать умение замечать в действиях </w:t>
            </w:r>
            <w:r w:rsidR="000D4199" w:rsidRPr="003B149C">
              <w:rPr>
                <w:rFonts w:eastAsia="Times New Roman" w:cs="Times New Roman"/>
                <w:color w:val="000000"/>
                <w:kern w:val="0"/>
                <w:sz w:val="22"/>
                <w:szCs w:val="22"/>
                <w:lang w:eastAsia="ru-RU" w:bidi="ar-SA"/>
              </w:rPr>
              <w:t>детей</w:t>
            </w:r>
            <w:r w:rsidRPr="003B149C">
              <w:rPr>
                <w:rFonts w:eastAsia="Times New Roman" w:cs="Times New Roman"/>
                <w:color w:val="000000"/>
                <w:kern w:val="0"/>
                <w:sz w:val="22"/>
                <w:szCs w:val="22"/>
                <w:lang w:eastAsia="ru-RU" w:bidi="ar-SA"/>
              </w:rPr>
              <w:t xml:space="preserve"> несоответствие </w:t>
            </w:r>
            <w:proofErr w:type="spellStart"/>
            <w:r w:rsidRPr="003B149C">
              <w:rPr>
                <w:rFonts w:eastAsia="Times New Roman" w:cs="Times New Roman"/>
                <w:color w:val="000000"/>
                <w:kern w:val="0"/>
                <w:sz w:val="22"/>
                <w:szCs w:val="22"/>
                <w:lang w:eastAsia="ru-RU" w:bidi="ar-SA"/>
              </w:rPr>
              <w:t>пра</w:t>
            </w:r>
            <w:proofErr w:type="spellEnd"/>
            <w:r w:rsidR="003B149C">
              <w:rPr>
                <w:rFonts w:eastAsia="Times New Roman" w:cs="Times New Roman"/>
                <w:color w:val="000000"/>
                <w:kern w:val="0"/>
                <w:sz w:val="22"/>
                <w:szCs w:val="22"/>
                <w:lang w:eastAsia="ru-RU" w:bidi="ar-SA"/>
              </w:rPr>
              <w:t>-</w:t>
            </w:r>
            <w:r w:rsidRPr="003B149C">
              <w:rPr>
                <w:rFonts w:eastAsia="Times New Roman" w:cs="Times New Roman"/>
                <w:color w:val="000000"/>
                <w:kern w:val="0"/>
                <w:sz w:val="22"/>
                <w:szCs w:val="22"/>
                <w:lang w:eastAsia="ru-RU" w:bidi="ar-SA"/>
              </w:rPr>
              <w:t xml:space="preserve">вилам поведения в зимний период. </w:t>
            </w:r>
            <w:r w:rsidR="005E4094" w:rsidRPr="003B149C">
              <w:rPr>
                <w:rFonts w:cs="Times New Roman"/>
                <w:sz w:val="22"/>
                <w:szCs w:val="22"/>
              </w:rPr>
              <w:t>Способствовать общению детей друг с другом и воспитателем посредством использования картинки в качестве наглядного материала. Формировать представление</w:t>
            </w:r>
            <w:r w:rsidR="003B149C" w:rsidRPr="003B149C">
              <w:rPr>
                <w:rFonts w:cs="Times New Roman"/>
                <w:sz w:val="22"/>
                <w:szCs w:val="22"/>
              </w:rPr>
              <w:t xml:space="preserve"> </w:t>
            </w:r>
            <w:r w:rsidR="005E4094" w:rsidRPr="003B149C">
              <w:rPr>
                <w:rFonts w:cs="Times New Roman"/>
                <w:sz w:val="22"/>
                <w:szCs w:val="22"/>
              </w:rPr>
              <w:t>детей о том, что такое тонк</w:t>
            </w:r>
            <w:r w:rsidR="003B149C" w:rsidRPr="003B149C">
              <w:rPr>
                <w:rFonts w:cs="Times New Roman"/>
                <w:sz w:val="22"/>
                <w:szCs w:val="22"/>
              </w:rPr>
              <w:t>ий</w:t>
            </w:r>
            <w:r w:rsidR="005E4094" w:rsidRPr="003B149C">
              <w:rPr>
                <w:rFonts w:cs="Times New Roman"/>
                <w:sz w:val="22"/>
                <w:szCs w:val="22"/>
              </w:rPr>
              <w:t xml:space="preserve"> л</w:t>
            </w:r>
            <w:r w:rsidR="003B149C" w:rsidRPr="003B149C">
              <w:rPr>
                <w:rFonts w:cs="Times New Roman"/>
                <w:sz w:val="22"/>
                <w:szCs w:val="22"/>
              </w:rPr>
              <w:t>ёд</w:t>
            </w:r>
            <w:r w:rsidR="005E4094" w:rsidRPr="003B149C">
              <w:rPr>
                <w:rFonts w:cs="Times New Roman"/>
                <w:sz w:val="22"/>
                <w:szCs w:val="22"/>
              </w:rPr>
              <w:t xml:space="preserve">. Формировать умение отвечать на вопросы. Поощрять попытки детей старше 2,5 лет по собственной инициативе или по просьбе </w:t>
            </w:r>
            <w:proofErr w:type="spellStart"/>
            <w:r w:rsidR="005E4094" w:rsidRPr="003B149C">
              <w:rPr>
                <w:rFonts w:cs="Times New Roman"/>
                <w:sz w:val="22"/>
                <w:szCs w:val="22"/>
              </w:rPr>
              <w:t>воспита</w:t>
            </w:r>
            <w:proofErr w:type="spellEnd"/>
            <w:r w:rsidR="003B149C">
              <w:rPr>
                <w:rFonts w:cs="Times New Roman"/>
                <w:sz w:val="22"/>
                <w:szCs w:val="22"/>
              </w:rPr>
              <w:t>-</w:t>
            </w:r>
            <w:r w:rsidR="005E4094" w:rsidRPr="003B149C">
              <w:rPr>
                <w:rFonts w:cs="Times New Roman"/>
                <w:sz w:val="22"/>
                <w:szCs w:val="22"/>
              </w:rPr>
              <w:t xml:space="preserve">теля рассказывать о </w:t>
            </w:r>
            <w:r w:rsidR="003B149C" w:rsidRPr="003B149C">
              <w:rPr>
                <w:rFonts w:cs="Times New Roman"/>
                <w:sz w:val="22"/>
                <w:szCs w:val="22"/>
              </w:rPr>
              <w:t>возможной опасности</w:t>
            </w:r>
            <w:r w:rsidR="005E4094" w:rsidRPr="003B149C">
              <w:rPr>
                <w:rFonts w:cs="Times New Roman"/>
                <w:sz w:val="22"/>
                <w:szCs w:val="22"/>
              </w:rPr>
              <w:t>.</w:t>
            </w:r>
            <w:r w:rsidR="003B149C" w:rsidRPr="003B149C">
              <w:rPr>
                <w:rFonts w:eastAsia="Times New Roman" w:cs="Times New Roman"/>
                <w:color w:val="000000"/>
                <w:kern w:val="0"/>
                <w:sz w:val="22"/>
                <w:szCs w:val="22"/>
                <w:lang w:eastAsia="ru-RU" w:bidi="ar-SA"/>
              </w:rPr>
              <w:t xml:space="preserve"> Развивать умение пояснять суть </w:t>
            </w:r>
            <w:r w:rsidR="009473E5">
              <w:rPr>
                <w:rFonts w:eastAsia="Times New Roman" w:cs="Times New Roman"/>
                <w:color w:val="000000"/>
                <w:kern w:val="0"/>
                <w:sz w:val="22"/>
                <w:szCs w:val="22"/>
                <w:lang w:eastAsia="ru-RU" w:bidi="ar-SA"/>
              </w:rPr>
              <w:t xml:space="preserve">этой </w:t>
            </w:r>
            <w:r w:rsidR="003B149C" w:rsidRPr="003B149C">
              <w:rPr>
                <w:rFonts w:eastAsia="Times New Roman" w:cs="Times New Roman"/>
                <w:color w:val="000000"/>
                <w:kern w:val="0"/>
                <w:sz w:val="22"/>
                <w:szCs w:val="22"/>
                <w:lang w:eastAsia="ru-RU" w:bidi="ar-SA"/>
              </w:rPr>
              <w:t xml:space="preserve">опасности. </w:t>
            </w:r>
            <w:r w:rsidR="003B149C" w:rsidRPr="003B149C">
              <w:rPr>
                <w:rFonts w:eastAsia="Times New Roman" w:cs="Times New Roman"/>
                <w:bCs/>
                <w:color w:val="000000"/>
                <w:kern w:val="0"/>
                <w:sz w:val="22"/>
                <w:szCs w:val="22"/>
                <w:lang w:eastAsia="ru-RU" w:bidi="ar-SA"/>
              </w:rPr>
              <w:t>Воспитывать осторожность и аккуратность в поведении на водоемах в зимний период.</w:t>
            </w:r>
          </w:p>
        </w:tc>
        <w:tc>
          <w:tcPr>
            <w:tcW w:w="2397" w:type="dxa"/>
          </w:tcPr>
          <w:p w:rsidR="002B3659" w:rsidRPr="003B149C" w:rsidRDefault="004B62BE" w:rsidP="00DB5564">
            <w:pPr>
              <w:rPr>
                <w:rFonts w:cs="Times New Roman"/>
                <w:sz w:val="22"/>
                <w:szCs w:val="22"/>
              </w:rPr>
            </w:pPr>
            <w:r w:rsidRPr="003B149C">
              <w:rPr>
                <w:rFonts w:cs="Times New Roman"/>
                <w:sz w:val="22"/>
                <w:szCs w:val="22"/>
              </w:rPr>
              <w:t>Рябченко А.А.</w:t>
            </w:r>
          </w:p>
          <w:p w:rsidR="004B62BE" w:rsidRPr="003B149C" w:rsidRDefault="004B62BE" w:rsidP="00DB5564">
            <w:pPr>
              <w:rPr>
                <w:rFonts w:cs="Times New Roman"/>
                <w:sz w:val="22"/>
                <w:szCs w:val="22"/>
              </w:rPr>
            </w:pPr>
            <w:proofErr w:type="spellStart"/>
            <w:r w:rsidRPr="003B149C">
              <w:rPr>
                <w:color w:val="000000"/>
                <w:sz w:val="22"/>
                <w:szCs w:val="22"/>
                <w:shd w:val="clear" w:color="auto" w:fill="FFFFFF"/>
                <w:lang w:val="en-US"/>
              </w:rPr>
              <w:t>nsportal</w:t>
            </w:r>
            <w:proofErr w:type="spellEnd"/>
            <w:r w:rsidRPr="003B149C">
              <w:rPr>
                <w:color w:val="000000"/>
                <w:sz w:val="22"/>
                <w:szCs w:val="22"/>
                <w:shd w:val="clear" w:color="auto" w:fill="FFFFFF"/>
              </w:rPr>
              <w:t>.</w:t>
            </w:r>
            <w:proofErr w:type="spellStart"/>
            <w:r w:rsidRPr="003B149C">
              <w:rPr>
                <w:color w:val="000000"/>
                <w:sz w:val="22"/>
                <w:szCs w:val="22"/>
                <w:shd w:val="clear" w:color="auto" w:fill="FFFFFF"/>
                <w:lang w:val="en-US"/>
              </w:rPr>
              <w:t>ru</w:t>
            </w:r>
            <w:proofErr w:type="spellEnd"/>
          </w:p>
        </w:tc>
      </w:tr>
      <w:tr w:rsidR="002B3659" w:rsidRPr="00BF387B" w:rsidTr="00DB5564">
        <w:trPr>
          <w:cantSplit/>
          <w:trHeight w:val="169"/>
          <w:jc w:val="center"/>
        </w:trPr>
        <w:tc>
          <w:tcPr>
            <w:tcW w:w="14786" w:type="dxa"/>
            <w:gridSpan w:val="6"/>
            <w:vAlign w:val="center"/>
          </w:tcPr>
          <w:p w:rsidR="002B3659" w:rsidRPr="00216A6B" w:rsidRDefault="002B3659" w:rsidP="00DB5564">
            <w:pPr>
              <w:jc w:val="center"/>
              <w:rPr>
                <w:rFonts w:cs="Times New Roman"/>
                <w:b/>
                <w:sz w:val="22"/>
                <w:szCs w:val="22"/>
              </w:rPr>
            </w:pPr>
            <w:r w:rsidRPr="00216A6B">
              <w:rPr>
                <w:rFonts w:cs="Times New Roman"/>
                <w:b/>
                <w:sz w:val="22"/>
                <w:szCs w:val="22"/>
              </w:rPr>
              <w:lastRenderedPageBreak/>
              <w:t>Февраль</w:t>
            </w:r>
          </w:p>
        </w:tc>
      </w:tr>
      <w:tr w:rsidR="002B3659" w:rsidRPr="00BF387B" w:rsidTr="00FD22C8">
        <w:trPr>
          <w:cantSplit/>
          <w:trHeight w:val="2856"/>
          <w:jc w:val="center"/>
        </w:trPr>
        <w:tc>
          <w:tcPr>
            <w:tcW w:w="984" w:type="dxa"/>
            <w:vMerge w:val="restart"/>
            <w:textDirection w:val="btLr"/>
            <w:vAlign w:val="center"/>
          </w:tcPr>
          <w:p w:rsidR="002B3659" w:rsidRPr="00BF387B" w:rsidRDefault="002B3659" w:rsidP="00DB5564">
            <w:pPr>
              <w:ind w:left="113" w:right="113"/>
              <w:jc w:val="center"/>
              <w:rPr>
                <w:rFonts w:cs="Times New Roman"/>
                <w:sz w:val="22"/>
                <w:szCs w:val="22"/>
              </w:rPr>
            </w:pPr>
            <w:r w:rsidRPr="001A165F">
              <w:rPr>
                <w:rFonts w:cs="Times New Roman"/>
                <w:sz w:val="22"/>
                <w:szCs w:val="22"/>
              </w:rPr>
              <w:t>«Мой дом»</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03.02.20 -  07.02.20</w:t>
            </w:r>
          </w:p>
          <w:p w:rsidR="002B3659" w:rsidRPr="00BF387B" w:rsidRDefault="002B3659" w:rsidP="00DB5564">
            <w:pPr>
              <w:ind w:left="113" w:right="113"/>
              <w:jc w:val="center"/>
              <w:rPr>
                <w:rFonts w:cs="Times New Roman"/>
                <w:sz w:val="22"/>
                <w:szCs w:val="22"/>
              </w:rPr>
            </w:pPr>
            <w:r w:rsidRPr="001A165F">
              <w:rPr>
                <w:rFonts w:cs="Times New Roman"/>
                <w:sz w:val="22"/>
                <w:szCs w:val="22"/>
              </w:rPr>
              <w:t>«Посуда»</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2B449B" w:rsidRPr="00BF387B" w:rsidRDefault="002B449B"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w:t>
            </w:r>
            <w:proofErr w:type="spellStart"/>
            <w:r>
              <w:rPr>
                <w:rFonts w:eastAsia="Times New Roman" w:cs="Times New Roman"/>
                <w:bCs/>
                <w:iCs/>
                <w:kern w:val="0"/>
                <w:sz w:val="22"/>
                <w:szCs w:val="22"/>
                <w:lang w:eastAsia="ru-RU" w:bidi="ar-SA"/>
              </w:rPr>
              <w:t>Рассматрива</w:t>
            </w:r>
            <w:r w:rsidR="00824744">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ние</w:t>
            </w:r>
            <w:proofErr w:type="spellEnd"/>
            <w:r>
              <w:rPr>
                <w:rFonts w:eastAsia="Times New Roman" w:cs="Times New Roman"/>
                <w:bCs/>
                <w:iCs/>
                <w:kern w:val="0"/>
                <w:sz w:val="22"/>
                <w:szCs w:val="22"/>
                <w:lang w:eastAsia="ru-RU" w:bidi="ar-SA"/>
              </w:rPr>
              <w:t xml:space="preserve"> посуды»</w:t>
            </w:r>
          </w:p>
        </w:tc>
        <w:tc>
          <w:tcPr>
            <w:tcW w:w="7332" w:type="dxa"/>
          </w:tcPr>
          <w:p w:rsidR="002B3659" w:rsidRPr="00BF387B" w:rsidRDefault="003731C5" w:rsidP="00034AB5">
            <w:pPr>
              <w:rPr>
                <w:rFonts w:cs="Times New Roman"/>
                <w:sz w:val="22"/>
                <w:szCs w:val="22"/>
              </w:rPr>
            </w:pPr>
            <w:r>
              <w:rPr>
                <w:rFonts w:cs="Times New Roman"/>
                <w:sz w:val="22"/>
                <w:szCs w:val="22"/>
              </w:rPr>
              <w:t>Закрепить представ</w:t>
            </w:r>
            <w:r w:rsidR="00373390">
              <w:rPr>
                <w:rFonts w:cs="Times New Roman"/>
                <w:sz w:val="22"/>
                <w:szCs w:val="22"/>
              </w:rPr>
              <w:t>ление о предметах посуды, умение исп</w:t>
            </w:r>
            <w:r w:rsidR="00034AB5">
              <w:rPr>
                <w:rFonts w:cs="Times New Roman"/>
                <w:sz w:val="22"/>
                <w:szCs w:val="22"/>
              </w:rPr>
              <w:t>о</w:t>
            </w:r>
            <w:r w:rsidR="00373390">
              <w:rPr>
                <w:rFonts w:cs="Times New Roman"/>
                <w:sz w:val="22"/>
                <w:szCs w:val="22"/>
              </w:rPr>
              <w:t>льзовать названия её предметов в активной речи, называть цвет, форму, величину. Познакомить с обобщающим понятием «посуда» подводить к классификации предметов посуды по использованию. Упражнять в установлении сходства</w:t>
            </w:r>
            <w:r w:rsidR="00034AB5">
              <w:rPr>
                <w:rFonts w:cs="Times New Roman"/>
                <w:sz w:val="22"/>
                <w:szCs w:val="22"/>
              </w:rPr>
              <w:t xml:space="preserve"> и различий между предметами имеющими одинаковое название.</w:t>
            </w:r>
            <w:r w:rsidR="00373390">
              <w:rPr>
                <w:rFonts w:cs="Times New Roman"/>
                <w:sz w:val="22"/>
                <w:szCs w:val="22"/>
              </w:rPr>
              <w:t xml:space="preserve"> </w:t>
            </w:r>
            <w:r w:rsidR="00373390" w:rsidRPr="00373390">
              <w:rPr>
                <w:rFonts w:cs="Times New Roman"/>
                <w:sz w:val="22"/>
                <w:szCs w:val="22"/>
              </w:rPr>
              <w:t>Развивать познавательный интерес</w:t>
            </w:r>
            <w:r w:rsidR="00034AB5">
              <w:rPr>
                <w:rFonts w:cs="Times New Roman"/>
                <w:sz w:val="22"/>
                <w:szCs w:val="22"/>
              </w:rPr>
              <w:t>,</w:t>
            </w:r>
            <w:r w:rsidR="00373390" w:rsidRPr="00373390">
              <w:rPr>
                <w:rFonts w:cs="Times New Roman"/>
                <w:sz w:val="22"/>
                <w:szCs w:val="22"/>
              </w:rPr>
              <w:t xml:space="preserve"> внимание, память.</w:t>
            </w:r>
            <w:r w:rsidR="00034AB5">
              <w:rPr>
                <w:rFonts w:cs="Times New Roman"/>
                <w:sz w:val="22"/>
                <w:szCs w:val="22"/>
              </w:rPr>
              <w:t xml:space="preserve"> Воспитывать бережное отношение к посуде, желание оказывать помощь взрослым.</w:t>
            </w:r>
          </w:p>
        </w:tc>
        <w:tc>
          <w:tcPr>
            <w:tcW w:w="2397" w:type="dxa"/>
          </w:tcPr>
          <w:p w:rsidR="002B3659" w:rsidRPr="00BF387B" w:rsidRDefault="002B449B" w:rsidP="00FD22C8">
            <w:pPr>
              <w:jc w:val="left"/>
              <w:rPr>
                <w:rFonts w:cs="Times New Roman"/>
                <w:sz w:val="22"/>
                <w:szCs w:val="22"/>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 xml:space="preserve"> 46</w:t>
            </w:r>
            <w:r w:rsidR="00034AB5">
              <w:rPr>
                <w:rFonts w:cs="Times New Roman"/>
                <w:color w:val="000000" w:themeColor="text1"/>
                <w:sz w:val="22"/>
                <w:szCs w:val="22"/>
              </w:rPr>
              <w:t>.</w:t>
            </w:r>
          </w:p>
        </w:tc>
      </w:tr>
      <w:tr w:rsidR="002B3659" w:rsidRPr="00BF387B" w:rsidTr="00FD22C8">
        <w:trPr>
          <w:cantSplit/>
          <w:trHeight w:val="2957"/>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10.02.20 – 14.02.20</w:t>
            </w:r>
          </w:p>
          <w:p w:rsidR="002B3659" w:rsidRPr="00BF387B" w:rsidRDefault="002B3659" w:rsidP="00DB5564">
            <w:pPr>
              <w:ind w:left="113" w:right="113"/>
              <w:jc w:val="center"/>
              <w:rPr>
                <w:rFonts w:cs="Times New Roman"/>
                <w:sz w:val="22"/>
                <w:szCs w:val="22"/>
              </w:rPr>
            </w:pPr>
            <w:r w:rsidRPr="00115BF2">
              <w:rPr>
                <w:rFonts w:cs="Times New Roman"/>
                <w:sz w:val="22"/>
                <w:szCs w:val="22"/>
              </w:rPr>
              <w:t>«Мебель»</w:t>
            </w:r>
          </w:p>
        </w:tc>
        <w:tc>
          <w:tcPr>
            <w:tcW w:w="1830" w:type="dxa"/>
            <w:gridSpan w:val="2"/>
          </w:tcPr>
          <w:p w:rsidR="002B3659" w:rsidRDefault="008176A1" w:rsidP="00034AB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C16131" w:rsidRPr="00BF387B" w:rsidRDefault="00C16131" w:rsidP="00034AB5">
            <w:pPr>
              <w:jc w:val="center"/>
              <w:rPr>
                <w:rFonts w:eastAsia="Times New Roman" w:cs="Times New Roman"/>
                <w:sz w:val="22"/>
                <w:szCs w:val="22"/>
                <w:lang w:eastAsia="ru-RU"/>
              </w:rPr>
            </w:pPr>
            <w:r>
              <w:rPr>
                <w:rFonts w:eastAsia="Times New Roman" w:cs="Times New Roman"/>
                <w:bCs/>
                <w:iCs/>
                <w:kern w:val="0"/>
                <w:sz w:val="22"/>
                <w:szCs w:val="22"/>
                <w:lang w:eastAsia="ru-RU" w:bidi="ar-SA"/>
              </w:rPr>
              <w:t>«Устроим кукле комнату»</w:t>
            </w:r>
          </w:p>
        </w:tc>
        <w:tc>
          <w:tcPr>
            <w:tcW w:w="7332" w:type="dxa"/>
          </w:tcPr>
          <w:p w:rsidR="002B3659" w:rsidRPr="00BF387B" w:rsidRDefault="004B0AAC" w:rsidP="00C16131">
            <w:pPr>
              <w:rPr>
                <w:rFonts w:cs="Times New Roman"/>
                <w:sz w:val="22"/>
                <w:szCs w:val="22"/>
              </w:rPr>
            </w:pPr>
            <w:r>
              <w:rPr>
                <w:rFonts w:cs="Times New Roman"/>
                <w:sz w:val="22"/>
                <w:szCs w:val="22"/>
              </w:rPr>
              <w:t xml:space="preserve">Закреплять умение различать и называть предметы мебели, рассказывать об их назначении. Закреплять употребление в речи названий предметов мебели, посуды. Учить употреблять глагол «лежать» в повелительном наклонении. Побуждать принимать участие в </w:t>
            </w:r>
            <w:r w:rsidR="00C16131">
              <w:rPr>
                <w:rFonts w:cs="Times New Roman"/>
                <w:sz w:val="22"/>
                <w:szCs w:val="22"/>
              </w:rPr>
              <w:t xml:space="preserve">обыгрывании ситуации. </w:t>
            </w:r>
            <w:r w:rsidR="00C16131" w:rsidRPr="00373390">
              <w:rPr>
                <w:rFonts w:cs="Times New Roman"/>
                <w:sz w:val="22"/>
                <w:szCs w:val="22"/>
              </w:rPr>
              <w:t>Развивать познавательный интерес</w:t>
            </w:r>
            <w:r w:rsidR="00C16131">
              <w:rPr>
                <w:rFonts w:cs="Times New Roman"/>
                <w:sz w:val="22"/>
                <w:szCs w:val="22"/>
              </w:rPr>
              <w:t>,</w:t>
            </w:r>
            <w:r w:rsidR="00C16131" w:rsidRPr="00373390">
              <w:rPr>
                <w:rFonts w:cs="Times New Roman"/>
                <w:sz w:val="22"/>
                <w:szCs w:val="22"/>
              </w:rPr>
              <w:t xml:space="preserve"> внимание, память.</w:t>
            </w:r>
            <w:r w:rsidR="00C16131">
              <w:rPr>
                <w:rFonts w:cs="Times New Roman"/>
                <w:sz w:val="22"/>
                <w:szCs w:val="22"/>
              </w:rPr>
              <w:t xml:space="preserve"> Воспитывать бережное отношение к мебели в группе, желание оказывать помощь взрослым.</w:t>
            </w:r>
          </w:p>
        </w:tc>
        <w:tc>
          <w:tcPr>
            <w:tcW w:w="2397" w:type="dxa"/>
          </w:tcPr>
          <w:p w:rsidR="002B3659" w:rsidRPr="00BF387B" w:rsidRDefault="00C16131" w:rsidP="00C16131">
            <w:pPr>
              <w:jc w:val="left"/>
              <w:rPr>
                <w:rFonts w:cs="Times New Roman"/>
                <w:sz w:val="22"/>
                <w:szCs w:val="22"/>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 xml:space="preserve"> 81.</w:t>
            </w:r>
          </w:p>
        </w:tc>
      </w:tr>
      <w:tr w:rsidR="002B3659" w:rsidRPr="00BF387B" w:rsidTr="00FD22C8">
        <w:trPr>
          <w:cantSplit/>
          <w:trHeight w:val="3108"/>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115BF2">
              <w:rPr>
                <w:rFonts w:cs="Times New Roman"/>
                <w:sz w:val="22"/>
                <w:szCs w:val="22"/>
              </w:rPr>
              <w:t>«Труд взрослых»</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17.02.20 – 21.02.20</w:t>
            </w:r>
          </w:p>
          <w:p w:rsidR="002B3659" w:rsidRPr="00BF387B" w:rsidRDefault="002B3659" w:rsidP="00DB5564">
            <w:pPr>
              <w:ind w:left="113" w:right="113"/>
              <w:jc w:val="center"/>
              <w:rPr>
                <w:rFonts w:cs="Times New Roman"/>
                <w:sz w:val="22"/>
                <w:szCs w:val="22"/>
              </w:rPr>
            </w:pPr>
            <w:r>
              <w:rPr>
                <w:rFonts w:cs="Times New Roman"/>
                <w:sz w:val="22"/>
                <w:szCs w:val="22"/>
              </w:rPr>
              <w:t>«Наши папы сильные,</w:t>
            </w:r>
            <w:r w:rsidRPr="00115BF2">
              <w:rPr>
                <w:rFonts w:cs="Times New Roman"/>
                <w:sz w:val="22"/>
                <w:szCs w:val="22"/>
              </w:rPr>
              <w:t xml:space="preserve"> наши папы смелые»</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2247F9" w:rsidRPr="00BF387B" w:rsidRDefault="002247F9" w:rsidP="002247F9">
            <w:pPr>
              <w:jc w:val="center"/>
              <w:rPr>
                <w:rFonts w:eastAsia="Times New Roman" w:cs="Times New Roman"/>
                <w:sz w:val="22"/>
                <w:szCs w:val="22"/>
                <w:lang w:eastAsia="ru-RU"/>
              </w:rPr>
            </w:pPr>
            <w:r w:rsidRPr="002247F9">
              <w:rPr>
                <w:rFonts w:ascii="Cambria" w:eastAsia="Times New Roman" w:hAnsi="Cambria" w:cs="Cambria"/>
                <w:color w:val="000000"/>
                <w:kern w:val="0"/>
                <w:sz w:val="22"/>
                <w:szCs w:val="22"/>
                <w:lang w:eastAsia="ru-RU" w:bidi="ar-SA"/>
              </w:rPr>
              <w:t>«Моряки</w:t>
            </w:r>
            <w:r>
              <w:rPr>
                <w:rFonts w:ascii="Cambria" w:eastAsia="Times New Roman" w:hAnsi="Cambria" w:cs="Cambria"/>
                <w:color w:val="000000"/>
                <w:kern w:val="0"/>
                <w:sz w:val="22"/>
                <w:szCs w:val="22"/>
                <w:lang w:eastAsia="ru-RU" w:bidi="ar-SA"/>
              </w:rPr>
              <w:t xml:space="preserve"> и </w:t>
            </w:r>
            <w:r w:rsidRPr="002247F9">
              <w:rPr>
                <w:rFonts w:ascii="Cambria" w:eastAsia="Times New Roman" w:hAnsi="Cambria" w:cs="Cambria"/>
                <w:color w:val="000000"/>
                <w:kern w:val="0"/>
                <w:sz w:val="22"/>
                <w:szCs w:val="22"/>
                <w:lang w:eastAsia="ru-RU" w:bidi="ar-SA"/>
              </w:rPr>
              <w:t>летчики»</w:t>
            </w:r>
          </w:p>
        </w:tc>
        <w:tc>
          <w:tcPr>
            <w:tcW w:w="7332" w:type="dxa"/>
          </w:tcPr>
          <w:p w:rsidR="002B3659" w:rsidRPr="00ED04DE" w:rsidRDefault="002247F9" w:rsidP="003838AE">
            <w:pPr>
              <w:widowControl/>
              <w:suppressAutoHyphens w:val="0"/>
              <w:jc w:val="left"/>
              <w:rPr>
                <w:rFonts w:eastAsia="Times New Roman" w:cs="Times New Roman"/>
                <w:kern w:val="0"/>
                <w:sz w:val="22"/>
                <w:szCs w:val="22"/>
                <w:lang w:eastAsia="ru-RU" w:bidi="ar-SA"/>
              </w:rPr>
            </w:pPr>
            <w:r>
              <w:rPr>
                <w:rFonts w:ascii="Cambria" w:eastAsia="Times New Roman" w:hAnsi="Cambria" w:cs="Cambria"/>
                <w:color w:val="000000"/>
                <w:kern w:val="0"/>
                <w:sz w:val="22"/>
                <w:szCs w:val="22"/>
                <w:lang w:eastAsia="ru-RU" w:bidi="ar-SA"/>
              </w:rPr>
              <w:t>Познакомить</w:t>
            </w:r>
            <w:r w:rsidRPr="002247F9">
              <w:rPr>
                <w:rFonts w:ascii="Cambria" w:eastAsia="Times New Roman" w:hAnsi="Cambria" w:cs="Cambria"/>
                <w:color w:val="000000"/>
                <w:kern w:val="0"/>
                <w:sz w:val="22"/>
                <w:szCs w:val="22"/>
                <w:lang w:eastAsia="ru-RU" w:bidi="ar-SA"/>
              </w:rPr>
              <w:t xml:space="preserve"> с явлениями общественной жизни — праздник</w:t>
            </w:r>
            <w:r>
              <w:rPr>
                <w:rFonts w:ascii="Cambria" w:eastAsia="Times New Roman" w:hAnsi="Cambria" w:cs="Cambria"/>
                <w:color w:val="000000"/>
                <w:kern w:val="0"/>
                <w:sz w:val="22"/>
                <w:szCs w:val="22"/>
                <w:lang w:eastAsia="ru-RU" w:bidi="ar-SA"/>
              </w:rPr>
              <w:t xml:space="preserve"> «День защитника Отечества»</w:t>
            </w:r>
            <w:r w:rsidRPr="002247F9">
              <w:rPr>
                <w:rFonts w:ascii="Cambria" w:eastAsia="Times New Roman" w:hAnsi="Cambria" w:cs="Cambria"/>
                <w:color w:val="000000"/>
                <w:kern w:val="0"/>
                <w:sz w:val="22"/>
                <w:szCs w:val="22"/>
                <w:lang w:eastAsia="ru-RU" w:bidi="ar-SA"/>
              </w:rPr>
              <w:t>, салют, и военными профессиями — моряки, летчики</w:t>
            </w:r>
            <w:r w:rsidR="00ED04DE">
              <w:rPr>
                <w:rFonts w:ascii="Cambria" w:eastAsia="Times New Roman" w:hAnsi="Cambria" w:cs="Cambria"/>
                <w:color w:val="000000"/>
                <w:kern w:val="0"/>
                <w:sz w:val="22"/>
                <w:szCs w:val="22"/>
                <w:lang w:eastAsia="ru-RU" w:bidi="ar-SA"/>
              </w:rPr>
              <w:t>,</w:t>
            </w:r>
            <w:r w:rsidR="003838AE">
              <w:rPr>
                <w:rFonts w:ascii="Cambria" w:eastAsia="Times New Roman" w:hAnsi="Cambria" w:cs="Cambria"/>
                <w:color w:val="000000"/>
                <w:kern w:val="0"/>
                <w:sz w:val="22"/>
                <w:szCs w:val="22"/>
                <w:lang w:eastAsia="ru-RU" w:bidi="ar-SA"/>
              </w:rPr>
              <w:t xml:space="preserve"> а так же атрибутами их формы – бескозырка, шлем</w:t>
            </w:r>
            <w:r w:rsidRPr="002247F9">
              <w:rPr>
                <w:rFonts w:ascii="Cambria" w:eastAsia="Times New Roman" w:hAnsi="Cambria" w:cs="Cambria"/>
                <w:color w:val="000000"/>
                <w:kern w:val="0"/>
                <w:sz w:val="22"/>
                <w:szCs w:val="22"/>
                <w:lang w:eastAsia="ru-RU" w:bidi="ar-SA"/>
              </w:rPr>
              <w:t>.</w:t>
            </w:r>
            <w:r w:rsidR="003838AE">
              <w:rPr>
                <w:rFonts w:ascii="Cambria" w:eastAsia="Times New Roman" w:hAnsi="Cambria" w:cs="Cambria"/>
                <w:color w:val="000000"/>
                <w:kern w:val="0"/>
                <w:sz w:val="22"/>
                <w:szCs w:val="22"/>
                <w:lang w:eastAsia="ru-RU" w:bidi="ar-SA"/>
              </w:rPr>
              <w:t xml:space="preserve"> </w:t>
            </w:r>
            <w:r w:rsidR="00347039">
              <w:rPr>
                <w:rFonts w:ascii="Cambria" w:eastAsia="Times New Roman" w:hAnsi="Cambria" w:cs="Cambria"/>
                <w:color w:val="000000"/>
                <w:kern w:val="0"/>
                <w:sz w:val="22"/>
                <w:szCs w:val="22"/>
                <w:lang w:eastAsia="ru-RU" w:bidi="ar-SA"/>
              </w:rPr>
              <w:t>Развивать познавательный интерес и двигательную активность.</w:t>
            </w:r>
            <w:r>
              <w:rPr>
                <w:rFonts w:ascii="Cambria" w:eastAsia="Times New Roman" w:hAnsi="Cambria" w:cs="Cambria"/>
                <w:color w:val="000000"/>
                <w:kern w:val="0"/>
                <w:sz w:val="22"/>
                <w:szCs w:val="22"/>
                <w:lang w:eastAsia="ru-RU" w:bidi="ar-SA"/>
              </w:rPr>
              <w:t xml:space="preserve"> </w:t>
            </w:r>
            <w:proofErr w:type="spellStart"/>
            <w:r w:rsidRPr="002247F9">
              <w:rPr>
                <w:rFonts w:ascii="Cambria" w:eastAsia="Times New Roman" w:hAnsi="Cambria" w:cs="Cambria"/>
                <w:color w:val="000000"/>
                <w:kern w:val="0"/>
                <w:sz w:val="22"/>
                <w:szCs w:val="22"/>
                <w:lang w:eastAsia="ru-RU" w:bidi="ar-SA"/>
              </w:rPr>
              <w:t>Вос</w:t>
            </w:r>
            <w:r w:rsidR="00347039">
              <w:rPr>
                <w:rFonts w:ascii="Cambria" w:eastAsia="Times New Roman" w:hAnsi="Cambria" w:cs="Cambria"/>
                <w:color w:val="000000"/>
                <w:kern w:val="0"/>
                <w:sz w:val="22"/>
                <w:szCs w:val="22"/>
                <w:lang w:eastAsia="ru-RU" w:bidi="ar-SA"/>
              </w:rPr>
              <w:t>-</w:t>
            </w:r>
            <w:r w:rsidRPr="002247F9">
              <w:rPr>
                <w:rFonts w:ascii="Cambria" w:eastAsia="Times New Roman" w:hAnsi="Cambria" w:cs="Cambria"/>
                <w:color w:val="000000"/>
                <w:kern w:val="0"/>
                <w:sz w:val="22"/>
                <w:szCs w:val="22"/>
                <w:lang w:eastAsia="ru-RU" w:bidi="ar-SA"/>
              </w:rPr>
              <w:t>питывать</w:t>
            </w:r>
            <w:proofErr w:type="spellEnd"/>
            <w:r w:rsidRPr="002247F9">
              <w:rPr>
                <w:rFonts w:ascii="Cambria" w:eastAsia="Times New Roman" w:hAnsi="Cambria" w:cs="Cambria"/>
                <w:color w:val="000000"/>
                <w:kern w:val="0"/>
                <w:sz w:val="22"/>
                <w:szCs w:val="22"/>
                <w:lang w:eastAsia="ru-RU" w:bidi="ar-SA"/>
              </w:rPr>
              <w:t xml:space="preserve"> в детях чувств</w:t>
            </w:r>
            <w:r w:rsidR="00ED04DE">
              <w:rPr>
                <w:rFonts w:ascii="Cambria" w:eastAsia="Times New Roman" w:hAnsi="Cambria" w:cs="Cambria"/>
                <w:color w:val="000000"/>
                <w:kern w:val="0"/>
                <w:sz w:val="22"/>
                <w:szCs w:val="22"/>
                <w:lang w:eastAsia="ru-RU" w:bidi="ar-SA"/>
              </w:rPr>
              <w:t>а</w:t>
            </w:r>
            <w:r w:rsidRPr="002247F9">
              <w:rPr>
                <w:rFonts w:ascii="Cambria" w:eastAsia="Times New Roman" w:hAnsi="Cambria" w:cs="Cambria"/>
                <w:color w:val="000000"/>
                <w:kern w:val="0"/>
                <w:sz w:val="22"/>
                <w:szCs w:val="22"/>
                <w:lang w:eastAsia="ru-RU" w:bidi="ar-SA"/>
              </w:rPr>
              <w:t xml:space="preserve"> сопричастности с общими праздничными настроениями</w:t>
            </w:r>
            <w:r w:rsidR="00ED04DE">
              <w:rPr>
                <w:rFonts w:ascii="Cambria" w:eastAsia="Times New Roman" w:hAnsi="Cambria" w:cs="Cambria"/>
                <w:color w:val="000000"/>
                <w:kern w:val="0"/>
                <w:sz w:val="22"/>
                <w:szCs w:val="22"/>
                <w:lang w:eastAsia="ru-RU" w:bidi="ar-SA"/>
              </w:rPr>
              <w:t>, чувство уважения к защитникам Родины.</w:t>
            </w:r>
          </w:p>
        </w:tc>
        <w:tc>
          <w:tcPr>
            <w:tcW w:w="2397" w:type="dxa"/>
          </w:tcPr>
          <w:p w:rsidR="002B3659" w:rsidRPr="00BF387B" w:rsidRDefault="00347039" w:rsidP="00347039">
            <w:pPr>
              <w:jc w:val="left"/>
              <w:rPr>
                <w:rFonts w:cs="Times New Roman"/>
                <w:sz w:val="22"/>
                <w:szCs w:val="22"/>
              </w:rPr>
            </w:pPr>
            <w:r w:rsidRPr="00095346">
              <w:rPr>
                <w:color w:val="000000"/>
                <w:sz w:val="22"/>
                <w:szCs w:val="22"/>
                <w:shd w:val="clear" w:color="auto" w:fill="FFFFFF"/>
              </w:rPr>
              <w:t xml:space="preserve">Алиева Т.И. «Развивающие занятия с детьми 2 – 3 лет», стр. </w:t>
            </w:r>
            <w:r>
              <w:rPr>
                <w:color w:val="000000"/>
                <w:sz w:val="22"/>
                <w:szCs w:val="22"/>
                <w:shd w:val="clear" w:color="auto" w:fill="FFFFFF"/>
              </w:rPr>
              <w:t>298</w:t>
            </w:r>
          </w:p>
        </w:tc>
      </w:tr>
      <w:tr w:rsidR="002B3659" w:rsidRPr="00BF387B" w:rsidTr="00150A9F">
        <w:trPr>
          <w:cantSplit/>
          <w:trHeight w:val="3121"/>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3B3D91">
              <w:rPr>
                <w:rFonts w:cs="Times New Roman"/>
                <w:sz w:val="22"/>
                <w:szCs w:val="22"/>
              </w:rPr>
              <w:lastRenderedPageBreak/>
              <w:t>«Северный и Южный полюса»</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25</w:t>
            </w:r>
            <w:r w:rsidR="002B3659" w:rsidRPr="003B3D91">
              <w:rPr>
                <w:rFonts w:cs="Times New Roman"/>
                <w:sz w:val="22"/>
                <w:szCs w:val="22"/>
              </w:rPr>
              <w:t>.0</w:t>
            </w:r>
            <w:r>
              <w:rPr>
                <w:rFonts w:cs="Times New Roman"/>
                <w:sz w:val="22"/>
                <w:szCs w:val="22"/>
              </w:rPr>
              <w:t>2.20– 28.02.20</w:t>
            </w:r>
          </w:p>
          <w:p w:rsidR="002B3659" w:rsidRPr="00BF387B" w:rsidRDefault="002B3659" w:rsidP="00DB5564">
            <w:pPr>
              <w:ind w:left="113" w:right="113"/>
              <w:jc w:val="center"/>
              <w:rPr>
                <w:rFonts w:cs="Times New Roman"/>
                <w:sz w:val="22"/>
                <w:szCs w:val="22"/>
              </w:rPr>
            </w:pPr>
            <w:r w:rsidRPr="003B3D91">
              <w:rPr>
                <w:rFonts w:cs="Times New Roman"/>
                <w:sz w:val="22"/>
                <w:szCs w:val="22"/>
              </w:rPr>
              <w:t>«Животные и население полюсов»</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EF3EF4" w:rsidRPr="00BF387B" w:rsidRDefault="00EF3EF4" w:rsidP="00DB5564">
            <w:pPr>
              <w:jc w:val="center"/>
              <w:rPr>
                <w:rFonts w:eastAsia="Times New Roman" w:cs="Times New Roman"/>
                <w:sz w:val="22"/>
                <w:szCs w:val="22"/>
                <w:lang w:eastAsia="ru-RU"/>
              </w:rPr>
            </w:pPr>
            <w:r w:rsidRPr="00EF3EF4">
              <w:rPr>
                <w:rFonts w:eastAsia="Times New Roman" w:cs="Times New Roman"/>
                <w:kern w:val="0"/>
                <w:sz w:val="22"/>
                <w:szCs w:val="22"/>
                <w:lang w:eastAsia="ru-RU" w:bidi="ar-SA"/>
              </w:rPr>
              <w:t>«Животные</w:t>
            </w:r>
            <w:r w:rsidR="00CF5059">
              <w:rPr>
                <w:rFonts w:eastAsia="Times New Roman" w:cs="Times New Roman"/>
                <w:kern w:val="0"/>
                <w:sz w:val="22"/>
                <w:szCs w:val="22"/>
                <w:lang w:eastAsia="ru-RU" w:bidi="ar-SA"/>
              </w:rPr>
              <w:t xml:space="preserve"> полюсов</w:t>
            </w:r>
            <w:r w:rsidRPr="00EF3EF4">
              <w:rPr>
                <w:rFonts w:eastAsia="Times New Roman" w:cs="Times New Roman"/>
                <w:kern w:val="0"/>
                <w:sz w:val="22"/>
                <w:szCs w:val="22"/>
                <w:lang w:eastAsia="ru-RU" w:bidi="ar-SA"/>
              </w:rPr>
              <w:t xml:space="preserve"> и их детеныши»</w:t>
            </w:r>
          </w:p>
        </w:tc>
        <w:tc>
          <w:tcPr>
            <w:tcW w:w="7332" w:type="dxa"/>
          </w:tcPr>
          <w:p w:rsidR="002B3659" w:rsidRPr="00BF387B" w:rsidRDefault="00EF3EF4" w:rsidP="002665D1">
            <w:pPr>
              <w:widowControl/>
              <w:suppressAutoHyphens w:val="0"/>
              <w:jc w:val="left"/>
              <w:rPr>
                <w:rFonts w:eastAsia="Times New Roman" w:cs="Times New Roman"/>
                <w:kern w:val="0"/>
                <w:sz w:val="22"/>
                <w:szCs w:val="22"/>
                <w:lang w:eastAsia="ru-RU" w:bidi="ar-SA"/>
              </w:rPr>
            </w:pPr>
            <w:r w:rsidRPr="00EF3EF4">
              <w:rPr>
                <w:rFonts w:eastAsia="Times New Roman" w:cs="Times New Roman"/>
                <w:kern w:val="0"/>
                <w:sz w:val="22"/>
                <w:szCs w:val="22"/>
                <w:lang w:eastAsia="ru-RU" w:bidi="ar-SA"/>
              </w:rPr>
              <w:t>Познакомить детей с животными</w:t>
            </w:r>
            <w:r w:rsidR="00CF5059">
              <w:rPr>
                <w:rFonts w:eastAsia="Times New Roman" w:cs="Times New Roman"/>
                <w:kern w:val="0"/>
                <w:sz w:val="22"/>
                <w:szCs w:val="22"/>
                <w:lang w:eastAsia="ru-RU" w:bidi="ar-SA"/>
              </w:rPr>
              <w:t xml:space="preserve"> северного и южного полюсов</w:t>
            </w:r>
            <w:r w:rsidRPr="00EF3EF4">
              <w:rPr>
                <w:rFonts w:eastAsia="Times New Roman" w:cs="Times New Roman"/>
                <w:kern w:val="0"/>
                <w:sz w:val="22"/>
                <w:szCs w:val="22"/>
                <w:lang w:eastAsia="ru-RU" w:bidi="ar-SA"/>
              </w:rPr>
              <w:t xml:space="preserve"> и их </w:t>
            </w:r>
            <w:proofErr w:type="spellStart"/>
            <w:r w:rsidRPr="00EF3EF4">
              <w:rPr>
                <w:rFonts w:eastAsia="Times New Roman" w:cs="Times New Roman"/>
                <w:kern w:val="0"/>
                <w:sz w:val="22"/>
                <w:szCs w:val="22"/>
                <w:lang w:eastAsia="ru-RU" w:bidi="ar-SA"/>
              </w:rPr>
              <w:t>дет</w:t>
            </w:r>
            <w:r w:rsidR="00CF5059">
              <w:rPr>
                <w:rFonts w:eastAsia="Times New Roman" w:cs="Times New Roman"/>
                <w:kern w:val="0"/>
                <w:sz w:val="22"/>
                <w:szCs w:val="22"/>
                <w:lang w:eastAsia="ru-RU" w:bidi="ar-SA"/>
              </w:rPr>
              <w:t>ё</w:t>
            </w:r>
            <w:proofErr w:type="spellEnd"/>
            <w:r w:rsidR="00CF5059">
              <w:rPr>
                <w:rFonts w:eastAsia="Times New Roman" w:cs="Times New Roman"/>
                <w:kern w:val="0"/>
                <w:sz w:val="22"/>
                <w:szCs w:val="22"/>
                <w:lang w:eastAsia="ru-RU" w:bidi="ar-SA"/>
              </w:rPr>
              <w:t xml:space="preserve">- </w:t>
            </w:r>
            <w:proofErr w:type="spellStart"/>
            <w:r w:rsidRPr="00EF3EF4">
              <w:rPr>
                <w:rFonts w:eastAsia="Times New Roman" w:cs="Times New Roman"/>
                <w:kern w:val="0"/>
                <w:sz w:val="22"/>
                <w:szCs w:val="22"/>
                <w:lang w:eastAsia="ru-RU" w:bidi="ar-SA"/>
              </w:rPr>
              <w:t>нышами</w:t>
            </w:r>
            <w:proofErr w:type="spellEnd"/>
            <w:r w:rsidRPr="00EF3EF4">
              <w:rPr>
                <w:rFonts w:eastAsia="Times New Roman" w:cs="Times New Roman"/>
                <w:kern w:val="0"/>
                <w:sz w:val="22"/>
                <w:szCs w:val="22"/>
                <w:lang w:eastAsia="ru-RU" w:bidi="ar-SA"/>
              </w:rPr>
              <w:t>. Расширить представления о них. Ввести в понимаемую, а затем и в активн</w:t>
            </w:r>
            <w:r w:rsidR="00CF5059">
              <w:rPr>
                <w:rFonts w:eastAsia="Times New Roman" w:cs="Times New Roman"/>
                <w:kern w:val="0"/>
                <w:sz w:val="22"/>
                <w:szCs w:val="22"/>
                <w:lang w:eastAsia="ru-RU" w:bidi="ar-SA"/>
              </w:rPr>
              <w:t xml:space="preserve">ую </w:t>
            </w:r>
            <w:r w:rsidRPr="00EF3EF4">
              <w:rPr>
                <w:rFonts w:eastAsia="Times New Roman" w:cs="Times New Roman"/>
                <w:kern w:val="0"/>
                <w:sz w:val="22"/>
                <w:szCs w:val="22"/>
                <w:lang w:eastAsia="ru-RU" w:bidi="ar-SA"/>
              </w:rPr>
              <w:t>речь существительное с обобщающим значением: «дет</w:t>
            </w:r>
            <w:r w:rsidR="00CF5059">
              <w:rPr>
                <w:rFonts w:eastAsia="Times New Roman" w:cs="Times New Roman"/>
                <w:kern w:val="0"/>
                <w:sz w:val="22"/>
                <w:szCs w:val="22"/>
                <w:lang w:eastAsia="ru-RU" w:bidi="ar-SA"/>
              </w:rPr>
              <w:t>ё</w:t>
            </w:r>
            <w:r w:rsidRPr="00EF3EF4">
              <w:rPr>
                <w:rFonts w:eastAsia="Times New Roman" w:cs="Times New Roman"/>
                <w:kern w:val="0"/>
                <w:sz w:val="22"/>
                <w:szCs w:val="22"/>
                <w:lang w:eastAsia="ru-RU" w:bidi="ar-SA"/>
              </w:rPr>
              <w:t>ныш» и «дет</w:t>
            </w:r>
            <w:r w:rsidR="00CF5059">
              <w:rPr>
                <w:rFonts w:eastAsia="Times New Roman" w:cs="Times New Roman"/>
                <w:kern w:val="0"/>
                <w:sz w:val="22"/>
                <w:szCs w:val="22"/>
                <w:lang w:eastAsia="ru-RU" w:bidi="ar-SA"/>
              </w:rPr>
              <w:t>ё</w:t>
            </w:r>
            <w:r w:rsidRPr="00EF3EF4">
              <w:rPr>
                <w:rFonts w:eastAsia="Times New Roman" w:cs="Times New Roman"/>
                <w:kern w:val="0"/>
                <w:sz w:val="22"/>
                <w:szCs w:val="22"/>
                <w:lang w:eastAsia="ru-RU" w:bidi="ar-SA"/>
              </w:rPr>
              <w:t>ныши». Учить строить п</w:t>
            </w:r>
            <w:r w:rsidR="002665D1">
              <w:rPr>
                <w:rFonts w:eastAsia="Times New Roman" w:cs="Times New Roman"/>
                <w:kern w:val="0"/>
                <w:sz w:val="22"/>
                <w:szCs w:val="22"/>
                <w:lang w:eastAsia="ru-RU" w:bidi="ar-SA"/>
              </w:rPr>
              <w:t xml:space="preserve">ростые предложения из 3—4 слов. </w:t>
            </w:r>
            <w:proofErr w:type="spellStart"/>
            <w:r w:rsidRPr="00EF3EF4">
              <w:rPr>
                <w:rFonts w:eastAsia="Times New Roman" w:cs="Times New Roman"/>
                <w:kern w:val="0"/>
                <w:sz w:val="22"/>
                <w:szCs w:val="22"/>
                <w:lang w:eastAsia="ru-RU" w:bidi="ar-SA"/>
              </w:rPr>
              <w:t>Побуж</w:t>
            </w:r>
            <w:proofErr w:type="spellEnd"/>
            <w:r w:rsidR="002665D1">
              <w:rPr>
                <w:rFonts w:eastAsia="Times New Roman" w:cs="Times New Roman"/>
                <w:kern w:val="0"/>
                <w:sz w:val="22"/>
                <w:szCs w:val="22"/>
                <w:lang w:eastAsia="ru-RU" w:bidi="ar-SA"/>
              </w:rPr>
              <w:t>-дать к диа</w:t>
            </w:r>
            <w:r w:rsidRPr="00EF3EF4">
              <w:rPr>
                <w:rFonts w:eastAsia="Times New Roman" w:cs="Times New Roman"/>
                <w:kern w:val="0"/>
                <w:sz w:val="22"/>
                <w:szCs w:val="22"/>
                <w:lang w:eastAsia="ru-RU" w:bidi="ar-SA"/>
              </w:rPr>
              <w:t>логу по поводу изображенного на картинк</w:t>
            </w:r>
            <w:r w:rsidR="00CF5059">
              <w:rPr>
                <w:rFonts w:eastAsia="Times New Roman" w:cs="Times New Roman"/>
                <w:kern w:val="0"/>
                <w:sz w:val="22"/>
                <w:szCs w:val="22"/>
                <w:lang w:eastAsia="ru-RU" w:bidi="ar-SA"/>
              </w:rPr>
              <w:t>ах</w:t>
            </w:r>
            <w:r w:rsidRPr="00EF3EF4">
              <w:rPr>
                <w:rFonts w:eastAsia="Times New Roman" w:cs="Times New Roman"/>
                <w:kern w:val="0"/>
                <w:sz w:val="22"/>
                <w:szCs w:val="22"/>
                <w:lang w:eastAsia="ru-RU" w:bidi="ar-SA"/>
              </w:rPr>
              <w:t>.</w:t>
            </w:r>
            <w:r w:rsidR="002665D1">
              <w:rPr>
                <w:rFonts w:eastAsia="Times New Roman" w:cs="Times New Roman"/>
                <w:kern w:val="0"/>
                <w:sz w:val="22"/>
                <w:szCs w:val="22"/>
                <w:lang w:eastAsia="ru-RU" w:bidi="ar-SA"/>
              </w:rPr>
              <w:t xml:space="preserve"> </w:t>
            </w:r>
            <w:r w:rsidR="002665D1" w:rsidRPr="00EF3EF4">
              <w:rPr>
                <w:rFonts w:eastAsia="Times New Roman" w:cs="Times New Roman"/>
                <w:kern w:val="0"/>
                <w:sz w:val="22"/>
                <w:szCs w:val="22"/>
                <w:lang w:eastAsia="ru-RU" w:bidi="ar-SA"/>
              </w:rPr>
              <w:t>Развивать умение сравнивать и делать первые обобщения.</w:t>
            </w:r>
            <w:r w:rsidR="00CF5059">
              <w:rPr>
                <w:rFonts w:eastAsia="Times New Roman" w:cs="Times New Roman"/>
                <w:kern w:val="0"/>
                <w:sz w:val="22"/>
                <w:szCs w:val="22"/>
                <w:lang w:eastAsia="ru-RU" w:bidi="ar-SA"/>
              </w:rPr>
              <w:t xml:space="preserve"> </w:t>
            </w:r>
            <w:r w:rsidR="00CF5059" w:rsidRPr="007877AD">
              <w:rPr>
                <w:rFonts w:cs="Times New Roman"/>
                <w:sz w:val="22"/>
                <w:szCs w:val="22"/>
              </w:rPr>
              <w:t>Воспитывать интерес и любовь к животным, бережное отношение к ним.</w:t>
            </w:r>
          </w:p>
        </w:tc>
        <w:tc>
          <w:tcPr>
            <w:tcW w:w="2397" w:type="dxa"/>
          </w:tcPr>
          <w:p w:rsidR="002B3659" w:rsidRPr="00BF387B" w:rsidRDefault="002665D1" w:rsidP="002665D1">
            <w:pPr>
              <w:jc w:val="left"/>
              <w:rPr>
                <w:rFonts w:cs="Times New Roman"/>
                <w:sz w:val="22"/>
                <w:szCs w:val="22"/>
              </w:rPr>
            </w:pPr>
            <w:r w:rsidRPr="00095346">
              <w:rPr>
                <w:color w:val="000000"/>
                <w:sz w:val="22"/>
                <w:szCs w:val="22"/>
                <w:shd w:val="clear" w:color="auto" w:fill="FFFFFF"/>
              </w:rPr>
              <w:t xml:space="preserve">Алиева Т.И. «Развивающие занятия с детьми 2 – 3 лет», стр. </w:t>
            </w:r>
            <w:r>
              <w:rPr>
                <w:color w:val="000000"/>
                <w:sz w:val="22"/>
                <w:szCs w:val="22"/>
                <w:shd w:val="clear" w:color="auto" w:fill="FFFFFF"/>
              </w:rPr>
              <w:t>340</w:t>
            </w:r>
          </w:p>
        </w:tc>
      </w:tr>
      <w:tr w:rsidR="002B3659" w:rsidRPr="00BF387B" w:rsidTr="00DB5564">
        <w:trPr>
          <w:cantSplit/>
          <w:trHeight w:val="273"/>
          <w:jc w:val="center"/>
        </w:trPr>
        <w:tc>
          <w:tcPr>
            <w:tcW w:w="14786" w:type="dxa"/>
            <w:gridSpan w:val="6"/>
            <w:vAlign w:val="center"/>
          </w:tcPr>
          <w:p w:rsidR="002B3659" w:rsidRPr="00F944A6" w:rsidRDefault="002B3659" w:rsidP="00DB5564">
            <w:pPr>
              <w:jc w:val="center"/>
              <w:rPr>
                <w:rFonts w:cs="Times New Roman"/>
                <w:b/>
                <w:sz w:val="22"/>
                <w:szCs w:val="22"/>
              </w:rPr>
            </w:pPr>
            <w:r w:rsidRPr="00F944A6">
              <w:rPr>
                <w:rFonts w:cs="Times New Roman"/>
                <w:b/>
                <w:sz w:val="22"/>
                <w:szCs w:val="22"/>
              </w:rPr>
              <w:t>Весна</w:t>
            </w:r>
          </w:p>
        </w:tc>
      </w:tr>
      <w:tr w:rsidR="002B3659" w:rsidRPr="00BF387B" w:rsidTr="00DB5564">
        <w:trPr>
          <w:cantSplit/>
          <w:trHeight w:val="273"/>
          <w:jc w:val="center"/>
        </w:trPr>
        <w:tc>
          <w:tcPr>
            <w:tcW w:w="14786" w:type="dxa"/>
            <w:gridSpan w:val="6"/>
            <w:vAlign w:val="center"/>
          </w:tcPr>
          <w:p w:rsidR="002B3659" w:rsidRPr="00F944A6" w:rsidRDefault="002B3659" w:rsidP="00DB5564">
            <w:pPr>
              <w:jc w:val="center"/>
              <w:rPr>
                <w:rFonts w:cs="Times New Roman"/>
                <w:b/>
                <w:sz w:val="22"/>
                <w:szCs w:val="22"/>
              </w:rPr>
            </w:pPr>
            <w:r w:rsidRPr="00F944A6">
              <w:rPr>
                <w:rFonts w:cs="Times New Roman"/>
                <w:b/>
                <w:sz w:val="22"/>
                <w:szCs w:val="22"/>
              </w:rPr>
              <w:t>Март</w:t>
            </w:r>
          </w:p>
        </w:tc>
      </w:tr>
      <w:tr w:rsidR="002B3659" w:rsidRPr="00BF387B" w:rsidTr="00150A9F">
        <w:trPr>
          <w:cantSplit/>
          <w:trHeight w:val="2819"/>
          <w:jc w:val="center"/>
        </w:trPr>
        <w:tc>
          <w:tcPr>
            <w:tcW w:w="984" w:type="dxa"/>
            <w:vMerge w:val="restart"/>
            <w:textDirection w:val="btLr"/>
            <w:vAlign w:val="center"/>
          </w:tcPr>
          <w:p w:rsidR="002B3659" w:rsidRPr="00BF387B" w:rsidRDefault="002B3659" w:rsidP="00DB5564">
            <w:pPr>
              <w:ind w:left="113" w:right="113"/>
              <w:jc w:val="center"/>
              <w:rPr>
                <w:rFonts w:cs="Times New Roman"/>
                <w:sz w:val="22"/>
                <w:szCs w:val="22"/>
              </w:rPr>
            </w:pPr>
            <w:r w:rsidRPr="00C23253">
              <w:rPr>
                <w:rFonts w:cs="Times New Roman"/>
                <w:sz w:val="22"/>
                <w:szCs w:val="22"/>
              </w:rPr>
              <w:t>«Пробуждение природы»</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02.03.20 – 06.03.20</w:t>
            </w:r>
          </w:p>
          <w:p w:rsidR="002B3659" w:rsidRPr="00BF387B" w:rsidRDefault="002B3659" w:rsidP="00DB5564">
            <w:pPr>
              <w:ind w:left="113" w:right="113"/>
              <w:jc w:val="center"/>
              <w:rPr>
                <w:rFonts w:cs="Times New Roman"/>
                <w:sz w:val="22"/>
                <w:szCs w:val="22"/>
              </w:rPr>
            </w:pPr>
            <w:r w:rsidRPr="00C23253">
              <w:rPr>
                <w:rFonts w:cs="Times New Roman"/>
                <w:sz w:val="22"/>
                <w:szCs w:val="22"/>
              </w:rPr>
              <w:t>«Ранняя весна», «Все цветы для мамочки…»</w:t>
            </w:r>
          </w:p>
        </w:tc>
        <w:tc>
          <w:tcPr>
            <w:tcW w:w="1830" w:type="dxa"/>
            <w:gridSpan w:val="2"/>
          </w:tcPr>
          <w:p w:rsidR="002B3659" w:rsidRDefault="00150A9F"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3E35A3" w:rsidRPr="00BF387B" w:rsidRDefault="003E35A3" w:rsidP="00DB5564">
            <w:pPr>
              <w:jc w:val="center"/>
              <w:rPr>
                <w:rFonts w:eastAsia="Times New Roman" w:cs="Times New Roman"/>
                <w:sz w:val="22"/>
                <w:szCs w:val="22"/>
                <w:lang w:eastAsia="ru-RU"/>
              </w:rPr>
            </w:pPr>
            <w:r w:rsidRPr="003E35A3">
              <w:rPr>
                <w:rFonts w:cs="Times New Roman"/>
                <w:sz w:val="22"/>
                <w:szCs w:val="22"/>
              </w:rPr>
              <w:t>«Что подарим маме?»</w:t>
            </w:r>
          </w:p>
        </w:tc>
        <w:tc>
          <w:tcPr>
            <w:tcW w:w="7332" w:type="dxa"/>
          </w:tcPr>
          <w:p w:rsidR="003E35A3" w:rsidRPr="003E35A3" w:rsidRDefault="003E35A3" w:rsidP="003E35A3">
            <w:pPr>
              <w:rPr>
                <w:rFonts w:cs="Times New Roman"/>
                <w:sz w:val="22"/>
                <w:szCs w:val="22"/>
              </w:rPr>
            </w:pPr>
            <w:r w:rsidRPr="003E35A3">
              <w:rPr>
                <w:rFonts w:cs="Times New Roman"/>
                <w:sz w:val="22"/>
                <w:szCs w:val="22"/>
              </w:rPr>
              <w:t>Закреплять знания о</w:t>
            </w:r>
            <w:r>
              <w:rPr>
                <w:rFonts w:cs="Times New Roman"/>
                <w:sz w:val="22"/>
                <w:szCs w:val="22"/>
              </w:rPr>
              <w:t xml:space="preserve"> знакомых предметах (посуда, иг</w:t>
            </w:r>
            <w:r w:rsidRPr="003E35A3">
              <w:rPr>
                <w:rFonts w:cs="Times New Roman"/>
                <w:sz w:val="22"/>
                <w:szCs w:val="22"/>
              </w:rPr>
              <w:t>рушки, цветы, предметы быта). Связать выбор картинки-подарка маме с праздником 8 Марта («Мамин праздник»). Учить строить предложения, грамматически правильно употребляя существительные.</w:t>
            </w:r>
            <w:r>
              <w:rPr>
                <w:rFonts w:cs="Times New Roman"/>
                <w:sz w:val="22"/>
                <w:szCs w:val="22"/>
              </w:rPr>
              <w:t xml:space="preserve"> </w:t>
            </w:r>
            <w:r w:rsidR="00C75EB4" w:rsidRPr="003E35A3">
              <w:rPr>
                <w:rFonts w:cs="Times New Roman"/>
                <w:sz w:val="22"/>
                <w:szCs w:val="22"/>
              </w:rPr>
              <w:t>Развивать речь</w:t>
            </w:r>
            <w:r w:rsidR="00C75EB4">
              <w:rPr>
                <w:rFonts w:cs="Times New Roman"/>
                <w:sz w:val="22"/>
                <w:szCs w:val="22"/>
              </w:rPr>
              <w:t xml:space="preserve">, </w:t>
            </w:r>
            <w:r w:rsidR="00C75EB4" w:rsidRPr="00373390">
              <w:rPr>
                <w:rFonts w:cs="Times New Roman"/>
                <w:sz w:val="22"/>
                <w:szCs w:val="22"/>
              </w:rPr>
              <w:t>внимание, память</w:t>
            </w:r>
            <w:r w:rsidR="00C75EB4">
              <w:rPr>
                <w:rFonts w:cs="Times New Roman"/>
                <w:sz w:val="22"/>
                <w:szCs w:val="22"/>
              </w:rPr>
              <w:t>, двигательную активность</w:t>
            </w:r>
            <w:r w:rsidR="00C75EB4" w:rsidRPr="003E35A3">
              <w:rPr>
                <w:rFonts w:cs="Times New Roman"/>
                <w:sz w:val="22"/>
                <w:szCs w:val="22"/>
              </w:rPr>
              <w:t xml:space="preserve">. </w:t>
            </w:r>
            <w:r>
              <w:rPr>
                <w:rFonts w:cs="Times New Roman"/>
                <w:sz w:val="22"/>
                <w:szCs w:val="22"/>
              </w:rPr>
              <w:t>Воспитывать любовь и привязанность к маме.</w:t>
            </w:r>
          </w:p>
          <w:p w:rsidR="002B3659" w:rsidRPr="00BF387B" w:rsidRDefault="002B3659" w:rsidP="00DB5564">
            <w:pPr>
              <w:rPr>
                <w:rFonts w:cs="Times New Roman"/>
                <w:sz w:val="22"/>
                <w:szCs w:val="22"/>
              </w:rPr>
            </w:pPr>
          </w:p>
        </w:tc>
        <w:tc>
          <w:tcPr>
            <w:tcW w:w="2397" w:type="dxa"/>
          </w:tcPr>
          <w:p w:rsidR="002B3659" w:rsidRPr="00BF387B" w:rsidRDefault="00C75EB4" w:rsidP="003136BD">
            <w:pPr>
              <w:jc w:val="left"/>
              <w:rPr>
                <w:rFonts w:cs="Times New Roman"/>
                <w:sz w:val="22"/>
                <w:szCs w:val="22"/>
              </w:rPr>
            </w:pPr>
            <w:r w:rsidRPr="00095346">
              <w:rPr>
                <w:color w:val="000000"/>
                <w:sz w:val="22"/>
                <w:szCs w:val="22"/>
                <w:shd w:val="clear" w:color="auto" w:fill="FFFFFF"/>
              </w:rPr>
              <w:t xml:space="preserve">Алиева Т.И. «Развивающие занятия с детьми 2 – 3 лет», стр. </w:t>
            </w:r>
            <w:r>
              <w:rPr>
                <w:color w:val="000000"/>
                <w:sz w:val="22"/>
                <w:szCs w:val="22"/>
                <w:shd w:val="clear" w:color="auto" w:fill="FFFFFF"/>
              </w:rPr>
              <w:t>326</w:t>
            </w:r>
          </w:p>
        </w:tc>
      </w:tr>
      <w:tr w:rsidR="002B3659" w:rsidRPr="00BF387B" w:rsidTr="00150A9F">
        <w:trPr>
          <w:cantSplit/>
          <w:trHeight w:val="2979"/>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10.03.20 – 13.03.20</w:t>
            </w:r>
          </w:p>
          <w:p w:rsidR="002B3659" w:rsidRPr="00BF387B" w:rsidRDefault="002B3659" w:rsidP="00DB5564">
            <w:pPr>
              <w:ind w:left="113" w:right="113"/>
              <w:jc w:val="center"/>
              <w:rPr>
                <w:rFonts w:cs="Times New Roman"/>
                <w:sz w:val="22"/>
                <w:szCs w:val="22"/>
              </w:rPr>
            </w:pPr>
            <w:r w:rsidRPr="00907F5A">
              <w:rPr>
                <w:rFonts w:cs="Times New Roman"/>
                <w:sz w:val="22"/>
                <w:szCs w:val="22"/>
              </w:rPr>
              <w:t>«Жизнь морей, рек и океанов»</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6E6650" w:rsidRPr="00BF387B" w:rsidRDefault="006E6650"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«Кто живёт в реке»</w:t>
            </w:r>
          </w:p>
        </w:tc>
        <w:tc>
          <w:tcPr>
            <w:tcW w:w="7332" w:type="dxa"/>
          </w:tcPr>
          <w:p w:rsidR="002B3659" w:rsidRPr="00BF387B" w:rsidRDefault="006E6650" w:rsidP="006D01E7">
            <w:pPr>
              <w:rPr>
                <w:rFonts w:cs="Times New Roman"/>
                <w:sz w:val="22"/>
                <w:szCs w:val="22"/>
              </w:rPr>
            </w:pPr>
            <w:r>
              <w:rPr>
                <w:rFonts w:cs="Times New Roman"/>
                <w:sz w:val="22"/>
                <w:szCs w:val="22"/>
              </w:rPr>
              <w:t>Познакомить детей с рекой и её обитателями. Подвести детей к тому, что рыбки живут в воде, без воды им нельзя быть</w:t>
            </w:r>
            <w:r w:rsidR="00A35C7E">
              <w:rPr>
                <w:rFonts w:cs="Times New Roman"/>
                <w:sz w:val="22"/>
                <w:szCs w:val="22"/>
              </w:rPr>
              <w:t xml:space="preserve">, что река это их дом. Формировать у детей понятие, что рыбки тоже живые существа, как и мы (они дышат), познакомить детей со строением их тела. </w:t>
            </w:r>
            <w:r w:rsidR="006D01E7">
              <w:rPr>
                <w:rFonts w:cs="Times New Roman"/>
                <w:sz w:val="22"/>
                <w:szCs w:val="22"/>
              </w:rPr>
              <w:t xml:space="preserve">Активизировать словарь: </w:t>
            </w:r>
            <w:r w:rsidR="006D01E7">
              <w:rPr>
                <w:rFonts w:cs="Times New Roman"/>
                <w:i/>
                <w:sz w:val="22"/>
                <w:szCs w:val="22"/>
              </w:rPr>
              <w:t xml:space="preserve">река, плавает, камни, растения (водоросли). </w:t>
            </w:r>
            <w:r w:rsidR="00A35C7E">
              <w:rPr>
                <w:rFonts w:cs="Times New Roman"/>
                <w:sz w:val="22"/>
                <w:szCs w:val="22"/>
              </w:rPr>
              <w:t>Развивать зрительное восприятие, внимание, память, мелкую моторику.</w:t>
            </w:r>
            <w:r w:rsidR="006D01E7">
              <w:rPr>
                <w:rFonts w:cs="Times New Roman"/>
                <w:sz w:val="22"/>
                <w:szCs w:val="22"/>
              </w:rPr>
              <w:t xml:space="preserve"> </w:t>
            </w:r>
            <w:r w:rsidR="006D01E7" w:rsidRPr="007877AD">
              <w:rPr>
                <w:rFonts w:cs="Times New Roman"/>
                <w:sz w:val="22"/>
                <w:szCs w:val="22"/>
              </w:rPr>
              <w:t xml:space="preserve">Воспитывать интерес и любовь к </w:t>
            </w:r>
            <w:r w:rsidR="006D01E7">
              <w:rPr>
                <w:rFonts w:cs="Times New Roman"/>
                <w:sz w:val="22"/>
                <w:szCs w:val="22"/>
              </w:rPr>
              <w:t>рыбкам в аквариуме</w:t>
            </w:r>
            <w:r w:rsidR="006D01E7" w:rsidRPr="007877AD">
              <w:rPr>
                <w:rFonts w:cs="Times New Roman"/>
                <w:sz w:val="22"/>
                <w:szCs w:val="22"/>
              </w:rPr>
              <w:t>, бережное отношение к ним.</w:t>
            </w:r>
          </w:p>
        </w:tc>
        <w:tc>
          <w:tcPr>
            <w:tcW w:w="2397" w:type="dxa"/>
          </w:tcPr>
          <w:p w:rsidR="002B3659" w:rsidRDefault="00433909" w:rsidP="00DB5564">
            <w:pPr>
              <w:jc w:val="left"/>
              <w:rPr>
                <w:rFonts w:cs="Times New Roman"/>
                <w:sz w:val="22"/>
                <w:szCs w:val="22"/>
              </w:rPr>
            </w:pPr>
            <w:r>
              <w:rPr>
                <w:rFonts w:cs="Times New Roman"/>
                <w:sz w:val="22"/>
                <w:szCs w:val="22"/>
              </w:rPr>
              <w:t>Баринова О. В.</w:t>
            </w:r>
          </w:p>
          <w:p w:rsidR="00433909" w:rsidRPr="00BF387B" w:rsidRDefault="00433909" w:rsidP="00DB5564">
            <w:pPr>
              <w:jc w:val="left"/>
              <w:rPr>
                <w:rFonts w:cs="Times New Roman"/>
                <w:sz w:val="22"/>
                <w:szCs w:val="22"/>
              </w:rPr>
            </w:pPr>
            <w:proofErr w:type="spellStart"/>
            <w:r>
              <w:rPr>
                <w:color w:val="000000"/>
                <w:sz w:val="22"/>
                <w:szCs w:val="22"/>
                <w:shd w:val="clear" w:color="auto" w:fill="FFFFFF"/>
                <w:lang w:val="en-US"/>
              </w:rPr>
              <w:t>nsportal</w:t>
            </w:r>
            <w:proofErr w:type="spellEnd"/>
            <w:r w:rsidRPr="005D41B5">
              <w:rPr>
                <w:color w:val="000000"/>
                <w:sz w:val="22"/>
                <w:szCs w:val="22"/>
                <w:shd w:val="clear" w:color="auto" w:fill="FFFFFF"/>
              </w:rPr>
              <w:t>.</w:t>
            </w:r>
            <w:proofErr w:type="spellStart"/>
            <w:r>
              <w:rPr>
                <w:color w:val="000000"/>
                <w:sz w:val="22"/>
                <w:szCs w:val="22"/>
                <w:shd w:val="clear" w:color="auto" w:fill="FFFFFF"/>
                <w:lang w:val="en-US"/>
              </w:rPr>
              <w:t>ru</w:t>
            </w:r>
            <w:proofErr w:type="spellEnd"/>
          </w:p>
        </w:tc>
      </w:tr>
      <w:tr w:rsidR="002B3659" w:rsidRPr="00BF387B" w:rsidTr="00433909">
        <w:trPr>
          <w:cantSplit/>
          <w:trHeight w:val="2979"/>
          <w:jc w:val="center"/>
        </w:trPr>
        <w:tc>
          <w:tcPr>
            <w:tcW w:w="984" w:type="dxa"/>
            <w:textDirection w:val="btLr"/>
            <w:vAlign w:val="center"/>
          </w:tcPr>
          <w:p w:rsidR="002B3659" w:rsidRPr="00907F5A" w:rsidRDefault="002B3659" w:rsidP="00DB5564">
            <w:pPr>
              <w:ind w:left="113" w:right="113"/>
              <w:jc w:val="center"/>
              <w:rPr>
                <w:rFonts w:cs="Times New Roman"/>
                <w:sz w:val="22"/>
                <w:szCs w:val="22"/>
              </w:rPr>
            </w:pPr>
            <w:r w:rsidRPr="00907F5A">
              <w:rPr>
                <w:rFonts w:cs="Times New Roman"/>
                <w:sz w:val="22"/>
                <w:szCs w:val="22"/>
              </w:rPr>
              <w:lastRenderedPageBreak/>
              <w:t>«Наш дом – Земля»</w:t>
            </w:r>
          </w:p>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16.03.20 – 20.03.20</w:t>
            </w:r>
          </w:p>
          <w:p w:rsidR="002B3659" w:rsidRPr="00BF387B" w:rsidRDefault="002B3659" w:rsidP="00DB5564">
            <w:pPr>
              <w:ind w:left="113" w:right="113"/>
              <w:jc w:val="center"/>
              <w:rPr>
                <w:rFonts w:cs="Times New Roman"/>
                <w:sz w:val="22"/>
                <w:szCs w:val="22"/>
              </w:rPr>
            </w:pPr>
            <w:r w:rsidRPr="00907F5A">
              <w:rPr>
                <w:rFonts w:cs="Times New Roman"/>
                <w:sz w:val="22"/>
                <w:szCs w:val="22"/>
              </w:rPr>
              <w:t>«День Земли»</w:t>
            </w:r>
          </w:p>
        </w:tc>
        <w:tc>
          <w:tcPr>
            <w:tcW w:w="1830" w:type="dxa"/>
            <w:gridSpan w:val="2"/>
          </w:tcPr>
          <w:p w:rsidR="002B3659" w:rsidRDefault="00433909"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3136BD" w:rsidRPr="003136BD" w:rsidRDefault="003136BD" w:rsidP="00E85307">
            <w:pPr>
              <w:jc w:val="center"/>
              <w:rPr>
                <w:rFonts w:eastAsia="Times New Roman" w:cs="Times New Roman"/>
                <w:sz w:val="22"/>
                <w:szCs w:val="22"/>
                <w:lang w:eastAsia="ru-RU"/>
              </w:rPr>
            </w:pPr>
            <w:r w:rsidRPr="005921B7">
              <w:rPr>
                <w:rFonts w:eastAsia="Times New Roman" w:cs="Times New Roman"/>
                <w:bCs/>
                <w:color w:val="000000"/>
                <w:kern w:val="0"/>
                <w:sz w:val="22"/>
                <w:szCs w:val="22"/>
                <w:lang w:eastAsia="ru-RU" w:bidi="ar-SA"/>
              </w:rPr>
              <w:t>«</w:t>
            </w:r>
            <w:r w:rsidR="00E85307">
              <w:rPr>
                <w:rFonts w:eastAsia="Times New Roman" w:cs="Times New Roman"/>
                <w:bCs/>
                <w:color w:val="000000"/>
                <w:kern w:val="0"/>
                <w:sz w:val="22"/>
                <w:szCs w:val="22"/>
                <w:lang w:eastAsia="ru-RU" w:bidi="ar-SA"/>
              </w:rPr>
              <w:t>День Земли</w:t>
            </w:r>
            <w:r w:rsidRPr="005921B7">
              <w:rPr>
                <w:rFonts w:eastAsia="Times New Roman" w:cs="Times New Roman"/>
                <w:bCs/>
                <w:color w:val="000000"/>
                <w:kern w:val="0"/>
                <w:sz w:val="22"/>
                <w:szCs w:val="22"/>
                <w:lang w:eastAsia="ru-RU" w:bidi="ar-SA"/>
              </w:rPr>
              <w:t>»</w:t>
            </w:r>
          </w:p>
        </w:tc>
        <w:tc>
          <w:tcPr>
            <w:tcW w:w="7332" w:type="dxa"/>
          </w:tcPr>
          <w:p w:rsidR="002B3659" w:rsidRPr="00BF387B" w:rsidRDefault="003136BD" w:rsidP="003222EE">
            <w:pPr>
              <w:rPr>
                <w:rFonts w:cs="Times New Roman"/>
                <w:sz w:val="22"/>
                <w:szCs w:val="22"/>
              </w:rPr>
            </w:pPr>
            <w:r>
              <w:rPr>
                <w:rFonts w:eastAsia="Times New Roman" w:cs="Times New Roman"/>
                <w:color w:val="000000"/>
                <w:kern w:val="0"/>
                <w:sz w:val="22"/>
                <w:szCs w:val="22"/>
                <w:lang w:eastAsia="ru-RU" w:bidi="ar-SA"/>
              </w:rPr>
              <w:t>Формировать</w:t>
            </w:r>
            <w:r w:rsidR="005921B7" w:rsidRPr="003136BD">
              <w:rPr>
                <w:rFonts w:eastAsia="Times New Roman" w:cs="Times New Roman"/>
                <w:color w:val="000000"/>
                <w:kern w:val="0"/>
                <w:sz w:val="22"/>
                <w:szCs w:val="22"/>
                <w:lang w:eastAsia="ru-RU" w:bidi="ar-SA"/>
              </w:rPr>
              <w:t xml:space="preserve"> </w:t>
            </w:r>
            <w:r w:rsidR="00773EC1">
              <w:rPr>
                <w:rFonts w:eastAsia="Times New Roman" w:cs="Times New Roman"/>
                <w:color w:val="000000"/>
                <w:kern w:val="0"/>
                <w:sz w:val="22"/>
                <w:szCs w:val="22"/>
                <w:lang w:eastAsia="ru-RU" w:bidi="ar-SA"/>
              </w:rPr>
              <w:t xml:space="preserve">элементарное </w:t>
            </w:r>
            <w:r w:rsidR="00E85307">
              <w:rPr>
                <w:rFonts w:eastAsia="Times New Roman" w:cs="Times New Roman"/>
                <w:color w:val="000000"/>
                <w:kern w:val="0"/>
                <w:sz w:val="22"/>
                <w:szCs w:val="22"/>
                <w:lang w:eastAsia="ru-RU" w:bidi="ar-SA"/>
              </w:rPr>
              <w:t>представление</w:t>
            </w:r>
            <w:r w:rsidR="005921B7" w:rsidRPr="003136BD">
              <w:rPr>
                <w:rFonts w:eastAsia="Times New Roman" w:cs="Times New Roman"/>
                <w:color w:val="000000"/>
                <w:kern w:val="0"/>
                <w:sz w:val="22"/>
                <w:szCs w:val="22"/>
                <w:lang w:eastAsia="ru-RU" w:bidi="ar-SA"/>
              </w:rPr>
              <w:t xml:space="preserve"> детей о</w:t>
            </w:r>
            <w:r w:rsidR="00773EC1">
              <w:rPr>
                <w:rFonts w:eastAsia="Times New Roman" w:cs="Times New Roman"/>
                <w:color w:val="000000"/>
                <w:kern w:val="0"/>
                <w:sz w:val="22"/>
                <w:szCs w:val="22"/>
                <w:lang w:eastAsia="ru-RU" w:bidi="ar-SA"/>
              </w:rPr>
              <w:t xml:space="preserve"> празднике -</w:t>
            </w:r>
            <w:r w:rsidR="005921B7" w:rsidRPr="003136BD">
              <w:rPr>
                <w:rFonts w:eastAsia="Times New Roman" w:cs="Times New Roman"/>
                <w:color w:val="000000"/>
                <w:kern w:val="0"/>
                <w:sz w:val="22"/>
                <w:szCs w:val="22"/>
                <w:lang w:eastAsia="ru-RU" w:bidi="ar-SA"/>
              </w:rPr>
              <w:t xml:space="preserve"> </w:t>
            </w:r>
            <w:r w:rsidR="00E85307">
              <w:rPr>
                <w:rFonts w:eastAsia="Times New Roman" w:cs="Times New Roman"/>
                <w:bCs/>
                <w:color w:val="000000"/>
                <w:kern w:val="0"/>
                <w:sz w:val="22"/>
                <w:szCs w:val="22"/>
                <w:lang w:eastAsia="ru-RU" w:bidi="ar-SA"/>
              </w:rPr>
              <w:t>День Земли</w:t>
            </w:r>
            <w:r w:rsidR="00E85307">
              <w:rPr>
                <w:rFonts w:eastAsia="Times New Roman" w:cs="Times New Roman"/>
                <w:color w:val="000000"/>
                <w:kern w:val="0"/>
                <w:sz w:val="22"/>
                <w:szCs w:val="22"/>
                <w:lang w:eastAsia="ru-RU" w:bidi="ar-SA"/>
              </w:rPr>
              <w:t xml:space="preserve">. </w:t>
            </w:r>
            <w:r w:rsidR="00AF2432">
              <w:rPr>
                <w:rFonts w:eastAsia="Times New Roman" w:cs="Times New Roman"/>
                <w:color w:val="000000"/>
                <w:kern w:val="0"/>
                <w:sz w:val="22"/>
                <w:szCs w:val="22"/>
                <w:lang w:eastAsia="ru-RU" w:bidi="ar-SA"/>
              </w:rPr>
              <w:t>Рассказать о правилах поведения в природе.</w:t>
            </w:r>
            <w:r w:rsidR="00773EC1">
              <w:rPr>
                <w:rFonts w:eastAsia="Times New Roman" w:cs="Times New Roman"/>
                <w:color w:val="000000"/>
                <w:kern w:val="0"/>
                <w:sz w:val="22"/>
                <w:szCs w:val="22"/>
                <w:lang w:eastAsia="ru-RU" w:bidi="ar-SA"/>
              </w:rPr>
              <w:t xml:space="preserve"> </w:t>
            </w:r>
            <w:r w:rsidR="00773EC1" w:rsidRPr="00EF3EF4">
              <w:rPr>
                <w:rFonts w:eastAsia="Times New Roman" w:cs="Times New Roman"/>
                <w:kern w:val="0"/>
                <w:sz w:val="22"/>
                <w:szCs w:val="22"/>
                <w:lang w:eastAsia="ru-RU" w:bidi="ar-SA"/>
              </w:rPr>
              <w:t>Учить строить п</w:t>
            </w:r>
            <w:r w:rsidR="00773EC1">
              <w:rPr>
                <w:rFonts w:eastAsia="Times New Roman" w:cs="Times New Roman"/>
                <w:kern w:val="0"/>
                <w:sz w:val="22"/>
                <w:szCs w:val="22"/>
                <w:lang w:eastAsia="ru-RU" w:bidi="ar-SA"/>
              </w:rPr>
              <w:t xml:space="preserve">ростые предложения из 3—4 слов. </w:t>
            </w:r>
            <w:r w:rsidR="00773EC1" w:rsidRPr="00EF3EF4">
              <w:rPr>
                <w:rFonts w:eastAsia="Times New Roman" w:cs="Times New Roman"/>
                <w:kern w:val="0"/>
                <w:sz w:val="22"/>
                <w:szCs w:val="22"/>
                <w:lang w:eastAsia="ru-RU" w:bidi="ar-SA"/>
              </w:rPr>
              <w:t>Побуж</w:t>
            </w:r>
            <w:r w:rsidR="00773EC1">
              <w:rPr>
                <w:rFonts w:eastAsia="Times New Roman" w:cs="Times New Roman"/>
                <w:kern w:val="0"/>
                <w:sz w:val="22"/>
                <w:szCs w:val="22"/>
                <w:lang w:eastAsia="ru-RU" w:bidi="ar-SA"/>
              </w:rPr>
              <w:t>дать к диа</w:t>
            </w:r>
            <w:r w:rsidR="00773EC1" w:rsidRPr="00EF3EF4">
              <w:rPr>
                <w:rFonts w:eastAsia="Times New Roman" w:cs="Times New Roman"/>
                <w:kern w:val="0"/>
                <w:sz w:val="22"/>
                <w:szCs w:val="22"/>
                <w:lang w:eastAsia="ru-RU" w:bidi="ar-SA"/>
              </w:rPr>
              <w:t>логу по поводу изображенного на картинк</w:t>
            </w:r>
            <w:r w:rsidR="00AF2432">
              <w:rPr>
                <w:rFonts w:eastAsia="Times New Roman" w:cs="Times New Roman"/>
                <w:kern w:val="0"/>
                <w:sz w:val="22"/>
                <w:szCs w:val="22"/>
                <w:lang w:eastAsia="ru-RU" w:bidi="ar-SA"/>
              </w:rPr>
              <w:t>ах</w:t>
            </w:r>
            <w:r w:rsidR="00773EC1" w:rsidRPr="00EF3EF4">
              <w:rPr>
                <w:rFonts w:eastAsia="Times New Roman" w:cs="Times New Roman"/>
                <w:kern w:val="0"/>
                <w:sz w:val="22"/>
                <w:szCs w:val="22"/>
                <w:lang w:eastAsia="ru-RU" w:bidi="ar-SA"/>
              </w:rPr>
              <w:t>.</w:t>
            </w:r>
            <w:r w:rsidR="00773EC1">
              <w:rPr>
                <w:rFonts w:eastAsia="Times New Roman" w:cs="Times New Roman"/>
                <w:kern w:val="0"/>
                <w:sz w:val="22"/>
                <w:szCs w:val="22"/>
                <w:lang w:eastAsia="ru-RU" w:bidi="ar-SA"/>
              </w:rPr>
              <w:t xml:space="preserve"> </w:t>
            </w:r>
            <w:r w:rsidR="00773EC1" w:rsidRPr="00EF3EF4">
              <w:rPr>
                <w:rFonts w:eastAsia="Times New Roman" w:cs="Times New Roman"/>
                <w:kern w:val="0"/>
                <w:sz w:val="22"/>
                <w:szCs w:val="22"/>
                <w:lang w:eastAsia="ru-RU" w:bidi="ar-SA"/>
              </w:rPr>
              <w:t>Развивать умение сравнивать и делать первые обобщения.</w:t>
            </w:r>
            <w:r w:rsidR="003222EE">
              <w:rPr>
                <w:rFonts w:eastAsia="Times New Roman" w:cs="Times New Roman"/>
                <w:kern w:val="0"/>
                <w:sz w:val="22"/>
                <w:szCs w:val="22"/>
                <w:lang w:eastAsia="ru-RU" w:bidi="ar-SA"/>
              </w:rPr>
              <w:t xml:space="preserve"> </w:t>
            </w:r>
            <w:r w:rsidR="003222EE">
              <w:rPr>
                <w:rFonts w:eastAsia="Times New Roman" w:cs="Times New Roman"/>
                <w:color w:val="000000"/>
                <w:kern w:val="0"/>
                <w:sz w:val="22"/>
                <w:szCs w:val="22"/>
                <w:lang w:eastAsia="ru-RU" w:bidi="ar-SA"/>
              </w:rPr>
              <w:t>Воспитывать любовь и бережное отношение к окружающему миру.</w:t>
            </w:r>
          </w:p>
        </w:tc>
        <w:tc>
          <w:tcPr>
            <w:tcW w:w="2397" w:type="dxa"/>
          </w:tcPr>
          <w:p w:rsidR="002B3659" w:rsidRDefault="003222EE" w:rsidP="00DB5564">
            <w:pPr>
              <w:rPr>
                <w:rFonts w:cs="Times New Roman"/>
                <w:sz w:val="22"/>
                <w:szCs w:val="22"/>
              </w:rPr>
            </w:pPr>
            <w:r>
              <w:rPr>
                <w:rFonts w:cs="Times New Roman"/>
                <w:sz w:val="22"/>
                <w:szCs w:val="22"/>
              </w:rPr>
              <w:t>Ковалёва Т.А.</w:t>
            </w:r>
          </w:p>
          <w:p w:rsidR="003222EE" w:rsidRPr="003222EE" w:rsidRDefault="003222EE" w:rsidP="00700CED">
            <w:pPr>
              <w:rPr>
                <w:rFonts w:cs="Times New Roman"/>
                <w:sz w:val="22"/>
                <w:szCs w:val="22"/>
              </w:rPr>
            </w:pPr>
            <w:proofErr w:type="spellStart"/>
            <w:r>
              <w:rPr>
                <w:rFonts w:cs="Times New Roman"/>
                <w:sz w:val="22"/>
                <w:szCs w:val="22"/>
                <w:lang w:val="en-US"/>
              </w:rPr>
              <w:t>Maam</w:t>
            </w:r>
            <w:proofErr w:type="spellEnd"/>
            <w:r w:rsidRPr="003222EE">
              <w:rPr>
                <w:rFonts w:cs="Times New Roman"/>
                <w:sz w:val="22"/>
                <w:szCs w:val="22"/>
              </w:rPr>
              <w:t>.</w:t>
            </w:r>
            <w:proofErr w:type="spellStart"/>
            <w:r w:rsidR="00700CED">
              <w:rPr>
                <w:rFonts w:cs="Times New Roman"/>
                <w:sz w:val="22"/>
                <w:szCs w:val="22"/>
                <w:lang w:val="en-US"/>
              </w:rPr>
              <w:t>r</w:t>
            </w:r>
            <w:r w:rsidR="003F075B">
              <w:rPr>
                <w:rFonts w:cs="Times New Roman"/>
                <w:sz w:val="22"/>
                <w:szCs w:val="22"/>
                <w:lang w:val="en-US"/>
              </w:rPr>
              <w:t>y</w:t>
            </w:r>
            <w:proofErr w:type="spellEnd"/>
          </w:p>
        </w:tc>
      </w:tr>
      <w:tr w:rsidR="002B3659" w:rsidRPr="00BF387B" w:rsidTr="00433909">
        <w:trPr>
          <w:cantSplit/>
          <w:trHeight w:val="2667"/>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907F5A">
              <w:rPr>
                <w:rFonts w:cs="Times New Roman"/>
                <w:sz w:val="22"/>
                <w:szCs w:val="22"/>
              </w:rPr>
              <w:t>«Мир вокруг нас!»</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23.03.20 – 27.03.20</w:t>
            </w:r>
          </w:p>
          <w:p w:rsidR="002B3659" w:rsidRPr="00BF387B" w:rsidRDefault="002B3659" w:rsidP="00DB5564">
            <w:pPr>
              <w:ind w:left="113" w:right="113"/>
              <w:jc w:val="center"/>
              <w:rPr>
                <w:rFonts w:cs="Times New Roman"/>
                <w:sz w:val="22"/>
                <w:szCs w:val="22"/>
              </w:rPr>
            </w:pPr>
            <w:r w:rsidRPr="00907F5A">
              <w:rPr>
                <w:rFonts w:cs="Times New Roman"/>
                <w:sz w:val="22"/>
                <w:szCs w:val="22"/>
              </w:rPr>
              <w:t>«Театр – это интересно…»</w:t>
            </w:r>
          </w:p>
        </w:tc>
        <w:tc>
          <w:tcPr>
            <w:tcW w:w="1830" w:type="dxa"/>
            <w:gridSpan w:val="2"/>
          </w:tcPr>
          <w:p w:rsidR="002B3659" w:rsidRPr="00700CED"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8E090F" w:rsidRPr="008E090F" w:rsidRDefault="008E090F"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«Знакомство с разными театрами»</w:t>
            </w:r>
          </w:p>
        </w:tc>
        <w:tc>
          <w:tcPr>
            <w:tcW w:w="7332" w:type="dxa"/>
          </w:tcPr>
          <w:p w:rsidR="002B3659" w:rsidRPr="00BF387B" w:rsidRDefault="008E090F" w:rsidP="00B94574">
            <w:pPr>
              <w:rPr>
                <w:rFonts w:cs="Times New Roman"/>
                <w:sz w:val="22"/>
                <w:szCs w:val="22"/>
              </w:rPr>
            </w:pPr>
            <w:r>
              <w:rPr>
                <w:rFonts w:cs="Times New Roman"/>
                <w:sz w:val="22"/>
                <w:szCs w:val="22"/>
              </w:rPr>
              <w:t>Формировать элементарные представления о «театре» и «театральных игрушках».</w:t>
            </w:r>
            <w:r w:rsidR="00FE1A99">
              <w:rPr>
                <w:rFonts w:cs="Times New Roman"/>
                <w:sz w:val="22"/>
                <w:szCs w:val="22"/>
              </w:rPr>
              <w:t xml:space="preserve"> Познакомить с разновидностями театра. Развивать зрительное восприятие, внимание, </w:t>
            </w:r>
            <w:r w:rsidR="00B94574">
              <w:rPr>
                <w:rFonts w:cs="Times New Roman"/>
                <w:sz w:val="22"/>
                <w:szCs w:val="22"/>
              </w:rPr>
              <w:t xml:space="preserve">речь, </w:t>
            </w:r>
            <w:r w:rsidR="00FE1A99">
              <w:rPr>
                <w:rFonts w:cs="Times New Roman"/>
                <w:sz w:val="22"/>
                <w:szCs w:val="22"/>
              </w:rPr>
              <w:t xml:space="preserve">двигательную активность, мелкую моторику. </w:t>
            </w:r>
            <w:r w:rsidR="00FE1A99" w:rsidRPr="007877AD">
              <w:rPr>
                <w:rFonts w:cs="Times New Roman"/>
                <w:sz w:val="22"/>
                <w:szCs w:val="22"/>
              </w:rPr>
              <w:t xml:space="preserve">Воспитывать </w:t>
            </w:r>
            <w:r w:rsidR="00B94574">
              <w:rPr>
                <w:rFonts w:cs="Times New Roman"/>
                <w:sz w:val="22"/>
                <w:szCs w:val="22"/>
              </w:rPr>
              <w:t xml:space="preserve">у детей </w:t>
            </w:r>
            <w:r w:rsidR="00FE1A99" w:rsidRPr="007877AD">
              <w:rPr>
                <w:rFonts w:cs="Times New Roman"/>
                <w:sz w:val="22"/>
                <w:szCs w:val="22"/>
              </w:rPr>
              <w:t>интерес</w:t>
            </w:r>
            <w:r w:rsidR="00B94574">
              <w:rPr>
                <w:rFonts w:cs="Times New Roman"/>
                <w:sz w:val="22"/>
                <w:szCs w:val="22"/>
              </w:rPr>
              <w:t xml:space="preserve"> к т</w:t>
            </w:r>
            <w:r w:rsidR="003E0743">
              <w:rPr>
                <w:rFonts w:cs="Times New Roman"/>
                <w:sz w:val="22"/>
                <w:szCs w:val="22"/>
              </w:rPr>
              <w:t>е</w:t>
            </w:r>
            <w:r w:rsidR="00B94574">
              <w:rPr>
                <w:rFonts w:cs="Times New Roman"/>
                <w:sz w:val="22"/>
                <w:szCs w:val="22"/>
              </w:rPr>
              <w:t>атру и желание участвовать в игровой ситуации, предложенной воспитателем</w:t>
            </w:r>
            <w:r w:rsidR="00FE1A99" w:rsidRPr="007877AD">
              <w:rPr>
                <w:rFonts w:cs="Times New Roman"/>
                <w:sz w:val="22"/>
                <w:szCs w:val="22"/>
              </w:rPr>
              <w:t>.</w:t>
            </w:r>
          </w:p>
        </w:tc>
        <w:tc>
          <w:tcPr>
            <w:tcW w:w="2397" w:type="dxa"/>
          </w:tcPr>
          <w:p w:rsidR="002B3659" w:rsidRDefault="00FE1A99" w:rsidP="00DB5564">
            <w:pPr>
              <w:rPr>
                <w:rFonts w:cs="Times New Roman"/>
                <w:sz w:val="22"/>
                <w:szCs w:val="22"/>
              </w:rPr>
            </w:pPr>
            <w:r>
              <w:rPr>
                <w:rFonts w:cs="Times New Roman"/>
                <w:sz w:val="22"/>
                <w:szCs w:val="22"/>
              </w:rPr>
              <w:t>Морозова Н.В.</w:t>
            </w:r>
          </w:p>
          <w:p w:rsidR="00FE1A99" w:rsidRPr="00BF387B" w:rsidRDefault="00FE1A99" w:rsidP="00DB5564">
            <w:pPr>
              <w:rPr>
                <w:rFonts w:cs="Times New Roman"/>
                <w:sz w:val="22"/>
                <w:szCs w:val="22"/>
              </w:rPr>
            </w:pPr>
            <w:proofErr w:type="spellStart"/>
            <w:r>
              <w:rPr>
                <w:color w:val="000000"/>
                <w:sz w:val="22"/>
                <w:szCs w:val="22"/>
                <w:shd w:val="clear" w:color="auto" w:fill="FFFFFF"/>
                <w:lang w:val="en-US"/>
              </w:rPr>
              <w:t>nsportal</w:t>
            </w:r>
            <w:proofErr w:type="spellEnd"/>
            <w:r w:rsidRPr="005D41B5">
              <w:rPr>
                <w:color w:val="000000"/>
                <w:sz w:val="22"/>
                <w:szCs w:val="22"/>
                <w:shd w:val="clear" w:color="auto" w:fill="FFFFFF"/>
              </w:rPr>
              <w:t>.</w:t>
            </w:r>
            <w:proofErr w:type="spellStart"/>
            <w:r>
              <w:rPr>
                <w:color w:val="000000"/>
                <w:sz w:val="22"/>
                <w:szCs w:val="22"/>
                <w:shd w:val="clear" w:color="auto" w:fill="FFFFFF"/>
                <w:lang w:val="en-US"/>
              </w:rPr>
              <w:t>ru</w:t>
            </w:r>
            <w:proofErr w:type="spellEnd"/>
          </w:p>
        </w:tc>
      </w:tr>
      <w:tr w:rsidR="002B3659" w:rsidRPr="00BF387B" w:rsidTr="00DB5564">
        <w:trPr>
          <w:cantSplit/>
          <w:trHeight w:val="338"/>
          <w:jc w:val="center"/>
        </w:trPr>
        <w:tc>
          <w:tcPr>
            <w:tcW w:w="14786" w:type="dxa"/>
            <w:gridSpan w:val="6"/>
            <w:vAlign w:val="center"/>
          </w:tcPr>
          <w:p w:rsidR="002B3659" w:rsidRPr="00760875" w:rsidRDefault="002B3659" w:rsidP="00DB5564">
            <w:pPr>
              <w:jc w:val="center"/>
              <w:rPr>
                <w:rFonts w:cs="Times New Roman"/>
                <w:b/>
                <w:sz w:val="22"/>
                <w:szCs w:val="22"/>
              </w:rPr>
            </w:pPr>
            <w:r w:rsidRPr="00760875">
              <w:rPr>
                <w:rFonts w:cs="Times New Roman"/>
                <w:b/>
                <w:sz w:val="22"/>
                <w:szCs w:val="22"/>
              </w:rPr>
              <w:t>Апрель</w:t>
            </w:r>
          </w:p>
        </w:tc>
      </w:tr>
      <w:tr w:rsidR="002B3659" w:rsidRPr="00BF387B" w:rsidTr="00433909">
        <w:trPr>
          <w:cantSplit/>
          <w:trHeight w:val="3121"/>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712FD7">
              <w:rPr>
                <w:rFonts w:cs="Times New Roman"/>
                <w:sz w:val="22"/>
                <w:szCs w:val="22"/>
              </w:rPr>
              <w:t>«Мир вокруг нас!»</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30.03.20 – 03.04.20</w:t>
            </w:r>
          </w:p>
          <w:p w:rsidR="002B3659" w:rsidRPr="00BF387B" w:rsidRDefault="002B3659" w:rsidP="00DB5564">
            <w:pPr>
              <w:ind w:left="113" w:right="113"/>
              <w:jc w:val="center"/>
              <w:rPr>
                <w:rFonts w:cs="Times New Roman"/>
                <w:sz w:val="22"/>
                <w:szCs w:val="22"/>
              </w:rPr>
            </w:pPr>
            <w:r w:rsidRPr="00712FD7">
              <w:rPr>
                <w:rFonts w:cs="Times New Roman"/>
                <w:sz w:val="22"/>
                <w:szCs w:val="22"/>
              </w:rPr>
              <w:t>«Книжкина неделя»</w:t>
            </w:r>
          </w:p>
        </w:tc>
        <w:tc>
          <w:tcPr>
            <w:tcW w:w="1830" w:type="dxa"/>
            <w:gridSpan w:val="2"/>
          </w:tcPr>
          <w:p w:rsidR="002B3659" w:rsidRDefault="003F075B"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82CE7" w:rsidRPr="00BF387B" w:rsidRDefault="00582CE7" w:rsidP="00767C0A">
            <w:pPr>
              <w:jc w:val="center"/>
              <w:rPr>
                <w:rFonts w:eastAsia="Times New Roman" w:cs="Times New Roman"/>
                <w:sz w:val="22"/>
                <w:szCs w:val="22"/>
                <w:lang w:eastAsia="ru-RU"/>
              </w:rPr>
            </w:pPr>
            <w:r>
              <w:rPr>
                <w:rFonts w:eastAsia="Times New Roman" w:cs="Times New Roman"/>
                <w:bCs/>
                <w:iCs/>
                <w:kern w:val="0"/>
                <w:sz w:val="22"/>
                <w:szCs w:val="22"/>
                <w:lang w:eastAsia="ru-RU" w:bidi="ar-SA"/>
              </w:rPr>
              <w:t>«Книжк</w:t>
            </w:r>
            <w:r w:rsidR="007C6283">
              <w:rPr>
                <w:rFonts w:eastAsia="Times New Roman" w:cs="Times New Roman"/>
                <w:bCs/>
                <w:iCs/>
                <w:kern w:val="0"/>
                <w:sz w:val="22"/>
                <w:szCs w:val="22"/>
                <w:lang w:eastAsia="ru-RU" w:bidi="ar-SA"/>
              </w:rPr>
              <w:t>и</w:t>
            </w:r>
            <w:r>
              <w:rPr>
                <w:rFonts w:eastAsia="Times New Roman" w:cs="Times New Roman"/>
                <w:bCs/>
                <w:iCs/>
                <w:kern w:val="0"/>
                <w:sz w:val="22"/>
                <w:szCs w:val="22"/>
                <w:lang w:eastAsia="ru-RU" w:bidi="ar-SA"/>
              </w:rPr>
              <w:t xml:space="preserve"> – малыш</w:t>
            </w:r>
            <w:r w:rsidR="00767C0A">
              <w:rPr>
                <w:rFonts w:eastAsia="Times New Roman" w:cs="Times New Roman"/>
                <w:bCs/>
                <w:iCs/>
                <w:kern w:val="0"/>
                <w:sz w:val="22"/>
                <w:szCs w:val="22"/>
                <w:lang w:eastAsia="ru-RU" w:bidi="ar-SA"/>
              </w:rPr>
              <w:t>к</w:t>
            </w:r>
            <w:r>
              <w:rPr>
                <w:rFonts w:eastAsia="Times New Roman" w:cs="Times New Roman"/>
                <w:bCs/>
                <w:iCs/>
                <w:kern w:val="0"/>
                <w:sz w:val="22"/>
                <w:szCs w:val="22"/>
                <w:lang w:eastAsia="ru-RU" w:bidi="ar-SA"/>
              </w:rPr>
              <w:t>а</w:t>
            </w:r>
            <w:r w:rsidR="007C6283">
              <w:rPr>
                <w:rFonts w:eastAsia="Times New Roman" w:cs="Times New Roman"/>
                <w:bCs/>
                <w:iCs/>
                <w:kern w:val="0"/>
                <w:sz w:val="22"/>
                <w:szCs w:val="22"/>
                <w:lang w:eastAsia="ru-RU" w:bidi="ar-SA"/>
              </w:rPr>
              <w:t>м</w:t>
            </w:r>
            <w:r>
              <w:rPr>
                <w:rFonts w:eastAsia="Times New Roman" w:cs="Times New Roman"/>
                <w:bCs/>
                <w:iCs/>
                <w:kern w:val="0"/>
                <w:sz w:val="22"/>
                <w:szCs w:val="22"/>
                <w:lang w:eastAsia="ru-RU" w:bidi="ar-SA"/>
              </w:rPr>
              <w:t>»</w:t>
            </w:r>
          </w:p>
        </w:tc>
        <w:tc>
          <w:tcPr>
            <w:tcW w:w="7332" w:type="dxa"/>
          </w:tcPr>
          <w:p w:rsidR="002B3659" w:rsidRPr="00BF387B" w:rsidRDefault="004B284B" w:rsidP="004B284B">
            <w:pPr>
              <w:rPr>
                <w:rFonts w:cs="Times New Roman"/>
                <w:sz w:val="22"/>
                <w:szCs w:val="22"/>
              </w:rPr>
            </w:pPr>
            <w:r w:rsidRPr="004B284B">
              <w:rPr>
                <w:rFonts w:cs="Times New Roman"/>
                <w:sz w:val="22"/>
                <w:szCs w:val="22"/>
              </w:rPr>
              <w:t>Формировать знания детей о разных жанрах книг. Учить слушать произведения</w:t>
            </w:r>
            <w:r>
              <w:rPr>
                <w:rFonts w:cs="Times New Roman"/>
                <w:sz w:val="22"/>
                <w:szCs w:val="22"/>
              </w:rPr>
              <w:t xml:space="preserve"> -</w:t>
            </w:r>
            <w:r w:rsidRPr="004B284B">
              <w:rPr>
                <w:rFonts w:cs="Times New Roman"/>
                <w:sz w:val="22"/>
                <w:szCs w:val="22"/>
              </w:rPr>
              <w:t xml:space="preserve"> потешки, стишки, песенки, сказки. Познакомить детей с книгой, </w:t>
            </w:r>
            <w:r w:rsidR="0087604A">
              <w:rPr>
                <w:rFonts w:cs="Times New Roman"/>
                <w:sz w:val="22"/>
                <w:szCs w:val="22"/>
              </w:rPr>
              <w:t xml:space="preserve">и её </w:t>
            </w:r>
            <w:r w:rsidRPr="004B284B">
              <w:rPr>
                <w:rFonts w:cs="Times New Roman"/>
                <w:sz w:val="22"/>
                <w:szCs w:val="22"/>
              </w:rPr>
              <w:t>назначением.</w:t>
            </w:r>
            <w:r w:rsidR="00582CE7">
              <w:rPr>
                <w:rFonts w:cs="Times New Roman"/>
                <w:sz w:val="22"/>
                <w:szCs w:val="22"/>
              </w:rPr>
              <w:t xml:space="preserve"> Развивать интерес к литературным произведениям</w:t>
            </w:r>
            <w:r w:rsidR="007C6283">
              <w:rPr>
                <w:rFonts w:cs="Times New Roman"/>
                <w:sz w:val="22"/>
                <w:szCs w:val="22"/>
              </w:rPr>
              <w:t xml:space="preserve"> для маленьких детей и желание слушать и рассматривать книжки. Воспитывать доброжелательное и бережное отношение к книгам.</w:t>
            </w:r>
          </w:p>
        </w:tc>
        <w:tc>
          <w:tcPr>
            <w:tcW w:w="2397" w:type="dxa"/>
          </w:tcPr>
          <w:p w:rsidR="002B3659" w:rsidRDefault="007C6283" w:rsidP="00DB5564">
            <w:pPr>
              <w:jc w:val="left"/>
              <w:rPr>
                <w:rFonts w:cs="Times New Roman"/>
                <w:sz w:val="22"/>
                <w:szCs w:val="22"/>
              </w:rPr>
            </w:pPr>
            <w:r>
              <w:rPr>
                <w:rFonts w:cs="Times New Roman"/>
                <w:sz w:val="22"/>
                <w:szCs w:val="22"/>
              </w:rPr>
              <w:t>Ярославцева К.Г.</w:t>
            </w:r>
          </w:p>
          <w:p w:rsidR="00B24146" w:rsidRPr="00BF387B" w:rsidRDefault="00B24146" w:rsidP="00DB5564">
            <w:pPr>
              <w:jc w:val="left"/>
              <w:rPr>
                <w:rFonts w:cs="Times New Roman"/>
                <w:sz w:val="22"/>
                <w:szCs w:val="22"/>
              </w:rPr>
            </w:pPr>
            <w:proofErr w:type="spellStart"/>
            <w:r>
              <w:rPr>
                <w:color w:val="000000"/>
                <w:sz w:val="22"/>
                <w:szCs w:val="22"/>
                <w:shd w:val="clear" w:color="auto" w:fill="FFFFFF"/>
                <w:lang w:val="en-US"/>
              </w:rPr>
              <w:t>nsportal</w:t>
            </w:r>
            <w:proofErr w:type="spellEnd"/>
            <w:r w:rsidRPr="005D41B5">
              <w:rPr>
                <w:color w:val="000000"/>
                <w:sz w:val="22"/>
                <w:szCs w:val="22"/>
                <w:shd w:val="clear" w:color="auto" w:fill="FFFFFF"/>
              </w:rPr>
              <w:t>.</w:t>
            </w:r>
            <w:proofErr w:type="spellStart"/>
            <w:r>
              <w:rPr>
                <w:color w:val="000000"/>
                <w:sz w:val="22"/>
                <w:szCs w:val="22"/>
                <w:shd w:val="clear" w:color="auto" w:fill="FFFFFF"/>
                <w:lang w:val="en-US"/>
              </w:rPr>
              <w:t>ru</w:t>
            </w:r>
            <w:proofErr w:type="spellEnd"/>
          </w:p>
        </w:tc>
      </w:tr>
      <w:tr w:rsidR="002B3659" w:rsidRPr="00BF387B" w:rsidTr="00767C0A">
        <w:trPr>
          <w:cantSplit/>
          <w:trHeight w:val="3251"/>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712FD7">
              <w:rPr>
                <w:rFonts w:cs="Times New Roman"/>
                <w:sz w:val="22"/>
                <w:szCs w:val="22"/>
              </w:rPr>
              <w:lastRenderedPageBreak/>
              <w:t>«Изучая Вселенную»</w:t>
            </w:r>
          </w:p>
        </w:tc>
        <w:tc>
          <w:tcPr>
            <w:tcW w:w="2243" w:type="dxa"/>
            <w:textDirection w:val="btLr"/>
            <w:vAlign w:val="center"/>
          </w:tcPr>
          <w:p w:rsidR="002B3659" w:rsidRDefault="00EC4CA5" w:rsidP="00DB5564">
            <w:pPr>
              <w:ind w:left="113" w:right="113"/>
              <w:jc w:val="center"/>
              <w:rPr>
                <w:rFonts w:cs="Times New Roman"/>
                <w:sz w:val="22"/>
                <w:szCs w:val="22"/>
              </w:rPr>
            </w:pPr>
            <w:r>
              <w:rPr>
                <w:rFonts w:cs="Times New Roman"/>
                <w:sz w:val="22"/>
                <w:szCs w:val="22"/>
              </w:rPr>
              <w:t>06</w:t>
            </w:r>
            <w:r w:rsidR="00C529EC">
              <w:rPr>
                <w:rFonts w:cs="Times New Roman"/>
                <w:sz w:val="22"/>
                <w:szCs w:val="22"/>
              </w:rPr>
              <w:t>.04.20 – 10.04.20</w:t>
            </w:r>
          </w:p>
          <w:p w:rsidR="002B3659" w:rsidRPr="00BF387B" w:rsidRDefault="002B3659" w:rsidP="00DB5564">
            <w:pPr>
              <w:ind w:left="113" w:right="113"/>
              <w:jc w:val="center"/>
              <w:rPr>
                <w:rFonts w:cs="Times New Roman"/>
                <w:sz w:val="22"/>
                <w:szCs w:val="22"/>
              </w:rPr>
            </w:pPr>
            <w:r w:rsidRPr="00712FD7">
              <w:rPr>
                <w:rFonts w:cs="Times New Roman"/>
                <w:sz w:val="22"/>
                <w:szCs w:val="22"/>
              </w:rPr>
              <w:t>«Тайны космоса»</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767C0A" w:rsidRPr="00BF387B" w:rsidRDefault="00767C0A"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«День космонавтики»</w:t>
            </w:r>
          </w:p>
        </w:tc>
        <w:tc>
          <w:tcPr>
            <w:tcW w:w="7332" w:type="dxa"/>
          </w:tcPr>
          <w:p w:rsidR="002B3659" w:rsidRPr="00BF387B" w:rsidRDefault="00CE4587" w:rsidP="00767C0A">
            <w:pPr>
              <w:rPr>
                <w:rFonts w:cs="Times New Roman"/>
                <w:sz w:val="22"/>
                <w:szCs w:val="22"/>
              </w:rPr>
            </w:pPr>
            <w:r>
              <w:rPr>
                <w:rFonts w:cs="Times New Roman"/>
                <w:sz w:val="22"/>
                <w:szCs w:val="22"/>
              </w:rPr>
              <w:t>Формировать у детей элементарные представления о</w:t>
            </w:r>
            <w:r w:rsidR="0097161F" w:rsidRPr="0097161F">
              <w:rPr>
                <w:rFonts w:cs="Times New Roman"/>
                <w:sz w:val="22"/>
                <w:szCs w:val="22"/>
              </w:rPr>
              <w:t xml:space="preserve"> </w:t>
            </w:r>
            <w:r w:rsidR="0097161F">
              <w:rPr>
                <w:rFonts w:cs="Times New Roman"/>
                <w:sz w:val="22"/>
                <w:szCs w:val="22"/>
              </w:rPr>
              <w:t>ракет</w:t>
            </w:r>
            <w:r>
              <w:rPr>
                <w:rFonts w:cs="Times New Roman"/>
                <w:sz w:val="22"/>
                <w:szCs w:val="22"/>
              </w:rPr>
              <w:t>е</w:t>
            </w:r>
            <w:r w:rsidR="0097161F">
              <w:rPr>
                <w:rFonts w:cs="Times New Roman"/>
                <w:sz w:val="22"/>
                <w:szCs w:val="22"/>
              </w:rPr>
              <w:t xml:space="preserve"> и перв</w:t>
            </w:r>
            <w:r w:rsidR="00767C0A">
              <w:rPr>
                <w:rFonts w:cs="Times New Roman"/>
                <w:sz w:val="22"/>
                <w:szCs w:val="22"/>
              </w:rPr>
              <w:t>о</w:t>
            </w:r>
            <w:r w:rsidR="0097161F">
              <w:rPr>
                <w:rFonts w:cs="Times New Roman"/>
                <w:sz w:val="22"/>
                <w:szCs w:val="22"/>
              </w:rPr>
              <w:t>м космонавт</w:t>
            </w:r>
            <w:r w:rsidR="00767C0A">
              <w:rPr>
                <w:rFonts w:cs="Times New Roman"/>
                <w:sz w:val="22"/>
                <w:szCs w:val="22"/>
              </w:rPr>
              <w:t>е</w:t>
            </w:r>
            <w:r w:rsidR="0097161F" w:rsidRPr="0097161F">
              <w:rPr>
                <w:rFonts w:cs="Times New Roman"/>
                <w:sz w:val="22"/>
                <w:szCs w:val="22"/>
              </w:rPr>
              <w:t>. Учить выделять части, назначение</w:t>
            </w:r>
            <w:r w:rsidR="0097161F">
              <w:rPr>
                <w:rFonts w:cs="Times New Roman"/>
                <w:sz w:val="22"/>
                <w:szCs w:val="22"/>
              </w:rPr>
              <w:t xml:space="preserve"> ракеты</w:t>
            </w:r>
            <w:r w:rsidR="0097161F" w:rsidRPr="0097161F">
              <w:rPr>
                <w:rFonts w:cs="Times New Roman"/>
                <w:sz w:val="22"/>
                <w:szCs w:val="22"/>
              </w:rPr>
              <w:t xml:space="preserve">. </w:t>
            </w:r>
            <w:r w:rsidR="00767C0A">
              <w:rPr>
                <w:rFonts w:cs="Times New Roman"/>
                <w:sz w:val="22"/>
                <w:szCs w:val="22"/>
              </w:rPr>
              <w:t>Развивать интерес к космической технике</w:t>
            </w:r>
            <w:r w:rsidR="006A5F7B">
              <w:rPr>
                <w:rFonts w:cs="Times New Roman"/>
                <w:sz w:val="22"/>
                <w:szCs w:val="22"/>
              </w:rPr>
              <w:t>.</w:t>
            </w:r>
            <w:r w:rsidR="0097161F">
              <w:rPr>
                <w:rFonts w:cs="Times New Roman"/>
                <w:sz w:val="22"/>
                <w:szCs w:val="22"/>
              </w:rPr>
              <w:t xml:space="preserve"> </w:t>
            </w:r>
            <w:r w:rsidR="006A5F7B">
              <w:rPr>
                <w:rFonts w:cs="Times New Roman"/>
                <w:sz w:val="22"/>
                <w:szCs w:val="22"/>
              </w:rPr>
              <w:t xml:space="preserve">Развивать </w:t>
            </w:r>
            <w:r w:rsidR="0097161F">
              <w:rPr>
                <w:rFonts w:cs="Times New Roman"/>
                <w:sz w:val="22"/>
                <w:szCs w:val="22"/>
              </w:rPr>
              <w:t>речевую</w:t>
            </w:r>
            <w:r w:rsidR="006A5F7B">
              <w:rPr>
                <w:rFonts w:cs="Times New Roman"/>
                <w:sz w:val="22"/>
                <w:szCs w:val="22"/>
              </w:rPr>
              <w:t xml:space="preserve"> и двигательную </w:t>
            </w:r>
            <w:r w:rsidR="0097161F">
              <w:rPr>
                <w:rFonts w:cs="Times New Roman"/>
                <w:sz w:val="22"/>
                <w:szCs w:val="22"/>
              </w:rPr>
              <w:t>активность, зрительное восприятие</w:t>
            </w:r>
            <w:r w:rsidR="006A5F7B">
              <w:rPr>
                <w:rFonts w:cs="Times New Roman"/>
                <w:sz w:val="22"/>
                <w:szCs w:val="22"/>
              </w:rPr>
              <w:t>. Воспитывать положительное отношение к профессии «космонавт».</w:t>
            </w:r>
          </w:p>
        </w:tc>
        <w:tc>
          <w:tcPr>
            <w:tcW w:w="2397" w:type="dxa"/>
          </w:tcPr>
          <w:p w:rsidR="002B3659" w:rsidRDefault="006A5F7B" w:rsidP="00DB5564">
            <w:pPr>
              <w:rPr>
                <w:rFonts w:cs="Times New Roman"/>
                <w:sz w:val="22"/>
                <w:szCs w:val="22"/>
              </w:rPr>
            </w:pPr>
            <w:proofErr w:type="spellStart"/>
            <w:r>
              <w:rPr>
                <w:rFonts w:cs="Times New Roman"/>
                <w:sz w:val="22"/>
                <w:szCs w:val="22"/>
              </w:rPr>
              <w:t>Чекурова</w:t>
            </w:r>
            <w:proofErr w:type="spellEnd"/>
            <w:r>
              <w:rPr>
                <w:rFonts w:cs="Times New Roman"/>
                <w:sz w:val="22"/>
                <w:szCs w:val="22"/>
              </w:rPr>
              <w:t xml:space="preserve"> Е.Е.</w:t>
            </w:r>
          </w:p>
          <w:p w:rsidR="006A5F7B" w:rsidRPr="00BF387B" w:rsidRDefault="00CE4587" w:rsidP="00DB5564">
            <w:pPr>
              <w:rPr>
                <w:rFonts w:cs="Times New Roman"/>
                <w:sz w:val="22"/>
                <w:szCs w:val="22"/>
              </w:rPr>
            </w:pPr>
            <w:proofErr w:type="spellStart"/>
            <w:r>
              <w:rPr>
                <w:color w:val="000000"/>
                <w:sz w:val="22"/>
                <w:szCs w:val="22"/>
                <w:shd w:val="clear" w:color="auto" w:fill="FFFFFF"/>
                <w:lang w:val="en-US"/>
              </w:rPr>
              <w:t>nsportal</w:t>
            </w:r>
            <w:proofErr w:type="spellEnd"/>
            <w:r w:rsidRPr="005D41B5">
              <w:rPr>
                <w:color w:val="000000"/>
                <w:sz w:val="22"/>
                <w:szCs w:val="22"/>
                <w:shd w:val="clear" w:color="auto" w:fill="FFFFFF"/>
              </w:rPr>
              <w:t>.</w:t>
            </w:r>
            <w:proofErr w:type="spellStart"/>
            <w:r>
              <w:rPr>
                <w:color w:val="000000"/>
                <w:sz w:val="22"/>
                <w:szCs w:val="22"/>
                <w:shd w:val="clear" w:color="auto" w:fill="FFFFFF"/>
                <w:lang w:val="en-US"/>
              </w:rPr>
              <w:t>ru</w:t>
            </w:r>
            <w:proofErr w:type="spellEnd"/>
          </w:p>
        </w:tc>
      </w:tr>
      <w:tr w:rsidR="002B3659" w:rsidRPr="00BF387B" w:rsidTr="0051002E">
        <w:trPr>
          <w:cantSplit/>
          <w:trHeight w:val="3096"/>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EB622E">
              <w:rPr>
                <w:rFonts w:cs="Times New Roman"/>
                <w:sz w:val="22"/>
                <w:szCs w:val="22"/>
              </w:rPr>
              <w:t>«Что мы умеем»</w:t>
            </w:r>
          </w:p>
        </w:tc>
        <w:tc>
          <w:tcPr>
            <w:tcW w:w="2243" w:type="dxa"/>
            <w:textDirection w:val="btLr"/>
            <w:vAlign w:val="center"/>
          </w:tcPr>
          <w:p w:rsidR="002B3659" w:rsidRDefault="00C529EC" w:rsidP="00DB5564">
            <w:pPr>
              <w:ind w:left="113" w:right="113"/>
              <w:jc w:val="center"/>
              <w:rPr>
                <w:rFonts w:cs="Times New Roman"/>
                <w:sz w:val="22"/>
                <w:szCs w:val="22"/>
              </w:rPr>
            </w:pPr>
            <w:r>
              <w:rPr>
                <w:rFonts w:cs="Times New Roman"/>
                <w:sz w:val="22"/>
                <w:szCs w:val="22"/>
              </w:rPr>
              <w:t>13.04.20 – 17.04.20</w:t>
            </w:r>
          </w:p>
          <w:p w:rsidR="002B3659" w:rsidRPr="00BF387B" w:rsidRDefault="002B3659" w:rsidP="00DB5564">
            <w:pPr>
              <w:ind w:left="113" w:right="113"/>
              <w:jc w:val="center"/>
              <w:rPr>
                <w:rFonts w:cs="Times New Roman"/>
                <w:sz w:val="22"/>
                <w:szCs w:val="22"/>
              </w:rPr>
            </w:pPr>
            <w:r w:rsidRPr="00EB622E">
              <w:rPr>
                <w:rFonts w:cs="Times New Roman"/>
                <w:sz w:val="22"/>
                <w:szCs w:val="22"/>
              </w:rPr>
              <w:t>«Неделя осторожного пешехода»</w:t>
            </w:r>
          </w:p>
        </w:tc>
        <w:tc>
          <w:tcPr>
            <w:tcW w:w="1830" w:type="dxa"/>
            <w:gridSpan w:val="2"/>
          </w:tcPr>
          <w:p w:rsidR="002B3659" w:rsidRDefault="00CE4587"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1002E" w:rsidRPr="00BF387B" w:rsidRDefault="0051002E" w:rsidP="00DB5564">
            <w:pPr>
              <w:jc w:val="center"/>
              <w:rPr>
                <w:rFonts w:eastAsia="Times New Roman" w:cs="Times New Roman"/>
                <w:sz w:val="22"/>
                <w:szCs w:val="22"/>
                <w:lang w:eastAsia="ru-RU"/>
              </w:rPr>
            </w:pPr>
            <w:r w:rsidRPr="0051002E">
              <w:rPr>
                <w:rFonts w:cs="Times New Roman"/>
                <w:bCs/>
                <w:iCs/>
                <w:sz w:val="22"/>
                <w:szCs w:val="22"/>
              </w:rPr>
              <w:t>«Всем р</w:t>
            </w:r>
            <w:r>
              <w:rPr>
                <w:rFonts w:cs="Times New Roman"/>
                <w:bCs/>
                <w:iCs/>
                <w:sz w:val="22"/>
                <w:szCs w:val="22"/>
              </w:rPr>
              <w:t xml:space="preserve">ебятам надо знать, как по улице </w:t>
            </w:r>
            <w:r w:rsidRPr="0051002E">
              <w:rPr>
                <w:rFonts w:cs="Times New Roman"/>
                <w:bCs/>
                <w:iCs/>
                <w:sz w:val="22"/>
                <w:szCs w:val="22"/>
              </w:rPr>
              <w:t>шагать»</w:t>
            </w:r>
          </w:p>
        </w:tc>
        <w:tc>
          <w:tcPr>
            <w:tcW w:w="7332" w:type="dxa"/>
          </w:tcPr>
          <w:p w:rsidR="0051002E" w:rsidRPr="0051002E" w:rsidRDefault="0051002E" w:rsidP="0051002E">
            <w:pPr>
              <w:rPr>
                <w:rFonts w:cs="Times New Roman"/>
                <w:sz w:val="22"/>
                <w:szCs w:val="22"/>
              </w:rPr>
            </w:pPr>
            <w:r w:rsidRPr="0051002E">
              <w:rPr>
                <w:rFonts w:cs="Times New Roman"/>
                <w:sz w:val="22"/>
                <w:szCs w:val="22"/>
              </w:rPr>
              <w:t>Дать первоначальные представления о правилах безопасности дорожного движения.</w:t>
            </w:r>
            <w:r>
              <w:rPr>
                <w:rFonts w:cs="Times New Roman"/>
                <w:sz w:val="22"/>
                <w:szCs w:val="22"/>
              </w:rPr>
              <w:t xml:space="preserve"> </w:t>
            </w:r>
            <w:r w:rsidRPr="0051002E">
              <w:rPr>
                <w:rFonts w:cs="Times New Roman"/>
                <w:sz w:val="22"/>
                <w:szCs w:val="22"/>
              </w:rPr>
              <w:t>Закреплять знание цветов.</w:t>
            </w:r>
            <w:r w:rsidR="00CE27AD">
              <w:rPr>
                <w:rFonts w:cs="Times New Roman"/>
                <w:sz w:val="22"/>
                <w:szCs w:val="22"/>
              </w:rPr>
              <w:t xml:space="preserve"> Упражнять в движении в соответствии с сигналом светофора. Развивать </w:t>
            </w:r>
            <w:r w:rsidR="003B1316">
              <w:rPr>
                <w:rFonts w:cs="Times New Roman"/>
                <w:sz w:val="22"/>
                <w:szCs w:val="22"/>
              </w:rPr>
              <w:t xml:space="preserve">речь, </w:t>
            </w:r>
            <w:r w:rsidR="00CE27AD">
              <w:rPr>
                <w:rFonts w:cs="Times New Roman"/>
                <w:sz w:val="22"/>
                <w:szCs w:val="22"/>
              </w:rPr>
              <w:t>внимание, мышление, память.</w:t>
            </w:r>
            <w:r w:rsidR="003B1316">
              <w:rPr>
                <w:rFonts w:cs="Times New Roman"/>
                <w:sz w:val="22"/>
                <w:szCs w:val="22"/>
              </w:rPr>
              <w:t xml:space="preserve"> Воспитывать культуру поведения на улице.</w:t>
            </w:r>
          </w:p>
          <w:p w:rsidR="002B3659" w:rsidRPr="00BF387B" w:rsidRDefault="002B3659" w:rsidP="00DB5564">
            <w:pPr>
              <w:rPr>
                <w:rFonts w:cs="Times New Roman"/>
                <w:sz w:val="22"/>
                <w:szCs w:val="22"/>
              </w:rPr>
            </w:pPr>
          </w:p>
        </w:tc>
        <w:tc>
          <w:tcPr>
            <w:tcW w:w="2397" w:type="dxa"/>
          </w:tcPr>
          <w:p w:rsidR="002B3659" w:rsidRPr="00BF387B" w:rsidRDefault="003B1316" w:rsidP="00EB56E2">
            <w:pPr>
              <w:rPr>
                <w:rFonts w:cs="Times New Roman"/>
                <w:sz w:val="22"/>
                <w:szCs w:val="22"/>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sidR="00EB56E2">
              <w:rPr>
                <w:rFonts w:cs="Times New Roman"/>
                <w:color w:val="000000" w:themeColor="text1"/>
                <w:sz w:val="22"/>
                <w:szCs w:val="22"/>
              </w:rPr>
              <w:t>100</w:t>
            </w:r>
          </w:p>
        </w:tc>
      </w:tr>
      <w:tr w:rsidR="002B3659" w:rsidRPr="00BF387B" w:rsidTr="0051002E">
        <w:trPr>
          <w:cantSplit/>
          <w:trHeight w:val="2982"/>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EB622E">
              <w:rPr>
                <w:rFonts w:cs="Times New Roman"/>
                <w:sz w:val="22"/>
                <w:szCs w:val="22"/>
              </w:rPr>
              <w:t>«Наши пернатые друзья»</w:t>
            </w:r>
          </w:p>
        </w:tc>
        <w:tc>
          <w:tcPr>
            <w:tcW w:w="2243" w:type="dxa"/>
            <w:textDirection w:val="btLr"/>
            <w:vAlign w:val="center"/>
          </w:tcPr>
          <w:p w:rsidR="002B3659" w:rsidRDefault="00C529EC" w:rsidP="00DB5564">
            <w:pPr>
              <w:ind w:left="113" w:right="113"/>
              <w:jc w:val="center"/>
              <w:rPr>
                <w:rFonts w:cs="Times New Roman"/>
                <w:sz w:val="22"/>
                <w:szCs w:val="22"/>
              </w:rPr>
            </w:pPr>
            <w:r>
              <w:rPr>
                <w:rFonts w:cs="Times New Roman"/>
                <w:sz w:val="22"/>
                <w:szCs w:val="22"/>
              </w:rPr>
              <w:t>20.04.20– 24.04.20</w:t>
            </w:r>
            <w:r w:rsidR="002B3659" w:rsidRPr="00EB622E">
              <w:rPr>
                <w:rFonts w:cs="Times New Roman"/>
                <w:sz w:val="22"/>
                <w:szCs w:val="22"/>
              </w:rPr>
              <w:t xml:space="preserve"> </w:t>
            </w:r>
          </w:p>
          <w:p w:rsidR="002B3659" w:rsidRPr="00BF387B" w:rsidRDefault="002B3659" w:rsidP="00DB5564">
            <w:pPr>
              <w:ind w:left="113" w:right="113"/>
              <w:jc w:val="center"/>
              <w:rPr>
                <w:rFonts w:cs="Times New Roman"/>
                <w:sz w:val="22"/>
                <w:szCs w:val="22"/>
              </w:rPr>
            </w:pPr>
            <w:r>
              <w:rPr>
                <w:rFonts w:cs="Times New Roman"/>
                <w:sz w:val="22"/>
                <w:szCs w:val="22"/>
              </w:rPr>
              <w:t>«</w:t>
            </w:r>
            <w:r w:rsidRPr="00EB622E">
              <w:rPr>
                <w:rFonts w:cs="Times New Roman"/>
                <w:sz w:val="22"/>
                <w:szCs w:val="22"/>
              </w:rPr>
              <w:t>Птицы планеты</w:t>
            </w:r>
            <w:r>
              <w:rPr>
                <w:rFonts w:cs="Times New Roman"/>
                <w:sz w:val="22"/>
                <w:szCs w:val="22"/>
              </w:rPr>
              <w:t>»</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EB56E2" w:rsidRPr="00EB56E2" w:rsidRDefault="00EB56E2" w:rsidP="00DB5564">
            <w:pPr>
              <w:jc w:val="center"/>
              <w:rPr>
                <w:rFonts w:eastAsia="Times New Roman" w:cs="Times New Roman"/>
                <w:sz w:val="22"/>
                <w:szCs w:val="22"/>
                <w:lang w:eastAsia="ru-RU"/>
              </w:rPr>
            </w:pPr>
            <w:r w:rsidRPr="00EB56E2">
              <w:rPr>
                <w:rFonts w:eastAsia="Times New Roman" w:cs="Times New Roman"/>
                <w:bCs/>
                <w:iCs/>
                <w:kern w:val="0"/>
                <w:sz w:val="22"/>
                <w:szCs w:val="22"/>
                <w:lang w:eastAsia="ru-RU" w:bidi="ar-SA"/>
              </w:rPr>
              <w:t>«Кто прилетел к нам на участок?»</w:t>
            </w:r>
          </w:p>
        </w:tc>
        <w:tc>
          <w:tcPr>
            <w:tcW w:w="7332" w:type="dxa"/>
          </w:tcPr>
          <w:p w:rsidR="00EB56E2" w:rsidRPr="00EB56E2" w:rsidRDefault="00EB56E2" w:rsidP="00EB56E2">
            <w:pPr>
              <w:widowControl/>
              <w:suppressAutoHyphens w:val="0"/>
              <w:jc w:val="left"/>
              <w:rPr>
                <w:rFonts w:eastAsia="Times New Roman" w:cs="Times New Roman"/>
                <w:kern w:val="0"/>
                <w:sz w:val="22"/>
                <w:szCs w:val="22"/>
                <w:lang w:eastAsia="ru-RU" w:bidi="ar-SA"/>
              </w:rPr>
            </w:pPr>
            <w:r w:rsidRPr="00EB56E2">
              <w:rPr>
                <w:rFonts w:eastAsia="Times New Roman" w:cs="Times New Roman"/>
                <w:kern w:val="0"/>
                <w:sz w:val="22"/>
                <w:szCs w:val="22"/>
                <w:lang w:eastAsia="ru-RU" w:bidi="ar-SA"/>
              </w:rPr>
              <w:t xml:space="preserve">Познакомить с птицами, учить отличать их по внешнему виду. Побуждать воспроизводить звукоподражание голосам птиц, имитировать их </w:t>
            </w:r>
            <w:proofErr w:type="spellStart"/>
            <w:r w:rsidRPr="00EB56E2">
              <w:rPr>
                <w:rFonts w:eastAsia="Times New Roman" w:cs="Times New Roman"/>
                <w:kern w:val="0"/>
                <w:sz w:val="22"/>
                <w:szCs w:val="22"/>
                <w:lang w:eastAsia="ru-RU" w:bidi="ar-SA"/>
              </w:rPr>
              <w:t>поведе</w:t>
            </w:r>
            <w:r w:rsidR="00D26CCF">
              <w:rPr>
                <w:rFonts w:eastAsia="Times New Roman" w:cs="Times New Roman"/>
                <w:kern w:val="0"/>
                <w:sz w:val="22"/>
                <w:szCs w:val="22"/>
                <w:lang w:eastAsia="ru-RU" w:bidi="ar-SA"/>
              </w:rPr>
              <w:t>-</w:t>
            </w:r>
            <w:r w:rsidRPr="00EB56E2">
              <w:rPr>
                <w:rFonts w:eastAsia="Times New Roman" w:cs="Times New Roman"/>
                <w:kern w:val="0"/>
                <w:sz w:val="22"/>
                <w:szCs w:val="22"/>
                <w:lang w:eastAsia="ru-RU" w:bidi="ar-SA"/>
              </w:rPr>
              <w:t>ние</w:t>
            </w:r>
            <w:proofErr w:type="spellEnd"/>
            <w:r w:rsidRPr="00EB56E2">
              <w:rPr>
                <w:rFonts w:eastAsia="Times New Roman" w:cs="Times New Roman"/>
                <w:kern w:val="0"/>
                <w:sz w:val="22"/>
                <w:szCs w:val="22"/>
                <w:lang w:eastAsia="ru-RU" w:bidi="ar-SA"/>
              </w:rPr>
              <w:t>. Способствовать использованию в речи пространственных понятий (внизу, наверху, около и т.д.).</w:t>
            </w:r>
            <w:r w:rsidR="00D26CCF">
              <w:rPr>
                <w:rFonts w:eastAsia="Times New Roman" w:cs="Times New Roman"/>
                <w:kern w:val="0"/>
                <w:sz w:val="22"/>
                <w:szCs w:val="22"/>
                <w:lang w:eastAsia="ru-RU" w:bidi="ar-SA"/>
              </w:rPr>
              <w:t xml:space="preserve"> </w:t>
            </w:r>
            <w:r w:rsidR="00D26CCF">
              <w:rPr>
                <w:rFonts w:cs="Times New Roman"/>
                <w:sz w:val="22"/>
                <w:szCs w:val="22"/>
              </w:rPr>
              <w:t>В</w:t>
            </w:r>
            <w:r w:rsidR="00D26CCF" w:rsidRPr="00BB4414">
              <w:rPr>
                <w:rFonts w:cs="Times New Roman"/>
                <w:sz w:val="22"/>
                <w:szCs w:val="22"/>
              </w:rPr>
              <w:t>ызывать положительные радостные эмоции при двигательной активности.</w:t>
            </w:r>
            <w:r w:rsidR="00D26CCF">
              <w:rPr>
                <w:rFonts w:cs="Times New Roman"/>
                <w:sz w:val="22"/>
                <w:szCs w:val="22"/>
              </w:rPr>
              <w:t xml:space="preserve"> Развивать речь и </w:t>
            </w:r>
            <w:r w:rsidR="00D26CCF" w:rsidRPr="00BB4414">
              <w:rPr>
                <w:rFonts w:cs="Times New Roman"/>
                <w:sz w:val="22"/>
                <w:szCs w:val="22"/>
              </w:rPr>
              <w:t>мелкую моторику рук</w:t>
            </w:r>
            <w:r w:rsidR="00D26CCF">
              <w:rPr>
                <w:rFonts w:cs="Times New Roman"/>
                <w:sz w:val="22"/>
                <w:szCs w:val="22"/>
              </w:rPr>
              <w:t xml:space="preserve">. </w:t>
            </w:r>
            <w:proofErr w:type="spellStart"/>
            <w:r w:rsidR="00D26CCF">
              <w:rPr>
                <w:rFonts w:cs="Times New Roman"/>
                <w:sz w:val="22"/>
                <w:szCs w:val="22"/>
              </w:rPr>
              <w:t>Во</w:t>
            </w:r>
            <w:r w:rsidR="00D26CCF" w:rsidRPr="00BB4414">
              <w:rPr>
                <w:rFonts w:cs="Times New Roman"/>
                <w:sz w:val="22"/>
                <w:szCs w:val="22"/>
              </w:rPr>
              <w:t>с</w:t>
            </w:r>
            <w:r w:rsidR="001003BB">
              <w:rPr>
                <w:rFonts w:cs="Times New Roman"/>
                <w:sz w:val="22"/>
                <w:szCs w:val="22"/>
              </w:rPr>
              <w:t>-</w:t>
            </w:r>
            <w:r w:rsidR="00D26CCF" w:rsidRPr="00BB4414">
              <w:rPr>
                <w:rFonts w:cs="Times New Roman"/>
                <w:sz w:val="22"/>
                <w:szCs w:val="22"/>
              </w:rPr>
              <w:t>питывать</w:t>
            </w:r>
            <w:proofErr w:type="spellEnd"/>
            <w:r w:rsidR="00D26CCF" w:rsidRPr="00BB4414">
              <w:rPr>
                <w:rFonts w:cs="Times New Roman"/>
                <w:sz w:val="22"/>
                <w:szCs w:val="22"/>
              </w:rPr>
              <w:t xml:space="preserve"> любознательность, доброе отношение к </w:t>
            </w:r>
            <w:r w:rsidR="001003BB">
              <w:rPr>
                <w:rFonts w:cs="Times New Roman"/>
                <w:sz w:val="22"/>
                <w:szCs w:val="22"/>
              </w:rPr>
              <w:t>птицам</w:t>
            </w:r>
            <w:r w:rsidR="00D26CCF" w:rsidRPr="00BB4414">
              <w:rPr>
                <w:rFonts w:cs="Times New Roman"/>
                <w:sz w:val="22"/>
                <w:szCs w:val="22"/>
              </w:rPr>
              <w:t>, интерес к окружающему миру</w:t>
            </w:r>
            <w:r w:rsidR="00D26CCF">
              <w:rPr>
                <w:rFonts w:cs="Times New Roman"/>
                <w:sz w:val="22"/>
                <w:szCs w:val="22"/>
              </w:rPr>
              <w:t>.</w:t>
            </w:r>
          </w:p>
          <w:p w:rsidR="002B3659" w:rsidRPr="00BF387B" w:rsidRDefault="002B3659" w:rsidP="00DB5564">
            <w:pPr>
              <w:rPr>
                <w:rFonts w:cs="Times New Roman"/>
                <w:sz w:val="22"/>
                <w:szCs w:val="22"/>
              </w:rPr>
            </w:pPr>
          </w:p>
        </w:tc>
        <w:tc>
          <w:tcPr>
            <w:tcW w:w="2397" w:type="dxa"/>
          </w:tcPr>
          <w:p w:rsidR="002B3659" w:rsidRPr="00BF387B" w:rsidRDefault="00EB56E2" w:rsidP="00C64B37">
            <w:pPr>
              <w:jc w:val="left"/>
              <w:rPr>
                <w:rFonts w:cs="Times New Roman"/>
                <w:sz w:val="22"/>
                <w:szCs w:val="22"/>
              </w:rPr>
            </w:pPr>
            <w:r w:rsidRPr="00322CEB">
              <w:rPr>
                <w:rFonts w:cs="Times New Roman"/>
                <w:color w:val="000000" w:themeColor="text1"/>
                <w:sz w:val="22"/>
                <w:szCs w:val="22"/>
              </w:rPr>
              <w:t>Голицына Н.С.  «Конспекты комп</w:t>
            </w:r>
            <w:r>
              <w:rPr>
                <w:rFonts w:cs="Times New Roman"/>
                <w:color w:val="000000" w:themeColor="text1"/>
                <w:sz w:val="22"/>
                <w:szCs w:val="22"/>
              </w:rPr>
              <w:t>-</w:t>
            </w:r>
            <w:proofErr w:type="spellStart"/>
            <w:r w:rsidRPr="00322CEB">
              <w:rPr>
                <w:rFonts w:cs="Times New Roman"/>
                <w:color w:val="000000" w:themeColor="text1"/>
                <w:sz w:val="22"/>
                <w:szCs w:val="22"/>
              </w:rPr>
              <w:t>лексно</w:t>
            </w:r>
            <w:proofErr w:type="spellEnd"/>
            <w:r w:rsidRPr="00322CEB">
              <w:rPr>
                <w:rFonts w:cs="Times New Roman"/>
                <w:color w:val="000000" w:themeColor="text1"/>
                <w:sz w:val="22"/>
                <w:szCs w:val="22"/>
              </w:rPr>
              <w:t>-тематических занятий», стр.</w:t>
            </w:r>
            <w:r>
              <w:rPr>
                <w:rFonts w:cs="Times New Roman"/>
                <w:color w:val="000000" w:themeColor="text1"/>
                <w:sz w:val="22"/>
                <w:szCs w:val="22"/>
              </w:rPr>
              <w:t>73</w:t>
            </w:r>
          </w:p>
        </w:tc>
      </w:tr>
      <w:tr w:rsidR="002B3659" w:rsidRPr="00BF387B" w:rsidTr="00DB5564">
        <w:trPr>
          <w:cantSplit/>
          <w:trHeight w:val="322"/>
          <w:jc w:val="center"/>
        </w:trPr>
        <w:tc>
          <w:tcPr>
            <w:tcW w:w="14786" w:type="dxa"/>
            <w:gridSpan w:val="6"/>
            <w:vAlign w:val="center"/>
          </w:tcPr>
          <w:p w:rsidR="002B3659" w:rsidRPr="00BF387B" w:rsidRDefault="002B3659" w:rsidP="00DB5564">
            <w:pPr>
              <w:jc w:val="center"/>
              <w:rPr>
                <w:rFonts w:cs="Times New Roman"/>
                <w:b/>
                <w:sz w:val="22"/>
                <w:szCs w:val="22"/>
              </w:rPr>
            </w:pPr>
            <w:r w:rsidRPr="00BF387B">
              <w:rPr>
                <w:rFonts w:cs="Times New Roman"/>
                <w:b/>
                <w:sz w:val="22"/>
                <w:szCs w:val="22"/>
              </w:rPr>
              <w:lastRenderedPageBreak/>
              <w:t>Май</w:t>
            </w:r>
          </w:p>
        </w:tc>
      </w:tr>
      <w:tr w:rsidR="002B3659" w:rsidRPr="00BF387B" w:rsidTr="001003BB">
        <w:trPr>
          <w:cantSplit/>
          <w:trHeight w:val="3069"/>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4A0747">
              <w:rPr>
                <w:rFonts w:cs="Times New Roman"/>
                <w:sz w:val="22"/>
                <w:szCs w:val="22"/>
              </w:rPr>
              <w:t>«По страницам истории «Моя малая Родина»</w:t>
            </w:r>
          </w:p>
        </w:tc>
        <w:tc>
          <w:tcPr>
            <w:tcW w:w="2243" w:type="dxa"/>
            <w:textDirection w:val="btLr"/>
            <w:vAlign w:val="center"/>
          </w:tcPr>
          <w:p w:rsidR="002B3659" w:rsidRDefault="00C529EC" w:rsidP="00DB5564">
            <w:pPr>
              <w:ind w:left="113" w:right="113"/>
              <w:jc w:val="center"/>
              <w:rPr>
                <w:rFonts w:cs="Times New Roman"/>
                <w:sz w:val="22"/>
                <w:szCs w:val="22"/>
              </w:rPr>
            </w:pPr>
            <w:r>
              <w:rPr>
                <w:rFonts w:cs="Times New Roman"/>
                <w:sz w:val="22"/>
                <w:szCs w:val="22"/>
              </w:rPr>
              <w:t>27.04.20– 30.04.20</w:t>
            </w:r>
          </w:p>
          <w:p w:rsidR="002B3659" w:rsidRPr="004A0747" w:rsidRDefault="002B3659" w:rsidP="00DB5564">
            <w:pPr>
              <w:ind w:left="113" w:right="113"/>
              <w:jc w:val="center"/>
              <w:rPr>
                <w:rFonts w:cs="Times New Roman"/>
                <w:sz w:val="22"/>
                <w:szCs w:val="22"/>
              </w:rPr>
            </w:pPr>
            <w:r w:rsidRPr="004A0747">
              <w:rPr>
                <w:rFonts w:cs="Times New Roman"/>
                <w:sz w:val="22"/>
                <w:szCs w:val="22"/>
              </w:rPr>
              <w:t>Наш родной поселок</w:t>
            </w:r>
          </w:p>
          <w:p w:rsidR="002B3659" w:rsidRPr="00BF387B" w:rsidRDefault="002B3659" w:rsidP="00DB5564">
            <w:pPr>
              <w:ind w:left="113" w:right="113"/>
              <w:jc w:val="center"/>
              <w:rPr>
                <w:rFonts w:cs="Times New Roman"/>
                <w:sz w:val="22"/>
                <w:szCs w:val="22"/>
              </w:rPr>
            </w:pP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9B4633" w:rsidRPr="00BF387B" w:rsidRDefault="009B4633" w:rsidP="009B4633">
            <w:pPr>
              <w:jc w:val="center"/>
              <w:rPr>
                <w:rFonts w:eastAsia="Times New Roman" w:cs="Times New Roman"/>
                <w:sz w:val="22"/>
                <w:szCs w:val="22"/>
                <w:lang w:eastAsia="ru-RU"/>
              </w:rPr>
            </w:pPr>
            <w:r w:rsidRPr="009B4633">
              <w:rPr>
                <w:rFonts w:cs="Times New Roman"/>
                <w:bCs/>
                <w:sz w:val="22"/>
                <w:szCs w:val="22"/>
              </w:rPr>
              <w:t xml:space="preserve">«Я люблю свой </w:t>
            </w:r>
            <w:r>
              <w:rPr>
                <w:rFonts w:cs="Times New Roman"/>
                <w:bCs/>
                <w:sz w:val="22"/>
                <w:szCs w:val="22"/>
              </w:rPr>
              <w:t>посёлок</w:t>
            </w:r>
            <w:r w:rsidRPr="009B4633">
              <w:rPr>
                <w:rFonts w:cs="Times New Roman"/>
                <w:bCs/>
                <w:sz w:val="22"/>
                <w:szCs w:val="22"/>
              </w:rPr>
              <w:t>»</w:t>
            </w:r>
          </w:p>
        </w:tc>
        <w:tc>
          <w:tcPr>
            <w:tcW w:w="7332" w:type="dxa"/>
          </w:tcPr>
          <w:p w:rsidR="009B4633" w:rsidRPr="009B4633" w:rsidRDefault="009B4633" w:rsidP="009B4633">
            <w:pPr>
              <w:rPr>
                <w:rFonts w:cs="Times New Roman"/>
                <w:sz w:val="22"/>
                <w:szCs w:val="22"/>
              </w:rPr>
            </w:pPr>
            <w:r>
              <w:rPr>
                <w:rFonts w:cs="Times New Roman"/>
                <w:sz w:val="22"/>
                <w:szCs w:val="22"/>
              </w:rPr>
              <w:t>Н</w:t>
            </w:r>
            <w:r w:rsidRPr="009B4633">
              <w:rPr>
                <w:rFonts w:cs="Times New Roman"/>
                <w:sz w:val="22"/>
                <w:szCs w:val="22"/>
              </w:rPr>
              <w:t xml:space="preserve">апоминать детям названия </w:t>
            </w:r>
            <w:r>
              <w:rPr>
                <w:rFonts w:cs="Times New Roman"/>
                <w:sz w:val="22"/>
                <w:szCs w:val="22"/>
              </w:rPr>
              <w:t>посёлка</w:t>
            </w:r>
            <w:r w:rsidRPr="009B4633">
              <w:rPr>
                <w:rFonts w:cs="Times New Roman"/>
                <w:sz w:val="22"/>
                <w:szCs w:val="22"/>
              </w:rPr>
              <w:t>, в котором они живут. Формировать умение отвечать на вопросы.</w:t>
            </w:r>
            <w:r>
              <w:rPr>
                <w:rFonts w:cs="Times New Roman"/>
                <w:sz w:val="22"/>
                <w:szCs w:val="22"/>
              </w:rPr>
              <w:t xml:space="preserve"> </w:t>
            </w:r>
            <w:r w:rsidRPr="009B4633">
              <w:rPr>
                <w:rFonts w:cs="Times New Roman"/>
                <w:sz w:val="22"/>
                <w:szCs w:val="22"/>
              </w:rPr>
              <w:t>Развивать интерес к окружающему: привлекать внимание к домам и детской площадке, расп</w:t>
            </w:r>
            <w:r>
              <w:rPr>
                <w:rFonts w:cs="Times New Roman"/>
                <w:sz w:val="22"/>
                <w:szCs w:val="22"/>
              </w:rPr>
              <w:t>оложенным вблизи детского сада.</w:t>
            </w:r>
            <w:r w:rsidRPr="009B4633">
              <w:rPr>
                <w:rFonts w:cs="Times New Roman"/>
                <w:sz w:val="22"/>
                <w:szCs w:val="22"/>
              </w:rPr>
              <w:t xml:space="preserve"> Развивать умение рассказывать о событиях из личного опыта.</w:t>
            </w:r>
            <w:r>
              <w:rPr>
                <w:rFonts w:cs="Times New Roman"/>
                <w:sz w:val="22"/>
                <w:szCs w:val="22"/>
              </w:rPr>
              <w:t xml:space="preserve"> Воспитывать любовь к своему посёлку.</w:t>
            </w:r>
          </w:p>
          <w:p w:rsidR="002B3659" w:rsidRPr="00BF387B" w:rsidRDefault="002B3659" w:rsidP="00DB5564">
            <w:pPr>
              <w:rPr>
                <w:rFonts w:cs="Times New Roman"/>
                <w:sz w:val="22"/>
                <w:szCs w:val="22"/>
              </w:rPr>
            </w:pPr>
          </w:p>
        </w:tc>
        <w:tc>
          <w:tcPr>
            <w:tcW w:w="2397" w:type="dxa"/>
          </w:tcPr>
          <w:p w:rsidR="002B3659" w:rsidRPr="00BF387B" w:rsidRDefault="00B1116C" w:rsidP="00B1116C">
            <w:pPr>
              <w:jc w:val="left"/>
              <w:rPr>
                <w:rFonts w:cs="Times New Roman"/>
                <w:sz w:val="22"/>
                <w:szCs w:val="22"/>
              </w:rPr>
            </w:pPr>
            <w:r w:rsidRPr="00664371">
              <w:rPr>
                <w:rFonts w:cs="Times New Roman"/>
                <w:sz w:val="22"/>
                <w:szCs w:val="22"/>
              </w:rPr>
              <w:t xml:space="preserve">Абрамова Л.В. </w:t>
            </w:r>
            <w:r>
              <w:rPr>
                <w:rFonts w:cs="Times New Roman"/>
                <w:sz w:val="22"/>
                <w:szCs w:val="22"/>
              </w:rPr>
              <w:t>«</w:t>
            </w:r>
            <w:r w:rsidRPr="00664371">
              <w:rPr>
                <w:rFonts w:cs="Times New Roman"/>
                <w:sz w:val="22"/>
                <w:szCs w:val="22"/>
              </w:rPr>
              <w:t>Социально – комму</w:t>
            </w:r>
            <w:r>
              <w:rPr>
                <w:rFonts w:cs="Times New Roman"/>
                <w:sz w:val="22"/>
                <w:szCs w:val="22"/>
              </w:rPr>
              <w:t>-</w:t>
            </w:r>
            <w:proofErr w:type="spellStart"/>
            <w:r w:rsidRPr="00664371">
              <w:rPr>
                <w:rFonts w:cs="Times New Roman"/>
                <w:sz w:val="22"/>
                <w:szCs w:val="22"/>
              </w:rPr>
              <w:t>никативное</w:t>
            </w:r>
            <w:proofErr w:type="spellEnd"/>
            <w:r w:rsidRPr="00664371">
              <w:rPr>
                <w:rFonts w:cs="Times New Roman"/>
                <w:sz w:val="22"/>
                <w:szCs w:val="22"/>
              </w:rPr>
              <w:t xml:space="preserve"> развитие дошкольников</w:t>
            </w:r>
            <w:r>
              <w:rPr>
                <w:rFonts w:cs="Times New Roman"/>
                <w:sz w:val="22"/>
                <w:szCs w:val="22"/>
              </w:rPr>
              <w:t>», стр. 61.</w:t>
            </w:r>
          </w:p>
        </w:tc>
      </w:tr>
      <w:tr w:rsidR="002B3659" w:rsidRPr="00BF387B" w:rsidTr="001003BB">
        <w:trPr>
          <w:cantSplit/>
          <w:trHeight w:val="2959"/>
          <w:jc w:val="center"/>
        </w:trPr>
        <w:tc>
          <w:tcPr>
            <w:tcW w:w="984" w:type="dxa"/>
            <w:textDirection w:val="btLr"/>
            <w:vAlign w:val="center"/>
          </w:tcPr>
          <w:p w:rsidR="002B3659" w:rsidRPr="00BF387B" w:rsidRDefault="002B3659" w:rsidP="00DB5564">
            <w:pPr>
              <w:ind w:left="113" w:right="113"/>
              <w:jc w:val="center"/>
              <w:rPr>
                <w:rFonts w:cs="Times New Roman"/>
                <w:sz w:val="22"/>
                <w:szCs w:val="22"/>
              </w:rPr>
            </w:pPr>
            <w:r w:rsidRPr="004A0747">
              <w:rPr>
                <w:rFonts w:cs="Times New Roman"/>
                <w:sz w:val="22"/>
                <w:szCs w:val="22"/>
              </w:rPr>
              <w:t>«Аллея памяти»</w:t>
            </w:r>
          </w:p>
        </w:tc>
        <w:tc>
          <w:tcPr>
            <w:tcW w:w="2243" w:type="dxa"/>
            <w:textDirection w:val="btLr"/>
            <w:vAlign w:val="center"/>
          </w:tcPr>
          <w:p w:rsidR="002B3659" w:rsidRDefault="00C529EC" w:rsidP="00DB5564">
            <w:pPr>
              <w:ind w:left="113" w:right="113"/>
              <w:jc w:val="center"/>
              <w:rPr>
                <w:rFonts w:cs="Times New Roman"/>
                <w:sz w:val="22"/>
                <w:szCs w:val="22"/>
              </w:rPr>
            </w:pPr>
            <w:r>
              <w:rPr>
                <w:rFonts w:cs="Times New Roman"/>
                <w:sz w:val="22"/>
                <w:szCs w:val="22"/>
              </w:rPr>
              <w:t>06.05.20 – 08.05.20</w:t>
            </w:r>
          </w:p>
          <w:p w:rsidR="002B3659" w:rsidRPr="00BF387B" w:rsidRDefault="002B3659" w:rsidP="00DB5564">
            <w:pPr>
              <w:ind w:left="113" w:right="113"/>
              <w:jc w:val="center"/>
              <w:rPr>
                <w:rFonts w:cs="Times New Roman"/>
                <w:sz w:val="22"/>
                <w:szCs w:val="22"/>
              </w:rPr>
            </w:pPr>
            <w:r>
              <w:rPr>
                <w:rFonts w:cs="Times New Roman"/>
                <w:sz w:val="22"/>
                <w:szCs w:val="22"/>
              </w:rPr>
              <w:t>«</w:t>
            </w:r>
            <w:r w:rsidRPr="003F4B6F">
              <w:rPr>
                <w:rFonts w:cs="Times New Roman"/>
                <w:sz w:val="22"/>
                <w:szCs w:val="22"/>
              </w:rPr>
              <w:t>По дорогам ВОВ</w:t>
            </w:r>
            <w:r>
              <w:rPr>
                <w:rFonts w:cs="Times New Roman"/>
                <w:sz w:val="22"/>
                <w:szCs w:val="22"/>
              </w:rPr>
              <w:t>»</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087FC0" w:rsidRPr="00BF387B" w:rsidRDefault="00087FC0" w:rsidP="00C64B37">
            <w:pPr>
              <w:jc w:val="center"/>
              <w:rPr>
                <w:rFonts w:eastAsia="Times New Roman" w:cs="Times New Roman"/>
                <w:sz w:val="22"/>
                <w:szCs w:val="22"/>
                <w:lang w:eastAsia="ru-RU"/>
              </w:rPr>
            </w:pPr>
            <w:r w:rsidRPr="009B7D07">
              <w:rPr>
                <w:rFonts w:cs="Times New Roman"/>
                <w:sz w:val="22"/>
                <w:szCs w:val="22"/>
              </w:rPr>
              <w:t>«</w:t>
            </w:r>
            <w:r w:rsidR="00C64B37">
              <w:rPr>
                <w:rFonts w:cs="Times New Roman"/>
                <w:sz w:val="22"/>
                <w:szCs w:val="22"/>
              </w:rPr>
              <w:t>Дети идут на праздник</w:t>
            </w:r>
            <w:r w:rsidRPr="009B7D07">
              <w:rPr>
                <w:rFonts w:cs="Times New Roman"/>
                <w:sz w:val="22"/>
                <w:szCs w:val="22"/>
              </w:rPr>
              <w:t xml:space="preserve"> Победы»</w:t>
            </w:r>
          </w:p>
        </w:tc>
        <w:tc>
          <w:tcPr>
            <w:tcW w:w="7332" w:type="dxa"/>
          </w:tcPr>
          <w:p w:rsidR="009B7D07" w:rsidRPr="009B7D07" w:rsidRDefault="009B7D07" w:rsidP="00087FC0">
            <w:pPr>
              <w:rPr>
                <w:rFonts w:cs="Times New Roman"/>
                <w:sz w:val="22"/>
                <w:szCs w:val="22"/>
              </w:rPr>
            </w:pPr>
            <w:r w:rsidRPr="009B7D07">
              <w:rPr>
                <w:rFonts w:cs="Times New Roman"/>
                <w:sz w:val="22"/>
                <w:szCs w:val="22"/>
              </w:rPr>
              <w:t xml:space="preserve">Познакомить детей  праздником Победы, с парадом, с салютом. </w:t>
            </w:r>
            <w:r w:rsidR="00087FC0" w:rsidRPr="00087FC0">
              <w:rPr>
                <w:rFonts w:cs="Times New Roman"/>
                <w:sz w:val="22"/>
                <w:szCs w:val="22"/>
              </w:rPr>
              <w:t>Создать праздничное настроение.</w:t>
            </w:r>
            <w:r w:rsidR="00087FC0">
              <w:rPr>
                <w:rFonts w:cs="Times New Roman"/>
                <w:sz w:val="22"/>
                <w:szCs w:val="22"/>
              </w:rPr>
              <w:t xml:space="preserve"> </w:t>
            </w:r>
            <w:r w:rsidR="00087FC0" w:rsidRPr="00087FC0">
              <w:rPr>
                <w:rFonts w:cs="Times New Roman"/>
                <w:sz w:val="22"/>
                <w:szCs w:val="22"/>
              </w:rPr>
              <w:t>Расширить словарь (праздник, барабан</w:t>
            </w:r>
            <w:r w:rsidR="00087FC0">
              <w:rPr>
                <w:rFonts w:cs="Times New Roman"/>
                <w:sz w:val="22"/>
                <w:szCs w:val="22"/>
              </w:rPr>
              <w:t>, парад, салют</w:t>
            </w:r>
            <w:r w:rsidR="00087FC0" w:rsidRPr="00087FC0">
              <w:rPr>
                <w:rFonts w:cs="Times New Roman"/>
                <w:sz w:val="22"/>
                <w:szCs w:val="22"/>
              </w:rPr>
              <w:t>).</w:t>
            </w:r>
            <w:r w:rsidR="00087FC0">
              <w:rPr>
                <w:rFonts w:cs="Times New Roman"/>
                <w:sz w:val="22"/>
                <w:szCs w:val="22"/>
              </w:rPr>
              <w:t xml:space="preserve"> </w:t>
            </w:r>
            <w:r w:rsidR="00C64B37">
              <w:rPr>
                <w:rFonts w:cs="Times New Roman"/>
                <w:sz w:val="22"/>
                <w:szCs w:val="22"/>
              </w:rPr>
              <w:t>В</w:t>
            </w:r>
            <w:r w:rsidR="00C64B37" w:rsidRPr="00BB4414">
              <w:rPr>
                <w:rFonts w:cs="Times New Roman"/>
                <w:sz w:val="22"/>
                <w:szCs w:val="22"/>
              </w:rPr>
              <w:t>ызывать положительные радостные эмоции при двигательной активности.</w:t>
            </w:r>
            <w:r w:rsidR="00C64B37">
              <w:rPr>
                <w:rFonts w:cs="Times New Roman"/>
                <w:sz w:val="22"/>
                <w:szCs w:val="22"/>
              </w:rPr>
              <w:t xml:space="preserve"> </w:t>
            </w:r>
            <w:r w:rsidR="00087FC0" w:rsidRPr="00087FC0">
              <w:rPr>
                <w:rFonts w:cs="Times New Roman"/>
                <w:sz w:val="22"/>
                <w:szCs w:val="22"/>
              </w:rPr>
              <w:t xml:space="preserve">Развивать </w:t>
            </w:r>
            <w:r w:rsidR="00C64B37">
              <w:rPr>
                <w:rFonts w:cs="Times New Roman"/>
                <w:sz w:val="22"/>
                <w:szCs w:val="22"/>
              </w:rPr>
              <w:t xml:space="preserve">речь, зрительное и </w:t>
            </w:r>
            <w:r w:rsidR="00087FC0" w:rsidRPr="00087FC0">
              <w:rPr>
                <w:rFonts w:cs="Times New Roman"/>
                <w:sz w:val="22"/>
                <w:szCs w:val="22"/>
              </w:rPr>
              <w:t>слуховое восприятие.</w:t>
            </w:r>
            <w:r w:rsidR="00087FC0">
              <w:rPr>
                <w:rFonts w:cs="Times New Roman"/>
                <w:sz w:val="22"/>
                <w:szCs w:val="22"/>
              </w:rPr>
              <w:t xml:space="preserve"> </w:t>
            </w:r>
            <w:r w:rsidRPr="009B7D07">
              <w:rPr>
                <w:rFonts w:cs="Times New Roman"/>
                <w:sz w:val="22"/>
                <w:szCs w:val="22"/>
              </w:rPr>
              <w:t>Воспитывать желание принимать участие в празднике.</w:t>
            </w:r>
          </w:p>
          <w:p w:rsidR="002B3659" w:rsidRPr="00BF387B" w:rsidRDefault="002B3659" w:rsidP="00DB5564">
            <w:pPr>
              <w:rPr>
                <w:rFonts w:cs="Times New Roman"/>
                <w:sz w:val="22"/>
                <w:szCs w:val="22"/>
              </w:rPr>
            </w:pPr>
          </w:p>
        </w:tc>
        <w:tc>
          <w:tcPr>
            <w:tcW w:w="2397" w:type="dxa"/>
          </w:tcPr>
          <w:p w:rsidR="002B3659" w:rsidRPr="00BF387B" w:rsidRDefault="00C64B37" w:rsidP="007C2E56">
            <w:pPr>
              <w:jc w:val="left"/>
              <w:rPr>
                <w:rFonts w:cs="Times New Roman"/>
                <w:sz w:val="22"/>
                <w:szCs w:val="22"/>
              </w:rPr>
            </w:pPr>
            <w:r w:rsidRPr="00322CEB">
              <w:rPr>
                <w:rFonts w:cs="Times New Roman"/>
                <w:color w:val="000000" w:themeColor="text1"/>
                <w:sz w:val="22"/>
                <w:szCs w:val="22"/>
              </w:rPr>
              <w:t>Голицына Н.С. «Конспекты комплекс</w:t>
            </w:r>
            <w:r w:rsidR="007C2E56">
              <w:rPr>
                <w:rFonts w:cs="Times New Roman"/>
                <w:color w:val="000000" w:themeColor="text1"/>
                <w:sz w:val="22"/>
                <w:szCs w:val="22"/>
              </w:rPr>
              <w:t xml:space="preserve">- </w:t>
            </w:r>
            <w:r w:rsidRPr="00322CEB">
              <w:rPr>
                <w:rFonts w:cs="Times New Roman"/>
                <w:color w:val="000000" w:themeColor="text1"/>
                <w:sz w:val="22"/>
                <w:szCs w:val="22"/>
              </w:rPr>
              <w:t xml:space="preserve">но-тематических </w:t>
            </w:r>
            <w:proofErr w:type="spellStart"/>
            <w:r w:rsidRPr="00322CEB">
              <w:rPr>
                <w:rFonts w:cs="Times New Roman"/>
                <w:color w:val="000000" w:themeColor="text1"/>
                <w:sz w:val="22"/>
                <w:szCs w:val="22"/>
              </w:rPr>
              <w:t>заня</w:t>
            </w:r>
            <w:r w:rsidR="007C2E56">
              <w:rPr>
                <w:rFonts w:cs="Times New Roman"/>
                <w:color w:val="000000" w:themeColor="text1"/>
                <w:sz w:val="22"/>
                <w:szCs w:val="22"/>
              </w:rPr>
              <w:t>-</w:t>
            </w:r>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132</w:t>
            </w:r>
          </w:p>
        </w:tc>
      </w:tr>
      <w:tr w:rsidR="002B3659" w:rsidRPr="00BF387B" w:rsidTr="001003BB">
        <w:trPr>
          <w:cantSplit/>
          <w:trHeight w:val="2979"/>
          <w:jc w:val="center"/>
        </w:trPr>
        <w:tc>
          <w:tcPr>
            <w:tcW w:w="984" w:type="dxa"/>
            <w:textDirection w:val="btLr"/>
            <w:vAlign w:val="center"/>
          </w:tcPr>
          <w:p w:rsidR="002B3659" w:rsidRPr="00BF387B" w:rsidRDefault="002B3659" w:rsidP="00DB5564">
            <w:pPr>
              <w:ind w:right="113"/>
              <w:jc w:val="center"/>
              <w:rPr>
                <w:rFonts w:cs="Times New Roman"/>
                <w:sz w:val="22"/>
                <w:szCs w:val="22"/>
              </w:rPr>
            </w:pPr>
            <w:r w:rsidRPr="00501A47">
              <w:rPr>
                <w:rFonts w:cs="Times New Roman"/>
                <w:sz w:val="22"/>
                <w:szCs w:val="22"/>
              </w:rPr>
              <w:t>«Природа под охраной»</w:t>
            </w:r>
          </w:p>
        </w:tc>
        <w:tc>
          <w:tcPr>
            <w:tcW w:w="2243" w:type="dxa"/>
            <w:textDirection w:val="btLr"/>
            <w:vAlign w:val="center"/>
          </w:tcPr>
          <w:p w:rsidR="002B3659" w:rsidRDefault="00C529EC" w:rsidP="00DB5564">
            <w:pPr>
              <w:ind w:right="113"/>
              <w:jc w:val="center"/>
              <w:rPr>
                <w:rFonts w:cs="Times New Roman"/>
                <w:sz w:val="22"/>
                <w:szCs w:val="22"/>
              </w:rPr>
            </w:pPr>
            <w:r>
              <w:rPr>
                <w:rFonts w:cs="Times New Roman"/>
                <w:sz w:val="22"/>
                <w:szCs w:val="22"/>
              </w:rPr>
              <w:t>12.05.20 – 15.05.20</w:t>
            </w:r>
          </w:p>
          <w:p w:rsidR="002B3659" w:rsidRPr="00BF387B" w:rsidRDefault="002B3659" w:rsidP="00DB5564">
            <w:pPr>
              <w:ind w:right="113"/>
              <w:jc w:val="center"/>
              <w:rPr>
                <w:rFonts w:cs="Times New Roman"/>
                <w:sz w:val="22"/>
                <w:szCs w:val="22"/>
              </w:rPr>
            </w:pPr>
            <w:r w:rsidRPr="00501A47">
              <w:rPr>
                <w:rFonts w:cs="Times New Roman"/>
                <w:sz w:val="22"/>
                <w:szCs w:val="22"/>
              </w:rPr>
              <w:t>«Красная книга»</w:t>
            </w:r>
          </w:p>
        </w:tc>
        <w:tc>
          <w:tcPr>
            <w:tcW w:w="1830" w:type="dxa"/>
            <w:gridSpan w:val="2"/>
          </w:tcPr>
          <w:p w:rsidR="008176A1"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Ознакомление с окружающим миром </w:t>
            </w:r>
          </w:p>
          <w:p w:rsidR="002B3659" w:rsidRPr="00BF387B" w:rsidRDefault="00EC5FA8" w:rsidP="00DB5564">
            <w:pPr>
              <w:jc w:val="center"/>
              <w:rPr>
                <w:rFonts w:eastAsia="Times New Roman" w:cs="Times New Roman"/>
                <w:sz w:val="22"/>
                <w:szCs w:val="22"/>
                <w:lang w:eastAsia="ru-RU"/>
              </w:rPr>
            </w:pPr>
            <w:r>
              <w:rPr>
                <w:rFonts w:eastAsia="Times New Roman" w:cs="Times New Roman"/>
                <w:sz w:val="22"/>
                <w:szCs w:val="22"/>
                <w:lang w:eastAsia="ru-RU"/>
              </w:rPr>
              <w:t>«Растения и животные из красной книги»</w:t>
            </w:r>
          </w:p>
        </w:tc>
        <w:tc>
          <w:tcPr>
            <w:tcW w:w="7332" w:type="dxa"/>
          </w:tcPr>
          <w:p w:rsidR="002B3659" w:rsidRPr="00BF387B" w:rsidRDefault="008D2B11" w:rsidP="00610983">
            <w:pPr>
              <w:rPr>
                <w:rFonts w:cs="Times New Roman"/>
                <w:sz w:val="22"/>
                <w:szCs w:val="22"/>
              </w:rPr>
            </w:pPr>
            <w:r w:rsidRPr="0051002E">
              <w:rPr>
                <w:rFonts w:cs="Times New Roman"/>
                <w:sz w:val="22"/>
                <w:szCs w:val="22"/>
              </w:rPr>
              <w:t>Дать первоначальные представления о</w:t>
            </w:r>
            <w:r>
              <w:rPr>
                <w:rFonts w:cs="Times New Roman"/>
                <w:sz w:val="22"/>
                <w:szCs w:val="22"/>
              </w:rPr>
              <w:t xml:space="preserve"> </w:t>
            </w:r>
            <w:proofErr w:type="spellStart"/>
            <w:r>
              <w:rPr>
                <w:rFonts w:cs="Times New Roman"/>
                <w:sz w:val="22"/>
                <w:szCs w:val="22"/>
              </w:rPr>
              <w:t>краснокнижных</w:t>
            </w:r>
            <w:proofErr w:type="spellEnd"/>
            <w:r>
              <w:rPr>
                <w:rFonts w:cs="Times New Roman"/>
                <w:sz w:val="22"/>
                <w:szCs w:val="22"/>
              </w:rPr>
              <w:t xml:space="preserve"> растениях и животных (ландыши, тигр и т.д.)</w:t>
            </w:r>
            <w:r w:rsidR="00610983" w:rsidRPr="00EF3EF4">
              <w:rPr>
                <w:rFonts w:eastAsia="Times New Roman" w:cs="Times New Roman"/>
                <w:kern w:val="0"/>
                <w:sz w:val="22"/>
                <w:szCs w:val="22"/>
                <w:lang w:eastAsia="ru-RU" w:bidi="ar-SA"/>
              </w:rPr>
              <w:t>. Учить строить п</w:t>
            </w:r>
            <w:r w:rsidR="00610983">
              <w:rPr>
                <w:rFonts w:eastAsia="Times New Roman" w:cs="Times New Roman"/>
                <w:kern w:val="0"/>
                <w:sz w:val="22"/>
                <w:szCs w:val="22"/>
                <w:lang w:eastAsia="ru-RU" w:bidi="ar-SA"/>
              </w:rPr>
              <w:t xml:space="preserve">ростые предложения из 3—4 слов. </w:t>
            </w:r>
            <w:r w:rsidR="00610983" w:rsidRPr="00EF3EF4">
              <w:rPr>
                <w:rFonts w:eastAsia="Times New Roman" w:cs="Times New Roman"/>
                <w:kern w:val="0"/>
                <w:sz w:val="22"/>
                <w:szCs w:val="22"/>
                <w:lang w:eastAsia="ru-RU" w:bidi="ar-SA"/>
              </w:rPr>
              <w:t>Побуж</w:t>
            </w:r>
            <w:r w:rsidR="00610983">
              <w:rPr>
                <w:rFonts w:eastAsia="Times New Roman" w:cs="Times New Roman"/>
                <w:kern w:val="0"/>
                <w:sz w:val="22"/>
                <w:szCs w:val="22"/>
                <w:lang w:eastAsia="ru-RU" w:bidi="ar-SA"/>
              </w:rPr>
              <w:t>дать к диа</w:t>
            </w:r>
            <w:r w:rsidR="00610983" w:rsidRPr="00EF3EF4">
              <w:rPr>
                <w:rFonts w:eastAsia="Times New Roman" w:cs="Times New Roman"/>
                <w:kern w:val="0"/>
                <w:sz w:val="22"/>
                <w:szCs w:val="22"/>
                <w:lang w:eastAsia="ru-RU" w:bidi="ar-SA"/>
              </w:rPr>
              <w:t>логу по поводу изображенного на картинк</w:t>
            </w:r>
            <w:r w:rsidR="00610983">
              <w:rPr>
                <w:rFonts w:eastAsia="Times New Roman" w:cs="Times New Roman"/>
                <w:kern w:val="0"/>
                <w:sz w:val="22"/>
                <w:szCs w:val="22"/>
                <w:lang w:eastAsia="ru-RU" w:bidi="ar-SA"/>
              </w:rPr>
              <w:t>ах</w:t>
            </w:r>
            <w:r w:rsidR="00610983" w:rsidRPr="00EF3EF4">
              <w:rPr>
                <w:rFonts w:eastAsia="Times New Roman" w:cs="Times New Roman"/>
                <w:kern w:val="0"/>
                <w:sz w:val="22"/>
                <w:szCs w:val="22"/>
                <w:lang w:eastAsia="ru-RU" w:bidi="ar-SA"/>
              </w:rPr>
              <w:t>.</w:t>
            </w:r>
            <w:r w:rsidR="00610983">
              <w:rPr>
                <w:rFonts w:eastAsia="Times New Roman" w:cs="Times New Roman"/>
                <w:kern w:val="0"/>
                <w:sz w:val="22"/>
                <w:szCs w:val="22"/>
                <w:lang w:eastAsia="ru-RU" w:bidi="ar-SA"/>
              </w:rPr>
              <w:t xml:space="preserve"> </w:t>
            </w:r>
            <w:r w:rsidR="00610983" w:rsidRPr="00087FC0">
              <w:rPr>
                <w:rFonts w:cs="Times New Roman"/>
                <w:sz w:val="22"/>
                <w:szCs w:val="22"/>
              </w:rPr>
              <w:t xml:space="preserve">Развивать </w:t>
            </w:r>
            <w:r w:rsidR="00610983">
              <w:rPr>
                <w:rFonts w:cs="Times New Roman"/>
                <w:sz w:val="22"/>
                <w:szCs w:val="22"/>
              </w:rPr>
              <w:t xml:space="preserve">речь, зрительное и </w:t>
            </w:r>
            <w:r w:rsidR="00610983" w:rsidRPr="00087FC0">
              <w:rPr>
                <w:rFonts w:cs="Times New Roman"/>
                <w:sz w:val="22"/>
                <w:szCs w:val="22"/>
              </w:rPr>
              <w:t>слуховое восприятие</w:t>
            </w:r>
            <w:r w:rsidR="00610983" w:rsidRPr="00EF3EF4">
              <w:rPr>
                <w:rFonts w:eastAsia="Times New Roman" w:cs="Times New Roman"/>
                <w:kern w:val="0"/>
                <w:sz w:val="22"/>
                <w:szCs w:val="22"/>
                <w:lang w:eastAsia="ru-RU" w:bidi="ar-SA"/>
              </w:rPr>
              <w:t>.</w:t>
            </w:r>
            <w:r w:rsidR="00610983">
              <w:rPr>
                <w:rFonts w:eastAsia="Times New Roman" w:cs="Times New Roman"/>
                <w:kern w:val="0"/>
                <w:sz w:val="22"/>
                <w:szCs w:val="22"/>
                <w:lang w:eastAsia="ru-RU" w:bidi="ar-SA"/>
              </w:rPr>
              <w:t xml:space="preserve"> </w:t>
            </w:r>
            <w:r w:rsidR="00610983" w:rsidRPr="007877AD">
              <w:rPr>
                <w:rFonts w:cs="Times New Roman"/>
                <w:sz w:val="22"/>
                <w:szCs w:val="22"/>
              </w:rPr>
              <w:t xml:space="preserve">Воспитывать интерес и любовь к </w:t>
            </w:r>
            <w:r w:rsidR="00610983">
              <w:rPr>
                <w:rFonts w:cs="Times New Roman"/>
                <w:sz w:val="22"/>
                <w:szCs w:val="22"/>
              </w:rPr>
              <w:t xml:space="preserve">растениям и </w:t>
            </w:r>
            <w:r w:rsidR="00610983" w:rsidRPr="007877AD">
              <w:rPr>
                <w:rFonts w:cs="Times New Roman"/>
                <w:sz w:val="22"/>
                <w:szCs w:val="22"/>
              </w:rPr>
              <w:t>животным, бережное отношение к ним.</w:t>
            </w:r>
          </w:p>
        </w:tc>
        <w:tc>
          <w:tcPr>
            <w:tcW w:w="2397" w:type="dxa"/>
          </w:tcPr>
          <w:p w:rsidR="002B3659" w:rsidRPr="00BF387B" w:rsidRDefault="00EC5FA8" w:rsidP="00EC5FA8">
            <w:pPr>
              <w:jc w:val="left"/>
              <w:rPr>
                <w:rFonts w:cs="Times New Roman"/>
                <w:sz w:val="22"/>
                <w:szCs w:val="22"/>
              </w:rPr>
            </w:pPr>
            <w:r w:rsidRPr="00095346">
              <w:rPr>
                <w:color w:val="000000"/>
                <w:sz w:val="22"/>
                <w:szCs w:val="22"/>
                <w:shd w:val="clear" w:color="auto" w:fill="FFFFFF"/>
              </w:rPr>
              <w:t xml:space="preserve">Алиева Т.И. «Развивающие занятия с детьми 2 – 3 лет», стр. </w:t>
            </w:r>
            <w:r>
              <w:rPr>
                <w:color w:val="000000"/>
                <w:sz w:val="22"/>
                <w:szCs w:val="22"/>
                <w:shd w:val="clear" w:color="auto" w:fill="FFFFFF"/>
              </w:rPr>
              <w:t>340</w:t>
            </w:r>
          </w:p>
        </w:tc>
      </w:tr>
      <w:tr w:rsidR="002B3659" w:rsidRPr="00BF387B" w:rsidTr="00EC5FA8">
        <w:trPr>
          <w:cantSplit/>
          <w:trHeight w:val="3263"/>
          <w:jc w:val="center"/>
        </w:trPr>
        <w:tc>
          <w:tcPr>
            <w:tcW w:w="984" w:type="dxa"/>
            <w:vMerge w:val="restart"/>
            <w:textDirection w:val="btLr"/>
            <w:vAlign w:val="center"/>
          </w:tcPr>
          <w:p w:rsidR="002B3659" w:rsidRPr="00BF387B" w:rsidRDefault="002B3659" w:rsidP="00DB5564">
            <w:pPr>
              <w:jc w:val="center"/>
              <w:rPr>
                <w:rFonts w:cs="Times New Roman"/>
                <w:sz w:val="22"/>
                <w:szCs w:val="22"/>
              </w:rPr>
            </w:pPr>
            <w:r w:rsidRPr="00F4469F">
              <w:rPr>
                <w:rFonts w:cs="Times New Roman"/>
                <w:sz w:val="22"/>
                <w:szCs w:val="22"/>
              </w:rPr>
              <w:lastRenderedPageBreak/>
              <w:t>«Наши достижения!»</w:t>
            </w:r>
          </w:p>
        </w:tc>
        <w:tc>
          <w:tcPr>
            <w:tcW w:w="2243" w:type="dxa"/>
            <w:textDirection w:val="btLr"/>
            <w:vAlign w:val="center"/>
          </w:tcPr>
          <w:p w:rsidR="002B3659" w:rsidRDefault="00C529EC" w:rsidP="00DB5564">
            <w:pPr>
              <w:ind w:left="113" w:right="113"/>
              <w:jc w:val="center"/>
              <w:rPr>
                <w:rFonts w:cs="Times New Roman"/>
                <w:sz w:val="22"/>
                <w:szCs w:val="22"/>
              </w:rPr>
            </w:pPr>
            <w:r>
              <w:rPr>
                <w:rFonts w:cs="Times New Roman"/>
                <w:sz w:val="22"/>
                <w:szCs w:val="22"/>
              </w:rPr>
              <w:t>18.05.20 – 22.05.20</w:t>
            </w:r>
          </w:p>
          <w:p w:rsidR="002B3659" w:rsidRPr="00BF387B" w:rsidRDefault="002B3659" w:rsidP="00DB5564">
            <w:pPr>
              <w:ind w:right="113"/>
              <w:jc w:val="center"/>
              <w:rPr>
                <w:rFonts w:cs="Times New Roman"/>
                <w:sz w:val="22"/>
                <w:szCs w:val="22"/>
              </w:rPr>
            </w:pPr>
            <w:r w:rsidRPr="002E46BE">
              <w:rPr>
                <w:rFonts w:cs="Times New Roman"/>
                <w:sz w:val="22"/>
                <w:szCs w:val="22"/>
              </w:rPr>
              <w:t>«Мониторинг</w:t>
            </w:r>
            <w:r>
              <w:rPr>
                <w:rFonts w:cs="Times New Roman"/>
                <w:sz w:val="22"/>
                <w:szCs w:val="22"/>
              </w:rPr>
              <w:t>»,</w:t>
            </w:r>
            <w:r w:rsidRPr="002E46BE">
              <w:rPr>
                <w:rFonts w:cs="Times New Roman"/>
                <w:sz w:val="22"/>
                <w:szCs w:val="22"/>
              </w:rPr>
              <w:t xml:space="preserve"> «Безопасность</w:t>
            </w:r>
            <w:r>
              <w:rPr>
                <w:rFonts w:cs="Times New Roman"/>
                <w:sz w:val="22"/>
                <w:szCs w:val="22"/>
              </w:rPr>
              <w:t>»</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0D4199" w:rsidRDefault="000D4199" w:rsidP="00DB5564">
            <w:pPr>
              <w:jc w:val="center"/>
              <w:rPr>
                <w:rFonts w:cs="Times New Roman"/>
                <w:bCs/>
                <w:sz w:val="22"/>
                <w:szCs w:val="22"/>
              </w:rPr>
            </w:pPr>
            <w:r w:rsidRPr="000D4199">
              <w:rPr>
                <w:rFonts w:cs="Times New Roman"/>
                <w:bCs/>
                <w:sz w:val="22"/>
                <w:szCs w:val="22"/>
              </w:rPr>
              <w:t>«Мы играем с песком»</w:t>
            </w:r>
          </w:p>
          <w:p w:rsidR="000C01C3" w:rsidRDefault="000C01C3" w:rsidP="00DB5564">
            <w:pPr>
              <w:jc w:val="center"/>
              <w:rPr>
                <w:rFonts w:cs="Times New Roman"/>
                <w:bCs/>
                <w:sz w:val="22"/>
                <w:szCs w:val="22"/>
              </w:rPr>
            </w:pPr>
          </w:p>
          <w:p w:rsidR="000C01C3" w:rsidRDefault="000C01C3" w:rsidP="00DB5564">
            <w:pPr>
              <w:jc w:val="center"/>
              <w:rPr>
                <w:rFonts w:cs="Times New Roman"/>
                <w:bCs/>
                <w:sz w:val="22"/>
                <w:szCs w:val="22"/>
              </w:rPr>
            </w:pPr>
          </w:p>
          <w:p w:rsidR="000C01C3" w:rsidRDefault="000C01C3" w:rsidP="00DB5564">
            <w:pPr>
              <w:jc w:val="center"/>
              <w:rPr>
                <w:rFonts w:cs="Times New Roman"/>
                <w:bCs/>
                <w:sz w:val="22"/>
                <w:szCs w:val="22"/>
              </w:rPr>
            </w:pPr>
          </w:p>
          <w:p w:rsidR="000C01C3" w:rsidRPr="00D025D2" w:rsidRDefault="000C01C3" w:rsidP="000C01C3">
            <w:pPr>
              <w:jc w:val="center"/>
              <w:rPr>
                <w:rFonts w:cs="Times New Roman"/>
                <w:sz w:val="22"/>
                <w:szCs w:val="22"/>
              </w:rPr>
            </w:pPr>
            <w:r w:rsidRPr="00D025D2">
              <w:rPr>
                <w:rFonts w:cs="Times New Roman"/>
                <w:sz w:val="22"/>
                <w:szCs w:val="22"/>
              </w:rPr>
              <w:t>«Проведение итоговой</w:t>
            </w:r>
          </w:p>
          <w:p w:rsidR="000C01C3" w:rsidRPr="00BF387B" w:rsidRDefault="000C01C3" w:rsidP="000C01C3">
            <w:pPr>
              <w:jc w:val="center"/>
              <w:rPr>
                <w:rFonts w:eastAsia="Times New Roman" w:cs="Times New Roman"/>
                <w:sz w:val="22"/>
                <w:szCs w:val="22"/>
                <w:lang w:eastAsia="ru-RU"/>
              </w:rPr>
            </w:pPr>
            <w:r>
              <w:rPr>
                <w:rFonts w:cs="Times New Roman"/>
                <w:sz w:val="22"/>
                <w:szCs w:val="22"/>
              </w:rPr>
              <w:t>д</w:t>
            </w:r>
            <w:r w:rsidRPr="00D025D2">
              <w:rPr>
                <w:rFonts w:cs="Times New Roman"/>
                <w:sz w:val="22"/>
                <w:szCs w:val="22"/>
              </w:rPr>
              <w:t>иагностики»</w:t>
            </w:r>
          </w:p>
        </w:tc>
        <w:tc>
          <w:tcPr>
            <w:tcW w:w="7332" w:type="dxa"/>
          </w:tcPr>
          <w:p w:rsidR="002B3659" w:rsidRDefault="000D4199" w:rsidP="000D4199">
            <w:pPr>
              <w:rPr>
                <w:rFonts w:eastAsia="Times New Roman" w:cs="Times New Roman"/>
                <w:bCs/>
                <w:color w:val="000000"/>
                <w:kern w:val="0"/>
                <w:sz w:val="22"/>
                <w:szCs w:val="22"/>
                <w:lang w:eastAsia="ru-RU" w:bidi="ar-SA"/>
              </w:rPr>
            </w:pPr>
            <w:r>
              <w:rPr>
                <w:rFonts w:cs="Times New Roman"/>
                <w:sz w:val="22"/>
                <w:szCs w:val="22"/>
              </w:rPr>
              <w:t>Ф</w:t>
            </w:r>
            <w:r w:rsidRPr="000D4199">
              <w:rPr>
                <w:rFonts w:cs="Times New Roman"/>
                <w:sz w:val="22"/>
                <w:szCs w:val="22"/>
              </w:rPr>
              <w:t>ормирова</w:t>
            </w:r>
            <w:r>
              <w:rPr>
                <w:rFonts w:cs="Times New Roman"/>
                <w:sz w:val="22"/>
                <w:szCs w:val="22"/>
              </w:rPr>
              <w:t>ть</w:t>
            </w:r>
            <w:r w:rsidRPr="000D4199">
              <w:rPr>
                <w:rFonts w:cs="Times New Roman"/>
                <w:sz w:val="22"/>
                <w:szCs w:val="22"/>
              </w:rPr>
              <w:t>, представление о правилах безопасного поведения в играх с песком</w:t>
            </w:r>
            <w:r>
              <w:rPr>
                <w:rFonts w:cs="Times New Roman"/>
                <w:sz w:val="22"/>
                <w:szCs w:val="22"/>
              </w:rPr>
              <w:t>.</w:t>
            </w:r>
            <w:r w:rsidRPr="000D4199">
              <w:rPr>
                <w:rFonts w:cs="Times New Roman"/>
                <w:sz w:val="22"/>
                <w:szCs w:val="22"/>
              </w:rPr>
              <w:t xml:space="preserve"> Формировать умение отвечать на вопросы.</w:t>
            </w:r>
            <w:r>
              <w:rPr>
                <w:rFonts w:cs="Times New Roman"/>
                <w:sz w:val="22"/>
                <w:szCs w:val="22"/>
              </w:rPr>
              <w:t xml:space="preserve"> </w:t>
            </w:r>
            <w:r w:rsidRPr="000D4199">
              <w:rPr>
                <w:rFonts w:cs="Times New Roman"/>
                <w:sz w:val="22"/>
                <w:szCs w:val="22"/>
              </w:rPr>
              <w:t>Развивать умение разворачивать игру вокруг собственной постройки.</w:t>
            </w:r>
            <w:r w:rsidR="0028674C">
              <w:rPr>
                <w:rFonts w:cs="Times New Roman"/>
                <w:sz w:val="22"/>
                <w:szCs w:val="22"/>
              </w:rPr>
              <w:t xml:space="preserve"> </w:t>
            </w:r>
            <w:r w:rsidR="0028674C" w:rsidRPr="00A82240">
              <w:rPr>
                <w:rFonts w:eastAsia="Times New Roman" w:cs="Times New Roman"/>
                <w:color w:val="000000"/>
                <w:kern w:val="0"/>
                <w:sz w:val="22"/>
                <w:szCs w:val="22"/>
                <w:lang w:eastAsia="ru-RU" w:bidi="ar-SA"/>
              </w:rPr>
              <w:t>Развивать умение пояснять суть возможной опасности, возникающей при этом.</w:t>
            </w:r>
            <w:r w:rsidR="0028674C">
              <w:rPr>
                <w:rFonts w:eastAsia="Times New Roman" w:cs="Times New Roman"/>
                <w:color w:val="000000"/>
                <w:kern w:val="0"/>
                <w:sz w:val="22"/>
                <w:szCs w:val="22"/>
                <w:lang w:eastAsia="ru-RU" w:bidi="ar-SA"/>
              </w:rPr>
              <w:t xml:space="preserve"> </w:t>
            </w:r>
            <w:r w:rsidR="0028674C" w:rsidRPr="00A82240">
              <w:rPr>
                <w:rFonts w:eastAsia="Times New Roman" w:cs="Times New Roman"/>
                <w:bCs/>
                <w:color w:val="000000"/>
                <w:kern w:val="0"/>
                <w:sz w:val="22"/>
                <w:szCs w:val="22"/>
                <w:lang w:eastAsia="ru-RU" w:bidi="ar-SA"/>
              </w:rPr>
              <w:t xml:space="preserve">Воспитывать осторожность и аккуратность </w:t>
            </w:r>
            <w:r w:rsidR="0028674C" w:rsidRPr="000D4199">
              <w:rPr>
                <w:rFonts w:cs="Times New Roman"/>
                <w:sz w:val="22"/>
                <w:szCs w:val="22"/>
              </w:rPr>
              <w:t>в играх с песком</w:t>
            </w:r>
            <w:r w:rsidR="0028674C">
              <w:rPr>
                <w:rFonts w:cs="Times New Roman"/>
                <w:sz w:val="22"/>
                <w:szCs w:val="22"/>
              </w:rPr>
              <w:t xml:space="preserve"> весенний и летний период</w:t>
            </w:r>
            <w:r w:rsidR="0028674C" w:rsidRPr="00A82240">
              <w:rPr>
                <w:rFonts w:eastAsia="Times New Roman" w:cs="Times New Roman"/>
                <w:bCs/>
                <w:color w:val="000000"/>
                <w:kern w:val="0"/>
                <w:sz w:val="22"/>
                <w:szCs w:val="22"/>
                <w:lang w:eastAsia="ru-RU" w:bidi="ar-SA"/>
              </w:rPr>
              <w:t>.</w:t>
            </w:r>
          </w:p>
          <w:p w:rsidR="000C01C3" w:rsidRDefault="000C01C3" w:rsidP="000D4199">
            <w:pPr>
              <w:rPr>
                <w:rFonts w:eastAsia="Times New Roman" w:cs="Times New Roman"/>
                <w:bCs/>
                <w:color w:val="000000"/>
                <w:kern w:val="0"/>
                <w:sz w:val="22"/>
                <w:szCs w:val="22"/>
                <w:lang w:eastAsia="ru-RU" w:bidi="ar-SA"/>
              </w:rPr>
            </w:pPr>
          </w:p>
          <w:p w:rsidR="000C01C3" w:rsidRDefault="000C01C3" w:rsidP="000D4199">
            <w:pPr>
              <w:rPr>
                <w:rFonts w:eastAsia="Times New Roman" w:cs="Times New Roman"/>
                <w:bCs/>
                <w:color w:val="000000"/>
                <w:kern w:val="0"/>
                <w:sz w:val="22"/>
                <w:szCs w:val="22"/>
                <w:lang w:eastAsia="ru-RU" w:bidi="ar-SA"/>
              </w:rPr>
            </w:pPr>
          </w:p>
          <w:p w:rsidR="000C01C3" w:rsidRDefault="000C01C3" w:rsidP="000D4199">
            <w:pPr>
              <w:rPr>
                <w:rFonts w:eastAsia="Times New Roman" w:cs="Times New Roman"/>
                <w:bCs/>
                <w:color w:val="000000"/>
                <w:kern w:val="0"/>
                <w:sz w:val="22"/>
                <w:szCs w:val="22"/>
                <w:lang w:eastAsia="ru-RU" w:bidi="ar-SA"/>
              </w:rPr>
            </w:pPr>
          </w:p>
          <w:p w:rsidR="000C01C3" w:rsidRPr="00D025D2" w:rsidRDefault="000C01C3" w:rsidP="000C01C3">
            <w:pPr>
              <w:widowControl/>
              <w:suppressAutoHyphens w:val="0"/>
              <w:jc w:val="left"/>
              <w:rPr>
                <w:rFonts w:eastAsia="Times New Roman" w:cs="Times New Roman"/>
                <w:kern w:val="0"/>
                <w:sz w:val="22"/>
                <w:szCs w:val="22"/>
                <w:lang w:eastAsia="ru-RU" w:bidi="ar-SA"/>
              </w:rPr>
            </w:pPr>
            <w:r w:rsidRPr="00D025D2">
              <w:rPr>
                <w:rFonts w:cs="Times New Roman"/>
                <w:sz w:val="22"/>
                <w:szCs w:val="22"/>
              </w:rPr>
              <w:t xml:space="preserve">Провести обследование </w:t>
            </w:r>
            <w:r>
              <w:rPr>
                <w:rFonts w:cs="Times New Roman"/>
                <w:sz w:val="22"/>
                <w:szCs w:val="22"/>
              </w:rPr>
              <w:t>познавательного</w:t>
            </w:r>
            <w:r w:rsidRPr="00D025D2">
              <w:rPr>
                <w:rFonts w:cs="Times New Roman"/>
                <w:sz w:val="22"/>
                <w:szCs w:val="22"/>
              </w:rPr>
              <w:t xml:space="preserve"> развития детей на начало года и проанализировать результаты.</w:t>
            </w:r>
          </w:p>
          <w:p w:rsidR="000C01C3" w:rsidRDefault="000C01C3" w:rsidP="000D4199">
            <w:pPr>
              <w:rPr>
                <w:rFonts w:cs="Times New Roman"/>
                <w:sz w:val="22"/>
                <w:szCs w:val="22"/>
              </w:rPr>
            </w:pPr>
          </w:p>
          <w:p w:rsidR="0028674C" w:rsidRPr="00BF387B" w:rsidRDefault="0028674C" w:rsidP="0028674C">
            <w:pPr>
              <w:rPr>
                <w:rFonts w:cs="Times New Roman"/>
                <w:sz w:val="22"/>
                <w:szCs w:val="22"/>
              </w:rPr>
            </w:pPr>
          </w:p>
        </w:tc>
        <w:tc>
          <w:tcPr>
            <w:tcW w:w="2397" w:type="dxa"/>
          </w:tcPr>
          <w:p w:rsidR="006E7866" w:rsidRDefault="006E7866" w:rsidP="006E7866">
            <w:pPr>
              <w:jc w:val="left"/>
              <w:rPr>
                <w:rFonts w:cs="Times New Roman"/>
                <w:sz w:val="22"/>
                <w:szCs w:val="22"/>
              </w:rPr>
            </w:pPr>
            <w:r w:rsidRPr="00664371">
              <w:rPr>
                <w:rFonts w:cs="Times New Roman"/>
                <w:sz w:val="22"/>
                <w:szCs w:val="22"/>
              </w:rPr>
              <w:t xml:space="preserve">Абрамова Л.В. </w:t>
            </w:r>
            <w:r>
              <w:rPr>
                <w:rFonts w:cs="Times New Roman"/>
                <w:sz w:val="22"/>
                <w:szCs w:val="22"/>
              </w:rPr>
              <w:t>«</w:t>
            </w:r>
            <w:r w:rsidRPr="00664371">
              <w:rPr>
                <w:rFonts w:cs="Times New Roman"/>
                <w:sz w:val="22"/>
                <w:szCs w:val="22"/>
              </w:rPr>
              <w:t>Социально – комму</w:t>
            </w:r>
            <w:r>
              <w:rPr>
                <w:rFonts w:cs="Times New Roman"/>
                <w:sz w:val="22"/>
                <w:szCs w:val="22"/>
              </w:rPr>
              <w:t>-</w:t>
            </w:r>
            <w:proofErr w:type="spellStart"/>
            <w:r w:rsidRPr="00664371">
              <w:rPr>
                <w:rFonts w:cs="Times New Roman"/>
                <w:sz w:val="22"/>
                <w:szCs w:val="22"/>
              </w:rPr>
              <w:t>никативное</w:t>
            </w:r>
            <w:proofErr w:type="spellEnd"/>
            <w:r w:rsidRPr="00664371">
              <w:rPr>
                <w:rFonts w:cs="Times New Roman"/>
                <w:sz w:val="22"/>
                <w:szCs w:val="22"/>
              </w:rPr>
              <w:t xml:space="preserve"> развитие дошкольников</w:t>
            </w:r>
            <w:r>
              <w:rPr>
                <w:rFonts w:cs="Times New Roman"/>
                <w:sz w:val="22"/>
                <w:szCs w:val="22"/>
              </w:rPr>
              <w:t xml:space="preserve">», </w:t>
            </w:r>
          </w:p>
          <w:p w:rsidR="002B3659" w:rsidRPr="00BF387B" w:rsidRDefault="006E7866" w:rsidP="006E7866">
            <w:pPr>
              <w:jc w:val="left"/>
              <w:rPr>
                <w:rFonts w:cs="Times New Roman"/>
                <w:sz w:val="22"/>
                <w:szCs w:val="22"/>
              </w:rPr>
            </w:pPr>
            <w:r>
              <w:rPr>
                <w:rFonts w:cs="Times New Roman"/>
                <w:sz w:val="22"/>
                <w:szCs w:val="22"/>
              </w:rPr>
              <w:t>стр. 63.</w:t>
            </w:r>
          </w:p>
        </w:tc>
      </w:tr>
      <w:tr w:rsidR="002B3659" w:rsidRPr="00BF387B" w:rsidTr="006960E6">
        <w:trPr>
          <w:cantSplit/>
          <w:trHeight w:val="3805"/>
          <w:jc w:val="center"/>
        </w:trPr>
        <w:tc>
          <w:tcPr>
            <w:tcW w:w="984" w:type="dxa"/>
            <w:vMerge/>
            <w:textDirection w:val="btLr"/>
            <w:vAlign w:val="center"/>
          </w:tcPr>
          <w:p w:rsidR="002B3659" w:rsidRPr="00BF387B" w:rsidRDefault="002B3659" w:rsidP="00DB5564">
            <w:pPr>
              <w:ind w:left="113" w:right="113"/>
              <w:jc w:val="center"/>
              <w:rPr>
                <w:rFonts w:cs="Times New Roman"/>
                <w:sz w:val="22"/>
                <w:szCs w:val="22"/>
              </w:rPr>
            </w:pPr>
          </w:p>
        </w:tc>
        <w:tc>
          <w:tcPr>
            <w:tcW w:w="2243" w:type="dxa"/>
            <w:textDirection w:val="btLr"/>
            <w:vAlign w:val="center"/>
          </w:tcPr>
          <w:p w:rsidR="002B3659" w:rsidRDefault="00C529EC" w:rsidP="00DB5564">
            <w:pPr>
              <w:jc w:val="center"/>
              <w:rPr>
                <w:rFonts w:cs="Times New Roman"/>
                <w:sz w:val="22"/>
                <w:szCs w:val="22"/>
              </w:rPr>
            </w:pPr>
            <w:r>
              <w:rPr>
                <w:rFonts w:cs="Times New Roman"/>
                <w:sz w:val="22"/>
                <w:szCs w:val="22"/>
              </w:rPr>
              <w:t>25.05.20 – 29.05.20</w:t>
            </w:r>
          </w:p>
          <w:p w:rsidR="002B3659" w:rsidRPr="00BF387B" w:rsidRDefault="002B3659" w:rsidP="00DB5564">
            <w:pPr>
              <w:jc w:val="center"/>
              <w:rPr>
                <w:rFonts w:cs="Times New Roman"/>
                <w:sz w:val="22"/>
                <w:szCs w:val="22"/>
              </w:rPr>
            </w:pPr>
            <w:r w:rsidRPr="00F4469F">
              <w:rPr>
                <w:rFonts w:cs="Times New Roman"/>
                <w:sz w:val="22"/>
                <w:szCs w:val="22"/>
              </w:rPr>
              <w:t>«Здравствуй лето»</w:t>
            </w:r>
          </w:p>
        </w:tc>
        <w:tc>
          <w:tcPr>
            <w:tcW w:w="1830" w:type="dxa"/>
            <w:gridSpan w:val="2"/>
          </w:tcPr>
          <w:p w:rsidR="002B3659" w:rsidRDefault="008176A1"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7B5616" w:rsidRDefault="007B5616" w:rsidP="00DB5564">
            <w:pPr>
              <w:jc w:val="center"/>
              <w:rPr>
                <w:rFonts w:cs="Times New Roman"/>
                <w:sz w:val="22"/>
                <w:szCs w:val="22"/>
              </w:rPr>
            </w:pPr>
            <w:r w:rsidRPr="006E7866">
              <w:rPr>
                <w:rFonts w:eastAsia="Times New Roman" w:cs="Times New Roman"/>
                <w:bCs/>
                <w:iCs/>
                <w:color w:val="000000"/>
                <w:kern w:val="0"/>
                <w:sz w:val="22"/>
                <w:szCs w:val="22"/>
                <w:lang w:eastAsia="ru-RU" w:bidi="ar-SA"/>
              </w:rPr>
              <w:t>«Лето красное ид</w:t>
            </w:r>
            <w:r>
              <w:rPr>
                <w:rFonts w:eastAsia="Times New Roman" w:cs="Times New Roman"/>
                <w:bCs/>
                <w:iCs/>
                <w:color w:val="000000"/>
                <w:kern w:val="0"/>
                <w:sz w:val="22"/>
                <w:szCs w:val="22"/>
                <w:lang w:eastAsia="ru-RU" w:bidi="ar-SA"/>
              </w:rPr>
              <w:t>ё</w:t>
            </w:r>
            <w:r w:rsidRPr="006E7866">
              <w:rPr>
                <w:rFonts w:eastAsia="Times New Roman" w:cs="Times New Roman"/>
                <w:bCs/>
                <w:iCs/>
                <w:color w:val="000000"/>
                <w:kern w:val="0"/>
                <w:sz w:val="22"/>
                <w:szCs w:val="22"/>
                <w:lang w:eastAsia="ru-RU" w:bidi="ar-SA"/>
              </w:rPr>
              <w:t>т»</w:t>
            </w:r>
          </w:p>
        </w:tc>
        <w:tc>
          <w:tcPr>
            <w:tcW w:w="7332" w:type="dxa"/>
          </w:tcPr>
          <w:p w:rsidR="002B3659" w:rsidRPr="007B5616" w:rsidRDefault="006E7866" w:rsidP="007B5616">
            <w:pPr>
              <w:widowControl/>
              <w:suppressAutoHyphens w:val="0"/>
              <w:jc w:val="left"/>
              <w:rPr>
                <w:rFonts w:eastAsia="Times New Roman" w:cs="Times New Roman"/>
                <w:color w:val="000000"/>
                <w:kern w:val="0"/>
                <w:sz w:val="22"/>
                <w:szCs w:val="22"/>
                <w:lang w:eastAsia="ru-RU" w:bidi="ar-SA"/>
              </w:rPr>
            </w:pPr>
            <w:r w:rsidRPr="006E7866">
              <w:rPr>
                <w:rFonts w:eastAsia="Times New Roman" w:cs="Times New Roman"/>
                <w:color w:val="000000"/>
                <w:kern w:val="0"/>
                <w:sz w:val="22"/>
                <w:szCs w:val="22"/>
                <w:lang w:eastAsia="ru-RU" w:bidi="ar-SA"/>
              </w:rPr>
              <w:t>Дать первоначальные представления о наступающем сезоне.</w:t>
            </w:r>
            <w:r w:rsidR="007B5616">
              <w:rPr>
                <w:rFonts w:eastAsia="Times New Roman" w:cs="Times New Roman"/>
                <w:color w:val="000000"/>
                <w:kern w:val="0"/>
                <w:sz w:val="22"/>
                <w:szCs w:val="22"/>
                <w:lang w:eastAsia="ru-RU" w:bidi="ar-SA"/>
              </w:rPr>
              <w:t xml:space="preserve"> </w:t>
            </w:r>
            <w:r w:rsidRPr="006E7866">
              <w:rPr>
                <w:rFonts w:eastAsia="Times New Roman" w:cs="Times New Roman"/>
                <w:color w:val="000000"/>
                <w:kern w:val="0"/>
                <w:sz w:val="22"/>
                <w:szCs w:val="22"/>
                <w:lang w:eastAsia="ru-RU" w:bidi="ar-SA"/>
              </w:rPr>
              <w:t>Учить срав</w:t>
            </w:r>
            <w:r w:rsidR="007B5616">
              <w:rPr>
                <w:rFonts w:eastAsia="Times New Roman" w:cs="Times New Roman"/>
                <w:color w:val="000000"/>
                <w:kern w:val="0"/>
                <w:sz w:val="22"/>
                <w:szCs w:val="22"/>
                <w:lang w:eastAsia="ru-RU" w:bidi="ar-SA"/>
              </w:rPr>
              <w:t>-</w:t>
            </w:r>
            <w:proofErr w:type="spellStart"/>
            <w:r w:rsidRPr="006E7866">
              <w:rPr>
                <w:rFonts w:eastAsia="Times New Roman" w:cs="Times New Roman"/>
                <w:color w:val="000000"/>
                <w:kern w:val="0"/>
                <w:sz w:val="22"/>
                <w:szCs w:val="22"/>
                <w:lang w:eastAsia="ru-RU" w:bidi="ar-SA"/>
              </w:rPr>
              <w:t>нивать</w:t>
            </w:r>
            <w:proofErr w:type="spellEnd"/>
            <w:r w:rsidRPr="006E7866">
              <w:rPr>
                <w:rFonts w:eastAsia="Times New Roman" w:cs="Times New Roman"/>
                <w:color w:val="000000"/>
                <w:kern w:val="0"/>
                <w:sz w:val="22"/>
                <w:szCs w:val="22"/>
                <w:lang w:eastAsia="ru-RU" w:bidi="ar-SA"/>
              </w:rPr>
              <w:t xml:space="preserve"> природные явления весны и лета.</w:t>
            </w:r>
            <w:r w:rsidR="007B5616">
              <w:rPr>
                <w:rFonts w:eastAsia="Times New Roman" w:cs="Times New Roman"/>
                <w:color w:val="000000"/>
                <w:kern w:val="0"/>
                <w:sz w:val="22"/>
                <w:szCs w:val="22"/>
                <w:lang w:eastAsia="ru-RU" w:bidi="ar-SA"/>
              </w:rPr>
              <w:t xml:space="preserve"> </w:t>
            </w:r>
            <w:r w:rsidRPr="006E7866">
              <w:rPr>
                <w:rFonts w:eastAsia="Times New Roman" w:cs="Times New Roman"/>
                <w:color w:val="000000"/>
                <w:kern w:val="0"/>
                <w:sz w:val="22"/>
                <w:szCs w:val="22"/>
                <w:lang w:eastAsia="ru-RU" w:bidi="ar-SA"/>
              </w:rPr>
              <w:t>Активизировать в речи названия предметов одежды, обобщающее понятие, закрепить умение отвечать на вопросы по содержанию картинок.</w:t>
            </w:r>
            <w:r w:rsidR="007B5616">
              <w:rPr>
                <w:rFonts w:eastAsia="Times New Roman" w:cs="Times New Roman"/>
                <w:color w:val="000000"/>
                <w:kern w:val="0"/>
                <w:sz w:val="22"/>
                <w:szCs w:val="22"/>
                <w:lang w:eastAsia="ru-RU" w:bidi="ar-SA"/>
              </w:rPr>
              <w:t xml:space="preserve"> </w:t>
            </w:r>
            <w:r w:rsidR="007B5616" w:rsidRPr="00087FC0">
              <w:rPr>
                <w:rFonts w:cs="Times New Roman"/>
                <w:sz w:val="22"/>
                <w:szCs w:val="22"/>
              </w:rPr>
              <w:t xml:space="preserve">Развивать </w:t>
            </w:r>
            <w:r w:rsidR="007B5616">
              <w:rPr>
                <w:rFonts w:cs="Times New Roman"/>
                <w:sz w:val="22"/>
                <w:szCs w:val="22"/>
              </w:rPr>
              <w:t xml:space="preserve">речь, зрительное и </w:t>
            </w:r>
            <w:r w:rsidR="007B5616" w:rsidRPr="00087FC0">
              <w:rPr>
                <w:rFonts w:cs="Times New Roman"/>
                <w:sz w:val="22"/>
                <w:szCs w:val="22"/>
              </w:rPr>
              <w:t>слуховое восприятие</w:t>
            </w:r>
            <w:r w:rsidR="007B5616" w:rsidRPr="00EF3EF4">
              <w:rPr>
                <w:rFonts w:eastAsia="Times New Roman" w:cs="Times New Roman"/>
                <w:kern w:val="0"/>
                <w:sz w:val="22"/>
                <w:szCs w:val="22"/>
                <w:lang w:eastAsia="ru-RU" w:bidi="ar-SA"/>
              </w:rPr>
              <w:t>.</w:t>
            </w:r>
            <w:r w:rsidR="007B5616">
              <w:rPr>
                <w:rFonts w:eastAsia="Times New Roman" w:cs="Times New Roman"/>
                <w:kern w:val="0"/>
                <w:sz w:val="22"/>
                <w:szCs w:val="22"/>
                <w:lang w:eastAsia="ru-RU" w:bidi="ar-SA"/>
              </w:rPr>
              <w:t xml:space="preserve"> </w:t>
            </w:r>
            <w:r w:rsidR="007B5616" w:rsidRPr="007877AD">
              <w:rPr>
                <w:rFonts w:cs="Times New Roman"/>
                <w:sz w:val="22"/>
                <w:szCs w:val="22"/>
              </w:rPr>
              <w:t xml:space="preserve">Воспитывать интерес и любовь к </w:t>
            </w:r>
            <w:r w:rsidR="007B5616">
              <w:rPr>
                <w:rFonts w:cs="Times New Roman"/>
                <w:sz w:val="22"/>
                <w:szCs w:val="22"/>
              </w:rPr>
              <w:t>летнему сезону.</w:t>
            </w:r>
          </w:p>
        </w:tc>
        <w:tc>
          <w:tcPr>
            <w:tcW w:w="2397" w:type="dxa"/>
          </w:tcPr>
          <w:p w:rsidR="002B3659" w:rsidRPr="00BF387B" w:rsidRDefault="007B5616" w:rsidP="007B5616">
            <w:pPr>
              <w:jc w:val="left"/>
              <w:rPr>
                <w:rFonts w:cs="Times New Roman"/>
                <w:sz w:val="22"/>
                <w:szCs w:val="22"/>
              </w:rPr>
            </w:pPr>
            <w:r w:rsidRPr="00322CEB">
              <w:rPr>
                <w:rFonts w:cs="Times New Roman"/>
                <w:color w:val="000000" w:themeColor="text1"/>
                <w:sz w:val="22"/>
                <w:szCs w:val="22"/>
              </w:rPr>
              <w:t>Голицына Н.С. «Конспекты комплекс</w:t>
            </w:r>
            <w:r>
              <w:rPr>
                <w:rFonts w:cs="Times New Roman"/>
                <w:color w:val="000000" w:themeColor="text1"/>
                <w:sz w:val="22"/>
                <w:szCs w:val="22"/>
              </w:rPr>
              <w:t xml:space="preserve">- </w:t>
            </w:r>
            <w:r w:rsidRPr="00322CEB">
              <w:rPr>
                <w:rFonts w:cs="Times New Roman"/>
                <w:color w:val="000000" w:themeColor="text1"/>
                <w:sz w:val="22"/>
                <w:szCs w:val="22"/>
              </w:rPr>
              <w:t xml:space="preserve">но-тематических </w:t>
            </w:r>
            <w:proofErr w:type="spellStart"/>
            <w:r w:rsidRPr="00322CEB">
              <w:rPr>
                <w:rFonts w:cs="Times New Roman"/>
                <w:color w:val="000000" w:themeColor="text1"/>
                <w:sz w:val="22"/>
                <w:szCs w:val="22"/>
              </w:rPr>
              <w:t>заня</w:t>
            </w:r>
            <w:r>
              <w:rPr>
                <w:rFonts w:cs="Times New Roman"/>
                <w:color w:val="000000" w:themeColor="text1"/>
                <w:sz w:val="22"/>
                <w:szCs w:val="22"/>
              </w:rPr>
              <w:t>-</w:t>
            </w:r>
            <w:r w:rsidRPr="00322CEB">
              <w:rPr>
                <w:rFonts w:cs="Times New Roman"/>
                <w:color w:val="000000" w:themeColor="text1"/>
                <w:sz w:val="22"/>
                <w:szCs w:val="22"/>
              </w:rPr>
              <w:t>тий</w:t>
            </w:r>
            <w:proofErr w:type="spellEnd"/>
            <w:r w:rsidRPr="00322CEB">
              <w:rPr>
                <w:rFonts w:cs="Times New Roman"/>
                <w:color w:val="000000" w:themeColor="text1"/>
                <w:sz w:val="22"/>
                <w:szCs w:val="22"/>
              </w:rPr>
              <w:t>», стр.</w:t>
            </w:r>
            <w:r>
              <w:rPr>
                <w:rFonts w:cs="Times New Roman"/>
                <w:color w:val="000000" w:themeColor="text1"/>
                <w:sz w:val="22"/>
                <w:szCs w:val="22"/>
              </w:rPr>
              <w:t>141</w:t>
            </w:r>
          </w:p>
        </w:tc>
      </w:tr>
    </w:tbl>
    <w:p w:rsidR="00EC7EA7" w:rsidRDefault="00EC7EA7" w:rsidP="00DE0837">
      <w:pPr>
        <w:pStyle w:val="a0"/>
        <w:ind w:firstLine="0"/>
        <w:rPr>
          <w:rFonts w:cs="Times New Roman"/>
          <w:szCs w:val="26"/>
        </w:rPr>
      </w:pPr>
    </w:p>
    <w:p w:rsidR="00636F00" w:rsidRDefault="00636F00" w:rsidP="00051B19">
      <w:pPr>
        <w:pStyle w:val="a0"/>
        <w:ind w:firstLine="0"/>
        <w:rPr>
          <w:rFonts w:cs="Times New Roman"/>
          <w:szCs w:val="26"/>
        </w:rPr>
      </w:pPr>
    </w:p>
    <w:p w:rsidR="00636F00" w:rsidRDefault="00636F00" w:rsidP="00636F00">
      <w:pPr>
        <w:tabs>
          <w:tab w:val="left" w:pos="7894"/>
        </w:tabs>
      </w:pPr>
      <w:r>
        <w:tab/>
      </w:r>
    </w:p>
    <w:p w:rsidR="00636F00" w:rsidRDefault="00636F00" w:rsidP="00636F00"/>
    <w:p w:rsidR="000C0C0C" w:rsidRPr="00636F00" w:rsidRDefault="000C0C0C" w:rsidP="00636F00">
      <w:pPr>
        <w:sectPr w:rsidR="000C0C0C" w:rsidRPr="00636F00" w:rsidSect="000C0C0C">
          <w:pgSz w:w="16838" w:h="11906" w:orient="landscape"/>
          <w:pgMar w:top="1134" w:right="1134" w:bottom="1134" w:left="1134" w:header="720" w:footer="737" w:gutter="0"/>
          <w:cols w:space="720"/>
          <w:docGrid w:linePitch="312" w:charSpace="-10241"/>
        </w:sectPr>
      </w:pPr>
    </w:p>
    <w:p w:rsidR="00006C8B" w:rsidRDefault="00EE126A" w:rsidP="001F3121">
      <w:pPr>
        <w:pStyle w:val="4"/>
      </w:pPr>
      <w:r w:rsidRPr="001F3121">
        <w:lastRenderedPageBreak/>
        <w:t>Образовательная область «Речевое развитие</w:t>
      </w:r>
      <w:r w:rsidRPr="009844EB">
        <w:rPr>
          <w:rFonts w:cs="Times New Roman"/>
          <w:szCs w:val="26"/>
        </w:rPr>
        <w:t>»</w:t>
      </w:r>
      <w:r w:rsidR="001F3121">
        <w:rPr>
          <w:rFonts w:cs="Times New Roman"/>
          <w:szCs w:val="26"/>
        </w:rPr>
        <w:br/>
      </w:r>
      <w:r w:rsidR="00E2736B">
        <w:t>Развитие речи</w:t>
      </w:r>
      <w:r w:rsidR="00C45115">
        <w:t>. ЗКР.</w:t>
      </w:r>
    </w:p>
    <w:p w:rsidR="002E55CC" w:rsidRDefault="002E55CC" w:rsidP="00DB05EF">
      <w:pPr>
        <w:pStyle w:val="a0"/>
      </w:pPr>
      <w:r w:rsidRPr="002E55CC">
        <w:rPr>
          <w:b/>
        </w:rPr>
        <w:t>Развивающая речевая среда.</w:t>
      </w:r>
      <w:r>
        <w:t xml:space="preserve"> </w:t>
      </w:r>
    </w:p>
    <w:p w:rsidR="00DB05EF" w:rsidRDefault="002E55CC" w:rsidP="00DB05EF">
      <w:pPr>
        <w:pStyle w:val="a0"/>
      </w:pPr>
      <w: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2A7C4D" w:rsidRDefault="002A7C4D" w:rsidP="00DB05EF">
      <w:pPr>
        <w:pStyle w:val="a0"/>
      </w:pPr>
      <w:r w:rsidRPr="002A7C4D">
        <w:rPr>
          <w:b/>
        </w:rPr>
        <w:t>Формирование словаря.</w:t>
      </w:r>
      <w:r>
        <w:t xml:space="preserve"> </w:t>
      </w:r>
    </w:p>
    <w:p w:rsidR="002A7C4D" w:rsidRDefault="002A7C4D" w:rsidP="00DB05EF">
      <w:pPr>
        <w:pStyle w:val="a0"/>
      </w:pPr>
      <w:r>
        <w:t>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FE2E5B" w:rsidRDefault="002A7C4D" w:rsidP="00DB05EF">
      <w:pPr>
        <w:pStyle w:val="a0"/>
      </w:pPr>
      <w:r w:rsidRPr="002A7C4D">
        <w:rPr>
          <w:b/>
        </w:rPr>
        <w:t>Звуковая культура речи.</w:t>
      </w:r>
      <w:r>
        <w:t xml:space="preserve"> </w:t>
      </w:r>
    </w:p>
    <w:p w:rsidR="00FE2E5B" w:rsidRDefault="002A7C4D" w:rsidP="00DB05EF">
      <w:pPr>
        <w:pStyle w:val="a0"/>
      </w:pPr>
      <w: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FE2E5B" w:rsidRDefault="002A7C4D" w:rsidP="00DB05EF">
      <w:pPr>
        <w:pStyle w:val="a0"/>
      </w:pPr>
      <w:r w:rsidRPr="00FE2E5B">
        <w:rPr>
          <w:b/>
        </w:rPr>
        <w:t>Грамматический строй речи.</w:t>
      </w:r>
      <w:r>
        <w:t xml:space="preserve"> </w:t>
      </w:r>
    </w:p>
    <w:p w:rsidR="002A7C4D" w:rsidRDefault="002A7C4D" w:rsidP="00DB05EF">
      <w:pPr>
        <w:pStyle w:val="a0"/>
      </w:pPr>
      <w:r>
        <w:lastRenderedPageBreak/>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93 Упражнять в употреблении некоторых вопросительных слов (кто, что, где) и несложных фраз, состоящих из 2–4 слов («Кисонька-</w:t>
      </w:r>
      <w:proofErr w:type="spellStart"/>
      <w:r>
        <w:t>мурысенька</w:t>
      </w:r>
      <w:proofErr w:type="spellEnd"/>
      <w:r>
        <w:t>, куда пошла?»).</w:t>
      </w:r>
    </w:p>
    <w:p w:rsidR="00FE2E5B" w:rsidRDefault="00FE2E5B" w:rsidP="00DB05EF">
      <w:pPr>
        <w:pStyle w:val="a0"/>
      </w:pPr>
      <w:r w:rsidRPr="00FE2E5B">
        <w:rPr>
          <w:b/>
        </w:rPr>
        <w:t>Связная речь.</w:t>
      </w:r>
      <w:r>
        <w:t xml:space="preserve"> </w:t>
      </w:r>
    </w:p>
    <w:p w:rsidR="00FE2E5B" w:rsidRDefault="00FE2E5B" w:rsidP="00DB05EF">
      <w:pPr>
        <w:pStyle w:val="a0"/>
      </w:pPr>
      <w: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420DB4" w:rsidRDefault="00420DB4" w:rsidP="00CC67DF">
      <w:pPr>
        <w:widowControl/>
        <w:suppressAutoHyphens w:val="0"/>
        <w:jc w:val="left"/>
        <w:rPr>
          <w:rFonts w:eastAsia="Times New Roman" w:cs="Times New Roman"/>
          <w:b/>
          <w:bCs/>
          <w:color w:val="000000"/>
          <w:kern w:val="0"/>
          <w:szCs w:val="26"/>
          <w:lang w:eastAsia="ru-RU" w:bidi="ar-SA"/>
        </w:rPr>
      </w:pPr>
    </w:p>
    <w:p w:rsidR="00CC67DF" w:rsidRPr="00CC67DF" w:rsidRDefault="00CC67DF" w:rsidP="00CC67DF">
      <w:pPr>
        <w:widowControl/>
        <w:suppressAutoHyphens w:val="0"/>
        <w:jc w:val="left"/>
        <w:rPr>
          <w:rFonts w:eastAsia="Times New Roman" w:cs="Times New Roman"/>
          <w:kern w:val="0"/>
          <w:szCs w:val="26"/>
          <w:lang w:eastAsia="ru-RU" w:bidi="ar-SA"/>
        </w:rPr>
      </w:pPr>
      <w:r w:rsidRPr="00CC67DF">
        <w:rPr>
          <w:rFonts w:eastAsia="Times New Roman" w:cs="Times New Roman"/>
          <w:b/>
          <w:bCs/>
          <w:color w:val="000000"/>
          <w:kern w:val="0"/>
          <w:szCs w:val="26"/>
          <w:lang w:eastAsia="ru-RU" w:bidi="ar-SA"/>
        </w:rPr>
        <w:t>К концу года дети первой младшей группы могут:</w:t>
      </w:r>
    </w:p>
    <w:p w:rsidR="00CC67DF" w:rsidRPr="00CC67DF" w:rsidRDefault="00CC67DF" w:rsidP="001F553F">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иметь активный словарный запас (не менее 1000-1200 слов);</w:t>
      </w:r>
    </w:p>
    <w:p w:rsidR="00CC67DF" w:rsidRPr="00CC67DF" w:rsidRDefault="00CC67DF" w:rsidP="001F553F">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повторять за взрослым небольшое предложение, в том числе содержащее вопрос или восклицание;</w:t>
      </w:r>
    </w:p>
    <w:p w:rsidR="00CC67DF" w:rsidRPr="00CC67DF" w:rsidRDefault="00CC67DF" w:rsidP="001F553F">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ответить на понятный вопрос взрослого;</w:t>
      </w:r>
    </w:p>
    <w:p w:rsidR="00CC67DF" w:rsidRPr="00CC67DF" w:rsidRDefault="00CC67DF" w:rsidP="001F553F">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поделиться информацией («Коля пришел»), пожаловаться на неудобство (замерз, устал) и действия сверстника (отнимает);</w:t>
      </w:r>
    </w:p>
    <w:p w:rsidR="00CC67DF" w:rsidRPr="00CC67DF" w:rsidRDefault="00CC67DF" w:rsidP="001F553F">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сопровождать речью игровые и бытовые действия («</w:t>
      </w:r>
      <w:proofErr w:type="spellStart"/>
      <w:r w:rsidRPr="00CC67DF">
        <w:rPr>
          <w:rFonts w:eastAsia="Times New Roman" w:cs="Times New Roman"/>
          <w:color w:val="000000"/>
          <w:kern w:val="0"/>
          <w:szCs w:val="26"/>
          <w:lang w:eastAsia="ru-RU" w:bidi="ar-SA"/>
        </w:rPr>
        <w:t>приборматывать</w:t>
      </w:r>
      <w:proofErr w:type="spellEnd"/>
      <w:r w:rsidRPr="00CC67DF">
        <w:rPr>
          <w:rFonts w:eastAsia="Times New Roman" w:cs="Times New Roman"/>
          <w:color w:val="000000"/>
          <w:kern w:val="0"/>
          <w:szCs w:val="26"/>
          <w:lang w:eastAsia="ru-RU" w:bidi="ar-SA"/>
        </w:rPr>
        <w:t>»);</w:t>
      </w:r>
    </w:p>
    <w:p w:rsidR="00CC67DF" w:rsidRPr="00CC67DF" w:rsidRDefault="00CC67DF" w:rsidP="001F553F">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слушать знакомые и новые сказки, стихотворения, рассказы;</w:t>
      </w:r>
    </w:p>
    <w:p w:rsidR="00CC67DF" w:rsidRPr="00CC67DF" w:rsidRDefault="00CC67DF" w:rsidP="001F553F">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пользоваться речью как средством общения со сверстниками.</w:t>
      </w:r>
    </w:p>
    <w:p w:rsidR="00CC67DF" w:rsidRDefault="00CC67DF" w:rsidP="00DB05EF">
      <w:pPr>
        <w:pStyle w:val="a0"/>
      </w:pPr>
    </w:p>
    <w:p w:rsidR="00407C5F" w:rsidRDefault="00407C5F" w:rsidP="00DB05EF">
      <w:pPr>
        <w:pStyle w:val="a0"/>
      </w:pPr>
    </w:p>
    <w:p w:rsidR="00DB05EF" w:rsidRDefault="00DB05EF">
      <w:pPr>
        <w:widowControl/>
        <w:suppressAutoHyphens w:val="0"/>
        <w:jc w:val="left"/>
      </w:pPr>
      <w:r>
        <w:br w:type="page"/>
      </w:r>
    </w:p>
    <w:tbl>
      <w:tblPr>
        <w:tblStyle w:val="afe"/>
        <w:tblW w:w="5000" w:type="pct"/>
        <w:jc w:val="center"/>
        <w:tblLayout w:type="fixed"/>
        <w:tblLook w:val="04A0" w:firstRow="1" w:lastRow="0" w:firstColumn="1" w:lastColumn="0" w:noHBand="0" w:noVBand="1"/>
      </w:tblPr>
      <w:tblGrid>
        <w:gridCol w:w="984"/>
        <w:gridCol w:w="1534"/>
        <w:gridCol w:w="2539"/>
        <w:gridCol w:w="7332"/>
        <w:gridCol w:w="2397"/>
      </w:tblGrid>
      <w:tr w:rsidR="00DB5564" w:rsidRPr="00BF387B" w:rsidTr="00DB5564">
        <w:trPr>
          <w:cantSplit/>
          <w:trHeight w:val="699"/>
          <w:jc w:val="center"/>
        </w:trPr>
        <w:tc>
          <w:tcPr>
            <w:tcW w:w="984" w:type="dxa"/>
            <w:vAlign w:val="center"/>
          </w:tcPr>
          <w:p w:rsidR="00DB5564" w:rsidRPr="00BF387B" w:rsidRDefault="00DB5564" w:rsidP="00DB5564">
            <w:pPr>
              <w:jc w:val="center"/>
              <w:rPr>
                <w:rFonts w:cs="Times New Roman"/>
                <w:b/>
                <w:sz w:val="22"/>
                <w:szCs w:val="22"/>
              </w:rPr>
            </w:pPr>
            <w:r w:rsidRPr="00BF387B">
              <w:rPr>
                <w:rFonts w:cs="Times New Roman"/>
                <w:b/>
                <w:sz w:val="22"/>
                <w:szCs w:val="22"/>
              </w:rPr>
              <w:lastRenderedPageBreak/>
              <w:t>Тема месяца</w:t>
            </w:r>
          </w:p>
        </w:tc>
        <w:tc>
          <w:tcPr>
            <w:tcW w:w="1534" w:type="dxa"/>
            <w:vAlign w:val="center"/>
          </w:tcPr>
          <w:p w:rsidR="00DB5564" w:rsidRPr="00BF387B" w:rsidRDefault="00DB5564" w:rsidP="00DB5564">
            <w:pPr>
              <w:jc w:val="center"/>
              <w:rPr>
                <w:rFonts w:cs="Times New Roman"/>
                <w:b/>
                <w:sz w:val="22"/>
                <w:szCs w:val="22"/>
              </w:rPr>
            </w:pPr>
            <w:r w:rsidRPr="00BF387B">
              <w:rPr>
                <w:rFonts w:cs="Times New Roman"/>
                <w:b/>
                <w:sz w:val="22"/>
                <w:szCs w:val="22"/>
              </w:rPr>
              <w:t>Тема недели</w:t>
            </w:r>
          </w:p>
        </w:tc>
        <w:tc>
          <w:tcPr>
            <w:tcW w:w="2539" w:type="dxa"/>
            <w:vAlign w:val="center"/>
          </w:tcPr>
          <w:p w:rsidR="00DB5564" w:rsidRPr="00BF387B" w:rsidRDefault="00DB5564" w:rsidP="00DB5564">
            <w:pPr>
              <w:jc w:val="center"/>
              <w:rPr>
                <w:rFonts w:cs="Times New Roman"/>
                <w:b/>
                <w:sz w:val="22"/>
                <w:szCs w:val="22"/>
              </w:rPr>
            </w:pPr>
            <w:r w:rsidRPr="00BF387B">
              <w:rPr>
                <w:rFonts w:cs="Times New Roman"/>
                <w:b/>
                <w:sz w:val="22"/>
                <w:szCs w:val="22"/>
              </w:rPr>
              <w:t>Тема НОД</w:t>
            </w:r>
          </w:p>
        </w:tc>
        <w:tc>
          <w:tcPr>
            <w:tcW w:w="7332" w:type="dxa"/>
            <w:vAlign w:val="center"/>
          </w:tcPr>
          <w:p w:rsidR="00DB5564" w:rsidRPr="00BF387B" w:rsidRDefault="00DB5564" w:rsidP="00DB5564">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397" w:type="dxa"/>
            <w:vAlign w:val="center"/>
          </w:tcPr>
          <w:p w:rsidR="00DB5564" w:rsidRPr="00BF387B" w:rsidRDefault="00DB5564" w:rsidP="00DB5564">
            <w:pPr>
              <w:jc w:val="center"/>
              <w:rPr>
                <w:rFonts w:cs="Times New Roman"/>
                <w:b/>
                <w:sz w:val="22"/>
                <w:szCs w:val="22"/>
              </w:rPr>
            </w:pPr>
            <w:r w:rsidRPr="00BF387B">
              <w:rPr>
                <w:rFonts w:cs="Times New Roman"/>
                <w:b/>
                <w:sz w:val="22"/>
                <w:szCs w:val="22"/>
              </w:rPr>
              <w:t>Методическая литература</w:t>
            </w:r>
          </w:p>
        </w:tc>
      </w:tr>
      <w:tr w:rsidR="00DB5564" w:rsidRPr="00BF387B" w:rsidTr="00DB5564">
        <w:trPr>
          <w:cantSplit/>
          <w:trHeight w:val="275"/>
          <w:jc w:val="center"/>
        </w:trPr>
        <w:tc>
          <w:tcPr>
            <w:tcW w:w="14786" w:type="dxa"/>
            <w:gridSpan w:val="5"/>
            <w:vAlign w:val="center"/>
          </w:tcPr>
          <w:p w:rsidR="00DB5564" w:rsidRPr="008C58EA" w:rsidRDefault="00DB5564" w:rsidP="00DB5564">
            <w:pPr>
              <w:jc w:val="center"/>
              <w:rPr>
                <w:rFonts w:cs="Times New Roman"/>
                <w:b/>
                <w:sz w:val="22"/>
                <w:szCs w:val="22"/>
              </w:rPr>
            </w:pPr>
            <w:r w:rsidRPr="008C58EA">
              <w:rPr>
                <w:rFonts w:cs="Times New Roman"/>
                <w:b/>
                <w:sz w:val="22"/>
                <w:szCs w:val="22"/>
              </w:rPr>
              <w:t>Осень</w:t>
            </w:r>
          </w:p>
        </w:tc>
      </w:tr>
      <w:tr w:rsidR="00DB5564" w:rsidRPr="00BF387B" w:rsidTr="00DB5564">
        <w:trPr>
          <w:cantSplit/>
          <w:trHeight w:val="251"/>
          <w:jc w:val="center"/>
        </w:trPr>
        <w:tc>
          <w:tcPr>
            <w:tcW w:w="14786" w:type="dxa"/>
            <w:gridSpan w:val="5"/>
            <w:vAlign w:val="center"/>
          </w:tcPr>
          <w:p w:rsidR="00DB5564" w:rsidRPr="008C58EA" w:rsidRDefault="00DB5564" w:rsidP="00DB5564">
            <w:pPr>
              <w:jc w:val="center"/>
              <w:rPr>
                <w:rFonts w:cs="Times New Roman"/>
                <w:b/>
                <w:sz w:val="22"/>
                <w:szCs w:val="22"/>
              </w:rPr>
            </w:pPr>
            <w:r w:rsidRPr="008C58EA">
              <w:rPr>
                <w:rFonts w:cs="Times New Roman"/>
                <w:b/>
                <w:sz w:val="22"/>
                <w:szCs w:val="22"/>
              </w:rPr>
              <w:t>Сентябрь</w:t>
            </w:r>
          </w:p>
        </w:tc>
      </w:tr>
      <w:tr w:rsidR="00DB5564" w:rsidRPr="00BF387B" w:rsidTr="00DB5564">
        <w:trPr>
          <w:cantSplit/>
          <w:trHeight w:val="2699"/>
          <w:jc w:val="center"/>
        </w:trPr>
        <w:tc>
          <w:tcPr>
            <w:tcW w:w="984" w:type="dxa"/>
            <w:tcBorders>
              <w:top w:val="single" w:sz="4" w:space="0" w:color="auto"/>
              <w:left w:val="single" w:sz="4" w:space="0" w:color="auto"/>
              <w:bottom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B64160">
              <w:rPr>
                <w:rFonts w:cs="Times New Roman"/>
                <w:sz w:val="22"/>
                <w:szCs w:val="22"/>
              </w:rPr>
              <w:t>«До свиданья, лето!»</w:t>
            </w:r>
          </w:p>
        </w:tc>
        <w:tc>
          <w:tcPr>
            <w:tcW w:w="1534" w:type="dxa"/>
            <w:tcBorders>
              <w:left w:val="single" w:sz="4" w:space="0" w:color="auto"/>
            </w:tcBorders>
            <w:textDirection w:val="btLr"/>
            <w:vAlign w:val="center"/>
          </w:tcPr>
          <w:p w:rsidR="00DB5564" w:rsidRDefault="004C507E" w:rsidP="00DB5564">
            <w:pPr>
              <w:ind w:left="113" w:right="113"/>
              <w:jc w:val="center"/>
              <w:rPr>
                <w:rFonts w:cs="Times New Roman"/>
                <w:sz w:val="22"/>
                <w:szCs w:val="22"/>
              </w:rPr>
            </w:pPr>
            <w:r>
              <w:rPr>
                <w:rFonts w:cs="Times New Roman"/>
                <w:sz w:val="22"/>
                <w:szCs w:val="22"/>
              </w:rPr>
              <w:t>02.09.19 – 06.09.19</w:t>
            </w:r>
          </w:p>
          <w:p w:rsidR="00DB5564" w:rsidRPr="00BF387B" w:rsidRDefault="00DB5564" w:rsidP="00DB5564">
            <w:pPr>
              <w:ind w:left="113" w:right="113"/>
              <w:jc w:val="center"/>
              <w:rPr>
                <w:rFonts w:cs="Times New Roman"/>
                <w:sz w:val="22"/>
                <w:szCs w:val="22"/>
              </w:rPr>
            </w:pPr>
            <w:r w:rsidRPr="00BF387B">
              <w:rPr>
                <w:rFonts w:cs="Times New Roman"/>
                <w:sz w:val="22"/>
                <w:szCs w:val="22"/>
              </w:rPr>
              <w:t xml:space="preserve"> </w:t>
            </w: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2539" w:type="dxa"/>
          </w:tcPr>
          <w:p w:rsidR="00DB5564" w:rsidRPr="00BF387B" w:rsidRDefault="00DE18C4"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332" w:type="dxa"/>
          </w:tcPr>
          <w:p w:rsidR="00DB5564" w:rsidRPr="00BF387B" w:rsidRDefault="00DB5564" w:rsidP="00DB5564">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397" w:type="dxa"/>
          </w:tcPr>
          <w:p w:rsidR="00DB5564" w:rsidRPr="00BF387B" w:rsidRDefault="00DB5564" w:rsidP="00DB5564">
            <w:pPr>
              <w:jc w:val="left"/>
              <w:rPr>
                <w:rFonts w:cs="Times New Roman"/>
                <w:sz w:val="22"/>
                <w:szCs w:val="22"/>
              </w:rPr>
            </w:pPr>
          </w:p>
        </w:tc>
      </w:tr>
      <w:tr w:rsidR="00DB5564" w:rsidRPr="00BF387B" w:rsidTr="00DB5564">
        <w:trPr>
          <w:trHeight w:val="2676"/>
          <w:jc w:val="center"/>
        </w:trPr>
        <w:tc>
          <w:tcPr>
            <w:tcW w:w="984" w:type="dxa"/>
            <w:vMerge w:val="restart"/>
            <w:tcBorders>
              <w:top w:val="single" w:sz="4" w:space="0" w:color="auto"/>
              <w:left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B64160">
              <w:rPr>
                <w:rFonts w:cs="Times New Roman"/>
                <w:sz w:val="22"/>
                <w:szCs w:val="22"/>
              </w:rPr>
              <w:t>«Кладовая природы»</w:t>
            </w:r>
          </w:p>
        </w:tc>
        <w:tc>
          <w:tcPr>
            <w:tcW w:w="1534" w:type="dxa"/>
            <w:tcBorders>
              <w:left w:val="single" w:sz="4" w:space="0" w:color="auto"/>
            </w:tcBorders>
            <w:textDirection w:val="btLr"/>
            <w:vAlign w:val="center"/>
          </w:tcPr>
          <w:p w:rsidR="00DB5564" w:rsidRPr="00BF387B" w:rsidRDefault="004C507E" w:rsidP="00DB5564">
            <w:pPr>
              <w:ind w:left="113" w:right="113"/>
              <w:jc w:val="center"/>
              <w:rPr>
                <w:rFonts w:cs="Times New Roman"/>
                <w:sz w:val="22"/>
                <w:szCs w:val="22"/>
              </w:rPr>
            </w:pPr>
            <w:r>
              <w:rPr>
                <w:rFonts w:cs="Times New Roman"/>
                <w:sz w:val="22"/>
                <w:szCs w:val="22"/>
              </w:rPr>
              <w:t>09.09.19</w:t>
            </w:r>
            <w:r w:rsidR="00DB5564" w:rsidRPr="00DA5048">
              <w:rPr>
                <w:rFonts w:cs="Times New Roman"/>
                <w:sz w:val="22"/>
                <w:szCs w:val="22"/>
              </w:rPr>
              <w:t xml:space="preserve"> – 1</w:t>
            </w:r>
            <w:r>
              <w:rPr>
                <w:rFonts w:cs="Times New Roman"/>
                <w:sz w:val="22"/>
                <w:szCs w:val="22"/>
              </w:rPr>
              <w:t>3.09.19</w:t>
            </w:r>
            <w:r w:rsidR="00DB5564" w:rsidRPr="00DA5048">
              <w:rPr>
                <w:rFonts w:cs="Times New Roman"/>
                <w:sz w:val="22"/>
                <w:szCs w:val="22"/>
              </w:rPr>
              <w:t xml:space="preserve"> </w:t>
            </w:r>
            <w:r w:rsidR="00DB5564" w:rsidRPr="00D26E3E">
              <w:rPr>
                <w:rFonts w:cs="Times New Roman"/>
                <w:sz w:val="22"/>
                <w:szCs w:val="22"/>
              </w:rPr>
              <w:t>«Овощи», «Фрукты»</w:t>
            </w:r>
          </w:p>
        </w:tc>
        <w:tc>
          <w:tcPr>
            <w:tcW w:w="2539" w:type="dxa"/>
          </w:tcPr>
          <w:p w:rsidR="00DB5564" w:rsidRPr="00BF387B" w:rsidRDefault="00DE18C4"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332" w:type="dxa"/>
          </w:tcPr>
          <w:p w:rsidR="00DB5564" w:rsidRPr="00BF387B" w:rsidRDefault="00DB5564" w:rsidP="00DB5564">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DB5564" w:rsidRPr="00BF387B" w:rsidRDefault="00DB5564" w:rsidP="00DB5564">
            <w:pPr>
              <w:rPr>
                <w:rFonts w:cs="Times New Roman"/>
                <w:sz w:val="22"/>
                <w:szCs w:val="22"/>
              </w:rPr>
            </w:pPr>
          </w:p>
        </w:tc>
      </w:tr>
      <w:tr w:rsidR="00DB5564" w:rsidRPr="00BF387B" w:rsidTr="00DB5564">
        <w:trPr>
          <w:trHeight w:val="2960"/>
          <w:jc w:val="center"/>
        </w:trPr>
        <w:tc>
          <w:tcPr>
            <w:tcW w:w="984" w:type="dxa"/>
            <w:vMerge/>
            <w:tcBorders>
              <w:left w:val="single" w:sz="4" w:space="0" w:color="auto"/>
              <w:right w:val="single" w:sz="4" w:space="0" w:color="auto"/>
            </w:tcBorders>
            <w:textDirection w:val="btLr"/>
            <w:vAlign w:val="center"/>
          </w:tcPr>
          <w:p w:rsidR="00DB5564" w:rsidRPr="00BF387B" w:rsidRDefault="00DB5564" w:rsidP="00DB5564">
            <w:pPr>
              <w:ind w:left="113" w:right="113"/>
              <w:jc w:val="left"/>
              <w:rPr>
                <w:rFonts w:cs="Times New Roman"/>
                <w:sz w:val="22"/>
                <w:szCs w:val="22"/>
              </w:rPr>
            </w:pPr>
          </w:p>
        </w:tc>
        <w:tc>
          <w:tcPr>
            <w:tcW w:w="1534" w:type="dxa"/>
            <w:tcBorders>
              <w:top w:val="single" w:sz="4" w:space="0" w:color="auto"/>
              <w:left w:val="single" w:sz="4" w:space="0" w:color="auto"/>
              <w:right w:val="single" w:sz="4" w:space="0" w:color="auto"/>
            </w:tcBorders>
            <w:textDirection w:val="btLr"/>
            <w:vAlign w:val="center"/>
          </w:tcPr>
          <w:p w:rsidR="00DB5564" w:rsidRDefault="004C507E" w:rsidP="00DB5564">
            <w:pPr>
              <w:ind w:left="113" w:right="113"/>
              <w:jc w:val="center"/>
              <w:rPr>
                <w:rFonts w:cs="Times New Roman"/>
                <w:sz w:val="22"/>
                <w:szCs w:val="22"/>
              </w:rPr>
            </w:pPr>
            <w:r>
              <w:rPr>
                <w:rFonts w:cs="Times New Roman"/>
                <w:sz w:val="22"/>
                <w:szCs w:val="22"/>
              </w:rPr>
              <w:t>16.09.19 – 20.09.19</w:t>
            </w:r>
            <w:r w:rsidR="00DB5564" w:rsidRPr="00DA5048">
              <w:rPr>
                <w:rFonts w:cs="Times New Roman"/>
                <w:sz w:val="22"/>
                <w:szCs w:val="22"/>
              </w:rPr>
              <w:t xml:space="preserve"> </w:t>
            </w:r>
          </w:p>
          <w:p w:rsidR="00DB5564" w:rsidRPr="00BF387B" w:rsidRDefault="00DB5564" w:rsidP="00DB5564">
            <w:pPr>
              <w:ind w:left="113" w:right="113"/>
              <w:jc w:val="center"/>
              <w:rPr>
                <w:rFonts w:cs="Times New Roman"/>
                <w:sz w:val="22"/>
                <w:szCs w:val="22"/>
              </w:rPr>
            </w:pPr>
            <w:r w:rsidRPr="00D26E3E">
              <w:rPr>
                <w:rFonts w:cs="Times New Roman"/>
                <w:sz w:val="22"/>
                <w:szCs w:val="22"/>
              </w:rPr>
              <w:t>«Грибы, ягоды»</w:t>
            </w:r>
          </w:p>
        </w:tc>
        <w:tc>
          <w:tcPr>
            <w:tcW w:w="2539" w:type="dxa"/>
            <w:tcBorders>
              <w:left w:val="single" w:sz="4" w:space="0" w:color="auto"/>
            </w:tcBorders>
          </w:tcPr>
          <w:p w:rsidR="00DB5564" w:rsidRPr="00BF387B" w:rsidRDefault="00DE18C4"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332" w:type="dxa"/>
          </w:tcPr>
          <w:p w:rsidR="00DB5564" w:rsidRPr="00BF387B" w:rsidRDefault="00DB5564" w:rsidP="00DB5564">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DB5564" w:rsidRPr="00BF387B" w:rsidRDefault="00DB5564" w:rsidP="00DB5564">
            <w:pPr>
              <w:rPr>
                <w:rFonts w:cs="Times New Roman"/>
                <w:sz w:val="22"/>
                <w:szCs w:val="22"/>
              </w:rPr>
            </w:pPr>
          </w:p>
        </w:tc>
      </w:tr>
      <w:tr w:rsidR="00DB5564" w:rsidRPr="00BF387B" w:rsidTr="00D75679">
        <w:trPr>
          <w:trHeight w:val="4095"/>
          <w:jc w:val="center"/>
        </w:trPr>
        <w:tc>
          <w:tcPr>
            <w:tcW w:w="984" w:type="dxa"/>
            <w:vMerge w:val="restart"/>
            <w:tcBorders>
              <w:left w:val="single" w:sz="4" w:space="0" w:color="auto"/>
              <w:bottom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B64160">
              <w:rPr>
                <w:rFonts w:cs="Times New Roman"/>
                <w:sz w:val="22"/>
                <w:szCs w:val="22"/>
              </w:rPr>
              <w:lastRenderedPageBreak/>
              <w:t>«Осень золотая»</w:t>
            </w:r>
          </w:p>
        </w:tc>
        <w:tc>
          <w:tcPr>
            <w:tcW w:w="1534" w:type="dxa"/>
            <w:tcBorders>
              <w:left w:val="single" w:sz="4" w:space="0" w:color="auto"/>
              <w:bottom w:val="nil"/>
              <w:right w:val="single" w:sz="4" w:space="0" w:color="auto"/>
            </w:tcBorders>
            <w:textDirection w:val="btLr"/>
            <w:vAlign w:val="center"/>
          </w:tcPr>
          <w:p w:rsidR="00DB5564" w:rsidRPr="00B91A39" w:rsidRDefault="004C507E" w:rsidP="00DB5564">
            <w:pPr>
              <w:jc w:val="center"/>
              <w:rPr>
                <w:rFonts w:cs="Times New Roman"/>
                <w:sz w:val="22"/>
                <w:szCs w:val="22"/>
              </w:rPr>
            </w:pPr>
            <w:r>
              <w:rPr>
                <w:rFonts w:cs="Times New Roman"/>
                <w:sz w:val="22"/>
                <w:szCs w:val="22"/>
              </w:rPr>
              <w:t>23.09.19 - 27.09.19</w:t>
            </w:r>
          </w:p>
          <w:p w:rsidR="00DB5564" w:rsidRPr="00B91A39" w:rsidRDefault="00DB5564" w:rsidP="00DB5564">
            <w:pPr>
              <w:jc w:val="center"/>
              <w:rPr>
                <w:rFonts w:cs="Times New Roman"/>
                <w:sz w:val="22"/>
                <w:szCs w:val="22"/>
              </w:rPr>
            </w:pPr>
            <w:r w:rsidRPr="00B91A39">
              <w:rPr>
                <w:rFonts w:cs="Times New Roman"/>
                <w:sz w:val="22"/>
                <w:szCs w:val="22"/>
              </w:rPr>
              <w:t>Мониторинг. Экскурсия по д/с.</w:t>
            </w:r>
          </w:p>
          <w:p w:rsidR="00DB5564" w:rsidRPr="00B91A39" w:rsidRDefault="00DB5564" w:rsidP="00DB5564">
            <w:pPr>
              <w:jc w:val="center"/>
              <w:rPr>
                <w:rFonts w:cs="Times New Roman"/>
                <w:sz w:val="22"/>
                <w:szCs w:val="22"/>
              </w:rPr>
            </w:pPr>
            <w:r w:rsidRPr="00B91A39">
              <w:rPr>
                <w:rFonts w:cs="Times New Roman"/>
                <w:sz w:val="22"/>
                <w:szCs w:val="22"/>
              </w:rPr>
              <w:t>Выставка поделок из овощей, фруктов, ягод «Волшебные дары Осени»,</w:t>
            </w:r>
          </w:p>
          <w:p w:rsidR="00DB5564" w:rsidRPr="00B91A39" w:rsidRDefault="00DB5564" w:rsidP="00DB5564">
            <w:pPr>
              <w:ind w:left="113" w:right="113"/>
              <w:jc w:val="center"/>
              <w:rPr>
                <w:rFonts w:cs="Times New Roman"/>
                <w:sz w:val="22"/>
                <w:szCs w:val="22"/>
              </w:rPr>
            </w:pPr>
            <w:r w:rsidRPr="00B91A39">
              <w:rPr>
                <w:rFonts w:cs="Times New Roman"/>
                <w:sz w:val="22"/>
                <w:szCs w:val="22"/>
              </w:rPr>
              <w:t>«День бабушек и дедушек»</w:t>
            </w:r>
          </w:p>
        </w:tc>
        <w:tc>
          <w:tcPr>
            <w:tcW w:w="2539" w:type="dxa"/>
            <w:tcBorders>
              <w:left w:val="single" w:sz="4" w:space="0" w:color="auto"/>
              <w:bottom w:val="nil"/>
            </w:tcBorders>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C01C3" w:rsidRDefault="000C01C3" w:rsidP="00DB5564">
            <w:pPr>
              <w:jc w:val="center"/>
              <w:rPr>
                <w:rFonts w:eastAsia="Times New Roman" w:cs="Times New Roman"/>
                <w:bCs/>
                <w:iCs/>
                <w:kern w:val="0"/>
                <w:sz w:val="22"/>
                <w:szCs w:val="22"/>
                <w:lang w:eastAsia="ru-RU" w:bidi="ar-SA"/>
              </w:rPr>
            </w:pPr>
          </w:p>
          <w:p w:rsidR="000C01C3" w:rsidRDefault="000C01C3" w:rsidP="00DB5564">
            <w:pPr>
              <w:jc w:val="center"/>
              <w:rPr>
                <w:rFonts w:eastAsia="Times New Roman" w:cs="Times New Roman"/>
                <w:bCs/>
                <w:iCs/>
                <w:kern w:val="0"/>
                <w:sz w:val="22"/>
                <w:szCs w:val="22"/>
                <w:lang w:eastAsia="ru-RU" w:bidi="ar-SA"/>
              </w:rPr>
            </w:pPr>
          </w:p>
          <w:p w:rsidR="000C01C3" w:rsidRDefault="000C01C3" w:rsidP="00DB5564">
            <w:pPr>
              <w:jc w:val="center"/>
              <w:rPr>
                <w:rFonts w:eastAsia="Times New Roman" w:cs="Times New Roman"/>
                <w:bCs/>
                <w:iCs/>
                <w:kern w:val="0"/>
                <w:sz w:val="22"/>
                <w:szCs w:val="22"/>
                <w:lang w:eastAsia="ru-RU" w:bidi="ar-SA"/>
              </w:rPr>
            </w:pPr>
          </w:p>
          <w:p w:rsidR="000C01C3" w:rsidRDefault="000C01C3" w:rsidP="00DB5564">
            <w:pPr>
              <w:jc w:val="center"/>
              <w:rPr>
                <w:rFonts w:eastAsia="Times New Roman" w:cs="Times New Roman"/>
                <w:bCs/>
                <w:iCs/>
                <w:kern w:val="0"/>
                <w:sz w:val="22"/>
                <w:szCs w:val="22"/>
                <w:lang w:eastAsia="ru-RU" w:bidi="ar-SA"/>
              </w:rPr>
            </w:pPr>
          </w:p>
          <w:p w:rsidR="000C01C3" w:rsidRDefault="000C01C3" w:rsidP="00DB5564">
            <w:pPr>
              <w:jc w:val="center"/>
              <w:rPr>
                <w:rFonts w:eastAsia="Times New Roman" w:cs="Times New Roman"/>
                <w:bCs/>
                <w:iCs/>
                <w:kern w:val="0"/>
                <w:sz w:val="22"/>
                <w:szCs w:val="22"/>
                <w:lang w:eastAsia="ru-RU" w:bidi="ar-SA"/>
              </w:rPr>
            </w:pPr>
          </w:p>
          <w:p w:rsidR="000C01C3" w:rsidRPr="00D025D2" w:rsidRDefault="000C01C3" w:rsidP="000C01C3">
            <w:pPr>
              <w:jc w:val="center"/>
              <w:rPr>
                <w:rFonts w:cs="Times New Roman"/>
                <w:sz w:val="22"/>
                <w:szCs w:val="22"/>
              </w:rPr>
            </w:pPr>
            <w:r w:rsidRPr="00D025D2">
              <w:rPr>
                <w:rFonts w:cs="Times New Roman"/>
                <w:sz w:val="22"/>
                <w:szCs w:val="22"/>
              </w:rPr>
              <w:t>«Проведение итоговой</w:t>
            </w:r>
          </w:p>
          <w:p w:rsidR="000C01C3" w:rsidRPr="00BF387B" w:rsidRDefault="000C01C3" w:rsidP="000C01C3">
            <w:pPr>
              <w:jc w:val="center"/>
              <w:rPr>
                <w:rFonts w:eastAsia="Times New Roman" w:cs="Times New Roman"/>
                <w:sz w:val="22"/>
                <w:szCs w:val="22"/>
                <w:lang w:eastAsia="ru-RU"/>
              </w:rPr>
            </w:pPr>
            <w:r w:rsidRPr="00D025D2">
              <w:rPr>
                <w:rFonts w:cs="Times New Roman"/>
                <w:sz w:val="22"/>
                <w:szCs w:val="22"/>
              </w:rPr>
              <w:t>диагностики»</w:t>
            </w:r>
          </w:p>
        </w:tc>
        <w:tc>
          <w:tcPr>
            <w:tcW w:w="7332" w:type="dxa"/>
            <w:tcBorders>
              <w:bottom w:val="nil"/>
            </w:tcBorders>
          </w:tcPr>
          <w:p w:rsidR="00D75679" w:rsidRDefault="00DB5564" w:rsidP="00D75679">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D75679" w:rsidRDefault="00D75679" w:rsidP="00D75679">
            <w:pPr>
              <w:widowControl/>
              <w:suppressAutoHyphens w:val="0"/>
              <w:jc w:val="center"/>
              <w:rPr>
                <w:rFonts w:eastAsia="Times New Roman" w:cs="Times New Roman"/>
                <w:kern w:val="0"/>
                <w:sz w:val="22"/>
                <w:szCs w:val="22"/>
                <w:lang w:eastAsia="ru-RU" w:bidi="ar-SA"/>
              </w:rPr>
            </w:pPr>
          </w:p>
          <w:p w:rsidR="00D75679" w:rsidRDefault="00D75679" w:rsidP="00D75679">
            <w:pPr>
              <w:widowControl/>
              <w:suppressAutoHyphens w:val="0"/>
              <w:jc w:val="center"/>
              <w:rPr>
                <w:rFonts w:eastAsia="Times New Roman" w:cs="Times New Roman"/>
                <w:kern w:val="0"/>
                <w:sz w:val="22"/>
                <w:szCs w:val="22"/>
                <w:lang w:eastAsia="ru-RU" w:bidi="ar-SA"/>
              </w:rPr>
            </w:pPr>
          </w:p>
          <w:p w:rsidR="00D75679" w:rsidRDefault="00D75679" w:rsidP="00D75679">
            <w:pPr>
              <w:widowControl/>
              <w:suppressAutoHyphens w:val="0"/>
              <w:jc w:val="center"/>
              <w:rPr>
                <w:rFonts w:eastAsia="Times New Roman" w:cs="Times New Roman"/>
                <w:kern w:val="0"/>
                <w:sz w:val="22"/>
                <w:szCs w:val="22"/>
                <w:lang w:eastAsia="ru-RU" w:bidi="ar-SA"/>
              </w:rPr>
            </w:pPr>
          </w:p>
          <w:p w:rsidR="00D75679" w:rsidRDefault="00D75679" w:rsidP="00D75679">
            <w:pPr>
              <w:widowControl/>
              <w:suppressAutoHyphens w:val="0"/>
              <w:jc w:val="center"/>
              <w:rPr>
                <w:rFonts w:eastAsia="Times New Roman" w:cs="Times New Roman"/>
                <w:kern w:val="0"/>
                <w:sz w:val="22"/>
                <w:szCs w:val="22"/>
                <w:lang w:eastAsia="ru-RU" w:bidi="ar-SA"/>
              </w:rPr>
            </w:pPr>
          </w:p>
          <w:p w:rsidR="00D75679" w:rsidRDefault="00D75679" w:rsidP="00D75679">
            <w:pPr>
              <w:widowControl/>
              <w:suppressAutoHyphens w:val="0"/>
              <w:jc w:val="center"/>
              <w:rPr>
                <w:rFonts w:eastAsia="Times New Roman" w:cs="Times New Roman"/>
                <w:kern w:val="0"/>
                <w:sz w:val="22"/>
                <w:szCs w:val="22"/>
                <w:lang w:eastAsia="ru-RU" w:bidi="ar-SA"/>
              </w:rPr>
            </w:pPr>
          </w:p>
          <w:p w:rsidR="000C01C3" w:rsidRPr="00BF387B" w:rsidRDefault="000C01C3" w:rsidP="00D75679">
            <w:pPr>
              <w:widowControl/>
              <w:suppressAutoHyphens w:val="0"/>
              <w:jc w:val="center"/>
              <w:rPr>
                <w:rFonts w:eastAsia="Times New Roman" w:cs="Times New Roman"/>
                <w:kern w:val="0"/>
                <w:sz w:val="22"/>
                <w:szCs w:val="22"/>
                <w:lang w:eastAsia="ru-RU" w:bidi="ar-SA"/>
              </w:rPr>
            </w:pPr>
            <w:r w:rsidRPr="00D025D2">
              <w:rPr>
                <w:rFonts w:cs="Times New Roman"/>
                <w:sz w:val="22"/>
                <w:szCs w:val="22"/>
              </w:rPr>
              <w:t>Провести обследование речевого развития детей на начало года и проанализировать результаты.</w:t>
            </w:r>
          </w:p>
        </w:tc>
        <w:tc>
          <w:tcPr>
            <w:tcW w:w="2397" w:type="dxa"/>
            <w:tcBorders>
              <w:bottom w:val="nil"/>
            </w:tcBorders>
          </w:tcPr>
          <w:p w:rsidR="00DB5564" w:rsidRPr="00BF387B" w:rsidRDefault="00DB5564" w:rsidP="00DB5564">
            <w:pPr>
              <w:rPr>
                <w:rFonts w:cs="Times New Roman"/>
                <w:sz w:val="22"/>
                <w:szCs w:val="22"/>
              </w:rPr>
            </w:pPr>
          </w:p>
        </w:tc>
      </w:tr>
      <w:tr w:rsidR="00DB5564" w:rsidRPr="00BF387B" w:rsidTr="00DB5564">
        <w:trPr>
          <w:cantSplit/>
          <w:trHeight w:val="56"/>
          <w:jc w:val="center"/>
        </w:trPr>
        <w:tc>
          <w:tcPr>
            <w:tcW w:w="984" w:type="dxa"/>
            <w:vMerge/>
            <w:tcBorders>
              <w:left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p>
        </w:tc>
        <w:tc>
          <w:tcPr>
            <w:tcW w:w="13802" w:type="dxa"/>
            <w:gridSpan w:val="4"/>
            <w:tcBorders>
              <w:top w:val="nil"/>
              <w:left w:val="single" w:sz="4" w:space="0" w:color="auto"/>
            </w:tcBorders>
            <w:textDirection w:val="btLr"/>
            <w:vAlign w:val="center"/>
          </w:tcPr>
          <w:p w:rsidR="00DB5564" w:rsidRPr="00B91A39" w:rsidRDefault="00DB5564" w:rsidP="00DB5564">
            <w:pPr>
              <w:rPr>
                <w:rFonts w:cs="Times New Roman"/>
                <w:sz w:val="22"/>
                <w:szCs w:val="22"/>
              </w:rPr>
            </w:pPr>
          </w:p>
        </w:tc>
      </w:tr>
      <w:tr w:rsidR="00DB5564" w:rsidRPr="00BF387B" w:rsidTr="00DB5564">
        <w:trPr>
          <w:cantSplit/>
          <w:trHeight w:val="307"/>
          <w:jc w:val="center"/>
        </w:trPr>
        <w:tc>
          <w:tcPr>
            <w:tcW w:w="14786" w:type="dxa"/>
            <w:gridSpan w:val="5"/>
            <w:vAlign w:val="center"/>
          </w:tcPr>
          <w:p w:rsidR="00DB5564" w:rsidRPr="00B91A39" w:rsidRDefault="00DB5564" w:rsidP="00DB5564">
            <w:pPr>
              <w:jc w:val="center"/>
              <w:rPr>
                <w:rFonts w:cs="Times New Roman"/>
                <w:b/>
                <w:sz w:val="22"/>
                <w:szCs w:val="22"/>
              </w:rPr>
            </w:pPr>
            <w:r w:rsidRPr="00B91A39">
              <w:rPr>
                <w:rFonts w:cs="Times New Roman"/>
                <w:b/>
                <w:sz w:val="22"/>
                <w:szCs w:val="22"/>
              </w:rPr>
              <w:t>Октябрь</w:t>
            </w:r>
          </w:p>
        </w:tc>
      </w:tr>
      <w:tr w:rsidR="00B972B1" w:rsidRPr="00BF387B" w:rsidTr="00773959">
        <w:trPr>
          <w:cantSplit/>
          <w:trHeight w:val="4999"/>
          <w:jc w:val="center"/>
        </w:trPr>
        <w:tc>
          <w:tcPr>
            <w:tcW w:w="984" w:type="dxa"/>
            <w:vMerge w:val="restart"/>
            <w:textDirection w:val="btLr"/>
            <w:vAlign w:val="center"/>
          </w:tcPr>
          <w:p w:rsidR="00B972B1" w:rsidRPr="00242F82" w:rsidRDefault="00B972B1" w:rsidP="00DB5564">
            <w:pPr>
              <w:ind w:left="113" w:right="113"/>
              <w:jc w:val="center"/>
              <w:rPr>
                <w:rFonts w:cs="Times New Roman"/>
                <w:sz w:val="22"/>
                <w:szCs w:val="22"/>
              </w:rPr>
            </w:pPr>
            <w:r w:rsidRPr="00242F82">
              <w:rPr>
                <w:rFonts w:cs="Times New Roman"/>
                <w:sz w:val="22"/>
                <w:szCs w:val="22"/>
              </w:rPr>
              <w:t>«Животные»</w:t>
            </w:r>
          </w:p>
        </w:tc>
        <w:tc>
          <w:tcPr>
            <w:tcW w:w="1534" w:type="dxa"/>
            <w:textDirection w:val="btLr"/>
            <w:vAlign w:val="center"/>
          </w:tcPr>
          <w:p w:rsidR="00B972B1" w:rsidRPr="00242F82" w:rsidRDefault="004C507E" w:rsidP="00DB5564">
            <w:pPr>
              <w:ind w:left="113" w:right="113"/>
              <w:jc w:val="center"/>
              <w:rPr>
                <w:rFonts w:cs="Times New Roman"/>
                <w:sz w:val="22"/>
                <w:szCs w:val="22"/>
              </w:rPr>
            </w:pPr>
            <w:r>
              <w:rPr>
                <w:rFonts w:cs="Times New Roman"/>
                <w:sz w:val="22"/>
                <w:szCs w:val="22"/>
              </w:rPr>
              <w:t>30.09.19 – 04.10.19</w:t>
            </w:r>
          </w:p>
          <w:p w:rsidR="00B972B1" w:rsidRPr="00242F82" w:rsidRDefault="00B972B1" w:rsidP="00DB5564">
            <w:pPr>
              <w:ind w:left="113" w:right="113"/>
              <w:jc w:val="center"/>
              <w:rPr>
                <w:rFonts w:cs="Times New Roman"/>
                <w:sz w:val="22"/>
                <w:szCs w:val="22"/>
              </w:rPr>
            </w:pPr>
            <w:r w:rsidRPr="00242F82">
              <w:rPr>
                <w:rFonts w:cs="Times New Roman"/>
                <w:sz w:val="22"/>
                <w:szCs w:val="22"/>
              </w:rPr>
              <w:t>«Дикие животные и их детёныши»</w:t>
            </w:r>
          </w:p>
        </w:tc>
        <w:tc>
          <w:tcPr>
            <w:tcW w:w="2539" w:type="dxa"/>
          </w:tcPr>
          <w:p w:rsidR="003D1EBD" w:rsidRDefault="003D1EBD" w:rsidP="005A640C">
            <w:pPr>
              <w:jc w:val="center"/>
              <w:rPr>
                <w:rFonts w:eastAsia="Times New Roman" w:cs="Times New Roman"/>
                <w:bCs/>
                <w:color w:val="000000"/>
                <w:kern w:val="0"/>
                <w:sz w:val="22"/>
                <w:szCs w:val="22"/>
                <w:lang w:eastAsia="ru-RU" w:bidi="ar-SA"/>
              </w:rPr>
            </w:pPr>
            <w:r>
              <w:rPr>
                <w:rFonts w:eastAsia="Times New Roman" w:cs="Times New Roman"/>
                <w:bCs/>
                <w:iCs/>
                <w:kern w:val="0"/>
                <w:sz w:val="22"/>
                <w:szCs w:val="22"/>
                <w:lang w:eastAsia="ru-RU" w:bidi="ar-SA"/>
              </w:rPr>
              <w:t>Развитие речи</w:t>
            </w:r>
          </w:p>
          <w:p w:rsidR="00737AC3" w:rsidRPr="009516F5" w:rsidRDefault="009516F5" w:rsidP="005A640C">
            <w:pPr>
              <w:jc w:val="center"/>
              <w:rPr>
                <w:rFonts w:eastAsia="Times New Roman" w:cs="Times New Roman"/>
                <w:color w:val="000000"/>
                <w:kern w:val="0"/>
                <w:sz w:val="22"/>
                <w:szCs w:val="22"/>
                <w:lang w:eastAsia="ru-RU" w:bidi="ar-SA"/>
              </w:rPr>
            </w:pPr>
            <w:r w:rsidRPr="009516F5">
              <w:rPr>
                <w:rFonts w:eastAsia="Times New Roman" w:cs="Times New Roman"/>
                <w:bCs/>
                <w:color w:val="000000"/>
                <w:kern w:val="0"/>
                <w:sz w:val="22"/>
                <w:szCs w:val="22"/>
                <w:lang w:eastAsia="ru-RU" w:bidi="ar-SA"/>
              </w:rPr>
              <w:t xml:space="preserve">«Обыгрывание потешки „Бежала лесочком лиса с </w:t>
            </w:r>
            <w:proofErr w:type="spellStart"/>
            <w:r w:rsidRPr="009516F5">
              <w:rPr>
                <w:rFonts w:eastAsia="Times New Roman" w:cs="Times New Roman"/>
                <w:bCs/>
                <w:color w:val="000000"/>
                <w:kern w:val="0"/>
                <w:sz w:val="22"/>
                <w:szCs w:val="22"/>
                <w:lang w:eastAsia="ru-RU" w:bidi="ar-SA"/>
              </w:rPr>
              <w:t>кузовочком</w:t>
            </w:r>
            <w:proofErr w:type="spellEnd"/>
            <w:r w:rsidRPr="009516F5">
              <w:rPr>
                <w:rFonts w:eastAsia="Times New Roman" w:cs="Times New Roman"/>
                <w:bCs/>
                <w:color w:val="000000"/>
                <w:kern w:val="0"/>
                <w:sz w:val="22"/>
                <w:szCs w:val="22"/>
                <w:lang w:eastAsia="ru-RU" w:bidi="ar-SA"/>
              </w:rPr>
              <w:t>...“»</w:t>
            </w:r>
          </w:p>
        </w:tc>
        <w:tc>
          <w:tcPr>
            <w:tcW w:w="7332" w:type="dxa"/>
          </w:tcPr>
          <w:p w:rsidR="002B121E" w:rsidRPr="005A640C" w:rsidRDefault="008C1853" w:rsidP="00273AF0">
            <w:pPr>
              <w:rPr>
                <w:rFonts w:cs="Times New Roman"/>
                <w:sz w:val="22"/>
                <w:szCs w:val="22"/>
              </w:rPr>
            </w:pPr>
            <w:r>
              <w:rPr>
                <w:rFonts w:cs="Times New Roman"/>
                <w:sz w:val="22"/>
                <w:szCs w:val="22"/>
              </w:rPr>
              <w:t>П</w:t>
            </w:r>
            <w:r w:rsidR="003D1EBD" w:rsidRPr="003D1EBD">
              <w:rPr>
                <w:rFonts w:cs="Times New Roman"/>
                <w:sz w:val="22"/>
                <w:szCs w:val="22"/>
              </w:rPr>
              <w:t>редоставлять детям возм</w:t>
            </w:r>
            <w:r>
              <w:rPr>
                <w:rFonts w:cs="Times New Roman"/>
                <w:sz w:val="22"/>
                <w:szCs w:val="22"/>
              </w:rPr>
              <w:t>ожность договаривать слова, фра</w:t>
            </w:r>
            <w:r w:rsidR="003D1EBD" w:rsidRPr="003D1EBD">
              <w:rPr>
                <w:rFonts w:cs="Times New Roman"/>
                <w:sz w:val="22"/>
                <w:szCs w:val="22"/>
              </w:rPr>
              <w:t>зы при чтении воспитателем знаком</w:t>
            </w:r>
            <w:r>
              <w:rPr>
                <w:rFonts w:cs="Times New Roman"/>
                <w:sz w:val="22"/>
                <w:szCs w:val="22"/>
              </w:rPr>
              <w:t>о</w:t>
            </w:r>
            <w:r w:rsidR="00FE1830">
              <w:rPr>
                <w:rFonts w:cs="Times New Roman"/>
                <w:sz w:val="22"/>
                <w:szCs w:val="22"/>
              </w:rPr>
              <w:t>й</w:t>
            </w:r>
            <w:r w:rsidR="003D1EBD" w:rsidRPr="003D1EBD">
              <w:rPr>
                <w:rFonts w:cs="Times New Roman"/>
                <w:sz w:val="22"/>
                <w:szCs w:val="22"/>
              </w:rPr>
              <w:t xml:space="preserve"> </w:t>
            </w:r>
            <w:r w:rsidR="00FE1830">
              <w:rPr>
                <w:rFonts w:cs="Times New Roman"/>
                <w:sz w:val="22"/>
                <w:szCs w:val="22"/>
              </w:rPr>
              <w:t>потешки</w:t>
            </w:r>
            <w:r>
              <w:rPr>
                <w:rFonts w:cs="Times New Roman"/>
                <w:sz w:val="22"/>
                <w:szCs w:val="22"/>
              </w:rPr>
              <w:t>.</w:t>
            </w:r>
            <w:r w:rsidR="003D1EBD">
              <w:rPr>
                <w:rFonts w:cs="Times New Roman"/>
                <w:sz w:val="22"/>
                <w:szCs w:val="22"/>
              </w:rPr>
              <w:t xml:space="preserve"> </w:t>
            </w:r>
            <w:r>
              <w:rPr>
                <w:rFonts w:cs="Times New Roman"/>
                <w:sz w:val="22"/>
                <w:szCs w:val="22"/>
              </w:rPr>
              <w:t>П</w:t>
            </w:r>
            <w:r w:rsidR="003D1EBD" w:rsidRPr="003D1EBD">
              <w:rPr>
                <w:rFonts w:cs="Times New Roman"/>
                <w:sz w:val="22"/>
                <w:szCs w:val="22"/>
              </w:rPr>
              <w:t>оощрять попытки прои</w:t>
            </w:r>
            <w:r>
              <w:rPr>
                <w:rFonts w:cs="Times New Roman"/>
                <w:sz w:val="22"/>
                <w:szCs w:val="22"/>
              </w:rPr>
              <w:t>зносить стихотворный текст цели</w:t>
            </w:r>
            <w:r w:rsidR="003D1EBD" w:rsidRPr="003D1EBD">
              <w:rPr>
                <w:rFonts w:cs="Times New Roman"/>
                <w:sz w:val="22"/>
                <w:szCs w:val="22"/>
              </w:rPr>
              <w:t>ком с помощью взрослого</w:t>
            </w:r>
            <w:r>
              <w:rPr>
                <w:rFonts w:cs="Times New Roman"/>
                <w:sz w:val="22"/>
                <w:szCs w:val="22"/>
              </w:rPr>
              <w:t>. Ф</w:t>
            </w:r>
            <w:r w:rsidRPr="008C1853">
              <w:rPr>
                <w:rFonts w:cs="Times New Roman"/>
                <w:sz w:val="22"/>
                <w:szCs w:val="22"/>
              </w:rPr>
              <w:t>ормировать умение отвечать на вопросы, повторять несложные фразы</w:t>
            </w:r>
            <w:r w:rsidR="00FE1830">
              <w:rPr>
                <w:rFonts w:cs="Times New Roman"/>
                <w:sz w:val="22"/>
                <w:szCs w:val="22"/>
              </w:rPr>
              <w:t xml:space="preserve">. </w:t>
            </w:r>
            <w:r>
              <w:rPr>
                <w:rFonts w:cs="Times New Roman"/>
                <w:sz w:val="22"/>
                <w:szCs w:val="22"/>
              </w:rPr>
              <w:t>П</w:t>
            </w:r>
            <w:r w:rsidRPr="008C1853">
              <w:rPr>
                <w:rFonts w:cs="Times New Roman"/>
                <w:sz w:val="22"/>
                <w:szCs w:val="22"/>
              </w:rPr>
              <w:t xml:space="preserve">ривлекать внимание к </w:t>
            </w:r>
            <w:r w:rsidR="00FE1830">
              <w:rPr>
                <w:rFonts w:cs="Times New Roman"/>
                <w:sz w:val="22"/>
                <w:szCs w:val="22"/>
              </w:rPr>
              <w:t xml:space="preserve">диким животным в лесу, к </w:t>
            </w:r>
            <w:r w:rsidRPr="008C1853">
              <w:rPr>
                <w:rFonts w:cs="Times New Roman"/>
                <w:sz w:val="22"/>
                <w:szCs w:val="22"/>
              </w:rPr>
              <w:t>красоте осенней природы</w:t>
            </w:r>
            <w:r w:rsidR="00FE1830">
              <w:rPr>
                <w:rFonts w:cs="Times New Roman"/>
                <w:sz w:val="22"/>
                <w:szCs w:val="22"/>
              </w:rPr>
              <w:t>.</w:t>
            </w:r>
            <w:r>
              <w:rPr>
                <w:rFonts w:cs="Times New Roman"/>
                <w:sz w:val="22"/>
                <w:szCs w:val="22"/>
              </w:rPr>
              <w:t xml:space="preserve"> </w:t>
            </w:r>
            <w:r w:rsidR="00FE1830">
              <w:rPr>
                <w:rFonts w:cs="Times New Roman"/>
                <w:sz w:val="22"/>
                <w:szCs w:val="22"/>
              </w:rPr>
              <w:t>Ф</w:t>
            </w:r>
            <w:r w:rsidRPr="008C1853">
              <w:rPr>
                <w:rFonts w:cs="Times New Roman"/>
                <w:sz w:val="22"/>
                <w:szCs w:val="22"/>
              </w:rPr>
              <w:t>ормировать элементар</w:t>
            </w:r>
            <w:r>
              <w:rPr>
                <w:rFonts w:cs="Times New Roman"/>
                <w:sz w:val="22"/>
                <w:szCs w:val="22"/>
              </w:rPr>
              <w:t>ные представления об осенних из</w:t>
            </w:r>
            <w:r w:rsidRPr="008C1853">
              <w:rPr>
                <w:rFonts w:cs="Times New Roman"/>
                <w:sz w:val="22"/>
                <w:szCs w:val="22"/>
              </w:rPr>
              <w:t>менениях в природе (на деревьях пожелтели и опада</w:t>
            </w:r>
            <w:r w:rsidR="00273AF0">
              <w:rPr>
                <w:rFonts w:cs="Times New Roman"/>
                <w:sz w:val="22"/>
                <w:szCs w:val="22"/>
              </w:rPr>
              <w:t>ют листья; в лесу растут грибы)</w:t>
            </w:r>
            <w:r w:rsidR="00FE1830">
              <w:rPr>
                <w:rFonts w:cs="Times New Roman"/>
                <w:sz w:val="22"/>
                <w:szCs w:val="22"/>
              </w:rPr>
              <w:t>. Р</w:t>
            </w:r>
            <w:r w:rsidR="00FE1830" w:rsidRPr="008C1853">
              <w:rPr>
                <w:rFonts w:cs="Times New Roman"/>
                <w:sz w:val="22"/>
                <w:szCs w:val="22"/>
              </w:rPr>
              <w:t>азвивать интерес к играм-действиям под звучащее слово</w:t>
            </w:r>
            <w:r w:rsidR="00FE1830">
              <w:rPr>
                <w:rFonts w:cs="Times New Roman"/>
                <w:sz w:val="22"/>
                <w:szCs w:val="22"/>
              </w:rPr>
              <w:t>. Р</w:t>
            </w:r>
            <w:r w:rsidR="00FE1830" w:rsidRPr="008C1853">
              <w:rPr>
                <w:rFonts w:cs="Times New Roman"/>
                <w:sz w:val="22"/>
                <w:szCs w:val="22"/>
              </w:rPr>
              <w:t>азвивать мелкую моторику рук через игры с бельевыми прищепками</w:t>
            </w:r>
            <w:r w:rsidR="00FE1830">
              <w:rPr>
                <w:rFonts w:cs="Times New Roman"/>
                <w:sz w:val="22"/>
                <w:szCs w:val="22"/>
              </w:rPr>
              <w:t>. Р</w:t>
            </w:r>
            <w:r w:rsidR="00FE1830" w:rsidRPr="008C1853">
              <w:rPr>
                <w:rFonts w:cs="Times New Roman"/>
                <w:sz w:val="22"/>
                <w:szCs w:val="22"/>
              </w:rPr>
              <w:t>азвивать умение разл</w:t>
            </w:r>
            <w:r w:rsidR="00FE1830">
              <w:rPr>
                <w:rFonts w:cs="Times New Roman"/>
                <w:sz w:val="22"/>
                <w:szCs w:val="22"/>
              </w:rPr>
              <w:t>ичать количество предметов: мно</w:t>
            </w:r>
            <w:r w:rsidR="00FE1830" w:rsidRPr="008C1853">
              <w:rPr>
                <w:rFonts w:cs="Times New Roman"/>
                <w:sz w:val="22"/>
                <w:szCs w:val="22"/>
              </w:rPr>
              <w:t>го — один (один — много)</w:t>
            </w:r>
            <w:r w:rsidR="00FE1830">
              <w:rPr>
                <w:rFonts w:cs="Times New Roman"/>
                <w:sz w:val="22"/>
                <w:szCs w:val="22"/>
              </w:rPr>
              <w:t>. В</w:t>
            </w:r>
            <w:r w:rsidRPr="003D1EBD">
              <w:rPr>
                <w:rFonts w:cs="Times New Roman"/>
                <w:sz w:val="22"/>
                <w:szCs w:val="22"/>
              </w:rPr>
              <w:t xml:space="preserve">оспитывать </w:t>
            </w:r>
            <w:r w:rsidR="00273AF0">
              <w:rPr>
                <w:rFonts w:cs="Times New Roman"/>
                <w:sz w:val="22"/>
                <w:szCs w:val="22"/>
              </w:rPr>
              <w:t xml:space="preserve">бережное отношение к животным, </w:t>
            </w:r>
            <w:r w:rsidRPr="003D1EBD">
              <w:rPr>
                <w:rFonts w:cs="Times New Roman"/>
                <w:sz w:val="22"/>
                <w:szCs w:val="22"/>
              </w:rPr>
              <w:t xml:space="preserve">желание </w:t>
            </w:r>
            <w:r>
              <w:rPr>
                <w:rFonts w:cs="Times New Roman"/>
                <w:sz w:val="22"/>
                <w:szCs w:val="22"/>
              </w:rPr>
              <w:t xml:space="preserve">слушать </w:t>
            </w:r>
            <w:r w:rsidR="00FE1830">
              <w:rPr>
                <w:rFonts w:cs="Times New Roman"/>
                <w:sz w:val="22"/>
                <w:szCs w:val="22"/>
              </w:rPr>
              <w:t>потешки</w:t>
            </w:r>
            <w:r>
              <w:rPr>
                <w:rFonts w:cs="Times New Roman"/>
                <w:sz w:val="22"/>
                <w:szCs w:val="22"/>
              </w:rPr>
              <w:t>, сопро</w:t>
            </w:r>
            <w:r w:rsidRPr="003D1EBD">
              <w:rPr>
                <w:rFonts w:cs="Times New Roman"/>
                <w:sz w:val="22"/>
                <w:szCs w:val="22"/>
              </w:rPr>
              <w:t xml:space="preserve">вождать чтение показом </w:t>
            </w:r>
            <w:r>
              <w:rPr>
                <w:rFonts w:cs="Times New Roman"/>
                <w:sz w:val="22"/>
                <w:szCs w:val="22"/>
              </w:rPr>
              <w:t>игрушек, сопровождать чтение не</w:t>
            </w:r>
            <w:r w:rsidRPr="003D1EBD">
              <w:rPr>
                <w:rFonts w:cs="Times New Roman"/>
                <w:sz w:val="22"/>
                <w:szCs w:val="22"/>
              </w:rPr>
              <w:t>больших поэтических произведений игровыми действиями</w:t>
            </w:r>
            <w:r w:rsidR="00FE1830">
              <w:rPr>
                <w:rFonts w:cs="Times New Roman"/>
                <w:sz w:val="22"/>
                <w:szCs w:val="22"/>
              </w:rPr>
              <w:t>.</w:t>
            </w:r>
          </w:p>
        </w:tc>
        <w:tc>
          <w:tcPr>
            <w:tcW w:w="2397" w:type="dxa"/>
          </w:tcPr>
          <w:p w:rsidR="00E3726F" w:rsidRDefault="00273AF0" w:rsidP="00273AF0">
            <w:pPr>
              <w:jc w:val="left"/>
              <w:rPr>
                <w:rFonts w:cs="Times New Roman"/>
                <w:sz w:val="22"/>
                <w:szCs w:val="22"/>
              </w:rPr>
            </w:pPr>
            <w:r>
              <w:rPr>
                <w:rFonts w:cs="Times New Roman"/>
                <w:sz w:val="22"/>
                <w:szCs w:val="22"/>
              </w:rPr>
              <w:t>Литвинова О.Э. «Речевое развитие де</w:t>
            </w:r>
            <w:r w:rsidR="00E3726F">
              <w:rPr>
                <w:rFonts w:cs="Times New Roman"/>
                <w:sz w:val="22"/>
                <w:szCs w:val="22"/>
              </w:rPr>
              <w:t>-</w:t>
            </w:r>
            <w:proofErr w:type="spellStart"/>
            <w:r w:rsidR="00E3726F">
              <w:rPr>
                <w:rFonts w:cs="Times New Roman"/>
                <w:sz w:val="22"/>
                <w:szCs w:val="22"/>
              </w:rPr>
              <w:t>тей</w:t>
            </w:r>
            <w:proofErr w:type="spellEnd"/>
            <w:r w:rsidR="00E3726F">
              <w:rPr>
                <w:rFonts w:cs="Times New Roman"/>
                <w:sz w:val="22"/>
                <w:szCs w:val="22"/>
              </w:rPr>
              <w:t xml:space="preserve"> раннего возрас</w:t>
            </w:r>
            <w:r>
              <w:rPr>
                <w:rFonts w:cs="Times New Roman"/>
                <w:sz w:val="22"/>
                <w:szCs w:val="22"/>
              </w:rPr>
              <w:t>та.</w:t>
            </w:r>
          </w:p>
          <w:p w:rsidR="002B121E" w:rsidRPr="00BF387B" w:rsidRDefault="00273AF0" w:rsidP="00E3726F">
            <w:pPr>
              <w:jc w:val="left"/>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w:t>
            </w:r>
            <w:r w:rsidR="00E3726F">
              <w:rPr>
                <w:rFonts w:cs="Times New Roman"/>
                <w:sz w:val="22"/>
                <w:szCs w:val="22"/>
              </w:rPr>
              <w:t>-</w:t>
            </w:r>
            <w:r>
              <w:rPr>
                <w:rFonts w:cs="Times New Roman"/>
                <w:sz w:val="22"/>
                <w:szCs w:val="22"/>
              </w:rPr>
              <w:t>ратуры</w:t>
            </w:r>
            <w:proofErr w:type="spellEnd"/>
            <w:r>
              <w:rPr>
                <w:rFonts w:cs="Times New Roman"/>
                <w:sz w:val="22"/>
                <w:szCs w:val="22"/>
              </w:rPr>
              <w:t>. Конспекты за</w:t>
            </w:r>
            <w:r w:rsidR="00E3726F">
              <w:rPr>
                <w:rFonts w:cs="Times New Roman"/>
                <w:sz w:val="22"/>
                <w:szCs w:val="22"/>
              </w:rPr>
              <w:t>-</w:t>
            </w:r>
            <w:proofErr w:type="spellStart"/>
            <w:r>
              <w:rPr>
                <w:rFonts w:cs="Times New Roman"/>
                <w:sz w:val="22"/>
                <w:szCs w:val="22"/>
              </w:rPr>
              <w:t>нятий</w:t>
            </w:r>
            <w:proofErr w:type="spellEnd"/>
            <w:r>
              <w:rPr>
                <w:rFonts w:cs="Times New Roman"/>
                <w:sz w:val="22"/>
                <w:szCs w:val="22"/>
              </w:rPr>
              <w:t>», стр. 13</w:t>
            </w:r>
          </w:p>
        </w:tc>
      </w:tr>
      <w:tr w:rsidR="00DB5564" w:rsidRPr="00BF387B" w:rsidTr="00773959">
        <w:trPr>
          <w:cantSplit/>
          <w:trHeight w:val="4113"/>
          <w:jc w:val="center"/>
        </w:trPr>
        <w:tc>
          <w:tcPr>
            <w:tcW w:w="984" w:type="dxa"/>
            <w:vMerge/>
            <w:textDirection w:val="btLr"/>
            <w:vAlign w:val="center"/>
          </w:tcPr>
          <w:p w:rsidR="00DB5564" w:rsidRPr="00242F82" w:rsidRDefault="00DB5564" w:rsidP="00DB5564">
            <w:pPr>
              <w:ind w:left="113" w:right="113"/>
              <w:jc w:val="center"/>
              <w:rPr>
                <w:rFonts w:cs="Times New Roman"/>
                <w:sz w:val="22"/>
                <w:szCs w:val="22"/>
              </w:rPr>
            </w:pPr>
          </w:p>
        </w:tc>
        <w:tc>
          <w:tcPr>
            <w:tcW w:w="1534" w:type="dxa"/>
            <w:textDirection w:val="btLr"/>
            <w:vAlign w:val="center"/>
          </w:tcPr>
          <w:p w:rsidR="00DB5564" w:rsidRPr="00242F82" w:rsidRDefault="004C507E" w:rsidP="00DB5564">
            <w:pPr>
              <w:ind w:left="113" w:right="113"/>
              <w:jc w:val="center"/>
              <w:rPr>
                <w:rFonts w:cs="Times New Roman"/>
                <w:sz w:val="22"/>
                <w:szCs w:val="22"/>
              </w:rPr>
            </w:pPr>
            <w:r>
              <w:rPr>
                <w:rFonts w:cs="Times New Roman"/>
                <w:sz w:val="22"/>
                <w:szCs w:val="22"/>
              </w:rPr>
              <w:t>07.10.19 – 11.10.19</w:t>
            </w:r>
          </w:p>
          <w:p w:rsidR="00DB5564" w:rsidRPr="00242F82" w:rsidRDefault="00DB5564" w:rsidP="00DB5564">
            <w:pPr>
              <w:ind w:left="113" w:right="113"/>
              <w:jc w:val="center"/>
              <w:rPr>
                <w:rFonts w:cs="Times New Roman"/>
                <w:sz w:val="22"/>
                <w:szCs w:val="22"/>
              </w:rPr>
            </w:pPr>
            <w:r w:rsidRPr="00242F82">
              <w:rPr>
                <w:rFonts w:cs="Times New Roman"/>
                <w:sz w:val="22"/>
                <w:szCs w:val="22"/>
              </w:rPr>
              <w:t>«Домашние животные и их детёныши»</w:t>
            </w:r>
          </w:p>
        </w:tc>
        <w:tc>
          <w:tcPr>
            <w:tcW w:w="2539" w:type="dxa"/>
          </w:tcPr>
          <w:p w:rsidR="00DB5564" w:rsidRPr="00242F82" w:rsidRDefault="00420DB4" w:rsidP="001D3EB6">
            <w:pPr>
              <w:jc w:val="center"/>
              <w:rPr>
                <w:rFonts w:eastAsia="Times New Roman" w:cs="Times New Roman"/>
                <w:bCs/>
                <w:iCs/>
                <w:kern w:val="0"/>
                <w:sz w:val="22"/>
                <w:szCs w:val="22"/>
                <w:lang w:eastAsia="ru-RU" w:bidi="ar-SA"/>
              </w:rPr>
            </w:pPr>
            <w:r w:rsidRPr="00242F82">
              <w:rPr>
                <w:rFonts w:eastAsia="Times New Roman" w:cs="Times New Roman"/>
                <w:bCs/>
                <w:iCs/>
                <w:kern w:val="0"/>
                <w:sz w:val="22"/>
                <w:szCs w:val="22"/>
                <w:lang w:eastAsia="ru-RU" w:bidi="ar-SA"/>
              </w:rPr>
              <w:t>Развитие речи</w:t>
            </w:r>
          </w:p>
          <w:p w:rsidR="009659F4" w:rsidRPr="00242F82" w:rsidRDefault="001D3EB6" w:rsidP="001D3EB6">
            <w:pPr>
              <w:jc w:val="center"/>
              <w:rPr>
                <w:rFonts w:cs="Times New Roman"/>
                <w:sz w:val="22"/>
                <w:szCs w:val="22"/>
              </w:rPr>
            </w:pPr>
            <w:r w:rsidRPr="00242F82">
              <w:rPr>
                <w:rFonts w:cs="Times New Roman"/>
                <w:sz w:val="22"/>
                <w:szCs w:val="22"/>
              </w:rPr>
              <w:t xml:space="preserve">Рассматривание </w:t>
            </w:r>
            <w:r w:rsidR="009659F4" w:rsidRPr="00242F82">
              <w:rPr>
                <w:rFonts w:cs="Times New Roman"/>
                <w:sz w:val="22"/>
                <w:szCs w:val="22"/>
              </w:rPr>
              <w:t>ил</w:t>
            </w:r>
            <w:r w:rsidRPr="00242F82">
              <w:rPr>
                <w:rFonts w:cs="Times New Roman"/>
                <w:sz w:val="22"/>
                <w:szCs w:val="22"/>
              </w:rPr>
              <w:t>-</w:t>
            </w:r>
            <w:r w:rsidR="009659F4" w:rsidRPr="00242F82">
              <w:rPr>
                <w:rFonts w:cs="Times New Roman"/>
                <w:sz w:val="22"/>
                <w:szCs w:val="22"/>
              </w:rPr>
              <w:t xml:space="preserve">люстраций В. </w:t>
            </w:r>
            <w:proofErr w:type="spellStart"/>
            <w:r w:rsidR="009659F4" w:rsidRPr="00242F82">
              <w:rPr>
                <w:rFonts w:cs="Times New Roman"/>
                <w:sz w:val="22"/>
                <w:szCs w:val="22"/>
              </w:rPr>
              <w:t>Сутеева</w:t>
            </w:r>
            <w:proofErr w:type="spellEnd"/>
            <w:r w:rsidR="009659F4" w:rsidRPr="00242F82">
              <w:rPr>
                <w:rFonts w:cs="Times New Roman"/>
                <w:sz w:val="22"/>
                <w:szCs w:val="22"/>
              </w:rPr>
              <w:t xml:space="preserve"> к сказке «Кто сказал „мяу</w:t>
            </w:r>
            <w:r w:rsidR="00FC467A" w:rsidRPr="009516F5">
              <w:rPr>
                <w:rFonts w:eastAsia="Times New Roman" w:cs="Times New Roman"/>
                <w:bCs/>
                <w:color w:val="000000"/>
                <w:kern w:val="0"/>
                <w:sz w:val="22"/>
                <w:szCs w:val="22"/>
                <w:lang w:eastAsia="ru-RU" w:bidi="ar-SA"/>
              </w:rPr>
              <w:t>“</w:t>
            </w:r>
            <w:r w:rsidR="009659F4" w:rsidRPr="00242F82">
              <w:rPr>
                <w:rFonts w:cs="Times New Roman"/>
                <w:sz w:val="22"/>
                <w:szCs w:val="22"/>
              </w:rPr>
              <w:t>?».</w:t>
            </w:r>
          </w:p>
          <w:p w:rsidR="00773959" w:rsidRPr="00242F82" w:rsidRDefault="009659F4" w:rsidP="00E33452">
            <w:pPr>
              <w:jc w:val="center"/>
              <w:rPr>
                <w:rFonts w:cs="Times New Roman"/>
                <w:sz w:val="22"/>
                <w:szCs w:val="22"/>
              </w:rPr>
            </w:pPr>
            <w:r w:rsidRPr="00242F82">
              <w:rPr>
                <w:rFonts w:cs="Times New Roman"/>
                <w:sz w:val="22"/>
                <w:szCs w:val="22"/>
              </w:rPr>
              <w:t>Повторение песенки «Пошел котик на Торжок...»</w:t>
            </w:r>
          </w:p>
        </w:tc>
        <w:tc>
          <w:tcPr>
            <w:tcW w:w="7332" w:type="dxa"/>
          </w:tcPr>
          <w:p w:rsidR="008E4ACF" w:rsidRPr="00822AF0" w:rsidRDefault="00B336D1" w:rsidP="00E33452">
            <w:pPr>
              <w:rPr>
                <w:rFonts w:eastAsia="Times New Roman" w:cs="Times New Roman"/>
                <w:color w:val="000000"/>
                <w:kern w:val="0"/>
                <w:sz w:val="22"/>
                <w:szCs w:val="22"/>
                <w:lang w:eastAsia="ru-RU" w:bidi="ar-SA"/>
              </w:rPr>
            </w:pPr>
            <w:r w:rsidRPr="00242F82">
              <w:rPr>
                <w:rFonts w:cs="Times New Roman"/>
                <w:sz w:val="22"/>
                <w:szCs w:val="22"/>
              </w:rPr>
              <w:t>Приучать детей рассматривать рисунки в книжках</w:t>
            </w:r>
            <w:r w:rsidR="00E33452">
              <w:rPr>
                <w:rFonts w:cs="Times New Roman"/>
                <w:sz w:val="22"/>
                <w:szCs w:val="22"/>
              </w:rPr>
              <w:t>.</w:t>
            </w:r>
            <w:r w:rsidRPr="00242F82">
              <w:rPr>
                <w:rFonts w:cs="Times New Roman"/>
                <w:sz w:val="22"/>
                <w:szCs w:val="22"/>
              </w:rPr>
              <w:t xml:space="preserve"> </w:t>
            </w:r>
            <w:r w:rsidR="00E33452">
              <w:rPr>
                <w:rFonts w:cs="Times New Roman"/>
                <w:sz w:val="22"/>
                <w:szCs w:val="22"/>
              </w:rPr>
              <w:t>Р</w:t>
            </w:r>
            <w:r w:rsidRPr="00242F82">
              <w:rPr>
                <w:rFonts w:cs="Times New Roman"/>
                <w:sz w:val="22"/>
                <w:szCs w:val="22"/>
              </w:rPr>
              <w:t>асска</w:t>
            </w:r>
            <w:r w:rsidR="00B44678" w:rsidRPr="00242F82">
              <w:rPr>
                <w:rFonts w:cs="Times New Roman"/>
                <w:sz w:val="22"/>
                <w:szCs w:val="22"/>
              </w:rPr>
              <w:t>зывать им о сверстниках, которые внимательно рассматривают илл</w:t>
            </w:r>
            <w:r w:rsidR="00B44678" w:rsidRPr="00242F82">
              <w:rPr>
                <w:rFonts w:eastAsia="Times New Roman" w:cs="Times New Roman"/>
                <w:color w:val="000000"/>
                <w:kern w:val="0"/>
                <w:sz w:val="22"/>
                <w:szCs w:val="22"/>
                <w:lang w:eastAsia="ru-RU" w:bidi="ar-SA"/>
              </w:rPr>
              <w:t xml:space="preserve">юстрации. Повторить с детьми народную песенку «Пошёл котик на </w:t>
            </w:r>
            <w:proofErr w:type="spellStart"/>
            <w:r w:rsidR="00B44678" w:rsidRPr="00242F82">
              <w:rPr>
                <w:rFonts w:eastAsia="Times New Roman" w:cs="Times New Roman"/>
                <w:color w:val="000000"/>
                <w:kern w:val="0"/>
                <w:sz w:val="22"/>
                <w:szCs w:val="22"/>
                <w:lang w:eastAsia="ru-RU" w:bidi="ar-SA"/>
              </w:rPr>
              <w:t>торжок</w:t>
            </w:r>
            <w:proofErr w:type="spellEnd"/>
            <w:r w:rsidR="00B44678" w:rsidRPr="00242F82">
              <w:rPr>
                <w:rFonts w:eastAsia="Times New Roman" w:cs="Times New Roman"/>
                <w:color w:val="000000"/>
                <w:kern w:val="0"/>
                <w:sz w:val="22"/>
                <w:szCs w:val="22"/>
                <w:lang w:eastAsia="ru-RU" w:bidi="ar-SA"/>
              </w:rPr>
              <w:t>...».</w:t>
            </w:r>
            <w:r w:rsidR="00822AF0">
              <w:rPr>
                <w:rFonts w:eastAsia="Times New Roman" w:cs="Times New Roman"/>
                <w:color w:val="000000"/>
                <w:kern w:val="0"/>
                <w:sz w:val="22"/>
                <w:szCs w:val="22"/>
                <w:lang w:eastAsia="ru-RU" w:bidi="ar-SA"/>
              </w:rPr>
              <w:t xml:space="preserve"> Ф</w:t>
            </w:r>
            <w:r w:rsidR="00822AF0" w:rsidRPr="00822AF0">
              <w:rPr>
                <w:rFonts w:eastAsia="Times New Roman" w:cs="Times New Roman"/>
                <w:color w:val="000000"/>
                <w:kern w:val="0"/>
                <w:sz w:val="22"/>
                <w:szCs w:val="22"/>
                <w:lang w:eastAsia="ru-RU" w:bidi="ar-SA"/>
              </w:rPr>
              <w:t>ормировать умение слу</w:t>
            </w:r>
            <w:r w:rsidR="00822AF0">
              <w:rPr>
                <w:rFonts w:eastAsia="Times New Roman" w:cs="Times New Roman"/>
                <w:color w:val="000000"/>
                <w:kern w:val="0"/>
                <w:sz w:val="22"/>
                <w:szCs w:val="22"/>
                <w:lang w:eastAsia="ru-RU" w:bidi="ar-SA"/>
              </w:rPr>
              <w:t>шать художественное произведе</w:t>
            </w:r>
            <w:r w:rsidR="00822AF0" w:rsidRPr="00822AF0">
              <w:rPr>
                <w:rFonts w:eastAsia="Times New Roman" w:cs="Times New Roman"/>
                <w:color w:val="000000"/>
                <w:kern w:val="0"/>
                <w:sz w:val="22"/>
                <w:szCs w:val="22"/>
                <w:lang w:eastAsia="ru-RU" w:bidi="ar-SA"/>
              </w:rPr>
              <w:t>н</w:t>
            </w:r>
            <w:r w:rsidR="00822AF0">
              <w:rPr>
                <w:rFonts w:eastAsia="Times New Roman" w:cs="Times New Roman"/>
                <w:color w:val="000000"/>
                <w:kern w:val="0"/>
                <w:sz w:val="22"/>
                <w:szCs w:val="22"/>
                <w:lang w:eastAsia="ru-RU" w:bidi="ar-SA"/>
              </w:rPr>
              <w:t>ие без наглядного сопровождения.</w:t>
            </w:r>
            <w:r w:rsidR="00D0672B">
              <w:rPr>
                <w:rFonts w:eastAsia="Times New Roman" w:cs="Times New Roman"/>
                <w:color w:val="000000"/>
                <w:kern w:val="0"/>
                <w:sz w:val="22"/>
                <w:szCs w:val="22"/>
                <w:lang w:eastAsia="ru-RU" w:bidi="ar-SA"/>
              </w:rPr>
              <w:t xml:space="preserve"> </w:t>
            </w:r>
            <w:r w:rsidR="00822AF0">
              <w:rPr>
                <w:rFonts w:eastAsia="Times New Roman" w:cs="Times New Roman"/>
                <w:color w:val="000000"/>
                <w:kern w:val="0"/>
                <w:sz w:val="22"/>
                <w:szCs w:val="22"/>
                <w:lang w:eastAsia="ru-RU" w:bidi="ar-SA"/>
              </w:rPr>
              <w:t>П</w:t>
            </w:r>
            <w:r w:rsidR="00822AF0" w:rsidRPr="00822AF0">
              <w:rPr>
                <w:rFonts w:eastAsia="Times New Roman" w:cs="Times New Roman"/>
                <w:color w:val="000000"/>
                <w:kern w:val="0"/>
                <w:sz w:val="22"/>
                <w:szCs w:val="22"/>
                <w:lang w:eastAsia="ru-RU" w:bidi="ar-SA"/>
              </w:rPr>
              <w:t xml:space="preserve">редоставлять детям возможность договаривать слова, фразы </w:t>
            </w:r>
            <w:r w:rsidR="00822AF0">
              <w:rPr>
                <w:rFonts w:eastAsia="Times New Roman" w:cs="Times New Roman"/>
                <w:color w:val="000000"/>
                <w:kern w:val="0"/>
                <w:sz w:val="22"/>
                <w:szCs w:val="22"/>
                <w:lang w:eastAsia="ru-RU" w:bidi="ar-SA"/>
              </w:rPr>
              <w:t xml:space="preserve">при чтении </w:t>
            </w:r>
            <w:r w:rsidR="00D0672B">
              <w:rPr>
                <w:rFonts w:eastAsia="Times New Roman" w:cs="Times New Roman"/>
                <w:color w:val="000000"/>
                <w:kern w:val="0"/>
                <w:sz w:val="22"/>
                <w:szCs w:val="22"/>
                <w:lang w:eastAsia="ru-RU" w:bidi="ar-SA"/>
              </w:rPr>
              <w:t>песенки</w:t>
            </w:r>
            <w:r w:rsidR="00822AF0">
              <w:rPr>
                <w:rFonts w:eastAsia="Times New Roman" w:cs="Times New Roman"/>
                <w:color w:val="000000"/>
                <w:kern w:val="0"/>
                <w:sz w:val="22"/>
                <w:szCs w:val="22"/>
                <w:lang w:eastAsia="ru-RU" w:bidi="ar-SA"/>
              </w:rPr>
              <w:t xml:space="preserve"> воспитателем. П</w:t>
            </w:r>
            <w:r w:rsidR="00822AF0" w:rsidRPr="00822AF0">
              <w:rPr>
                <w:rFonts w:eastAsia="Times New Roman" w:cs="Times New Roman"/>
                <w:color w:val="000000"/>
                <w:kern w:val="0"/>
                <w:sz w:val="22"/>
                <w:szCs w:val="22"/>
                <w:lang w:eastAsia="ru-RU" w:bidi="ar-SA"/>
              </w:rPr>
              <w:t>оощрять попытки прог</w:t>
            </w:r>
            <w:r w:rsidR="00822AF0">
              <w:rPr>
                <w:rFonts w:eastAsia="Times New Roman" w:cs="Times New Roman"/>
                <w:color w:val="000000"/>
                <w:kern w:val="0"/>
                <w:sz w:val="22"/>
                <w:szCs w:val="22"/>
                <w:lang w:eastAsia="ru-RU" w:bidi="ar-SA"/>
              </w:rPr>
              <w:t>оваривать стихотворный текст це</w:t>
            </w:r>
            <w:r w:rsidR="00822AF0" w:rsidRPr="00822AF0">
              <w:rPr>
                <w:rFonts w:eastAsia="Times New Roman" w:cs="Times New Roman"/>
                <w:color w:val="000000"/>
                <w:kern w:val="0"/>
                <w:sz w:val="22"/>
                <w:szCs w:val="22"/>
                <w:lang w:eastAsia="ru-RU" w:bidi="ar-SA"/>
              </w:rPr>
              <w:t>ликом с помощью взрослого</w:t>
            </w:r>
            <w:r w:rsidR="00822AF0">
              <w:rPr>
                <w:rFonts w:eastAsia="Times New Roman" w:cs="Times New Roman"/>
                <w:color w:val="000000"/>
                <w:kern w:val="0"/>
                <w:sz w:val="22"/>
                <w:szCs w:val="22"/>
                <w:lang w:eastAsia="ru-RU" w:bidi="ar-SA"/>
              </w:rPr>
              <w:t>.</w:t>
            </w:r>
            <w:r w:rsidR="00D0672B">
              <w:rPr>
                <w:rFonts w:eastAsia="Times New Roman" w:cs="Times New Roman"/>
                <w:color w:val="000000"/>
                <w:kern w:val="0"/>
                <w:sz w:val="22"/>
                <w:szCs w:val="22"/>
                <w:lang w:eastAsia="ru-RU" w:bidi="ar-SA"/>
              </w:rPr>
              <w:t xml:space="preserve"> Ф</w:t>
            </w:r>
            <w:r w:rsidR="00D0672B" w:rsidRPr="00D0672B">
              <w:rPr>
                <w:rFonts w:eastAsia="Times New Roman" w:cs="Times New Roman"/>
                <w:color w:val="000000"/>
                <w:kern w:val="0"/>
                <w:sz w:val="22"/>
                <w:szCs w:val="22"/>
                <w:lang w:eastAsia="ru-RU" w:bidi="ar-SA"/>
              </w:rPr>
              <w:t>ормировать умение узнавать и называть в игру</w:t>
            </w:r>
            <w:r w:rsidR="00D0672B">
              <w:rPr>
                <w:rFonts w:eastAsia="Times New Roman" w:cs="Times New Roman"/>
                <w:color w:val="000000"/>
                <w:kern w:val="0"/>
                <w:sz w:val="22"/>
                <w:szCs w:val="22"/>
                <w:lang w:eastAsia="ru-RU" w:bidi="ar-SA"/>
              </w:rPr>
              <w:t>шке</w:t>
            </w:r>
            <w:r w:rsidR="00D0672B" w:rsidRPr="00D0672B">
              <w:rPr>
                <w:rFonts w:eastAsia="Times New Roman" w:cs="Times New Roman"/>
                <w:color w:val="000000"/>
                <w:kern w:val="0"/>
                <w:sz w:val="22"/>
                <w:szCs w:val="22"/>
                <w:lang w:eastAsia="ru-RU" w:bidi="ar-SA"/>
              </w:rPr>
              <w:t xml:space="preserve"> </w:t>
            </w:r>
            <w:r w:rsidR="00D0672B">
              <w:rPr>
                <w:rFonts w:eastAsia="Times New Roman" w:cs="Times New Roman"/>
                <w:color w:val="000000"/>
                <w:kern w:val="0"/>
                <w:sz w:val="22"/>
                <w:szCs w:val="22"/>
                <w:lang w:eastAsia="ru-RU" w:bidi="ar-SA"/>
              </w:rPr>
              <w:t>некоторых домашних</w:t>
            </w:r>
            <w:r w:rsidR="00D0672B" w:rsidRPr="00D0672B">
              <w:rPr>
                <w:rFonts w:eastAsia="Times New Roman" w:cs="Times New Roman"/>
                <w:color w:val="000000"/>
                <w:kern w:val="0"/>
                <w:sz w:val="22"/>
                <w:szCs w:val="22"/>
                <w:lang w:eastAsia="ru-RU" w:bidi="ar-SA"/>
              </w:rPr>
              <w:t xml:space="preserve"> животных (</w:t>
            </w:r>
            <w:r w:rsidR="00D0672B">
              <w:rPr>
                <w:rFonts w:eastAsia="Times New Roman" w:cs="Times New Roman"/>
                <w:color w:val="000000"/>
                <w:kern w:val="0"/>
                <w:sz w:val="22"/>
                <w:szCs w:val="22"/>
                <w:lang w:eastAsia="ru-RU" w:bidi="ar-SA"/>
              </w:rPr>
              <w:t>котика</w:t>
            </w:r>
            <w:r w:rsidR="00D0672B" w:rsidRPr="00D0672B">
              <w:rPr>
                <w:rFonts w:eastAsia="Times New Roman" w:cs="Times New Roman"/>
                <w:color w:val="000000"/>
                <w:kern w:val="0"/>
                <w:sz w:val="22"/>
                <w:szCs w:val="22"/>
                <w:lang w:eastAsia="ru-RU" w:bidi="ar-SA"/>
              </w:rPr>
              <w:t xml:space="preserve">), называть материал, из </w:t>
            </w:r>
            <w:r w:rsidR="00D0672B">
              <w:rPr>
                <w:rFonts w:eastAsia="Times New Roman" w:cs="Times New Roman"/>
                <w:color w:val="000000"/>
                <w:kern w:val="0"/>
                <w:sz w:val="22"/>
                <w:szCs w:val="22"/>
                <w:lang w:eastAsia="ru-RU" w:bidi="ar-SA"/>
              </w:rPr>
              <w:t>кот</w:t>
            </w:r>
            <w:r w:rsidR="00D0672B" w:rsidRPr="00D0672B">
              <w:rPr>
                <w:rFonts w:eastAsia="Times New Roman" w:cs="Times New Roman"/>
                <w:color w:val="000000"/>
                <w:kern w:val="0"/>
                <w:sz w:val="22"/>
                <w:szCs w:val="22"/>
                <w:lang w:eastAsia="ru-RU" w:bidi="ar-SA"/>
              </w:rPr>
              <w:t>о</w:t>
            </w:r>
            <w:r w:rsidR="00D0672B">
              <w:rPr>
                <w:rFonts w:eastAsia="Times New Roman" w:cs="Times New Roman"/>
                <w:color w:val="000000"/>
                <w:kern w:val="0"/>
                <w:sz w:val="22"/>
                <w:szCs w:val="22"/>
                <w:lang w:eastAsia="ru-RU" w:bidi="ar-SA"/>
              </w:rPr>
              <w:t>рого сделана игрушка. Формиро</w:t>
            </w:r>
            <w:r w:rsidR="00D0672B" w:rsidRPr="00D0672B">
              <w:rPr>
                <w:rFonts w:eastAsia="Times New Roman" w:cs="Times New Roman"/>
                <w:color w:val="000000"/>
                <w:kern w:val="0"/>
                <w:sz w:val="22"/>
                <w:szCs w:val="22"/>
                <w:lang w:eastAsia="ru-RU" w:bidi="ar-SA"/>
              </w:rPr>
              <w:t>вать умение отвечать на простейшие и более сложные вопросы, повторять несложные фразы</w:t>
            </w:r>
            <w:r w:rsidR="00D0672B">
              <w:rPr>
                <w:rFonts w:eastAsia="Times New Roman" w:cs="Times New Roman"/>
                <w:color w:val="000000"/>
                <w:kern w:val="0"/>
                <w:sz w:val="22"/>
                <w:szCs w:val="22"/>
                <w:lang w:eastAsia="ru-RU" w:bidi="ar-SA"/>
              </w:rPr>
              <w:t>. Ф</w:t>
            </w:r>
            <w:r w:rsidR="00D0672B" w:rsidRPr="00D0672B">
              <w:rPr>
                <w:rFonts w:eastAsia="Times New Roman" w:cs="Times New Roman"/>
                <w:color w:val="000000"/>
                <w:kern w:val="0"/>
                <w:sz w:val="22"/>
                <w:szCs w:val="22"/>
                <w:lang w:eastAsia="ru-RU" w:bidi="ar-SA"/>
              </w:rPr>
              <w:t>ормировать способность воспринимать и воспроизводить движения, показанные взрослым</w:t>
            </w:r>
            <w:r w:rsidR="00E33452">
              <w:rPr>
                <w:rFonts w:eastAsia="Times New Roman" w:cs="Times New Roman"/>
                <w:color w:val="000000"/>
                <w:kern w:val="0"/>
                <w:sz w:val="22"/>
                <w:szCs w:val="22"/>
                <w:lang w:eastAsia="ru-RU" w:bidi="ar-SA"/>
              </w:rPr>
              <w:t>.</w:t>
            </w:r>
            <w:r w:rsidR="00D0672B" w:rsidRPr="00D0672B">
              <w:rPr>
                <w:rFonts w:eastAsia="Times New Roman" w:cs="Times New Roman"/>
                <w:color w:val="000000"/>
                <w:kern w:val="0"/>
                <w:sz w:val="22"/>
                <w:szCs w:val="22"/>
                <w:lang w:eastAsia="ru-RU" w:bidi="ar-SA"/>
              </w:rPr>
              <w:t xml:space="preserve"> </w:t>
            </w:r>
            <w:r w:rsidR="00E33452">
              <w:rPr>
                <w:rFonts w:eastAsia="Times New Roman" w:cs="Times New Roman"/>
                <w:color w:val="000000"/>
                <w:kern w:val="0"/>
                <w:sz w:val="22"/>
                <w:szCs w:val="22"/>
                <w:lang w:eastAsia="ru-RU" w:bidi="ar-SA"/>
              </w:rPr>
              <w:t>И</w:t>
            </w:r>
            <w:r w:rsidR="00D0672B" w:rsidRPr="00D0672B">
              <w:rPr>
                <w:rFonts w:eastAsia="Times New Roman" w:cs="Times New Roman"/>
                <w:color w:val="000000"/>
                <w:kern w:val="0"/>
                <w:sz w:val="22"/>
                <w:szCs w:val="22"/>
                <w:lang w:eastAsia="ru-RU" w:bidi="ar-SA"/>
              </w:rPr>
              <w:t>зменять движения в соответствии с текстом стихотворения</w:t>
            </w:r>
            <w:r w:rsidR="00E33452">
              <w:rPr>
                <w:rFonts w:eastAsia="Times New Roman" w:cs="Times New Roman"/>
                <w:color w:val="000000"/>
                <w:kern w:val="0"/>
                <w:sz w:val="22"/>
                <w:szCs w:val="22"/>
                <w:lang w:eastAsia="ru-RU" w:bidi="ar-SA"/>
              </w:rPr>
              <w:t>. Р</w:t>
            </w:r>
            <w:r w:rsidR="00D0672B" w:rsidRPr="00D0672B">
              <w:rPr>
                <w:rFonts w:eastAsia="Times New Roman" w:cs="Times New Roman"/>
                <w:color w:val="000000"/>
                <w:kern w:val="0"/>
                <w:sz w:val="22"/>
                <w:szCs w:val="22"/>
                <w:lang w:eastAsia="ru-RU" w:bidi="ar-SA"/>
              </w:rPr>
              <w:t>азвивать интерес к играм-действиям под звучащее слово.</w:t>
            </w:r>
            <w:r w:rsidR="00E33452">
              <w:rPr>
                <w:rFonts w:eastAsia="Times New Roman" w:cs="Times New Roman"/>
                <w:color w:val="000000"/>
                <w:kern w:val="0"/>
                <w:sz w:val="22"/>
                <w:szCs w:val="22"/>
                <w:lang w:eastAsia="ru-RU" w:bidi="ar-SA"/>
              </w:rPr>
              <w:t xml:space="preserve"> В</w:t>
            </w:r>
            <w:r w:rsidR="00E33452" w:rsidRPr="00822AF0">
              <w:rPr>
                <w:rFonts w:eastAsia="Times New Roman" w:cs="Times New Roman"/>
                <w:color w:val="000000"/>
                <w:kern w:val="0"/>
                <w:sz w:val="22"/>
                <w:szCs w:val="22"/>
                <w:lang w:eastAsia="ru-RU" w:bidi="ar-SA"/>
              </w:rPr>
              <w:t xml:space="preserve">оспитывать </w:t>
            </w:r>
            <w:r w:rsidR="00E33452">
              <w:rPr>
                <w:rFonts w:eastAsia="Times New Roman" w:cs="Times New Roman"/>
                <w:color w:val="000000"/>
                <w:kern w:val="0"/>
                <w:sz w:val="22"/>
                <w:szCs w:val="22"/>
                <w:lang w:eastAsia="ru-RU" w:bidi="ar-SA"/>
              </w:rPr>
              <w:t xml:space="preserve">бережное отношение к домашним животным, </w:t>
            </w:r>
            <w:r w:rsidR="00E33452" w:rsidRPr="00822AF0">
              <w:rPr>
                <w:rFonts w:eastAsia="Times New Roman" w:cs="Times New Roman"/>
                <w:color w:val="000000"/>
                <w:kern w:val="0"/>
                <w:sz w:val="22"/>
                <w:szCs w:val="22"/>
                <w:lang w:eastAsia="ru-RU" w:bidi="ar-SA"/>
              </w:rPr>
              <w:t>желание слушать народные песенки</w:t>
            </w:r>
            <w:r w:rsidR="00E33452">
              <w:rPr>
                <w:rFonts w:eastAsia="Times New Roman" w:cs="Times New Roman"/>
                <w:color w:val="000000"/>
                <w:kern w:val="0"/>
                <w:sz w:val="22"/>
                <w:szCs w:val="22"/>
                <w:lang w:eastAsia="ru-RU" w:bidi="ar-SA"/>
              </w:rPr>
              <w:t>.</w:t>
            </w:r>
          </w:p>
        </w:tc>
        <w:tc>
          <w:tcPr>
            <w:tcW w:w="2397" w:type="dxa"/>
          </w:tcPr>
          <w:p w:rsidR="008E4ACF" w:rsidRPr="00242F82" w:rsidRDefault="009659F4" w:rsidP="008E4ACF">
            <w:pPr>
              <w:jc w:val="left"/>
              <w:rPr>
                <w:rFonts w:cs="Times New Roman"/>
                <w:sz w:val="22"/>
              </w:rPr>
            </w:pPr>
            <w:r>
              <w:rPr>
                <w:rFonts w:cs="Times New Roman"/>
                <w:sz w:val="22"/>
              </w:rPr>
              <w:t>Гербова В.В. «Развитие речи в дет</w:t>
            </w:r>
            <w:r w:rsidR="00C323F8">
              <w:rPr>
                <w:rFonts w:cs="Times New Roman"/>
                <w:sz w:val="22"/>
              </w:rPr>
              <w:t>-</w:t>
            </w:r>
            <w:proofErr w:type="spellStart"/>
            <w:r>
              <w:rPr>
                <w:rFonts w:cs="Times New Roman"/>
                <w:sz w:val="22"/>
              </w:rPr>
              <w:t>ском</w:t>
            </w:r>
            <w:proofErr w:type="spellEnd"/>
            <w:r>
              <w:rPr>
                <w:rFonts w:cs="Times New Roman"/>
                <w:sz w:val="22"/>
              </w:rPr>
              <w:t xml:space="preserve"> саду», стр. </w:t>
            </w:r>
            <w:r w:rsidR="00773959">
              <w:rPr>
                <w:rFonts w:cs="Times New Roman"/>
                <w:sz w:val="22"/>
              </w:rPr>
              <w:t>59</w:t>
            </w:r>
          </w:p>
        </w:tc>
      </w:tr>
      <w:tr w:rsidR="00DB5564" w:rsidRPr="00BF387B" w:rsidTr="008E4ACF">
        <w:trPr>
          <w:cantSplit/>
          <w:trHeight w:val="5221"/>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1E6130">
              <w:rPr>
                <w:rFonts w:cs="Times New Roman"/>
                <w:sz w:val="22"/>
                <w:szCs w:val="22"/>
              </w:rPr>
              <w:t>«Труд взрослых»</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14.10.19 – 18</w:t>
            </w:r>
            <w:r w:rsidR="00DB5564" w:rsidRPr="0031505F">
              <w:rPr>
                <w:rFonts w:cs="Times New Roman"/>
                <w:sz w:val="22"/>
                <w:szCs w:val="22"/>
              </w:rPr>
              <w:t>.10.1</w:t>
            </w:r>
            <w:r>
              <w:rPr>
                <w:rFonts w:cs="Times New Roman"/>
                <w:sz w:val="22"/>
                <w:szCs w:val="22"/>
              </w:rPr>
              <w:t>9</w:t>
            </w:r>
          </w:p>
          <w:p w:rsidR="00DB5564" w:rsidRPr="00BF387B" w:rsidRDefault="00DB5564" w:rsidP="00DB5564">
            <w:pPr>
              <w:ind w:left="113" w:right="113"/>
              <w:jc w:val="center"/>
              <w:rPr>
                <w:rFonts w:cs="Times New Roman"/>
                <w:sz w:val="22"/>
                <w:szCs w:val="22"/>
              </w:rPr>
            </w:pPr>
            <w:r w:rsidRPr="0031505F">
              <w:rPr>
                <w:rFonts w:cs="Times New Roman"/>
                <w:sz w:val="22"/>
                <w:szCs w:val="22"/>
              </w:rPr>
              <w:t>«Профессии»</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8E4ACF" w:rsidRDefault="00A70C59" w:rsidP="00345DBC">
            <w:pPr>
              <w:jc w:val="center"/>
              <w:rPr>
                <w:rFonts w:eastAsia="Times New Roman" w:cs="Times New Roman"/>
                <w:bCs/>
                <w:sz w:val="22"/>
                <w:szCs w:val="22"/>
                <w:lang w:eastAsia="ru-RU"/>
              </w:rPr>
            </w:pPr>
            <w:r w:rsidRPr="00A70C59">
              <w:rPr>
                <w:rFonts w:eastAsia="Times New Roman" w:cs="Times New Roman"/>
                <w:bCs/>
                <w:sz w:val="22"/>
                <w:szCs w:val="22"/>
                <w:lang w:eastAsia="ru-RU"/>
              </w:rPr>
              <w:t>«Наблюдение за трудом дворника»</w:t>
            </w:r>
          </w:p>
          <w:p w:rsidR="008E4ACF" w:rsidRPr="00A70C59" w:rsidRDefault="008E4ACF" w:rsidP="00345DBC">
            <w:pPr>
              <w:jc w:val="center"/>
              <w:rPr>
                <w:rFonts w:eastAsia="Times New Roman" w:cs="Times New Roman"/>
                <w:sz w:val="22"/>
                <w:szCs w:val="22"/>
                <w:lang w:eastAsia="ru-RU"/>
              </w:rPr>
            </w:pPr>
          </w:p>
        </w:tc>
        <w:tc>
          <w:tcPr>
            <w:tcW w:w="7332" w:type="dxa"/>
          </w:tcPr>
          <w:p w:rsidR="008E4ACF" w:rsidRPr="00A70C59" w:rsidRDefault="00E33452" w:rsidP="00345DBC">
            <w:pPr>
              <w:rPr>
                <w:kern w:val="0"/>
                <w:sz w:val="22"/>
                <w:szCs w:val="22"/>
              </w:rPr>
            </w:pPr>
            <w:r>
              <w:rPr>
                <w:rFonts w:eastAsia="Times New Roman" w:cs="Times New Roman"/>
                <w:kern w:val="0"/>
                <w:sz w:val="22"/>
                <w:szCs w:val="22"/>
                <w:lang w:eastAsia="ru-RU" w:bidi="ar-SA"/>
              </w:rPr>
              <w:t>С</w:t>
            </w:r>
            <w:r w:rsidR="00A70C59" w:rsidRPr="00A70C59">
              <w:rPr>
                <w:rFonts w:eastAsia="Times New Roman" w:cs="Times New Roman"/>
                <w:kern w:val="0"/>
                <w:sz w:val="22"/>
                <w:szCs w:val="22"/>
                <w:lang w:eastAsia="ru-RU" w:bidi="ar-SA"/>
              </w:rPr>
              <w:t>формировать представление о предметах-помощниках (метла, грабли)</w:t>
            </w:r>
            <w:r>
              <w:rPr>
                <w:rFonts w:eastAsia="Times New Roman" w:cs="Times New Roman"/>
                <w:kern w:val="0"/>
                <w:sz w:val="22"/>
                <w:szCs w:val="22"/>
                <w:lang w:eastAsia="ru-RU" w:bidi="ar-SA"/>
              </w:rPr>
              <w:t>.</w:t>
            </w:r>
            <w:r w:rsidR="00A70C59" w:rsidRPr="00A70C59">
              <w:rPr>
                <w:kern w:val="0"/>
                <w:sz w:val="22"/>
                <w:szCs w:val="22"/>
              </w:rPr>
              <w:t xml:space="preserve"> </w:t>
            </w:r>
            <w:r>
              <w:rPr>
                <w:rFonts w:eastAsia="Times New Roman" w:cs="Times New Roman"/>
                <w:kern w:val="0"/>
                <w:sz w:val="22"/>
                <w:szCs w:val="22"/>
                <w:lang w:eastAsia="ru-RU" w:bidi="ar-SA"/>
              </w:rPr>
              <w:t>Ф</w:t>
            </w:r>
            <w:r w:rsidR="00A70C59" w:rsidRPr="00A70C59">
              <w:rPr>
                <w:rFonts w:eastAsia="Times New Roman" w:cs="Times New Roman"/>
                <w:kern w:val="0"/>
                <w:sz w:val="22"/>
                <w:szCs w:val="22"/>
                <w:lang w:eastAsia="ru-RU" w:bidi="ar-SA"/>
              </w:rPr>
              <w:t>ормировать умение узнавать и называть некоторые трудовы</w:t>
            </w:r>
            <w:r w:rsidR="00EA4B9E">
              <w:rPr>
                <w:rFonts w:eastAsia="Times New Roman" w:cs="Times New Roman"/>
                <w:kern w:val="0"/>
                <w:sz w:val="22"/>
                <w:szCs w:val="22"/>
                <w:lang w:eastAsia="ru-RU" w:bidi="ar-SA"/>
              </w:rPr>
              <w:t>е действия (подметает, убирает).</w:t>
            </w:r>
            <w:r w:rsidR="00A70C59" w:rsidRPr="00A70C59">
              <w:rPr>
                <w:kern w:val="0"/>
                <w:sz w:val="22"/>
                <w:szCs w:val="22"/>
              </w:rPr>
              <w:t xml:space="preserve"> </w:t>
            </w:r>
            <w:r w:rsidR="00EA4B9E">
              <w:rPr>
                <w:rFonts w:eastAsia="Times New Roman" w:cs="Times New Roman"/>
                <w:kern w:val="0"/>
                <w:sz w:val="22"/>
                <w:szCs w:val="22"/>
                <w:lang w:eastAsia="ru-RU" w:bidi="ar-SA"/>
              </w:rPr>
              <w:t>Ф</w:t>
            </w:r>
            <w:r w:rsidR="00A70C59" w:rsidRPr="00A70C59">
              <w:rPr>
                <w:rFonts w:eastAsia="Times New Roman" w:cs="Times New Roman"/>
                <w:kern w:val="0"/>
                <w:sz w:val="22"/>
                <w:szCs w:val="22"/>
                <w:lang w:eastAsia="ru-RU" w:bidi="ar-SA"/>
              </w:rPr>
              <w:t>ормировать умение отвечать на простейшие вопросы («Кто?», «Что делает?») и более сложные («Где?», «Куда?»)</w:t>
            </w:r>
            <w:r w:rsidR="00EA4B9E">
              <w:rPr>
                <w:rFonts w:eastAsia="Times New Roman" w:cs="Times New Roman"/>
                <w:kern w:val="0"/>
                <w:sz w:val="22"/>
                <w:szCs w:val="22"/>
                <w:lang w:eastAsia="ru-RU" w:bidi="ar-SA"/>
              </w:rPr>
              <w:t>.</w:t>
            </w:r>
            <w:r w:rsidR="00A70C59" w:rsidRPr="00A70C59">
              <w:rPr>
                <w:kern w:val="0"/>
                <w:sz w:val="22"/>
                <w:szCs w:val="22"/>
              </w:rPr>
              <w:t xml:space="preserve"> </w:t>
            </w:r>
            <w:r w:rsidR="00EA4B9E">
              <w:rPr>
                <w:rFonts w:eastAsia="Times New Roman" w:cs="Times New Roman"/>
                <w:kern w:val="0"/>
                <w:sz w:val="22"/>
                <w:szCs w:val="22"/>
                <w:lang w:eastAsia="ru-RU" w:bidi="ar-SA"/>
              </w:rPr>
              <w:t>Р</w:t>
            </w:r>
            <w:r w:rsidR="00A70C59" w:rsidRPr="00A70C59">
              <w:rPr>
                <w:rFonts w:eastAsia="Times New Roman" w:cs="Times New Roman"/>
                <w:kern w:val="0"/>
                <w:sz w:val="22"/>
                <w:szCs w:val="22"/>
                <w:lang w:eastAsia="ru-RU" w:bidi="ar-SA"/>
              </w:rPr>
              <w:t>асширять круг наблюдений за трудом взрослых</w:t>
            </w:r>
            <w:r w:rsidR="00EA4B9E">
              <w:rPr>
                <w:rFonts w:eastAsia="Times New Roman" w:cs="Times New Roman"/>
                <w:kern w:val="0"/>
                <w:sz w:val="22"/>
                <w:szCs w:val="22"/>
                <w:lang w:eastAsia="ru-RU" w:bidi="ar-SA"/>
              </w:rPr>
              <w:t>.</w:t>
            </w:r>
            <w:r w:rsidR="00A70C59" w:rsidRPr="00A70C59">
              <w:rPr>
                <w:kern w:val="0"/>
                <w:sz w:val="22"/>
                <w:szCs w:val="22"/>
              </w:rPr>
              <w:t xml:space="preserve"> </w:t>
            </w:r>
            <w:r w:rsidR="00EA4B9E">
              <w:rPr>
                <w:rFonts w:eastAsia="Times New Roman" w:cs="Times New Roman"/>
                <w:kern w:val="0"/>
                <w:sz w:val="22"/>
                <w:szCs w:val="22"/>
                <w:lang w:eastAsia="ru-RU" w:bidi="ar-SA"/>
              </w:rPr>
              <w:t>П</w:t>
            </w:r>
            <w:r w:rsidR="00A70C59" w:rsidRPr="00A70C59">
              <w:rPr>
                <w:rFonts w:eastAsia="Times New Roman" w:cs="Times New Roman"/>
                <w:kern w:val="0"/>
                <w:sz w:val="22"/>
                <w:szCs w:val="22"/>
                <w:lang w:eastAsia="ru-RU" w:bidi="ar-SA"/>
              </w:rPr>
              <w:t>ривлекать внимание к тому, что и как делает взрослый, объяснять, зачем он</w:t>
            </w:r>
            <w:r w:rsidR="00EA4B9E">
              <w:rPr>
                <w:rFonts w:eastAsia="Times New Roman" w:cs="Times New Roman"/>
                <w:kern w:val="0"/>
                <w:sz w:val="22"/>
                <w:szCs w:val="22"/>
                <w:lang w:eastAsia="ru-RU" w:bidi="ar-SA"/>
              </w:rPr>
              <w:t xml:space="preserve"> выполняет те или иные действия.</w:t>
            </w:r>
            <w:r w:rsidR="00A70C59" w:rsidRPr="00A70C59">
              <w:rPr>
                <w:kern w:val="0"/>
                <w:sz w:val="22"/>
                <w:szCs w:val="22"/>
              </w:rPr>
              <w:t xml:space="preserve"> </w:t>
            </w:r>
            <w:r w:rsidR="00EA4B9E" w:rsidRPr="00A70C59">
              <w:rPr>
                <w:sz w:val="22"/>
                <w:szCs w:val="22"/>
              </w:rPr>
              <w:t>Р</w:t>
            </w:r>
            <w:r w:rsidR="00EA4B9E" w:rsidRPr="00A70C59">
              <w:rPr>
                <w:kern w:val="0"/>
                <w:sz w:val="22"/>
                <w:szCs w:val="22"/>
              </w:rPr>
              <w:t xml:space="preserve">азвивать речь как средство общения; </w:t>
            </w:r>
            <w:r w:rsidR="00EA4B9E" w:rsidRPr="00A70C59">
              <w:rPr>
                <w:rFonts w:eastAsia="Times New Roman" w:cs="Times New Roman"/>
                <w:kern w:val="0"/>
                <w:sz w:val="22"/>
                <w:szCs w:val="22"/>
                <w:lang w:eastAsia="ru-RU" w:bidi="ar-SA"/>
              </w:rPr>
              <w:t>способствовать общению детей друг с другом и воспитателем посредством наблюдения за трудом дворника</w:t>
            </w:r>
            <w:r w:rsidR="00EA4B9E">
              <w:rPr>
                <w:rFonts w:eastAsia="Times New Roman" w:cs="Times New Roman"/>
                <w:kern w:val="0"/>
                <w:sz w:val="22"/>
                <w:szCs w:val="22"/>
                <w:lang w:eastAsia="ru-RU" w:bidi="ar-SA"/>
              </w:rPr>
              <w:t xml:space="preserve">. </w:t>
            </w:r>
            <w:r w:rsidR="00EA4B9E">
              <w:rPr>
                <w:kern w:val="0"/>
                <w:sz w:val="22"/>
                <w:szCs w:val="22"/>
              </w:rPr>
              <w:t>В</w:t>
            </w:r>
            <w:r w:rsidR="00A70C59" w:rsidRPr="00A70C59">
              <w:rPr>
                <w:kern w:val="0"/>
                <w:sz w:val="22"/>
                <w:szCs w:val="22"/>
              </w:rPr>
              <w:t xml:space="preserve">оспитывать </w:t>
            </w:r>
            <w:r w:rsidR="00EA4B9E">
              <w:rPr>
                <w:kern w:val="0"/>
                <w:sz w:val="22"/>
                <w:szCs w:val="22"/>
              </w:rPr>
              <w:t xml:space="preserve">уважение к труду дворника, </w:t>
            </w:r>
            <w:r w:rsidR="00A70C59" w:rsidRPr="00A70C59">
              <w:rPr>
                <w:kern w:val="0"/>
                <w:sz w:val="22"/>
                <w:szCs w:val="22"/>
              </w:rPr>
              <w:t>желание слушать стихотворени</w:t>
            </w:r>
            <w:r w:rsidR="00EA4B9E">
              <w:rPr>
                <w:kern w:val="0"/>
                <w:sz w:val="22"/>
                <w:szCs w:val="22"/>
              </w:rPr>
              <w:t>я</w:t>
            </w:r>
            <w:r w:rsidR="00A70C59" w:rsidRPr="00A70C59">
              <w:rPr>
                <w:kern w:val="0"/>
                <w:sz w:val="22"/>
                <w:szCs w:val="22"/>
              </w:rPr>
              <w:t>.</w:t>
            </w:r>
          </w:p>
        </w:tc>
        <w:tc>
          <w:tcPr>
            <w:tcW w:w="2397" w:type="dxa"/>
          </w:tcPr>
          <w:p w:rsidR="008E4ACF" w:rsidRPr="00BF387B" w:rsidRDefault="00B91A39" w:rsidP="00B91A39">
            <w:pPr>
              <w:jc w:val="left"/>
              <w:rPr>
                <w:rFonts w:cs="Times New Roman"/>
                <w:sz w:val="22"/>
                <w:szCs w:val="22"/>
              </w:rPr>
            </w:pPr>
            <w:r>
              <w:rPr>
                <w:rFonts w:cs="Times New Roman"/>
                <w:sz w:val="22"/>
                <w:szCs w:val="22"/>
              </w:rPr>
              <w:t xml:space="preserve">Литвинова О.Э. «Речевое развитие 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117</w:t>
            </w:r>
          </w:p>
        </w:tc>
      </w:tr>
      <w:tr w:rsidR="009516F5" w:rsidRPr="00BF387B" w:rsidTr="00CC209C">
        <w:trPr>
          <w:cantSplit/>
          <w:trHeight w:val="5247"/>
          <w:jc w:val="center"/>
        </w:trPr>
        <w:tc>
          <w:tcPr>
            <w:tcW w:w="984" w:type="dxa"/>
            <w:textDirection w:val="btLr"/>
            <w:vAlign w:val="center"/>
          </w:tcPr>
          <w:p w:rsidR="009516F5" w:rsidRPr="00BF387B" w:rsidRDefault="009516F5" w:rsidP="00DB5564">
            <w:pPr>
              <w:ind w:left="113" w:right="113"/>
              <w:jc w:val="center"/>
              <w:rPr>
                <w:rFonts w:cs="Times New Roman"/>
                <w:sz w:val="22"/>
                <w:szCs w:val="22"/>
              </w:rPr>
            </w:pPr>
            <w:r w:rsidRPr="001E6130">
              <w:rPr>
                <w:rFonts w:cs="Times New Roman"/>
                <w:sz w:val="22"/>
                <w:szCs w:val="22"/>
              </w:rPr>
              <w:lastRenderedPageBreak/>
              <w:t>«Мой Приморский край»</w:t>
            </w:r>
          </w:p>
        </w:tc>
        <w:tc>
          <w:tcPr>
            <w:tcW w:w="1534" w:type="dxa"/>
            <w:textDirection w:val="btLr"/>
            <w:vAlign w:val="center"/>
          </w:tcPr>
          <w:p w:rsidR="009516F5" w:rsidRDefault="00C67E74" w:rsidP="00DB5564">
            <w:pPr>
              <w:ind w:left="113" w:right="113"/>
              <w:jc w:val="center"/>
              <w:rPr>
                <w:rFonts w:cs="Times New Roman"/>
                <w:sz w:val="22"/>
                <w:szCs w:val="22"/>
              </w:rPr>
            </w:pPr>
            <w:r>
              <w:rPr>
                <w:rFonts w:cs="Times New Roman"/>
                <w:sz w:val="22"/>
                <w:szCs w:val="22"/>
              </w:rPr>
              <w:t>21.10.19 – 25.10.19</w:t>
            </w:r>
          </w:p>
          <w:p w:rsidR="009516F5" w:rsidRPr="00BF387B" w:rsidRDefault="009516F5" w:rsidP="00DB5564">
            <w:pPr>
              <w:ind w:left="113" w:right="113"/>
              <w:jc w:val="center"/>
              <w:rPr>
                <w:rFonts w:cs="Times New Roman"/>
                <w:sz w:val="22"/>
                <w:szCs w:val="22"/>
              </w:rPr>
            </w:pPr>
            <w:r w:rsidRPr="0031505F">
              <w:rPr>
                <w:rFonts w:cs="Times New Roman"/>
                <w:sz w:val="22"/>
                <w:szCs w:val="22"/>
              </w:rPr>
              <w:t>История моего родного края</w:t>
            </w:r>
          </w:p>
        </w:tc>
        <w:tc>
          <w:tcPr>
            <w:tcW w:w="2539" w:type="dxa"/>
          </w:tcPr>
          <w:p w:rsidR="00C323F8" w:rsidRDefault="00C323F8" w:rsidP="000C324C">
            <w:pPr>
              <w:jc w:val="center"/>
              <w:rPr>
                <w:rFonts w:eastAsia="Times New Roman" w:cs="Times New Roman"/>
                <w:bCs/>
                <w:color w:val="000000"/>
                <w:kern w:val="0"/>
                <w:sz w:val="22"/>
                <w:szCs w:val="22"/>
                <w:lang w:eastAsia="ru-RU" w:bidi="ar-SA"/>
              </w:rPr>
            </w:pPr>
            <w:r>
              <w:rPr>
                <w:rFonts w:eastAsia="Times New Roman" w:cs="Times New Roman"/>
                <w:bCs/>
                <w:iCs/>
                <w:kern w:val="0"/>
                <w:sz w:val="22"/>
                <w:szCs w:val="22"/>
                <w:lang w:eastAsia="ru-RU" w:bidi="ar-SA"/>
              </w:rPr>
              <w:t>Развитие речи</w:t>
            </w:r>
          </w:p>
          <w:p w:rsidR="009516F5" w:rsidRPr="00C323F8" w:rsidRDefault="00C323F8" w:rsidP="000C324C">
            <w:pPr>
              <w:jc w:val="center"/>
              <w:rPr>
                <w:rFonts w:eastAsia="Times New Roman" w:cs="Times New Roman"/>
                <w:color w:val="000000"/>
                <w:kern w:val="0"/>
                <w:sz w:val="22"/>
                <w:szCs w:val="22"/>
                <w:lang w:eastAsia="ru-RU" w:bidi="ar-SA"/>
              </w:rPr>
            </w:pPr>
            <w:r w:rsidRPr="00C323F8">
              <w:rPr>
                <w:rFonts w:eastAsia="Times New Roman" w:cs="Times New Roman"/>
                <w:bCs/>
                <w:color w:val="000000"/>
                <w:kern w:val="0"/>
                <w:sz w:val="22"/>
                <w:szCs w:val="22"/>
                <w:lang w:eastAsia="ru-RU" w:bidi="ar-SA"/>
              </w:rPr>
              <w:t>«Рассматривание книг об осени»</w:t>
            </w:r>
          </w:p>
        </w:tc>
        <w:tc>
          <w:tcPr>
            <w:tcW w:w="7332" w:type="dxa"/>
          </w:tcPr>
          <w:p w:rsidR="00C323F8" w:rsidRPr="00C323F8" w:rsidRDefault="00EA31B9" w:rsidP="00EA31B9">
            <w:pPr>
              <w:rPr>
                <w:rFonts w:cs="Times New Roman"/>
                <w:sz w:val="22"/>
                <w:szCs w:val="22"/>
              </w:rPr>
            </w:pPr>
            <w:r>
              <w:rPr>
                <w:rFonts w:cs="Times New Roman"/>
                <w:sz w:val="22"/>
                <w:szCs w:val="22"/>
              </w:rPr>
              <w:t>С</w:t>
            </w:r>
            <w:r w:rsidR="00C323F8" w:rsidRPr="00C323F8">
              <w:rPr>
                <w:rFonts w:cs="Times New Roman"/>
                <w:sz w:val="22"/>
                <w:szCs w:val="22"/>
              </w:rPr>
              <w:t xml:space="preserve">пособствовать общению </w:t>
            </w:r>
            <w:r>
              <w:rPr>
                <w:rFonts w:cs="Times New Roman"/>
                <w:sz w:val="22"/>
                <w:szCs w:val="22"/>
              </w:rPr>
              <w:t>детей друг с другом и воспитате</w:t>
            </w:r>
            <w:r w:rsidR="00C323F8" w:rsidRPr="00C323F8">
              <w:rPr>
                <w:rFonts w:cs="Times New Roman"/>
                <w:sz w:val="22"/>
                <w:szCs w:val="22"/>
              </w:rPr>
              <w:t>лем посредством использования книги в качестве наглядного материала</w:t>
            </w:r>
            <w:r>
              <w:rPr>
                <w:rFonts w:cs="Times New Roman"/>
                <w:sz w:val="22"/>
                <w:szCs w:val="22"/>
              </w:rPr>
              <w:t>. С</w:t>
            </w:r>
            <w:r w:rsidR="00C323F8" w:rsidRPr="00C323F8">
              <w:rPr>
                <w:rFonts w:cs="Times New Roman"/>
                <w:sz w:val="22"/>
                <w:szCs w:val="22"/>
              </w:rPr>
              <w:t>формировать представле</w:t>
            </w:r>
            <w:r>
              <w:rPr>
                <w:rFonts w:cs="Times New Roman"/>
                <w:sz w:val="22"/>
                <w:szCs w:val="22"/>
              </w:rPr>
              <w:t>ние об осенних изменениях в при</w:t>
            </w:r>
            <w:r w:rsidR="00C323F8" w:rsidRPr="00C323F8">
              <w:rPr>
                <w:rFonts w:cs="Times New Roman"/>
                <w:sz w:val="22"/>
                <w:szCs w:val="22"/>
              </w:rPr>
              <w:t>роде</w:t>
            </w:r>
            <w:r>
              <w:rPr>
                <w:rFonts w:cs="Times New Roman"/>
                <w:sz w:val="22"/>
                <w:szCs w:val="22"/>
              </w:rPr>
              <w:t>. О</w:t>
            </w:r>
            <w:r w:rsidR="00C323F8" w:rsidRPr="00C323F8">
              <w:rPr>
                <w:rFonts w:cs="Times New Roman"/>
                <w:sz w:val="22"/>
                <w:szCs w:val="22"/>
              </w:rPr>
              <w:t>богащать словарь дет</w:t>
            </w:r>
            <w:r>
              <w:rPr>
                <w:rFonts w:cs="Times New Roman"/>
                <w:sz w:val="22"/>
                <w:szCs w:val="22"/>
              </w:rPr>
              <w:t>ей прилагательными, обозначающи</w:t>
            </w:r>
            <w:r w:rsidR="00C323F8" w:rsidRPr="00C323F8">
              <w:rPr>
                <w:rFonts w:cs="Times New Roman"/>
                <w:sz w:val="22"/>
                <w:szCs w:val="22"/>
              </w:rPr>
              <w:t>ми цвет листьев (</w:t>
            </w:r>
            <w:r w:rsidR="00C323F8" w:rsidRPr="00C323F8">
              <w:rPr>
                <w:rFonts w:cs="Times New Roman"/>
                <w:i/>
                <w:iCs/>
                <w:sz w:val="22"/>
                <w:szCs w:val="22"/>
              </w:rPr>
              <w:t>красный</w:t>
            </w:r>
            <w:r w:rsidR="00C323F8" w:rsidRPr="00C323F8">
              <w:rPr>
                <w:rFonts w:cs="Times New Roman"/>
                <w:sz w:val="22"/>
                <w:szCs w:val="22"/>
              </w:rPr>
              <w:t xml:space="preserve">, </w:t>
            </w:r>
            <w:r w:rsidR="00C323F8" w:rsidRPr="00C323F8">
              <w:rPr>
                <w:rFonts w:cs="Times New Roman"/>
                <w:i/>
                <w:iCs/>
                <w:sz w:val="22"/>
                <w:szCs w:val="22"/>
              </w:rPr>
              <w:t>желтый, зеленый</w:t>
            </w:r>
            <w:r w:rsidR="00C323F8" w:rsidRPr="00C323F8">
              <w:rPr>
                <w:rFonts w:cs="Times New Roman"/>
                <w:sz w:val="22"/>
                <w:szCs w:val="22"/>
              </w:rPr>
              <w:t>), наречиями (</w:t>
            </w:r>
            <w:r>
              <w:rPr>
                <w:rFonts w:cs="Times New Roman"/>
                <w:i/>
                <w:iCs/>
                <w:sz w:val="22"/>
                <w:szCs w:val="22"/>
              </w:rPr>
              <w:t>мок</w:t>
            </w:r>
            <w:r w:rsidR="00C323F8" w:rsidRPr="00C323F8">
              <w:rPr>
                <w:rFonts w:cs="Times New Roman"/>
                <w:i/>
                <w:iCs/>
                <w:sz w:val="22"/>
                <w:szCs w:val="22"/>
              </w:rPr>
              <w:t>ро, холодно)</w:t>
            </w:r>
            <w:r>
              <w:rPr>
                <w:rFonts w:cs="Times New Roman"/>
                <w:i/>
                <w:iCs/>
                <w:sz w:val="22"/>
                <w:szCs w:val="22"/>
              </w:rPr>
              <w:t xml:space="preserve">. </w:t>
            </w:r>
            <w:r w:rsidRPr="00EA31B9">
              <w:rPr>
                <w:rFonts w:cs="Times New Roman"/>
                <w:iCs/>
                <w:sz w:val="22"/>
                <w:szCs w:val="22"/>
              </w:rPr>
              <w:t>Ф</w:t>
            </w:r>
            <w:r w:rsidR="00C323F8" w:rsidRPr="00EA31B9">
              <w:rPr>
                <w:rFonts w:cs="Times New Roman"/>
                <w:sz w:val="22"/>
                <w:szCs w:val="22"/>
              </w:rPr>
              <w:t>ор</w:t>
            </w:r>
            <w:r w:rsidR="00C323F8" w:rsidRPr="00C323F8">
              <w:rPr>
                <w:rFonts w:cs="Times New Roman"/>
                <w:sz w:val="22"/>
                <w:szCs w:val="22"/>
              </w:rPr>
              <w:t>мировать умение согл</w:t>
            </w:r>
            <w:r>
              <w:rPr>
                <w:rFonts w:cs="Times New Roman"/>
                <w:sz w:val="22"/>
                <w:szCs w:val="22"/>
              </w:rPr>
              <w:t>асовывать существительные и мес</w:t>
            </w:r>
            <w:r w:rsidR="00C323F8" w:rsidRPr="00C323F8">
              <w:rPr>
                <w:rFonts w:cs="Times New Roman"/>
                <w:sz w:val="22"/>
                <w:szCs w:val="22"/>
              </w:rPr>
              <w:t xml:space="preserve">тоимения с глаголами, использовать в речи предлоги </w:t>
            </w:r>
            <w:r w:rsidR="00C323F8" w:rsidRPr="00C323F8">
              <w:rPr>
                <w:rFonts w:cs="Times New Roman"/>
                <w:i/>
                <w:iCs/>
                <w:sz w:val="22"/>
                <w:szCs w:val="22"/>
              </w:rPr>
              <w:t>(в, на, под)</w:t>
            </w:r>
            <w:r>
              <w:rPr>
                <w:rFonts w:cs="Times New Roman"/>
                <w:i/>
                <w:iCs/>
                <w:sz w:val="22"/>
                <w:szCs w:val="22"/>
              </w:rPr>
              <w:t>.</w:t>
            </w:r>
            <w:r>
              <w:rPr>
                <w:rFonts w:cs="Times New Roman"/>
                <w:sz w:val="22"/>
                <w:szCs w:val="22"/>
              </w:rPr>
              <w:t xml:space="preserve"> Ф</w:t>
            </w:r>
            <w:r w:rsidR="00C323F8" w:rsidRPr="00C323F8">
              <w:rPr>
                <w:rFonts w:cs="Times New Roman"/>
                <w:sz w:val="22"/>
                <w:szCs w:val="22"/>
              </w:rPr>
              <w:t>ормировать умение отвечать на простейшие вопросы («Что?», «Что делает?») и б</w:t>
            </w:r>
            <w:r>
              <w:rPr>
                <w:rFonts w:cs="Times New Roman"/>
                <w:sz w:val="22"/>
                <w:szCs w:val="22"/>
              </w:rPr>
              <w:t>олее сложные («Какой?», «Где?»). П</w:t>
            </w:r>
            <w:r w:rsidR="00C323F8" w:rsidRPr="00C323F8">
              <w:rPr>
                <w:rFonts w:cs="Times New Roman"/>
                <w:sz w:val="22"/>
                <w:szCs w:val="22"/>
              </w:rPr>
              <w:t>оощрять попытки детей старше 2,5 лет по собственной инициативе или по просьбе в</w:t>
            </w:r>
            <w:r>
              <w:rPr>
                <w:rFonts w:cs="Times New Roman"/>
                <w:sz w:val="22"/>
                <w:szCs w:val="22"/>
              </w:rPr>
              <w:t>оспитателя рассказывать об изоб</w:t>
            </w:r>
            <w:r w:rsidR="00C323F8" w:rsidRPr="00C323F8">
              <w:rPr>
                <w:rFonts w:cs="Times New Roman"/>
                <w:sz w:val="22"/>
                <w:szCs w:val="22"/>
              </w:rPr>
              <w:t>раженном на картинке, о событии из личн</w:t>
            </w:r>
            <w:r>
              <w:rPr>
                <w:rFonts w:cs="Times New Roman"/>
                <w:sz w:val="22"/>
                <w:szCs w:val="22"/>
              </w:rPr>
              <w:t>ого опыта.</w:t>
            </w:r>
            <w:r w:rsidR="00CC209C">
              <w:rPr>
                <w:rFonts w:cs="Times New Roman"/>
                <w:sz w:val="22"/>
                <w:szCs w:val="22"/>
              </w:rPr>
              <w:t xml:space="preserve"> </w:t>
            </w:r>
            <w:r>
              <w:rPr>
                <w:rFonts w:cs="Times New Roman"/>
                <w:sz w:val="22"/>
                <w:szCs w:val="22"/>
              </w:rPr>
              <w:t>Ф</w:t>
            </w:r>
            <w:r w:rsidR="00C323F8" w:rsidRPr="00C323F8">
              <w:rPr>
                <w:rFonts w:cs="Times New Roman"/>
                <w:sz w:val="22"/>
                <w:szCs w:val="22"/>
              </w:rPr>
              <w:t>ормировать умение с</w:t>
            </w:r>
            <w:r>
              <w:rPr>
                <w:rFonts w:cs="Times New Roman"/>
                <w:sz w:val="22"/>
                <w:szCs w:val="22"/>
              </w:rPr>
              <w:t>лушать и понимать содержание ко</w:t>
            </w:r>
            <w:r w:rsidR="00C323F8" w:rsidRPr="00C323F8">
              <w:rPr>
                <w:rFonts w:cs="Times New Roman"/>
                <w:sz w:val="22"/>
                <w:szCs w:val="22"/>
              </w:rPr>
              <w:t>ротких стихотворений</w:t>
            </w:r>
            <w:r>
              <w:rPr>
                <w:rFonts w:cs="Times New Roman"/>
                <w:sz w:val="22"/>
                <w:szCs w:val="22"/>
              </w:rPr>
              <w:t>. Ф</w:t>
            </w:r>
            <w:r w:rsidR="00C323F8" w:rsidRPr="00C323F8">
              <w:rPr>
                <w:rFonts w:cs="Times New Roman"/>
                <w:sz w:val="22"/>
                <w:szCs w:val="22"/>
              </w:rPr>
              <w:t>ормировать элементарные представления о природных сезонных явлениях осенью</w:t>
            </w:r>
            <w:r>
              <w:rPr>
                <w:rFonts w:cs="Times New Roman"/>
                <w:sz w:val="22"/>
                <w:szCs w:val="22"/>
              </w:rPr>
              <w:t xml:space="preserve">. </w:t>
            </w:r>
            <w:r w:rsidR="00CC209C">
              <w:rPr>
                <w:rFonts w:cs="Times New Roman"/>
                <w:sz w:val="22"/>
                <w:szCs w:val="22"/>
              </w:rPr>
              <w:t>Ф</w:t>
            </w:r>
            <w:r w:rsidR="00CC209C" w:rsidRPr="00C323F8">
              <w:rPr>
                <w:rFonts w:cs="Times New Roman"/>
                <w:sz w:val="22"/>
                <w:szCs w:val="22"/>
              </w:rPr>
              <w:t>ормировать умение выполнять бег, не наталкиваясь друг на друга, с согласованными, свободными движениями рук и ног</w:t>
            </w:r>
            <w:r w:rsidR="00CC209C">
              <w:rPr>
                <w:rFonts w:cs="Times New Roman"/>
                <w:sz w:val="22"/>
                <w:szCs w:val="22"/>
              </w:rPr>
              <w:t xml:space="preserve">. </w:t>
            </w:r>
            <w:r>
              <w:rPr>
                <w:rFonts w:cs="Times New Roman"/>
                <w:sz w:val="22"/>
                <w:szCs w:val="22"/>
              </w:rPr>
              <w:t>Р</w:t>
            </w:r>
            <w:r w:rsidR="00C323F8" w:rsidRPr="00C323F8">
              <w:rPr>
                <w:rFonts w:cs="Times New Roman"/>
                <w:sz w:val="22"/>
                <w:szCs w:val="22"/>
              </w:rPr>
              <w:t xml:space="preserve">ассматривать с детьми </w:t>
            </w:r>
            <w:r>
              <w:rPr>
                <w:rFonts w:cs="Times New Roman"/>
                <w:sz w:val="22"/>
                <w:szCs w:val="22"/>
              </w:rPr>
              <w:t>иллюстрации к произведениям дет</w:t>
            </w:r>
            <w:r w:rsidR="00C323F8" w:rsidRPr="00C323F8">
              <w:rPr>
                <w:rFonts w:cs="Times New Roman"/>
                <w:sz w:val="22"/>
                <w:szCs w:val="22"/>
              </w:rPr>
              <w:t>ской литературы</w:t>
            </w:r>
            <w:r>
              <w:rPr>
                <w:rFonts w:cs="Times New Roman"/>
                <w:sz w:val="22"/>
                <w:szCs w:val="22"/>
              </w:rPr>
              <w:t>.</w:t>
            </w:r>
            <w:r w:rsidR="00C323F8" w:rsidRPr="00C323F8">
              <w:rPr>
                <w:rFonts w:cs="Times New Roman"/>
                <w:sz w:val="22"/>
                <w:szCs w:val="22"/>
              </w:rPr>
              <w:t xml:space="preserve"> </w:t>
            </w:r>
            <w:r w:rsidR="00CC209C">
              <w:rPr>
                <w:rFonts w:cs="Times New Roman"/>
                <w:sz w:val="22"/>
                <w:szCs w:val="22"/>
              </w:rPr>
              <w:t>Р</w:t>
            </w:r>
            <w:r w:rsidR="00CC209C" w:rsidRPr="00C323F8">
              <w:rPr>
                <w:rFonts w:cs="Times New Roman"/>
                <w:sz w:val="22"/>
                <w:szCs w:val="22"/>
              </w:rPr>
              <w:t>азвивать речь как средство общения</w:t>
            </w:r>
            <w:r w:rsidR="00CC209C">
              <w:rPr>
                <w:rFonts w:cs="Times New Roman"/>
                <w:sz w:val="22"/>
                <w:szCs w:val="22"/>
              </w:rPr>
              <w:t xml:space="preserve">. </w:t>
            </w:r>
            <w:r>
              <w:rPr>
                <w:rFonts w:cs="Times New Roman"/>
                <w:sz w:val="22"/>
                <w:szCs w:val="22"/>
              </w:rPr>
              <w:t>Р</w:t>
            </w:r>
            <w:r w:rsidR="00C323F8" w:rsidRPr="00C323F8">
              <w:rPr>
                <w:rFonts w:cs="Times New Roman"/>
                <w:sz w:val="22"/>
                <w:szCs w:val="22"/>
              </w:rPr>
              <w:t xml:space="preserve">азвивать умение отвечать на вопросы по </w:t>
            </w:r>
            <w:r>
              <w:rPr>
                <w:rFonts w:cs="Times New Roman"/>
                <w:sz w:val="22"/>
                <w:szCs w:val="22"/>
              </w:rPr>
              <w:t>со</w:t>
            </w:r>
            <w:r w:rsidR="00C323F8" w:rsidRPr="00C323F8">
              <w:rPr>
                <w:rFonts w:cs="Times New Roman"/>
                <w:sz w:val="22"/>
                <w:szCs w:val="22"/>
              </w:rPr>
              <w:t>держанию</w:t>
            </w:r>
            <w:r>
              <w:rPr>
                <w:rFonts w:cs="Times New Roman"/>
                <w:sz w:val="22"/>
                <w:szCs w:val="22"/>
              </w:rPr>
              <w:t>. Р</w:t>
            </w:r>
            <w:r w:rsidR="00C323F8" w:rsidRPr="00C323F8">
              <w:rPr>
                <w:rFonts w:cs="Times New Roman"/>
                <w:sz w:val="22"/>
                <w:szCs w:val="22"/>
              </w:rPr>
              <w:t>азвивать стремление играть в подвижные игры с простым содержанием, несложными движениями, интерес к играм-действиям под звучащее слово.</w:t>
            </w:r>
          </w:p>
          <w:p w:rsidR="009516F5" w:rsidRPr="005A640C" w:rsidRDefault="00CC209C" w:rsidP="000C324C">
            <w:pPr>
              <w:rPr>
                <w:rFonts w:cs="Times New Roman"/>
                <w:sz w:val="22"/>
                <w:szCs w:val="22"/>
              </w:rPr>
            </w:pPr>
            <w:r>
              <w:rPr>
                <w:rFonts w:cs="Times New Roman"/>
                <w:sz w:val="22"/>
                <w:szCs w:val="22"/>
              </w:rPr>
              <w:t>Воспитывать любовь и бережное отношение к природе Приморского края.</w:t>
            </w:r>
          </w:p>
        </w:tc>
        <w:tc>
          <w:tcPr>
            <w:tcW w:w="2397" w:type="dxa"/>
          </w:tcPr>
          <w:p w:rsidR="001A36DF" w:rsidRDefault="00CC209C" w:rsidP="001A36DF">
            <w:pPr>
              <w:jc w:val="left"/>
              <w:rPr>
                <w:rFonts w:cs="Times New Roman"/>
                <w:sz w:val="22"/>
                <w:szCs w:val="22"/>
              </w:rPr>
            </w:pPr>
            <w:r>
              <w:rPr>
                <w:rFonts w:cs="Times New Roman"/>
                <w:sz w:val="22"/>
                <w:szCs w:val="22"/>
              </w:rPr>
              <w:t xml:space="preserve">Литвинова О.Э. «Речевое развитие </w:t>
            </w:r>
          </w:p>
          <w:p w:rsidR="001A36DF" w:rsidRDefault="00CC209C" w:rsidP="001A36DF">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sidR="001A36DF">
              <w:rPr>
                <w:rFonts w:cs="Times New Roman"/>
                <w:sz w:val="22"/>
                <w:szCs w:val="22"/>
              </w:rPr>
              <w:t>-</w:t>
            </w:r>
            <w:r>
              <w:rPr>
                <w:rFonts w:cs="Times New Roman"/>
                <w:sz w:val="22"/>
                <w:szCs w:val="22"/>
              </w:rPr>
              <w:t>та. 3 часть. Владение речью как средством общения. Конспекты занятий», стр. 22</w:t>
            </w:r>
          </w:p>
          <w:p w:rsidR="001A36DF" w:rsidRDefault="001A36DF" w:rsidP="001A36DF">
            <w:pPr>
              <w:rPr>
                <w:rFonts w:cs="Times New Roman"/>
                <w:sz w:val="22"/>
                <w:szCs w:val="22"/>
              </w:rPr>
            </w:pPr>
          </w:p>
          <w:p w:rsidR="009516F5" w:rsidRPr="001A36DF" w:rsidRDefault="009516F5" w:rsidP="001A36DF">
            <w:pPr>
              <w:jc w:val="center"/>
              <w:rPr>
                <w:rFonts w:cs="Times New Roman"/>
                <w:sz w:val="22"/>
                <w:szCs w:val="22"/>
              </w:rPr>
            </w:pPr>
          </w:p>
        </w:tc>
      </w:tr>
      <w:tr w:rsidR="00DB5564" w:rsidRPr="00BF387B" w:rsidTr="00DB5564">
        <w:trPr>
          <w:cantSplit/>
          <w:trHeight w:val="229"/>
          <w:jc w:val="center"/>
        </w:trPr>
        <w:tc>
          <w:tcPr>
            <w:tcW w:w="14786" w:type="dxa"/>
            <w:gridSpan w:val="5"/>
            <w:vAlign w:val="center"/>
          </w:tcPr>
          <w:p w:rsidR="00DB5564" w:rsidRPr="00703FCC" w:rsidRDefault="00DB5564" w:rsidP="00DB5564">
            <w:pPr>
              <w:jc w:val="center"/>
              <w:rPr>
                <w:rFonts w:cs="Times New Roman"/>
                <w:b/>
                <w:sz w:val="22"/>
                <w:szCs w:val="22"/>
              </w:rPr>
            </w:pPr>
            <w:r w:rsidRPr="00703FCC">
              <w:rPr>
                <w:rFonts w:cs="Times New Roman"/>
                <w:b/>
                <w:sz w:val="22"/>
                <w:szCs w:val="22"/>
              </w:rPr>
              <w:t>Ноябрь</w:t>
            </w:r>
          </w:p>
        </w:tc>
      </w:tr>
      <w:tr w:rsidR="00DB5564" w:rsidRPr="00BF387B" w:rsidTr="00CC209C">
        <w:trPr>
          <w:cantSplit/>
          <w:trHeight w:val="3877"/>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2A0309">
              <w:rPr>
                <w:rFonts w:cs="Times New Roman"/>
                <w:sz w:val="22"/>
                <w:szCs w:val="22"/>
              </w:rPr>
              <w:t>«Моя семья»</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28.10.19 – 31.10.19</w:t>
            </w:r>
          </w:p>
          <w:p w:rsidR="00DB5564" w:rsidRPr="00BF387B" w:rsidRDefault="00DB5564" w:rsidP="00DB5564">
            <w:pPr>
              <w:ind w:left="113" w:right="113"/>
              <w:jc w:val="center"/>
              <w:rPr>
                <w:rFonts w:cs="Times New Roman"/>
                <w:sz w:val="22"/>
                <w:szCs w:val="22"/>
              </w:rPr>
            </w:pPr>
            <w:r w:rsidRPr="002A0309">
              <w:rPr>
                <w:rFonts w:cs="Times New Roman"/>
                <w:sz w:val="22"/>
                <w:szCs w:val="22"/>
              </w:rPr>
              <w:t>«Семь Я – это дом мой, и семья»</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C324C" w:rsidRDefault="000C324C" w:rsidP="00DB5564">
            <w:pPr>
              <w:jc w:val="center"/>
              <w:rPr>
                <w:rFonts w:eastAsia="Times New Roman" w:cs="Times New Roman"/>
                <w:bCs/>
                <w:sz w:val="22"/>
                <w:szCs w:val="22"/>
                <w:lang w:eastAsia="ru-RU"/>
              </w:rPr>
            </w:pPr>
            <w:r w:rsidRPr="000C324C">
              <w:rPr>
                <w:rFonts w:eastAsia="Times New Roman" w:cs="Times New Roman"/>
                <w:bCs/>
                <w:sz w:val="22"/>
                <w:szCs w:val="22"/>
                <w:lang w:eastAsia="ru-RU"/>
              </w:rPr>
              <w:t>«Семья»</w:t>
            </w:r>
          </w:p>
          <w:p w:rsidR="00157339" w:rsidRPr="000C324C" w:rsidRDefault="00F2111F" w:rsidP="00F2111F">
            <w:pPr>
              <w:jc w:val="center"/>
              <w:rPr>
                <w:rFonts w:eastAsia="Times New Roman" w:cs="Times New Roman"/>
                <w:sz w:val="22"/>
                <w:szCs w:val="22"/>
                <w:lang w:eastAsia="ru-RU"/>
              </w:rPr>
            </w:pPr>
            <w:r>
              <w:rPr>
                <w:rFonts w:eastAsia="Times New Roman" w:cs="Times New Roman"/>
                <w:kern w:val="0"/>
                <w:sz w:val="22"/>
                <w:szCs w:val="22"/>
                <w:lang w:eastAsia="ru-RU" w:bidi="ar-SA"/>
              </w:rPr>
              <w:t>(</w:t>
            </w:r>
            <w:r w:rsidR="00157339">
              <w:rPr>
                <w:rFonts w:eastAsia="Times New Roman" w:cs="Times New Roman"/>
                <w:kern w:val="0"/>
                <w:sz w:val="22"/>
                <w:szCs w:val="22"/>
                <w:lang w:eastAsia="ru-RU" w:bidi="ar-SA"/>
              </w:rPr>
              <w:t>П</w:t>
            </w:r>
            <w:r w:rsidR="00157339" w:rsidRPr="000C324C">
              <w:rPr>
                <w:rFonts w:eastAsia="Times New Roman" w:cs="Times New Roman"/>
                <w:kern w:val="0"/>
                <w:sz w:val="22"/>
                <w:szCs w:val="22"/>
                <w:lang w:eastAsia="ru-RU" w:bidi="ar-SA"/>
              </w:rPr>
              <w:t>ересказ эпизод</w:t>
            </w:r>
            <w:r w:rsidR="00157339">
              <w:rPr>
                <w:rFonts w:eastAsia="Times New Roman" w:cs="Times New Roman"/>
                <w:kern w:val="0"/>
                <w:sz w:val="22"/>
                <w:szCs w:val="22"/>
                <w:lang w:eastAsia="ru-RU" w:bidi="ar-SA"/>
              </w:rPr>
              <w:t>ов</w:t>
            </w:r>
            <w:r w:rsidR="00157339" w:rsidRPr="000C324C">
              <w:rPr>
                <w:rFonts w:eastAsia="Times New Roman" w:cs="Times New Roman"/>
                <w:kern w:val="0"/>
                <w:sz w:val="22"/>
                <w:szCs w:val="22"/>
                <w:lang w:eastAsia="ru-RU" w:bidi="ar-SA"/>
              </w:rPr>
              <w:t xml:space="preserve"> сказки</w:t>
            </w:r>
            <w:r w:rsidR="00157339">
              <w:rPr>
                <w:rFonts w:eastAsia="Times New Roman" w:cs="Times New Roman"/>
                <w:kern w:val="0"/>
                <w:sz w:val="22"/>
                <w:szCs w:val="22"/>
                <w:lang w:eastAsia="ru-RU" w:bidi="ar-SA"/>
              </w:rPr>
              <w:t xml:space="preserve"> «Репка».</w:t>
            </w:r>
            <w:r w:rsidR="00157339" w:rsidRPr="000C324C">
              <w:rPr>
                <w:rFonts w:eastAsia="Times New Roman" w:cs="Times New Roman"/>
                <w:kern w:val="0"/>
                <w:sz w:val="22"/>
                <w:szCs w:val="22"/>
                <w:lang w:eastAsia="ru-RU" w:bidi="ar-SA"/>
              </w:rPr>
              <w:t xml:space="preserve"> </w:t>
            </w:r>
            <w:proofErr w:type="spellStart"/>
            <w:r w:rsidR="00157339" w:rsidRPr="000C324C">
              <w:rPr>
                <w:rFonts w:eastAsia="Times New Roman" w:cs="Times New Roman"/>
                <w:kern w:val="0"/>
                <w:sz w:val="22"/>
                <w:szCs w:val="22"/>
                <w:lang w:eastAsia="ru-RU" w:bidi="ar-SA"/>
              </w:rPr>
              <w:t>Повто</w:t>
            </w:r>
            <w:r w:rsidR="00157339">
              <w:rPr>
                <w:rFonts w:eastAsia="Times New Roman" w:cs="Times New Roman"/>
                <w:kern w:val="0"/>
                <w:sz w:val="22"/>
                <w:szCs w:val="22"/>
                <w:lang w:eastAsia="ru-RU" w:bidi="ar-SA"/>
              </w:rPr>
              <w:t>-</w:t>
            </w:r>
            <w:r w:rsidR="00157339" w:rsidRPr="000C324C">
              <w:rPr>
                <w:rFonts w:eastAsia="Times New Roman" w:cs="Times New Roman"/>
                <w:kern w:val="0"/>
                <w:sz w:val="22"/>
                <w:szCs w:val="22"/>
                <w:lang w:eastAsia="ru-RU" w:bidi="ar-SA"/>
              </w:rPr>
              <w:t>р</w:t>
            </w:r>
            <w:r w:rsidR="00157339">
              <w:rPr>
                <w:rFonts w:eastAsia="Times New Roman" w:cs="Times New Roman"/>
                <w:kern w:val="0"/>
                <w:sz w:val="22"/>
                <w:szCs w:val="22"/>
                <w:lang w:eastAsia="ru-RU" w:bidi="ar-SA"/>
              </w:rPr>
              <w:t>ение</w:t>
            </w:r>
            <w:proofErr w:type="spellEnd"/>
            <w:r w:rsidR="00157339" w:rsidRPr="000C324C">
              <w:rPr>
                <w:rFonts w:eastAsia="Times New Roman" w:cs="Times New Roman"/>
                <w:kern w:val="0"/>
                <w:sz w:val="22"/>
                <w:szCs w:val="22"/>
                <w:lang w:eastAsia="ru-RU" w:bidi="ar-SA"/>
              </w:rPr>
              <w:t xml:space="preserve"> с детьми им</w:t>
            </w:r>
            <w:r>
              <w:rPr>
                <w:rFonts w:eastAsia="Times New Roman" w:cs="Times New Roman"/>
                <w:kern w:val="0"/>
                <w:sz w:val="22"/>
                <w:szCs w:val="22"/>
                <w:lang w:eastAsia="ru-RU" w:bidi="ar-SA"/>
              </w:rPr>
              <w:t>ён</w:t>
            </w:r>
            <w:r w:rsidR="00157339" w:rsidRPr="000C324C">
              <w:rPr>
                <w:rFonts w:eastAsia="Times New Roman" w:cs="Times New Roman"/>
                <w:kern w:val="0"/>
                <w:sz w:val="22"/>
                <w:szCs w:val="22"/>
                <w:lang w:eastAsia="ru-RU" w:bidi="ar-SA"/>
              </w:rPr>
              <w:t xml:space="preserve"> их ближайших родствен</w:t>
            </w:r>
            <w:r>
              <w:rPr>
                <w:rFonts w:eastAsia="Times New Roman" w:cs="Times New Roman"/>
                <w:kern w:val="0"/>
                <w:sz w:val="22"/>
                <w:szCs w:val="22"/>
                <w:lang w:eastAsia="ru-RU" w:bidi="ar-SA"/>
              </w:rPr>
              <w:t>-</w:t>
            </w:r>
            <w:proofErr w:type="spellStart"/>
            <w:r w:rsidR="00157339" w:rsidRPr="000C324C">
              <w:rPr>
                <w:rFonts w:eastAsia="Times New Roman" w:cs="Times New Roman"/>
                <w:kern w:val="0"/>
                <w:sz w:val="22"/>
                <w:szCs w:val="22"/>
                <w:lang w:eastAsia="ru-RU" w:bidi="ar-SA"/>
              </w:rPr>
              <w:t>ник</w:t>
            </w:r>
            <w:r w:rsidR="00157339">
              <w:rPr>
                <w:rFonts w:eastAsia="Times New Roman" w:cs="Times New Roman"/>
                <w:kern w:val="0"/>
                <w:sz w:val="22"/>
                <w:szCs w:val="22"/>
                <w:lang w:eastAsia="ru-RU" w:bidi="ar-SA"/>
              </w:rPr>
              <w:t>ов</w:t>
            </w:r>
            <w:proofErr w:type="spellEnd"/>
            <w:r>
              <w:rPr>
                <w:rFonts w:eastAsia="Times New Roman" w:cs="Times New Roman"/>
                <w:kern w:val="0"/>
                <w:sz w:val="22"/>
                <w:szCs w:val="22"/>
                <w:lang w:eastAsia="ru-RU" w:bidi="ar-SA"/>
              </w:rPr>
              <w:t>.)</w:t>
            </w:r>
          </w:p>
        </w:tc>
        <w:tc>
          <w:tcPr>
            <w:tcW w:w="7332" w:type="dxa"/>
          </w:tcPr>
          <w:p w:rsidR="00DB5564" w:rsidRPr="00BF387B" w:rsidRDefault="000C324C" w:rsidP="00B4030A">
            <w:pPr>
              <w:widowControl/>
              <w:suppressAutoHyphens w:val="0"/>
              <w:jc w:val="left"/>
              <w:rPr>
                <w:rFonts w:eastAsia="Times New Roman" w:cs="Times New Roman"/>
                <w:kern w:val="0"/>
                <w:sz w:val="22"/>
                <w:szCs w:val="22"/>
                <w:lang w:eastAsia="ru-RU" w:bidi="ar-SA"/>
              </w:rPr>
            </w:pPr>
            <w:r w:rsidRPr="000C324C">
              <w:rPr>
                <w:rFonts w:eastAsia="Times New Roman" w:cs="Times New Roman"/>
                <w:kern w:val="0"/>
                <w:sz w:val="22"/>
                <w:szCs w:val="22"/>
                <w:lang w:eastAsia="ru-RU" w:bidi="ar-SA"/>
              </w:rPr>
              <w:t>Учить пересказывать небольшие эпизоды знакомой сказки</w:t>
            </w:r>
            <w:r>
              <w:rPr>
                <w:rFonts w:eastAsia="Times New Roman" w:cs="Times New Roman"/>
                <w:kern w:val="0"/>
                <w:sz w:val="22"/>
                <w:szCs w:val="22"/>
                <w:lang w:eastAsia="ru-RU" w:bidi="ar-SA"/>
              </w:rPr>
              <w:t xml:space="preserve"> «Репка».</w:t>
            </w:r>
            <w:r w:rsidRPr="000C324C">
              <w:rPr>
                <w:rFonts w:eastAsia="Times New Roman" w:cs="Times New Roman"/>
                <w:kern w:val="0"/>
                <w:sz w:val="22"/>
                <w:szCs w:val="22"/>
                <w:lang w:eastAsia="ru-RU" w:bidi="ar-SA"/>
              </w:rPr>
              <w:t xml:space="preserve"> </w:t>
            </w:r>
            <w:proofErr w:type="spellStart"/>
            <w:r w:rsidRPr="000C324C">
              <w:rPr>
                <w:rFonts w:eastAsia="Times New Roman" w:cs="Times New Roman"/>
                <w:kern w:val="0"/>
                <w:sz w:val="22"/>
                <w:szCs w:val="22"/>
                <w:lang w:eastAsia="ru-RU" w:bidi="ar-SA"/>
              </w:rPr>
              <w:t>Повто</w:t>
            </w:r>
            <w:r w:rsidR="00B4030A">
              <w:rPr>
                <w:rFonts w:eastAsia="Times New Roman" w:cs="Times New Roman"/>
                <w:kern w:val="0"/>
                <w:sz w:val="22"/>
                <w:szCs w:val="22"/>
                <w:lang w:eastAsia="ru-RU" w:bidi="ar-SA"/>
              </w:rPr>
              <w:t>-</w:t>
            </w:r>
            <w:r w:rsidRPr="000C324C">
              <w:rPr>
                <w:rFonts w:eastAsia="Times New Roman" w:cs="Times New Roman"/>
                <w:kern w:val="0"/>
                <w:sz w:val="22"/>
                <w:szCs w:val="22"/>
                <w:lang w:eastAsia="ru-RU" w:bidi="ar-SA"/>
              </w:rPr>
              <w:t>рять</w:t>
            </w:r>
            <w:proofErr w:type="spellEnd"/>
            <w:r w:rsidRPr="000C324C">
              <w:rPr>
                <w:rFonts w:eastAsia="Times New Roman" w:cs="Times New Roman"/>
                <w:kern w:val="0"/>
                <w:sz w:val="22"/>
                <w:szCs w:val="22"/>
                <w:lang w:eastAsia="ru-RU" w:bidi="ar-SA"/>
              </w:rPr>
              <w:t xml:space="preserve"> с детьми имена их ближайших родственник</w:t>
            </w:r>
            <w:r>
              <w:rPr>
                <w:rFonts w:eastAsia="Times New Roman" w:cs="Times New Roman"/>
                <w:kern w:val="0"/>
                <w:sz w:val="22"/>
                <w:szCs w:val="22"/>
                <w:lang w:eastAsia="ru-RU" w:bidi="ar-SA"/>
              </w:rPr>
              <w:t>ов</w:t>
            </w:r>
            <w:r w:rsidRPr="000C324C">
              <w:rPr>
                <w:rFonts w:eastAsia="Times New Roman" w:cs="Times New Roman"/>
                <w:kern w:val="0"/>
                <w:sz w:val="22"/>
                <w:szCs w:val="22"/>
                <w:lang w:eastAsia="ru-RU" w:bidi="ar-SA"/>
              </w:rPr>
              <w:t xml:space="preserve"> (родителей, бабушек, дедушек, братьев, сест</w:t>
            </w:r>
            <w:r w:rsidR="00B4030A">
              <w:rPr>
                <w:rFonts w:eastAsia="Times New Roman" w:cs="Times New Roman"/>
                <w:kern w:val="0"/>
                <w:sz w:val="22"/>
                <w:szCs w:val="22"/>
                <w:lang w:eastAsia="ru-RU" w:bidi="ar-SA"/>
              </w:rPr>
              <w:t>ё</w:t>
            </w:r>
            <w:r w:rsidRPr="000C324C">
              <w:rPr>
                <w:rFonts w:eastAsia="Times New Roman" w:cs="Times New Roman"/>
                <w:kern w:val="0"/>
                <w:sz w:val="22"/>
                <w:szCs w:val="22"/>
                <w:lang w:eastAsia="ru-RU" w:bidi="ar-SA"/>
              </w:rPr>
              <w:t>р). Закреплять в актив</w:t>
            </w:r>
            <w:r>
              <w:rPr>
                <w:rFonts w:eastAsia="Times New Roman" w:cs="Times New Roman"/>
                <w:kern w:val="0"/>
                <w:sz w:val="22"/>
                <w:szCs w:val="22"/>
                <w:lang w:eastAsia="ru-RU" w:bidi="ar-SA"/>
              </w:rPr>
              <w:t>ной речи названия некоторых до</w:t>
            </w:r>
            <w:r w:rsidRPr="000C324C">
              <w:rPr>
                <w:rFonts w:eastAsia="Times New Roman" w:cs="Times New Roman"/>
                <w:kern w:val="0"/>
                <w:sz w:val="22"/>
                <w:szCs w:val="22"/>
                <w:lang w:eastAsia="ru-RU" w:bidi="ar-SA"/>
              </w:rPr>
              <w:t>машних животных и и</w:t>
            </w:r>
            <w:r w:rsidR="00B4030A">
              <w:rPr>
                <w:rFonts w:eastAsia="Times New Roman" w:cs="Times New Roman"/>
                <w:kern w:val="0"/>
                <w:sz w:val="22"/>
                <w:szCs w:val="22"/>
                <w:lang w:eastAsia="ru-RU" w:bidi="ar-SA"/>
              </w:rPr>
              <w:t>х детенышей. Фор</w:t>
            </w:r>
            <w:r>
              <w:rPr>
                <w:rFonts w:eastAsia="Times New Roman" w:cs="Times New Roman"/>
                <w:kern w:val="0"/>
                <w:sz w:val="22"/>
                <w:szCs w:val="22"/>
                <w:lang w:eastAsia="ru-RU" w:bidi="ar-SA"/>
              </w:rPr>
              <w:t>мировать грамма</w:t>
            </w:r>
            <w:r w:rsidR="00B4030A">
              <w:rPr>
                <w:rFonts w:eastAsia="Times New Roman" w:cs="Times New Roman"/>
                <w:kern w:val="0"/>
                <w:sz w:val="22"/>
                <w:szCs w:val="22"/>
                <w:lang w:eastAsia="ru-RU" w:bidi="ar-SA"/>
              </w:rPr>
              <w:t>тический строй речи.</w:t>
            </w:r>
            <w:r w:rsidRPr="000C324C">
              <w:rPr>
                <w:rFonts w:eastAsia="Times New Roman" w:cs="Times New Roman"/>
                <w:kern w:val="0"/>
                <w:sz w:val="22"/>
                <w:szCs w:val="22"/>
                <w:lang w:eastAsia="ru-RU" w:bidi="ar-SA"/>
              </w:rPr>
              <w:t xml:space="preserve"> </w:t>
            </w:r>
            <w:r w:rsidR="00B4030A">
              <w:rPr>
                <w:rFonts w:eastAsia="Times New Roman" w:cs="Times New Roman"/>
                <w:kern w:val="0"/>
                <w:sz w:val="22"/>
                <w:szCs w:val="22"/>
                <w:lang w:eastAsia="ru-RU" w:bidi="ar-SA"/>
              </w:rPr>
              <w:t>У</w:t>
            </w:r>
            <w:r w:rsidRPr="000C324C">
              <w:rPr>
                <w:rFonts w:eastAsia="Times New Roman" w:cs="Times New Roman"/>
                <w:kern w:val="0"/>
                <w:sz w:val="22"/>
                <w:szCs w:val="22"/>
                <w:lang w:eastAsia="ru-RU" w:bidi="ar-SA"/>
              </w:rPr>
              <w:t xml:space="preserve">чить правильно употреблять названия детенышей животных в </w:t>
            </w:r>
            <w:proofErr w:type="spellStart"/>
            <w:r w:rsidRPr="000C324C">
              <w:rPr>
                <w:rFonts w:eastAsia="Times New Roman" w:cs="Times New Roman"/>
                <w:kern w:val="0"/>
                <w:sz w:val="22"/>
                <w:szCs w:val="22"/>
                <w:lang w:eastAsia="ru-RU" w:bidi="ar-SA"/>
              </w:rPr>
              <w:t>ро</w:t>
            </w:r>
            <w:r w:rsidR="00B4030A">
              <w:rPr>
                <w:rFonts w:eastAsia="Times New Roman" w:cs="Times New Roman"/>
                <w:kern w:val="0"/>
                <w:sz w:val="22"/>
                <w:szCs w:val="22"/>
                <w:lang w:eastAsia="ru-RU" w:bidi="ar-SA"/>
              </w:rPr>
              <w:t>-</w:t>
            </w:r>
            <w:r w:rsidRPr="000C324C">
              <w:rPr>
                <w:rFonts w:eastAsia="Times New Roman" w:cs="Times New Roman"/>
                <w:kern w:val="0"/>
                <w:sz w:val="22"/>
                <w:szCs w:val="22"/>
                <w:lang w:eastAsia="ru-RU" w:bidi="ar-SA"/>
              </w:rPr>
              <w:t>дительном</w:t>
            </w:r>
            <w:proofErr w:type="spellEnd"/>
            <w:r w:rsidRPr="000C324C">
              <w:rPr>
                <w:rFonts w:eastAsia="Times New Roman" w:cs="Times New Roman"/>
                <w:kern w:val="0"/>
                <w:sz w:val="22"/>
                <w:szCs w:val="22"/>
                <w:lang w:eastAsia="ru-RU" w:bidi="ar-SA"/>
              </w:rPr>
              <w:t xml:space="preserve"> падеже единственного числа.</w:t>
            </w:r>
            <w:r>
              <w:rPr>
                <w:rFonts w:eastAsia="Times New Roman" w:cs="Times New Roman"/>
                <w:kern w:val="0"/>
                <w:sz w:val="22"/>
                <w:szCs w:val="22"/>
                <w:lang w:eastAsia="ru-RU" w:bidi="ar-SA"/>
              </w:rPr>
              <w:t xml:space="preserve"> </w:t>
            </w:r>
            <w:r w:rsidR="00B4030A">
              <w:rPr>
                <w:rFonts w:eastAsia="Times New Roman" w:cs="Times New Roman"/>
                <w:kern w:val="0"/>
                <w:sz w:val="22"/>
                <w:szCs w:val="22"/>
                <w:lang w:eastAsia="ru-RU" w:bidi="ar-SA"/>
              </w:rPr>
              <w:t>Р</w:t>
            </w:r>
            <w:r w:rsidR="00B4030A" w:rsidRPr="000C324C">
              <w:rPr>
                <w:rFonts w:eastAsia="Times New Roman" w:cs="Times New Roman"/>
                <w:kern w:val="0"/>
                <w:sz w:val="22"/>
                <w:szCs w:val="22"/>
                <w:lang w:eastAsia="ru-RU" w:bidi="ar-SA"/>
              </w:rPr>
              <w:t xml:space="preserve">азвивать интонационную </w:t>
            </w:r>
            <w:proofErr w:type="spellStart"/>
            <w:r w:rsidR="00B4030A" w:rsidRPr="000C324C">
              <w:rPr>
                <w:rFonts w:eastAsia="Times New Roman" w:cs="Times New Roman"/>
                <w:kern w:val="0"/>
                <w:sz w:val="22"/>
                <w:szCs w:val="22"/>
                <w:lang w:eastAsia="ru-RU" w:bidi="ar-SA"/>
              </w:rPr>
              <w:t>выра</w:t>
            </w:r>
            <w:r w:rsidR="00B4030A">
              <w:rPr>
                <w:rFonts w:eastAsia="Times New Roman" w:cs="Times New Roman"/>
                <w:kern w:val="0"/>
                <w:sz w:val="22"/>
                <w:szCs w:val="22"/>
                <w:lang w:eastAsia="ru-RU" w:bidi="ar-SA"/>
              </w:rPr>
              <w:t>-</w:t>
            </w:r>
            <w:r w:rsidR="00B4030A" w:rsidRPr="000C324C">
              <w:rPr>
                <w:rFonts w:eastAsia="Times New Roman" w:cs="Times New Roman"/>
                <w:kern w:val="0"/>
                <w:sz w:val="22"/>
                <w:szCs w:val="22"/>
                <w:lang w:eastAsia="ru-RU" w:bidi="ar-SA"/>
              </w:rPr>
              <w:t>зительность</w:t>
            </w:r>
            <w:proofErr w:type="spellEnd"/>
            <w:r w:rsidR="00B4030A" w:rsidRPr="000C324C">
              <w:rPr>
                <w:rFonts w:eastAsia="Times New Roman" w:cs="Times New Roman"/>
                <w:kern w:val="0"/>
                <w:sz w:val="22"/>
                <w:szCs w:val="22"/>
                <w:lang w:eastAsia="ru-RU" w:bidi="ar-SA"/>
              </w:rPr>
              <w:t>.</w:t>
            </w:r>
            <w:r w:rsidR="00B4030A">
              <w:rPr>
                <w:rFonts w:eastAsia="Times New Roman" w:cs="Times New Roman"/>
                <w:kern w:val="0"/>
                <w:sz w:val="22"/>
                <w:szCs w:val="22"/>
                <w:lang w:eastAsia="ru-RU" w:bidi="ar-SA"/>
              </w:rPr>
              <w:t xml:space="preserve"> </w:t>
            </w:r>
            <w:r w:rsidRPr="000C324C">
              <w:rPr>
                <w:rFonts w:eastAsia="Times New Roman" w:cs="Times New Roman"/>
                <w:kern w:val="0"/>
                <w:sz w:val="22"/>
                <w:szCs w:val="22"/>
                <w:lang w:eastAsia="ru-RU" w:bidi="ar-SA"/>
              </w:rPr>
              <w:t>Развивать общую и ручную моторику, учить ходить и бегать по кругу, держась за руки.</w:t>
            </w:r>
            <w:r w:rsidR="00B4030A">
              <w:rPr>
                <w:rFonts w:eastAsia="Times New Roman" w:cs="Times New Roman"/>
                <w:kern w:val="0"/>
                <w:sz w:val="22"/>
                <w:szCs w:val="22"/>
                <w:lang w:eastAsia="ru-RU" w:bidi="ar-SA"/>
              </w:rPr>
              <w:t xml:space="preserve"> </w:t>
            </w:r>
            <w:r w:rsidRPr="000C324C">
              <w:rPr>
                <w:rFonts w:eastAsia="Times New Roman" w:cs="Times New Roman"/>
                <w:kern w:val="0"/>
                <w:sz w:val="22"/>
                <w:szCs w:val="22"/>
                <w:lang w:eastAsia="ru-RU" w:bidi="ar-SA"/>
              </w:rPr>
              <w:t>Развивать зрительное внимание, зрительную па</w:t>
            </w:r>
            <w:r w:rsidR="00B4030A">
              <w:rPr>
                <w:rFonts w:eastAsia="Times New Roman" w:cs="Times New Roman"/>
                <w:kern w:val="0"/>
                <w:sz w:val="22"/>
                <w:szCs w:val="22"/>
                <w:lang w:eastAsia="ru-RU" w:bidi="ar-SA"/>
              </w:rPr>
              <w:t>-</w:t>
            </w:r>
            <w:r w:rsidRPr="000C324C">
              <w:rPr>
                <w:rFonts w:eastAsia="Times New Roman" w:cs="Times New Roman"/>
                <w:kern w:val="0"/>
                <w:sz w:val="22"/>
                <w:szCs w:val="22"/>
                <w:lang w:eastAsia="ru-RU" w:bidi="ar-SA"/>
              </w:rPr>
              <w:t>мять.</w:t>
            </w:r>
            <w:r w:rsidR="00B4030A">
              <w:rPr>
                <w:rFonts w:eastAsia="Times New Roman" w:cs="Times New Roman"/>
                <w:kern w:val="0"/>
                <w:sz w:val="22"/>
                <w:szCs w:val="22"/>
                <w:lang w:eastAsia="ru-RU" w:bidi="ar-SA"/>
              </w:rPr>
              <w:t xml:space="preserve"> </w:t>
            </w:r>
            <w:r w:rsidR="00B4030A" w:rsidRPr="000C324C">
              <w:rPr>
                <w:rFonts w:eastAsia="Times New Roman" w:cs="Times New Roman"/>
                <w:kern w:val="0"/>
                <w:sz w:val="22"/>
                <w:szCs w:val="22"/>
                <w:lang w:eastAsia="ru-RU" w:bidi="ar-SA"/>
              </w:rPr>
              <w:t>Воспитывай любовь, уважение к членам семьи.</w:t>
            </w:r>
          </w:p>
        </w:tc>
        <w:tc>
          <w:tcPr>
            <w:tcW w:w="2397" w:type="dxa"/>
          </w:tcPr>
          <w:p w:rsidR="00DB5564" w:rsidRDefault="00B4030A" w:rsidP="00157339">
            <w:pPr>
              <w:jc w:val="left"/>
              <w:rPr>
                <w:rFonts w:cs="Times New Roman"/>
                <w:sz w:val="22"/>
                <w:szCs w:val="22"/>
              </w:rPr>
            </w:pPr>
            <w:r>
              <w:rPr>
                <w:rFonts w:cs="Times New Roman"/>
                <w:sz w:val="22"/>
                <w:szCs w:val="22"/>
              </w:rPr>
              <w:t>Хомякова Е.Е. «</w:t>
            </w:r>
            <w:r w:rsidR="00157339">
              <w:rPr>
                <w:rFonts w:cs="Times New Roman"/>
                <w:sz w:val="22"/>
                <w:szCs w:val="22"/>
              </w:rPr>
              <w:t xml:space="preserve">Комп- </w:t>
            </w:r>
            <w:proofErr w:type="spellStart"/>
            <w:r>
              <w:rPr>
                <w:rFonts w:cs="Times New Roman"/>
                <w:sz w:val="22"/>
                <w:szCs w:val="22"/>
              </w:rPr>
              <w:t>лексные</w:t>
            </w:r>
            <w:proofErr w:type="spellEnd"/>
            <w:r>
              <w:rPr>
                <w:rFonts w:cs="Times New Roman"/>
                <w:sz w:val="22"/>
                <w:szCs w:val="22"/>
              </w:rPr>
              <w:t xml:space="preserve"> развивающие занятия</w:t>
            </w:r>
            <w:r w:rsidR="00157339">
              <w:rPr>
                <w:rFonts w:cs="Times New Roman"/>
                <w:sz w:val="22"/>
                <w:szCs w:val="22"/>
              </w:rPr>
              <w:t xml:space="preserve"> с детьми ран-него возраста», стр. 86</w:t>
            </w:r>
          </w:p>
          <w:p w:rsidR="00F2111F" w:rsidRDefault="00F2111F" w:rsidP="00157339">
            <w:pPr>
              <w:jc w:val="left"/>
              <w:rPr>
                <w:rFonts w:cs="Times New Roman"/>
                <w:sz w:val="22"/>
                <w:szCs w:val="22"/>
              </w:rPr>
            </w:pPr>
          </w:p>
          <w:p w:rsidR="00F2111F" w:rsidRPr="00BF387B" w:rsidRDefault="00F2111F" w:rsidP="00F2111F">
            <w:pPr>
              <w:jc w:val="left"/>
              <w:rPr>
                <w:rFonts w:cs="Times New Roman"/>
                <w:sz w:val="22"/>
                <w:szCs w:val="22"/>
              </w:rPr>
            </w:pPr>
            <w:r>
              <w:rPr>
                <w:rFonts w:cs="Times New Roman"/>
                <w:sz w:val="22"/>
              </w:rPr>
              <w:t>Гербова В.В. «Развитие речи в дет-</w:t>
            </w:r>
            <w:proofErr w:type="spellStart"/>
            <w:r>
              <w:rPr>
                <w:rFonts w:cs="Times New Roman"/>
                <w:sz w:val="22"/>
              </w:rPr>
              <w:t>ском</w:t>
            </w:r>
            <w:proofErr w:type="spellEnd"/>
            <w:r>
              <w:rPr>
                <w:rFonts w:cs="Times New Roman"/>
                <w:sz w:val="22"/>
              </w:rPr>
              <w:t xml:space="preserve"> саду», стр. 38</w:t>
            </w:r>
          </w:p>
        </w:tc>
      </w:tr>
      <w:tr w:rsidR="00DB5564" w:rsidRPr="00BF387B" w:rsidTr="00DB5564">
        <w:trPr>
          <w:cantSplit/>
          <w:trHeight w:val="4428"/>
          <w:jc w:val="center"/>
        </w:trPr>
        <w:tc>
          <w:tcPr>
            <w:tcW w:w="984" w:type="dxa"/>
            <w:tcBorders>
              <w:bottom w:val="single" w:sz="4" w:space="0" w:color="auto"/>
            </w:tcBorders>
            <w:textDirection w:val="btLr"/>
            <w:vAlign w:val="center"/>
          </w:tcPr>
          <w:p w:rsidR="00DB5564" w:rsidRPr="00DE29A7" w:rsidRDefault="00DB5564" w:rsidP="00DB5564">
            <w:pPr>
              <w:jc w:val="center"/>
              <w:rPr>
                <w:rFonts w:cs="Times New Roman"/>
                <w:sz w:val="22"/>
                <w:szCs w:val="22"/>
              </w:rPr>
            </w:pPr>
            <w:r w:rsidRPr="00DE29A7">
              <w:rPr>
                <w:rFonts w:cs="Times New Roman"/>
                <w:sz w:val="22"/>
                <w:szCs w:val="22"/>
              </w:rPr>
              <w:lastRenderedPageBreak/>
              <w:t>«На страже порядка»</w:t>
            </w:r>
          </w:p>
          <w:p w:rsidR="00DB5564" w:rsidRPr="00BF387B" w:rsidRDefault="00DB5564" w:rsidP="00DB5564">
            <w:pPr>
              <w:jc w:val="center"/>
              <w:rPr>
                <w:rFonts w:cs="Times New Roman"/>
                <w:sz w:val="22"/>
                <w:szCs w:val="22"/>
              </w:rPr>
            </w:pPr>
          </w:p>
        </w:tc>
        <w:tc>
          <w:tcPr>
            <w:tcW w:w="1534" w:type="dxa"/>
            <w:tcBorders>
              <w:top w:val="single" w:sz="4" w:space="0" w:color="auto"/>
              <w:bottom w:val="single" w:sz="4" w:space="0" w:color="auto"/>
            </w:tcBorders>
            <w:textDirection w:val="btLr"/>
            <w:vAlign w:val="center"/>
          </w:tcPr>
          <w:p w:rsidR="00DB5564" w:rsidRDefault="00C67E74" w:rsidP="00DB5564">
            <w:pPr>
              <w:jc w:val="center"/>
              <w:rPr>
                <w:rFonts w:cs="Times New Roman"/>
                <w:sz w:val="22"/>
                <w:szCs w:val="22"/>
              </w:rPr>
            </w:pPr>
            <w:r>
              <w:rPr>
                <w:rFonts w:cs="Times New Roman"/>
                <w:sz w:val="22"/>
                <w:szCs w:val="22"/>
              </w:rPr>
              <w:t>01.11.19 – 08.11.19</w:t>
            </w:r>
          </w:p>
          <w:p w:rsidR="00DB5564" w:rsidRPr="00BF387B" w:rsidRDefault="00DB5564" w:rsidP="00DB5564">
            <w:pPr>
              <w:jc w:val="center"/>
              <w:rPr>
                <w:rFonts w:cs="Times New Roman"/>
                <w:sz w:val="22"/>
                <w:szCs w:val="22"/>
              </w:rPr>
            </w:pPr>
            <w:r w:rsidRPr="00DE29A7">
              <w:rPr>
                <w:rFonts w:cs="Times New Roman"/>
                <w:sz w:val="22"/>
                <w:szCs w:val="22"/>
              </w:rPr>
              <w:t>«Правоохранительные органы»</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56632D" w:rsidRDefault="00D21FC3" w:rsidP="0056632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«Разучивание стихотворения </w:t>
            </w:r>
          </w:p>
          <w:p w:rsidR="00D21FC3" w:rsidRPr="00BF387B" w:rsidRDefault="00D21FC3" w:rsidP="0056632D">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О. Корнеевой </w:t>
            </w:r>
            <w:r w:rsidR="0056632D" w:rsidRPr="00242F82">
              <w:rPr>
                <w:rFonts w:cs="Times New Roman"/>
                <w:sz w:val="22"/>
                <w:szCs w:val="22"/>
              </w:rPr>
              <w:t>„</w:t>
            </w:r>
            <w:r>
              <w:rPr>
                <w:rFonts w:eastAsia="Times New Roman" w:cs="Times New Roman"/>
                <w:bCs/>
                <w:iCs/>
                <w:kern w:val="0"/>
                <w:sz w:val="22"/>
                <w:szCs w:val="22"/>
                <w:lang w:eastAsia="ru-RU" w:bidi="ar-SA"/>
              </w:rPr>
              <w:t>Полицейская машина</w:t>
            </w:r>
            <w:r w:rsidR="0056632D" w:rsidRPr="009516F5">
              <w:rPr>
                <w:rFonts w:eastAsia="Times New Roman" w:cs="Times New Roman"/>
                <w:bCs/>
                <w:color w:val="000000"/>
                <w:kern w:val="0"/>
                <w:sz w:val="22"/>
                <w:szCs w:val="22"/>
                <w:lang w:eastAsia="ru-RU" w:bidi="ar-SA"/>
              </w:rPr>
              <w:t>“</w:t>
            </w:r>
            <w:r>
              <w:rPr>
                <w:rFonts w:eastAsia="Times New Roman" w:cs="Times New Roman"/>
                <w:bCs/>
                <w:iCs/>
                <w:kern w:val="0"/>
                <w:sz w:val="22"/>
                <w:szCs w:val="22"/>
                <w:lang w:eastAsia="ru-RU" w:bidi="ar-SA"/>
              </w:rPr>
              <w:t>»</w:t>
            </w:r>
          </w:p>
        </w:tc>
        <w:tc>
          <w:tcPr>
            <w:tcW w:w="7332" w:type="dxa"/>
          </w:tcPr>
          <w:p w:rsidR="0078075B" w:rsidRPr="006450DC" w:rsidRDefault="009F6747" w:rsidP="0078075B">
            <w:pPr>
              <w:rPr>
                <w:rFonts w:cs="Times New Roman"/>
                <w:sz w:val="22"/>
                <w:szCs w:val="22"/>
              </w:rPr>
            </w:pPr>
            <w:r>
              <w:rPr>
                <w:rFonts w:cs="Times New Roman"/>
                <w:sz w:val="22"/>
                <w:szCs w:val="22"/>
              </w:rPr>
              <w:t>П</w:t>
            </w:r>
            <w:r w:rsidR="006450DC" w:rsidRPr="006450DC">
              <w:rPr>
                <w:rFonts w:cs="Times New Roman"/>
                <w:sz w:val="22"/>
                <w:szCs w:val="22"/>
              </w:rPr>
              <w:t>редоставлять возможность договаривать слова, фразы при чтении воспитателем знаком</w:t>
            </w:r>
            <w:r w:rsidR="0056632D">
              <w:rPr>
                <w:rFonts w:cs="Times New Roman"/>
                <w:sz w:val="22"/>
                <w:szCs w:val="22"/>
              </w:rPr>
              <w:t>ого</w:t>
            </w:r>
            <w:r w:rsidR="006450DC" w:rsidRPr="006450DC">
              <w:rPr>
                <w:rFonts w:cs="Times New Roman"/>
                <w:sz w:val="22"/>
                <w:szCs w:val="22"/>
              </w:rPr>
              <w:t xml:space="preserve"> стихотворени</w:t>
            </w:r>
            <w:r w:rsidR="0056632D">
              <w:rPr>
                <w:rFonts w:cs="Times New Roman"/>
                <w:sz w:val="22"/>
                <w:szCs w:val="22"/>
              </w:rPr>
              <w:t>я</w:t>
            </w:r>
            <w:r>
              <w:rPr>
                <w:rFonts w:cs="Times New Roman"/>
                <w:sz w:val="22"/>
                <w:szCs w:val="22"/>
              </w:rPr>
              <w:t>.</w:t>
            </w:r>
            <w:r w:rsidR="0078075B">
              <w:rPr>
                <w:rFonts w:cs="Times New Roman"/>
                <w:sz w:val="22"/>
                <w:szCs w:val="22"/>
              </w:rPr>
              <w:t xml:space="preserve"> П</w:t>
            </w:r>
            <w:r w:rsidR="006450DC" w:rsidRPr="006450DC">
              <w:rPr>
                <w:rFonts w:cs="Times New Roman"/>
                <w:sz w:val="22"/>
                <w:szCs w:val="22"/>
              </w:rPr>
              <w:t>оощрять попытки проговаривать стихотворный текст целиком с помощью взрослого</w:t>
            </w:r>
            <w:r w:rsidR="0078075B">
              <w:rPr>
                <w:rFonts w:cs="Times New Roman"/>
                <w:sz w:val="22"/>
                <w:szCs w:val="22"/>
              </w:rPr>
              <w:t>. П</w:t>
            </w:r>
            <w:r w:rsidR="006450DC" w:rsidRPr="006450DC">
              <w:rPr>
                <w:rFonts w:cs="Times New Roman"/>
                <w:sz w:val="22"/>
                <w:szCs w:val="22"/>
              </w:rPr>
              <w:t>родолжать знакомить детей с названиями предметов (</w:t>
            </w:r>
            <w:r w:rsidR="00365D8F">
              <w:rPr>
                <w:rFonts w:cs="Times New Roman"/>
                <w:sz w:val="22"/>
                <w:szCs w:val="22"/>
              </w:rPr>
              <w:t>фуражка, жезл)</w:t>
            </w:r>
            <w:r w:rsidR="0078075B">
              <w:rPr>
                <w:rFonts w:cs="Times New Roman"/>
                <w:sz w:val="22"/>
                <w:szCs w:val="22"/>
              </w:rPr>
              <w:t>. Ф</w:t>
            </w:r>
            <w:r w:rsidR="006450DC" w:rsidRPr="006450DC">
              <w:rPr>
                <w:rFonts w:cs="Times New Roman"/>
                <w:sz w:val="22"/>
                <w:szCs w:val="22"/>
              </w:rPr>
              <w:t>ормиро</w:t>
            </w:r>
            <w:r w:rsidR="0078075B">
              <w:rPr>
                <w:rFonts w:cs="Times New Roman"/>
                <w:sz w:val="22"/>
                <w:szCs w:val="22"/>
              </w:rPr>
              <w:t>вать умение отвечать на вопросы. Ф</w:t>
            </w:r>
            <w:r w:rsidR="006450DC" w:rsidRPr="006450DC">
              <w:rPr>
                <w:rFonts w:cs="Times New Roman"/>
                <w:sz w:val="22"/>
                <w:szCs w:val="22"/>
              </w:rPr>
              <w:t xml:space="preserve">ормировать умение переносить знакомые действия с одного объекта на другой, поощрять проявление самостоятельности, активности в игре с </w:t>
            </w:r>
            <w:r w:rsidR="00365D8F">
              <w:rPr>
                <w:rFonts w:cs="Times New Roman"/>
                <w:sz w:val="22"/>
                <w:szCs w:val="22"/>
              </w:rPr>
              <w:t>машинками</w:t>
            </w:r>
            <w:r w:rsidR="0078075B">
              <w:rPr>
                <w:rFonts w:cs="Times New Roman"/>
                <w:sz w:val="22"/>
                <w:szCs w:val="22"/>
              </w:rPr>
              <w:t>. С</w:t>
            </w:r>
            <w:r w:rsidR="006450DC" w:rsidRPr="006450DC">
              <w:rPr>
                <w:rFonts w:cs="Times New Roman"/>
                <w:sz w:val="22"/>
                <w:szCs w:val="22"/>
              </w:rPr>
              <w:t>одействовать играм, в которых совершенствуются движения (ходьба</w:t>
            </w:r>
            <w:r w:rsidR="00365D8F">
              <w:rPr>
                <w:rFonts w:cs="Times New Roman"/>
                <w:sz w:val="22"/>
                <w:szCs w:val="22"/>
              </w:rPr>
              <w:t>, бег</w:t>
            </w:r>
            <w:r w:rsidR="0078075B">
              <w:rPr>
                <w:rFonts w:cs="Times New Roman"/>
                <w:sz w:val="22"/>
                <w:szCs w:val="22"/>
              </w:rPr>
              <w:t xml:space="preserve">). </w:t>
            </w:r>
            <w:r w:rsidR="00365D8F" w:rsidRPr="00365D8F">
              <w:rPr>
                <w:rFonts w:cs="Times New Roman"/>
                <w:sz w:val="22"/>
                <w:szCs w:val="22"/>
              </w:rPr>
              <w:t>Расширять и уточнять словарь по теме (</w:t>
            </w:r>
            <w:r>
              <w:rPr>
                <w:rFonts w:cs="Times New Roman"/>
                <w:sz w:val="22"/>
                <w:szCs w:val="22"/>
              </w:rPr>
              <w:t xml:space="preserve">полицейская </w:t>
            </w:r>
            <w:r w:rsidR="00365D8F" w:rsidRPr="00365D8F">
              <w:rPr>
                <w:rFonts w:cs="Times New Roman"/>
                <w:sz w:val="22"/>
                <w:szCs w:val="22"/>
              </w:rPr>
              <w:t xml:space="preserve">машина, </w:t>
            </w:r>
            <w:r>
              <w:rPr>
                <w:rFonts w:cs="Times New Roman"/>
                <w:sz w:val="22"/>
                <w:szCs w:val="22"/>
              </w:rPr>
              <w:t>сирена, маячок, колёса, руль, светофор</w:t>
            </w:r>
            <w:r w:rsidR="00365D8F" w:rsidRPr="00365D8F">
              <w:rPr>
                <w:rFonts w:cs="Times New Roman"/>
                <w:sz w:val="22"/>
                <w:szCs w:val="22"/>
              </w:rPr>
              <w:t>).</w:t>
            </w:r>
            <w:r w:rsidR="0078075B">
              <w:rPr>
                <w:rFonts w:cs="Times New Roman"/>
                <w:sz w:val="22"/>
                <w:szCs w:val="22"/>
              </w:rPr>
              <w:t xml:space="preserve"> </w:t>
            </w:r>
            <w:r w:rsidR="00365D8F" w:rsidRPr="00365D8F">
              <w:rPr>
                <w:rFonts w:cs="Times New Roman"/>
                <w:sz w:val="22"/>
                <w:szCs w:val="22"/>
              </w:rPr>
              <w:t>Давать первые знания о Правилах дорожного движения: улицу можно переходить только на зеленый свет светофора.</w:t>
            </w:r>
            <w:r w:rsidR="0078075B">
              <w:rPr>
                <w:rFonts w:cs="Times New Roman"/>
                <w:sz w:val="22"/>
                <w:szCs w:val="22"/>
              </w:rPr>
              <w:t xml:space="preserve"> </w:t>
            </w:r>
            <w:r w:rsidR="00E706EE">
              <w:rPr>
                <w:rFonts w:cs="Times New Roman"/>
                <w:sz w:val="22"/>
                <w:szCs w:val="22"/>
              </w:rPr>
              <w:t xml:space="preserve">Развивать активность детей при разучивании стихотворения. </w:t>
            </w:r>
            <w:r w:rsidR="00365D8F" w:rsidRPr="00365D8F">
              <w:rPr>
                <w:rFonts w:cs="Times New Roman"/>
                <w:sz w:val="22"/>
                <w:szCs w:val="22"/>
              </w:rPr>
              <w:t>Развивать мелкую моторику рук.</w:t>
            </w:r>
            <w:r w:rsidR="0078075B">
              <w:rPr>
                <w:rFonts w:cs="Times New Roman"/>
                <w:sz w:val="22"/>
                <w:szCs w:val="22"/>
              </w:rPr>
              <w:t xml:space="preserve"> </w:t>
            </w:r>
            <w:r w:rsidR="00365D8F" w:rsidRPr="00365D8F">
              <w:rPr>
                <w:rFonts w:cs="Times New Roman"/>
                <w:sz w:val="22"/>
                <w:szCs w:val="22"/>
              </w:rPr>
              <w:t>Развивать зрительное внимание, умение визуально контролировать и координировать свои действия.</w:t>
            </w:r>
            <w:r w:rsidR="0078075B">
              <w:rPr>
                <w:rFonts w:cs="Times New Roman"/>
                <w:sz w:val="22"/>
                <w:szCs w:val="22"/>
              </w:rPr>
              <w:t xml:space="preserve"> В</w:t>
            </w:r>
            <w:r w:rsidR="0078075B" w:rsidRPr="006450DC">
              <w:rPr>
                <w:rFonts w:cs="Times New Roman"/>
                <w:sz w:val="22"/>
                <w:szCs w:val="22"/>
              </w:rPr>
              <w:t>оспитывать желание слушать авторские произведения, сопровождать чтение показом игрушки</w:t>
            </w:r>
            <w:r w:rsidR="0078075B">
              <w:rPr>
                <w:rFonts w:cs="Times New Roman"/>
                <w:sz w:val="22"/>
                <w:szCs w:val="22"/>
              </w:rPr>
              <w:t xml:space="preserve"> «полицейская машина»</w:t>
            </w:r>
            <w:r w:rsidR="0078075B" w:rsidRPr="006450DC">
              <w:rPr>
                <w:rFonts w:cs="Times New Roman"/>
                <w:sz w:val="22"/>
                <w:szCs w:val="22"/>
              </w:rPr>
              <w:t>, игровыми действиями</w:t>
            </w:r>
            <w:r w:rsidR="0078075B">
              <w:rPr>
                <w:rFonts w:cs="Times New Roman"/>
                <w:sz w:val="22"/>
                <w:szCs w:val="22"/>
              </w:rPr>
              <w:t>.</w:t>
            </w:r>
          </w:p>
          <w:p w:rsidR="00DB5564" w:rsidRPr="00BF387B" w:rsidRDefault="00DB5564" w:rsidP="009F6747">
            <w:pPr>
              <w:rPr>
                <w:rFonts w:cs="Times New Roman"/>
                <w:sz w:val="22"/>
                <w:szCs w:val="22"/>
              </w:rPr>
            </w:pPr>
          </w:p>
        </w:tc>
        <w:tc>
          <w:tcPr>
            <w:tcW w:w="2397" w:type="dxa"/>
          </w:tcPr>
          <w:p w:rsidR="00E706EE" w:rsidRDefault="00E706EE" w:rsidP="00E706EE">
            <w:pPr>
              <w:jc w:val="left"/>
              <w:rPr>
                <w:rFonts w:cs="Times New Roman"/>
                <w:sz w:val="22"/>
                <w:szCs w:val="22"/>
              </w:rPr>
            </w:pPr>
            <w:r>
              <w:rPr>
                <w:rFonts w:cs="Times New Roman"/>
                <w:sz w:val="22"/>
                <w:szCs w:val="22"/>
              </w:rPr>
              <w:t>Литвинова О.Э. «Речевое развитие де-</w:t>
            </w:r>
            <w:proofErr w:type="spellStart"/>
            <w:r>
              <w:rPr>
                <w:rFonts w:cs="Times New Roman"/>
                <w:sz w:val="22"/>
                <w:szCs w:val="22"/>
              </w:rPr>
              <w:t>тей</w:t>
            </w:r>
            <w:proofErr w:type="spellEnd"/>
            <w:r>
              <w:rPr>
                <w:rFonts w:cs="Times New Roman"/>
                <w:sz w:val="22"/>
                <w:szCs w:val="22"/>
              </w:rPr>
              <w:t xml:space="preserve"> раннего возраста.</w:t>
            </w:r>
          </w:p>
          <w:p w:rsidR="00DB5564" w:rsidRPr="00BF387B" w:rsidRDefault="00E706EE" w:rsidP="00E706EE">
            <w:pPr>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лите-ратуры</w:t>
            </w:r>
            <w:proofErr w:type="spellEnd"/>
            <w:r>
              <w:rPr>
                <w:rFonts w:cs="Times New Roman"/>
                <w:sz w:val="22"/>
                <w:szCs w:val="22"/>
              </w:rPr>
              <w:t>. Конспекты за-</w:t>
            </w:r>
            <w:proofErr w:type="spellStart"/>
            <w:r>
              <w:rPr>
                <w:rFonts w:cs="Times New Roman"/>
                <w:sz w:val="22"/>
                <w:szCs w:val="22"/>
              </w:rPr>
              <w:t>нятий</w:t>
            </w:r>
            <w:proofErr w:type="spellEnd"/>
            <w:r>
              <w:rPr>
                <w:rFonts w:cs="Times New Roman"/>
                <w:sz w:val="22"/>
                <w:szCs w:val="22"/>
              </w:rPr>
              <w:t>», стр. 31</w:t>
            </w:r>
          </w:p>
        </w:tc>
      </w:tr>
      <w:tr w:rsidR="00DB5564" w:rsidRPr="00BF387B" w:rsidTr="00DB5564">
        <w:trPr>
          <w:cantSplit/>
          <w:trHeight w:val="4913"/>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DE29A7">
              <w:rPr>
                <w:rFonts w:cs="Times New Roman"/>
                <w:sz w:val="22"/>
                <w:szCs w:val="22"/>
              </w:rPr>
              <w:t>«Здоровый человек – это…»</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11.11.19 – 15.11.19</w:t>
            </w:r>
          </w:p>
          <w:p w:rsidR="00DB5564" w:rsidRPr="00BF387B" w:rsidRDefault="00DB5564" w:rsidP="00DB5564">
            <w:pPr>
              <w:ind w:left="113" w:right="113"/>
              <w:jc w:val="center"/>
              <w:rPr>
                <w:rFonts w:cs="Times New Roman"/>
                <w:sz w:val="22"/>
                <w:szCs w:val="22"/>
              </w:rPr>
            </w:pPr>
            <w:r w:rsidRPr="00DE29A7">
              <w:rPr>
                <w:rFonts w:cs="Times New Roman"/>
                <w:sz w:val="22"/>
                <w:szCs w:val="22"/>
              </w:rPr>
              <w:t>«Неделя здоровья»</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FC467A" w:rsidRPr="00BF387B" w:rsidRDefault="00FC467A" w:rsidP="007A60B1">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Рассматривание сюжетной картины </w:t>
            </w:r>
            <w:r w:rsidRPr="00242F82">
              <w:rPr>
                <w:rFonts w:cs="Times New Roman"/>
                <w:sz w:val="22"/>
                <w:szCs w:val="22"/>
              </w:rPr>
              <w:t>„</w:t>
            </w:r>
            <w:r w:rsidR="007A60B1">
              <w:rPr>
                <w:rFonts w:cs="Times New Roman"/>
                <w:sz w:val="22"/>
                <w:szCs w:val="22"/>
              </w:rPr>
              <w:t>Д</w:t>
            </w:r>
            <w:r>
              <w:rPr>
                <w:rFonts w:cs="Times New Roman"/>
                <w:sz w:val="22"/>
                <w:szCs w:val="22"/>
              </w:rPr>
              <w:t>ети моют руки</w:t>
            </w:r>
            <w:r w:rsidRPr="009516F5">
              <w:rPr>
                <w:rFonts w:eastAsia="Times New Roman" w:cs="Times New Roman"/>
                <w:bCs/>
                <w:color w:val="000000"/>
                <w:kern w:val="0"/>
                <w:sz w:val="22"/>
                <w:szCs w:val="22"/>
                <w:lang w:eastAsia="ru-RU" w:bidi="ar-SA"/>
              </w:rPr>
              <w:t>“</w:t>
            </w:r>
            <w:r w:rsidR="00751BFB">
              <w:rPr>
                <w:rFonts w:eastAsia="Times New Roman" w:cs="Times New Roman"/>
                <w:bCs/>
                <w:color w:val="000000"/>
                <w:kern w:val="0"/>
                <w:sz w:val="22"/>
                <w:szCs w:val="22"/>
                <w:lang w:eastAsia="ru-RU" w:bidi="ar-SA"/>
              </w:rPr>
              <w:t>»</w:t>
            </w:r>
          </w:p>
        </w:tc>
        <w:tc>
          <w:tcPr>
            <w:tcW w:w="7332" w:type="dxa"/>
          </w:tcPr>
          <w:p w:rsidR="00DB5564" w:rsidRPr="00E2071F" w:rsidRDefault="00751BFB" w:rsidP="007A60B1">
            <w:pPr>
              <w:contextualSpacing/>
              <w:rPr>
                <w:sz w:val="22"/>
                <w:szCs w:val="22"/>
              </w:rPr>
            </w:pPr>
            <w:r>
              <w:rPr>
                <w:sz w:val="22"/>
                <w:szCs w:val="22"/>
              </w:rPr>
              <w:t>Ф</w:t>
            </w:r>
            <w:r w:rsidR="00FC467A" w:rsidRPr="00FC467A">
              <w:rPr>
                <w:sz w:val="22"/>
                <w:szCs w:val="22"/>
              </w:rPr>
              <w:t>ормировать умение отвечать на простейшие вопросы («Что?», «Кто?», «Что делает?») и более сложные («В</w:t>
            </w:r>
            <w:r>
              <w:rPr>
                <w:sz w:val="22"/>
                <w:szCs w:val="22"/>
              </w:rPr>
              <w:t>о что одет?», «Какой?», «Где?»).</w:t>
            </w:r>
            <w:r w:rsidR="00FC467A">
              <w:rPr>
                <w:sz w:val="22"/>
                <w:szCs w:val="22"/>
              </w:rPr>
              <w:t xml:space="preserve"> </w:t>
            </w:r>
            <w:r>
              <w:rPr>
                <w:sz w:val="22"/>
                <w:szCs w:val="22"/>
              </w:rPr>
              <w:t>П</w:t>
            </w:r>
            <w:r w:rsidR="00FC467A" w:rsidRPr="00FC467A">
              <w:rPr>
                <w:sz w:val="22"/>
                <w:szCs w:val="22"/>
              </w:rPr>
              <w:t>оощрять попытки детей старше 2,5 лет по собственной инициативе или по просьбе взро</w:t>
            </w:r>
            <w:r>
              <w:rPr>
                <w:sz w:val="22"/>
                <w:szCs w:val="22"/>
              </w:rPr>
              <w:t>слого рассказывать об изобра</w:t>
            </w:r>
            <w:r w:rsidR="00FC467A" w:rsidRPr="00FC467A">
              <w:rPr>
                <w:sz w:val="22"/>
                <w:szCs w:val="22"/>
              </w:rPr>
              <w:t>женном на карти</w:t>
            </w:r>
            <w:r>
              <w:rPr>
                <w:sz w:val="22"/>
                <w:szCs w:val="22"/>
              </w:rPr>
              <w:t>нке, о событии из личного опыта. Ф</w:t>
            </w:r>
            <w:r w:rsidR="00FC467A" w:rsidRPr="00FC467A">
              <w:rPr>
                <w:sz w:val="22"/>
                <w:szCs w:val="22"/>
              </w:rPr>
              <w:t>ормировать умение от</w:t>
            </w:r>
            <w:r>
              <w:rPr>
                <w:sz w:val="22"/>
                <w:szCs w:val="22"/>
              </w:rPr>
              <w:t>вечать на вопросы, повторять не</w:t>
            </w:r>
            <w:r w:rsidR="00FC467A" w:rsidRPr="00FC467A">
              <w:rPr>
                <w:sz w:val="22"/>
                <w:szCs w:val="22"/>
              </w:rPr>
              <w:t>сложные фразы, согласовывать существител</w:t>
            </w:r>
            <w:r>
              <w:rPr>
                <w:sz w:val="22"/>
                <w:szCs w:val="22"/>
              </w:rPr>
              <w:t>ьные и местоиме</w:t>
            </w:r>
            <w:r>
              <w:rPr>
                <w:sz w:val="22"/>
                <w:szCs w:val="22"/>
              </w:rPr>
              <w:softHyphen/>
              <w:t>ния с глаголами. П</w:t>
            </w:r>
            <w:r w:rsidR="00FC467A" w:rsidRPr="00FC467A">
              <w:rPr>
                <w:sz w:val="22"/>
                <w:szCs w:val="22"/>
              </w:rPr>
              <w:t>родолжать знакомить детей с предметами личной гигие</w:t>
            </w:r>
            <w:r w:rsidR="00FC467A" w:rsidRPr="00FC467A">
              <w:rPr>
                <w:sz w:val="22"/>
                <w:szCs w:val="22"/>
              </w:rPr>
              <w:softHyphen/>
              <w:t>ны, обогащать словарь д</w:t>
            </w:r>
            <w:r>
              <w:rPr>
                <w:sz w:val="22"/>
                <w:szCs w:val="22"/>
              </w:rPr>
              <w:t>етей существительными, обознача</w:t>
            </w:r>
            <w:r w:rsidR="00FC467A" w:rsidRPr="00FC467A">
              <w:rPr>
                <w:sz w:val="22"/>
                <w:szCs w:val="22"/>
              </w:rPr>
              <w:t>ющими названия предметов личной гигиены (</w:t>
            </w:r>
            <w:r>
              <w:rPr>
                <w:i/>
                <w:iCs/>
                <w:sz w:val="22"/>
                <w:szCs w:val="22"/>
              </w:rPr>
              <w:t>полотенце, рас</w:t>
            </w:r>
            <w:r w:rsidR="00FC467A" w:rsidRPr="00FC467A">
              <w:rPr>
                <w:i/>
                <w:iCs/>
                <w:sz w:val="22"/>
                <w:szCs w:val="22"/>
              </w:rPr>
              <w:t>ческа, носовой платок),</w:t>
            </w:r>
            <w:r w:rsidR="00FC467A" w:rsidRPr="00FC467A">
              <w:rPr>
                <w:sz w:val="22"/>
                <w:szCs w:val="22"/>
              </w:rPr>
              <w:t xml:space="preserve"> и глаголами, обозначающими действия </w:t>
            </w:r>
            <w:r>
              <w:rPr>
                <w:i/>
                <w:iCs/>
                <w:sz w:val="22"/>
                <w:szCs w:val="22"/>
              </w:rPr>
              <w:t>(</w:t>
            </w:r>
            <w:r w:rsidR="00FC467A" w:rsidRPr="00FC467A">
              <w:rPr>
                <w:i/>
                <w:iCs/>
                <w:sz w:val="22"/>
                <w:szCs w:val="22"/>
              </w:rPr>
              <w:t>засучить</w:t>
            </w:r>
            <w:r w:rsidR="00FC467A" w:rsidRPr="00FC467A">
              <w:rPr>
                <w:sz w:val="22"/>
                <w:szCs w:val="22"/>
              </w:rPr>
              <w:t xml:space="preserve"> (рукава), </w:t>
            </w:r>
            <w:r w:rsidR="00FC467A" w:rsidRPr="00FC467A">
              <w:rPr>
                <w:i/>
                <w:iCs/>
                <w:sz w:val="22"/>
                <w:szCs w:val="22"/>
              </w:rPr>
              <w:t>намыливать, вытирать)</w:t>
            </w:r>
            <w:r w:rsidRPr="00751BFB">
              <w:rPr>
                <w:iCs/>
                <w:sz w:val="22"/>
                <w:szCs w:val="22"/>
              </w:rPr>
              <w:t>. Ф</w:t>
            </w:r>
            <w:r w:rsidR="00FC467A" w:rsidRPr="00FC467A">
              <w:rPr>
                <w:sz w:val="22"/>
                <w:szCs w:val="22"/>
              </w:rPr>
              <w:t>ормировать у детей привычку заб</w:t>
            </w:r>
            <w:r>
              <w:rPr>
                <w:sz w:val="22"/>
                <w:szCs w:val="22"/>
              </w:rPr>
              <w:t>отиться о чистоте своего тела. Ф</w:t>
            </w:r>
            <w:r w:rsidR="00FC467A" w:rsidRPr="00FC467A">
              <w:rPr>
                <w:sz w:val="22"/>
                <w:szCs w:val="22"/>
              </w:rPr>
              <w:t>ормировать умение в</w:t>
            </w:r>
            <w:r>
              <w:rPr>
                <w:sz w:val="22"/>
                <w:szCs w:val="22"/>
              </w:rPr>
              <w:t>ыполнять с помощью взрослого не</w:t>
            </w:r>
            <w:r w:rsidR="00FC467A" w:rsidRPr="00FC467A">
              <w:rPr>
                <w:sz w:val="22"/>
                <w:szCs w:val="22"/>
              </w:rPr>
              <w:t>сколько действий с одним предметом и переносить знакомые дейс</w:t>
            </w:r>
            <w:r>
              <w:rPr>
                <w:sz w:val="22"/>
                <w:szCs w:val="22"/>
              </w:rPr>
              <w:t xml:space="preserve">твия с одного объекта на другой. </w:t>
            </w:r>
            <w:r w:rsidR="007A60B1">
              <w:rPr>
                <w:sz w:val="22"/>
                <w:szCs w:val="22"/>
              </w:rPr>
              <w:t>Ф</w:t>
            </w:r>
            <w:r w:rsidR="00FC467A" w:rsidRPr="00FC467A">
              <w:rPr>
                <w:sz w:val="22"/>
                <w:szCs w:val="22"/>
              </w:rPr>
              <w:t>ормировать умение слу</w:t>
            </w:r>
            <w:r w:rsidR="007A60B1">
              <w:rPr>
                <w:sz w:val="22"/>
                <w:szCs w:val="22"/>
              </w:rPr>
              <w:t>шать стихотворения без наглядно</w:t>
            </w:r>
            <w:r w:rsidR="00FC467A" w:rsidRPr="00FC467A">
              <w:rPr>
                <w:sz w:val="22"/>
                <w:szCs w:val="22"/>
              </w:rPr>
              <w:t>го сопровождения</w:t>
            </w:r>
            <w:r w:rsidR="007A60B1">
              <w:rPr>
                <w:sz w:val="22"/>
                <w:szCs w:val="22"/>
              </w:rPr>
              <w:t>.</w:t>
            </w:r>
            <w:r w:rsidR="00FC467A" w:rsidRPr="00FC467A">
              <w:rPr>
                <w:sz w:val="22"/>
                <w:szCs w:val="22"/>
              </w:rPr>
              <w:t xml:space="preserve"> </w:t>
            </w:r>
            <w:r w:rsidR="007A60B1">
              <w:rPr>
                <w:sz w:val="22"/>
                <w:szCs w:val="22"/>
              </w:rPr>
              <w:t>С</w:t>
            </w:r>
            <w:r w:rsidR="00FC467A" w:rsidRPr="00FC467A">
              <w:rPr>
                <w:sz w:val="22"/>
                <w:szCs w:val="22"/>
              </w:rPr>
              <w:t>опров</w:t>
            </w:r>
            <w:r w:rsidR="007A60B1">
              <w:rPr>
                <w:sz w:val="22"/>
                <w:szCs w:val="22"/>
              </w:rPr>
              <w:t>ождать чтение небольших поэтиче</w:t>
            </w:r>
            <w:r w:rsidR="00FC467A" w:rsidRPr="00FC467A">
              <w:rPr>
                <w:sz w:val="22"/>
                <w:szCs w:val="22"/>
              </w:rPr>
              <w:t>ских произведений игровыми действиями.</w:t>
            </w:r>
            <w:r w:rsidR="007A60B1">
              <w:rPr>
                <w:sz w:val="22"/>
                <w:szCs w:val="22"/>
              </w:rPr>
              <w:t xml:space="preserve"> Р</w:t>
            </w:r>
            <w:r w:rsidR="007A60B1" w:rsidRPr="00FC467A">
              <w:rPr>
                <w:sz w:val="22"/>
                <w:szCs w:val="22"/>
              </w:rPr>
              <w:t>азвивать интерес к игр</w:t>
            </w:r>
            <w:r w:rsidR="007A60B1">
              <w:rPr>
                <w:sz w:val="22"/>
                <w:szCs w:val="22"/>
              </w:rPr>
              <w:t>ам-действиям под звучащее слово.</w:t>
            </w:r>
            <w:r w:rsidR="005D521B">
              <w:rPr>
                <w:sz w:val="22"/>
                <w:szCs w:val="22"/>
              </w:rPr>
              <w:t xml:space="preserve"> </w:t>
            </w:r>
            <w:r w:rsidR="005D521B">
              <w:rPr>
                <w:rFonts w:cs="Times New Roman"/>
                <w:sz w:val="22"/>
                <w:szCs w:val="22"/>
              </w:rPr>
              <w:t>Р</w:t>
            </w:r>
            <w:r w:rsidR="005D521B" w:rsidRPr="00C323F8">
              <w:rPr>
                <w:rFonts w:cs="Times New Roman"/>
                <w:sz w:val="22"/>
                <w:szCs w:val="22"/>
              </w:rPr>
              <w:t>азвивать речь как средство общения</w:t>
            </w:r>
            <w:r w:rsidR="005D521B">
              <w:rPr>
                <w:rFonts w:cs="Times New Roman"/>
                <w:sz w:val="22"/>
                <w:szCs w:val="22"/>
              </w:rPr>
              <w:t>. Р</w:t>
            </w:r>
            <w:r w:rsidR="005D521B" w:rsidRPr="00C323F8">
              <w:rPr>
                <w:rFonts w:cs="Times New Roman"/>
                <w:sz w:val="22"/>
                <w:szCs w:val="22"/>
              </w:rPr>
              <w:t xml:space="preserve">азвивать умение отвечать на вопросы по </w:t>
            </w:r>
            <w:r w:rsidR="005D521B">
              <w:rPr>
                <w:rFonts w:cs="Times New Roman"/>
                <w:sz w:val="22"/>
                <w:szCs w:val="22"/>
              </w:rPr>
              <w:t>со</w:t>
            </w:r>
            <w:r w:rsidR="005D521B" w:rsidRPr="00C323F8">
              <w:rPr>
                <w:rFonts w:cs="Times New Roman"/>
                <w:sz w:val="22"/>
                <w:szCs w:val="22"/>
              </w:rPr>
              <w:t>держанию</w:t>
            </w:r>
            <w:r w:rsidR="005D521B">
              <w:rPr>
                <w:rFonts w:cs="Times New Roman"/>
                <w:sz w:val="22"/>
                <w:szCs w:val="22"/>
              </w:rPr>
              <w:t>. Воспитывать бережное отношение к своему здоровью.</w:t>
            </w:r>
          </w:p>
        </w:tc>
        <w:tc>
          <w:tcPr>
            <w:tcW w:w="2397" w:type="dxa"/>
          </w:tcPr>
          <w:p w:rsidR="005D521B" w:rsidRDefault="005D521B" w:rsidP="005D521B">
            <w:pPr>
              <w:jc w:val="left"/>
              <w:rPr>
                <w:rFonts w:cs="Times New Roman"/>
                <w:sz w:val="22"/>
                <w:szCs w:val="22"/>
              </w:rPr>
            </w:pPr>
            <w:r>
              <w:rPr>
                <w:rFonts w:cs="Times New Roman"/>
                <w:sz w:val="22"/>
                <w:szCs w:val="22"/>
              </w:rPr>
              <w:t xml:space="preserve">Литвинова О.Э. «Речевое развитие </w:t>
            </w:r>
          </w:p>
          <w:p w:rsidR="005D521B" w:rsidRDefault="005D521B" w:rsidP="005D521B">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1 часть. Словарь. Звуковая культура речи. Грамматический строй речи. Конспекты занятий», стр. 61</w:t>
            </w:r>
          </w:p>
          <w:p w:rsidR="00DB5564" w:rsidRPr="00BF387B" w:rsidRDefault="00DB5564" w:rsidP="00DB5564">
            <w:pPr>
              <w:rPr>
                <w:rFonts w:cs="Times New Roman"/>
                <w:sz w:val="22"/>
                <w:szCs w:val="22"/>
              </w:rPr>
            </w:pPr>
          </w:p>
        </w:tc>
      </w:tr>
      <w:tr w:rsidR="00537B2B" w:rsidRPr="00BF387B" w:rsidTr="00DB5564">
        <w:trPr>
          <w:cantSplit/>
          <w:trHeight w:val="3830"/>
          <w:jc w:val="center"/>
        </w:trPr>
        <w:tc>
          <w:tcPr>
            <w:tcW w:w="984" w:type="dxa"/>
            <w:textDirection w:val="btLr"/>
            <w:vAlign w:val="center"/>
          </w:tcPr>
          <w:p w:rsidR="00537B2B" w:rsidRPr="005730A1" w:rsidRDefault="00537B2B" w:rsidP="00DB5564">
            <w:pPr>
              <w:jc w:val="center"/>
              <w:rPr>
                <w:rFonts w:cs="Times New Roman"/>
                <w:sz w:val="22"/>
                <w:szCs w:val="22"/>
              </w:rPr>
            </w:pPr>
            <w:r w:rsidRPr="00DE29A7">
              <w:rPr>
                <w:rFonts w:cs="Times New Roman"/>
                <w:sz w:val="22"/>
                <w:szCs w:val="22"/>
              </w:rPr>
              <w:lastRenderedPageBreak/>
              <w:t>«Будущее Земли – в наших руках»</w:t>
            </w:r>
          </w:p>
        </w:tc>
        <w:tc>
          <w:tcPr>
            <w:tcW w:w="1534" w:type="dxa"/>
            <w:tcBorders>
              <w:top w:val="single" w:sz="4" w:space="0" w:color="auto"/>
            </w:tcBorders>
            <w:textDirection w:val="btLr"/>
            <w:vAlign w:val="center"/>
          </w:tcPr>
          <w:p w:rsidR="00537B2B" w:rsidRDefault="00C67E74" w:rsidP="00DB5564">
            <w:pPr>
              <w:ind w:left="113" w:right="113"/>
              <w:jc w:val="center"/>
              <w:rPr>
                <w:rFonts w:cs="Times New Roman"/>
                <w:sz w:val="22"/>
                <w:szCs w:val="22"/>
              </w:rPr>
            </w:pPr>
            <w:r>
              <w:rPr>
                <w:rFonts w:cs="Times New Roman"/>
                <w:sz w:val="22"/>
                <w:szCs w:val="22"/>
              </w:rPr>
              <w:t>18.11.19 – 22.11.19</w:t>
            </w:r>
          </w:p>
          <w:p w:rsidR="00537B2B" w:rsidRPr="00730B21" w:rsidRDefault="00537B2B" w:rsidP="00DB5564">
            <w:pPr>
              <w:ind w:left="113" w:right="113"/>
              <w:jc w:val="center"/>
              <w:rPr>
                <w:rFonts w:cs="Times New Roman"/>
                <w:sz w:val="22"/>
                <w:szCs w:val="22"/>
              </w:rPr>
            </w:pPr>
            <w:r w:rsidRPr="00730B21">
              <w:rPr>
                <w:rFonts w:cs="Times New Roman"/>
                <w:sz w:val="22"/>
                <w:szCs w:val="22"/>
              </w:rPr>
              <w:t>«Мир растений, деревья</w:t>
            </w:r>
            <w:r>
              <w:rPr>
                <w:rFonts w:cs="Times New Roman"/>
                <w:sz w:val="22"/>
                <w:szCs w:val="22"/>
              </w:rPr>
              <w:t>»</w:t>
            </w:r>
          </w:p>
          <w:p w:rsidR="00537B2B" w:rsidRPr="00BF387B" w:rsidRDefault="00537B2B" w:rsidP="00DB5564">
            <w:pPr>
              <w:ind w:left="113" w:right="113"/>
              <w:jc w:val="center"/>
              <w:rPr>
                <w:rFonts w:cs="Times New Roman"/>
                <w:sz w:val="22"/>
                <w:szCs w:val="22"/>
              </w:rPr>
            </w:pPr>
          </w:p>
        </w:tc>
        <w:tc>
          <w:tcPr>
            <w:tcW w:w="2539" w:type="dxa"/>
            <w:tcBorders>
              <w:top w:val="single" w:sz="4" w:space="0" w:color="auto"/>
            </w:tcBorders>
          </w:tcPr>
          <w:p w:rsidR="00537B2B" w:rsidRDefault="00537B2B" w:rsidP="002D1F2E">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Развитие речи</w:t>
            </w:r>
          </w:p>
          <w:p w:rsidR="00537B2B" w:rsidRDefault="004D3AA7" w:rsidP="002D1F2E">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Рассматривание сюж</w:t>
            </w:r>
            <w:r w:rsidR="00537B2B">
              <w:rPr>
                <w:rFonts w:eastAsia="Times New Roman" w:cs="Times New Roman"/>
                <w:bCs/>
                <w:kern w:val="0"/>
                <w:sz w:val="22"/>
                <w:szCs w:val="22"/>
                <w:lang w:eastAsia="ru-RU" w:bidi="ar-SA"/>
              </w:rPr>
              <w:t>етной картины «Падают, падают листья»</w:t>
            </w:r>
          </w:p>
          <w:p w:rsidR="00537B2B" w:rsidRPr="009767E7" w:rsidRDefault="00537B2B" w:rsidP="002D1F2E">
            <w:pPr>
              <w:jc w:val="center"/>
              <w:rPr>
                <w:rFonts w:eastAsia="Times New Roman" w:cs="Times New Roman"/>
                <w:bCs/>
                <w:kern w:val="0"/>
                <w:sz w:val="22"/>
                <w:szCs w:val="22"/>
                <w:lang w:eastAsia="ru-RU" w:bidi="ar-SA"/>
              </w:rPr>
            </w:pPr>
          </w:p>
        </w:tc>
        <w:tc>
          <w:tcPr>
            <w:tcW w:w="7332" w:type="dxa"/>
            <w:tcBorders>
              <w:top w:val="single" w:sz="4" w:space="0" w:color="auto"/>
            </w:tcBorders>
          </w:tcPr>
          <w:p w:rsidR="00E21850" w:rsidRPr="00E21850" w:rsidRDefault="00E66BC9" w:rsidP="00553D31">
            <w:pPr>
              <w:contextualSpacing/>
              <w:rPr>
                <w:rFonts w:eastAsia="Times New Roman" w:cs="Times New Roman"/>
                <w:kern w:val="0"/>
                <w:sz w:val="22"/>
                <w:szCs w:val="22"/>
                <w:lang w:eastAsia="ru-RU" w:bidi="ar-SA"/>
              </w:rPr>
            </w:pPr>
            <w:r>
              <w:rPr>
                <w:rFonts w:eastAsia="Times New Roman" w:cs="Times New Roman"/>
                <w:color w:val="000000"/>
                <w:kern w:val="0"/>
                <w:sz w:val="22"/>
                <w:szCs w:val="22"/>
                <w:lang w:eastAsia="ru-RU" w:bidi="ar-SA"/>
              </w:rPr>
              <w:t>П</w:t>
            </w:r>
            <w:r w:rsidRPr="00E21850">
              <w:rPr>
                <w:rFonts w:eastAsia="Times New Roman" w:cs="Times New Roman"/>
                <w:color w:val="000000"/>
                <w:kern w:val="0"/>
                <w:sz w:val="22"/>
                <w:szCs w:val="22"/>
                <w:lang w:eastAsia="ru-RU" w:bidi="ar-SA"/>
              </w:rPr>
              <w:t>ривлечь внимание детей</w:t>
            </w:r>
            <w:r>
              <w:rPr>
                <w:rFonts w:eastAsia="Times New Roman" w:cs="Times New Roman"/>
                <w:color w:val="000000"/>
                <w:kern w:val="0"/>
                <w:sz w:val="22"/>
                <w:szCs w:val="22"/>
                <w:lang w:eastAsia="ru-RU" w:bidi="ar-SA"/>
              </w:rPr>
              <w:t xml:space="preserve"> к красоте осенней природы, рас</w:t>
            </w:r>
            <w:r w:rsidRPr="00E21850">
              <w:rPr>
                <w:rFonts w:eastAsia="Times New Roman" w:cs="Times New Roman"/>
                <w:color w:val="000000"/>
                <w:kern w:val="0"/>
                <w:sz w:val="22"/>
                <w:szCs w:val="22"/>
                <w:lang w:eastAsia="ru-RU" w:bidi="ar-SA"/>
              </w:rPr>
              <w:t>сказать о листопаде</w:t>
            </w:r>
            <w:r>
              <w:rPr>
                <w:rFonts w:eastAsia="Times New Roman" w:cs="Times New Roman"/>
                <w:color w:val="000000"/>
                <w:kern w:val="0"/>
                <w:sz w:val="22"/>
                <w:szCs w:val="22"/>
                <w:lang w:eastAsia="ru-RU" w:bidi="ar-SA"/>
              </w:rPr>
              <w:t xml:space="preserve">. </w:t>
            </w:r>
            <w:r w:rsidR="00537B2B">
              <w:rPr>
                <w:rFonts w:eastAsia="Times New Roman" w:cs="Times New Roman"/>
                <w:kern w:val="0"/>
                <w:sz w:val="22"/>
                <w:szCs w:val="22"/>
                <w:lang w:eastAsia="ru-RU" w:bidi="ar-SA"/>
              </w:rPr>
              <w:t>Помочь детям понять содержание картины</w:t>
            </w:r>
            <w:r w:rsidR="00E21850">
              <w:rPr>
                <w:rFonts w:eastAsia="Times New Roman" w:cs="Times New Roman"/>
                <w:kern w:val="0"/>
                <w:sz w:val="22"/>
                <w:szCs w:val="22"/>
                <w:lang w:eastAsia="ru-RU" w:bidi="ar-SA"/>
              </w:rPr>
              <w:t>.</w:t>
            </w:r>
            <w:r w:rsidR="00537B2B">
              <w:rPr>
                <w:rFonts w:eastAsia="Times New Roman" w:cs="Times New Roman"/>
                <w:kern w:val="0"/>
                <w:sz w:val="22"/>
                <w:szCs w:val="22"/>
                <w:lang w:eastAsia="ru-RU" w:bidi="ar-SA"/>
              </w:rPr>
              <w:t xml:space="preserve"> </w:t>
            </w:r>
            <w:r w:rsidR="00E21850">
              <w:rPr>
                <w:rFonts w:eastAsia="Times New Roman" w:cs="Times New Roman"/>
                <w:kern w:val="0"/>
                <w:sz w:val="22"/>
                <w:szCs w:val="22"/>
                <w:lang w:eastAsia="ru-RU" w:bidi="ar-SA"/>
              </w:rPr>
              <w:t>В</w:t>
            </w:r>
            <w:r w:rsidR="00537B2B">
              <w:rPr>
                <w:rFonts w:eastAsia="Times New Roman" w:cs="Times New Roman"/>
                <w:kern w:val="0"/>
                <w:sz w:val="22"/>
                <w:szCs w:val="22"/>
                <w:lang w:eastAsia="ru-RU" w:bidi="ar-SA"/>
              </w:rPr>
              <w:t xml:space="preserve"> процессе рассматри</w:t>
            </w:r>
            <w:r w:rsidR="00E21850">
              <w:rPr>
                <w:rFonts w:eastAsia="Times New Roman" w:cs="Times New Roman"/>
                <w:kern w:val="0"/>
                <w:sz w:val="22"/>
                <w:szCs w:val="22"/>
                <w:lang w:eastAsia="ru-RU" w:bidi="ar-SA"/>
              </w:rPr>
              <w:t>вания активизировать речь детей.</w:t>
            </w:r>
            <w:r w:rsidR="00537B2B">
              <w:rPr>
                <w:rFonts w:eastAsia="Times New Roman" w:cs="Times New Roman"/>
                <w:kern w:val="0"/>
                <w:sz w:val="22"/>
                <w:szCs w:val="22"/>
                <w:lang w:eastAsia="ru-RU" w:bidi="ar-SA"/>
              </w:rPr>
              <w:t xml:space="preserve"> </w:t>
            </w:r>
            <w:r w:rsidR="00E21850">
              <w:rPr>
                <w:rFonts w:eastAsia="Times New Roman" w:cs="Times New Roman"/>
                <w:kern w:val="0"/>
                <w:sz w:val="22"/>
                <w:szCs w:val="22"/>
                <w:lang w:eastAsia="ru-RU" w:bidi="ar-SA"/>
              </w:rPr>
              <w:t>У</w:t>
            </w:r>
            <w:r w:rsidR="00537B2B">
              <w:rPr>
                <w:rFonts w:eastAsia="Times New Roman" w:cs="Times New Roman"/>
                <w:kern w:val="0"/>
                <w:sz w:val="22"/>
                <w:szCs w:val="22"/>
                <w:lang w:eastAsia="ru-RU" w:bidi="ar-SA"/>
              </w:rPr>
              <w:t>чить договаривать слова, небольшие фразы</w:t>
            </w:r>
            <w:r w:rsidR="00E21850">
              <w:rPr>
                <w:rFonts w:eastAsia="Times New Roman" w:cs="Times New Roman"/>
                <w:kern w:val="0"/>
                <w:sz w:val="22"/>
                <w:szCs w:val="22"/>
                <w:lang w:eastAsia="ru-RU" w:bidi="ar-SA"/>
              </w:rPr>
              <w:t>.</w:t>
            </w:r>
            <w:r w:rsidR="00537B2B">
              <w:rPr>
                <w:rFonts w:eastAsia="Times New Roman" w:cs="Times New Roman"/>
                <w:kern w:val="0"/>
                <w:sz w:val="22"/>
                <w:szCs w:val="22"/>
                <w:lang w:eastAsia="ru-RU" w:bidi="ar-SA"/>
              </w:rPr>
              <w:t xml:space="preserve"> </w:t>
            </w:r>
            <w:r w:rsidR="00503153">
              <w:rPr>
                <w:rFonts w:eastAsia="Times New Roman" w:cs="Times New Roman"/>
                <w:color w:val="000000"/>
                <w:kern w:val="0"/>
                <w:sz w:val="22"/>
                <w:szCs w:val="22"/>
                <w:lang w:eastAsia="ru-RU" w:bidi="ar-SA"/>
              </w:rPr>
              <w:t>О</w:t>
            </w:r>
            <w:r w:rsidR="006F064E" w:rsidRPr="00E21850">
              <w:rPr>
                <w:rFonts w:eastAsia="Times New Roman" w:cs="Times New Roman"/>
                <w:color w:val="000000"/>
                <w:kern w:val="0"/>
                <w:sz w:val="22"/>
                <w:szCs w:val="22"/>
                <w:lang w:eastAsia="ru-RU" w:bidi="ar-SA"/>
              </w:rPr>
              <w:t>богащать словарь детей прилагательными, обозначающими цвет, величину, наречиями (</w:t>
            </w:r>
            <w:r w:rsidR="006F064E" w:rsidRPr="00E21850">
              <w:rPr>
                <w:rFonts w:eastAsia="Times New Roman" w:cs="Times New Roman"/>
                <w:i/>
                <w:iCs/>
                <w:color w:val="000000"/>
                <w:kern w:val="0"/>
                <w:sz w:val="22"/>
                <w:szCs w:val="22"/>
                <w:lang w:eastAsia="ru-RU" w:bidi="ar-SA"/>
              </w:rPr>
              <w:t>высоко</w:t>
            </w:r>
            <w:r w:rsidR="006F064E" w:rsidRPr="00E21850">
              <w:rPr>
                <w:rFonts w:eastAsia="Times New Roman" w:cs="Times New Roman"/>
                <w:color w:val="000000"/>
                <w:kern w:val="0"/>
                <w:sz w:val="22"/>
                <w:szCs w:val="22"/>
                <w:lang w:eastAsia="ru-RU" w:bidi="ar-SA"/>
              </w:rPr>
              <w:t xml:space="preserve"> — </w:t>
            </w:r>
            <w:r w:rsidR="006F064E" w:rsidRPr="00E21850">
              <w:rPr>
                <w:rFonts w:eastAsia="Times New Roman" w:cs="Times New Roman"/>
                <w:i/>
                <w:iCs/>
                <w:color w:val="000000"/>
                <w:kern w:val="0"/>
                <w:sz w:val="22"/>
                <w:szCs w:val="22"/>
                <w:lang w:eastAsia="ru-RU" w:bidi="ar-SA"/>
              </w:rPr>
              <w:t>низко, быстро</w:t>
            </w:r>
            <w:r w:rsidR="006F064E" w:rsidRPr="00E21850">
              <w:rPr>
                <w:rFonts w:eastAsia="Times New Roman" w:cs="Times New Roman"/>
                <w:color w:val="000000"/>
                <w:kern w:val="0"/>
                <w:sz w:val="22"/>
                <w:szCs w:val="22"/>
                <w:lang w:eastAsia="ru-RU" w:bidi="ar-SA"/>
              </w:rPr>
              <w:t xml:space="preserve"> — </w:t>
            </w:r>
            <w:r w:rsidR="00553D31">
              <w:rPr>
                <w:rFonts w:eastAsia="Times New Roman" w:cs="Times New Roman"/>
                <w:i/>
                <w:iCs/>
                <w:color w:val="000000"/>
                <w:kern w:val="0"/>
                <w:sz w:val="22"/>
                <w:szCs w:val="22"/>
                <w:lang w:eastAsia="ru-RU" w:bidi="ar-SA"/>
              </w:rPr>
              <w:t>медленно).</w:t>
            </w:r>
            <w:r w:rsidR="00553D31">
              <w:rPr>
                <w:rFonts w:eastAsia="Times New Roman" w:cs="Times New Roman"/>
                <w:iCs/>
                <w:color w:val="000000"/>
                <w:kern w:val="0"/>
                <w:sz w:val="22"/>
                <w:szCs w:val="22"/>
                <w:lang w:eastAsia="ru-RU" w:bidi="ar-SA"/>
              </w:rPr>
              <w:t xml:space="preserve"> </w:t>
            </w:r>
            <w:r w:rsidR="00553D31">
              <w:rPr>
                <w:rFonts w:eastAsia="Times New Roman" w:cs="Times New Roman"/>
                <w:color w:val="000000"/>
                <w:kern w:val="0"/>
                <w:sz w:val="22"/>
                <w:szCs w:val="22"/>
                <w:lang w:eastAsia="ru-RU" w:bidi="ar-SA"/>
              </w:rPr>
              <w:t>Ф</w:t>
            </w:r>
            <w:r w:rsidR="00E21850" w:rsidRPr="00E21850">
              <w:rPr>
                <w:rFonts w:eastAsia="Times New Roman" w:cs="Times New Roman"/>
                <w:color w:val="000000"/>
                <w:kern w:val="0"/>
                <w:sz w:val="22"/>
                <w:szCs w:val="22"/>
                <w:lang w:eastAsia="ru-RU" w:bidi="ar-SA"/>
              </w:rPr>
              <w:t xml:space="preserve">ормировать умение согласовывать существительные и местоимения с глаголами, использовать в речи предлоги (в, </w:t>
            </w:r>
            <w:r w:rsidR="00E21850" w:rsidRPr="00E21850">
              <w:rPr>
                <w:rFonts w:eastAsia="Times New Roman" w:cs="Times New Roman"/>
                <w:i/>
                <w:iCs/>
                <w:color w:val="000000"/>
                <w:kern w:val="0"/>
                <w:sz w:val="22"/>
                <w:szCs w:val="22"/>
                <w:lang w:eastAsia="ru-RU" w:bidi="ar-SA"/>
              </w:rPr>
              <w:t>на),</w:t>
            </w:r>
            <w:r w:rsidR="00E21850" w:rsidRPr="00E21850">
              <w:rPr>
                <w:rFonts w:eastAsia="Times New Roman" w:cs="Times New Roman"/>
                <w:color w:val="000000"/>
                <w:kern w:val="0"/>
                <w:sz w:val="22"/>
                <w:szCs w:val="22"/>
                <w:lang w:eastAsia="ru-RU" w:bidi="ar-SA"/>
              </w:rPr>
              <w:t xml:space="preserve"> отвечать на просте</w:t>
            </w:r>
            <w:r w:rsidR="00553D31">
              <w:rPr>
                <w:rFonts w:eastAsia="Times New Roman" w:cs="Times New Roman"/>
                <w:color w:val="000000"/>
                <w:kern w:val="0"/>
                <w:sz w:val="22"/>
                <w:szCs w:val="22"/>
                <w:lang w:eastAsia="ru-RU" w:bidi="ar-SA"/>
              </w:rPr>
              <w:t>йшие вопросы («Что?», «Что дела</w:t>
            </w:r>
            <w:r w:rsidR="00E21850" w:rsidRPr="00E21850">
              <w:rPr>
                <w:rFonts w:eastAsia="Times New Roman" w:cs="Times New Roman"/>
                <w:color w:val="000000"/>
                <w:kern w:val="0"/>
                <w:sz w:val="22"/>
                <w:szCs w:val="22"/>
                <w:lang w:eastAsia="ru-RU" w:bidi="ar-SA"/>
              </w:rPr>
              <w:t>ет?») и более сложные вопросы («Где?», «Куда?»)</w:t>
            </w:r>
            <w:r w:rsidR="00553D31">
              <w:rPr>
                <w:rFonts w:eastAsia="Times New Roman" w:cs="Times New Roman"/>
                <w:color w:val="000000"/>
                <w:kern w:val="0"/>
                <w:sz w:val="22"/>
                <w:szCs w:val="22"/>
                <w:lang w:eastAsia="ru-RU" w:bidi="ar-SA"/>
              </w:rPr>
              <w:t xml:space="preserve">. </w:t>
            </w:r>
            <w:r w:rsidR="00553D31">
              <w:rPr>
                <w:rFonts w:eastAsia="Times New Roman" w:cs="Times New Roman"/>
                <w:iCs/>
                <w:color w:val="000000"/>
                <w:kern w:val="0"/>
                <w:sz w:val="22"/>
                <w:szCs w:val="22"/>
                <w:lang w:eastAsia="ru-RU" w:bidi="ar-SA"/>
              </w:rPr>
              <w:t>Ф</w:t>
            </w:r>
            <w:r w:rsidR="00E21850" w:rsidRPr="00E21850">
              <w:rPr>
                <w:rFonts w:eastAsia="Times New Roman" w:cs="Times New Roman"/>
                <w:color w:val="000000"/>
                <w:kern w:val="0"/>
                <w:sz w:val="22"/>
                <w:szCs w:val="22"/>
                <w:lang w:eastAsia="ru-RU" w:bidi="ar-SA"/>
              </w:rPr>
              <w:t>ормировать умение слушать и понимать содержание коротких стихотворений</w:t>
            </w:r>
            <w:r w:rsidR="00553D31">
              <w:rPr>
                <w:rFonts w:eastAsia="Times New Roman" w:cs="Times New Roman"/>
                <w:color w:val="000000"/>
                <w:kern w:val="0"/>
                <w:sz w:val="22"/>
                <w:szCs w:val="22"/>
                <w:lang w:eastAsia="ru-RU" w:bidi="ar-SA"/>
              </w:rPr>
              <w:t xml:space="preserve"> о листопаде  и осени.</w:t>
            </w:r>
            <w:r w:rsidR="00553D31">
              <w:rPr>
                <w:rFonts w:eastAsia="Times New Roman" w:cs="Times New Roman"/>
                <w:i/>
                <w:iCs/>
                <w:color w:val="000000"/>
                <w:kern w:val="0"/>
                <w:sz w:val="22"/>
                <w:szCs w:val="22"/>
                <w:lang w:eastAsia="ru-RU" w:bidi="ar-SA"/>
              </w:rPr>
              <w:t xml:space="preserve"> </w:t>
            </w:r>
            <w:r w:rsidR="00553D31" w:rsidRPr="00553D31">
              <w:rPr>
                <w:rFonts w:eastAsia="Times New Roman" w:cs="Times New Roman"/>
                <w:iCs/>
                <w:color w:val="000000"/>
                <w:kern w:val="0"/>
                <w:sz w:val="22"/>
                <w:szCs w:val="22"/>
                <w:lang w:eastAsia="ru-RU" w:bidi="ar-SA"/>
              </w:rPr>
              <w:t>Ф</w:t>
            </w:r>
            <w:r w:rsidR="00E21850" w:rsidRPr="00E21850">
              <w:rPr>
                <w:rFonts w:eastAsia="Times New Roman" w:cs="Times New Roman"/>
                <w:color w:val="000000"/>
                <w:kern w:val="0"/>
                <w:sz w:val="22"/>
                <w:szCs w:val="22"/>
                <w:lang w:eastAsia="ru-RU" w:bidi="ar-SA"/>
              </w:rPr>
              <w:t>ормировать умение выполнять танцевальные движения согласно тексту песни вместе с воспитателем.</w:t>
            </w:r>
            <w:r w:rsidR="00503153">
              <w:rPr>
                <w:rFonts w:eastAsia="Times New Roman" w:cs="Times New Roman"/>
                <w:color w:val="000000"/>
                <w:kern w:val="0"/>
                <w:sz w:val="22"/>
                <w:szCs w:val="22"/>
                <w:lang w:eastAsia="ru-RU" w:bidi="ar-SA"/>
              </w:rPr>
              <w:t xml:space="preserve"> </w:t>
            </w:r>
            <w:r w:rsidR="00503153" w:rsidRPr="00E21850">
              <w:rPr>
                <w:rFonts w:cs="Times New Roman"/>
                <w:sz w:val="22"/>
                <w:szCs w:val="22"/>
              </w:rPr>
              <w:t>Развивать речь как средство общения</w:t>
            </w:r>
            <w:r w:rsidR="00503153">
              <w:rPr>
                <w:rFonts w:cs="Times New Roman"/>
                <w:sz w:val="22"/>
                <w:szCs w:val="22"/>
              </w:rPr>
              <w:t xml:space="preserve">. </w:t>
            </w:r>
            <w:r w:rsidR="00503153">
              <w:rPr>
                <w:rFonts w:eastAsia="Times New Roman" w:cs="Times New Roman"/>
                <w:kern w:val="0"/>
                <w:sz w:val="22"/>
                <w:szCs w:val="22"/>
                <w:lang w:eastAsia="ru-RU" w:bidi="ar-SA"/>
              </w:rPr>
              <w:t>Развивать внимание и мелкую моторику. Воспитывать бережное отношение к природе.</w:t>
            </w:r>
          </w:p>
          <w:p w:rsidR="00E21850" w:rsidRPr="009767E7" w:rsidRDefault="00E21850" w:rsidP="006F064E">
            <w:pPr>
              <w:contextualSpacing/>
              <w:rPr>
                <w:rFonts w:eastAsia="Times New Roman" w:cs="Times New Roman"/>
                <w:kern w:val="0"/>
                <w:sz w:val="22"/>
                <w:szCs w:val="22"/>
                <w:lang w:eastAsia="ru-RU" w:bidi="ar-SA"/>
              </w:rPr>
            </w:pPr>
          </w:p>
        </w:tc>
        <w:tc>
          <w:tcPr>
            <w:tcW w:w="2397" w:type="dxa"/>
            <w:tcBorders>
              <w:top w:val="single" w:sz="4" w:space="0" w:color="auto"/>
            </w:tcBorders>
          </w:tcPr>
          <w:p w:rsidR="00537B2B" w:rsidRPr="009B3B0F" w:rsidRDefault="00537B2B" w:rsidP="009B3B0F">
            <w:pPr>
              <w:jc w:val="left"/>
              <w:rPr>
                <w:rFonts w:cs="Times New Roman"/>
                <w:sz w:val="22"/>
                <w:szCs w:val="22"/>
              </w:rPr>
            </w:pPr>
            <w:r w:rsidRPr="009B3B0F">
              <w:rPr>
                <w:rFonts w:cs="Times New Roman"/>
                <w:sz w:val="22"/>
                <w:szCs w:val="22"/>
              </w:rPr>
              <w:t>Гербова В.В. «Развитие речи в детском саду», стр. 51</w:t>
            </w:r>
          </w:p>
          <w:p w:rsidR="00537B2B" w:rsidRDefault="00537B2B" w:rsidP="002D1F2E">
            <w:pPr>
              <w:rPr>
                <w:rFonts w:cs="Times New Roman"/>
                <w:color w:val="1F497D" w:themeColor="text2"/>
                <w:sz w:val="22"/>
                <w:szCs w:val="22"/>
              </w:rPr>
            </w:pPr>
          </w:p>
        </w:tc>
      </w:tr>
      <w:tr w:rsidR="00DB5564" w:rsidRPr="00BF387B" w:rsidTr="00DD6BDF">
        <w:trPr>
          <w:cantSplit/>
          <w:trHeight w:val="5642"/>
          <w:jc w:val="center"/>
        </w:trPr>
        <w:tc>
          <w:tcPr>
            <w:tcW w:w="984" w:type="dxa"/>
            <w:tcBorders>
              <w:top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730B21">
              <w:rPr>
                <w:rFonts w:cs="Times New Roman"/>
                <w:sz w:val="22"/>
                <w:szCs w:val="22"/>
              </w:rPr>
              <w:t>«День матери»</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25.11.19 – 29.11.19</w:t>
            </w:r>
          </w:p>
          <w:p w:rsidR="00DB5564" w:rsidRPr="00BF387B" w:rsidRDefault="00DB5564" w:rsidP="00DB5564">
            <w:pPr>
              <w:ind w:left="113" w:right="113"/>
              <w:jc w:val="center"/>
              <w:rPr>
                <w:rFonts w:cs="Times New Roman"/>
                <w:sz w:val="22"/>
                <w:szCs w:val="22"/>
              </w:rPr>
            </w:pPr>
            <w:r w:rsidRPr="00730B21">
              <w:rPr>
                <w:rFonts w:cs="Times New Roman"/>
                <w:sz w:val="22"/>
                <w:szCs w:val="22"/>
              </w:rPr>
              <w:t>«Мамина неделя»</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5A66A9" w:rsidRPr="00BF387B" w:rsidRDefault="005A66A9" w:rsidP="00DB5564">
            <w:pPr>
              <w:jc w:val="center"/>
              <w:rPr>
                <w:rFonts w:eastAsia="Times New Roman" w:cs="Times New Roman"/>
                <w:sz w:val="22"/>
                <w:szCs w:val="22"/>
                <w:lang w:eastAsia="ru-RU"/>
              </w:rPr>
            </w:pPr>
            <w:r w:rsidRPr="005A66A9">
              <w:rPr>
                <w:rFonts w:cs="Times New Roman"/>
                <w:sz w:val="22"/>
                <w:szCs w:val="22"/>
              </w:rPr>
              <w:t>Игра-инсценировка «Добрый вечер, мамочка»</w:t>
            </w:r>
          </w:p>
        </w:tc>
        <w:tc>
          <w:tcPr>
            <w:tcW w:w="7332" w:type="dxa"/>
          </w:tcPr>
          <w:p w:rsidR="005A66A9" w:rsidRPr="005A66A9" w:rsidRDefault="005A66A9" w:rsidP="005A66A9">
            <w:pPr>
              <w:rPr>
                <w:rFonts w:cs="Times New Roman"/>
                <w:sz w:val="22"/>
                <w:szCs w:val="22"/>
              </w:rPr>
            </w:pPr>
            <w:r w:rsidRPr="005A66A9">
              <w:rPr>
                <w:rFonts w:cs="Times New Roman"/>
                <w:sz w:val="22"/>
                <w:szCs w:val="22"/>
              </w:rPr>
              <w:t xml:space="preserve">Рассказать детям о том, как лучше встретить вечером маму, вернувшуюся с работы, что сказать ей (или любому другому родному </w:t>
            </w:r>
            <w:r w:rsidR="00322122">
              <w:rPr>
                <w:rFonts w:cs="Times New Roman"/>
                <w:sz w:val="22"/>
                <w:szCs w:val="22"/>
              </w:rPr>
              <w:t>человеку</w:t>
            </w:r>
            <w:r w:rsidRPr="005A66A9">
              <w:rPr>
                <w:rFonts w:cs="Times New Roman"/>
                <w:sz w:val="22"/>
                <w:szCs w:val="22"/>
              </w:rPr>
              <w:t>).</w:t>
            </w:r>
          </w:p>
          <w:p w:rsidR="003C0814" w:rsidRPr="003C0814" w:rsidRDefault="003C0814" w:rsidP="00ED0B94">
            <w:pPr>
              <w:rPr>
                <w:i/>
                <w:iCs/>
                <w:sz w:val="22"/>
                <w:szCs w:val="22"/>
              </w:rPr>
            </w:pPr>
            <w:r w:rsidRPr="003C0814">
              <w:rPr>
                <w:sz w:val="22"/>
                <w:szCs w:val="22"/>
              </w:rPr>
              <w:t>обогащать словарь детей существительными, обозначающим</w:t>
            </w:r>
            <w:r>
              <w:rPr>
                <w:sz w:val="22"/>
                <w:szCs w:val="22"/>
              </w:rPr>
              <w:t xml:space="preserve">и названия предметов одежды, </w:t>
            </w:r>
            <w:r w:rsidRPr="003C0814">
              <w:rPr>
                <w:sz w:val="22"/>
                <w:szCs w:val="22"/>
              </w:rPr>
              <w:t xml:space="preserve">глаголами, характеризующими взаимоотношения людей </w:t>
            </w:r>
            <w:r w:rsidRPr="003C0814">
              <w:rPr>
                <w:i/>
                <w:iCs/>
                <w:sz w:val="22"/>
                <w:szCs w:val="22"/>
              </w:rPr>
              <w:t>(помочь, подарить, обнять)</w:t>
            </w:r>
            <w:r w:rsidRPr="003C0814">
              <w:rPr>
                <w:b/>
                <w:bCs/>
                <w:sz w:val="22"/>
                <w:szCs w:val="22"/>
              </w:rPr>
              <w:t xml:space="preserve"> </w:t>
            </w:r>
            <w:r w:rsidRPr="003C0814">
              <w:rPr>
                <w:sz w:val="22"/>
                <w:szCs w:val="22"/>
              </w:rPr>
              <w:t xml:space="preserve">и их эмоциональное состояние </w:t>
            </w:r>
            <w:r w:rsidR="00ED0B94">
              <w:rPr>
                <w:i/>
                <w:iCs/>
                <w:sz w:val="22"/>
                <w:szCs w:val="22"/>
              </w:rPr>
              <w:t>(смеяться, радоваться).</w:t>
            </w:r>
            <w:r w:rsidR="00ED0B94" w:rsidRPr="00ED0B94">
              <w:rPr>
                <w:iCs/>
                <w:sz w:val="22"/>
                <w:szCs w:val="22"/>
              </w:rPr>
              <w:t xml:space="preserve"> Ф</w:t>
            </w:r>
            <w:r w:rsidRPr="003C0814">
              <w:rPr>
                <w:rFonts w:eastAsia="Times New Roman" w:cs="Times New Roman"/>
                <w:color w:val="000000"/>
                <w:kern w:val="0"/>
                <w:sz w:val="22"/>
                <w:szCs w:val="22"/>
                <w:lang w:eastAsia="ru-RU" w:bidi="ar-SA"/>
              </w:rPr>
              <w:t>ормировать умение отвечать на вопросы, повторять несложные фразы</w:t>
            </w:r>
            <w:r w:rsidR="00ED0B94">
              <w:rPr>
                <w:rFonts w:eastAsia="Times New Roman" w:cs="Times New Roman"/>
                <w:color w:val="000000"/>
                <w:kern w:val="0"/>
                <w:sz w:val="22"/>
                <w:szCs w:val="22"/>
                <w:lang w:eastAsia="ru-RU" w:bidi="ar-SA"/>
              </w:rPr>
              <w:t>.</w:t>
            </w:r>
            <w:r w:rsidR="00ED0B94">
              <w:rPr>
                <w:iCs/>
                <w:sz w:val="22"/>
                <w:szCs w:val="22"/>
              </w:rPr>
              <w:t xml:space="preserve"> П</w:t>
            </w:r>
            <w:r w:rsidRPr="003C0814">
              <w:rPr>
                <w:rFonts w:eastAsia="Times New Roman" w:cs="Times New Roman"/>
                <w:color w:val="000000"/>
                <w:kern w:val="0"/>
                <w:sz w:val="22"/>
                <w:szCs w:val="22"/>
                <w:lang w:eastAsia="ru-RU" w:bidi="ar-SA"/>
              </w:rPr>
              <w:t>оощрять попытки детей старше 2,5 лет по собственной инициативе или по просьбе воспитателя рассказывать о маме, о событиях из личного опыта</w:t>
            </w:r>
            <w:r w:rsidR="00ED0B94">
              <w:rPr>
                <w:rFonts w:eastAsia="Times New Roman" w:cs="Times New Roman"/>
                <w:color w:val="000000"/>
                <w:kern w:val="0"/>
                <w:sz w:val="22"/>
                <w:szCs w:val="22"/>
                <w:lang w:eastAsia="ru-RU" w:bidi="ar-SA"/>
              </w:rPr>
              <w:t>.</w:t>
            </w:r>
            <w:r w:rsidR="00ED0B94">
              <w:rPr>
                <w:i/>
                <w:iCs/>
                <w:sz w:val="22"/>
                <w:szCs w:val="22"/>
              </w:rPr>
              <w:t xml:space="preserve"> </w:t>
            </w:r>
            <w:r w:rsidR="00ED0B94">
              <w:rPr>
                <w:rFonts w:eastAsia="Times New Roman" w:cs="Times New Roman"/>
                <w:color w:val="000000"/>
                <w:kern w:val="0"/>
                <w:sz w:val="22"/>
                <w:szCs w:val="22"/>
                <w:lang w:eastAsia="ru-RU" w:bidi="ar-SA"/>
              </w:rPr>
              <w:t>П</w:t>
            </w:r>
            <w:r w:rsidRPr="003C0814">
              <w:rPr>
                <w:rFonts w:eastAsia="Times New Roman" w:cs="Times New Roman"/>
                <w:color w:val="000000"/>
                <w:kern w:val="0"/>
                <w:sz w:val="22"/>
                <w:szCs w:val="22"/>
                <w:lang w:eastAsia="ru-RU" w:bidi="ar-SA"/>
              </w:rPr>
              <w:t>обуждать называть имя мамы</w:t>
            </w:r>
            <w:r w:rsidR="00ED0B94">
              <w:rPr>
                <w:rFonts w:eastAsia="Times New Roman" w:cs="Times New Roman"/>
                <w:color w:val="000000"/>
                <w:kern w:val="0"/>
                <w:sz w:val="22"/>
                <w:szCs w:val="22"/>
                <w:lang w:eastAsia="ru-RU" w:bidi="ar-SA"/>
              </w:rPr>
              <w:t>.</w:t>
            </w:r>
            <w:r w:rsidR="00E47EE1">
              <w:rPr>
                <w:rFonts w:eastAsia="Times New Roman" w:cs="Times New Roman"/>
                <w:color w:val="000000"/>
                <w:kern w:val="0"/>
                <w:sz w:val="22"/>
                <w:szCs w:val="22"/>
                <w:lang w:eastAsia="ru-RU" w:bidi="ar-SA"/>
              </w:rPr>
              <w:t xml:space="preserve"> </w:t>
            </w:r>
            <w:r w:rsidR="00E47EE1">
              <w:rPr>
                <w:sz w:val="22"/>
                <w:szCs w:val="22"/>
              </w:rPr>
              <w:t>Р</w:t>
            </w:r>
            <w:r w:rsidR="00E47EE1" w:rsidRPr="003C0814">
              <w:rPr>
                <w:sz w:val="22"/>
                <w:szCs w:val="22"/>
              </w:rPr>
              <w:t>азвивать понимание речи</w:t>
            </w:r>
            <w:r w:rsidR="00E47EE1">
              <w:rPr>
                <w:sz w:val="22"/>
                <w:szCs w:val="22"/>
              </w:rPr>
              <w:t>.</w:t>
            </w:r>
            <w:r w:rsidR="00E47EE1" w:rsidRPr="003C0814">
              <w:rPr>
                <w:sz w:val="22"/>
                <w:szCs w:val="22"/>
              </w:rPr>
              <w:t xml:space="preserve"> </w:t>
            </w:r>
            <w:r w:rsidR="00ED0B94">
              <w:rPr>
                <w:i/>
                <w:iCs/>
                <w:sz w:val="22"/>
                <w:szCs w:val="22"/>
              </w:rPr>
              <w:t xml:space="preserve"> </w:t>
            </w:r>
            <w:r w:rsidR="00E47EE1">
              <w:rPr>
                <w:rFonts w:eastAsia="Times New Roman" w:cs="Times New Roman"/>
                <w:color w:val="000000"/>
                <w:kern w:val="0"/>
                <w:sz w:val="22"/>
                <w:szCs w:val="22"/>
                <w:lang w:eastAsia="ru-RU" w:bidi="ar-SA"/>
              </w:rPr>
              <w:t>В</w:t>
            </w:r>
            <w:r w:rsidRPr="003C0814">
              <w:rPr>
                <w:rFonts w:eastAsia="Times New Roman" w:cs="Times New Roman"/>
                <w:color w:val="000000"/>
                <w:kern w:val="0"/>
                <w:sz w:val="22"/>
                <w:szCs w:val="22"/>
                <w:lang w:eastAsia="ru-RU" w:bidi="ar-SA"/>
              </w:rPr>
              <w:t>оспитывать внимательное отношение и любовь к маме</w:t>
            </w:r>
            <w:r w:rsidR="00ED0B94">
              <w:rPr>
                <w:rFonts w:eastAsia="Times New Roman" w:cs="Times New Roman"/>
                <w:color w:val="000000"/>
                <w:kern w:val="0"/>
                <w:sz w:val="22"/>
                <w:szCs w:val="22"/>
                <w:lang w:eastAsia="ru-RU" w:bidi="ar-SA"/>
              </w:rPr>
              <w:t>.</w:t>
            </w:r>
            <w:r w:rsidR="00ED0B94">
              <w:rPr>
                <w:i/>
                <w:iCs/>
                <w:sz w:val="22"/>
                <w:szCs w:val="22"/>
              </w:rPr>
              <w:t xml:space="preserve"> </w:t>
            </w:r>
            <w:r w:rsidR="00ED0B94" w:rsidRPr="00ED0B94">
              <w:rPr>
                <w:iCs/>
                <w:sz w:val="22"/>
                <w:szCs w:val="22"/>
              </w:rPr>
              <w:t>В</w:t>
            </w:r>
            <w:r w:rsidRPr="003C0814">
              <w:rPr>
                <w:rFonts w:eastAsia="Times New Roman" w:cs="Times New Roman"/>
                <w:color w:val="000000"/>
                <w:kern w:val="0"/>
                <w:sz w:val="22"/>
                <w:szCs w:val="22"/>
                <w:lang w:eastAsia="ru-RU" w:bidi="ar-SA"/>
              </w:rPr>
              <w:t>оспитывать желание слушать короткие стихотворения</w:t>
            </w:r>
            <w:r w:rsidR="00E47EE1">
              <w:rPr>
                <w:rFonts w:eastAsia="Times New Roman" w:cs="Times New Roman"/>
                <w:color w:val="000000"/>
                <w:kern w:val="0"/>
                <w:sz w:val="22"/>
                <w:szCs w:val="22"/>
                <w:lang w:eastAsia="ru-RU" w:bidi="ar-SA"/>
              </w:rPr>
              <w:t xml:space="preserve"> о маме.</w:t>
            </w:r>
          </w:p>
          <w:p w:rsidR="003C0814" w:rsidRPr="003C0814" w:rsidRDefault="003C0814" w:rsidP="003C0814">
            <w:pPr>
              <w:rPr>
                <w:rFonts w:cs="Times New Roman"/>
                <w:sz w:val="22"/>
                <w:szCs w:val="22"/>
              </w:rPr>
            </w:pPr>
          </w:p>
        </w:tc>
        <w:tc>
          <w:tcPr>
            <w:tcW w:w="2397" w:type="dxa"/>
          </w:tcPr>
          <w:p w:rsidR="00DB5564" w:rsidRPr="00BF387B" w:rsidRDefault="00772C25" w:rsidP="00E93791">
            <w:pPr>
              <w:jc w:val="left"/>
              <w:rPr>
                <w:rFonts w:cs="Times New Roman"/>
                <w:sz w:val="22"/>
                <w:szCs w:val="22"/>
              </w:rPr>
            </w:pPr>
            <w:r w:rsidRPr="009B3B0F">
              <w:rPr>
                <w:rFonts w:cs="Times New Roman"/>
                <w:sz w:val="22"/>
                <w:szCs w:val="22"/>
              </w:rPr>
              <w:t>Гербова В.В. «Развитие речи в детском саду», стр. 5</w:t>
            </w:r>
            <w:r>
              <w:rPr>
                <w:rFonts w:cs="Times New Roman"/>
                <w:sz w:val="22"/>
                <w:szCs w:val="22"/>
              </w:rPr>
              <w:t>0</w:t>
            </w:r>
          </w:p>
        </w:tc>
      </w:tr>
      <w:tr w:rsidR="00DB5564" w:rsidRPr="00BF387B" w:rsidTr="00DB5564">
        <w:trPr>
          <w:cantSplit/>
          <w:trHeight w:val="140"/>
          <w:jc w:val="center"/>
        </w:trPr>
        <w:tc>
          <w:tcPr>
            <w:tcW w:w="14786" w:type="dxa"/>
            <w:gridSpan w:val="5"/>
            <w:vAlign w:val="center"/>
          </w:tcPr>
          <w:p w:rsidR="00DB5564" w:rsidRPr="00171C74" w:rsidRDefault="00DB5564" w:rsidP="00DB5564">
            <w:pPr>
              <w:jc w:val="center"/>
              <w:rPr>
                <w:rFonts w:cs="Times New Roman"/>
                <w:b/>
                <w:sz w:val="22"/>
                <w:szCs w:val="22"/>
              </w:rPr>
            </w:pPr>
            <w:r w:rsidRPr="00171C74">
              <w:rPr>
                <w:rFonts w:cs="Times New Roman"/>
                <w:b/>
                <w:sz w:val="22"/>
                <w:szCs w:val="22"/>
              </w:rPr>
              <w:lastRenderedPageBreak/>
              <w:t>Зима</w:t>
            </w:r>
          </w:p>
        </w:tc>
      </w:tr>
      <w:tr w:rsidR="00DB5564" w:rsidRPr="00BF387B" w:rsidTr="00DB5564">
        <w:trPr>
          <w:cantSplit/>
          <w:trHeight w:val="158"/>
          <w:jc w:val="center"/>
        </w:trPr>
        <w:tc>
          <w:tcPr>
            <w:tcW w:w="14786" w:type="dxa"/>
            <w:gridSpan w:val="5"/>
            <w:vAlign w:val="center"/>
          </w:tcPr>
          <w:p w:rsidR="00DB5564" w:rsidRPr="00171C74" w:rsidRDefault="00DB5564" w:rsidP="00DB5564">
            <w:pPr>
              <w:jc w:val="center"/>
              <w:rPr>
                <w:rFonts w:cs="Times New Roman"/>
                <w:b/>
                <w:sz w:val="22"/>
                <w:szCs w:val="22"/>
              </w:rPr>
            </w:pPr>
            <w:r w:rsidRPr="00171C74">
              <w:rPr>
                <w:rFonts w:cs="Times New Roman"/>
                <w:b/>
                <w:sz w:val="22"/>
                <w:szCs w:val="22"/>
              </w:rPr>
              <w:t>Декабрь</w:t>
            </w:r>
          </w:p>
        </w:tc>
      </w:tr>
      <w:tr w:rsidR="00DB5564" w:rsidRPr="00BF387B" w:rsidTr="00DD6BDF">
        <w:trPr>
          <w:cantSplit/>
          <w:trHeight w:val="4008"/>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B241A5">
              <w:rPr>
                <w:rFonts w:cs="Times New Roman"/>
                <w:sz w:val="22"/>
                <w:szCs w:val="22"/>
              </w:rPr>
              <w:t>«Вот пришли морозы»</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02.12.19 – 06.12.19</w:t>
            </w:r>
          </w:p>
          <w:p w:rsidR="00DB5564" w:rsidRPr="00BF387B" w:rsidRDefault="00DB5564" w:rsidP="00DB5564">
            <w:pPr>
              <w:ind w:left="113" w:right="113"/>
              <w:jc w:val="center"/>
              <w:rPr>
                <w:rFonts w:cs="Times New Roman"/>
                <w:sz w:val="22"/>
                <w:szCs w:val="22"/>
              </w:rPr>
            </w:pPr>
            <w:r w:rsidRPr="00B241A5">
              <w:rPr>
                <w:rFonts w:cs="Times New Roman"/>
                <w:sz w:val="22"/>
                <w:szCs w:val="22"/>
              </w:rPr>
              <w:t>«Предметный мир» (Одежда, обувь)</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3D55B5" w:rsidRPr="00791EEC" w:rsidRDefault="00791EEC" w:rsidP="00DB5564">
            <w:pPr>
              <w:jc w:val="center"/>
              <w:rPr>
                <w:rFonts w:eastAsia="Times New Roman" w:cs="Times New Roman"/>
                <w:sz w:val="22"/>
                <w:szCs w:val="22"/>
                <w:lang w:eastAsia="ru-RU"/>
              </w:rPr>
            </w:pPr>
            <w:r w:rsidRPr="00791EEC">
              <w:rPr>
                <w:rFonts w:eastAsia="Times New Roman" w:cs="Times New Roman"/>
                <w:bCs/>
                <w:sz w:val="22"/>
                <w:szCs w:val="22"/>
                <w:lang w:eastAsia="ru-RU"/>
              </w:rPr>
              <w:t>«Рассматривание иллюстраций к сказке Н. Павловой „Чьи башмачки</w:t>
            </w:r>
            <w:r w:rsidRPr="009516F5">
              <w:rPr>
                <w:rFonts w:eastAsia="Times New Roman" w:cs="Times New Roman"/>
                <w:bCs/>
                <w:color w:val="000000"/>
                <w:kern w:val="0"/>
                <w:sz w:val="22"/>
                <w:szCs w:val="22"/>
                <w:lang w:eastAsia="ru-RU" w:bidi="ar-SA"/>
              </w:rPr>
              <w:t>“</w:t>
            </w:r>
            <w:r w:rsidRPr="00791EEC">
              <w:rPr>
                <w:rFonts w:eastAsia="Times New Roman" w:cs="Times New Roman"/>
                <w:bCs/>
                <w:sz w:val="22"/>
                <w:szCs w:val="22"/>
                <w:lang w:eastAsia="ru-RU"/>
              </w:rPr>
              <w:t>»</w:t>
            </w:r>
          </w:p>
        </w:tc>
        <w:tc>
          <w:tcPr>
            <w:tcW w:w="7332" w:type="dxa"/>
          </w:tcPr>
          <w:p w:rsidR="00791EEC" w:rsidRPr="00791EEC" w:rsidRDefault="00791EEC" w:rsidP="00791EEC">
            <w:pPr>
              <w:rPr>
                <w:rFonts w:cs="Times New Roman"/>
                <w:sz w:val="22"/>
                <w:szCs w:val="22"/>
              </w:rPr>
            </w:pPr>
            <w:r>
              <w:rPr>
                <w:rFonts w:cs="Times New Roman"/>
                <w:sz w:val="22"/>
                <w:szCs w:val="22"/>
              </w:rPr>
              <w:t>Ф</w:t>
            </w:r>
            <w:r w:rsidRPr="00791EEC">
              <w:rPr>
                <w:rFonts w:cs="Times New Roman"/>
                <w:sz w:val="22"/>
                <w:szCs w:val="22"/>
              </w:rPr>
              <w:t>ормировать понимание того, что из книг можно узнать много интересного</w:t>
            </w:r>
            <w:r>
              <w:rPr>
                <w:rFonts w:cs="Times New Roman"/>
                <w:sz w:val="22"/>
                <w:szCs w:val="22"/>
              </w:rPr>
              <w:t>. П</w:t>
            </w:r>
            <w:r w:rsidRPr="00791EEC">
              <w:rPr>
                <w:rFonts w:cs="Times New Roman"/>
                <w:sz w:val="22"/>
                <w:szCs w:val="22"/>
              </w:rPr>
              <w:t>редоставлять детям возможность договаривать слова, фразы при чтении сказки воспитателем</w:t>
            </w:r>
            <w:r>
              <w:rPr>
                <w:rFonts w:cs="Times New Roman"/>
                <w:sz w:val="22"/>
                <w:szCs w:val="22"/>
              </w:rPr>
              <w:t>. П</w:t>
            </w:r>
            <w:r w:rsidRPr="00791EEC">
              <w:rPr>
                <w:rFonts w:cs="Times New Roman"/>
                <w:sz w:val="22"/>
                <w:szCs w:val="22"/>
              </w:rPr>
              <w:t>риобщать детей к рассматриванию рисунков в книгах, развивать умение отвечать на вопросы по содержанию картинок</w:t>
            </w:r>
            <w:r>
              <w:rPr>
                <w:rFonts w:cs="Times New Roman"/>
                <w:sz w:val="22"/>
                <w:szCs w:val="22"/>
              </w:rPr>
              <w:t>. Ф</w:t>
            </w:r>
            <w:r w:rsidRPr="00791EEC">
              <w:rPr>
                <w:rFonts w:cs="Times New Roman"/>
                <w:sz w:val="22"/>
                <w:szCs w:val="22"/>
              </w:rPr>
              <w:t>ормировать умение отвечать на вопросы</w:t>
            </w:r>
            <w:r>
              <w:rPr>
                <w:rFonts w:cs="Times New Roman"/>
                <w:sz w:val="22"/>
                <w:szCs w:val="22"/>
              </w:rPr>
              <w:t>. З</w:t>
            </w:r>
            <w:r w:rsidRPr="00791EEC">
              <w:rPr>
                <w:rFonts w:cs="Times New Roman"/>
                <w:sz w:val="22"/>
                <w:szCs w:val="22"/>
              </w:rPr>
              <w:t>накомить с картинками, на которых изображено состояние людей (радость)</w:t>
            </w:r>
            <w:r>
              <w:rPr>
                <w:rFonts w:cs="Times New Roman"/>
                <w:sz w:val="22"/>
                <w:szCs w:val="22"/>
              </w:rPr>
              <w:t>. П</w:t>
            </w:r>
            <w:r w:rsidRPr="00791EEC">
              <w:rPr>
                <w:rFonts w:cs="Times New Roman"/>
                <w:sz w:val="22"/>
                <w:szCs w:val="22"/>
              </w:rPr>
              <w:t>родолжать знакомить детей с названиями предметов ближайшего окружения (одежда, обувь)</w:t>
            </w:r>
            <w:r>
              <w:rPr>
                <w:rFonts w:cs="Times New Roman"/>
                <w:sz w:val="22"/>
                <w:szCs w:val="22"/>
              </w:rPr>
              <w:t>. Р</w:t>
            </w:r>
            <w:r w:rsidRPr="00791EEC">
              <w:rPr>
                <w:rFonts w:eastAsia="Times New Roman" w:cs="Times New Roman"/>
                <w:color w:val="000000"/>
                <w:kern w:val="0"/>
                <w:sz w:val="22"/>
                <w:szCs w:val="22"/>
                <w:lang w:eastAsia="ru-RU" w:bidi="ar-SA"/>
              </w:rPr>
              <w:t>азвивать интерес к играм-действиям под звучащее слово.</w:t>
            </w:r>
            <w:r w:rsidR="00DD2D39">
              <w:rPr>
                <w:rFonts w:eastAsia="Times New Roman" w:cs="Times New Roman"/>
                <w:color w:val="000000"/>
                <w:kern w:val="0"/>
                <w:sz w:val="22"/>
                <w:szCs w:val="22"/>
                <w:lang w:eastAsia="ru-RU" w:bidi="ar-SA"/>
              </w:rPr>
              <w:t xml:space="preserve"> </w:t>
            </w:r>
            <w:r w:rsidR="00DD2D39">
              <w:rPr>
                <w:rFonts w:cs="Times New Roman"/>
                <w:sz w:val="22"/>
                <w:szCs w:val="22"/>
              </w:rPr>
              <w:t>В</w:t>
            </w:r>
            <w:r w:rsidR="00DD2D39" w:rsidRPr="00791EEC">
              <w:rPr>
                <w:rFonts w:cs="Times New Roman"/>
                <w:sz w:val="22"/>
                <w:szCs w:val="22"/>
              </w:rPr>
              <w:t>оспитывать желание слушать авторские произведе</w:t>
            </w:r>
            <w:r w:rsidR="00DD2D39">
              <w:rPr>
                <w:rFonts w:cs="Times New Roman"/>
                <w:sz w:val="22"/>
                <w:szCs w:val="22"/>
              </w:rPr>
              <w:t>ния, со</w:t>
            </w:r>
            <w:r w:rsidR="00DD2D39" w:rsidRPr="00791EEC">
              <w:rPr>
                <w:rFonts w:cs="Times New Roman"/>
                <w:sz w:val="22"/>
                <w:szCs w:val="22"/>
              </w:rPr>
              <w:t>провождать чтение показом картинок</w:t>
            </w:r>
            <w:r w:rsidR="00DD2D39">
              <w:rPr>
                <w:rFonts w:cs="Times New Roman"/>
                <w:sz w:val="22"/>
                <w:szCs w:val="22"/>
              </w:rPr>
              <w:t>.</w:t>
            </w:r>
          </w:p>
          <w:p w:rsidR="00791EEC" w:rsidRPr="00BF387B" w:rsidRDefault="00791EEC" w:rsidP="00791EEC">
            <w:pPr>
              <w:rPr>
                <w:rFonts w:cs="Times New Roman"/>
                <w:sz w:val="22"/>
                <w:szCs w:val="22"/>
              </w:rPr>
            </w:pPr>
          </w:p>
        </w:tc>
        <w:tc>
          <w:tcPr>
            <w:tcW w:w="2397" w:type="dxa"/>
          </w:tcPr>
          <w:p w:rsidR="00DD2D39" w:rsidRDefault="00DD2D39" w:rsidP="00DD2D39">
            <w:pPr>
              <w:jc w:val="left"/>
              <w:rPr>
                <w:rFonts w:cs="Times New Roman"/>
                <w:sz w:val="22"/>
                <w:szCs w:val="22"/>
              </w:rPr>
            </w:pPr>
            <w:r>
              <w:rPr>
                <w:rFonts w:cs="Times New Roman"/>
                <w:sz w:val="22"/>
                <w:szCs w:val="22"/>
              </w:rPr>
              <w:t>Литвинова О.Э. «Речевое развитие де-</w:t>
            </w:r>
            <w:proofErr w:type="spellStart"/>
            <w:r>
              <w:rPr>
                <w:rFonts w:cs="Times New Roman"/>
                <w:sz w:val="22"/>
                <w:szCs w:val="22"/>
              </w:rPr>
              <w:t>тей</w:t>
            </w:r>
            <w:proofErr w:type="spellEnd"/>
            <w:r>
              <w:rPr>
                <w:rFonts w:cs="Times New Roman"/>
                <w:sz w:val="22"/>
                <w:szCs w:val="22"/>
              </w:rPr>
              <w:t xml:space="preserve"> раннего возраста.</w:t>
            </w:r>
          </w:p>
          <w:p w:rsidR="00DB5564" w:rsidRPr="00BF387B" w:rsidRDefault="00DD2D39" w:rsidP="00DD2D39">
            <w:pPr>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лите-ратуры</w:t>
            </w:r>
            <w:proofErr w:type="spellEnd"/>
            <w:r>
              <w:rPr>
                <w:rFonts w:cs="Times New Roman"/>
                <w:sz w:val="22"/>
                <w:szCs w:val="22"/>
              </w:rPr>
              <w:t>. Конспекты за-</w:t>
            </w:r>
            <w:proofErr w:type="spellStart"/>
            <w:r>
              <w:rPr>
                <w:rFonts w:cs="Times New Roman"/>
                <w:sz w:val="22"/>
                <w:szCs w:val="22"/>
              </w:rPr>
              <w:t>нятий</w:t>
            </w:r>
            <w:proofErr w:type="spellEnd"/>
            <w:r>
              <w:rPr>
                <w:rFonts w:cs="Times New Roman"/>
                <w:sz w:val="22"/>
                <w:szCs w:val="22"/>
              </w:rPr>
              <w:t>», стр. 78</w:t>
            </w:r>
          </w:p>
        </w:tc>
      </w:tr>
      <w:tr w:rsidR="00DB5564" w:rsidRPr="00BF387B" w:rsidTr="00DD6BDF">
        <w:trPr>
          <w:cantSplit/>
          <w:trHeight w:val="4964"/>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09.12.19 – 13.12.19</w:t>
            </w:r>
          </w:p>
          <w:p w:rsidR="00DB5564" w:rsidRPr="00BF387B" w:rsidRDefault="00DB5564" w:rsidP="00DB5564">
            <w:pPr>
              <w:ind w:left="113" w:right="113"/>
              <w:jc w:val="center"/>
              <w:rPr>
                <w:rFonts w:cs="Times New Roman"/>
                <w:sz w:val="22"/>
                <w:szCs w:val="22"/>
              </w:rPr>
            </w:pPr>
            <w:r w:rsidRPr="004D72AC">
              <w:rPr>
                <w:rFonts w:cs="Times New Roman"/>
                <w:sz w:val="22"/>
                <w:szCs w:val="22"/>
              </w:rPr>
              <w:t>«Зимний лес»</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DD2D39" w:rsidRPr="00BF387B" w:rsidRDefault="00BC03FE" w:rsidP="00554C08">
            <w:pPr>
              <w:jc w:val="center"/>
              <w:rPr>
                <w:rFonts w:eastAsia="Times New Roman" w:cs="Times New Roman"/>
                <w:sz w:val="22"/>
                <w:szCs w:val="22"/>
                <w:lang w:eastAsia="ru-RU"/>
              </w:rPr>
            </w:pPr>
            <w:r>
              <w:rPr>
                <w:sz w:val="22"/>
                <w:szCs w:val="22"/>
              </w:rPr>
              <w:t>«</w:t>
            </w:r>
            <w:r w:rsidR="00B76E10">
              <w:rPr>
                <w:sz w:val="22"/>
                <w:szCs w:val="22"/>
              </w:rPr>
              <w:t xml:space="preserve">Обыгрывание </w:t>
            </w:r>
            <w:proofErr w:type="spellStart"/>
            <w:r w:rsidR="00B76E10">
              <w:rPr>
                <w:sz w:val="22"/>
                <w:szCs w:val="22"/>
              </w:rPr>
              <w:t>стихот-ворения</w:t>
            </w:r>
            <w:proofErr w:type="spellEnd"/>
            <w:r w:rsidR="00B76E10">
              <w:rPr>
                <w:sz w:val="22"/>
                <w:szCs w:val="22"/>
              </w:rPr>
              <w:t xml:space="preserve"> И. </w:t>
            </w:r>
            <w:proofErr w:type="spellStart"/>
            <w:r w:rsidR="00B76E10">
              <w:rPr>
                <w:sz w:val="22"/>
                <w:szCs w:val="22"/>
              </w:rPr>
              <w:t>Токмаковой</w:t>
            </w:r>
            <w:proofErr w:type="spellEnd"/>
            <w:r w:rsidR="00B76E10">
              <w:rPr>
                <w:sz w:val="22"/>
                <w:szCs w:val="22"/>
              </w:rPr>
              <w:t xml:space="preserve"> </w:t>
            </w:r>
            <w:r>
              <w:rPr>
                <w:rFonts w:eastAsia="Times New Roman" w:cs="Times New Roman"/>
                <w:bCs/>
                <w:sz w:val="22"/>
                <w:szCs w:val="22"/>
                <w:lang w:eastAsia="ru-RU"/>
              </w:rPr>
              <w:t>„</w:t>
            </w:r>
            <w:r w:rsidR="00DD2D39">
              <w:rPr>
                <w:sz w:val="22"/>
                <w:szCs w:val="22"/>
              </w:rPr>
              <w:t xml:space="preserve">Есть в лесу под </w:t>
            </w:r>
            <w:r w:rsidR="00B76E10">
              <w:rPr>
                <w:sz w:val="22"/>
                <w:szCs w:val="22"/>
              </w:rPr>
              <w:t>ё</w:t>
            </w:r>
            <w:r w:rsidR="00DD2D39">
              <w:rPr>
                <w:sz w:val="22"/>
                <w:szCs w:val="22"/>
              </w:rPr>
              <w:t>лкой хат</w:t>
            </w:r>
            <w:r w:rsidR="00554C08">
              <w:rPr>
                <w:sz w:val="22"/>
                <w:szCs w:val="22"/>
              </w:rPr>
              <w:t>ка</w:t>
            </w:r>
            <w:r w:rsidRPr="009516F5">
              <w:rPr>
                <w:rFonts w:eastAsia="Times New Roman" w:cs="Times New Roman"/>
                <w:bCs/>
                <w:color w:val="000000"/>
                <w:kern w:val="0"/>
                <w:sz w:val="22"/>
                <w:szCs w:val="22"/>
                <w:lang w:eastAsia="ru-RU" w:bidi="ar-SA"/>
              </w:rPr>
              <w:t>“</w:t>
            </w:r>
            <w:r>
              <w:rPr>
                <w:rFonts w:eastAsia="Times New Roman" w:cs="Times New Roman"/>
                <w:bCs/>
                <w:color w:val="000000"/>
                <w:kern w:val="0"/>
                <w:sz w:val="22"/>
                <w:szCs w:val="22"/>
                <w:lang w:eastAsia="ru-RU" w:bidi="ar-SA"/>
              </w:rPr>
              <w:t>»</w:t>
            </w:r>
          </w:p>
        </w:tc>
        <w:tc>
          <w:tcPr>
            <w:tcW w:w="7332" w:type="dxa"/>
          </w:tcPr>
          <w:p w:rsidR="007B7914" w:rsidRPr="007B7914" w:rsidRDefault="00DD2D39" w:rsidP="00575CCE">
            <w:pPr>
              <w:widowControl/>
              <w:suppressAutoHyphens w:val="0"/>
              <w:jc w:val="left"/>
              <w:rPr>
                <w:rFonts w:eastAsia="Times New Roman" w:cs="Times New Roman"/>
                <w:kern w:val="0"/>
                <w:sz w:val="24"/>
                <w:lang w:eastAsia="ru-RU" w:bidi="ar-SA"/>
              </w:rPr>
            </w:pPr>
            <w:r w:rsidRPr="00DD2D39">
              <w:rPr>
                <w:rFonts w:eastAsia="Times New Roman" w:cs="Times New Roman"/>
                <w:color w:val="000000"/>
                <w:kern w:val="0"/>
                <w:sz w:val="22"/>
                <w:szCs w:val="22"/>
                <w:lang w:eastAsia="ru-RU" w:bidi="ar-SA"/>
              </w:rPr>
              <w:t xml:space="preserve">Побуждать к инициативным высказываниям. Вовлекать детей в общий разговор. Учить самостоятельно строить высказывания в повелительном наклонении. </w:t>
            </w:r>
            <w:r w:rsidR="007B7914">
              <w:rPr>
                <w:rFonts w:eastAsia="Times New Roman" w:cs="Times New Roman"/>
                <w:kern w:val="0"/>
                <w:sz w:val="24"/>
                <w:lang w:eastAsia="ru-RU" w:bidi="ar-SA"/>
              </w:rPr>
              <w:t>П</w:t>
            </w:r>
            <w:r w:rsidR="007B7914" w:rsidRPr="007B7914">
              <w:rPr>
                <w:rFonts w:eastAsia="Times New Roman" w:cs="Times New Roman"/>
                <w:color w:val="000000"/>
                <w:kern w:val="0"/>
                <w:sz w:val="22"/>
                <w:szCs w:val="22"/>
                <w:lang w:eastAsia="ru-RU" w:bidi="ar-SA"/>
              </w:rPr>
              <w:t>редоставлять детям возможность договаривать слова, фразы при чтении воспитателем знакомых стихотворений</w:t>
            </w:r>
            <w:r w:rsidR="007B7914">
              <w:rPr>
                <w:rFonts w:eastAsia="Times New Roman" w:cs="Times New Roman"/>
                <w:color w:val="000000"/>
                <w:kern w:val="0"/>
                <w:sz w:val="22"/>
                <w:szCs w:val="22"/>
                <w:lang w:eastAsia="ru-RU" w:bidi="ar-SA"/>
              </w:rPr>
              <w:t>.</w:t>
            </w:r>
            <w:r w:rsidR="007B7914">
              <w:rPr>
                <w:rFonts w:eastAsia="Times New Roman" w:cs="Times New Roman"/>
                <w:kern w:val="0"/>
                <w:sz w:val="24"/>
                <w:lang w:eastAsia="ru-RU" w:bidi="ar-SA"/>
              </w:rPr>
              <w:t xml:space="preserve"> П</w:t>
            </w:r>
            <w:r w:rsidR="007B7914" w:rsidRPr="007B7914">
              <w:rPr>
                <w:rFonts w:eastAsia="Times New Roman" w:cs="Times New Roman"/>
                <w:color w:val="000000"/>
                <w:kern w:val="0"/>
                <w:sz w:val="22"/>
                <w:szCs w:val="22"/>
                <w:lang w:eastAsia="ru-RU" w:bidi="ar-SA"/>
              </w:rPr>
              <w:t>оощрять попытки произносить стихотворный текст целиком с помощью взрослого</w:t>
            </w:r>
            <w:r w:rsidR="007B7914">
              <w:rPr>
                <w:rFonts w:eastAsia="Times New Roman" w:cs="Times New Roman"/>
                <w:color w:val="000000"/>
                <w:kern w:val="0"/>
                <w:sz w:val="22"/>
                <w:szCs w:val="22"/>
                <w:lang w:eastAsia="ru-RU" w:bidi="ar-SA"/>
              </w:rPr>
              <w:t>.</w:t>
            </w:r>
            <w:r w:rsidR="007B7914">
              <w:rPr>
                <w:rFonts w:eastAsia="Times New Roman" w:cs="Times New Roman"/>
                <w:kern w:val="0"/>
                <w:sz w:val="24"/>
                <w:lang w:eastAsia="ru-RU" w:bidi="ar-SA"/>
              </w:rPr>
              <w:t xml:space="preserve"> </w:t>
            </w:r>
            <w:proofErr w:type="spellStart"/>
            <w:r w:rsidR="007B7914">
              <w:rPr>
                <w:rFonts w:eastAsia="Times New Roman" w:cs="Times New Roman"/>
                <w:kern w:val="0"/>
                <w:sz w:val="24"/>
                <w:lang w:eastAsia="ru-RU" w:bidi="ar-SA"/>
              </w:rPr>
              <w:t>Ф</w:t>
            </w:r>
            <w:r w:rsidR="007B7914" w:rsidRPr="007B7914">
              <w:rPr>
                <w:rFonts w:eastAsia="Times New Roman" w:cs="Times New Roman"/>
                <w:color w:val="000000"/>
                <w:kern w:val="0"/>
                <w:sz w:val="22"/>
                <w:szCs w:val="22"/>
                <w:lang w:eastAsia="ru-RU" w:bidi="ar-SA"/>
              </w:rPr>
              <w:t>орми</w:t>
            </w:r>
            <w:r w:rsidR="00C02972">
              <w:rPr>
                <w:rFonts w:eastAsia="Times New Roman" w:cs="Times New Roman"/>
                <w:color w:val="000000"/>
                <w:kern w:val="0"/>
                <w:sz w:val="22"/>
                <w:szCs w:val="22"/>
                <w:lang w:eastAsia="ru-RU" w:bidi="ar-SA"/>
              </w:rPr>
              <w:t>-</w:t>
            </w:r>
            <w:r w:rsidR="007B7914" w:rsidRPr="007B7914">
              <w:rPr>
                <w:rFonts w:eastAsia="Times New Roman" w:cs="Times New Roman"/>
                <w:color w:val="000000"/>
                <w:kern w:val="0"/>
                <w:sz w:val="22"/>
                <w:szCs w:val="22"/>
                <w:lang w:eastAsia="ru-RU" w:bidi="ar-SA"/>
              </w:rPr>
              <w:t>ровать</w:t>
            </w:r>
            <w:proofErr w:type="spellEnd"/>
            <w:r w:rsidR="007B7914" w:rsidRPr="007B7914">
              <w:rPr>
                <w:rFonts w:eastAsia="Times New Roman" w:cs="Times New Roman"/>
                <w:color w:val="000000"/>
                <w:kern w:val="0"/>
                <w:sz w:val="22"/>
                <w:szCs w:val="22"/>
                <w:lang w:eastAsia="ru-RU" w:bidi="ar-SA"/>
              </w:rPr>
              <w:t xml:space="preserve"> умение отвечать на вопросы, повторять несложные фразы</w:t>
            </w:r>
            <w:r w:rsidR="007B7914">
              <w:rPr>
                <w:rFonts w:eastAsia="Times New Roman" w:cs="Times New Roman"/>
                <w:color w:val="000000"/>
                <w:kern w:val="0"/>
                <w:sz w:val="22"/>
                <w:szCs w:val="22"/>
                <w:lang w:eastAsia="ru-RU" w:bidi="ar-SA"/>
              </w:rPr>
              <w:t>.</w:t>
            </w:r>
            <w:r w:rsidR="007B7914">
              <w:rPr>
                <w:rFonts w:eastAsia="Times New Roman" w:cs="Times New Roman"/>
                <w:kern w:val="0"/>
                <w:sz w:val="24"/>
                <w:lang w:eastAsia="ru-RU" w:bidi="ar-SA"/>
              </w:rPr>
              <w:t xml:space="preserve"> </w:t>
            </w:r>
            <w:proofErr w:type="spellStart"/>
            <w:r w:rsidR="00575CCE">
              <w:rPr>
                <w:rFonts w:eastAsia="Times New Roman" w:cs="Times New Roman"/>
                <w:color w:val="000000"/>
                <w:kern w:val="0"/>
                <w:sz w:val="22"/>
                <w:szCs w:val="22"/>
                <w:lang w:eastAsia="ru-RU" w:bidi="ar-SA"/>
              </w:rPr>
              <w:t>П</w:t>
            </w:r>
            <w:r w:rsidR="007B7914" w:rsidRPr="007B7914">
              <w:rPr>
                <w:rFonts w:eastAsia="Times New Roman" w:cs="Times New Roman"/>
                <w:color w:val="000000"/>
                <w:kern w:val="0"/>
                <w:sz w:val="22"/>
                <w:szCs w:val="22"/>
                <w:lang w:eastAsia="ru-RU" w:bidi="ar-SA"/>
              </w:rPr>
              <w:t>ривле</w:t>
            </w:r>
            <w:r w:rsidR="00C02972">
              <w:rPr>
                <w:rFonts w:eastAsia="Times New Roman" w:cs="Times New Roman"/>
                <w:color w:val="000000"/>
                <w:kern w:val="0"/>
                <w:sz w:val="22"/>
                <w:szCs w:val="22"/>
                <w:lang w:eastAsia="ru-RU" w:bidi="ar-SA"/>
              </w:rPr>
              <w:t>-</w:t>
            </w:r>
            <w:r w:rsidR="007B7914" w:rsidRPr="007B7914">
              <w:rPr>
                <w:rFonts w:eastAsia="Times New Roman" w:cs="Times New Roman"/>
                <w:color w:val="000000"/>
                <w:kern w:val="0"/>
                <w:sz w:val="22"/>
                <w:szCs w:val="22"/>
                <w:lang w:eastAsia="ru-RU" w:bidi="ar-SA"/>
              </w:rPr>
              <w:t>кать</w:t>
            </w:r>
            <w:proofErr w:type="spellEnd"/>
            <w:r w:rsidR="007B7914" w:rsidRPr="007B7914">
              <w:rPr>
                <w:rFonts w:eastAsia="Times New Roman" w:cs="Times New Roman"/>
                <w:color w:val="000000"/>
                <w:kern w:val="0"/>
                <w:sz w:val="22"/>
                <w:szCs w:val="22"/>
                <w:lang w:eastAsia="ru-RU" w:bidi="ar-SA"/>
              </w:rPr>
              <w:t xml:space="preserve"> внимание к красоте </w:t>
            </w:r>
            <w:r w:rsidR="00575CCE">
              <w:rPr>
                <w:rFonts w:eastAsia="Times New Roman" w:cs="Times New Roman"/>
                <w:color w:val="000000"/>
                <w:kern w:val="0"/>
                <w:sz w:val="22"/>
                <w:szCs w:val="22"/>
                <w:lang w:eastAsia="ru-RU" w:bidi="ar-SA"/>
              </w:rPr>
              <w:t>зимней</w:t>
            </w:r>
            <w:r w:rsidR="007B7914" w:rsidRPr="007B7914">
              <w:rPr>
                <w:rFonts w:eastAsia="Times New Roman" w:cs="Times New Roman"/>
                <w:color w:val="000000"/>
                <w:kern w:val="0"/>
                <w:sz w:val="22"/>
                <w:szCs w:val="22"/>
                <w:lang w:eastAsia="ru-RU" w:bidi="ar-SA"/>
              </w:rPr>
              <w:t xml:space="preserve"> природы</w:t>
            </w:r>
            <w:r w:rsidR="00575CCE">
              <w:rPr>
                <w:rFonts w:eastAsia="Times New Roman" w:cs="Times New Roman"/>
                <w:color w:val="000000"/>
                <w:kern w:val="0"/>
                <w:sz w:val="22"/>
                <w:szCs w:val="22"/>
                <w:lang w:eastAsia="ru-RU" w:bidi="ar-SA"/>
              </w:rPr>
              <w:t>.</w:t>
            </w:r>
            <w:r w:rsidR="00C02972">
              <w:rPr>
                <w:rFonts w:eastAsia="Times New Roman" w:cs="Times New Roman"/>
                <w:kern w:val="0"/>
                <w:sz w:val="24"/>
                <w:lang w:eastAsia="ru-RU" w:bidi="ar-SA"/>
              </w:rPr>
              <w:t xml:space="preserve"> </w:t>
            </w:r>
            <w:r w:rsidR="00575CCE">
              <w:rPr>
                <w:rFonts w:eastAsia="Times New Roman" w:cs="Times New Roman"/>
                <w:color w:val="000000"/>
                <w:kern w:val="0"/>
                <w:sz w:val="22"/>
                <w:szCs w:val="22"/>
                <w:lang w:eastAsia="ru-RU" w:bidi="ar-SA"/>
              </w:rPr>
              <w:t>Ф</w:t>
            </w:r>
            <w:r w:rsidR="007B7914" w:rsidRPr="007B7914">
              <w:rPr>
                <w:rFonts w:eastAsia="Times New Roman" w:cs="Times New Roman"/>
                <w:color w:val="000000"/>
                <w:kern w:val="0"/>
                <w:sz w:val="22"/>
                <w:szCs w:val="22"/>
                <w:lang w:eastAsia="ru-RU" w:bidi="ar-SA"/>
              </w:rPr>
              <w:t xml:space="preserve">ормировать элементарные представления об </w:t>
            </w:r>
            <w:r w:rsidR="00575CCE">
              <w:rPr>
                <w:rFonts w:eastAsia="Times New Roman" w:cs="Times New Roman"/>
                <w:color w:val="000000"/>
                <w:kern w:val="0"/>
                <w:sz w:val="22"/>
                <w:szCs w:val="22"/>
                <w:lang w:eastAsia="ru-RU" w:bidi="ar-SA"/>
              </w:rPr>
              <w:t>зимних</w:t>
            </w:r>
            <w:r w:rsidR="007B7914" w:rsidRPr="007B7914">
              <w:rPr>
                <w:rFonts w:eastAsia="Times New Roman" w:cs="Times New Roman"/>
                <w:color w:val="000000"/>
                <w:kern w:val="0"/>
                <w:sz w:val="22"/>
                <w:szCs w:val="22"/>
                <w:lang w:eastAsia="ru-RU" w:bidi="ar-SA"/>
              </w:rPr>
              <w:t xml:space="preserve"> изменениях в природе (на деревьях </w:t>
            </w:r>
            <w:r w:rsidR="00575CCE">
              <w:rPr>
                <w:rFonts w:eastAsia="Times New Roman" w:cs="Times New Roman"/>
                <w:color w:val="000000"/>
                <w:kern w:val="0"/>
                <w:sz w:val="22"/>
                <w:szCs w:val="22"/>
                <w:lang w:eastAsia="ru-RU" w:bidi="ar-SA"/>
              </w:rPr>
              <w:t>нет листьев</w:t>
            </w:r>
            <w:r w:rsidR="00C02972">
              <w:rPr>
                <w:rFonts w:eastAsia="Times New Roman" w:cs="Times New Roman"/>
                <w:color w:val="000000"/>
                <w:kern w:val="0"/>
                <w:sz w:val="22"/>
                <w:szCs w:val="22"/>
                <w:lang w:eastAsia="ru-RU" w:bidi="ar-SA"/>
              </w:rPr>
              <w:t>, кроме ёлок</w:t>
            </w:r>
            <w:r w:rsidR="00A95D18">
              <w:rPr>
                <w:rFonts w:eastAsia="Times New Roman" w:cs="Times New Roman"/>
                <w:color w:val="000000"/>
                <w:kern w:val="0"/>
                <w:sz w:val="22"/>
                <w:szCs w:val="22"/>
                <w:lang w:eastAsia="ru-RU" w:bidi="ar-SA"/>
              </w:rPr>
              <w:t>, у которых иголки,</w:t>
            </w:r>
            <w:r w:rsidR="007B7914" w:rsidRPr="007B7914">
              <w:rPr>
                <w:rFonts w:eastAsia="Times New Roman" w:cs="Times New Roman"/>
                <w:color w:val="000000"/>
                <w:kern w:val="0"/>
                <w:sz w:val="22"/>
                <w:szCs w:val="22"/>
                <w:lang w:eastAsia="ru-RU" w:bidi="ar-SA"/>
              </w:rPr>
              <w:t xml:space="preserve"> </w:t>
            </w:r>
            <w:r w:rsidR="00A95D18">
              <w:rPr>
                <w:rFonts w:eastAsia="Times New Roman" w:cs="Times New Roman"/>
                <w:color w:val="000000"/>
                <w:kern w:val="0"/>
                <w:sz w:val="22"/>
                <w:szCs w:val="22"/>
                <w:lang w:eastAsia="ru-RU" w:bidi="ar-SA"/>
              </w:rPr>
              <w:t xml:space="preserve">на деревьях </w:t>
            </w:r>
            <w:r w:rsidR="00575CCE">
              <w:rPr>
                <w:rFonts w:eastAsia="Times New Roman" w:cs="Times New Roman"/>
                <w:color w:val="000000"/>
                <w:kern w:val="0"/>
                <w:sz w:val="22"/>
                <w:szCs w:val="22"/>
                <w:lang w:eastAsia="ru-RU" w:bidi="ar-SA"/>
              </w:rPr>
              <w:t>лежит снег</w:t>
            </w:r>
            <w:r w:rsidR="007B7914" w:rsidRPr="007B7914">
              <w:rPr>
                <w:rFonts w:eastAsia="Times New Roman" w:cs="Times New Roman"/>
                <w:color w:val="000000"/>
                <w:kern w:val="0"/>
                <w:sz w:val="22"/>
                <w:szCs w:val="22"/>
                <w:lang w:eastAsia="ru-RU" w:bidi="ar-SA"/>
              </w:rPr>
              <w:t xml:space="preserve">; в лесу </w:t>
            </w:r>
            <w:r w:rsidR="00575CCE">
              <w:rPr>
                <w:rFonts w:eastAsia="Times New Roman" w:cs="Times New Roman"/>
                <w:color w:val="000000"/>
                <w:kern w:val="0"/>
                <w:sz w:val="22"/>
                <w:szCs w:val="22"/>
                <w:lang w:eastAsia="ru-RU" w:bidi="ar-SA"/>
              </w:rPr>
              <w:t>снежные</w:t>
            </w:r>
            <w:r w:rsidR="00A95D18">
              <w:rPr>
                <w:rFonts w:eastAsia="Times New Roman" w:cs="Times New Roman"/>
                <w:color w:val="000000"/>
                <w:kern w:val="0"/>
                <w:sz w:val="22"/>
                <w:szCs w:val="22"/>
                <w:lang w:eastAsia="ru-RU" w:bidi="ar-SA"/>
              </w:rPr>
              <w:t xml:space="preserve"> </w:t>
            </w:r>
            <w:proofErr w:type="spellStart"/>
            <w:r w:rsidR="00575CCE">
              <w:rPr>
                <w:rFonts w:eastAsia="Times New Roman" w:cs="Times New Roman"/>
                <w:color w:val="000000"/>
                <w:kern w:val="0"/>
                <w:sz w:val="22"/>
                <w:szCs w:val="22"/>
                <w:lang w:eastAsia="ru-RU" w:bidi="ar-SA"/>
              </w:rPr>
              <w:t>суг</w:t>
            </w:r>
            <w:proofErr w:type="spellEnd"/>
            <w:r w:rsidR="00C02972">
              <w:rPr>
                <w:rFonts w:eastAsia="Times New Roman" w:cs="Times New Roman"/>
                <w:color w:val="000000"/>
                <w:kern w:val="0"/>
                <w:sz w:val="22"/>
                <w:szCs w:val="22"/>
                <w:lang w:eastAsia="ru-RU" w:bidi="ar-SA"/>
              </w:rPr>
              <w:t>-</w:t>
            </w:r>
            <w:r w:rsidR="00575CCE">
              <w:rPr>
                <w:rFonts w:eastAsia="Times New Roman" w:cs="Times New Roman"/>
                <w:color w:val="000000"/>
                <w:kern w:val="0"/>
                <w:sz w:val="22"/>
                <w:szCs w:val="22"/>
                <w:lang w:eastAsia="ru-RU" w:bidi="ar-SA"/>
              </w:rPr>
              <w:t>робы</w:t>
            </w:r>
            <w:r w:rsidR="007B7914" w:rsidRPr="007B7914">
              <w:rPr>
                <w:rFonts w:eastAsia="Times New Roman" w:cs="Times New Roman"/>
                <w:color w:val="000000"/>
                <w:kern w:val="0"/>
                <w:sz w:val="22"/>
                <w:szCs w:val="22"/>
                <w:lang w:eastAsia="ru-RU" w:bidi="ar-SA"/>
              </w:rPr>
              <w:t>).</w:t>
            </w:r>
            <w:r w:rsidR="00A95D18">
              <w:rPr>
                <w:rFonts w:eastAsia="Times New Roman" w:cs="Times New Roman"/>
                <w:color w:val="000000"/>
                <w:kern w:val="0"/>
                <w:sz w:val="22"/>
                <w:szCs w:val="22"/>
                <w:lang w:eastAsia="ru-RU" w:bidi="ar-SA"/>
              </w:rPr>
              <w:t xml:space="preserve"> </w:t>
            </w:r>
            <w:r w:rsidR="00C02972" w:rsidRPr="00DD2D39">
              <w:rPr>
                <w:rFonts w:eastAsia="Times New Roman" w:cs="Times New Roman"/>
                <w:color w:val="000000"/>
                <w:kern w:val="0"/>
                <w:sz w:val="22"/>
                <w:szCs w:val="22"/>
                <w:lang w:eastAsia="ru-RU" w:bidi="ar-SA"/>
              </w:rPr>
              <w:t>Уточнять правильное произнесение гласных и простых согласных звуков.</w:t>
            </w:r>
            <w:r w:rsidR="00C02972">
              <w:rPr>
                <w:rFonts w:eastAsia="Times New Roman" w:cs="Times New Roman"/>
                <w:color w:val="000000"/>
                <w:kern w:val="0"/>
                <w:sz w:val="22"/>
                <w:szCs w:val="22"/>
                <w:lang w:eastAsia="ru-RU" w:bidi="ar-SA"/>
              </w:rPr>
              <w:t xml:space="preserve"> </w:t>
            </w:r>
            <w:r w:rsidR="00A95D18" w:rsidRPr="00DD2D39">
              <w:rPr>
                <w:rFonts w:eastAsia="Times New Roman" w:cs="Times New Roman"/>
                <w:color w:val="000000"/>
                <w:kern w:val="0"/>
                <w:sz w:val="22"/>
                <w:szCs w:val="22"/>
                <w:lang w:eastAsia="ru-RU" w:bidi="ar-SA"/>
              </w:rPr>
              <w:t>Развивать артикуляционный аппарат детей</w:t>
            </w:r>
            <w:r w:rsidR="00A95D18">
              <w:rPr>
                <w:rFonts w:eastAsia="Times New Roman" w:cs="Times New Roman"/>
                <w:color w:val="000000"/>
                <w:kern w:val="0"/>
                <w:sz w:val="22"/>
                <w:szCs w:val="22"/>
                <w:lang w:eastAsia="ru-RU" w:bidi="ar-SA"/>
              </w:rPr>
              <w:t xml:space="preserve">. </w:t>
            </w:r>
            <w:r w:rsidR="00A95D18">
              <w:rPr>
                <w:rFonts w:eastAsia="Times New Roman" w:cs="Times New Roman"/>
                <w:kern w:val="0"/>
                <w:sz w:val="24"/>
                <w:lang w:eastAsia="ru-RU" w:bidi="ar-SA"/>
              </w:rPr>
              <w:t>Р</w:t>
            </w:r>
            <w:r w:rsidR="00A95D18" w:rsidRPr="007B7914">
              <w:rPr>
                <w:rFonts w:eastAsia="Times New Roman" w:cs="Times New Roman"/>
                <w:color w:val="000000"/>
                <w:kern w:val="0"/>
                <w:sz w:val="22"/>
                <w:szCs w:val="22"/>
                <w:lang w:eastAsia="ru-RU" w:bidi="ar-SA"/>
              </w:rPr>
              <w:t>азвивать интерес к играм-действиям под звучащее слово</w:t>
            </w:r>
            <w:r w:rsidR="00A95D18">
              <w:rPr>
                <w:rFonts w:eastAsia="Times New Roman" w:cs="Times New Roman"/>
                <w:color w:val="000000"/>
                <w:kern w:val="0"/>
                <w:sz w:val="22"/>
                <w:szCs w:val="22"/>
                <w:lang w:eastAsia="ru-RU" w:bidi="ar-SA"/>
              </w:rPr>
              <w:t>.</w:t>
            </w:r>
            <w:r w:rsidR="00A95D18">
              <w:rPr>
                <w:rFonts w:eastAsia="Times New Roman" w:cs="Times New Roman"/>
                <w:kern w:val="0"/>
                <w:sz w:val="24"/>
                <w:lang w:eastAsia="ru-RU" w:bidi="ar-SA"/>
              </w:rPr>
              <w:t xml:space="preserve"> Р</w:t>
            </w:r>
            <w:r w:rsidR="00A95D18" w:rsidRPr="007B7914">
              <w:rPr>
                <w:rFonts w:eastAsia="Times New Roman" w:cs="Times New Roman"/>
                <w:color w:val="000000"/>
                <w:kern w:val="0"/>
                <w:sz w:val="22"/>
                <w:szCs w:val="22"/>
                <w:lang w:eastAsia="ru-RU" w:bidi="ar-SA"/>
              </w:rPr>
              <w:t>азвивать мелкую моторику рук че</w:t>
            </w:r>
            <w:r w:rsidR="00C02972">
              <w:rPr>
                <w:rFonts w:eastAsia="Times New Roman" w:cs="Times New Roman"/>
                <w:color w:val="000000"/>
                <w:kern w:val="0"/>
                <w:sz w:val="22"/>
                <w:szCs w:val="22"/>
                <w:lang w:eastAsia="ru-RU" w:bidi="ar-SA"/>
              </w:rPr>
              <w:t>-</w:t>
            </w:r>
            <w:r w:rsidR="00A95D18" w:rsidRPr="007B7914">
              <w:rPr>
                <w:rFonts w:eastAsia="Times New Roman" w:cs="Times New Roman"/>
                <w:color w:val="000000"/>
                <w:kern w:val="0"/>
                <w:sz w:val="22"/>
                <w:szCs w:val="22"/>
                <w:lang w:eastAsia="ru-RU" w:bidi="ar-SA"/>
              </w:rPr>
              <w:t xml:space="preserve">рез </w:t>
            </w:r>
            <w:r w:rsidR="00A95D18">
              <w:rPr>
                <w:rFonts w:eastAsia="Times New Roman" w:cs="Times New Roman"/>
                <w:color w:val="000000"/>
                <w:kern w:val="0"/>
                <w:sz w:val="22"/>
                <w:szCs w:val="22"/>
                <w:lang w:eastAsia="ru-RU" w:bidi="ar-SA"/>
              </w:rPr>
              <w:t xml:space="preserve">пальчиковые </w:t>
            </w:r>
            <w:r w:rsidR="00A95D18" w:rsidRPr="007B7914">
              <w:rPr>
                <w:rFonts w:eastAsia="Times New Roman" w:cs="Times New Roman"/>
                <w:color w:val="000000"/>
                <w:kern w:val="0"/>
                <w:sz w:val="22"/>
                <w:szCs w:val="22"/>
                <w:lang w:eastAsia="ru-RU" w:bidi="ar-SA"/>
              </w:rPr>
              <w:t>игры</w:t>
            </w:r>
            <w:r w:rsidR="00A95D18">
              <w:rPr>
                <w:rFonts w:eastAsia="Times New Roman" w:cs="Times New Roman"/>
                <w:color w:val="000000"/>
                <w:kern w:val="0"/>
                <w:sz w:val="22"/>
                <w:szCs w:val="22"/>
                <w:lang w:eastAsia="ru-RU" w:bidi="ar-SA"/>
              </w:rPr>
              <w:t xml:space="preserve">. </w:t>
            </w:r>
            <w:r w:rsidR="00A95D18" w:rsidRPr="00DD2D39">
              <w:rPr>
                <w:rFonts w:eastAsia="Times New Roman" w:cs="Times New Roman"/>
                <w:color w:val="000000"/>
                <w:kern w:val="0"/>
                <w:sz w:val="22"/>
                <w:szCs w:val="22"/>
                <w:lang w:eastAsia="ru-RU" w:bidi="ar-SA"/>
              </w:rPr>
              <w:t>Воспитывать интерес детей к поэтическому слову.</w:t>
            </w:r>
            <w:r w:rsidR="00A95D18">
              <w:rPr>
                <w:rFonts w:eastAsia="Times New Roman" w:cs="Times New Roman"/>
                <w:color w:val="000000"/>
                <w:kern w:val="0"/>
                <w:sz w:val="22"/>
                <w:szCs w:val="22"/>
                <w:lang w:eastAsia="ru-RU" w:bidi="ar-SA"/>
              </w:rPr>
              <w:t xml:space="preserve"> В</w:t>
            </w:r>
            <w:r w:rsidR="00A95D18" w:rsidRPr="007B7914">
              <w:rPr>
                <w:rFonts w:eastAsia="Times New Roman" w:cs="Times New Roman"/>
                <w:color w:val="000000"/>
                <w:kern w:val="0"/>
                <w:sz w:val="22"/>
                <w:szCs w:val="22"/>
                <w:lang w:eastAsia="ru-RU" w:bidi="ar-SA"/>
              </w:rPr>
              <w:t xml:space="preserve">оспитывать желание слушать </w:t>
            </w:r>
            <w:r w:rsidR="00A95D18">
              <w:rPr>
                <w:rFonts w:eastAsia="Times New Roman" w:cs="Times New Roman"/>
                <w:color w:val="000000"/>
                <w:kern w:val="0"/>
                <w:sz w:val="22"/>
                <w:szCs w:val="22"/>
                <w:lang w:eastAsia="ru-RU" w:bidi="ar-SA"/>
              </w:rPr>
              <w:t>стихи</w:t>
            </w:r>
            <w:r w:rsidR="00A95D18" w:rsidRPr="007B7914">
              <w:rPr>
                <w:rFonts w:eastAsia="Times New Roman" w:cs="Times New Roman"/>
                <w:color w:val="000000"/>
                <w:kern w:val="0"/>
                <w:sz w:val="22"/>
                <w:szCs w:val="22"/>
                <w:lang w:eastAsia="ru-RU" w:bidi="ar-SA"/>
              </w:rPr>
              <w:t>, сопровождать чтение показом игру</w:t>
            </w:r>
            <w:r w:rsidR="00C02972">
              <w:rPr>
                <w:rFonts w:eastAsia="Times New Roman" w:cs="Times New Roman"/>
                <w:color w:val="000000"/>
                <w:kern w:val="0"/>
                <w:sz w:val="22"/>
                <w:szCs w:val="22"/>
                <w:lang w:eastAsia="ru-RU" w:bidi="ar-SA"/>
              </w:rPr>
              <w:t>-</w:t>
            </w:r>
            <w:proofErr w:type="spellStart"/>
            <w:r w:rsidR="00A95D18" w:rsidRPr="007B7914">
              <w:rPr>
                <w:rFonts w:eastAsia="Times New Roman" w:cs="Times New Roman"/>
                <w:color w:val="000000"/>
                <w:kern w:val="0"/>
                <w:sz w:val="22"/>
                <w:szCs w:val="22"/>
                <w:lang w:eastAsia="ru-RU" w:bidi="ar-SA"/>
              </w:rPr>
              <w:t>шек</w:t>
            </w:r>
            <w:proofErr w:type="spellEnd"/>
            <w:r w:rsidR="00A95D18" w:rsidRPr="007B7914">
              <w:rPr>
                <w:rFonts w:eastAsia="Times New Roman" w:cs="Times New Roman"/>
                <w:color w:val="000000"/>
                <w:kern w:val="0"/>
                <w:sz w:val="22"/>
                <w:szCs w:val="22"/>
                <w:lang w:eastAsia="ru-RU" w:bidi="ar-SA"/>
              </w:rPr>
              <w:t xml:space="preserve">, сопровождать чтение небольших поэтических произведений </w:t>
            </w:r>
            <w:proofErr w:type="spellStart"/>
            <w:r w:rsidR="00A95D18" w:rsidRPr="007B7914">
              <w:rPr>
                <w:rFonts w:eastAsia="Times New Roman" w:cs="Times New Roman"/>
                <w:color w:val="000000"/>
                <w:kern w:val="0"/>
                <w:sz w:val="22"/>
                <w:szCs w:val="22"/>
                <w:lang w:eastAsia="ru-RU" w:bidi="ar-SA"/>
              </w:rPr>
              <w:t>игровы</w:t>
            </w:r>
            <w:proofErr w:type="spellEnd"/>
            <w:r w:rsidR="00C02972">
              <w:rPr>
                <w:rFonts w:eastAsia="Times New Roman" w:cs="Times New Roman"/>
                <w:color w:val="000000"/>
                <w:kern w:val="0"/>
                <w:sz w:val="22"/>
                <w:szCs w:val="22"/>
                <w:lang w:eastAsia="ru-RU" w:bidi="ar-SA"/>
              </w:rPr>
              <w:t>-</w:t>
            </w:r>
            <w:r w:rsidR="00A95D18" w:rsidRPr="007B7914">
              <w:rPr>
                <w:rFonts w:eastAsia="Times New Roman" w:cs="Times New Roman"/>
                <w:color w:val="000000"/>
                <w:kern w:val="0"/>
                <w:sz w:val="22"/>
                <w:szCs w:val="22"/>
                <w:lang w:eastAsia="ru-RU" w:bidi="ar-SA"/>
              </w:rPr>
              <w:t>ми действиями</w:t>
            </w:r>
            <w:r w:rsidR="00A95D18">
              <w:rPr>
                <w:rFonts w:eastAsia="Times New Roman" w:cs="Times New Roman"/>
                <w:color w:val="000000"/>
                <w:kern w:val="0"/>
                <w:sz w:val="22"/>
                <w:szCs w:val="22"/>
                <w:lang w:eastAsia="ru-RU" w:bidi="ar-SA"/>
              </w:rPr>
              <w:t>.</w:t>
            </w:r>
          </w:p>
          <w:p w:rsidR="007B7914" w:rsidRPr="00BF387B" w:rsidRDefault="007B7914" w:rsidP="00DB5564">
            <w:pPr>
              <w:rPr>
                <w:rFonts w:cs="Times New Roman"/>
                <w:sz w:val="22"/>
                <w:szCs w:val="22"/>
              </w:rPr>
            </w:pPr>
          </w:p>
        </w:tc>
        <w:tc>
          <w:tcPr>
            <w:tcW w:w="2397" w:type="dxa"/>
          </w:tcPr>
          <w:p w:rsidR="00DB5564" w:rsidRPr="00BF387B" w:rsidRDefault="00797A25" w:rsidP="00797A25">
            <w:pPr>
              <w:jc w:val="left"/>
              <w:rPr>
                <w:rFonts w:cs="Times New Roman"/>
                <w:sz w:val="22"/>
                <w:szCs w:val="22"/>
              </w:rPr>
            </w:pPr>
            <w:r>
              <w:rPr>
                <w:rFonts w:cs="Times New Roman"/>
                <w:sz w:val="22"/>
                <w:szCs w:val="22"/>
              </w:rPr>
              <w:t>Алиева Т.И. «Развивающие занятия с детьми 2 – 3 лет», стр. 218</w:t>
            </w:r>
          </w:p>
        </w:tc>
      </w:tr>
      <w:tr w:rsidR="00DB5564" w:rsidRPr="00BF387B" w:rsidTr="00893E0C">
        <w:trPr>
          <w:cantSplit/>
          <w:trHeight w:val="5247"/>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DB4263">
              <w:rPr>
                <w:rFonts w:cs="Times New Roman"/>
                <w:sz w:val="22"/>
                <w:szCs w:val="22"/>
              </w:rPr>
              <w:lastRenderedPageBreak/>
              <w:t>«Новый год у ворот»</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16.12.19 – 20.12.19</w:t>
            </w:r>
          </w:p>
          <w:p w:rsidR="00DB5564" w:rsidRPr="00BF387B" w:rsidRDefault="00DB5564" w:rsidP="00DB5564">
            <w:pPr>
              <w:ind w:left="113" w:right="113"/>
              <w:jc w:val="center"/>
              <w:rPr>
                <w:rFonts w:cs="Times New Roman"/>
                <w:sz w:val="22"/>
                <w:szCs w:val="22"/>
              </w:rPr>
            </w:pPr>
            <w:r w:rsidRPr="00DB4263">
              <w:rPr>
                <w:rFonts w:cs="Times New Roman"/>
                <w:sz w:val="22"/>
                <w:szCs w:val="22"/>
              </w:rPr>
              <w:t>«Зимние забавы»</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B34D56" w:rsidRPr="00B34D56" w:rsidRDefault="00B34D56" w:rsidP="00DB5564">
            <w:pPr>
              <w:jc w:val="center"/>
              <w:rPr>
                <w:rFonts w:eastAsia="Times New Roman" w:cs="Times New Roman"/>
                <w:sz w:val="22"/>
                <w:szCs w:val="22"/>
                <w:lang w:eastAsia="ru-RU"/>
              </w:rPr>
            </w:pPr>
            <w:r w:rsidRPr="00B34D56">
              <w:rPr>
                <w:bCs/>
                <w:sz w:val="22"/>
                <w:szCs w:val="22"/>
              </w:rPr>
              <w:t>«Рассматривание книг о зиме и зимних играх детей»</w:t>
            </w:r>
          </w:p>
        </w:tc>
        <w:tc>
          <w:tcPr>
            <w:tcW w:w="7332" w:type="dxa"/>
          </w:tcPr>
          <w:p w:rsidR="00DB5564" w:rsidRPr="00F34A4C" w:rsidRDefault="00B34D56" w:rsidP="00893E0C">
            <w:pPr>
              <w:widowControl/>
              <w:suppressAutoHyphens w:val="0"/>
              <w:jc w:val="left"/>
              <w:rPr>
                <w:rFonts w:eastAsia="Times New Roman" w:cs="Times New Roman"/>
                <w:kern w:val="0"/>
                <w:sz w:val="22"/>
                <w:szCs w:val="22"/>
                <w:lang w:eastAsia="ru-RU" w:bidi="ar-SA"/>
              </w:rPr>
            </w:pPr>
            <w:r w:rsidRPr="00F34A4C">
              <w:rPr>
                <w:rFonts w:eastAsia="Times New Roman" w:cs="Times New Roman"/>
                <w:kern w:val="0"/>
                <w:sz w:val="22"/>
                <w:szCs w:val="22"/>
                <w:lang w:eastAsia="ru-RU" w:bidi="ar-SA"/>
              </w:rPr>
              <w:t xml:space="preserve">Способствовать общению детей друг с другом и воспитателем </w:t>
            </w:r>
            <w:proofErr w:type="spellStart"/>
            <w:r w:rsidRPr="00F34A4C">
              <w:rPr>
                <w:rFonts w:eastAsia="Times New Roman" w:cs="Times New Roman"/>
                <w:kern w:val="0"/>
                <w:sz w:val="22"/>
                <w:szCs w:val="22"/>
                <w:lang w:eastAsia="ru-RU" w:bidi="ar-SA"/>
              </w:rPr>
              <w:t>посредст</w:t>
            </w:r>
            <w:r w:rsidR="00893E0C">
              <w:rPr>
                <w:rFonts w:eastAsia="Times New Roman" w:cs="Times New Roman"/>
                <w:kern w:val="0"/>
                <w:sz w:val="22"/>
                <w:szCs w:val="22"/>
                <w:lang w:eastAsia="ru-RU" w:bidi="ar-SA"/>
              </w:rPr>
              <w:t>-</w:t>
            </w:r>
            <w:r w:rsidRPr="00F34A4C">
              <w:rPr>
                <w:rFonts w:eastAsia="Times New Roman" w:cs="Times New Roman"/>
                <w:kern w:val="0"/>
                <w:sz w:val="22"/>
                <w:szCs w:val="22"/>
                <w:lang w:eastAsia="ru-RU" w:bidi="ar-SA"/>
              </w:rPr>
              <w:t>вом</w:t>
            </w:r>
            <w:proofErr w:type="spellEnd"/>
            <w:r w:rsidRPr="00F34A4C">
              <w:rPr>
                <w:rFonts w:eastAsia="Times New Roman" w:cs="Times New Roman"/>
                <w:kern w:val="0"/>
                <w:sz w:val="22"/>
                <w:szCs w:val="22"/>
                <w:lang w:eastAsia="ru-RU" w:bidi="ar-SA"/>
              </w:rPr>
              <w:t xml:space="preserve"> использования книги в качестве наглядного материала. </w:t>
            </w:r>
            <w:r w:rsidR="00F34A4C" w:rsidRPr="00F34A4C">
              <w:rPr>
                <w:rFonts w:eastAsia="Times New Roman" w:cs="Times New Roman"/>
                <w:kern w:val="0"/>
                <w:sz w:val="22"/>
                <w:szCs w:val="22"/>
                <w:lang w:eastAsia="ru-RU" w:bidi="ar-SA"/>
              </w:rPr>
              <w:t>З</w:t>
            </w:r>
            <w:r w:rsidRPr="00F34A4C">
              <w:rPr>
                <w:rFonts w:eastAsia="Times New Roman" w:cs="Times New Roman"/>
                <w:kern w:val="0"/>
                <w:sz w:val="22"/>
                <w:szCs w:val="22"/>
                <w:lang w:eastAsia="ru-RU" w:bidi="ar-SA"/>
              </w:rPr>
              <w:t>накомить с картинками, на которых изображено состояние людей (радость, смех и др.)</w:t>
            </w:r>
            <w:r w:rsidR="00F34A4C" w:rsidRPr="00F34A4C">
              <w:rPr>
                <w:rFonts w:eastAsia="Times New Roman" w:cs="Times New Roman"/>
                <w:kern w:val="0"/>
                <w:sz w:val="22"/>
                <w:szCs w:val="22"/>
                <w:lang w:eastAsia="ru-RU" w:bidi="ar-SA"/>
              </w:rPr>
              <w:t>. Ф</w:t>
            </w:r>
            <w:r w:rsidRPr="00F34A4C">
              <w:rPr>
                <w:rFonts w:eastAsia="Times New Roman" w:cs="Times New Roman"/>
                <w:kern w:val="0"/>
                <w:sz w:val="22"/>
                <w:szCs w:val="22"/>
                <w:lang w:eastAsia="ru-RU" w:bidi="ar-SA"/>
              </w:rPr>
              <w:t>ормировать умение согласовывать существительные и местоимения с глаголами, употреблять глаголы в будущем и прошедшем времени</w:t>
            </w:r>
            <w:r w:rsidR="00F34A4C" w:rsidRPr="00F34A4C">
              <w:rPr>
                <w:rFonts w:eastAsia="Times New Roman" w:cs="Times New Roman"/>
                <w:kern w:val="0"/>
                <w:sz w:val="22"/>
                <w:szCs w:val="22"/>
                <w:lang w:eastAsia="ru-RU" w:bidi="ar-SA"/>
              </w:rPr>
              <w:t xml:space="preserve">. </w:t>
            </w:r>
            <w:proofErr w:type="spellStart"/>
            <w:r w:rsidR="00F34A4C" w:rsidRPr="00F34A4C">
              <w:rPr>
                <w:rFonts w:eastAsia="Times New Roman" w:cs="Times New Roman"/>
                <w:kern w:val="0"/>
                <w:sz w:val="22"/>
                <w:szCs w:val="22"/>
                <w:lang w:eastAsia="ru-RU" w:bidi="ar-SA"/>
              </w:rPr>
              <w:t>П</w:t>
            </w:r>
            <w:r w:rsidRPr="00F34A4C">
              <w:rPr>
                <w:rFonts w:eastAsia="Times New Roman" w:cs="Times New Roman"/>
                <w:kern w:val="0"/>
                <w:sz w:val="22"/>
                <w:szCs w:val="22"/>
                <w:lang w:eastAsia="ru-RU" w:bidi="ar-SA"/>
              </w:rPr>
              <w:t>о</w:t>
            </w:r>
            <w:r w:rsidR="00893E0C">
              <w:rPr>
                <w:rFonts w:eastAsia="Times New Roman" w:cs="Times New Roman"/>
                <w:kern w:val="0"/>
                <w:sz w:val="22"/>
                <w:szCs w:val="22"/>
                <w:lang w:eastAsia="ru-RU" w:bidi="ar-SA"/>
              </w:rPr>
              <w:t>-</w:t>
            </w:r>
            <w:r w:rsidRPr="00F34A4C">
              <w:rPr>
                <w:rFonts w:eastAsia="Times New Roman" w:cs="Times New Roman"/>
                <w:kern w:val="0"/>
                <w:sz w:val="22"/>
                <w:szCs w:val="22"/>
                <w:lang w:eastAsia="ru-RU" w:bidi="ar-SA"/>
              </w:rPr>
              <w:t>ощрять</w:t>
            </w:r>
            <w:proofErr w:type="spellEnd"/>
            <w:r w:rsidRPr="00F34A4C">
              <w:rPr>
                <w:rFonts w:eastAsia="Times New Roman" w:cs="Times New Roman"/>
                <w:kern w:val="0"/>
                <w:sz w:val="22"/>
                <w:szCs w:val="22"/>
                <w:lang w:eastAsia="ru-RU" w:bidi="ar-SA"/>
              </w:rPr>
              <w:t xml:space="preserve"> попытки детей старше 2,5 лет по собственной инициативе или по просьбе воспитателя рассказывать об изображенном на картинке, о </w:t>
            </w:r>
            <w:proofErr w:type="spellStart"/>
            <w:r w:rsidRPr="00F34A4C">
              <w:rPr>
                <w:rFonts w:eastAsia="Times New Roman" w:cs="Times New Roman"/>
                <w:kern w:val="0"/>
                <w:sz w:val="22"/>
                <w:szCs w:val="22"/>
                <w:lang w:eastAsia="ru-RU" w:bidi="ar-SA"/>
              </w:rPr>
              <w:t>собы</w:t>
            </w:r>
            <w:r w:rsidR="00893E0C">
              <w:rPr>
                <w:rFonts w:eastAsia="Times New Roman" w:cs="Times New Roman"/>
                <w:kern w:val="0"/>
                <w:sz w:val="22"/>
                <w:szCs w:val="22"/>
                <w:lang w:eastAsia="ru-RU" w:bidi="ar-SA"/>
              </w:rPr>
              <w:t>-</w:t>
            </w:r>
            <w:r w:rsidRPr="00F34A4C">
              <w:rPr>
                <w:rFonts w:eastAsia="Times New Roman" w:cs="Times New Roman"/>
                <w:kern w:val="0"/>
                <w:sz w:val="22"/>
                <w:szCs w:val="22"/>
                <w:lang w:eastAsia="ru-RU" w:bidi="ar-SA"/>
              </w:rPr>
              <w:t>тии</w:t>
            </w:r>
            <w:proofErr w:type="spellEnd"/>
            <w:r w:rsidRPr="00F34A4C">
              <w:rPr>
                <w:rFonts w:eastAsia="Times New Roman" w:cs="Times New Roman"/>
                <w:kern w:val="0"/>
                <w:sz w:val="22"/>
                <w:szCs w:val="22"/>
                <w:lang w:eastAsia="ru-RU" w:bidi="ar-SA"/>
              </w:rPr>
              <w:t xml:space="preserve"> из личного опыта</w:t>
            </w:r>
            <w:r w:rsidR="00F34A4C" w:rsidRPr="00F34A4C">
              <w:rPr>
                <w:rFonts w:eastAsia="Times New Roman" w:cs="Times New Roman"/>
                <w:kern w:val="0"/>
                <w:sz w:val="22"/>
                <w:szCs w:val="22"/>
                <w:lang w:eastAsia="ru-RU" w:bidi="ar-SA"/>
              </w:rPr>
              <w:t>. О</w:t>
            </w:r>
            <w:r w:rsidRPr="00F34A4C">
              <w:rPr>
                <w:rFonts w:eastAsia="Times New Roman" w:cs="Times New Roman"/>
                <w:kern w:val="0"/>
                <w:sz w:val="22"/>
                <w:szCs w:val="22"/>
                <w:lang w:eastAsia="ru-RU" w:bidi="ar-SA"/>
              </w:rPr>
              <w:t>богащать словарь детей существительными, обоз</w:t>
            </w:r>
            <w:r w:rsidR="00893E0C">
              <w:rPr>
                <w:rFonts w:eastAsia="Times New Roman" w:cs="Times New Roman"/>
                <w:kern w:val="0"/>
                <w:sz w:val="22"/>
                <w:szCs w:val="22"/>
                <w:lang w:eastAsia="ru-RU" w:bidi="ar-SA"/>
              </w:rPr>
              <w:t>-</w:t>
            </w:r>
            <w:proofErr w:type="spellStart"/>
            <w:r w:rsidRPr="00F34A4C">
              <w:rPr>
                <w:rFonts w:eastAsia="Times New Roman" w:cs="Times New Roman"/>
                <w:kern w:val="0"/>
                <w:sz w:val="22"/>
                <w:szCs w:val="22"/>
                <w:lang w:eastAsia="ru-RU" w:bidi="ar-SA"/>
              </w:rPr>
              <w:t>начающими</w:t>
            </w:r>
            <w:proofErr w:type="spellEnd"/>
            <w:r w:rsidRPr="00F34A4C">
              <w:rPr>
                <w:rFonts w:eastAsia="Times New Roman" w:cs="Times New Roman"/>
                <w:kern w:val="0"/>
                <w:sz w:val="22"/>
                <w:szCs w:val="22"/>
                <w:lang w:eastAsia="ru-RU" w:bidi="ar-SA"/>
              </w:rPr>
              <w:t xml:space="preserve"> названия игрушек </w:t>
            </w:r>
            <w:r w:rsidR="00F34A4C" w:rsidRPr="00F34A4C">
              <w:rPr>
                <w:rFonts w:eastAsia="Times New Roman" w:cs="Times New Roman"/>
                <w:i/>
                <w:iCs/>
                <w:kern w:val="0"/>
                <w:sz w:val="22"/>
                <w:szCs w:val="22"/>
                <w:lang w:eastAsia="ru-RU" w:bidi="ar-SA"/>
              </w:rPr>
              <w:t>(</w:t>
            </w:r>
            <w:r w:rsidRPr="00F34A4C">
              <w:rPr>
                <w:rFonts w:eastAsia="Times New Roman" w:cs="Times New Roman"/>
                <w:i/>
                <w:iCs/>
                <w:kern w:val="0"/>
                <w:sz w:val="22"/>
                <w:szCs w:val="22"/>
                <w:lang w:eastAsia="ru-RU" w:bidi="ar-SA"/>
              </w:rPr>
              <w:t>лыжи, санки),</w:t>
            </w:r>
            <w:r w:rsidRPr="00F34A4C">
              <w:rPr>
                <w:rFonts w:eastAsia="Times New Roman" w:cs="Times New Roman"/>
                <w:kern w:val="0"/>
                <w:sz w:val="22"/>
                <w:szCs w:val="22"/>
                <w:lang w:eastAsia="ru-RU" w:bidi="ar-SA"/>
              </w:rPr>
              <w:t xml:space="preserve"> предметов одежды, обуви, глаголами, обозначающими действия, характеризующие эмоциональное состояние людей </w:t>
            </w:r>
            <w:r w:rsidR="00F34A4C" w:rsidRPr="00F34A4C">
              <w:rPr>
                <w:rFonts w:eastAsia="Times New Roman" w:cs="Times New Roman"/>
                <w:i/>
                <w:iCs/>
                <w:kern w:val="0"/>
                <w:sz w:val="22"/>
                <w:szCs w:val="22"/>
                <w:lang w:eastAsia="ru-RU" w:bidi="ar-SA"/>
              </w:rPr>
              <w:t>(</w:t>
            </w:r>
            <w:r w:rsidRPr="00F34A4C">
              <w:rPr>
                <w:rFonts w:eastAsia="Times New Roman" w:cs="Times New Roman"/>
                <w:i/>
                <w:iCs/>
                <w:kern w:val="0"/>
                <w:sz w:val="22"/>
                <w:szCs w:val="22"/>
                <w:lang w:eastAsia="ru-RU" w:bidi="ar-SA"/>
              </w:rPr>
              <w:t>смеяться, радоваться),</w:t>
            </w:r>
            <w:r w:rsidRPr="00F34A4C">
              <w:rPr>
                <w:rFonts w:eastAsia="Times New Roman" w:cs="Times New Roman"/>
                <w:kern w:val="0"/>
                <w:sz w:val="22"/>
                <w:szCs w:val="22"/>
                <w:lang w:eastAsia="ru-RU" w:bidi="ar-SA"/>
              </w:rPr>
              <w:t xml:space="preserve"> наречиями </w:t>
            </w:r>
            <w:r w:rsidR="00F34A4C" w:rsidRPr="00F34A4C">
              <w:rPr>
                <w:rFonts w:eastAsia="Times New Roman" w:cs="Times New Roman"/>
                <w:i/>
                <w:iCs/>
                <w:kern w:val="0"/>
                <w:sz w:val="22"/>
                <w:szCs w:val="22"/>
                <w:lang w:eastAsia="ru-RU" w:bidi="ar-SA"/>
              </w:rPr>
              <w:t>(холодно, скользко, весело).</w:t>
            </w:r>
            <w:r w:rsidR="00F34A4C" w:rsidRPr="00F34A4C">
              <w:rPr>
                <w:rFonts w:eastAsia="Times New Roman" w:cs="Times New Roman"/>
                <w:kern w:val="0"/>
                <w:sz w:val="22"/>
                <w:szCs w:val="22"/>
                <w:lang w:eastAsia="ru-RU" w:bidi="ar-SA"/>
              </w:rPr>
              <w:t xml:space="preserve"> Ф</w:t>
            </w:r>
            <w:r w:rsidRPr="00F34A4C">
              <w:rPr>
                <w:rFonts w:eastAsia="Times New Roman" w:cs="Times New Roman"/>
                <w:kern w:val="0"/>
                <w:sz w:val="22"/>
                <w:szCs w:val="22"/>
                <w:lang w:eastAsia="ru-RU" w:bidi="ar-SA"/>
              </w:rPr>
              <w:t>ормировать умение слушать и понимать содержание коротких стихотворений</w:t>
            </w:r>
            <w:r w:rsidR="00F34A4C" w:rsidRPr="00F34A4C">
              <w:rPr>
                <w:rFonts w:eastAsia="Times New Roman" w:cs="Times New Roman"/>
                <w:kern w:val="0"/>
                <w:sz w:val="22"/>
                <w:szCs w:val="22"/>
                <w:lang w:eastAsia="ru-RU" w:bidi="ar-SA"/>
              </w:rPr>
              <w:t>. Ф</w:t>
            </w:r>
            <w:r w:rsidRPr="00F34A4C">
              <w:rPr>
                <w:rFonts w:eastAsia="Times New Roman" w:cs="Times New Roman"/>
                <w:kern w:val="0"/>
                <w:sz w:val="22"/>
                <w:szCs w:val="22"/>
                <w:lang w:eastAsia="ru-RU" w:bidi="ar-SA"/>
              </w:rPr>
              <w:t>ормировать элементарные представления о природных сезонных явлениях зимой</w:t>
            </w:r>
            <w:r w:rsidR="00F34A4C" w:rsidRPr="00F34A4C">
              <w:rPr>
                <w:rFonts w:eastAsia="Times New Roman" w:cs="Times New Roman"/>
                <w:kern w:val="0"/>
                <w:sz w:val="22"/>
                <w:szCs w:val="22"/>
                <w:lang w:eastAsia="ru-RU" w:bidi="ar-SA"/>
              </w:rPr>
              <w:t>. Ф</w:t>
            </w:r>
            <w:r w:rsidRPr="00F34A4C">
              <w:rPr>
                <w:rFonts w:eastAsia="Times New Roman" w:cs="Times New Roman"/>
                <w:kern w:val="0"/>
                <w:sz w:val="22"/>
                <w:szCs w:val="22"/>
                <w:lang w:eastAsia="ru-RU" w:bidi="ar-SA"/>
              </w:rPr>
              <w:t>ормировать представления о детских играх зимой на улице</w:t>
            </w:r>
            <w:r w:rsidR="00F34A4C" w:rsidRPr="00F34A4C">
              <w:rPr>
                <w:rFonts w:eastAsia="Times New Roman" w:cs="Times New Roman"/>
                <w:kern w:val="0"/>
                <w:sz w:val="22"/>
                <w:szCs w:val="22"/>
                <w:lang w:eastAsia="ru-RU" w:bidi="ar-SA"/>
              </w:rPr>
              <w:t>. Ф</w:t>
            </w:r>
            <w:r w:rsidRPr="00F34A4C">
              <w:rPr>
                <w:rFonts w:eastAsia="Times New Roman" w:cs="Times New Roman"/>
                <w:kern w:val="0"/>
                <w:sz w:val="22"/>
                <w:szCs w:val="22"/>
                <w:lang w:eastAsia="ru-RU" w:bidi="ar-SA"/>
              </w:rPr>
              <w:t>ормировать умение рассматривать иллюстрации к про</w:t>
            </w:r>
            <w:r w:rsidR="00893E0C">
              <w:rPr>
                <w:rFonts w:eastAsia="Times New Roman" w:cs="Times New Roman"/>
                <w:kern w:val="0"/>
                <w:sz w:val="22"/>
                <w:szCs w:val="22"/>
                <w:lang w:eastAsia="ru-RU" w:bidi="ar-SA"/>
              </w:rPr>
              <w:t>-</w:t>
            </w:r>
            <w:proofErr w:type="spellStart"/>
            <w:r w:rsidRPr="00F34A4C">
              <w:rPr>
                <w:rFonts w:eastAsia="Times New Roman" w:cs="Times New Roman"/>
                <w:kern w:val="0"/>
                <w:sz w:val="22"/>
                <w:szCs w:val="22"/>
                <w:lang w:eastAsia="ru-RU" w:bidi="ar-SA"/>
              </w:rPr>
              <w:t>изведениям</w:t>
            </w:r>
            <w:proofErr w:type="spellEnd"/>
            <w:r w:rsidRPr="00F34A4C">
              <w:rPr>
                <w:rFonts w:eastAsia="Times New Roman" w:cs="Times New Roman"/>
                <w:kern w:val="0"/>
                <w:sz w:val="22"/>
                <w:szCs w:val="22"/>
                <w:lang w:eastAsia="ru-RU" w:bidi="ar-SA"/>
              </w:rPr>
              <w:t xml:space="preserve"> детской литературы, развивать умение отвечать на вопросы по содержанию</w:t>
            </w:r>
            <w:r w:rsidR="00F34A4C" w:rsidRPr="00F34A4C">
              <w:rPr>
                <w:rFonts w:eastAsia="Times New Roman" w:cs="Times New Roman"/>
                <w:kern w:val="0"/>
                <w:sz w:val="22"/>
                <w:szCs w:val="22"/>
                <w:lang w:eastAsia="ru-RU" w:bidi="ar-SA"/>
              </w:rPr>
              <w:t>.</w:t>
            </w:r>
            <w:r w:rsidR="00893E0C">
              <w:rPr>
                <w:rFonts w:eastAsia="Times New Roman" w:cs="Times New Roman"/>
                <w:kern w:val="0"/>
                <w:sz w:val="22"/>
                <w:szCs w:val="22"/>
                <w:lang w:eastAsia="ru-RU" w:bidi="ar-SA"/>
              </w:rPr>
              <w:t xml:space="preserve"> </w:t>
            </w:r>
            <w:r w:rsidR="00893E0C" w:rsidRPr="00F34A4C">
              <w:rPr>
                <w:rFonts w:eastAsia="Times New Roman" w:cs="Times New Roman"/>
                <w:color w:val="000000"/>
                <w:kern w:val="0"/>
                <w:sz w:val="22"/>
                <w:szCs w:val="22"/>
                <w:lang w:eastAsia="ru-RU" w:bidi="ar-SA"/>
              </w:rPr>
              <w:t>Р</w:t>
            </w:r>
            <w:r w:rsidR="00893E0C" w:rsidRPr="00B34D56">
              <w:rPr>
                <w:rFonts w:eastAsia="Times New Roman" w:cs="Times New Roman"/>
                <w:color w:val="000000"/>
                <w:kern w:val="0"/>
                <w:sz w:val="22"/>
                <w:szCs w:val="22"/>
                <w:lang w:eastAsia="ru-RU" w:bidi="ar-SA"/>
              </w:rPr>
              <w:t>азвивать речь как средство общения</w:t>
            </w:r>
            <w:r w:rsidR="00893E0C">
              <w:rPr>
                <w:rFonts w:eastAsia="Times New Roman" w:cs="Times New Roman"/>
                <w:color w:val="000000"/>
                <w:kern w:val="0"/>
                <w:sz w:val="22"/>
                <w:szCs w:val="22"/>
                <w:lang w:eastAsia="ru-RU" w:bidi="ar-SA"/>
              </w:rPr>
              <w:t>.</w:t>
            </w:r>
            <w:r w:rsidR="00F34A4C" w:rsidRPr="00F34A4C">
              <w:rPr>
                <w:rFonts w:eastAsia="Times New Roman" w:cs="Times New Roman"/>
                <w:kern w:val="0"/>
                <w:sz w:val="22"/>
                <w:szCs w:val="22"/>
                <w:lang w:eastAsia="ru-RU" w:bidi="ar-SA"/>
              </w:rPr>
              <w:t xml:space="preserve"> Р</w:t>
            </w:r>
            <w:r w:rsidRPr="00F34A4C">
              <w:rPr>
                <w:rFonts w:eastAsia="Times New Roman" w:cs="Times New Roman"/>
                <w:kern w:val="0"/>
                <w:sz w:val="22"/>
                <w:szCs w:val="22"/>
                <w:lang w:eastAsia="ru-RU" w:bidi="ar-SA"/>
              </w:rPr>
              <w:t>азвивать интерес к играм-действиям под звучащее слово.</w:t>
            </w:r>
            <w:r w:rsidR="00893E0C">
              <w:rPr>
                <w:rFonts w:eastAsia="Times New Roman" w:cs="Times New Roman"/>
                <w:kern w:val="0"/>
                <w:sz w:val="22"/>
                <w:szCs w:val="22"/>
                <w:lang w:eastAsia="ru-RU" w:bidi="ar-SA"/>
              </w:rPr>
              <w:t xml:space="preserve"> </w:t>
            </w:r>
            <w:r w:rsidR="00893E0C" w:rsidRPr="00F34A4C">
              <w:rPr>
                <w:rFonts w:eastAsia="Times New Roman" w:cs="Times New Roman"/>
                <w:kern w:val="0"/>
                <w:sz w:val="22"/>
                <w:szCs w:val="22"/>
                <w:lang w:eastAsia="ru-RU" w:bidi="ar-SA"/>
              </w:rPr>
              <w:t xml:space="preserve">Развивать понимание речи и </w:t>
            </w:r>
            <w:proofErr w:type="spellStart"/>
            <w:r w:rsidR="00893E0C" w:rsidRPr="00F34A4C">
              <w:rPr>
                <w:rFonts w:eastAsia="Times New Roman" w:cs="Times New Roman"/>
                <w:kern w:val="0"/>
                <w:sz w:val="22"/>
                <w:szCs w:val="22"/>
                <w:lang w:eastAsia="ru-RU" w:bidi="ar-SA"/>
              </w:rPr>
              <w:t>акти</w:t>
            </w:r>
            <w:proofErr w:type="spellEnd"/>
            <w:r w:rsidR="00893E0C">
              <w:rPr>
                <w:rFonts w:eastAsia="Times New Roman" w:cs="Times New Roman"/>
                <w:kern w:val="0"/>
                <w:sz w:val="22"/>
                <w:szCs w:val="22"/>
                <w:lang w:eastAsia="ru-RU" w:bidi="ar-SA"/>
              </w:rPr>
              <w:t>-</w:t>
            </w:r>
            <w:r w:rsidR="00893E0C" w:rsidRPr="00F34A4C">
              <w:rPr>
                <w:rFonts w:eastAsia="Times New Roman" w:cs="Times New Roman"/>
                <w:kern w:val="0"/>
                <w:sz w:val="22"/>
                <w:szCs w:val="22"/>
                <w:lang w:eastAsia="ru-RU" w:bidi="ar-SA"/>
              </w:rPr>
              <w:t xml:space="preserve">визировать словарь на основе расширения ориентировки детей в </w:t>
            </w:r>
            <w:proofErr w:type="spellStart"/>
            <w:r w:rsidR="00893E0C" w:rsidRPr="00F34A4C">
              <w:rPr>
                <w:rFonts w:eastAsia="Times New Roman" w:cs="Times New Roman"/>
                <w:kern w:val="0"/>
                <w:sz w:val="22"/>
                <w:szCs w:val="22"/>
                <w:lang w:eastAsia="ru-RU" w:bidi="ar-SA"/>
              </w:rPr>
              <w:t>ближай</w:t>
            </w:r>
            <w:r w:rsidR="00893E0C">
              <w:rPr>
                <w:rFonts w:eastAsia="Times New Roman" w:cs="Times New Roman"/>
                <w:kern w:val="0"/>
                <w:sz w:val="22"/>
                <w:szCs w:val="22"/>
                <w:lang w:eastAsia="ru-RU" w:bidi="ar-SA"/>
              </w:rPr>
              <w:t>-</w:t>
            </w:r>
            <w:r w:rsidR="00893E0C" w:rsidRPr="00F34A4C">
              <w:rPr>
                <w:rFonts w:eastAsia="Times New Roman" w:cs="Times New Roman"/>
                <w:kern w:val="0"/>
                <w:sz w:val="22"/>
                <w:szCs w:val="22"/>
                <w:lang w:eastAsia="ru-RU" w:bidi="ar-SA"/>
              </w:rPr>
              <w:t>шем</w:t>
            </w:r>
            <w:proofErr w:type="spellEnd"/>
            <w:r w:rsidR="00893E0C" w:rsidRPr="00F34A4C">
              <w:rPr>
                <w:rFonts w:eastAsia="Times New Roman" w:cs="Times New Roman"/>
                <w:kern w:val="0"/>
                <w:sz w:val="22"/>
                <w:szCs w:val="22"/>
                <w:lang w:eastAsia="ru-RU" w:bidi="ar-SA"/>
              </w:rPr>
              <w:t xml:space="preserve"> окружении.</w:t>
            </w:r>
            <w:r w:rsidR="00F549B4">
              <w:rPr>
                <w:rFonts w:eastAsia="Times New Roman" w:cs="Times New Roman"/>
                <w:kern w:val="0"/>
                <w:sz w:val="22"/>
                <w:szCs w:val="22"/>
                <w:lang w:eastAsia="ru-RU" w:bidi="ar-SA"/>
              </w:rPr>
              <w:t xml:space="preserve"> Воспитывать доброжелательное отношение к товарищам.</w:t>
            </w:r>
          </w:p>
        </w:tc>
        <w:tc>
          <w:tcPr>
            <w:tcW w:w="2397" w:type="dxa"/>
          </w:tcPr>
          <w:p w:rsidR="00F549B4" w:rsidRDefault="00F549B4" w:rsidP="00F549B4">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F549B4" w:rsidP="00F549B4">
            <w:pPr>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81</w:t>
            </w:r>
          </w:p>
        </w:tc>
      </w:tr>
      <w:tr w:rsidR="00DB5564" w:rsidRPr="00BF387B" w:rsidTr="00F549B4">
        <w:trPr>
          <w:cantSplit/>
          <w:trHeight w:val="4113"/>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23.12.19 -  27.12.19</w:t>
            </w:r>
          </w:p>
          <w:p w:rsidR="00DB5564" w:rsidRPr="00BF387B" w:rsidRDefault="00DB5564" w:rsidP="00DB5564">
            <w:pPr>
              <w:ind w:left="113" w:right="113"/>
              <w:jc w:val="center"/>
              <w:rPr>
                <w:rFonts w:cs="Times New Roman"/>
                <w:sz w:val="22"/>
                <w:szCs w:val="22"/>
              </w:rPr>
            </w:pPr>
            <w:r w:rsidRPr="00DB4263">
              <w:rPr>
                <w:rFonts w:cs="Times New Roman"/>
                <w:sz w:val="22"/>
                <w:szCs w:val="22"/>
              </w:rPr>
              <w:t>«Новогодняя пора развлечений»</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B7574A" w:rsidRPr="00B7574A" w:rsidRDefault="00B7574A" w:rsidP="00DB5564">
            <w:pPr>
              <w:jc w:val="center"/>
              <w:rPr>
                <w:rFonts w:eastAsia="Times New Roman" w:cs="Times New Roman"/>
                <w:sz w:val="22"/>
                <w:szCs w:val="22"/>
                <w:lang w:eastAsia="ru-RU"/>
              </w:rPr>
            </w:pPr>
            <w:r w:rsidRPr="00B7574A">
              <w:rPr>
                <w:rFonts w:eastAsia="Times New Roman" w:cs="Times New Roman"/>
                <w:bCs/>
                <w:sz w:val="22"/>
                <w:szCs w:val="22"/>
                <w:lang w:eastAsia="ru-RU"/>
              </w:rPr>
              <w:t>«</w:t>
            </w:r>
            <w:r w:rsidR="00BC03FE">
              <w:rPr>
                <w:rFonts w:eastAsia="Times New Roman" w:cs="Times New Roman"/>
                <w:bCs/>
                <w:sz w:val="22"/>
                <w:szCs w:val="22"/>
                <w:lang w:eastAsia="ru-RU"/>
              </w:rPr>
              <w:t>Рассматривание картинки „</w:t>
            </w:r>
            <w:r w:rsidRPr="00B7574A">
              <w:rPr>
                <w:rFonts w:eastAsia="Times New Roman" w:cs="Times New Roman"/>
                <w:bCs/>
                <w:sz w:val="22"/>
                <w:szCs w:val="22"/>
                <w:lang w:eastAsia="ru-RU"/>
              </w:rPr>
              <w:t>Дед Мороз</w:t>
            </w:r>
            <w:r w:rsidR="00BC03FE">
              <w:rPr>
                <w:rFonts w:eastAsia="Times New Roman" w:cs="Times New Roman"/>
                <w:bCs/>
                <w:sz w:val="22"/>
                <w:szCs w:val="22"/>
                <w:lang w:eastAsia="ru-RU"/>
              </w:rPr>
              <w:t xml:space="preserve"> на утреннике в саду</w:t>
            </w:r>
            <w:r w:rsidR="00BC03FE" w:rsidRPr="009516F5">
              <w:rPr>
                <w:rFonts w:eastAsia="Times New Roman" w:cs="Times New Roman"/>
                <w:bCs/>
                <w:color w:val="000000"/>
                <w:kern w:val="0"/>
                <w:sz w:val="22"/>
                <w:szCs w:val="22"/>
                <w:lang w:eastAsia="ru-RU" w:bidi="ar-SA"/>
              </w:rPr>
              <w:t>“</w:t>
            </w:r>
            <w:r w:rsidRPr="00B7574A">
              <w:rPr>
                <w:rFonts w:eastAsia="Times New Roman" w:cs="Times New Roman"/>
                <w:bCs/>
                <w:sz w:val="22"/>
                <w:szCs w:val="22"/>
                <w:lang w:eastAsia="ru-RU"/>
              </w:rPr>
              <w:t>»</w:t>
            </w:r>
          </w:p>
        </w:tc>
        <w:tc>
          <w:tcPr>
            <w:tcW w:w="7332" w:type="dxa"/>
          </w:tcPr>
          <w:p w:rsidR="00DB5564" w:rsidRPr="00230121" w:rsidRDefault="005C3B94" w:rsidP="00183662">
            <w:pPr>
              <w:jc w:val="left"/>
              <w:rPr>
                <w:rFonts w:eastAsia="Times New Roman" w:cs="Times New Roman"/>
                <w:kern w:val="0"/>
                <w:sz w:val="22"/>
                <w:szCs w:val="22"/>
                <w:lang w:eastAsia="ru-RU" w:bidi="ar-SA"/>
              </w:rPr>
            </w:pPr>
            <w:r w:rsidRPr="005C3B94">
              <w:rPr>
                <w:sz w:val="22"/>
                <w:szCs w:val="22"/>
              </w:rPr>
              <w:t>С</w:t>
            </w:r>
            <w:r w:rsidRPr="005C3B94">
              <w:rPr>
                <w:rFonts w:eastAsia="Times New Roman" w:cs="Times New Roman"/>
                <w:color w:val="000000"/>
                <w:kern w:val="0"/>
                <w:sz w:val="22"/>
                <w:szCs w:val="22"/>
                <w:lang w:eastAsia="ru-RU" w:bidi="ar-SA"/>
              </w:rPr>
              <w:t xml:space="preserve">пособствовать общению детей друг с другом и воспитателем </w:t>
            </w:r>
            <w:proofErr w:type="spellStart"/>
            <w:r w:rsidRPr="005C3B94">
              <w:rPr>
                <w:rFonts w:eastAsia="Times New Roman" w:cs="Times New Roman"/>
                <w:color w:val="000000"/>
                <w:kern w:val="0"/>
                <w:sz w:val="22"/>
                <w:szCs w:val="22"/>
                <w:lang w:eastAsia="ru-RU" w:bidi="ar-SA"/>
              </w:rPr>
              <w:t>посредст</w:t>
            </w:r>
            <w:r w:rsidR="00183662">
              <w:rPr>
                <w:rFonts w:eastAsia="Times New Roman" w:cs="Times New Roman"/>
                <w:color w:val="000000"/>
                <w:kern w:val="0"/>
                <w:sz w:val="22"/>
                <w:szCs w:val="22"/>
                <w:lang w:eastAsia="ru-RU" w:bidi="ar-SA"/>
              </w:rPr>
              <w:t>-</w:t>
            </w:r>
            <w:r w:rsidRPr="005C3B94">
              <w:rPr>
                <w:rFonts w:eastAsia="Times New Roman" w:cs="Times New Roman"/>
                <w:color w:val="000000"/>
                <w:kern w:val="0"/>
                <w:sz w:val="22"/>
                <w:szCs w:val="22"/>
                <w:lang w:eastAsia="ru-RU" w:bidi="ar-SA"/>
              </w:rPr>
              <w:t>вом</w:t>
            </w:r>
            <w:proofErr w:type="spellEnd"/>
            <w:r w:rsidRPr="005C3B94">
              <w:rPr>
                <w:rFonts w:eastAsia="Times New Roman" w:cs="Times New Roman"/>
                <w:color w:val="000000"/>
                <w:kern w:val="0"/>
                <w:sz w:val="22"/>
                <w:szCs w:val="22"/>
                <w:lang w:eastAsia="ru-RU" w:bidi="ar-SA"/>
              </w:rPr>
              <w:t xml:space="preserve"> использования картинки или игрушки — деда-Мороза в качестве наг</w:t>
            </w:r>
            <w:r w:rsidR="00183662">
              <w:rPr>
                <w:rFonts w:eastAsia="Times New Roman" w:cs="Times New Roman"/>
                <w:color w:val="000000"/>
                <w:kern w:val="0"/>
                <w:sz w:val="22"/>
                <w:szCs w:val="22"/>
                <w:lang w:eastAsia="ru-RU" w:bidi="ar-SA"/>
              </w:rPr>
              <w:t>-</w:t>
            </w:r>
            <w:proofErr w:type="spellStart"/>
            <w:r w:rsidRPr="005C3B94">
              <w:rPr>
                <w:rFonts w:eastAsia="Times New Roman" w:cs="Times New Roman"/>
                <w:color w:val="000000"/>
                <w:kern w:val="0"/>
                <w:sz w:val="22"/>
                <w:szCs w:val="22"/>
                <w:lang w:eastAsia="ru-RU" w:bidi="ar-SA"/>
              </w:rPr>
              <w:t>лядного</w:t>
            </w:r>
            <w:proofErr w:type="spellEnd"/>
            <w:r w:rsidRPr="005C3B94">
              <w:rPr>
                <w:rFonts w:eastAsia="Times New Roman" w:cs="Times New Roman"/>
                <w:color w:val="000000"/>
                <w:kern w:val="0"/>
                <w:sz w:val="22"/>
                <w:szCs w:val="22"/>
                <w:lang w:eastAsia="ru-RU" w:bidi="ar-SA"/>
              </w:rPr>
              <w:t xml:space="preserve"> материала.</w:t>
            </w:r>
            <w:r w:rsidRPr="005C3B94">
              <w:rPr>
                <w:rFonts w:eastAsia="Times New Roman" w:cs="Times New Roman"/>
                <w:kern w:val="0"/>
                <w:sz w:val="22"/>
                <w:szCs w:val="22"/>
                <w:lang w:eastAsia="ru-RU" w:bidi="ar-SA"/>
              </w:rPr>
              <w:t xml:space="preserve"> Ф</w:t>
            </w:r>
            <w:r w:rsidRPr="005C3B94">
              <w:rPr>
                <w:rFonts w:eastAsia="Times New Roman" w:cs="Times New Roman"/>
                <w:color w:val="000000"/>
                <w:kern w:val="0"/>
                <w:sz w:val="22"/>
                <w:szCs w:val="22"/>
                <w:lang w:eastAsia="ru-RU" w:bidi="ar-SA"/>
              </w:rPr>
              <w:t>ормировать умение согласовывать существительные и местоимения с глаголами, употреблять глаголы в будущем и прошедшем времени.</w:t>
            </w:r>
            <w:r w:rsidRPr="005C3B94">
              <w:rPr>
                <w:rFonts w:eastAsia="Times New Roman" w:cs="Times New Roman"/>
                <w:kern w:val="0"/>
                <w:sz w:val="22"/>
                <w:szCs w:val="22"/>
                <w:lang w:eastAsia="ru-RU" w:bidi="ar-SA"/>
              </w:rPr>
              <w:t xml:space="preserve"> Ф</w:t>
            </w:r>
            <w:r w:rsidRPr="005C3B94">
              <w:rPr>
                <w:rFonts w:eastAsia="Times New Roman" w:cs="Times New Roman"/>
                <w:color w:val="000000"/>
                <w:kern w:val="0"/>
                <w:sz w:val="22"/>
                <w:szCs w:val="22"/>
                <w:lang w:eastAsia="ru-RU" w:bidi="ar-SA"/>
              </w:rPr>
              <w:t>ормировать умение отвечать на вопросы.</w:t>
            </w:r>
            <w:r w:rsidRPr="005C3B94">
              <w:rPr>
                <w:rFonts w:eastAsia="Times New Roman" w:cs="Times New Roman"/>
                <w:kern w:val="0"/>
                <w:sz w:val="22"/>
                <w:szCs w:val="22"/>
                <w:lang w:eastAsia="ru-RU" w:bidi="ar-SA"/>
              </w:rPr>
              <w:t xml:space="preserve"> П</w:t>
            </w:r>
            <w:r w:rsidRPr="005C3B94">
              <w:rPr>
                <w:rFonts w:eastAsia="Times New Roman" w:cs="Times New Roman"/>
                <w:color w:val="000000"/>
                <w:kern w:val="0"/>
                <w:sz w:val="22"/>
                <w:szCs w:val="22"/>
                <w:lang w:eastAsia="ru-RU" w:bidi="ar-SA"/>
              </w:rPr>
              <w:t xml:space="preserve">оощрять попытки детей старше 2,5 лет по собственной инициативе или по просьбе </w:t>
            </w:r>
            <w:proofErr w:type="spellStart"/>
            <w:r w:rsidRPr="005C3B94">
              <w:rPr>
                <w:rFonts w:eastAsia="Times New Roman" w:cs="Times New Roman"/>
                <w:color w:val="000000"/>
                <w:kern w:val="0"/>
                <w:sz w:val="22"/>
                <w:szCs w:val="22"/>
                <w:lang w:eastAsia="ru-RU" w:bidi="ar-SA"/>
              </w:rPr>
              <w:t>воспита</w:t>
            </w:r>
            <w:proofErr w:type="spellEnd"/>
            <w:r w:rsidR="00183662">
              <w:rPr>
                <w:rFonts w:eastAsia="Times New Roman" w:cs="Times New Roman"/>
                <w:color w:val="000000"/>
                <w:kern w:val="0"/>
                <w:sz w:val="22"/>
                <w:szCs w:val="22"/>
                <w:lang w:eastAsia="ru-RU" w:bidi="ar-SA"/>
              </w:rPr>
              <w:t>-</w:t>
            </w:r>
            <w:r w:rsidRPr="005C3B94">
              <w:rPr>
                <w:rFonts w:eastAsia="Times New Roman" w:cs="Times New Roman"/>
                <w:color w:val="000000"/>
                <w:kern w:val="0"/>
                <w:sz w:val="22"/>
                <w:szCs w:val="22"/>
                <w:lang w:eastAsia="ru-RU" w:bidi="ar-SA"/>
              </w:rPr>
              <w:t>теля рассказывать об обновке, о событии из личного опыта.</w:t>
            </w:r>
            <w:r w:rsidRPr="005C3B94">
              <w:rPr>
                <w:rFonts w:eastAsia="Times New Roman" w:cs="Times New Roman"/>
                <w:kern w:val="0"/>
                <w:sz w:val="22"/>
                <w:szCs w:val="22"/>
                <w:lang w:eastAsia="ru-RU" w:bidi="ar-SA"/>
              </w:rPr>
              <w:t xml:space="preserve"> </w:t>
            </w:r>
            <w:r w:rsidRPr="005C3B94">
              <w:rPr>
                <w:rFonts w:eastAsia="Times New Roman" w:cs="Times New Roman"/>
                <w:color w:val="000000"/>
                <w:kern w:val="0"/>
                <w:sz w:val="22"/>
                <w:szCs w:val="22"/>
                <w:lang w:eastAsia="ru-RU" w:bidi="ar-SA"/>
              </w:rPr>
              <w:t xml:space="preserve">Во время игр-инсценировок формировать умения повторять несложные фразы. </w:t>
            </w:r>
            <w:proofErr w:type="spellStart"/>
            <w:r w:rsidRPr="005C3B94">
              <w:rPr>
                <w:rFonts w:eastAsia="Times New Roman" w:cs="Times New Roman"/>
                <w:color w:val="000000"/>
                <w:kern w:val="0"/>
                <w:sz w:val="22"/>
                <w:szCs w:val="22"/>
                <w:lang w:eastAsia="ru-RU" w:bidi="ar-SA"/>
              </w:rPr>
              <w:t>Форми</w:t>
            </w:r>
            <w:r w:rsidR="00183662">
              <w:rPr>
                <w:rFonts w:eastAsia="Times New Roman" w:cs="Times New Roman"/>
                <w:color w:val="000000"/>
                <w:kern w:val="0"/>
                <w:sz w:val="22"/>
                <w:szCs w:val="22"/>
                <w:lang w:eastAsia="ru-RU" w:bidi="ar-SA"/>
              </w:rPr>
              <w:t>-</w:t>
            </w:r>
            <w:r w:rsidRPr="005C3B94">
              <w:rPr>
                <w:rFonts w:eastAsia="Times New Roman" w:cs="Times New Roman"/>
                <w:color w:val="000000"/>
                <w:kern w:val="0"/>
                <w:sz w:val="22"/>
                <w:szCs w:val="22"/>
                <w:lang w:eastAsia="ru-RU" w:bidi="ar-SA"/>
              </w:rPr>
              <w:t>ровать</w:t>
            </w:r>
            <w:proofErr w:type="spellEnd"/>
            <w:r w:rsidRPr="005C3B94">
              <w:rPr>
                <w:rFonts w:eastAsia="Times New Roman" w:cs="Times New Roman"/>
                <w:color w:val="000000"/>
                <w:kern w:val="0"/>
                <w:sz w:val="22"/>
                <w:szCs w:val="22"/>
                <w:lang w:eastAsia="ru-RU" w:bidi="ar-SA"/>
              </w:rPr>
              <w:t xml:space="preserve"> представления о зимних природных явлениях (идет снег).</w:t>
            </w:r>
            <w:r w:rsidRPr="005C3B94">
              <w:rPr>
                <w:rFonts w:eastAsia="Times New Roman" w:cs="Times New Roman"/>
                <w:kern w:val="0"/>
                <w:sz w:val="22"/>
                <w:szCs w:val="22"/>
                <w:lang w:eastAsia="ru-RU" w:bidi="ar-SA"/>
              </w:rPr>
              <w:t xml:space="preserve"> </w:t>
            </w:r>
            <w:r w:rsidR="00230121" w:rsidRPr="005C3B94">
              <w:rPr>
                <w:sz w:val="22"/>
                <w:szCs w:val="22"/>
              </w:rPr>
              <w:t>Развивать речь как средство общения.</w:t>
            </w:r>
            <w:r w:rsidR="00230121">
              <w:rPr>
                <w:sz w:val="22"/>
                <w:szCs w:val="22"/>
              </w:rPr>
              <w:t xml:space="preserve"> </w:t>
            </w:r>
            <w:r w:rsidRPr="005C3B94">
              <w:rPr>
                <w:rFonts w:eastAsia="Times New Roman" w:cs="Times New Roman"/>
                <w:color w:val="000000"/>
                <w:kern w:val="0"/>
                <w:sz w:val="22"/>
                <w:szCs w:val="22"/>
                <w:lang w:eastAsia="ru-RU" w:bidi="ar-SA"/>
              </w:rPr>
              <w:t xml:space="preserve">Развивать интерес к играм-действиям под </w:t>
            </w:r>
            <w:proofErr w:type="spellStart"/>
            <w:r w:rsidRPr="005C3B94">
              <w:rPr>
                <w:rFonts w:eastAsia="Times New Roman" w:cs="Times New Roman"/>
                <w:color w:val="000000"/>
                <w:kern w:val="0"/>
                <w:sz w:val="22"/>
                <w:szCs w:val="22"/>
                <w:lang w:eastAsia="ru-RU" w:bidi="ar-SA"/>
              </w:rPr>
              <w:t>зву</w:t>
            </w:r>
            <w:r w:rsidR="00183662">
              <w:rPr>
                <w:rFonts w:eastAsia="Times New Roman" w:cs="Times New Roman"/>
                <w:color w:val="000000"/>
                <w:kern w:val="0"/>
                <w:sz w:val="22"/>
                <w:szCs w:val="22"/>
                <w:lang w:eastAsia="ru-RU" w:bidi="ar-SA"/>
              </w:rPr>
              <w:t>-</w:t>
            </w:r>
            <w:r w:rsidRPr="005C3B94">
              <w:rPr>
                <w:rFonts w:eastAsia="Times New Roman" w:cs="Times New Roman"/>
                <w:color w:val="000000"/>
                <w:kern w:val="0"/>
                <w:sz w:val="22"/>
                <w:szCs w:val="22"/>
                <w:lang w:eastAsia="ru-RU" w:bidi="ar-SA"/>
              </w:rPr>
              <w:t>чащее</w:t>
            </w:r>
            <w:proofErr w:type="spellEnd"/>
            <w:r w:rsidRPr="005C3B94">
              <w:rPr>
                <w:rFonts w:eastAsia="Times New Roman" w:cs="Times New Roman"/>
                <w:color w:val="000000"/>
                <w:kern w:val="0"/>
                <w:sz w:val="22"/>
                <w:szCs w:val="22"/>
                <w:lang w:eastAsia="ru-RU" w:bidi="ar-SA"/>
              </w:rPr>
              <w:t xml:space="preserve"> слово.</w:t>
            </w:r>
            <w:r w:rsidRPr="005C3B94">
              <w:rPr>
                <w:rFonts w:eastAsia="Times New Roman" w:cs="Times New Roman"/>
                <w:kern w:val="0"/>
                <w:sz w:val="22"/>
                <w:szCs w:val="22"/>
                <w:lang w:eastAsia="ru-RU" w:bidi="ar-SA"/>
              </w:rPr>
              <w:t xml:space="preserve"> Р</w:t>
            </w:r>
            <w:r w:rsidRPr="005C3B94">
              <w:rPr>
                <w:rFonts w:eastAsia="Times New Roman" w:cs="Times New Roman"/>
                <w:color w:val="000000"/>
                <w:kern w:val="0"/>
                <w:sz w:val="22"/>
                <w:szCs w:val="22"/>
                <w:lang w:eastAsia="ru-RU" w:bidi="ar-SA"/>
              </w:rPr>
              <w:t>азвивать активность детей при подпевании и пении.</w:t>
            </w:r>
            <w:r w:rsidR="00230121">
              <w:rPr>
                <w:rFonts w:eastAsia="Times New Roman" w:cs="Times New Roman"/>
                <w:kern w:val="0"/>
                <w:sz w:val="22"/>
                <w:szCs w:val="22"/>
                <w:lang w:eastAsia="ru-RU" w:bidi="ar-SA"/>
              </w:rPr>
              <w:t xml:space="preserve"> </w:t>
            </w:r>
            <w:proofErr w:type="spellStart"/>
            <w:r w:rsidRPr="005C3B94">
              <w:rPr>
                <w:rFonts w:eastAsia="Times New Roman" w:cs="Times New Roman"/>
                <w:color w:val="000000"/>
                <w:kern w:val="0"/>
                <w:sz w:val="22"/>
                <w:szCs w:val="22"/>
                <w:lang w:eastAsia="ru-RU" w:bidi="ar-SA"/>
              </w:rPr>
              <w:t>Совер</w:t>
            </w:r>
            <w:r w:rsidR="00183662">
              <w:rPr>
                <w:rFonts w:eastAsia="Times New Roman" w:cs="Times New Roman"/>
                <w:color w:val="000000"/>
                <w:kern w:val="0"/>
                <w:sz w:val="22"/>
                <w:szCs w:val="22"/>
                <w:lang w:eastAsia="ru-RU" w:bidi="ar-SA"/>
              </w:rPr>
              <w:t>-</w:t>
            </w:r>
            <w:r w:rsidRPr="005C3B94">
              <w:rPr>
                <w:rFonts w:eastAsia="Times New Roman" w:cs="Times New Roman"/>
                <w:color w:val="000000"/>
                <w:kern w:val="0"/>
                <w:sz w:val="22"/>
                <w:szCs w:val="22"/>
                <w:lang w:eastAsia="ru-RU" w:bidi="ar-SA"/>
              </w:rPr>
              <w:t>шенствовать</w:t>
            </w:r>
            <w:proofErr w:type="spellEnd"/>
            <w:r w:rsidRPr="005C3B94">
              <w:rPr>
                <w:rFonts w:eastAsia="Times New Roman" w:cs="Times New Roman"/>
                <w:color w:val="000000"/>
                <w:kern w:val="0"/>
                <w:sz w:val="22"/>
                <w:szCs w:val="22"/>
                <w:lang w:eastAsia="ru-RU" w:bidi="ar-SA"/>
              </w:rPr>
              <w:t xml:space="preserve"> умение выполнять плясовые движения по показу </w:t>
            </w:r>
            <w:proofErr w:type="spellStart"/>
            <w:r w:rsidRPr="005C3B94">
              <w:rPr>
                <w:rFonts w:eastAsia="Times New Roman" w:cs="Times New Roman"/>
                <w:color w:val="000000"/>
                <w:kern w:val="0"/>
                <w:sz w:val="22"/>
                <w:szCs w:val="22"/>
                <w:lang w:eastAsia="ru-RU" w:bidi="ar-SA"/>
              </w:rPr>
              <w:t>воспитате</w:t>
            </w:r>
            <w:proofErr w:type="spellEnd"/>
            <w:r w:rsidR="00183662">
              <w:rPr>
                <w:rFonts w:eastAsia="Times New Roman" w:cs="Times New Roman"/>
                <w:color w:val="000000"/>
                <w:kern w:val="0"/>
                <w:sz w:val="22"/>
                <w:szCs w:val="22"/>
                <w:lang w:eastAsia="ru-RU" w:bidi="ar-SA"/>
              </w:rPr>
              <w:t>-</w:t>
            </w:r>
            <w:r w:rsidRPr="005C3B94">
              <w:rPr>
                <w:rFonts w:eastAsia="Times New Roman" w:cs="Times New Roman"/>
                <w:color w:val="000000"/>
                <w:kern w:val="0"/>
                <w:sz w:val="22"/>
                <w:szCs w:val="22"/>
                <w:lang w:eastAsia="ru-RU" w:bidi="ar-SA"/>
              </w:rPr>
              <w:t>ля.</w:t>
            </w:r>
            <w:r w:rsidR="00230121">
              <w:rPr>
                <w:rFonts w:eastAsia="Times New Roman" w:cs="Times New Roman"/>
                <w:color w:val="000000"/>
                <w:kern w:val="0"/>
                <w:sz w:val="22"/>
                <w:szCs w:val="22"/>
                <w:lang w:eastAsia="ru-RU" w:bidi="ar-SA"/>
              </w:rPr>
              <w:t xml:space="preserve"> </w:t>
            </w:r>
            <w:r w:rsidR="00230121" w:rsidRPr="005C3B94">
              <w:rPr>
                <w:rFonts w:eastAsia="Times New Roman" w:cs="Times New Roman"/>
                <w:kern w:val="0"/>
                <w:sz w:val="22"/>
                <w:szCs w:val="22"/>
                <w:lang w:eastAsia="ru-RU" w:bidi="ar-SA"/>
              </w:rPr>
              <w:t>В</w:t>
            </w:r>
            <w:r w:rsidR="00230121" w:rsidRPr="005C3B94">
              <w:rPr>
                <w:rFonts w:eastAsia="Times New Roman" w:cs="Times New Roman"/>
                <w:color w:val="000000"/>
                <w:kern w:val="0"/>
                <w:sz w:val="22"/>
                <w:szCs w:val="22"/>
                <w:lang w:eastAsia="ru-RU" w:bidi="ar-SA"/>
              </w:rPr>
              <w:t>оспитывать желание слушать стихотворения.</w:t>
            </w:r>
          </w:p>
        </w:tc>
        <w:tc>
          <w:tcPr>
            <w:tcW w:w="2397" w:type="dxa"/>
          </w:tcPr>
          <w:p w:rsidR="00230121" w:rsidRDefault="00230121" w:rsidP="00230121">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230121" w:rsidP="00230121">
            <w:pPr>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60</w:t>
            </w:r>
          </w:p>
        </w:tc>
      </w:tr>
      <w:tr w:rsidR="00DB5564" w:rsidRPr="00BF387B" w:rsidTr="00DB5564">
        <w:trPr>
          <w:cantSplit/>
          <w:trHeight w:val="318"/>
          <w:jc w:val="center"/>
        </w:trPr>
        <w:tc>
          <w:tcPr>
            <w:tcW w:w="14786" w:type="dxa"/>
            <w:gridSpan w:val="5"/>
            <w:vAlign w:val="center"/>
          </w:tcPr>
          <w:p w:rsidR="00DB5564" w:rsidRPr="00CC5902" w:rsidRDefault="00DB5564" w:rsidP="00DB5564">
            <w:pPr>
              <w:jc w:val="center"/>
              <w:rPr>
                <w:rFonts w:cs="Times New Roman"/>
                <w:b/>
                <w:sz w:val="22"/>
                <w:szCs w:val="22"/>
              </w:rPr>
            </w:pPr>
            <w:r w:rsidRPr="00CC5902">
              <w:rPr>
                <w:rFonts w:cs="Times New Roman"/>
                <w:b/>
                <w:sz w:val="22"/>
                <w:szCs w:val="22"/>
              </w:rPr>
              <w:lastRenderedPageBreak/>
              <w:t>Январь</w:t>
            </w:r>
          </w:p>
        </w:tc>
      </w:tr>
      <w:tr w:rsidR="00DB5564" w:rsidRPr="00BF387B" w:rsidTr="002F0426">
        <w:trPr>
          <w:cantSplit/>
          <w:trHeight w:val="5338"/>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Pr>
                <w:rFonts w:cs="Times New Roman"/>
                <w:sz w:val="22"/>
                <w:szCs w:val="22"/>
              </w:rPr>
              <w:t>.</w:t>
            </w:r>
            <w:r w:rsidRPr="00EB5F7D">
              <w:rPr>
                <w:rFonts w:eastAsiaTheme="minorHAnsi" w:cs="Times New Roman"/>
                <w:kern w:val="0"/>
                <w:szCs w:val="26"/>
                <w:lang w:eastAsia="en-US" w:bidi="ar-SA"/>
              </w:rPr>
              <w:t xml:space="preserve"> </w:t>
            </w:r>
            <w:r w:rsidRPr="00EB5F7D">
              <w:rPr>
                <w:rFonts w:cs="Times New Roman"/>
                <w:sz w:val="22"/>
                <w:szCs w:val="22"/>
              </w:rPr>
              <w:t>«Народная культура и традиции»</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30.12.19 – 10.01.120</w:t>
            </w:r>
          </w:p>
          <w:p w:rsidR="00DB5564" w:rsidRPr="00BF387B" w:rsidRDefault="00DB5564" w:rsidP="00DB5564">
            <w:pPr>
              <w:ind w:left="113" w:right="113"/>
              <w:jc w:val="center"/>
              <w:rPr>
                <w:rFonts w:cs="Times New Roman"/>
                <w:sz w:val="22"/>
                <w:szCs w:val="22"/>
              </w:rPr>
            </w:pPr>
            <w:r w:rsidRPr="00EB5F7D">
              <w:rPr>
                <w:rFonts w:cs="Times New Roman"/>
                <w:sz w:val="22"/>
                <w:szCs w:val="22"/>
              </w:rPr>
              <w:t>Заповедники и парки России</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DD2102" w:rsidRPr="00BF387B" w:rsidRDefault="00DD2102"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«Инсценировка стихотворения А. Барто </w:t>
            </w:r>
            <w:r>
              <w:rPr>
                <w:rFonts w:eastAsia="Times New Roman" w:cs="Times New Roman"/>
                <w:bCs/>
                <w:sz w:val="22"/>
                <w:szCs w:val="22"/>
                <w:lang w:eastAsia="ru-RU"/>
              </w:rPr>
              <w:t>„Дело было в январе</w:t>
            </w:r>
            <w:r w:rsidRPr="009516F5">
              <w:rPr>
                <w:rFonts w:eastAsia="Times New Roman" w:cs="Times New Roman"/>
                <w:bCs/>
                <w:color w:val="000000"/>
                <w:kern w:val="0"/>
                <w:sz w:val="22"/>
                <w:szCs w:val="22"/>
                <w:lang w:eastAsia="ru-RU" w:bidi="ar-SA"/>
              </w:rPr>
              <w:t>“</w:t>
            </w:r>
            <w:r w:rsidRPr="00B7574A">
              <w:rPr>
                <w:rFonts w:eastAsia="Times New Roman" w:cs="Times New Roman"/>
                <w:bCs/>
                <w:sz w:val="22"/>
                <w:szCs w:val="22"/>
                <w:lang w:eastAsia="ru-RU"/>
              </w:rPr>
              <w:t>»</w:t>
            </w:r>
          </w:p>
        </w:tc>
        <w:tc>
          <w:tcPr>
            <w:tcW w:w="7332" w:type="dxa"/>
          </w:tcPr>
          <w:p w:rsidR="00DD2102" w:rsidRPr="005906A3" w:rsidRDefault="00DD2102" w:rsidP="00DA52A6">
            <w:pPr>
              <w:jc w:val="left"/>
              <w:rPr>
                <w:i/>
                <w:iCs/>
                <w:sz w:val="22"/>
                <w:szCs w:val="22"/>
              </w:rPr>
            </w:pPr>
            <w:r>
              <w:rPr>
                <w:sz w:val="22"/>
                <w:szCs w:val="22"/>
              </w:rPr>
              <w:t xml:space="preserve">Обогащать словарь детей существительными, обозначающими названия диких животных </w:t>
            </w:r>
            <w:r>
              <w:rPr>
                <w:i/>
                <w:iCs/>
                <w:sz w:val="22"/>
                <w:szCs w:val="22"/>
              </w:rPr>
              <w:t>(лиса, волк, заяц),</w:t>
            </w:r>
            <w:r>
              <w:rPr>
                <w:sz w:val="22"/>
                <w:szCs w:val="22"/>
              </w:rPr>
              <w:t xml:space="preserve"> глаголами, обозначающими действия </w:t>
            </w:r>
            <w:r>
              <w:rPr>
                <w:i/>
                <w:iCs/>
                <w:sz w:val="22"/>
                <w:szCs w:val="22"/>
              </w:rPr>
              <w:t>(падает, идет, кружится),</w:t>
            </w:r>
            <w:r w:rsidR="00FD2D0B">
              <w:rPr>
                <w:sz w:val="22"/>
                <w:szCs w:val="22"/>
              </w:rPr>
              <w:t xml:space="preserve"> наречия</w:t>
            </w:r>
            <w:r>
              <w:rPr>
                <w:sz w:val="22"/>
                <w:szCs w:val="22"/>
              </w:rPr>
              <w:t xml:space="preserve">ми </w:t>
            </w:r>
            <w:r>
              <w:rPr>
                <w:i/>
                <w:iCs/>
                <w:sz w:val="22"/>
                <w:szCs w:val="22"/>
              </w:rPr>
              <w:t>(высоко, холодно)</w:t>
            </w:r>
            <w:r w:rsidR="00FD2D0B">
              <w:rPr>
                <w:i/>
                <w:iCs/>
                <w:sz w:val="22"/>
                <w:szCs w:val="22"/>
              </w:rPr>
              <w:t xml:space="preserve">. </w:t>
            </w:r>
            <w:r w:rsidR="00FD2D0B">
              <w:rPr>
                <w:rFonts w:eastAsia="Times New Roman" w:cs="Times New Roman"/>
                <w:color w:val="000000"/>
                <w:kern w:val="0"/>
                <w:sz w:val="22"/>
                <w:szCs w:val="22"/>
                <w:lang w:eastAsia="ru-RU" w:bidi="ar-SA"/>
              </w:rPr>
              <w:t>Ф</w:t>
            </w:r>
            <w:r w:rsidRPr="00DD2102">
              <w:rPr>
                <w:rFonts w:eastAsia="Times New Roman" w:cs="Times New Roman"/>
                <w:color w:val="000000"/>
                <w:kern w:val="0"/>
                <w:sz w:val="22"/>
                <w:szCs w:val="22"/>
                <w:lang w:eastAsia="ru-RU" w:bidi="ar-SA"/>
              </w:rPr>
              <w:t xml:space="preserve">ормировать умение </w:t>
            </w:r>
            <w:r w:rsidRPr="00DD2102">
              <w:rPr>
                <w:rFonts w:eastAsia="Times New Roman" w:cs="Times New Roman"/>
                <w:i/>
                <w:color w:val="000000"/>
                <w:kern w:val="0"/>
                <w:sz w:val="22"/>
                <w:szCs w:val="22"/>
                <w:lang w:eastAsia="ru-RU" w:bidi="ar-SA"/>
              </w:rPr>
              <w:t>отвечать</w:t>
            </w:r>
            <w:r w:rsidRPr="00DD2102">
              <w:rPr>
                <w:rFonts w:eastAsia="Times New Roman" w:cs="Times New Roman"/>
                <w:color w:val="000000"/>
                <w:kern w:val="0"/>
                <w:sz w:val="22"/>
                <w:szCs w:val="22"/>
                <w:lang w:eastAsia="ru-RU" w:bidi="ar-SA"/>
              </w:rPr>
              <w:t xml:space="preserve"> на простейшие вопросы («Кто?») и более сложные </w:t>
            </w:r>
            <w:proofErr w:type="spellStart"/>
            <w:r w:rsidRPr="00DD2102">
              <w:rPr>
                <w:rFonts w:eastAsia="Times New Roman" w:cs="Times New Roman"/>
                <w:color w:val="000000"/>
                <w:kern w:val="0"/>
                <w:sz w:val="22"/>
                <w:szCs w:val="22"/>
                <w:lang w:eastAsia="ru-RU" w:bidi="ar-SA"/>
              </w:rPr>
              <w:t>воп</w:t>
            </w:r>
            <w:proofErr w:type="spellEnd"/>
            <w:r w:rsidR="00DA52A6">
              <w:rPr>
                <w:rFonts w:eastAsia="Times New Roman" w:cs="Times New Roman"/>
                <w:color w:val="000000"/>
                <w:kern w:val="0"/>
                <w:sz w:val="22"/>
                <w:szCs w:val="22"/>
                <w:lang w:eastAsia="ru-RU" w:bidi="ar-SA"/>
              </w:rPr>
              <w:t>-</w:t>
            </w:r>
            <w:r w:rsidRPr="00DD2102">
              <w:rPr>
                <w:rFonts w:eastAsia="Times New Roman" w:cs="Times New Roman"/>
                <w:color w:val="000000"/>
                <w:kern w:val="0"/>
                <w:sz w:val="22"/>
                <w:szCs w:val="22"/>
                <w:lang w:eastAsia="ru-RU" w:bidi="ar-SA"/>
              </w:rPr>
              <w:t>росы («Куда?»)</w:t>
            </w:r>
            <w:r w:rsidR="00FD2D0B">
              <w:rPr>
                <w:rFonts w:eastAsia="Times New Roman" w:cs="Times New Roman"/>
                <w:color w:val="000000"/>
                <w:kern w:val="0"/>
                <w:sz w:val="22"/>
                <w:szCs w:val="22"/>
                <w:lang w:eastAsia="ru-RU" w:bidi="ar-SA"/>
              </w:rPr>
              <w:t>. Ф</w:t>
            </w:r>
            <w:r w:rsidRPr="00DD2102">
              <w:rPr>
                <w:rFonts w:eastAsia="Times New Roman" w:cs="Times New Roman"/>
                <w:color w:val="000000"/>
                <w:kern w:val="0"/>
                <w:sz w:val="22"/>
                <w:szCs w:val="22"/>
                <w:lang w:eastAsia="ru-RU" w:bidi="ar-SA"/>
              </w:rPr>
              <w:t>ормировать умение прыгать на двух но</w:t>
            </w:r>
            <w:r w:rsidR="00FD2D0B">
              <w:rPr>
                <w:rFonts w:eastAsia="Times New Roman" w:cs="Times New Roman"/>
                <w:color w:val="000000"/>
                <w:kern w:val="0"/>
                <w:sz w:val="22"/>
                <w:szCs w:val="22"/>
                <w:lang w:eastAsia="ru-RU" w:bidi="ar-SA"/>
              </w:rPr>
              <w:t>гах, имитировать движения зайца.</w:t>
            </w:r>
            <w:r w:rsidRPr="00DD2102">
              <w:rPr>
                <w:rFonts w:eastAsia="Times New Roman" w:cs="Times New Roman"/>
                <w:color w:val="000000"/>
                <w:kern w:val="0"/>
                <w:sz w:val="22"/>
                <w:szCs w:val="22"/>
                <w:lang w:eastAsia="ru-RU" w:bidi="ar-SA"/>
              </w:rPr>
              <w:t xml:space="preserve"> </w:t>
            </w:r>
            <w:r w:rsidR="00FD2D0B">
              <w:rPr>
                <w:rFonts w:eastAsia="Times New Roman" w:cs="Times New Roman"/>
                <w:color w:val="000000"/>
                <w:kern w:val="0"/>
                <w:sz w:val="22"/>
                <w:szCs w:val="22"/>
                <w:lang w:eastAsia="ru-RU" w:bidi="ar-SA"/>
              </w:rPr>
              <w:t>Ф</w:t>
            </w:r>
            <w:r w:rsidRPr="00DD2102">
              <w:rPr>
                <w:rFonts w:eastAsia="Times New Roman" w:cs="Times New Roman"/>
                <w:color w:val="000000"/>
                <w:kern w:val="0"/>
                <w:sz w:val="22"/>
                <w:szCs w:val="22"/>
                <w:lang w:eastAsia="ru-RU" w:bidi="ar-SA"/>
              </w:rPr>
              <w:t xml:space="preserve">ормировать представления о зимних природных </w:t>
            </w:r>
            <w:proofErr w:type="spellStart"/>
            <w:r w:rsidR="00DA52A6">
              <w:rPr>
                <w:rFonts w:eastAsia="Times New Roman" w:cs="Times New Roman"/>
                <w:color w:val="000000"/>
                <w:kern w:val="0"/>
                <w:sz w:val="22"/>
                <w:szCs w:val="22"/>
                <w:lang w:eastAsia="ru-RU" w:bidi="ar-SA"/>
              </w:rPr>
              <w:t>явле-нии</w:t>
            </w:r>
            <w:r w:rsidRPr="00DD2102">
              <w:rPr>
                <w:rFonts w:eastAsia="Times New Roman" w:cs="Times New Roman"/>
                <w:color w:val="000000"/>
                <w:kern w:val="0"/>
                <w:sz w:val="22"/>
                <w:szCs w:val="22"/>
                <w:lang w:eastAsia="ru-RU" w:bidi="ar-SA"/>
              </w:rPr>
              <w:t>ях</w:t>
            </w:r>
            <w:proofErr w:type="spellEnd"/>
            <w:r w:rsidRPr="00DD2102">
              <w:rPr>
                <w:rFonts w:eastAsia="Times New Roman" w:cs="Times New Roman"/>
                <w:color w:val="000000"/>
                <w:kern w:val="0"/>
                <w:sz w:val="22"/>
                <w:szCs w:val="22"/>
                <w:lang w:eastAsia="ru-RU" w:bidi="ar-SA"/>
              </w:rPr>
              <w:t xml:space="preserve"> (стало холодно, идет снег)</w:t>
            </w:r>
            <w:r w:rsidR="00FD2D0B">
              <w:rPr>
                <w:rFonts w:eastAsia="Times New Roman" w:cs="Times New Roman"/>
                <w:color w:val="000000"/>
                <w:kern w:val="0"/>
                <w:sz w:val="22"/>
                <w:szCs w:val="22"/>
                <w:lang w:eastAsia="ru-RU" w:bidi="ar-SA"/>
              </w:rPr>
              <w:t>.</w:t>
            </w:r>
            <w:r w:rsidR="005906A3">
              <w:rPr>
                <w:i/>
                <w:iCs/>
                <w:sz w:val="22"/>
                <w:szCs w:val="22"/>
              </w:rPr>
              <w:t xml:space="preserve"> </w:t>
            </w:r>
            <w:r w:rsidR="00FD2D0B">
              <w:rPr>
                <w:rFonts w:eastAsia="Times New Roman" w:cs="Times New Roman"/>
                <w:color w:val="000000"/>
                <w:kern w:val="0"/>
                <w:sz w:val="22"/>
                <w:szCs w:val="22"/>
                <w:lang w:eastAsia="ru-RU" w:bidi="ar-SA"/>
              </w:rPr>
              <w:t>С</w:t>
            </w:r>
            <w:r w:rsidRPr="00DD2102">
              <w:rPr>
                <w:rFonts w:eastAsia="Times New Roman" w:cs="Times New Roman"/>
                <w:color w:val="000000"/>
                <w:kern w:val="0"/>
                <w:sz w:val="22"/>
                <w:szCs w:val="22"/>
                <w:lang w:eastAsia="ru-RU" w:bidi="ar-SA"/>
              </w:rPr>
              <w:t>овершенствовать умение выполнять плясовые движения, менять движения с изменением содержания песни</w:t>
            </w:r>
            <w:r w:rsidR="00FD2D0B">
              <w:rPr>
                <w:rFonts w:eastAsia="Times New Roman" w:cs="Times New Roman"/>
                <w:color w:val="000000"/>
                <w:kern w:val="0"/>
                <w:sz w:val="22"/>
                <w:szCs w:val="22"/>
                <w:lang w:eastAsia="ru-RU" w:bidi="ar-SA"/>
              </w:rPr>
              <w:t>. О</w:t>
            </w:r>
            <w:r w:rsidRPr="00DD2102">
              <w:rPr>
                <w:rFonts w:eastAsia="Times New Roman" w:cs="Times New Roman"/>
                <w:color w:val="000000"/>
                <w:kern w:val="0"/>
                <w:sz w:val="22"/>
                <w:szCs w:val="22"/>
                <w:lang w:eastAsia="ru-RU" w:bidi="ar-SA"/>
              </w:rPr>
              <w:t>рганизовывать игры с прищепками на развитие мелкой моторики рук.</w:t>
            </w:r>
            <w:r w:rsidR="00FD2D0B">
              <w:rPr>
                <w:rFonts w:eastAsia="Times New Roman" w:cs="Times New Roman"/>
                <w:color w:val="000000"/>
                <w:kern w:val="0"/>
                <w:sz w:val="22"/>
                <w:szCs w:val="22"/>
                <w:lang w:eastAsia="ru-RU" w:bidi="ar-SA"/>
              </w:rPr>
              <w:t xml:space="preserve"> Р</w:t>
            </w:r>
            <w:r w:rsidR="00FD2D0B" w:rsidRPr="00DD2102">
              <w:rPr>
                <w:rFonts w:eastAsia="Times New Roman" w:cs="Times New Roman"/>
                <w:color w:val="000000"/>
                <w:kern w:val="0"/>
                <w:sz w:val="22"/>
                <w:szCs w:val="22"/>
                <w:lang w:eastAsia="ru-RU" w:bidi="ar-SA"/>
              </w:rPr>
              <w:t>азвивать активность детей при подпевании и пении</w:t>
            </w:r>
            <w:r w:rsidR="00FD2D0B">
              <w:rPr>
                <w:rFonts w:eastAsia="Times New Roman" w:cs="Times New Roman"/>
                <w:color w:val="000000"/>
                <w:kern w:val="0"/>
                <w:sz w:val="22"/>
                <w:szCs w:val="22"/>
                <w:lang w:eastAsia="ru-RU" w:bidi="ar-SA"/>
              </w:rPr>
              <w:t>. Р</w:t>
            </w:r>
            <w:r w:rsidR="00FD2D0B" w:rsidRPr="00DD2102">
              <w:rPr>
                <w:rFonts w:eastAsia="Times New Roman" w:cs="Times New Roman"/>
                <w:color w:val="000000"/>
                <w:kern w:val="0"/>
                <w:sz w:val="22"/>
                <w:szCs w:val="22"/>
                <w:lang w:eastAsia="ru-RU" w:bidi="ar-SA"/>
              </w:rPr>
              <w:t xml:space="preserve">азвивать </w:t>
            </w:r>
            <w:proofErr w:type="spellStart"/>
            <w:r w:rsidR="00FD2D0B" w:rsidRPr="00DD2102">
              <w:rPr>
                <w:rFonts w:eastAsia="Times New Roman" w:cs="Times New Roman"/>
                <w:color w:val="000000"/>
                <w:kern w:val="0"/>
                <w:sz w:val="22"/>
                <w:szCs w:val="22"/>
                <w:lang w:eastAsia="ru-RU" w:bidi="ar-SA"/>
              </w:rPr>
              <w:t>вырази</w:t>
            </w:r>
            <w:r w:rsidR="00DA52A6">
              <w:rPr>
                <w:rFonts w:eastAsia="Times New Roman" w:cs="Times New Roman"/>
                <w:color w:val="000000"/>
                <w:kern w:val="0"/>
                <w:sz w:val="22"/>
                <w:szCs w:val="22"/>
                <w:lang w:eastAsia="ru-RU" w:bidi="ar-SA"/>
              </w:rPr>
              <w:t>-</w:t>
            </w:r>
            <w:r w:rsidR="00FD2D0B" w:rsidRPr="00DD2102">
              <w:rPr>
                <w:rFonts w:eastAsia="Times New Roman" w:cs="Times New Roman"/>
                <w:color w:val="000000"/>
                <w:kern w:val="0"/>
                <w:sz w:val="22"/>
                <w:szCs w:val="22"/>
                <w:lang w:eastAsia="ru-RU" w:bidi="ar-SA"/>
              </w:rPr>
              <w:t>тельность</w:t>
            </w:r>
            <w:proofErr w:type="spellEnd"/>
            <w:r w:rsidR="00FD2D0B" w:rsidRPr="00DD2102">
              <w:rPr>
                <w:rFonts w:eastAsia="Times New Roman" w:cs="Times New Roman"/>
                <w:color w:val="000000"/>
                <w:kern w:val="0"/>
                <w:sz w:val="22"/>
                <w:szCs w:val="22"/>
                <w:lang w:eastAsia="ru-RU" w:bidi="ar-SA"/>
              </w:rPr>
              <w:t xml:space="preserve"> движений, интерес к играм-действиям под звучащее слово</w:t>
            </w:r>
            <w:r w:rsidR="00FD2D0B">
              <w:rPr>
                <w:rFonts w:eastAsia="Times New Roman" w:cs="Times New Roman"/>
                <w:color w:val="000000"/>
                <w:kern w:val="0"/>
                <w:sz w:val="22"/>
                <w:szCs w:val="22"/>
                <w:lang w:eastAsia="ru-RU" w:bidi="ar-SA"/>
              </w:rPr>
              <w:t xml:space="preserve">. </w:t>
            </w:r>
            <w:proofErr w:type="spellStart"/>
            <w:r w:rsidR="00FD2D0B">
              <w:rPr>
                <w:rFonts w:eastAsia="Times New Roman" w:cs="Times New Roman"/>
                <w:color w:val="000000"/>
                <w:kern w:val="0"/>
                <w:sz w:val="22"/>
                <w:szCs w:val="22"/>
                <w:lang w:eastAsia="ru-RU" w:bidi="ar-SA"/>
              </w:rPr>
              <w:t>В</w:t>
            </w:r>
            <w:r w:rsidR="00FD2D0B" w:rsidRPr="00DD2102">
              <w:rPr>
                <w:rFonts w:eastAsia="Times New Roman" w:cs="Times New Roman"/>
                <w:color w:val="000000"/>
                <w:kern w:val="0"/>
                <w:sz w:val="22"/>
                <w:szCs w:val="22"/>
                <w:lang w:eastAsia="ru-RU" w:bidi="ar-SA"/>
              </w:rPr>
              <w:t>ос</w:t>
            </w:r>
            <w:r w:rsidR="00DA52A6">
              <w:rPr>
                <w:rFonts w:eastAsia="Times New Roman" w:cs="Times New Roman"/>
                <w:color w:val="000000"/>
                <w:kern w:val="0"/>
                <w:sz w:val="22"/>
                <w:szCs w:val="22"/>
                <w:lang w:eastAsia="ru-RU" w:bidi="ar-SA"/>
              </w:rPr>
              <w:t>-</w:t>
            </w:r>
            <w:r w:rsidR="00FD2D0B" w:rsidRPr="00DD2102">
              <w:rPr>
                <w:rFonts w:eastAsia="Times New Roman" w:cs="Times New Roman"/>
                <w:color w:val="000000"/>
                <w:kern w:val="0"/>
                <w:sz w:val="22"/>
                <w:szCs w:val="22"/>
                <w:lang w:eastAsia="ru-RU" w:bidi="ar-SA"/>
              </w:rPr>
              <w:t>питывать</w:t>
            </w:r>
            <w:proofErr w:type="spellEnd"/>
            <w:r w:rsidR="00FD2D0B" w:rsidRPr="00DD2102">
              <w:rPr>
                <w:rFonts w:eastAsia="Times New Roman" w:cs="Times New Roman"/>
                <w:color w:val="000000"/>
                <w:kern w:val="0"/>
                <w:sz w:val="22"/>
                <w:szCs w:val="22"/>
                <w:lang w:eastAsia="ru-RU" w:bidi="ar-SA"/>
              </w:rPr>
              <w:t xml:space="preserve"> желание слушать авторские произведения, сопровождать чтение инсценировкой персонажами кукольного театра, а также формировать умение слушать художественное произведение без наглядного </w:t>
            </w:r>
            <w:proofErr w:type="spellStart"/>
            <w:r w:rsidR="00FD2D0B" w:rsidRPr="00DD2102">
              <w:rPr>
                <w:rFonts w:eastAsia="Times New Roman" w:cs="Times New Roman"/>
                <w:color w:val="000000"/>
                <w:kern w:val="0"/>
                <w:sz w:val="22"/>
                <w:szCs w:val="22"/>
                <w:lang w:eastAsia="ru-RU" w:bidi="ar-SA"/>
              </w:rPr>
              <w:t>сопрово</w:t>
            </w:r>
            <w:r w:rsidR="00DA52A6">
              <w:rPr>
                <w:rFonts w:eastAsia="Times New Roman" w:cs="Times New Roman"/>
                <w:color w:val="000000"/>
                <w:kern w:val="0"/>
                <w:sz w:val="22"/>
                <w:szCs w:val="22"/>
                <w:lang w:eastAsia="ru-RU" w:bidi="ar-SA"/>
              </w:rPr>
              <w:t>-</w:t>
            </w:r>
            <w:r w:rsidR="00FD2D0B" w:rsidRPr="00DD2102">
              <w:rPr>
                <w:rFonts w:eastAsia="Times New Roman" w:cs="Times New Roman"/>
                <w:color w:val="000000"/>
                <w:kern w:val="0"/>
                <w:sz w:val="22"/>
                <w:szCs w:val="22"/>
                <w:lang w:eastAsia="ru-RU" w:bidi="ar-SA"/>
              </w:rPr>
              <w:t>ждения</w:t>
            </w:r>
            <w:proofErr w:type="spellEnd"/>
            <w:r w:rsidR="00FD2D0B">
              <w:rPr>
                <w:rFonts w:eastAsia="Times New Roman" w:cs="Times New Roman"/>
                <w:color w:val="000000"/>
                <w:kern w:val="0"/>
                <w:sz w:val="22"/>
                <w:szCs w:val="22"/>
                <w:lang w:eastAsia="ru-RU" w:bidi="ar-SA"/>
              </w:rPr>
              <w:t>.</w:t>
            </w:r>
          </w:p>
        </w:tc>
        <w:tc>
          <w:tcPr>
            <w:tcW w:w="2397" w:type="dxa"/>
          </w:tcPr>
          <w:p w:rsidR="005906A3" w:rsidRDefault="005906A3" w:rsidP="005906A3">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5906A3" w:rsidP="005906A3">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1 часть. Словарь. Звуковая культура речи. Грамматический строй речи. Конспекты занятий», стр. 24</w:t>
            </w:r>
          </w:p>
        </w:tc>
      </w:tr>
      <w:tr w:rsidR="00DB5564" w:rsidRPr="00BF387B" w:rsidTr="002F0426">
        <w:trPr>
          <w:cantSplit/>
          <w:trHeight w:val="3670"/>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13.01.20 – 17.01.20</w:t>
            </w:r>
          </w:p>
          <w:p w:rsidR="00DB5564" w:rsidRPr="00BF387B" w:rsidRDefault="00DB5564" w:rsidP="00DB5564">
            <w:pPr>
              <w:ind w:left="113" w:right="113"/>
              <w:jc w:val="center"/>
              <w:rPr>
                <w:rFonts w:cs="Times New Roman"/>
                <w:sz w:val="22"/>
                <w:szCs w:val="22"/>
              </w:rPr>
            </w:pPr>
            <w:r w:rsidRPr="00EB5F7D">
              <w:rPr>
                <w:rFonts w:cs="Times New Roman"/>
                <w:sz w:val="22"/>
                <w:szCs w:val="22"/>
              </w:rPr>
              <w:t>«Фольклор»</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BC6A8F" w:rsidRPr="00BC6A8F" w:rsidRDefault="00BC6A8F" w:rsidP="00DB5564">
            <w:pPr>
              <w:jc w:val="center"/>
              <w:rPr>
                <w:rFonts w:eastAsia="Times New Roman" w:cs="Times New Roman"/>
                <w:sz w:val="22"/>
                <w:szCs w:val="22"/>
                <w:lang w:eastAsia="ru-RU"/>
              </w:rPr>
            </w:pPr>
            <w:r w:rsidRPr="00BC6A8F">
              <w:rPr>
                <w:rFonts w:eastAsia="Times New Roman" w:cs="Times New Roman"/>
                <w:bCs/>
                <w:sz w:val="22"/>
                <w:szCs w:val="22"/>
                <w:lang w:eastAsia="ru-RU"/>
              </w:rPr>
              <w:t>«Рассказывание сказки „Козлятки и волк“»</w:t>
            </w:r>
          </w:p>
        </w:tc>
        <w:tc>
          <w:tcPr>
            <w:tcW w:w="7332" w:type="dxa"/>
          </w:tcPr>
          <w:p w:rsidR="00DB5564" w:rsidRPr="00BF387B" w:rsidRDefault="00BC6A8F" w:rsidP="00DA52A6">
            <w:pPr>
              <w:jc w:val="left"/>
              <w:rPr>
                <w:rFonts w:cs="Times New Roman"/>
                <w:sz w:val="22"/>
                <w:szCs w:val="22"/>
              </w:rPr>
            </w:pPr>
            <w:r>
              <w:rPr>
                <w:rFonts w:cs="Times New Roman"/>
                <w:sz w:val="22"/>
                <w:szCs w:val="22"/>
              </w:rPr>
              <w:t>Ф</w:t>
            </w:r>
            <w:r w:rsidRPr="00BC6A8F">
              <w:rPr>
                <w:rFonts w:cs="Times New Roman"/>
                <w:sz w:val="22"/>
                <w:szCs w:val="22"/>
              </w:rPr>
              <w:t>ормировать умение слушать сказку без наглядного сопровождения</w:t>
            </w:r>
            <w:r>
              <w:rPr>
                <w:rFonts w:cs="Times New Roman"/>
                <w:sz w:val="22"/>
                <w:szCs w:val="22"/>
              </w:rPr>
              <w:t>. П</w:t>
            </w:r>
            <w:r w:rsidRPr="00BC6A8F">
              <w:rPr>
                <w:rFonts w:cs="Times New Roman"/>
                <w:sz w:val="22"/>
                <w:szCs w:val="22"/>
              </w:rPr>
              <w:t>ред</w:t>
            </w:r>
            <w:r w:rsidR="002F0426">
              <w:rPr>
                <w:rFonts w:cs="Times New Roman"/>
                <w:sz w:val="22"/>
                <w:szCs w:val="22"/>
              </w:rPr>
              <w:t>-</w:t>
            </w:r>
            <w:r w:rsidRPr="00BC6A8F">
              <w:rPr>
                <w:rFonts w:cs="Times New Roman"/>
                <w:sz w:val="22"/>
                <w:szCs w:val="22"/>
              </w:rPr>
              <w:t>оставлять детям возможность договаривать слова, фразы</w:t>
            </w:r>
            <w:r>
              <w:rPr>
                <w:rFonts w:cs="Times New Roman"/>
                <w:sz w:val="22"/>
                <w:szCs w:val="22"/>
              </w:rPr>
              <w:t>. П</w:t>
            </w:r>
            <w:r w:rsidRPr="00BC6A8F">
              <w:rPr>
                <w:rFonts w:cs="Times New Roman"/>
                <w:sz w:val="22"/>
                <w:szCs w:val="22"/>
              </w:rPr>
              <w:t xml:space="preserve">оощрять </w:t>
            </w:r>
            <w:proofErr w:type="spellStart"/>
            <w:r w:rsidRPr="00BC6A8F">
              <w:rPr>
                <w:rFonts w:cs="Times New Roman"/>
                <w:sz w:val="22"/>
                <w:szCs w:val="22"/>
              </w:rPr>
              <w:t>прояв</w:t>
            </w:r>
            <w:r w:rsidR="002F0426">
              <w:rPr>
                <w:rFonts w:cs="Times New Roman"/>
                <w:sz w:val="22"/>
                <w:szCs w:val="22"/>
              </w:rPr>
              <w:t>-</w:t>
            </w:r>
            <w:r w:rsidRPr="00BC6A8F">
              <w:rPr>
                <w:rFonts w:cs="Times New Roman"/>
                <w:sz w:val="22"/>
                <w:szCs w:val="22"/>
              </w:rPr>
              <w:t>ление</w:t>
            </w:r>
            <w:proofErr w:type="spellEnd"/>
            <w:r w:rsidRPr="00BC6A8F">
              <w:rPr>
                <w:rFonts w:cs="Times New Roman"/>
                <w:sz w:val="22"/>
                <w:szCs w:val="22"/>
              </w:rPr>
              <w:t xml:space="preserve"> самостоятельности, активности</w:t>
            </w:r>
            <w:r>
              <w:rPr>
                <w:rFonts w:cs="Times New Roman"/>
                <w:sz w:val="22"/>
                <w:szCs w:val="22"/>
              </w:rPr>
              <w:t>. П</w:t>
            </w:r>
            <w:r w:rsidRPr="00BC6A8F">
              <w:rPr>
                <w:rFonts w:cs="Times New Roman"/>
                <w:sz w:val="22"/>
                <w:szCs w:val="22"/>
              </w:rPr>
              <w:t xml:space="preserve">робуждать интерес к </w:t>
            </w:r>
            <w:proofErr w:type="spellStart"/>
            <w:r w:rsidRPr="00BC6A8F">
              <w:rPr>
                <w:rFonts w:cs="Times New Roman"/>
                <w:sz w:val="22"/>
                <w:szCs w:val="22"/>
              </w:rPr>
              <w:t>театрализо</w:t>
            </w:r>
            <w:proofErr w:type="spellEnd"/>
            <w:r w:rsidR="002F0426">
              <w:rPr>
                <w:rFonts w:cs="Times New Roman"/>
                <w:sz w:val="22"/>
                <w:szCs w:val="22"/>
              </w:rPr>
              <w:t>-</w:t>
            </w:r>
            <w:r w:rsidRPr="00BC6A8F">
              <w:rPr>
                <w:rFonts w:cs="Times New Roman"/>
                <w:sz w:val="22"/>
                <w:szCs w:val="22"/>
              </w:rPr>
              <w:t>ванной игре</w:t>
            </w:r>
            <w:r>
              <w:rPr>
                <w:rFonts w:cs="Times New Roman"/>
                <w:sz w:val="22"/>
                <w:szCs w:val="22"/>
              </w:rPr>
              <w:t>. Ф</w:t>
            </w:r>
            <w:r w:rsidRPr="00BC6A8F">
              <w:rPr>
                <w:rFonts w:cs="Times New Roman"/>
                <w:sz w:val="22"/>
                <w:szCs w:val="22"/>
              </w:rPr>
              <w:t>ормировать умение узнавать на картинках животных (козу, козлят и волка) и называть их.</w:t>
            </w:r>
            <w:r>
              <w:rPr>
                <w:rFonts w:cs="Times New Roman"/>
                <w:sz w:val="22"/>
                <w:szCs w:val="22"/>
              </w:rPr>
              <w:t xml:space="preserve"> </w:t>
            </w:r>
            <w:r w:rsidR="00D23445">
              <w:rPr>
                <w:rFonts w:cs="Times New Roman"/>
                <w:sz w:val="22"/>
                <w:szCs w:val="22"/>
              </w:rPr>
              <w:t>Развивать у детей способность понимать со</w:t>
            </w:r>
            <w:r w:rsidR="002F0426">
              <w:rPr>
                <w:rFonts w:cs="Times New Roman"/>
                <w:sz w:val="22"/>
                <w:szCs w:val="22"/>
              </w:rPr>
              <w:t>-</w:t>
            </w:r>
            <w:r w:rsidR="00D23445">
              <w:rPr>
                <w:rFonts w:cs="Times New Roman"/>
                <w:sz w:val="22"/>
                <w:szCs w:val="22"/>
              </w:rPr>
              <w:t xml:space="preserve">держание сказки без наглядного сопровождения. </w:t>
            </w:r>
            <w:r>
              <w:rPr>
                <w:rFonts w:cs="Times New Roman"/>
                <w:sz w:val="22"/>
                <w:szCs w:val="22"/>
              </w:rPr>
              <w:t>В</w:t>
            </w:r>
            <w:r w:rsidRPr="00BC6A8F">
              <w:rPr>
                <w:rFonts w:cs="Times New Roman"/>
                <w:sz w:val="22"/>
                <w:szCs w:val="22"/>
              </w:rPr>
              <w:t xml:space="preserve">оспитывать желание слушать народные сказки, сопровождать чтение показом персонажей </w:t>
            </w:r>
            <w:proofErr w:type="spellStart"/>
            <w:r w:rsidRPr="00BC6A8F">
              <w:rPr>
                <w:rFonts w:cs="Times New Roman"/>
                <w:sz w:val="22"/>
                <w:szCs w:val="22"/>
              </w:rPr>
              <w:t>теат</w:t>
            </w:r>
            <w:r w:rsidR="002F0426">
              <w:rPr>
                <w:rFonts w:cs="Times New Roman"/>
                <w:sz w:val="22"/>
                <w:szCs w:val="22"/>
              </w:rPr>
              <w:t>-</w:t>
            </w:r>
            <w:r w:rsidRPr="00BC6A8F">
              <w:rPr>
                <w:rFonts w:cs="Times New Roman"/>
                <w:sz w:val="22"/>
                <w:szCs w:val="22"/>
              </w:rPr>
              <w:t>ра</w:t>
            </w:r>
            <w:proofErr w:type="spellEnd"/>
            <w:r w:rsidRPr="00BC6A8F">
              <w:rPr>
                <w:rFonts w:cs="Times New Roman"/>
                <w:sz w:val="22"/>
                <w:szCs w:val="22"/>
              </w:rPr>
              <w:t xml:space="preserve"> (</w:t>
            </w:r>
            <w:proofErr w:type="spellStart"/>
            <w:r w:rsidRPr="00BC6A8F">
              <w:rPr>
                <w:rFonts w:cs="Times New Roman"/>
                <w:sz w:val="22"/>
                <w:szCs w:val="22"/>
              </w:rPr>
              <w:t>фланелеграфного</w:t>
            </w:r>
            <w:proofErr w:type="spellEnd"/>
            <w:r w:rsidRPr="00BC6A8F">
              <w:rPr>
                <w:rFonts w:cs="Times New Roman"/>
                <w:sz w:val="22"/>
                <w:szCs w:val="22"/>
              </w:rPr>
              <w:t>)</w:t>
            </w:r>
            <w:r>
              <w:rPr>
                <w:rFonts w:cs="Times New Roman"/>
                <w:sz w:val="22"/>
                <w:szCs w:val="22"/>
              </w:rPr>
              <w:t>.</w:t>
            </w:r>
          </w:p>
        </w:tc>
        <w:tc>
          <w:tcPr>
            <w:tcW w:w="2397" w:type="dxa"/>
          </w:tcPr>
          <w:p w:rsidR="00183662" w:rsidRDefault="00183662" w:rsidP="00183662">
            <w:pPr>
              <w:jc w:val="left"/>
              <w:rPr>
                <w:rFonts w:cs="Times New Roman"/>
                <w:sz w:val="22"/>
                <w:szCs w:val="22"/>
              </w:rPr>
            </w:pPr>
            <w:r>
              <w:rPr>
                <w:rFonts w:cs="Times New Roman"/>
                <w:sz w:val="22"/>
                <w:szCs w:val="22"/>
              </w:rPr>
              <w:t>Литвинова О.Э. «Речевое развитие де-</w:t>
            </w:r>
            <w:proofErr w:type="spellStart"/>
            <w:r>
              <w:rPr>
                <w:rFonts w:cs="Times New Roman"/>
                <w:sz w:val="22"/>
                <w:szCs w:val="22"/>
              </w:rPr>
              <w:t>тей</w:t>
            </w:r>
            <w:proofErr w:type="spellEnd"/>
            <w:r>
              <w:rPr>
                <w:rFonts w:cs="Times New Roman"/>
                <w:sz w:val="22"/>
                <w:szCs w:val="22"/>
              </w:rPr>
              <w:t xml:space="preserve"> раннего возраста.</w:t>
            </w:r>
          </w:p>
          <w:p w:rsidR="00DB5564" w:rsidRPr="00BF387B" w:rsidRDefault="00183662" w:rsidP="00183662">
            <w:pPr>
              <w:jc w:val="left"/>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лите-ратуры</w:t>
            </w:r>
            <w:proofErr w:type="spellEnd"/>
            <w:r>
              <w:rPr>
                <w:rFonts w:cs="Times New Roman"/>
                <w:sz w:val="22"/>
                <w:szCs w:val="22"/>
              </w:rPr>
              <w:t>. Конспекты за-</w:t>
            </w:r>
            <w:proofErr w:type="spellStart"/>
            <w:r>
              <w:rPr>
                <w:rFonts w:cs="Times New Roman"/>
                <w:sz w:val="22"/>
                <w:szCs w:val="22"/>
              </w:rPr>
              <w:t>нятий</w:t>
            </w:r>
            <w:proofErr w:type="spellEnd"/>
            <w:r>
              <w:rPr>
                <w:rFonts w:cs="Times New Roman"/>
                <w:sz w:val="22"/>
                <w:szCs w:val="22"/>
              </w:rPr>
              <w:t>», стр. 128</w:t>
            </w:r>
          </w:p>
        </w:tc>
      </w:tr>
      <w:tr w:rsidR="00DB5564" w:rsidRPr="00BF387B" w:rsidTr="00430D2F">
        <w:trPr>
          <w:cantSplit/>
          <w:trHeight w:val="4680"/>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216A6B">
              <w:rPr>
                <w:rFonts w:cs="Times New Roman"/>
                <w:sz w:val="22"/>
                <w:szCs w:val="22"/>
              </w:rPr>
              <w:lastRenderedPageBreak/>
              <w:t>Декоративно-прикладное искусство сегодня и вчера»</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20.01.20 – 24.02.20</w:t>
            </w:r>
          </w:p>
          <w:p w:rsidR="00DB5564" w:rsidRPr="00216A6B" w:rsidRDefault="00DB5564" w:rsidP="00DB5564">
            <w:pPr>
              <w:ind w:left="113" w:right="113"/>
              <w:jc w:val="center"/>
              <w:rPr>
                <w:rFonts w:cs="Times New Roman"/>
                <w:sz w:val="22"/>
                <w:szCs w:val="22"/>
              </w:rPr>
            </w:pPr>
            <w:r w:rsidRPr="00216A6B">
              <w:rPr>
                <w:rFonts w:cs="Times New Roman"/>
                <w:sz w:val="22"/>
                <w:szCs w:val="22"/>
              </w:rPr>
              <w:t>«Народные промыслы»</w:t>
            </w:r>
          </w:p>
          <w:p w:rsidR="00DB5564" w:rsidRPr="00BF387B" w:rsidRDefault="00DB5564" w:rsidP="00DB5564">
            <w:pPr>
              <w:ind w:left="113" w:right="113"/>
              <w:jc w:val="center"/>
              <w:rPr>
                <w:rFonts w:cs="Times New Roman"/>
                <w:sz w:val="22"/>
                <w:szCs w:val="22"/>
              </w:rPr>
            </w:pPr>
          </w:p>
        </w:tc>
        <w:tc>
          <w:tcPr>
            <w:tcW w:w="2539" w:type="dxa"/>
          </w:tcPr>
          <w:p w:rsidR="00DB5564" w:rsidRDefault="00DE18C4" w:rsidP="0001323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13231" w:rsidRPr="00013231" w:rsidRDefault="00013231" w:rsidP="00013231">
            <w:pPr>
              <w:widowControl/>
              <w:suppressAutoHyphens w:val="0"/>
              <w:jc w:val="center"/>
              <w:rPr>
                <w:rFonts w:eastAsia="Times New Roman" w:cs="Times New Roman"/>
                <w:kern w:val="0"/>
                <w:sz w:val="22"/>
                <w:szCs w:val="22"/>
                <w:lang w:eastAsia="ru-RU" w:bidi="ar-SA"/>
              </w:rPr>
            </w:pPr>
            <w:r w:rsidRPr="00013231">
              <w:rPr>
                <w:rFonts w:eastAsia="Times New Roman" w:cs="Times New Roman"/>
                <w:bCs/>
                <w:color w:val="000000"/>
                <w:kern w:val="0"/>
                <w:sz w:val="22"/>
                <w:szCs w:val="22"/>
                <w:lang w:eastAsia="ru-RU" w:bidi="ar-SA"/>
              </w:rPr>
              <w:t xml:space="preserve">«Рассматривание </w:t>
            </w:r>
            <w:proofErr w:type="spellStart"/>
            <w:r w:rsidRPr="00013231">
              <w:rPr>
                <w:rFonts w:eastAsia="Times New Roman" w:cs="Times New Roman"/>
                <w:bCs/>
                <w:color w:val="000000"/>
                <w:kern w:val="0"/>
                <w:sz w:val="22"/>
                <w:szCs w:val="22"/>
                <w:lang w:eastAsia="ru-RU" w:bidi="ar-SA"/>
              </w:rPr>
              <w:t>богородской</w:t>
            </w:r>
            <w:proofErr w:type="spellEnd"/>
            <w:r w:rsidRPr="00013231">
              <w:rPr>
                <w:rFonts w:eastAsia="Times New Roman" w:cs="Times New Roman"/>
                <w:bCs/>
                <w:color w:val="000000"/>
                <w:kern w:val="0"/>
                <w:sz w:val="22"/>
                <w:szCs w:val="22"/>
                <w:lang w:eastAsia="ru-RU" w:bidi="ar-SA"/>
              </w:rPr>
              <w:t xml:space="preserve"> игрушки „Зайчик с барабаном</w:t>
            </w:r>
            <w:r w:rsidRPr="00BC6A8F">
              <w:rPr>
                <w:rFonts w:eastAsia="Times New Roman" w:cs="Times New Roman"/>
                <w:bCs/>
                <w:sz w:val="22"/>
                <w:szCs w:val="22"/>
                <w:lang w:eastAsia="ru-RU"/>
              </w:rPr>
              <w:t>“</w:t>
            </w:r>
            <w:r w:rsidRPr="00013231">
              <w:rPr>
                <w:rFonts w:eastAsia="Times New Roman" w:cs="Times New Roman"/>
                <w:bCs/>
                <w:color w:val="000000"/>
                <w:kern w:val="0"/>
                <w:sz w:val="22"/>
                <w:szCs w:val="22"/>
                <w:lang w:eastAsia="ru-RU" w:bidi="ar-SA"/>
              </w:rPr>
              <w:t>»</w:t>
            </w:r>
          </w:p>
          <w:p w:rsidR="00013231" w:rsidRPr="00BF387B" w:rsidRDefault="00013231" w:rsidP="00013231">
            <w:pPr>
              <w:jc w:val="center"/>
              <w:rPr>
                <w:rFonts w:eastAsia="Times New Roman" w:cs="Times New Roman"/>
                <w:sz w:val="22"/>
                <w:szCs w:val="22"/>
                <w:lang w:eastAsia="ru-RU"/>
              </w:rPr>
            </w:pPr>
          </w:p>
        </w:tc>
        <w:tc>
          <w:tcPr>
            <w:tcW w:w="7332" w:type="dxa"/>
          </w:tcPr>
          <w:p w:rsidR="00DB5564" w:rsidRPr="00D46EE0" w:rsidRDefault="00D46EE0" w:rsidP="004A573C">
            <w:pPr>
              <w:rPr>
                <w:rFonts w:cs="Times New Roman"/>
                <w:sz w:val="22"/>
                <w:szCs w:val="22"/>
              </w:rPr>
            </w:pPr>
            <w:r>
              <w:rPr>
                <w:rFonts w:cs="Times New Roman"/>
                <w:sz w:val="22"/>
                <w:szCs w:val="22"/>
              </w:rPr>
              <w:t>С</w:t>
            </w:r>
            <w:r w:rsidR="00013231" w:rsidRPr="00013231">
              <w:rPr>
                <w:rFonts w:cs="Times New Roman"/>
                <w:sz w:val="22"/>
                <w:szCs w:val="22"/>
              </w:rPr>
              <w:t>пособствовать общению детей друг с другом и воспитателем посредством использования игрушек в качестве наглядного материала</w:t>
            </w:r>
            <w:r>
              <w:rPr>
                <w:rFonts w:cs="Times New Roman"/>
                <w:sz w:val="22"/>
                <w:szCs w:val="22"/>
              </w:rPr>
              <w:t>. С</w:t>
            </w:r>
            <w:r w:rsidR="00013231" w:rsidRPr="00013231">
              <w:rPr>
                <w:rFonts w:cs="Times New Roman"/>
                <w:sz w:val="22"/>
                <w:szCs w:val="22"/>
              </w:rPr>
              <w:t xml:space="preserve">формировать представление о </w:t>
            </w:r>
            <w:proofErr w:type="spellStart"/>
            <w:r w:rsidR="00013231" w:rsidRPr="00013231">
              <w:rPr>
                <w:rFonts w:cs="Times New Roman"/>
                <w:sz w:val="22"/>
                <w:szCs w:val="22"/>
              </w:rPr>
              <w:t>богородской</w:t>
            </w:r>
            <w:proofErr w:type="spellEnd"/>
            <w:r w:rsidR="00013231" w:rsidRPr="00013231">
              <w:rPr>
                <w:rFonts w:cs="Times New Roman"/>
                <w:sz w:val="22"/>
                <w:szCs w:val="22"/>
              </w:rPr>
              <w:t xml:space="preserve"> игрушке, познакомить с </w:t>
            </w:r>
            <w:proofErr w:type="spellStart"/>
            <w:r w:rsidR="00013231" w:rsidRPr="00013231">
              <w:rPr>
                <w:rFonts w:cs="Times New Roman"/>
                <w:sz w:val="22"/>
                <w:szCs w:val="22"/>
              </w:rPr>
              <w:t>богородской</w:t>
            </w:r>
            <w:proofErr w:type="spellEnd"/>
            <w:r w:rsidR="00013231" w:rsidRPr="00013231">
              <w:rPr>
                <w:rFonts w:cs="Times New Roman"/>
                <w:sz w:val="22"/>
                <w:szCs w:val="22"/>
              </w:rPr>
              <w:t xml:space="preserve"> игрушкой «Зайчик с барабаном», привлечь внимание детей к характеру игрушки</w:t>
            </w:r>
            <w:r>
              <w:rPr>
                <w:rFonts w:cs="Times New Roman"/>
                <w:sz w:val="22"/>
                <w:szCs w:val="22"/>
              </w:rPr>
              <w:t>. Ф</w:t>
            </w:r>
            <w:r w:rsidR="00013231" w:rsidRPr="00013231">
              <w:rPr>
                <w:rFonts w:cs="Times New Roman"/>
                <w:sz w:val="22"/>
                <w:szCs w:val="22"/>
              </w:rPr>
              <w:t>ормировать умение отвечать на в</w:t>
            </w:r>
            <w:r>
              <w:rPr>
                <w:rFonts w:cs="Times New Roman"/>
                <w:sz w:val="22"/>
                <w:szCs w:val="22"/>
              </w:rPr>
              <w:t>опросы. О</w:t>
            </w:r>
            <w:r w:rsidR="00013231" w:rsidRPr="00013231">
              <w:rPr>
                <w:rFonts w:cs="Times New Roman"/>
                <w:sz w:val="22"/>
                <w:szCs w:val="22"/>
              </w:rPr>
              <w:t>богащать словарь детей существительными, обознача</w:t>
            </w:r>
            <w:r w:rsidR="00013231" w:rsidRPr="00013231">
              <w:rPr>
                <w:rFonts w:cs="Times New Roman"/>
                <w:sz w:val="22"/>
                <w:szCs w:val="22"/>
              </w:rPr>
              <w:softHyphen/>
              <w:t xml:space="preserve">ющими названия игрушек </w:t>
            </w:r>
            <w:r w:rsidR="00013231" w:rsidRPr="00013231">
              <w:rPr>
                <w:rFonts w:cs="Times New Roman"/>
                <w:i/>
                <w:iCs/>
                <w:sz w:val="22"/>
                <w:szCs w:val="22"/>
              </w:rPr>
              <w:t>(колокольчик, бубен, барабан, погремушка, зайчик-барабанщик),</w:t>
            </w:r>
            <w:r w:rsidR="00013231" w:rsidRPr="00013231">
              <w:rPr>
                <w:rFonts w:cs="Times New Roman"/>
                <w:sz w:val="22"/>
                <w:szCs w:val="22"/>
              </w:rPr>
              <w:t xml:space="preserve"> глаголами, обозначающими действия, характеризующие взаимоотношения людей </w:t>
            </w:r>
            <w:r w:rsidR="00013231" w:rsidRPr="00013231">
              <w:rPr>
                <w:rFonts w:cs="Times New Roman"/>
                <w:i/>
                <w:iCs/>
                <w:sz w:val="22"/>
                <w:szCs w:val="22"/>
              </w:rPr>
              <w:t>(подарить),</w:t>
            </w:r>
            <w:r w:rsidR="00013231" w:rsidRPr="00013231">
              <w:rPr>
                <w:rFonts w:cs="Times New Roman"/>
                <w:sz w:val="22"/>
                <w:szCs w:val="22"/>
              </w:rPr>
              <w:t xml:space="preserve"> их эмоциональное состояние </w:t>
            </w:r>
            <w:r w:rsidR="00013231" w:rsidRPr="00013231">
              <w:rPr>
                <w:rFonts w:cs="Times New Roman"/>
                <w:i/>
                <w:iCs/>
                <w:sz w:val="22"/>
                <w:szCs w:val="22"/>
              </w:rPr>
              <w:t>(улыбаться, радоваться)</w:t>
            </w:r>
            <w:r w:rsidR="00875687">
              <w:rPr>
                <w:rFonts w:cs="Times New Roman"/>
                <w:i/>
                <w:iCs/>
                <w:sz w:val="22"/>
                <w:szCs w:val="22"/>
              </w:rPr>
              <w:t>.</w:t>
            </w:r>
            <w:r w:rsidR="00875687">
              <w:rPr>
                <w:rFonts w:cs="Times New Roman"/>
                <w:sz w:val="22"/>
                <w:szCs w:val="22"/>
              </w:rPr>
              <w:t xml:space="preserve"> П</w:t>
            </w:r>
            <w:r w:rsidR="00013231" w:rsidRPr="00013231">
              <w:rPr>
                <w:rFonts w:cs="Times New Roman"/>
                <w:sz w:val="22"/>
                <w:szCs w:val="22"/>
              </w:rPr>
              <w:t xml:space="preserve">оощрять попытки детей старше 2,5 лет по собственной инициативе или по просьбе воспитателя рассказывать о </w:t>
            </w:r>
            <w:proofErr w:type="spellStart"/>
            <w:r w:rsidR="00013231" w:rsidRPr="00013231">
              <w:rPr>
                <w:rFonts w:cs="Times New Roman"/>
                <w:sz w:val="22"/>
                <w:szCs w:val="22"/>
              </w:rPr>
              <w:t>богородск</w:t>
            </w:r>
            <w:r w:rsidR="00875687">
              <w:rPr>
                <w:rFonts w:cs="Times New Roman"/>
                <w:sz w:val="22"/>
                <w:szCs w:val="22"/>
              </w:rPr>
              <w:t>ой</w:t>
            </w:r>
            <w:proofErr w:type="spellEnd"/>
            <w:r w:rsidR="00875687">
              <w:rPr>
                <w:rFonts w:cs="Times New Roman"/>
                <w:sz w:val="22"/>
                <w:szCs w:val="22"/>
              </w:rPr>
              <w:t xml:space="preserve"> игрушке «Зайчик с барабаном». С</w:t>
            </w:r>
            <w:r w:rsidRPr="00D46EE0">
              <w:rPr>
                <w:rFonts w:cs="Times New Roman"/>
                <w:sz w:val="22"/>
                <w:szCs w:val="22"/>
              </w:rPr>
              <w:t>одействовать накоплению опыта доброжелательных вза</w:t>
            </w:r>
            <w:r w:rsidR="00875687">
              <w:rPr>
                <w:rFonts w:cs="Times New Roman"/>
                <w:sz w:val="22"/>
                <w:szCs w:val="22"/>
              </w:rPr>
              <w:t xml:space="preserve">имоотношений со сверстниками; </w:t>
            </w:r>
            <w:r w:rsidRPr="00D46EE0">
              <w:rPr>
                <w:rFonts w:cs="Times New Roman"/>
                <w:sz w:val="22"/>
                <w:szCs w:val="22"/>
              </w:rPr>
              <w:t>развивать интер</w:t>
            </w:r>
            <w:r w:rsidR="00875687">
              <w:rPr>
                <w:rFonts w:cs="Times New Roman"/>
                <w:sz w:val="22"/>
                <w:szCs w:val="22"/>
              </w:rPr>
              <w:t>ес к играм-действиям со звуками. В</w:t>
            </w:r>
            <w:r w:rsidRPr="00D46EE0">
              <w:rPr>
                <w:rFonts w:cs="Times New Roman"/>
                <w:sz w:val="22"/>
                <w:szCs w:val="22"/>
              </w:rPr>
              <w:t>оспитывать желание слушать народные песенки, стихи</w:t>
            </w:r>
            <w:r w:rsidR="00875687">
              <w:rPr>
                <w:rFonts w:cs="Times New Roman"/>
                <w:sz w:val="22"/>
                <w:szCs w:val="22"/>
              </w:rPr>
              <w:t>.</w:t>
            </w:r>
            <w:r w:rsidR="004A573C">
              <w:rPr>
                <w:rFonts w:cs="Times New Roman"/>
                <w:sz w:val="22"/>
                <w:szCs w:val="22"/>
              </w:rPr>
              <w:t xml:space="preserve"> </w:t>
            </w:r>
            <w:r w:rsidR="00875687">
              <w:rPr>
                <w:rFonts w:cs="Times New Roman"/>
                <w:sz w:val="22"/>
                <w:szCs w:val="22"/>
              </w:rPr>
              <w:t>Р</w:t>
            </w:r>
            <w:r w:rsidRPr="00D46EE0">
              <w:rPr>
                <w:rFonts w:cs="Times New Roman"/>
                <w:sz w:val="22"/>
                <w:szCs w:val="22"/>
              </w:rPr>
              <w:t>азвивать у детей интерес к музыке, желание слушать народную музыку, подпевать, выполнять пр</w:t>
            </w:r>
            <w:r w:rsidR="00875687">
              <w:rPr>
                <w:rFonts w:cs="Times New Roman"/>
                <w:sz w:val="22"/>
                <w:szCs w:val="22"/>
              </w:rPr>
              <w:t>остейшие танцевальные движения. Р</w:t>
            </w:r>
            <w:r w:rsidRPr="00D46EE0">
              <w:rPr>
                <w:rFonts w:cs="Times New Roman"/>
                <w:sz w:val="22"/>
                <w:szCs w:val="22"/>
              </w:rPr>
              <w:t>азвивать умение прыгать на двух ногах на месте.</w:t>
            </w:r>
            <w:r w:rsidR="004A573C">
              <w:rPr>
                <w:rFonts w:cs="Times New Roman"/>
                <w:sz w:val="22"/>
                <w:szCs w:val="22"/>
              </w:rPr>
              <w:t xml:space="preserve"> Р</w:t>
            </w:r>
            <w:r w:rsidR="004A573C" w:rsidRPr="00013231">
              <w:rPr>
                <w:rFonts w:cs="Times New Roman"/>
                <w:sz w:val="22"/>
                <w:szCs w:val="22"/>
              </w:rPr>
              <w:t>азвивать речь как средство общения</w:t>
            </w:r>
            <w:r w:rsidR="004A573C">
              <w:rPr>
                <w:rFonts w:cs="Times New Roman"/>
                <w:sz w:val="22"/>
                <w:szCs w:val="22"/>
              </w:rPr>
              <w:t>. В</w:t>
            </w:r>
            <w:r w:rsidR="004A573C" w:rsidRPr="00D46EE0">
              <w:rPr>
                <w:rFonts w:cs="Times New Roman"/>
                <w:sz w:val="22"/>
                <w:szCs w:val="22"/>
              </w:rPr>
              <w:t>оспитывать желание слушать народные песенки, стихи</w:t>
            </w:r>
            <w:r w:rsidR="004A573C">
              <w:rPr>
                <w:rFonts w:cs="Times New Roman"/>
                <w:sz w:val="22"/>
                <w:szCs w:val="22"/>
              </w:rPr>
              <w:t>.</w:t>
            </w:r>
          </w:p>
        </w:tc>
        <w:tc>
          <w:tcPr>
            <w:tcW w:w="2397" w:type="dxa"/>
          </w:tcPr>
          <w:p w:rsidR="005F5C75" w:rsidRDefault="005F5C75" w:rsidP="005F5C75">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5F5C75" w:rsidP="005F5C75">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104</w:t>
            </w:r>
          </w:p>
        </w:tc>
      </w:tr>
      <w:tr w:rsidR="00DB5564" w:rsidRPr="00BF387B" w:rsidTr="00430D2F">
        <w:trPr>
          <w:cantSplit/>
          <w:trHeight w:val="4790"/>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27.01.20 – 31.02.20</w:t>
            </w:r>
          </w:p>
          <w:p w:rsidR="00DB5564" w:rsidRPr="00BF387B" w:rsidRDefault="00DB5564" w:rsidP="00DB5564">
            <w:pPr>
              <w:ind w:left="113" w:right="113"/>
              <w:jc w:val="center"/>
              <w:rPr>
                <w:rFonts w:cs="Times New Roman"/>
                <w:sz w:val="22"/>
                <w:szCs w:val="22"/>
              </w:rPr>
            </w:pPr>
            <w:r w:rsidRPr="00216A6B">
              <w:rPr>
                <w:rFonts w:cs="Times New Roman"/>
                <w:sz w:val="22"/>
                <w:szCs w:val="22"/>
              </w:rPr>
              <w:t>«Зимняя безопасность»</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430D2F" w:rsidRPr="00E03D97" w:rsidRDefault="00E03D97" w:rsidP="00430D2F">
            <w:pPr>
              <w:jc w:val="center"/>
              <w:rPr>
                <w:rFonts w:eastAsia="Times New Roman" w:cs="Times New Roman"/>
                <w:sz w:val="22"/>
                <w:szCs w:val="22"/>
                <w:lang w:eastAsia="ru-RU"/>
              </w:rPr>
            </w:pPr>
            <w:r w:rsidRPr="00E03D97">
              <w:rPr>
                <w:rFonts w:eastAsia="Times New Roman" w:cs="Times New Roman"/>
                <w:bCs/>
                <w:sz w:val="22"/>
                <w:szCs w:val="22"/>
                <w:lang w:eastAsia="ru-RU"/>
              </w:rPr>
              <w:t>«Рассматривание предметных картинок с изображениями снеговиков»</w:t>
            </w:r>
          </w:p>
        </w:tc>
        <w:tc>
          <w:tcPr>
            <w:tcW w:w="7332" w:type="dxa"/>
          </w:tcPr>
          <w:p w:rsidR="00E03D97" w:rsidRPr="00BF387B" w:rsidRDefault="00E03D97" w:rsidP="00DB4423">
            <w:pPr>
              <w:rPr>
                <w:rFonts w:cs="Times New Roman"/>
                <w:sz w:val="22"/>
                <w:szCs w:val="22"/>
              </w:rPr>
            </w:pPr>
            <w:r>
              <w:rPr>
                <w:rFonts w:cs="Times New Roman"/>
                <w:sz w:val="22"/>
                <w:szCs w:val="22"/>
              </w:rPr>
              <w:t>С</w:t>
            </w:r>
            <w:r w:rsidRPr="00E03D97">
              <w:rPr>
                <w:rFonts w:cs="Times New Roman"/>
                <w:sz w:val="22"/>
                <w:szCs w:val="22"/>
              </w:rPr>
              <w:t>пособствовать общению детей друг с другом и воспитателем посредством использования картинки в качестве наглядного материала</w:t>
            </w:r>
            <w:r>
              <w:rPr>
                <w:rFonts w:cs="Times New Roman"/>
                <w:sz w:val="22"/>
                <w:szCs w:val="22"/>
              </w:rPr>
              <w:t>. С</w:t>
            </w:r>
            <w:r w:rsidRPr="00E03D97">
              <w:rPr>
                <w:rFonts w:cs="Times New Roman"/>
                <w:sz w:val="22"/>
                <w:szCs w:val="22"/>
              </w:rPr>
              <w:t>формировать представление о снеговике</w:t>
            </w:r>
            <w:r>
              <w:rPr>
                <w:rFonts w:cs="Times New Roman"/>
                <w:sz w:val="22"/>
                <w:szCs w:val="22"/>
              </w:rPr>
              <w:t>. Ф</w:t>
            </w:r>
            <w:r w:rsidRPr="00E03D97">
              <w:rPr>
                <w:rFonts w:cs="Times New Roman"/>
                <w:sz w:val="22"/>
                <w:szCs w:val="22"/>
              </w:rPr>
              <w:t>ормировать умение согласовывать существительные и местоимения с глаголами, употреблять глаголы в будущем и прошедшем времени</w:t>
            </w:r>
            <w:r>
              <w:rPr>
                <w:rFonts w:cs="Times New Roman"/>
                <w:sz w:val="22"/>
                <w:szCs w:val="22"/>
              </w:rPr>
              <w:t>. Ф</w:t>
            </w:r>
            <w:r w:rsidRPr="00E03D97">
              <w:rPr>
                <w:rFonts w:cs="Times New Roman"/>
                <w:sz w:val="22"/>
                <w:szCs w:val="22"/>
              </w:rPr>
              <w:t>ормировать умение отвечать на вопросы</w:t>
            </w:r>
            <w:r>
              <w:rPr>
                <w:rFonts w:cs="Times New Roman"/>
                <w:sz w:val="22"/>
                <w:szCs w:val="22"/>
              </w:rPr>
              <w:t>. П</w:t>
            </w:r>
            <w:r w:rsidRPr="00E03D97">
              <w:rPr>
                <w:rFonts w:cs="Times New Roman"/>
                <w:sz w:val="22"/>
                <w:szCs w:val="22"/>
              </w:rPr>
              <w:t>оощрять попытки детей старше 2,5 лет по собственной инициативе или по просьбе воспитателя рассказывать о снеговик</w:t>
            </w:r>
            <w:r w:rsidR="00DB4423">
              <w:rPr>
                <w:rFonts w:cs="Times New Roman"/>
                <w:sz w:val="22"/>
                <w:szCs w:val="22"/>
              </w:rPr>
              <w:t>ах</w:t>
            </w:r>
            <w:r w:rsidR="000E6077">
              <w:rPr>
                <w:rFonts w:cs="Times New Roman"/>
                <w:sz w:val="22"/>
                <w:szCs w:val="22"/>
              </w:rPr>
              <w:t>. У</w:t>
            </w:r>
            <w:r w:rsidRPr="00E03D97">
              <w:rPr>
                <w:rFonts w:cs="Times New Roman"/>
                <w:sz w:val="22"/>
                <w:szCs w:val="22"/>
              </w:rPr>
              <w:t>пражнять в установлении сходства и различия между предметами, имеющими одинаковое название</w:t>
            </w:r>
            <w:r w:rsidR="000E6077">
              <w:rPr>
                <w:rFonts w:cs="Times New Roman"/>
                <w:sz w:val="22"/>
                <w:szCs w:val="22"/>
              </w:rPr>
              <w:t>. Ф</w:t>
            </w:r>
            <w:r w:rsidRPr="00E03D97">
              <w:rPr>
                <w:rFonts w:cs="Times New Roman"/>
                <w:sz w:val="22"/>
                <w:szCs w:val="22"/>
              </w:rPr>
              <w:t>ормировать умение выделять цвет предмета</w:t>
            </w:r>
            <w:r w:rsidR="000E6077">
              <w:rPr>
                <w:rFonts w:cs="Times New Roman"/>
                <w:sz w:val="22"/>
                <w:szCs w:val="22"/>
              </w:rPr>
              <w:t xml:space="preserve">. </w:t>
            </w:r>
            <w:r w:rsidR="005E4094" w:rsidRPr="00A82240">
              <w:rPr>
                <w:rFonts w:eastAsia="Times New Roman" w:cs="Times New Roman"/>
                <w:color w:val="000000"/>
                <w:kern w:val="0"/>
                <w:sz w:val="22"/>
                <w:szCs w:val="22"/>
                <w:lang w:eastAsia="ru-RU" w:bidi="ar-SA"/>
              </w:rPr>
              <w:t xml:space="preserve">Формировать умение замечать в действиях </w:t>
            </w:r>
            <w:r w:rsidR="005E4094">
              <w:rPr>
                <w:rFonts w:eastAsia="Times New Roman" w:cs="Times New Roman"/>
                <w:color w:val="000000"/>
                <w:kern w:val="0"/>
                <w:sz w:val="22"/>
                <w:szCs w:val="22"/>
                <w:lang w:eastAsia="ru-RU" w:bidi="ar-SA"/>
              </w:rPr>
              <w:t>детей</w:t>
            </w:r>
            <w:r w:rsidR="005E4094" w:rsidRPr="00A82240">
              <w:rPr>
                <w:rFonts w:eastAsia="Times New Roman" w:cs="Times New Roman"/>
                <w:color w:val="000000"/>
                <w:kern w:val="0"/>
                <w:sz w:val="22"/>
                <w:szCs w:val="22"/>
                <w:lang w:eastAsia="ru-RU" w:bidi="ar-SA"/>
              </w:rPr>
              <w:t xml:space="preserve"> несоответствие правилам поведения в зимний период. Развивать умение пояснять суть возможной опасности, возникающей при этом.</w:t>
            </w:r>
            <w:r w:rsidR="005E4094">
              <w:rPr>
                <w:rFonts w:eastAsia="Times New Roman" w:cs="Times New Roman"/>
                <w:color w:val="000000"/>
                <w:kern w:val="0"/>
                <w:sz w:val="22"/>
                <w:szCs w:val="22"/>
                <w:lang w:eastAsia="ru-RU" w:bidi="ar-SA"/>
              </w:rPr>
              <w:t xml:space="preserve"> </w:t>
            </w:r>
            <w:r w:rsidR="000E6077">
              <w:rPr>
                <w:rFonts w:cs="Times New Roman"/>
                <w:sz w:val="22"/>
                <w:szCs w:val="22"/>
              </w:rPr>
              <w:t>Р</w:t>
            </w:r>
            <w:r w:rsidR="000E6077" w:rsidRPr="00E03D97">
              <w:rPr>
                <w:rFonts w:cs="Times New Roman"/>
                <w:sz w:val="22"/>
                <w:szCs w:val="22"/>
              </w:rPr>
              <w:t>азвивать речь как средство общения</w:t>
            </w:r>
            <w:r w:rsidR="000E6077">
              <w:rPr>
                <w:rFonts w:cs="Times New Roman"/>
                <w:sz w:val="22"/>
                <w:szCs w:val="22"/>
              </w:rPr>
              <w:t xml:space="preserve">. </w:t>
            </w:r>
            <w:r w:rsidR="000E6077" w:rsidRPr="00A82240">
              <w:rPr>
                <w:rFonts w:eastAsia="Times New Roman" w:cs="Times New Roman"/>
                <w:bCs/>
                <w:color w:val="000000"/>
                <w:kern w:val="0"/>
                <w:sz w:val="22"/>
                <w:szCs w:val="22"/>
                <w:lang w:eastAsia="ru-RU" w:bidi="ar-SA"/>
              </w:rPr>
              <w:t xml:space="preserve">Воспитывать осторожность и аккуратность в поведении на </w:t>
            </w:r>
            <w:r w:rsidR="000E6077">
              <w:rPr>
                <w:rFonts w:eastAsia="Times New Roman" w:cs="Times New Roman"/>
                <w:bCs/>
                <w:color w:val="000000"/>
                <w:kern w:val="0"/>
                <w:sz w:val="22"/>
                <w:szCs w:val="22"/>
                <w:lang w:eastAsia="ru-RU" w:bidi="ar-SA"/>
              </w:rPr>
              <w:t>прогулке</w:t>
            </w:r>
            <w:r w:rsidR="000E6077" w:rsidRPr="00A82240">
              <w:rPr>
                <w:rFonts w:eastAsia="Times New Roman" w:cs="Times New Roman"/>
                <w:bCs/>
                <w:color w:val="000000"/>
                <w:kern w:val="0"/>
                <w:sz w:val="22"/>
                <w:szCs w:val="22"/>
                <w:lang w:eastAsia="ru-RU" w:bidi="ar-SA"/>
              </w:rPr>
              <w:t xml:space="preserve"> в зимний период.</w:t>
            </w:r>
          </w:p>
        </w:tc>
        <w:tc>
          <w:tcPr>
            <w:tcW w:w="2397" w:type="dxa"/>
          </w:tcPr>
          <w:p w:rsidR="00096461" w:rsidRDefault="00096461" w:rsidP="00096461">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096461" w:rsidP="00096461">
            <w:pPr>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72</w:t>
            </w:r>
          </w:p>
        </w:tc>
      </w:tr>
      <w:tr w:rsidR="00DB5564" w:rsidRPr="00BF387B" w:rsidTr="00DB5564">
        <w:trPr>
          <w:cantSplit/>
          <w:trHeight w:val="169"/>
          <w:jc w:val="center"/>
        </w:trPr>
        <w:tc>
          <w:tcPr>
            <w:tcW w:w="14786" w:type="dxa"/>
            <w:gridSpan w:val="5"/>
            <w:vAlign w:val="center"/>
          </w:tcPr>
          <w:p w:rsidR="00DB5564" w:rsidRPr="00216A6B" w:rsidRDefault="00DB5564" w:rsidP="00DB5564">
            <w:pPr>
              <w:jc w:val="center"/>
              <w:rPr>
                <w:rFonts w:cs="Times New Roman"/>
                <w:b/>
                <w:sz w:val="22"/>
                <w:szCs w:val="22"/>
              </w:rPr>
            </w:pPr>
            <w:r w:rsidRPr="00216A6B">
              <w:rPr>
                <w:rFonts w:cs="Times New Roman"/>
                <w:b/>
                <w:sz w:val="22"/>
                <w:szCs w:val="22"/>
              </w:rPr>
              <w:lastRenderedPageBreak/>
              <w:t>Февраль</w:t>
            </w:r>
          </w:p>
        </w:tc>
      </w:tr>
      <w:tr w:rsidR="00DB5564" w:rsidRPr="00BF387B" w:rsidTr="00DB5564">
        <w:trPr>
          <w:cantSplit/>
          <w:trHeight w:val="4544"/>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1A165F">
              <w:rPr>
                <w:rFonts w:cs="Times New Roman"/>
                <w:sz w:val="22"/>
                <w:szCs w:val="22"/>
              </w:rPr>
              <w:t>«Мой дом»</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03.02.20 -  07.02.20</w:t>
            </w:r>
          </w:p>
          <w:p w:rsidR="00DB5564" w:rsidRPr="00BF387B" w:rsidRDefault="00DB5564" w:rsidP="00DB5564">
            <w:pPr>
              <w:ind w:left="113" w:right="113"/>
              <w:jc w:val="center"/>
              <w:rPr>
                <w:rFonts w:cs="Times New Roman"/>
                <w:sz w:val="22"/>
                <w:szCs w:val="22"/>
              </w:rPr>
            </w:pPr>
            <w:r w:rsidRPr="001A165F">
              <w:rPr>
                <w:rFonts w:cs="Times New Roman"/>
                <w:sz w:val="22"/>
                <w:szCs w:val="22"/>
              </w:rPr>
              <w:t>«Посуда»</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93791" w:rsidRPr="00E93791" w:rsidRDefault="003D6538" w:rsidP="00E93791">
            <w:pPr>
              <w:jc w:val="center"/>
              <w:rPr>
                <w:rFonts w:eastAsia="Times New Roman" w:cs="Times New Roman"/>
                <w:sz w:val="22"/>
                <w:szCs w:val="22"/>
                <w:lang w:eastAsia="ru-RU"/>
              </w:rPr>
            </w:pPr>
            <w:r>
              <w:rPr>
                <w:rFonts w:eastAsia="Times New Roman" w:cs="Times New Roman"/>
                <w:sz w:val="22"/>
                <w:szCs w:val="22"/>
                <w:lang w:eastAsia="ru-RU"/>
              </w:rPr>
              <w:t>«</w:t>
            </w:r>
            <w:r w:rsidR="00E93791" w:rsidRPr="00E93791">
              <w:rPr>
                <w:rFonts w:eastAsia="Times New Roman" w:cs="Times New Roman"/>
                <w:sz w:val="22"/>
                <w:szCs w:val="22"/>
                <w:lang w:eastAsia="ru-RU"/>
              </w:rPr>
              <w:t xml:space="preserve">Повторение стихотворения С. </w:t>
            </w:r>
            <w:proofErr w:type="spellStart"/>
            <w:r w:rsidR="00E93791" w:rsidRPr="00E93791">
              <w:rPr>
                <w:rFonts w:eastAsia="Times New Roman" w:cs="Times New Roman"/>
                <w:sz w:val="22"/>
                <w:szCs w:val="22"/>
                <w:lang w:eastAsia="ru-RU"/>
              </w:rPr>
              <w:t>Капутикян</w:t>
            </w:r>
            <w:proofErr w:type="spellEnd"/>
            <w:r w:rsidR="00E93791" w:rsidRPr="00E93791">
              <w:rPr>
                <w:rFonts w:eastAsia="Times New Roman" w:cs="Times New Roman"/>
                <w:sz w:val="22"/>
                <w:szCs w:val="22"/>
                <w:lang w:eastAsia="ru-RU"/>
              </w:rPr>
              <w:t xml:space="preserve"> «Маша обедает».</w:t>
            </w:r>
          </w:p>
          <w:p w:rsidR="00E93791" w:rsidRPr="00BF387B" w:rsidRDefault="00E93791" w:rsidP="00E93791">
            <w:pPr>
              <w:jc w:val="center"/>
              <w:rPr>
                <w:rFonts w:eastAsia="Times New Roman" w:cs="Times New Roman"/>
                <w:sz w:val="22"/>
                <w:szCs w:val="22"/>
                <w:lang w:eastAsia="ru-RU"/>
              </w:rPr>
            </w:pPr>
            <w:r w:rsidRPr="00E93791">
              <w:rPr>
                <w:rFonts w:eastAsia="Times New Roman" w:cs="Times New Roman"/>
                <w:sz w:val="22"/>
                <w:szCs w:val="22"/>
                <w:lang w:eastAsia="ru-RU"/>
              </w:rPr>
              <w:t>Дидактическая игра «Чей, чья, чь</w:t>
            </w:r>
            <w:r>
              <w:rPr>
                <w:rFonts w:eastAsia="Times New Roman" w:cs="Times New Roman"/>
                <w:sz w:val="22"/>
                <w:szCs w:val="22"/>
                <w:lang w:eastAsia="ru-RU"/>
              </w:rPr>
              <w:t>ё</w:t>
            </w:r>
            <w:r w:rsidRPr="00E93791">
              <w:rPr>
                <w:rFonts w:eastAsia="Times New Roman" w:cs="Times New Roman"/>
                <w:sz w:val="22"/>
                <w:szCs w:val="22"/>
                <w:lang w:eastAsia="ru-RU"/>
              </w:rPr>
              <w:t>»</w:t>
            </w:r>
            <w:r w:rsidR="003D6538">
              <w:rPr>
                <w:rFonts w:eastAsia="Times New Roman" w:cs="Times New Roman"/>
                <w:sz w:val="22"/>
                <w:szCs w:val="22"/>
                <w:lang w:eastAsia="ru-RU"/>
              </w:rPr>
              <w:t>»</w:t>
            </w:r>
          </w:p>
        </w:tc>
        <w:tc>
          <w:tcPr>
            <w:tcW w:w="7332" w:type="dxa"/>
          </w:tcPr>
          <w:p w:rsidR="00537CE5" w:rsidRPr="00BF387B" w:rsidRDefault="00E93791" w:rsidP="004C0A42">
            <w:pPr>
              <w:rPr>
                <w:rFonts w:cs="Times New Roman"/>
                <w:sz w:val="22"/>
                <w:szCs w:val="22"/>
              </w:rPr>
            </w:pPr>
            <w:r w:rsidRPr="00E93791">
              <w:rPr>
                <w:rFonts w:cs="Times New Roman"/>
                <w:sz w:val="22"/>
                <w:szCs w:val="22"/>
              </w:rPr>
              <w:t>Вызвать у детей удовольствие от восприятия знакомого произведения и совместного чтения его с педагогом</w:t>
            </w:r>
            <w:r w:rsidR="00D94CCB">
              <w:rPr>
                <w:rFonts w:cs="Times New Roman"/>
                <w:sz w:val="22"/>
                <w:szCs w:val="22"/>
              </w:rPr>
              <w:t>.</w:t>
            </w:r>
            <w:r w:rsidRPr="00E93791">
              <w:rPr>
                <w:rFonts w:cs="Times New Roman"/>
                <w:sz w:val="22"/>
                <w:szCs w:val="22"/>
              </w:rPr>
              <w:t xml:space="preserve"> </w:t>
            </w:r>
            <w:r w:rsidR="00D94CCB">
              <w:rPr>
                <w:rFonts w:cs="Times New Roman"/>
                <w:sz w:val="22"/>
                <w:szCs w:val="22"/>
              </w:rPr>
              <w:t>У</w:t>
            </w:r>
            <w:r w:rsidRPr="00E93791">
              <w:rPr>
                <w:rFonts w:cs="Times New Roman"/>
                <w:sz w:val="22"/>
                <w:szCs w:val="22"/>
              </w:rPr>
              <w:t>чить согласовывать слова в предложении.</w:t>
            </w:r>
            <w:r w:rsidR="00EE1878">
              <w:rPr>
                <w:rFonts w:cs="Times New Roman"/>
                <w:sz w:val="22"/>
                <w:szCs w:val="22"/>
              </w:rPr>
              <w:t xml:space="preserve"> </w:t>
            </w:r>
            <w:r w:rsidR="00A57E79">
              <w:rPr>
                <w:rFonts w:cs="Times New Roman"/>
                <w:sz w:val="22"/>
                <w:szCs w:val="22"/>
              </w:rPr>
              <w:t>П</w:t>
            </w:r>
            <w:r w:rsidR="00D94CCB" w:rsidRPr="00D94CCB">
              <w:rPr>
                <w:rFonts w:cs="Times New Roman"/>
                <w:sz w:val="22"/>
                <w:szCs w:val="22"/>
              </w:rPr>
              <w:t>редоставлять возможность договаривать слова, фразы при чтении воспитателем знаком</w:t>
            </w:r>
            <w:r w:rsidR="00A57E79">
              <w:rPr>
                <w:rFonts w:cs="Times New Roman"/>
                <w:sz w:val="22"/>
                <w:szCs w:val="22"/>
              </w:rPr>
              <w:t>ого</w:t>
            </w:r>
            <w:r w:rsidR="00D94CCB" w:rsidRPr="00D94CCB">
              <w:rPr>
                <w:rFonts w:cs="Times New Roman"/>
                <w:sz w:val="22"/>
                <w:szCs w:val="22"/>
              </w:rPr>
              <w:t xml:space="preserve"> стихотворени</w:t>
            </w:r>
            <w:r w:rsidR="00A57E79">
              <w:rPr>
                <w:rFonts w:cs="Times New Roman"/>
                <w:sz w:val="22"/>
                <w:szCs w:val="22"/>
              </w:rPr>
              <w:t>я. П</w:t>
            </w:r>
            <w:r w:rsidR="00D94CCB" w:rsidRPr="00D94CCB">
              <w:rPr>
                <w:rFonts w:cs="Times New Roman"/>
                <w:sz w:val="22"/>
                <w:szCs w:val="22"/>
              </w:rPr>
              <w:t>оощрять попытки проговаривать стихотворный текс</w:t>
            </w:r>
            <w:r w:rsidR="00A57E79">
              <w:rPr>
                <w:rFonts w:cs="Times New Roman"/>
                <w:sz w:val="22"/>
                <w:szCs w:val="22"/>
              </w:rPr>
              <w:t>т целиком с помощью взрослого. П</w:t>
            </w:r>
            <w:r w:rsidR="00D94CCB" w:rsidRPr="00D94CCB">
              <w:rPr>
                <w:rFonts w:cs="Times New Roman"/>
                <w:sz w:val="22"/>
                <w:szCs w:val="22"/>
              </w:rPr>
              <w:t>родолжать знакомить д</w:t>
            </w:r>
            <w:r w:rsidR="00A57E79">
              <w:rPr>
                <w:rFonts w:cs="Times New Roman"/>
                <w:sz w:val="22"/>
                <w:szCs w:val="22"/>
              </w:rPr>
              <w:t>етей с названиями предметов бли</w:t>
            </w:r>
            <w:r w:rsidR="00D94CCB" w:rsidRPr="00D94CCB">
              <w:rPr>
                <w:rFonts w:cs="Times New Roman"/>
                <w:sz w:val="22"/>
                <w:szCs w:val="22"/>
              </w:rPr>
              <w:t xml:space="preserve">жайшего окружения (игрушки: </w:t>
            </w:r>
            <w:r w:rsidR="00A57E79">
              <w:rPr>
                <w:rFonts w:cs="Times New Roman"/>
                <w:sz w:val="22"/>
                <w:szCs w:val="22"/>
              </w:rPr>
              <w:t xml:space="preserve">собачка, киска, курочка, </w:t>
            </w:r>
            <w:r w:rsidR="00D94CCB" w:rsidRPr="00D94CCB">
              <w:rPr>
                <w:rFonts w:cs="Times New Roman"/>
                <w:sz w:val="22"/>
                <w:szCs w:val="22"/>
              </w:rPr>
              <w:t>кукла</w:t>
            </w:r>
            <w:r w:rsidR="00EE1878">
              <w:rPr>
                <w:rFonts w:cs="Times New Roman"/>
                <w:sz w:val="22"/>
                <w:szCs w:val="22"/>
              </w:rPr>
              <w:t>, детская посуда</w:t>
            </w:r>
            <w:r w:rsidR="00A57E79">
              <w:rPr>
                <w:rFonts w:cs="Times New Roman"/>
                <w:sz w:val="22"/>
                <w:szCs w:val="22"/>
              </w:rPr>
              <w:t>). Ф</w:t>
            </w:r>
            <w:r w:rsidR="00D94CCB" w:rsidRPr="00D94CCB">
              <w:rPr>
                <w:rFonts w:cs="Times New Roman"/>
                <w:sz w:val="22"/>
                <w:szCs w:val="22"/>
              </w:rPr>
              <w:t>ормиро</w:t>
            </w:r>
            <w:r w:rsidR="00A57E79">
              <w:rPr>
                <w:rFonts w:cs="Times New Roman"/>
                <w:sz w:val="22"/>
                <w:szCs w:val="22"/>
              </w:rPr>
              <w:t>вать умение отвечать на вопросы. Ф</w:t>
            </w:r>
            <w:r w:rsidR="00D94CCB" w:rsidRPr="00D94CCB">
              <w:rPr>
                <w:rFonts w:cs="Times New Roman"/>
                <w:sz w:val="22"/>
                <w:szCs w:val="22"/>
              </w:rPr>
              <w:t>ормировать умение пе</w:t>
            </w:r>
            <w:r w:rsidR="00A57E79">
              <w:rPr>
                <w:rFonts w:cs="Times New Roman"/>
                <w:sz w:val="22"/>
                <w:szCs w:val="22"/>
              </w:rPr>
              <w:t>реносить знакомые действия с од</w:t>
            </w:r>
            <w:r w:rsidR="00D94CCB" w:rsidRPr="00D94CCB">
              <w:rPr>
                <w:rFonts w:cs="Times New Roman"/>
                <w:sz w:val="22"/>
                <w:szCs w:val="22"/>
              </w:rPr>
              <w:t>ного объекта на другой, по</w:t>
            </w:r>
            <w:r w:rsidR="00A57E79">
              <w:rPr>
                <w:rFonts w:cs="Times New Roman"/>
                <w:sz w:val="22"/>
                <w:szCs w:val="22"/>
              </w:rPr>
              <w:t>ощрять проявление самостоятель</w:t>
            </w:r>
            <w:r w:rsidR="00D94CCB" w:rsidRPr="00D94CCB">
              <w:rPr>
                <w:rFonts w:cs="Times New Roman"/>
                <w:sz w:val="22"/>
                <w:szCs w:val="22"/>
              </w:rPr>
              <w:t>ности</w:t>
            </w:r>
            <w:r w:rsidR="00A57E79">
              <w:rPr>
                <w:rFonts w:cs="Times New Roman"/>
                <w:sz w:val="22"/>
                <w:szCs w:val="22"/>
              </w:rPr>
              <w:t>, активности в игре с игрушками. С</w:t>
            </w:r>
            <w:r w:rsidR="00D94CCB" w:rsidRPr="00D94CCB">
              <w:rPr>
                <w:rFonts w:cs="Times New Roman"/>
                <w:sz w:val="22"/>
                <w:szCs w:val="22"/>
              </w:rPr>
              <w:t xml:space="preserve">одействовать играм, в которых совершенствуются </w:t>
            </w:r>
            <w:r w:rsidR="004C0A42">
              <w:rPr>
                <w:rFonts w:cs="Times New Roman"/>
                <w:sz w:val="22"/>
                <w:szCs w:val="22"/>
              </w:rPr>
              <w:t>речь</w:t>
            </w:r>
            <w:r w:rsidR="00D94CCB" w:rsidRPr="00D94CCB">
              <w:rPr>
                <w:rFonts w:cs="Times New Roman"/>
                <w:sz w:val="22"/>
                <w:szCs w:val="22"/>
              </w:rPr>
              <w:t>.</w:t>
            </w:r>
            <w:r w:rsidR="00EE1878">
              <w:rPr>
                <w:rFonts w:cs="Times New Roman"/>
                <w:sz w:val="22"/>
                <w:szCs w:val="22"/>
              </w:rPr>
              <w:t xml:space="preserve"> </w:t>
            </w:r>
            <w:r w:rsidR="00747D8A">
              <w:rPr>
                <w:rFonts w:cs="Times New Roman"/>
                <w:sz w:val="22"/>
                <w:szCs w:val="22"/>
              </w:rPr>
              <w:t>П</w:t>
            </w:r>
            <w:r w:rsidR="00537CE5" w:rsidRPr="00537CE5">
              <w:rPr>
                <w:rFonts w:cs="Times New Roman"/>
                <w:sz w:val="22"/>
                <w:szCs w:val="22"/>
              </w:rPr>
              <w:t>родолжать знакомить детей с названиям</w:t>
            </w:r>
            <w:r w:rsidR="00747D8A">
              <w:rPr>
                <w:rFonts w:cs="Times New Roman"/>
                <w:sz w:val="22"/>
                <w:szCs w:val="22"/>
              </w:rPr>
              <w:t xml:space="preserve"> </w:t>
            </w:r>
            <w:r w:rsidR="00537CE5" w:rsidRPr="00537CE5">
              <w:rPr>
                <w:rFonts w:cs="Times New Roman"/>
                <w:sz w:val="22"/>
                <w:szCs w:val="22"/>
              </w:rPr>
              <w:t>и предметов посуды</w:t>
            </w:r>
            <w:r w:rsidR="00747D8A">
              <w:rPr>
                <w:rFonts w:cs="Times New Roman"/>
                <w:sz w:val="22"/>
                <w:szCs w:val="22"/>
              </w:rPr>
              <w:t xml:space="preserve">. </w:t>
            </w:r>
            <w:r w:rsidR="00EE1878">
              <w:rPr>
                <w:rFonts w:cs="Times New Roman"/>
                <w:sz w:val="22"/>
                <w:szCs w:val="22"/>
              </w:rPr>
              <w:t>Развивать</w:t>
            </w:r>
            <w:r w:rsidR="00747D8A" w:rsidRPr="00747D8A">
              <w:rPr>
                <w:rFonts w:cs="Times New Roman"/>
                <w:sz w:val="22"/>
                <w:szCs w:val="22"/>
              </w:rPr>
              <w:t xml:space="preserve"> представление о посуде и способах е</w:t>
            </w:r>
            <w:r w:rsidR="00F1351B">
              <w:rPr>
                <w:rFonts w:cs="Times New Roman"/>
                <w:sz w:val="22"/>
                <w:szCs w:val="22"/>
              </w:rPr>
              <w:t>ё</w:t>
            </w:r>
            <w:r w:rsidR="00747D8A" w:rsidRPr="00747D8A">
              <w:rPr>
                <w:rFonts w:cs="Times New Roman"/>
                <w:sz w:val="22"/>
                <w:szCs w:val="22"/>
              </w:rPr>
              <w:t xml:space="preserve"> ис</w:t>
            </w:r>
            <w:r w:rsidR="00EE1878">
              <w:rPr>
                <w:rFonts w:cs="Times New Roman"/>
                <w:sz w:val="22"/>
                <w:szCs w:val="22"/>
              </w:rPr>
              <w:t>п</w:t>
            </w:r>
            <w:r w:rsidR="00747D8A" w:rsidRPr="00747D8A">
              <w:rPr>
                <w:rFonts w:cs="Times New Roman"/>
                <w:sz w:val="22"/>
                <w:szCs w:val="22"/>
              </w:rPr>
              <w:t>ользования</w:t>
            </w:r>
            <w:r w:rsidR="00F1351B">
              <w:rPr>
                <w:rFonts w:cs="Times New Roman"/>
                <w:sz w:val="22"/>
                <w:szCs w:val="22"/>
              </w:rPr>
              <w:t>.</w:t>
            </w:r>
            <w:r w:rsidR="00EE1878">
              <w:rPr>
                <w:rFonts w:cs="Times New Roman"/>
                <w:sz w:val="22"/>
                <w:szCs w:val="22"/>
              </w:rPr>
              <w:t xml:space="preserve"> В</w:t>
            </w:r>
            <w:r w:rsidR="00EE1878" w:rsidRPr="00D94CCB">
              <w:rPr>
                <w:rFonts w:cs="Times New Roman"/>
                <w:sz w:val="22"/>
                <w:szCs w:val="22"/>
              </w:rPr>
              <w:t>оспитывать желание слушать</w:t>
            </w:r>
            <w:r w:rsidR="00CD5F6A">
              <w:rPr>
                <w:rFonts w:cs="Times New Roman"/>
                <w:sz w:val="22"/>
                <w:szCs w:val="22"/>
              </w:rPr>
              <w:t xml:space="preserve"> и повторять</w:t>
            </w:r>
            <w:r w:rsidR="00EE1878" w:rsidRPr="00D94CCB">
              <w:rPr>
                <w:rFonts w:cs="Times New Roman"/>
                <w:sz w:val="22"/>
                <w:szCs w:val="22"/>
              </w:rPr>
              <w:t xml:space="preserve"> авторск</w:t>
            </w:r>
            <w:r w:rsidR="00CD5F6A">
              <w:rPr>
                <w:rFonts w:cs="Times New Roman"/>
                <w:sz w:val="22"/>
                <w:szCs w:val="22"/>
              </w:rPr>
              <w:t>ое</w:t>
            </w:r>
            <w:r w:rsidR="00EE1878" w:rsidRPr="00D94CCB">
              <w:rPr>
                <w:rFonts w:cs="Times New Roman"/>
                <w:sz w:val="22"/>
                <w:szCs w:val="22"/>
              </w:rPr>
              <w:t xml:space="preserve"> произведени</w:t>
            </w:r>
            <w:r w:rsidR="00CD5F6A">
              <w:rPr>
                <w:rFonts w:cs="Times New Roman"/>
                <w:sz w:val="22"/>
                <w:szCs w:val="22"/>
              </w:rPr>
              <w:t>е</w:t>
            </w:r>
            <w:r w:rsidR="00EE1878" w:rsidRPr="00D94CCB">
              <w:rPr>
                <w:rFonts w:cs="Times New Roman"/>
                <w:sz w:val="22"/>
                <w:szCs w:val="22"/>
              </w:rPr>
              <w:t>, сопровождать чтение показом игруш</w:t>
            </w:r>
            <w:r w:rsidR="00EE1878">
              <w:rPr>
                <w:rFonts w:cs="Times New Roman"/>
                <w:sz w:val="22"/>
                <w:szCs w:val="22"/>
              </w:rPr>
              <w:t>ек</w:t>
            </w:r>
            <w:r w:rsidR="00EE1878" w:rsidRPr="00D94CCB">
              <w:rPr>
                <w:rFonts w:cs="Times New Roman"/>
                <w:sz w:val="22"/>
                <w:szCs w:val="22"/>
              </w:rPr>
              <w:t>, игровыми действиями</w:t>
            </w:r>
            <w:r w:rsidR="00EE1878">
              <w:rPr>
                <w:rFonts w:cs="Times New Roman"/>
                <w:sz w:val="22"/>
                <w:szCs w:val="22"/>
              </w:rPr>
              <w:t>.</w:t>
            </w:r>
          </w:p>
        </w:tc>
        <w:tc>
          <w:tcPr>
            <w:tcW w:w="2397" w:type="dxa"/>
          </w:tcPr>
          <w:p w:rsidR="00DB5564" w:rsidRPr="00BF387B" w:rsidRDefault="00E93791" w:rsidP="00E93791">
            <w:pPr>
              <w:jc w:val="left"/>
              <w:rPr>
                <w:rFonts w:cs="Times New Roman"/>
                <w:sz w:val="22"/>
                <w:szCs w:val="22"/>
              </w:rPr>
            </w:pPr>
            <w:r w:rsidRPr="009B3B0F">
              <w:rPr>
                <w:rFonts w:cs="Times New Roman"/>
                <w:sz w:val="22"/>
                <w:szCs w:val="22"/>
              </w:rPr>
              <w:t xml:space="preserve">Гербова В.В. «Развитие речи в детском саду», стр. </w:t>
            </w:r>
            <w:r>
              <w:rPr>
                <w:rFonts w:cs="Times New Roman"/>
                <w:sz w:val="22"/>
                <w:szCs w:val="22"/>
              </w:rPr>
              <w:t>73</w:t>
            </w:r>
          </w:p>
        </w:tc>
      </w:tr>
      <w:tr w:rsidR="00DB5564" w:rsidRPr="00BF387B" w:rsidTr="00DB5564">
        <w:trPr>
          <w:cantSplit/>
          <w:trHeight w:val="4669"/>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10.02.20 – 14.02.20</w:t>
            </w:r>
          </w:p>
          <w:p w:rsidR="00DB5564" w:rsidRPr="00BF387B" w:rsidRDefault="00DB5564" w:rsidP="00DB5564">
            <w:pPr>
              <w:ind w:left="113" w:right="113"/>
              <w:jc w:val="center"/>
              <w:rPr>
                <w:rFonts w:cs="Times New Roman"/>
                <w:sz w:val="22"/>
                <w:szCs w:val="22"/>
              </w:rPr>
            </w:pPr>
            <w:r w:rsidRPr="00115BF2">
              <w:rPr>
                <w:rFonts w:cs="Times New Roman"/>
                <w:sz w:val="22"/>
                <w:szCs w:val="22"/>
              </w:rPr>
              <w:t>«Мебель»</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450E6" w:rsidRPr="000450E6" w:rsidRDefault="000450E6" w:rsidP="000450E6">
            <w:pPr>
              <w:jc w:val="center"/>
              <w:rPr>
                <w:rFonts w:eastAsia="Times New Roman" w:cs="Times New Roman"/>
                <w:sz w:val="22"/>
                <w:szCs w:val="22"/>
                <w:lang w:eastAsia="ru-RU"/>
              </w:rPr>
            </w:pPr>
            <w:r>
              <w:rPr>
                <w:rFonts w:eastAsia="Times New Roman" w:cs="Times New Roman"/>
                <w:sz w:val="22"/>
                <w:szCs w:val="22"/>
                <w:lang w:eastAsia="ru-RU"/>
              </w:rPr>
              <w:t>«</w:t>
            </w:r>
            <w:r w:rsidRPr="000450E6">
              <w:rPr>
                <w:rFonts w:eastAsia="Times New Roman" w:cs="Times New Roman"/>
                <w:sz w:val="22"/>
                <w:szCs w:val="22"/>
                <w:lang w:eastAsia="ru-RU"/>
              </w:rPr>
              <w:t>Дидактическая игра «Устроим кукле комнату».</w:t>
            </w:r>
          </w:p>
          <w:p w:rsidR="000450E6" w:rsidRPr="00BF387B" w:rsidRDefault="000450E6" w:rsidP="000450E6">
            <w:pPr>
              <w:jc w:val="center"/>
              <w:rPr>
                <w:rFonts w:eastAsia="Times New Roman" w:cs="Times New Roman"/>
                <w:sz w:val="22"/>
                <w:szCs w:val="22"/>
                <w:lang w:eastAsia="ru-RU"/>
              </w:rPr>
            </w:pPr>
            <w:r w:rsidRPr="000450E6">
              <w:rPr>
                <w:rFonts w:eastAsia="Times New Roman" w:cs="Times New Roman"/>
                <w:sz w:val="22"/>
                <w:szCs w:val="22"/>
                <w:lang w:eastAsia="ru-RU"/>
              </w:rPr>
              <w:t xml:space="preserve">Дидактические упражнения на произношение звуков </w:t>
            </w:r>
            <w:r w:rsidRPr="000450E6">
              <w:rPr>
                <w:rFonts w:eastAsia="Times New Roman" w:cs="Times New Roman"/>
                <w:i/>
                <w:iCs/>
                <w:sz w:val="22"/>
                <w:szCs w:val="22"/>
                <w:lang w:eastAsia="ru-RU"/>
              </w:rPr>
              <w:t xml:space="preserve">д, </w:t>
            </w:r>
            <w:proofErr w:type="spellStart"/>
            <w:r w:rsidRPr="000450E6">
              <w:rPr>
                <w:rFonts w:eastAsia="Times New Roman" w:cs="Times New Roman"/>
                <w:i/>
                <w:iCs/>
                <w:sz w:val="22"/>
                <w:szCs w:val="22"/>
                <w:lang w:eastAsia="ru-RU"/>
              </w:rPr>
              <w:t>дь</w:t>
            </w:r>
            <w:proofErr w:type="spellEnd"/>
            <w:r>
              <w:rPr>
                <w:rFonts w:eastAsia="Times New Roman" w:cs="Times New Roman"/>
                <w:i/>
                <w:iCs/>
                <w:sz w:val="22"/>
                <w:szCs w:val="22"/>
                <w:lang w:eastAsia="ru-RU"/>
              </w:rPr>
              <w:t>»</w:t>
            </w:r>
          </w:p>
        </w:tc>
        <w:tc>
          <w:tcPr>
            <w:tcW w:w="7332" w:type="dxa"/>
          </w:tcPr>
          <w:p w:rsidR="00DB5564" w:rsidRPr="00ED017F" w:rsidRDefault="000450E6" w:rsidP="00031855">
            <w:pPr>
              <w:widowControl/>
              <w:suppressAutoHyphens w:val="0"/>
              <w:jc w:val="left"/>
              <w:rPr>
                <w:rFonts w:eastAsia="Times New Roman" w:cs="Times New Roman"/>
                <w:color w:val="000000"/>
                <w:kern w:val="0"/>
                <w:sz w:val="22"/>
                <w:szCs w:val="22"/>
                <w:lang w:eastAsia="ru-RU" w:bidi="ar-SA"/>
              </w:rPr>
            </w:pPr>
            <w:r>
              <w:rPr>
                <w:sz w:val="22"/>
                <w:szCs w:val="22"/>
              </w:rPr>
              <w:t>Упражнять детей в правильном назывании предметов мебели; учить четко и правильно произносить звукоподражательные слова.</w:t>
            </w:r>
            <w:r w:rsidR="00496BE8">
              <w:rPr>
                <w:rFonts w:eastAsia="Times New Roman" w:cs="Times New Roman"/>
                <w:color w:val="000000"/>
                <w:kern w:val="0"/>
                <w:sz w:val="22"/>
                <w:szCs w:val="22"/>
                <w:lang w:eastAsia="ru-RU" w:bidi="ar-SA"/>
              </w:rPr>
              <w:t xml:space="preserve"> О</w:t>
            </w:r>
            <w:r w:rsidR="0059171F" w:rsidRPr="0059171F">
              <w:rPr>
                <w:rFonts w:eastAsia="Times New Roman" w:cs="Times New Roman"/>
                <w:color w:val="000000"/>
                <w:kern w:val="0"/>
                <w:sz w:val="22"/>
                <w:szCs w:val="22"/>
                <w:lang w:eastAsia="ru-RU" w:bidi="ar-SA"/>
              </w:rPr>
              <w:t>богащать словарь детей существительными, обозначающими названия предмето</w:t>
            </w:r>
            <w:r w:rsidR="00496BE8">
              <w:rPr>
                <w:rFonts w:eastAsia="Times New Roman" w:cs="Times New Roman"/>
                <w:color w:val="000000"/>
                <w:kern w:val="0"/>
                <w:sz w:val="22"/>
                <w:szCs w:val="22"/>
                <w:lang w:eastAsia="ru-RU" w:bidi="ar-SA"/>
              </w:rPr>
              <w:t>в мебели, прилагательными, обозначающими цвет. Ф</w:t>
            </w:r>
            <w:r w:rsidR="0059171F" w:rsidRPr="0059171F">
              <w:rPr>
                <w:rFonts w:eastAsia="Times New Roman" w:cs="Times New Roman"/>
                <w:color w:val="000000"/>
                <w:kern w:val="0"/>
                <w:sz w:val="22"/>
                <w:szCs w:val="22"/>
                <w:lang w:eastAsia="ru-RU" w:bidi="ar-SA"/>
              </w:rPr>
              <w:t xml:space="preserve">ормировать умение отвечать на простейшие вопросы («Что?», </w:t>
            </w:r>
            <w:r w:rsidR="00496BE8">
              <w:rPr>
                <w:rFonts w:eastAsia="Times New Roman" w:cs="Times New Roman"/>
                <w:color w:val="000000"/>
                <w:kern w:val="0"/>
                <w:sz w:val="22"/>
                <w:szCs w:val="22"/>
                <w:lang w:eastAsia="ru-RU" w:bidi="ar-SA"/>
              </w:rPr>
              <w:t xml:space="preserve">«Кто?») и более сложные вопросы </w:t>
            </w:r>
            <w:r w:rsidR="0059171F" w:rsidRPr="0059171F">
              <w:rPr>
                <w:rFonts w:eastAsia="Times New Roman" w:cs="Times New Roman"/>
                <w:color w:val="000000"/>
                <w:kern w:val="0"/>
                <w:sz w:val="22"/>
                <w:szCs w:val="22"/>
                <w:lang w:eastAsia="ru-RU" w:bidi="ar-SA"/>
              </w:rPr>
              <w:t>(«Ко</w:t>
            </w:r>
            <w:r w:rsidR="00496BE8">
              <w:rPr>
                <w:rFonts w:eastAsia="Times New Roman" w:cs="Times New Roman"/>
                <w:color w:val="000000"/>
                <w:kern w:val="0"/>
                <w:sz w:val="22"/>
                <w:szCs w:val="22"/>
                <w:lang w:eastAsia="ru-RU" w:bidi="ar-SA"/>
              </w:rPr>
              <w:t>-</w:t>
            </w:r>
            <w:proofErr w:type="spellStart"/>
            <w:r w:rsidR="0059171F" w:rsidRPr="0059171F">
              <w:rPr>
                <w:rFonts w:eastAsia="Times New Roman" w:cs="Times New Roman"/>
                <w:color w:val="000000"/>
                <w:kern w:val="0"/>
                <w:sz w:val="22"/>
                <w:szCs w:val="22"/>
                <w:lang w:eastAsia="ru-RU" w:bidi="ar-SA"/>
              </w:rPr>
              <w:t>му</w:t>
            </w:r>
            <w:proofErr w:type="spellEnd"/>
            <w:r w:rsidR="0059171F" w:rsidRPr="0059171F">
              <w:rPr>
                <w:rFonts w:eastAsia="Times New Roman" w:cs="Times New Roman"/>
                <w:color w:val="000000"/>
                <w:kern w:val="0"/>
                <w:sz w:val="22"/>
                <w:szCs w:val="22"/>
                <w:lang w:eastAsia="ru-RU" w:bidi="ar-SA"/>
              </w:rPr>
              <w:t>?», «Какого цвета?»)</w:t>
            </w:r>
            <w:r w:rsidR="00496BE8">
              <w:rPr>
                <w:rFonts w:eastAsia="Times New Roman" w:cs="Times New Roman"/>
                <w:color w:val="000000"/>
                <w:kern w:val="0"/>
                <w:sz w:val="22"/>
                <w:szCs w:val="22"/>
                <w:lang w:eastAsia="ru-RU" w:bidi="ar-SA"/>
              </w:rPr>
              <w:t>. П</w:t>
            </w:r>
            <w:r w:rsidR="0059171F" w:rsidRPr="0059171F">
              <w:rPr>
                <w:rFonts w:eastAsia="Times New Roman" w:cs="Times New Roman"/>
                <w:color w:val="000000"/>
                <w:kern w:val="0"/>
                <w:sz w:val="22"/>
                <w:szCs w:val="22"/>
                <w:lang w:eastAsia="ru-RU" w:bidi="ar-SA"/>
              </w:rPr>
              <w:t xml:space="preserve">оощрять попытки детей старше 2,5 лет по </w:t>
            </w:r>
            <w:proofErr w:type="spellStart"/>
            <w:r w:rsidR="0059171F" w:rsidRPr="0059171F">
              <w:rPr>
                <w:rFonts w:eastAsia="Times New Roman" w:cs="Times New Roman"/>
                <w:color w:val="000000"/>
                <w:kern w:val="0"/>
                <w:sz w:val="22"/>
                <w:szCs w:val="22"/>
                <w:lang w:eastAsia="ru-RU" w:bidi="ar-SA"/>
              </w:rPr>
              <w:t>собст</w:t>
            </w:r>
            <w:proofErr w:type="spellEnd"/>
            <w:r w:rsidR="00496BE8">
              <w:rPr>
                <w:rFonts w:eastAsia="Times New Roman" w:cs="Times New Roman"/>
                <w:color w:val="000000"/>
                <w:kern w:val="0"/>
                <w:sz w:val="22"/>
                <w:szCs w:val="22"/>
                <w:lang w:eastAsia="ru-RU" w:bidi="ar-SA"/>
              </w:rPr>
              <w:t>-</w:t>
            </w:r>
            <w:r w:rsidR="0059171F" w:rsidRPr="0059171F">
              <w:rPr>
                <w:rFonts w:eastAsia="Times New Roman" w:cs="Times New Roman"/>
                <w:color w:val="000000"/>
                <w:kern w:val="0"/>
                <w:sz w:val="22"/>
                <w:szCs w:val="22"/>
                <w:lang w:eastAsia="ru-RU" w:bidi="ar-SA"/>
              </w:rPr>
              <w:t>венной инициативе или по просьбе взрослого</w:t>
            </w:r>
            <w:r w:rsidR="00496BE8">
              <w:rPr>
                <w:rFonts w:eastAsia="Times New Roman" w:cs="Times New Roman"/>
                <w:color w:val="000000"/>
                <w:kern w:val="0"/>
                <w:sz w:val="22"/>
                <w:szCs w:val="22"/>
                <w:lang w:eastAsia="ru-RU" w:bidi="ar-SA"/>
              </w:rPr>
              <w:t xml:space="preserve"> рассказывать о своих </w:t>
            </w:r>
            <w:proofErr w:type="spellStart"/>
            <w:r w:rsidR="00496BE8">
              <w:rPr>
                <w:rFonts w:eastAsia="Times New Roman" w:cs="Times New Roman"/>
                <w:color w:val="000000"/>
                <w:kern w:val="0"/>
                <w:sz w:val="22"/>
                <w:szCs w:val="22"/>
                <w:lang w:eastAsia="ru-RU" w:bidi="ar-SA"/>
              </w:rPr>
              <w:t>дейст-виях</w:t>
            </w:r>
            <w:proofErr w:type="spellEnd"/>
            <w:r w:rsidR="00496BE8">
              <w:rPr>
                <w:rFonts w:eastAsia="Times New Roman" w:cs="Times New Roman"/>
                <w:color w:val="000000"/>
                <w:kern w:val="0"/>
                <w:sz w:val="22"/>
                <w:szCs w:val="22"/>
                <w:lang w:eastAsia="ru-RU" w:bidi="ar-SA"/>
              </w:rPr>
              <w:t>. В</w:t>
            </w:r>
            <w:r w:rsidR="0059171F" w:rsidRPr="0059171F">
              <w:rPr>
                <w:rFonts w:eastAsia="Times New Roman" w:cs="Times New Roman"/>
                <w:color w:val="000000"/>
                <w:kern w:val="0"/>
                <w:sz w:val="22"/>
                <w:szCs w:val="22"/>
                <w:lang w:eastAsia="ru-RU" w:bidi="ar-SA"/>
              </w:rPr>
              <w:t>о время игры формировать умение повторять несложные фразы, выполнять с помощью взрослого несколько игровых действий, объединен</w:t>
            </w:r>
            <w:r w:rsidR="00496BE8">
              <w:rPr>
                <w:rFonts w:eastAsia="Times New Roman" w:cs="Times New Roman"/>
                <w:color w:val="000000"/>
                <w:kern w:val="0"/>
                <w:sz w:val="22"/>
                <w:szCs w:val="22"/>
                <w:lang w:eastAsia="ru-RU" w:bidi="ar-SA"/>
              </w:rPr>
              <w:t>-</w:t>
            </w:r>
            <w:proofErr w:type="spellStart"/>
            <w:r w:rsidR="00496BE8">
              <w:rPr>
                <w:rFonts w:eastAsia="Times New Roman" w:cs="Times New Roman"/>
                <w:color w:val="000000"/>
                <w:kern w:val="0"/>
                <w:sz w:val="22"/>
                <w:szCs w:val="22"/>
                <w:lang w:eastAsia="ru-RU" w:bidi="ar-SA"/>
              </w:rPr>
              <w:t>ных</w:t>
            </w:r>
            <w:proofErr w:type="spellEnd"/>
            <w:r w:rsidR="00496BE8">
              <w:rPr>
                <w:rFonts w:eastAsia="Times New Roman" w:cs="Times New Roman"/>
                <w:color w:val="000000"/>
                <w:kern w:val="0"/>
                <w:sz w:val="22"/>
                <w:szCs w:val="22"/>
                <w:lang w:eastAsia="ru-RU" w:bidi="ar-SA"/>
              </w:rPr>
              <w:t xml:space="preserve"> сюжетной канвой.</w:t>
            </w:r>
            <w:r w:rsidR="003D6538">
              <w:rPr>
                <w:rFonts w:eastAsia="Times New Roman" w:cs="Times New Roman"/>
                <w:color w:val="000000"/>
                <w:kern w:val="0"/>
                <w:sz w:val="22"/>
                <w:szCs w:val="22"/>
                <w:lang w:eastAsia="ru-RU" w:bidi="ar-SA"/>
              </w:rPr>
              <w:t xml:space="preserve"> </w:t>
            </w:r>
            <w:r w:rsidR="0082347D">
              <w:rPr>
                <w:rFonts w:eastAsia="Times New Roman" w:cs="Times New Roman"/>
                <w:color w:val="000000"/>
                <w:kern w:val="0"/>
                <w:sz w:val="22"/>
                <w:szCs w:val="22"/>
                <w:lang w:eastAsia="ru-RU" w:bidi="ar-SA"/>
              </w:rPr>
              <w:t>Р</w:t>
            </w:r>
            <w:r w:rsidR="0082347D" w:rsidRPr="0059171F">
              <w:rPr>
                <w:rFonts w:eastAsia="Times New Roman" w:cs="Times New Roman"/>
                <w:color w:val="000000"/>
                <w:kern w:val="0"/>
                <w:sz w:val="22"/>
                <w:szCs w:val="22"/>
                <w:lang w:eastAsia="ru-RU" w:bidi="ar-SA"/>
              </w:rPr>
              <w:t>азвивать внимание и память в дидактической игре «</w:t>
            </w:r>
            <w:r w:rsidR="0082347D" w:rsidRPr="000450E6">
              <w:rPr>
                <w:rFonts w:eastAsia="Times New Roman" w:cs="Times New Roman"/>
                <w:sz w:val="22"/>
                <w:szCs w:val="22"/>
                <w:lang w:eastAsia="ru-RU"/>
              </w:rPr>
              <w:t>Устроим кукле комнату</w:t>
            </w:r>
            <w:r w:rsidR="0082347D" w:rsidRPr="0059171F">
              <w:rPr>
                <w:rFonts w:eastAsia="Times New Roman" w:cs="Times New Roman"/>
                <w:color w:val="000000"/>
                <w:kern w:val="0"/>
                <w:sz w:val="22"/>
                <w:szCs w:val="22"/>
                <w:lang w:eastAsia="ru-RU" w:bidi="ar-SA"/>
              </w:rPr>
              <w:t>?»</w:t>
            </w:r>
            <w:r w:rsidR="0082347D">
              <w:rPr>
                <w:rFonts w:eastAsia="Times New Roman" w:cs="Times New Roman"/>
                <w:color w:val="000000"/>
                <w:kern w:val="0"/>
                <w:sz w:val="22"/>
                <w:szCs w:val="22"/>
                <w:lang w:eastAsia="ru-RU" w:bidi="ar-SA"/>
              </w:rPr>
              <w:t xml:space="preserve">. </w:t>
            </w:r>
            <w:r w:rsidR="00ED017F">
              <w:rPr>
                <w:rFonts w:eastAsia="Times New Roman" w:cs="Times New Roman"/>
                <w:color w:val="000000"/>
                <w:kern w:val="0"/>
                <w:sz w:val="22"/>
                <w:szCs w:val="22"/>
                <w:lang w:eastAsia="ru-RU" w:bidi="ar-SA"/>
              </w:rPr>
              <w:t>Р</w:t>
            </w:r>
            <w:r w:rsidR="0059171F" w:rsidRPr="0059171F">
              <w:rPr>
                <w:rFonts w:eastAsia="Times New Roman" w:cs="Times New Roman"/>
                <w:color w:val="000000"/>
                <w:kern w:val="0"/>
                <w:sz w:val="22"/>
                <w:szCs w:val="22"/>
                <w:lang w:eastAsia="ru-RU" w:bidi="ar-SA"/>
              </w:rPr>
              <w:t xml:space="preserve">азвивать интерес к </w:t>
            </w:r>
            <w:r w:rsidR="00945879">
              <w:rPr>
                <w:rFonts w:eastAsia="Times New Roman" w:cs="Times New Roman"/>
                <w:color w:val="000000"/>
                <w:kern w:val="0"/>
                <w:sz w:val="22"/>
                <w:szCs w:val="22"/>
                <w:lang w:eastAsia="ru-RU" w:bidi="ar-SA"/>
              </w:rPr>
              <w:t xml:space="preserve">дидактическим </w:t>
            </w:r>
            <w:proofErr w:type="spellStart"/>
            <w:r w:rsidR="00945879">
              <w:rPr>
                <w:rFonts w:eastAsia="Times New Roman" w:cs="Times New Roman"/>
                <w:color w:val="000000"/>
                <w:kern w:val="0"/>
                <w:sz w:val="22"/>
                <w:szCs w:val="22"/>
                <w:lang w:eastAsia="ru-RU" w:bidi="ar-SA"/>
              </w:rPr>
              <w:t>упражне</w:t>
            </w:r>
            <w:r w:rsidR="0082347D">
              <w:rPr>
                <w:rFonts w:eastAsia="Times New Roman" w:cs="Times New Roman"/>
                <w:color w:val="000000"/>
                <w:kern w:val="0"/>
                <w:sz w:val="22"/>
                <w:szCs w:val="22"/>
                <w:lang w:eastAsia="ru-RU" w:bidi="ar-SA"/>
              </w:rPr>
              <w:t>-</w:t>
            </w:r>
            <w:r w:rsidR="00945879">
              <w:rPr>
                <w:rFonts w:eastAsia="Times New Roman" w:cs="Times New Roman"/>
                <w:color w:val="000000"/>
                <w:kern w:val="0"/>
                <w:sz w:val="22"/>
                <w:szCs w:val="22"/>
                <w:lang w:eastAsia="ru-RU" w:bidi="ar-SA"/>
              </w:rPr>
              <w:t>ниям</w:t>
            </w:r>
            <w:proofErr w:type="spellEnd"/>
            <w:r w:rsidR="00945879">
              <w:rPr>
                <w:rFonts w:eastAsia="Times New Roman" w:cs="Times New Roman"/>
                <w:color w:val="000000"/>
                <w:kern w:val="0"/>
                <w:sz w:val="22"/>
                <w:szCs w:val="22"/>
                <w:lang w:eastAsia="ru-RU" w:bidi="ar-SA"/>
              </w:rPr>
              <w:t xml:space="preserve"> на произношение звуков</w:t>
            </w:r>
            <w:r w:rsidR="0059171F" w:rsidRPr="0059171F">
              <w:rPr>
                <w:rFonts w:eastAsia="Times New Roman" w:cs="Times New Roman"/>
                <w:color w:val="000000"/>
                <w:kern w:val="0"/>
                <w:sz w:val="22"/>
                <w:szCs w:val="22"/>
                <w:lang w:eastAsia="ru-RU" w:bidi="ar-SA"/>
              </w:rPr>
              <w:t>.</w:t>
            </w:r>
            <w:r w:rsidR="00ED017F">
              <w:rPr>
                <w:rFonts w:eastAsia="Times New Roman" w:cs="Times New Roman"/>
                <w:color w:val="000000"/>
                <w:kern w:val="0"/>
                <w:sz w:val="22"/>
                <w:szCs w:val="22"/>
                <w:lang w:eastAsia="ru-RU" w:bidi="ar-SA"/>
              </w:rPr>
              <w:t xml:space="preserve"> </w:t>
            </w:r>
            <w:r w:rsidR="00031855">
              <w:rPr>
                <w:rFonts w:cs="Times New Roman"/>
                <w:sz w:val="22"/>
                <w:szCs w:val="22"/>
              </w:rPr>
              <w:t>В</w:t>
            </w:r>
            <w:r w:rsidR="00031855" w:rsidRPr="00D94CCB">
              <w:rPr>
                <w:rFonts w:cs="Times New Roman"/>
                <w:sz w:val="22"/>
                <w:szCs w:val="22"/>
              </w:rPr>
              <w:t>оспитывать желание слушать</w:t>
            </w:r>
            <w:r w:rsidR="00031855">
              <w:rPr>
                <w:rFonts w:cs="Times New Roman"/>
                <w:sz w:val="22"/>
                <w:szCs w:val="22"/>
              </w:rPr>
              <w:t xml:space="preserve"> и повторять</w:t>
            </w:r>
            <w:r w:rsidR="00031855" w:rsidRPr="00D94CCB">
              <w:rPr>
                <w:rFonts w:cs="Times New Roman"/>
                <w:sz w:val="22"/>
                <w:szCs w:val="22"/>
              </w:rPr>
              <w:t xml:space="preserve"> </w:t>
            </w:r>
            <w:r w:rsidR="00031855">
              <w:rPr>
                <w:rFonts w:cs="Times New Roman"/>
                <w:sz w:val="22"/>
                <w:szCs w:val="22"/>
              </w:rPr>
              <w:t>названые предметы мебели</w:t>
            </w:r>
            <w:r w:rsidR="00031855" w:rsidRPr="00D94CCB">
              <w:rPr>
                <w:rFonts w:cs="Times New Roman"/>
                <w:sz w:val="22"/>
                <w:szCs w:val="22"/>
              </w:rPr>
              <w:t xml:space="preserve">, сопровождать </w:t>
            </w:r>
            <w:r w:rsidR="00031855">
              <w:rPr>
                <w:rFonts w:cs="Times New Roman"/>
                <w:sz w:val="22"/>
                <w:szCs w:val="22"/>
              </w:rPr>
              <w:t>называние мебели</w:t>
            </w:r>
            <w:r w:rsidR="00031855" w:rsidRPr="00D94CCB">
              <w:rPr>
                <w:rFonts w:cs="Times New Roman"/>
                <w:sz w:val="22"/>
                <w:szCs w:val="22"/>
              </w:rPr>
              <w:t xml:space="preserve"> показом игруш</w:t>
            </w:r>
            <w:r w:rsidR="00031855">
              <w:rPr>
                <w:rFonts w:cs="Times New Roman"/>
                <w:sz w:val="22"/>
                <w:szCs w:val="22"/>
              </w:rPr>
              <w:t>ек</w:t>
            </w:r>
            <w:r w:rsidR="00031855" w:rsidRPr="00D94CCB">
              <w:rPr>
                <w:rFonts w:cs="Times New Roman"/>
                <w:sz w:val="22"/>
                <w:szCs w:val="22"/>
              </w:rPr>
              <w:t>, игровыми действиями</w:t>
            </w:r>
            <w:r w:rsidR="00031855">
              <w:rPr>
                <w:rFonts w:cs="Times New Roman"/>
                <w:sz w:val="22"/>
                <w:szCs w:val="22"/>
              </w:rPr>
              <w:t>.</w:t>
            </w:r>
          </w:p>
        </w:tc>
        <w:tc>
          <w:tcPr>
            <w:tcW w:w="2397" w:type="dxa"/>
          </w:tcPr>
          <w:p w:rsidR="00DB5564" w:rsidRPr="00BF387B" w:rsidRDefault="00031855" w:rsidP="00031855">
            <w:pPr>
              <w:jc w:val="left"/>
              <w:rPr>
                <w:rFonts w:cs="Times New Roman"/>
                <w:sz w:val="22"/>
                <w:szCs w:val="22"/>
              </w:rPr>
            </w:pPr>
            <w:r w:rsidRPr="009B3B0F">
              <w:rPr>
                <w:rFonts w:cs="Times New Roman"/>
                <w:sz w:val="22"/>
                <w:szCs w:val="22"/>
              </w:rPr>
              <w:t xml:space="preserve">Гербова В.В. «Развитие речи в детском саду», стр. </w:t>
            </w:r>
            <w:r>
              <w:rPr>
                <w:rFonts w:cs="Times New Roman"/>
                <w:sz w:val="22"/>
                <w:szCs w:val="22"/>
              </w:rPr>
              <w:t>67</w:t>
            </w:r>
          </w:p>
        </w:tc>
      </w:tr>
      <w:tr w:rsidR="00DB5564" w:rsidRPr="00BF387B" w:rsidTr="00B35334">
        <w:trPr>
          <w:cantSplit/>
          <w:trHeight w:val="4397"/>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115BF2">
              <w:rPr>
                <w:rFonts w:cs="Times New Roman"/>
                <w:sz w:val="22"/>
                <w:szCs w:val="22"/>
              </w:rPr>
              <w:lastRenderedPageBreak/>
              <w:t>«Труд взрослых»</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17.02.20 – 21.02.20</w:t>
            </w:r>
          </w:p>
          <w:p w:rsidR="00DB5564" w:rsidRPr="00BF387B" w:rsidRDefault="00DB5564" w:rsidP="00DB5564">
            <w:pPr>
              <w:ind w:left="113" w:right="113"/>
              <w:jc w:val="center"/>
              <w:rPr>
                <w:rFonts w:cs="Times New Roman"/>
                <w:sz w:val="22"/>
                <w:szCs w:val="22"/>
              </w:rPr>
            </w:pPr>
            <w:r>
              <w:rPr>
                <w:rFonts w:cs="Times New Roman"/>
                <w:sz w:val="22"/>
                <w:szCs w:val="22"/>
              </w:rPr>
              <w:t>«Наши папы сильные,</w:t>
            </w:r>
            <w:r w:rsidRPr="00115BF2">
              <w:rPr>
                <w:rFonts w:cs="Times New Roman"/>
                <w:sz w:val="22"/>
                <w:szCs w:val="22"/>
              </w:rPr>
              <w:t xml:space="preserve"> наши папы смелые»</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9B7728" w:rsidRPr="009B7728" w:rsidRDefault="009B7728" w:rsidP="009B7728">
            <w:pPr>
              <w:jc w:val="center"/>
              <w:rPr>
                <w:rFonts w:eastAsia="Times New Roman" w:cs="Times New Roman"/>
                <w:sz w:val="22"/>
                <w:szCs w:val="22"/>
                <w:lang w:eastAsia="ru-RU"/>
              </w:rPr>
            </w:pPr>
            <w:r w:rsidRPr="009B7728">
              <w:rPr>
                <w:rFonts w:eastAsia="Times New Roman" w:cs="Times New Roman"/>
                <w:bCs/>
                <w:sz w:val="22"/>
                <w:szCs w:val="22"/>
                <w:lang w:eastAsia="ru-RU"/>
              </w:rPr>
              <w:t>«Разучивание стихотворения А. Барто ,,</w:t>
            </w:r>
            <w:r>
              <w:rPr>
                <w:rFonts w:eastAsia="Times New Roman" w:cs="Times New Roman"/>
                <w:bCs/>
                <w:sz w:val="22"/>
                <w:szCs w:val="22"/>
                <w:lang w:eastAsia="ru-RU"/>
              </w:rPr>
              <w:t>Кораблик</w:t>
            </w:r>
            <w:r w:rsidRPr="009B7728">
              <w:rPr>
                <w:rFonts w:eastAsia="Times New Roman" w:cs="Times New Roman"/>
                <w:bCs/>
                <w:sz w:val="22"/>
                <w:szCs w:val="22"/>
                <w:lang w:eastAsia="ru-RU"/>
              </w:rPr>
              <w:t>“»</w:t>
            </w:r>
          </w:p>
        </w:tc>
        <w:tc>
          <w:tcPr>
            <w:tcW w:w="7332" w:type="dxa"/>
          </w:tcPr>
          <w:p w:rsidR="009B7728" w:rsidRPr="007224D1" w:rsidRDefault="009B7728" w:rsidP="009A6EFA">
            <w:pPr>
              <w:widowControl/>
              <w:suppressAutoHyphens w:val="0"/>
              <w:jc w:val="left"/>
              <w:rPr>
                <w:color w:val="000000"/>
                <w:sz w:val="22"/>
                <w:szCs w:val="22"/>
              </w:rPr>
            </w:pPr>
            <w:r w:rsidRPr="007224D1">
              <w:rPr>
                <w:rFonts w:eastAsia="Times New Roman" w:cs="Times New Roman"/>
                <w:color w:val="000000"/>
                <w:kern w:val="0"/>
                <w:sz w:val="22"/>
                <w:szCs w:val="22"/>
                <w:lang w:eastAsia="ru-RU" w:bidi="ar-SA"/>
              </w:rPr>
              <w:t>В</w:t>
            </w:r>
            <w:r w:rsidRPr="009B7728">
              <w:rPr>
                <w:rFonts w:eastAsia="Times New Roman" w:cs="Times New Roman"/>
                <w:color w:val="000000"/>
                <w:kern w:val="0"/>
                <w:sz w:val="22"/>
                <w:szCs w:val="22"/>
                <w:lang w:eastAsia="ru-RU" w:bidi="ar-SA"/>
              </w:rPr>
              <w:t xml:space="preserve">оспитывать желание слушать авторские произведения, сопровождать </w:t>
            </w:r>
            <w:proofErr w:type="spellStart"/>
            <w:r w:rsidRPr="009B7728">
              <w:rPr>
                <w:rFonts w:eastAsia="Times New Roman" w:cs="Times New Roman"/>
                <w:color w:val="000000"/>
                <w:kern w:val="0"/>
                <w:sz w:val="22"/>
                <w:szCs w:val="22"/>
                <w:lang w:eastAsia="ru-RU" w:bidi="ar-SA"/>
              </w:rPr>
              <w:t>чте</w:t>
            </w:r>
            <w:r w:rsidR="009A6EFA" w:rsidRPr="007224D1">
              <w:rPr>
                <w:rFonts w:eastAsia="Times New Roman" w:cs="Times New Roman"/>
                <w:color w:val="000000"/>
                <w:kern w:val="0"/>
                <w:sz w:val="22"/>
                <w:szCs w:val="22"/>
                <w:lang w:eastAsia="ru-RU" w:bidi="ar-SA"/>
              </w:rPr>
              <w:t>-</w:t>
            </w:r>
            <w:r w:rsidRPr="009B7728">
              <w:rPr>
                <w:rFonts w:eastAsia="Times New Roman" w:cs="Times New Roman"/>
                <w:color w:val="000000"/>
                <w:kern w:val="0"/>
                <w:sz w:val="22"/>
                <w:szCs w:val="22"/>
                <w:lang w:eastAsia="ru-RU" w:bidi="ar-SA"/>
              </w:rPr>
              <w:t>ние</w:t>
            </w:r>
            <w:proofErr w:type="spellEnd"/>
            <w:r w:rsidRPr="009B7728">
              <w:rPr>
                <w:rFonts w:eastAsia="Times New Roman" w:cs="Times New Roman"/>
                <w:color w:val="000000"/>
                <w:kern w:val="0"/>
                <w:sz w:val="22"/>
                <w:szCs w:val="22"/>
                <w:lang w:eastAsia="ru-RU" w:bidi="ar-SA"/>
              </w:rPr>
              <w:t xml:space="preserve"> показом игрушки и игровыми действиями</w:t>
            </w:r>
            <w:r w:rsidRPr="007224D1">
              <w:rPr>
                <w:rFonts w:eastAsia="Times New Roman" w:cs="Times New Roman"/>
                <w:color w:val="000000"/>
                <w:kern w:val="0"/>
                <w:sz w:val="22"/>
                <w:szCs w:val="22"/>
                <w:lang w:eastAsia="ru-RU" w:bidi="ar-SA"/>
              </w:rPr>
              <w:t>.</w:t>
            </w:r>
            <w:r w:rsidRPr="007224D1">
              <w:rPr>
                <w:rFonts w:eastAsia="Times New Roman" w:cs="Times New Roman"/>
                <w:kern w:val="0"/>
                <w:sz w:val="22"/>
                <w:szCs w:val="22"/>
                <w:lang w:eastAsia="ru-RU" w:bidi="ar-SA"/>
              </w:rPr>
              <w:t xml:space="preserve"> </w:t>
            </w:r>
            <w:r w:rsidRPr="007224D1">
              <w:rPr>
                <w:rFonts w:eastAsia="Times New Roman" w:cs="Times New Roman"/>
                <w:color w:val="000000"/>
                <w:kern w:val="0"/>
                <w:sz w:val="22"/>
                <w:szCs w:val="22"/>
                <w:lang w:eastAsia="ru-RU" w:bidi="ar-SA"/>
              </w:rPr>
              <w:t>П</w:t>
            </w:r>
            <w:r w:rsidR="009A6EFA" w:rsidRPr="007224D1">
              <w:rPr>
                <w:rFonts w:eastAsia="Times New Roman" w:cs="Times New Roman"/>
                <w:color w:val="000000"/>
                <w:kern w:val="0"/>
                <w:sz w:val="22"/>
                <w:szCs w:val="22"/>
                <w:lang w:eastAsia="ru-RU" w:bidi="ar-SA"/>
              </w:rPr>
              <w:t xml:space="preserve">редоставлять </w:t>
            </w:r>
            <w:proofErr w:type="spellStart"/>
            <w:r w:rsidRPr="009B7728">
              <w:rPr>
                <w:rFonts w:eastAsia="Times New Roman" w:cs="Times New Roman"/>
                <w:color w:val="000000"/>
                <w:kern w:val="0"/>
                <w:sz w:val="22"/>
                <w:szCs w:val="22"/>
                <w:lang w:eastAsia="ru-RU" w:bidi="ar-SA"/>
              </w:rPr>
              <w:t>возмож</w:t>
            </w:r>
            <w:r w:rsidR="009A6EFA" w:rsidRPr="007224D1">
              <w:rPr>
                <w:rFonts w:eastAsia="Times New Roman" w:cs="Times New Roman"/>
                <w:color w:val="000000"/>
                <w:kern w:val="0"/>
                <w:sz w:val="22"/>
                <w:szCs w:val="22"/>
                <w:lang w:eastAsia="ru-RU" w:bidi="ar-SA"/>
              </w:rPr>
              <w:t>-</w:t>
            </w:r>
            <w:r w:rsidRPr="009B7728">
              <w:rPr>
                <w:rFonts w:eastAsia="Times New Roman" w:cs="Times New Roman"/>
                <w:color w:val="000000"/>
                <w:kern w:val="0"/>
                <w:sz w:val="22"/>
                <w:szCs w:val="22"/>
                <w:lang w:eastAsia="ru-RU" w:bidi="ar-SA"/>
              </w:rPr>
              <w:t>ность</w:t>
            </w:r>
            <w:proofErr w:type="spellEnd"/>
            <w:r w:rsidRPr="009B7728">
              <w:rPr>
                <w:rFonts w:eastAsia="Times New Roman" w:cs="Times New Roman"/>
                <w:color w:val="000000"/>
                <w:kern w:val="0"/>
                <w:sz w:val="22"/>
                <w:szCs w:val="22"/>
                <w:lang w:eastAsia="ru-RU" w:bidi="ar-SA"/>
              </w:rPr>
              <w:t xml:space="preserve"> договаривать слова, фразы при чтении воспитателем знакомых </w:t>
            </w:r>
            <w:proofErr w:type="spellStart"/>
            <w:r w:rsidRPr="009B7728">
              <w:rPr>
                <w:rFonts w:eastAsia="Times New Roman" w:cs="Times New Roman"/>
                <w:color w:val="000000"/>
                <w:kern w:val="0"/>
                <w:sz w:val="22"/>
                <w:szCs w:val="22"/>
                <w:lang w:eastAsia="ru-RU" w:bidi="ar-SA"/>
              </w:rPr>
              <w:t>сти</w:t>
            </w:r>
            <w:r w:rsidR="007224D1" w:rsidRPr="007224D1">
              <w:rPr>
                <w:rFonts w:eastAsia="Times New Roman" w:cs="Times New Roman"/>
                <w:color w:val="000000"/>
                <w:kern w:val="0"/>
                <w:sz w:val="22"/>
                <w:szCs w:val="22"/>
                <w:lang w:eastAsia="ru-RU" w:bidi="ar-SA"/>
              </w:rPr>
              <w:t>-</w:t>
            </w:r>
            <w:r w:rsidRPr="009B7728">
              <w:rPr>
                <w:rFonts w:eastAsia="Times New Roman" w:cs="Times New Roman"/>
                <w:color w:val="000000"/>
                <w:kern w:val="0"/>
                <w:sz w:val="22"/>
                <w:szCs w:val="22"/>
                <w:lang w:eastAsia="ru-RU" w:bidi="ar-SA"/>
              </w:rPr>
              <w:t>отворений</w:t>
            </w:r>
            <w:proofErr w:type="spellEnd"/>
            <w:r w:rsidRPr="009B7728">
              <w:rPr>
                <w:rFonts w:eastAsia="Times New Roman" w:cs="Times New Roman"/>
                <w:color w:val="000000"/>
                <w:kern w:val="0"/>
                <w:sz w:val="22"/>
                <w:szCs w:val="22"/>
                <w:lang w:eastAsia="ru-RU" w:bidi="ar-SA"/>
              </w:rPr>
              <w:t>, поощрять попытки проговаривать стихотворный текст целиком с помощью взрослого</w:t>
            </w:r>
            <w:r w:rsidRPr="007224D1">
              <w:rPr>
                <w:rFonts w:eastAsia="Times New Roman" w:cs="Times New Roman"/>
                <w:color w:val="000000"/>
                <w:kern w:val="0"/>
                <w:sz w:val="22"/>
                <w:szCs w:val="22"/>
                <w:lang w:eastAsia="ru-RU" w:bidi="ar-SA"/>
              </w:rPr>
              <w:t>.</w:t>
            </w:r>
            <w:r w:rsidR="00ED0378" w:rsidRPr="007224D1">
              <w:rPr>
                <w:rFonts w:eastAsia="Times New Roman" w:cs="Times New Roman"/>
                <w:color w:val="000000"/>
                <w:kern w:val="0"/>
                <w:sz w:val="22"/>
                <w:szCs w:val="22"/>
                <w:lang w:eastAsia="ru-RU" w:bidi="ar-SA"/>
              </w:rPr>
              <w:t xml:space="preserve"> </w:t>
            </w:r>
            <w:r w:rsidRPr="007224D1">
              <w:rPr>
                <w:color w:val="000000"/>
                <w:sz w:val="22"/>
                <w:szCs w:val="22"/>
              </w:rPr>
              <w:t>Обогащать словарь детей существительными</w:t>
            </w:r>
            <w:r w:rsidR="00ED0378" w:rsidRPr="007224D1">
              <w:rPr>
                <w:color w:val="000000"/>
                <w:sz w:val="22"/>
                <w:szCs w:val="22"/>
              </w:rPr>
              <w:t xml:space="preserve">, </w:t>
            </w:r>
            <w:proofErr w:type="spellStart"/>
            <w:r w:rsidR="00ED0378" w:rsidRPr="007224D1">
              <w:rPr>
                <w:color w:val="000000"/>
                <w:sz w:val="22"/>
                <w:szCs w:val="22"/>
              </w:rPr>
              <w:t>глаго</w:t>
            </w:r>
            <w:r w:rsidR="007224D1" w:rsidRPr="007224D1">
              <w:rPr>
                <w:color w:val="000000"/>
                <w:sz w:val="22"/>
                <w:szCs w:val="22"/>
              </w:rPr>
              <w:t>-</w:t>
            </w:r>
            <w:r w:rsidR="00ED0378" w:rsidRPr="007224D1">
              <w:rPr>
                <w:color w:val="000000"/>
                <w:sz w:val="22"/>
                <w:szCs w:val="22"/>
              </w:rPr>
              <w:t>лами</w:t>
            </w:r>
            <w:proofErr w:type="spellEnd"/>
            <w:r w:rsidR="00ED0378" w:rsidRPr="007224D1">
              <w:rPr>
                <w:color w:val="000000"/>
                <w:sz w:val="22"/>
                <w:szCs w:val="22"/>
              </w:rPr>
              <w:t xml:space="preserve"> , местоимениями. </w:t>
            </w:r>
            <w:r w:rsidR="00ED0378" w:rsidRPr="007224D1">
              <w:rPr>
                <w:rFonts w:eastAsia="Times New Roman" w:cs="Times New Roman"/>
                <w:color w:val="000000"/>
                <w:kern w:val="0"/>
                <w:sz w:val="22"/>
                <w:szCs w:val="22"/>
                <w:lang w:eastAsia="ru-RU" w:bidi="ar-SA"/>
              </w:rPr>
              <w:t>П</w:t>
            </w:r>
            <w:r w:rsidRPr="009B7728">
              <w:rPr>
                <w:rFonts w:eastAsia="Times New Roman" w:cs="Times New Roman"/>
                <w:color w:val="000000"/>
                <w:kern w:val="0"/>
                <w:sz w:val="22"/>
                <w:szCs w:val="22"/>
                <w:lang w:eastAsia="ru-RU" w:bidi="ar-SA"/>
              </w:rPr>
              <w:t>родолжать знакомить с названиями игрушек (</w:t>
            </w:r>
            <w:r w:rsidR="00ED0378" w:rsidRPr="007224D1">
              <w:rPr>
                <w:rFonts w:eastAsia="Times New Roman" w:cs="Times New Roman"/>
                <w:color w:val="000000"/>
                <w:kern w:val="0"/>
                <w:sz w:val="22"/>
                <w:szCs w:val="22"/>
                <w:lang w:eastAsia="ru-RU" w:bidi="ar-SA"/>
              </w:rPr>
              <w:t>ко</w:t>
            </w:r>
            <w:r w:rsidR="007224D1" w:rsidRPr="007224D1">
              <w:rPr>
                <w:rFonts w:eastAsia="Times New Roman" w:cs="Times New Roman"/>
                <w:color w:val="000000"/>
                <w:kern w:val="0"/>
                <w:sz w:val="22"/>
                <w:szCs w:val="22"/>
                <w:lang w:eastAsia="ru-RU" w:bidi="ar-SA"/>
              </w:rPr>
              <w:t>-</w:t>
            </w:r>
            <w:proofErr w:type="spellStart"/>
            <w:r w:rsidR="00ED0378" w:rsidRPr="007224D1">
              <w:rPr>
                <w:rFonts w:eastAsia="Times New Roman" w:cs="Times New Roman"/>
                <w:color w:val="000000"/>
                <w:kern w:val="0"/>
                <w:sz w:val="22"/>
                <w:szCs w:val="22"/>
                <w:lang w:eastAsia="ru-RU" w:bidi="ar-SA"/>
              </w:rPr>
              <w:t>раблик</w:t>
            </w:r>
            <w:proofErr w:type="spellEnd"/>
            <w:r w:rsidR="00ED0378" w:rsidRPr="007224D1">
              <w:rPr>
                <w:rFonts w:eastAsia="Times New Roman" w:cs="Times New Roman"/>
                <w:color w:val="000000"/>
                <w:kern w:val="0"/>
                <w:sz w:val="22"/>
                <w:szCs w:val="22"/>
                <w:lang w:eastAsia="ru-RU" w:bidi="ar-SA"/>
              </w:rPr>
              <w:t>). Ф</w:t>
            </w:r>
            <w:r w:rsidRPr="009B7728">
              <w:rPr>
                <w:rFonts w:eastAsia="Times New Roman" w:cs="Times New Roman"/>
                <w:color w:val="000000"/>
                <w:kern w:val="0"/>
                <w:sz w:val="22"/>
                <w:szCs w:val="22"/>
                <w:lang w:eastAsia="ru-RU" w:bidi="ar-SA"/>
              </w:rPr>
              <w:t xml:space="preserve">ормировать умение узнавать и называть в игрушках </w:t>
            </w:r>
            <w:r w:rsidR="007B7490" w:rsidRPr="007224D1">
              <w:rPr>
                <w:rFonts w:eastAsia="Times New Roman" w:cs="Times New Roman"/>
                <w:color w:val="000000"/>
                <w:kern w:val="0"/>
                <w:sz w:val="22"/>
                <w:szCs w:val="22"/>
                <w:lang w:eastAsia="ru-RU" w:bidi="ar-SA"/>
              </w:rPr>
              <w:t>некоторую военную технику</w:t>
            </w:r>
            <w:r w:rsidR="00ED0378" w:rsidRPr="007224D1">
              <w:rPr>
                <w:rFonts w:eastAsia="Times New Roman" w:cs="Times New Roman"/>
                <w:color w:val="000000"/>
                <w:kern w:val="0"/>
                <w:sz w:val="22"/>
                <w:szCs w:val="22"/>
                <w:lang w:eastAsia="ru-RU" w:bidi="ar-SA"/>
              </w:rPr>
              <w:t>. Ф</w:t>
            </w:r>
            <w:r w:rsidRPr="009B7728">
              <w:rPr>
                <w:rFonts w:eastAsia="Times New Roman" w:cs="Times New Roman"/>
                <w:color w:val="000000"/>
                <w:kern w:val="0"/>
                <w:sz w:val="22"/>
                <w:szCs w:val="22"/>
                <w:lang w:eastAsia="ru-RU" w:bidi="ar-SA"/>
              </w:rPr>
              <w:t>ормировать умение отвечать на вопросы</w:t>
            </w:r>
            <w:r w:rsidR="00ED0378" w:rsidRPr="007224D1">
              <w:rPr>
                <w:rFonts w:eastAsia="Times New Roman" w:cs="Times New Roman"/>
                <w:color w:val="000000"/>
                <w:kern w:val="0"/>
                <w:sz w:val="22"/>
                <w:szCs w:val="22"/>
                <w:lang w:eastAsia="ru-RU" w:bidi="ar-SA"/>
              </w:rPr>
              <w:t>. Р</w:t>
            </w:r>
            <w:r w:rsidRPr="009B7728">
              <w:rPr>
                <w:rFonts w:eastAsia="Times New Roman" w:cs="Times New Roman"/>
                <w:color w:val="000000"/>
                <w:kern w:val="0"/>
                <w:sz w:val="22"/>
                <w:szCs w:val="22"/>
                <w:lang w:eastAsia="ru-RU" w:bidi="ar-SA"/>
              </w:rPr>
              <w:t>азвивать интерес</w:t>
            </w:r>
            <w:r w:rsidR="00ED0378" w:rsidRPr="007224D1">
              <w:rPr>
                <w:rFonts w:eastAsia="Times New Roman" w:cs="Times New Roman"/>
                <w:color w:val="000000"/>
                <w:kern w:val="0"/>
                <w:sz w:val="22"/>
                <w:szCs w:val="22"/>
                <w:lang w:eastAsia="ru-RU" w:bidi="ar-SA"/>
              </w:rPr>
              <w:t xml:space="preserve"> к движениям под звучащее слово. С</w:t>
            </w:r>
            <w:r w:rsidRPr="009B7728">
              <w:rPr>
                <w:rFonts w:eastAsia="Times New Roman" w:cs="Times New Roman"/>
                <w:color w:val="000000"/>
                <w:kern w:val="0"/>
                <w:sz w:val="22"/>
                <w:szCs w:val="22"/>
                <w:lang w:eastAsia="ru-RU" w:bidi="ar-SA"/>
              </w:rPr>
              <w:t>одействовать накопле</w:t>
            </w:r>
            <w:r w:rsidR="00ED0378" w:rsidRPr="007224D1">
              <w:rPr>
                <w:rFonts w:eastAsia="Times New Roman" w:cs="Times New Roman"/>
                <w:color w:val="000000"/>
                <w:kern w:val="0"/>
                <w:sz w:val="22"/>
                <w:szCs w:val="22"/>
                <w:lang w:eastAsia="ru-RU" w:bidi="ar-SA"/>
              </w:rPr>
              <w:t>нию опыта доброжелательных отношений.</w:t>
            </w:r>
            <w:r w:rsidR="009A6EFA" w:rsidRPr="007224D1">
              <w:rPr>
                <w:rFonts w:eastAsia="Times New Roman" w:cs="Times New Roman"/>
                <w:color w:val="000000"/>
                <w:kern w:val="0"/>
                <w:sz w:val="22"/>
                <w:szCs w:val="22"/>
                <w:lang w:eastAsia="ru-RU" w:bidi="ar-SA"/>
              </w:rPr>
              <w:t xml:space="preserve"> </w:t>
            </w:r>
            <w:r w:rsidR="00ED0378" w:rsidRPr="007224D1">
              <w:rPr>
                <w:color w:val="000000"/>
                <w:sz w:val="22"/>
                <w:szCs w:val="22"/>
              </w:rPr>
              <w:t>Ф</w:t>
            </w:r>
            <w:r w:rsidRPr="007224D1">
              <w:rPr>
                <w:color w:val="000000"/>
                <w:sz w:val="22"/>
                <w:szCs w:val="22"/>
              </w:rPr>
              <w:t xml:space="preserve">ормировать </w:t>
            </w:r>
            <w:r w:rsidR="007224D1" w:rsidRPr="007224D1">
              <w:rPr>
                <w:color w:val="000000"/>
                <w:sz w:val="22"/>
                <w:szCs w:val="22"/>
              </w:rPr>
              <w:t>в</w:t>
            </w:r>
            <w:r w:rsidRPr="007224D1">
              <w:rPr>
                <w:color w:val="000000"/>
                <w:sz w:val="22"/>
                <w:szCs w:val="22"/>
              </w:rPr>
              <w:t xml:space="preserve">ыразительность </w:t>
            </w:r>
            <w:proofErr w:type="spellStart"/>
            <w:r w:rsidRPr="007224D1">
              <w:rPr>
                <w:color w:val="000000"/>
                <w:sz w:val="22"/>
                <w:szCs w:val="22"/>
              </w:rPr>
              <w:t>дви</w:t>
            </w:r>
            <w:r w:rsidR="007224D1" w:rsidRPr="007224D1">
              <w:rPr>
                <w:color w:val="000000"/>
                <w:sz w:val="22"/>
                <w:szCs w:val="22"/>
              </w:rPr>
              <w:t>-</w:t>
            </w:r>
            <w:r w:rsidRPr="007224D1">
              <w:rPr>
                <w:color w:val="000000"/>
                <w:sz w:val="22"/>
                <w:szCs w:val="22"/>
              </w:rPr>
              <w:t>жений</w:t>
            </w:r>
            <w:proofErr w:type="spellEnd"/>
            <w:r w:rsidRPr="007224D1">
              <w:rPr>
                <w:color w:val="000000"/>
                <w:sz w:val="22"/>
                <w:szCs w:val="22"/>
              </w:rPr>
              <w:t>, умение передавать простейшие действия персонажей (</w:t>
            </w:r>
            <w:r w:rsidR="00ED0378" w:rsidRPr="007224D1">
              <w:rPr>
                <w:color w:val="000000"/>
                <w:sz w:val="22"/>
                <w:szCs w:val="22"/>
              </w:rPr>
              <w:t>мальчик, ля</w:t>
            </w:r>
            <w:r w:rsidR="007224D1" w:rsidRPr="007224D1">
              <w:rPr>
                <w:color w:val="000000"/>
                <w:sz w:val="22"/>
                <w:szCs w:val="22"/>
              </w:rPr>
              <w:t>-</w:t>
            </w:r>
            <w:proofErr w:type="spellStart"/>
            <w:r w:rsidR="00ED0378" w:rsidRPr="007224D1">
              <w:rPr>
                <w:color w:val="000000"/>
                <w:sz w:val="22"/>
                <w:szCs w:val="22"/>
              </w:rPr>
              <w:t>гушки</w:t>
            </w:r>
            <w:proofErr w:type="spellEnd"/>
            <w:r w:rsidRPr="007224D1">
              <w:rPr>
                <w:color w:val="000000"/>
                <w:sz w:val="22"/>
                <w:szCs w:val="22"/>
              </w:rPr>
              <w:t>).</w:t>
            </w:r>
            <w:r w:rsidR="009A6EFA" w:rsidRPr="007224D1">
              <w:rPr>
                <w:color w:val="000000"/>
                <w:sz w:val="22"/>
                <w:szCs w:val="22"/>
              </w:rPr>
              <w:t xml:space="preserve"> </w:t>
            </w:r>
            <w:r w:rsidR="009A6EFA" w:rsidRPr="007224D1">
              <w:rPr>
                <w:rFonts w:eastAsia="Times New Roman" w:cs="Times New Roman"/>
                <w:color w:val="000000"/>
                <w:kern w:val="0"/>
                <w:sz w:val="22"/>
                <w:szCs w:val="22"/>
                <w:lang w:eastAsia="ru-RU" w:bidi="ar-SA"/>
              </w:rPr>
              <w:t>В</w:t>
            </w:r>
            <w:r w:rsidR="009A6EFA" w:rsidRPr="009B7728">
              <w:rPr>
                <w:rFonts w:eastAsia="Times New Roman" w:cs="Times New Roman"/>
                <w:color w:val="000000"/>
                <w:kern w:val="0"/>
                <w:sz w:val="22"/>
                <w:szCs w:val="22"/>
                <w:lang w:eastAsia="ru-RU" w:bidi="ar-SA"/>
              </w:rPr>
              <w:t xml:space="preserve">оспитывать желание слушать авторские произведения, </w:t>
            </w:r>
            <w:proofErr w:type="spellStart"/>
            <w:r w:rsidR="009A6EFA" w:rsidRPr="009B7728">
              <w:rPr>
                <w:rFonts w:eastAsia="Times New Roman" w:cs="Times New Roman"/>
                <w:color w:val="000000"/>
                <w:kern w:val="0"/>
                <w:sz w:val="22"/>
                <w:szCs w:val="22"/>
                <w:lang w:eastAsia="ru-RU" w:bidi="ar-SA"/>
              </w:rPr>
              <w:t>сопрово</w:t>
            </w:r>
            <w:proofErr w:type="spellEnd"/>
            <w:r w:rsidR="007224D1" w:rsidRPr="007224D1">
              <w:rPr>
                <w:rFonts w:eastAsia="Times New Roman" w:cs="Times New Roman"/>
                <w:color w:val="000000"/>
                <w:kern w:val="0"/>
                <w:sz w:val="22"/>
                <w:szCs w:val="22"/>
                <w:lang w:eastAsia="ru-RU" w:bidi="ar-SA"/>
              </w:rPr>
              <w:t>-</w:t>
            </w:r>
            <w:r w:rsidR="009A6EFA" w:rsidRPr="009B7728">
              <w:rPr>
                <w:rFonts w:eastAsia="Times New Roman" w:cs="Times New Roman"/>
                <w:color w:val="000000"/>
                <w:kern w:val="0"/>
                <w:sz w:val="22"/>
                <w:szCs w:val="22"/>
                <w:lang w:eastAsia="ru-RU" w:bidi="ar-SA"/>
              </w:rPr>
              <w:t>ждать чтение показом игрушки и игровыми действиями</w:t>
            </w:r>
            <w:r w:rsidR="009A6EFA" w:rsidRPr="007224D1">
              <w:rPr>
                <w:rFonts w:eastAsia="Times New Roman" w:cs="Times New Roman"/>
                <w:color w:val="000000"/>
                <w:kern w:val="0"/>
                <w:sz w:val="22"/>
                <w:szCs w:val="22"/>
                <w:lang w:eastAsia="ru-RU" w:bidi="ar-SA"/>
              </w:rPr>
              <w:t>.</w:t>
            </w:r>
          </w:p>
        </w:tc>
        <w:tc>
          <w:tcPr>
            <w:tcW w:w="2397" w:type="dxa"/>
          </w:tcPr>
          <w:p w:rsidR="007224D1" w:rsidRDefault="007224D1" w:rsidP="007224D1">
            <w:pPr>
              <w:jc w:val="left"/>
              <w:rPr>
                <w:rFonts w:cs="Times New Roman"/>
                <w:sz w:val="22"/>
                <w:szCs w:val="22"/>
              </w:rPr>
            </w:pPr>
            <w:r>
              <w:rPr>
                <w:rFonts w:cs="Times New Roman"/>
                <w:sz w:val="22"/>
                <w:szCs w:val="22"/>
              </w:rPr>
              <w:t>Литвинова О.Э. «Речевое развитие де-</w:t>
            </w:r>
            <w:proofErr w:type="spellStart"/>
            <w:r>
              <w:rPr>
                <w:rFonts w:cs="Times New Roman"/>
                <w:sz w:val="22"/>
                <w:szCs w:val="22"/>
              </w:rPr>
              <w:t>тей</w:t>
            </w:r>
            <w:proofErr w:type="spellEnd"/>
            <w:r>
              <w:rPr>
                <w:rFonts w:cs="Times New Roman"/>
                <w:sz w:val="22"/>
                <w:szCs w:val="22"/>
              </w:rPr>
              <w:t xml:space="preserve"> раннего возраста.</w:t>
            </w:r>
          </w:p>
          <w:p w:rsidR="00DB5564" w:rsidRPr="007224D1" w:rsidRDefault="007224D1" w:rsidP="007224D1">
            <w:pPr>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лите-ратуры</w:t>
            </w:r>
            <w:proofErr w:type="spellEnd"/>
            <w:r>
              <w:rPr>
                <w:rFonts w:cs="Times New Roman"/>
                <w:sz w:val="22"/>
                <w:szCs w:val="22"/>
              </w:rPr>
              <w:t>. Конспекты за-</w:t>
            </w:r>
            <w:proofErr w:type="spellStart"/>
            <w:r>
              <w:rPr>
                <w:rFonts w:cs="Times New Roman"/>
                <w:sz w:val="22"/>
                <w:szCs w:val="22"/>
              </w:rPr>
              <w:t>нятий</w:t>
            </w:r>
            <w:proofErr w:type="spellEnd"/>
            <w:r>
              <w:rPr>
                <w:rFonts w:cs="Times New Roman"/>
                <w:sz w:val="22"/>
                <w:szCs w:val="22"/>
              </w:rPr>
              <w:t>», стр.34</w:t>
            </w:r>
          </w:p>
        </w:tc>
      </w:tr>
      <w:tr w:rsidR="00014905" w:rsidRPr="00BF387B" w:rsidTr="00B35334">
        <w:trPr>
          <w:cantSplit/>
          <w:trHeight w:val="4953"/>
          <w:jc w:val="center"/>
        </w:trPr>
        <w:tc>
          <w:tcPr>
            <w:tcW w:w="984" w:type="dxa"/>
            <w:textDirection w:val="btLr"/>
            <w:vAlign w:val="center"/>
          </w:tcPr>
          <w:p w:rsidR="00014905" w:rsidRPr="00BF387B" w:rsidRDefault="00014905" w:rsidP="00DB5564">
            <w:pPr>
              <w:ind w:left="113" w:right="113"/>
              <w:jc w:val="center"/>
              <w:rPr>
                <w:rFonts w:cs="Times New Roman"/>
                <w:sz w:val="22"/>
                <w:szCs w:val="22"/>
              </w:rPr>
            </w:pPr>
            <w:r w:rsidRPr="003B3D91">
              <w:rPr>
                <w:rFonts w:cs="Times New Roman"/>
                <w:sz w:val="22"/>
                <w:szCs w:val="22"/>
              </w:rPr>
              <w:t>«Северный и Южный полюса»</w:t>
            </w:r>
          </w:p>
        </w:tc>
        <w:tc>
          <w:tcPr>
            <w:tcW w:w="1534" w:type="dxa"/>
            <w:textDirection w:val="btLr"/>
            <w:vAlign w:val="center"/>
          </w:tcPr>
          <w:p w:rsidR="00014905" w:rsidRDefault="00C67E74" w:rsidP="00DB5564">
            <w:pPr>
              <w:ind w:left="113" w:right="113"/>
              <w:jc w:val="center"/>
              <w:rPr>
                <w:rFonts w:cs="Times New Roman"/>
                <w:sz w:val="22"/>
                <w:szCs w:val="22"/>
              </w:rPr>
            </w:pPr>
            <w:r>
              <w:rPr>
                <w:rFonts w:cs="Times New Roman"/>
                <w:sz w:val="22"/>
                <w:szCs w:val="22"/>
              </w:rPr>
              <w:t>25.02.20 – 28.02.20</w:t>
            </w:r>
          </w:p>
          <w:p w:rsidR="00014905" w:rsidRPr="00BF387B" w:rsidRDefault="00014905" w:rsidP="00DB5564">
            <w:pPr>
              <w:ind w:left="113" w:right="113"/>
              <w:jc w:val="center"/>
              <w:rPr>
                <w:rFonts w:cs="Times New Roman"/>
                <w:sz w:val="22"/>
                <w:szCs w:val="22"/>
              </w:rPr>
            </w:pPr>
            <w:r w:rsidRPr="003B3D91">
              <w:rPr>
                <w:rFonts w:cs="Times New Roman"/>
                <w:sz w:val="22"/>
                <w:szCs w:val="22"/>
              </w:rPr>
              <w:t>«Животные и население полюсов»</w:t>
            </w:r>
          </w:p>
        </w:tc>
        <w:tc>
          <w:tcPr>
            <w:tcW w:w="2539" w:type="dxa"/>
          </w:tcPr>
          <w:p w:rsidR="00014905" w:rsidRDefault="00014905" w:rsidP="0027072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14905" w:rsidRPr="00E03D97" w:rsidRDefault="00014905" w:rsidP="00014905">
            <w:pPr>
              <w:jc w:val="center"/>
              <w:rPr>
                <w:rFonts w:eastAsia="Times New Roman" w:cs="Times New Roman"/>
                <w:sz w:val="22"/>
                <w:szCs w:val="22"/>
                <w:lang w:eastAsia="ru-RU"/>
              </w:rPr>
            </w:pPr>
            <w:r w:rsidRPr="00E03D97">
              <w:rPr>
                <w:rFonts w:eastAsia="Times New Roman" w:cs="Times New Roman"/>
                <w:bCs/>
                <w:sz w:val="22"/>
                <w:szCs w:val="22"/>
                <w:lang w:eastAsia="ru-RU"/>
              </w:rPr>
              <w:t xml:space="preserve">«Рассматривание предметных картинок с изображениями </w:t>
            </w:r>
            <w:r>
              <w:rPr>
                <w:rFonts w:eastAsia="Times New Roman" w:cs="Times New Roman"/>
                <w:bCs/>
                <w:sz w:val="22"/>
                <w:szCs w:val="22"/>
                <w:lang w:eastAsia="ru-RU"/>
              </w:rPr>
              <w:t>животных полюсов</w:t>
            </w:r>
            <w:r w:rsidRPr="00E03D97">
              <w:rPr>
                <w:rFonts w:eastAsia="Times New Roman" w:cs="Times New Roman"/>
                <w:bCs/>
                <w:sz w:val="22"/>
                <w:szCs w:val="22"/>
                <w:lang w:eastAsia="ru-RU"/>
              </w:rPr>
              <w:t>»</w:t>
            </w:r>
          </w:p>
        </w:tc>
        <w:tc>
          <w:tcPr>
            <w:tcW w:w="7332" w:type="dxa"/>
          </w:tcPr>
          <w:p w:rsidR="00014905" w:rsidRPr="00BF387B" w:rsidRDefault="00014905" w:rsidP="00B35334">
            <w:pPr>
              <w:rPr>
                <w:rFonts w:cs="Times New Roman"/>
                <w:sz w:val="22"/>
                <w:szCs w:val="22"/>
              </w:rPr>
            </w:pPr>
            <w:r>
              <w:rPr>
                <w:rFonts w:cs="Times New Roman"/>
                <w:sz w:val="22"/>
                <w:szCs w:val="22"/>
              </w:rPr>
              <w:t>С</w:t>
            </w:r>
            <w:r w:rsidRPr="00E03D97">
              <w:rPr>
                <w:rFonts w:cs="Times New Roman"/>
                <w:sz w:val="22"/>
                <w:szCs w:val="22"/>
              </w:rPr>
              <w:t>пособствовать общению детей друг с другом и воспитателем посредством использования картинки в качестве наглядного материала</w:t>
            </w:r>
            <w:r>
              <w:rPr>
                <w:rFonts w:cs="Times New Roman"/>
                <w:sz w:val="22"/>
                <w:szCs w:val="22"/>
              </w:rPr>
              <w:t>. С</w:t>
            </w:r>
            <w:r w:rsidRPr="00E03D97">
              <w:rPr>
                <w:rFonts w:cs="Times New Roman"/>
                <w:sz w:val="22"/>
                <w:szCs w:val="22"/>
              </w:rPr>
              <w:t xml:space="preserve">формировать представление о </w:t>
            </w:r>
            <w:r>
              <w:rPr>
                <w:rFonts w:eastAsia="Times New Roman" w:cs="Times New Roman"/>
                <w:bCs/>
                <w:sz w:val="22"/>
                <w:szCs w:val="22"/>
                <w:lang w:eastAsia="ru-RU"/>
              </w:rPr>
              <w:t>животных полюсов</w:t>
            </w:r>
            <w:r>
              <w:rPr>
                <w:rFonts w:cs="Times New Roman"/>
                <w:sz w:val="22"/>
                <w:szCs w:val="22"/>
              </w:rPr>
              <w:t>. Ф</w:t>
            </w:r>
            <w:r w:rsidRPr="00E03D97">
              <w:rPr>
                <w:rFonts w:cs="Times New Roman"/>
                <w:sz w:val="22"/>
                <w:szCs w:val="22"/>
              </w:rPr>
              <w:t>ормировать умение согласовывать существительные и местоимения с глаголами, употреблять глаголы в будущем и прошедшем времени</w:t>
            </w:r>
            <w:r>
              <w:rPr>
                <w:rFonts w:cs="Times New Roman"/>
                <w:sz w:val="22"/>
                <w:szCs w:val="22"/>
              </w:rPr>
              <w:t>. Ф</w:t>
            </w:r>
            <w:r w:rsidRPr="00E03D97">
              <w:rPr>
                <w:rFonts w:cs="Times New Roman"/>
                <w:sz w:val="22"/>
                <w:szCs w:val="22"/>
              </w:rPr>
              <w:t>ормировать умение отвечать на вопросы</w:t>
            </w:r>
            <w:r>
              <w:rPr>
                <w:rFonts w:cs="Times New Roman"/>
                <w:sz w:val="22"/>
                <w:szCs w:val="22"/>
              </w:rPr>
              <w:t>. П</w:t>
            </w:r>
            <w:r w:rsidRPr="00E03D97">
              <w:rPr>
                <w:rFonts w:cs="Times New Roman"/>
                <w:sz w:val="22"/>
                <w:szCs w:val="22"/>
              </w:rPr>
              <w:t xml:space="preserve">оощрять попытки детей старше 2,5 лет по собственной инициативе или по просьбе воспитателя рассказывать о </w:t>
            </w:r>
            <w:r>
              <w:rPr>
                <w:rFonts w:eastAsia="Times New Roman" w:cs="Times New Roman"/>
                <w:bCs/>
                <w:sz w:val="22"/>
                <w:szCs w:val="22"/>
                <w:lang w:eastAsia="ru-RU"/>
              </w:rPr>
              <w:t>животных полюсов</w:t>
            </w:r>
            <w:r>
              <w:rPr>
                <w:rFonts w:cs="Times New Roman"/>
                <w:sz w:val="22"/>
                <w:szCs w:val="22"/>
              </w:rPr>
              <w:t>. У</w:t>
            </w:r>
            <w:r w:rsidRPr="00E03D97">
              <w:rPr>
                <w:rFonts w:cs="Times New Roman"/>
                <w:sz w:val="22"/>
                <w:szCs w:val="22"/>
              </w:rPr>
              <w:t xml:space="preserve">пражнять в установлении сходства и различия между </w:t>
            </w:r>
            <w:r>
              <w:rPr>
                <w:rFonts w:cs="Times New Roman"/>
                <w:sz w:val="22"/>
                <w:szCs w:val="22"/>
              </w:rPr>
              <w:t>животными</w:t>
            </w:r>
            <w:r w:rsidRPr="00E03D97">
              <w:rPr>
                <w:rFonts w:cs="Times New Roman"/>
                <w:sz w:val="22"/>
                <w:szCs w:val="22"/>
              </w:rPr>
              <w:t>, имеющими одинаковое название</w:t>
            </w:r>
            <w:r>
              <w:rPr>
                <w:rFonts w:cs="Times New Roman"/>
                <w:sz w:val="22"/>
                <w:szCs w:val="22"/>
              </w:rPr>
              <w:t>. Ф</w:t>
            </w:r>
            <w:r w:rsidRPr="00E03D97">
              <w:rPr>
                <w:rFonts w:cs="Times New Roman"/>
                <w:sz w:val="22"/>
                <w:szCs w:val="22"/>
              </w:rPr>
              <w:t xml:space="preserve">ормировать умение выделять цвет </w:t>
            </w:r>
            <w:r>
              <w:rPr>
                <w:rFonts w:cs="Times New Roman"/>
                <w:sz w:val="22"/>
                <w:szCs w:val="22"/>
              </w:rPr>
              <w:t>животных. Р</w:t>
            </w:r>
            <w:r w:rsidRPr="00E03D97">
              <w:rPr>
                <w:rFonts w:cs="Times New Roman"/>
                <w:sz w:val="22"/>
                <w:szCs w:val="22"/>
              </w:rPr>
              <w:t>азвивать речь как средство общения</w:t>
            </w:r>
            <w:r>
              <w:rPr>
                <w:rFonts w:cs="Times New Roman"/>
                <w:sz w:val="22"/>
                <w:szCs w:val="22"/>
              </w:rPr>
              <w:t xml:space="preserve">. </w:t>
            </w:r>
            <w:r w:rsidR="00B35334" w:rsidRPr="007224D1">
              <w:rPr>
                <w:rFonts w:eastAsia="Times New Roman" w:cs="Times New Roman"/>
                <w:color w:val="000000"/>
                <w:kern w:val="0"/>
                <w:sz w:val="22"/>
                <w:szCs w:val="22"/>
                <w:lang w:eastAsia="ru-RU" w:bidi="ar-SA"/>
              </w:rPr>
              <w:t>В</w:t>
            </w:r>
            <w:r w:rsidR="00B35334" w:rsidRPr="009B7728">
              <w:rPr>
                <w:rFonts w:eastAsia="Times New Roman" w:cs="Times New Roman"/>
                <w:color w:val="000000"/>
                <w:kern w:val="0"/>
                <w:sz w:val="22"/>
                <w:szCs w:val="22"/>
                <w:lang w:eastAsia="ru-RU" w:bidi="ar-SA"/>
              </w:rPr>
              <w:t xml:space="preserve">оспитывать желание </w:t>
            </w:r>
            <w:r w:rsidR="00B35334">
              <w:rPr>
                <w:rFonts w:eastAsia="Times New Roman" w:cs="Times New Roman"/>
                <w:color w:val="000000"/>
                <w:kern w:val="0"/>
                <w:sz w:val="22"/>
                <w:szCs w:val="22"/>
                <w:lang w:eastAsia="ru-RU" w:bidi="ar-SA"/>
              </w:rPr>
              <w:t>рассматривать предметные картинки</w:t>
            </w:r>
            <w:r w:rsidR="00B35334" w:rsidRPr="009B7728">
              <w:rPr>
                <w:rFonts w:eastAsia="Times New Roman" w:cs="Times New Roman"/>
                <w:color w:val="000000"/>
                <w:kern w:val="0"/>
                <w:sz w:val="22"/>
                <w:szCs w:val="22"/>
                <w:lang w:eastAsia="ru-RU" w:bidi="ar-SA"/>
              </w:rPr>
              <w:t xml:space="preserve">, сопровождать </w:t>
            </w:r>
            <w:r w:rsidR="00B35334">
              <w:rPr>
                <w:rFonts w:eastAsia="Times New Roman" w:cs="Times New Roman"/>
                <w:color w:val="000000"/>
                <w:kern w:val="0"/>
                <w:sz w:val="22"/>
                <w:szCs w:val="22"/>
                <w:lang w:eastAsia="ru-RU" w:bidi="ar-SA"/>
              </w:rPr>
              <w:t>диалог</w:t>
            </w:r>
            <w:r w:rsidR="00B35334" w:rsidRPr="009B7728">
              <w:rPr>
                <w:rFonts w:eastAsia="Times New Roman" w:cs="Times New Roman"/>
                <w:color w:val="000000"/>
                <w:kern w:val="0"/>
                <w:sz w:val="22"/>
                <w:szCs w:val="22"/>
                <w:lang w:eastAsia="ru-RU" w:bidi="ar-SA"/>
              </w:rPr>
              <w:t xml:space="preserve"> показом игрушки и игровыми действиями</w:t>
            </w:r>
            <w:r w:rsidR="00B35334" w:rsidRPr="007224D1">
              <w:rPr>
                <w:rFonts w:eastAsia="Times New Roman" w:cs="Times New Roman"/>
                <w:color w:val="000000"/>
                <w:kern w:val="0"/>
                <w:sz w:val="22"/>
                <w:szCs w:val="22"/>
                <w:lang w:eastAsia="ru-RU" w:bidi="ar-SA"/>
              </w:rPr>
              <w:t>.</w:t>
            </w:r>
          </w:p>
        </w:tc>
        <w:tc>
          <w:tcPr>
            <w:tcW w:w="2397" w:type="dxa"/>
          </w:tcPr>
          <w:p w:rsidR="00014905" w:rsidRDefault="00014905" w:rsidP="0027072F">
            <w:pPr>
              <w:jc w:val="left"/>
              <w:rPr>
                <w:rFonts w:cs="Times New Roman"/>
                <w:sz w:val="22"/>
                <w:szCs w:val="22"/>
              </w:rPr>
            </w:pPr>
            <w:r>
              <w:rPr>
                <w:rFonts w:cs="Times New Roman"/>
                <w:sz w:val="22"/>
                <w:szCs w:val="22"/>
              </w:rPr>
              <w:t xml:space="preserve">Литвинова О.Э. «Речевое развитие </w:t>
            </w:r>
          </w:p>
          <w:p w:rsidR="00014905" w:rsidRPr="00BF387B" w:rsidRDefault="00014905" w:rsidP="00B35334">
            <w:pPr>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7</w:t>
            </w:r>
            <w:r w:rsidR="00B35334">
              <w:rPr>
                <w:rFonts w:cs="Times New Roman"/>
                <w:sz w:val="22"/>
                <w:szCs w:val="22"/>
              </w:rPr>
              <w:t>6</w:t>
            </w:r>
          </w:p>
        </w:tc>
      </w:tr>
      <w:tr w:rsidR="00DB5564" w:rsidRPr="00BF387B" w:rsidTr="00DB5564">
        <w:trPr>
          <w:cantSplit/>
          <w:trHeight w:val="273"/>
          <w:jc w:val="center"/>
        </w:trPr>
        <w:tc>
          <w:tcPr>
            <w:tcW w:w="14786" w:type="dxa"/>
            <w:gridSpan w:val="5"/>
            <w:vAlign w:val="center"/>
          </w:tcPr>
          <w:p w:rsidR="00DB5564" w:rsidRPr="00F944A6" w:rsidRDefault="00DB5564" w:rsidP="00DB5564">
            <w:pPr>
              <w:jc w:val="center"/>
              <w:rPr>
                <w:rFonts w:cs="Times New Roman"/>
                <w:b/>
                <w:sz w:val="22"/>
                <w:szCs w:val="22"/>
              </w:rPr>
            </w:pPr>
            <w:r w:rsidRPr="00F944A6">
              <w:rPr>
                <w:rFonts w:cs="Times New Roman"/>
                <w:b/>
                <w:sz w:val="22"/>
                <w:szCs w:val="22"/>
              </w:rPr>
              <w:lastRenderedPageBreak/>
              <w:t>Весна</w:t>
            </w:r>
          </w:p>
        </w:tc>
      </w:tr>
      <w:tr w:rsidR="00DB5564" w:rsidRPr="00BF387B" w:rsidTr="00DB5564">
        <w:trPr>
          <w:cantSplit/>
          <w:trHeight w:val="273"/>
          <w:jc w:val="center"/>
        </w:trPr>
        <w:tc>
          <w:tcPr>
            <w:tcW w:w="14786" w:type="dxa"/>
            <w:gridSpan w:val="5"/>
            <w:vAlign w:val="center"/>
          </w:tcPr>
          <w:p w:rsidR="00DB5564" w:rsidRPr="00F944A6" w:rsidRDefault="00DB5564" w:rsidP="00DB5564">
            <w:pPr>
              <w:jc w:val="center"/>
              <w:rPr>
                <w:rFonts w:cs="Times New Roman"/>
                <w:b/>
                <w:sz w:val="22"/>
                <w:szCs w:val="22"/>
              </w:rPr>
            </w:pPr>
            <w:r w:rsidRPr="00F944A6">
              <w:rPr>
                <w:rFonts w:cs="Times New Roman"/>
                <w:b/>
                <w:sz w:val="22"/>
                <w:szCs w:val="22"/>
              </w:rPr>
              <w:t>Март</w:t>
            </w:r>
          </w:p>
        </w:tc>
      </w:tr>
      <w:tr w:rsidR="00DB5564" w:rsidRPr="00BF387B" w:rsidTr="00DB5564">
        <w:trPr>
          <w:cantSplit/>
          <w:trHeight w:val="4376"/>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C23253">
              <w:rPr>
                <w:rFonts w:cs="Times New Roman"/>
                <w:sz w:val="22"/>
                <w:szCs w:val="22"/>
              </w:rPr>
              <w:t>«Пробуждение природы»</w:t>
            </w: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02.03.20 – 06.03.20</w:t>
            </w:r>
          </w:p>
          <w:p w:rsidR="00DB5564" w:rsidRPr="00BF387B" w:rsidRDefault="00DB5564" w:rsidP="00DB5564">
            <w:pPr>
              <w:ind w:left="113" w:right="113"/>
              <w:jc w:val="center"/>
              <w:rPr>
                <w:rFonts w:cs="Times New Roman"/>
                <w:sz w:val="22"/>
                <w:szCs w:val="22"/>
              </w:rPr>
            </w:pPr>
            <w:r w:rsidRPr="00C23253">
              <w:rPr>
                <w:rFonts w:cs="Times New Roman"/>
                <w:sz w:val="22"/>
                <w:szCs w:val="22"/>
              </w:rPr>
              <w:t>«Ранняя весна», «Все цветы для мамочки…»</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393858" w:rsidRPr="00393858" w:rsidRDefault="00393858" w:rsidP="00393858">
            <w:pPr>
              <w:spacing w:line="480" w:lineRule="auto"/>
              <w:jc w:val="center"/>
              <w:rPr>
                <w:rFonts w:eastAsia="Times New Roman" w:cs="Times New Roman"/>
                <w:sz w:val="22"/>
                <w:szCs w:val="22"/>
                <w:lang w:eastAsia="ru-RU"/>
              </w:rPr>
            </w:pPr>
            <w:r w:rsidRPr="00393858">
              <w:rPr>
                <w:rFonts w:eastAsia="Times New Roman" w:cs="Times New Roman"/>
                <w:bCs/>
                <w:sz w:val="22"/>
                <w:szCs w:val="22"/>
                <w:lang w:eastAsia="ru-RU"/>
              </w:rPr>
              <w:t>«Разговор о маме»</w:t>
            </w:r>
          </w:p>
          <w:p w:rsidR="007255FD" w:rsidRPr="00BF387B" w:rsidRDefault="007255FD" w:rsidP="007255FD">
            <w:pPr>
              <w:spacing w:line="480" w:lineRule="auto"/>
              <w:jc w:val="center"/>
              <w:rPr>
                <w:rFonts w:eastAsia="Times New Roman" w:cs="Times New Roman"/>
                <w:sz w:val="22"/>
                <w:szCs w:val="22"/>
                <w:lang w:eastAsia="ru-RU"/>
              </w:rPr>
            </w:pPr>
          </w:p>
        </w:tc>
        <w:tc>
          <w:tcPr>
            <w:tcW w:w="7332" w:type="dxa"/>
          </w:tcPr>
          <w:p w:rsidR="007255FD" w:rsidRPr="008F787D" w:rsidRDefault="00393858" w:rsidP="00E16281">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П</w:t>
            </w:r>
            <w:r w:rsidRPr="00393858">
              <w:rPr>
                <w:rFonts w:eastAsia="Times New Roman" w:cs="Times New Roman"/>
                <w:color w:val="000000"/>
                <w:kern w:val="0"/>
                <w:sz w:val="22"/>
                <w:szCs w:val="22"/>
                <w:lang w:eastAsia="ru-RU" w:bidi="ar-SA"/>
              </w:rPr>
              <w:t xml:space="preserve">оощрять попытки детей старше 2,5 лет по собственной инициативе или по просьбе </w:t>
            </w:r>
            <w:r>
              <w:rPr>
                <w:rFonts w:eastAsia="Times New Roman" w:cs="Times New Roman"/>
                <w:color w:val="000000"/>
                <w:kern w:val="0"/>
                <w:sz w:val="22"/>
                <w:szCs w:val="22"/>
                <w:lang w:eastAsia="ru-RU" w:bidi="ar-SA"/>
              </w:rPr>
              <w:t xml:space="preserve">воспитателя рассказывать о событии из личного опыта. </w:t>
            </w:r>
            <w:proofErr w:type="spellStart"/>
            <w:r w:rsidR="00E16281">
              <w:rPr>
                <w:rFonts w:eastAsia="Times New Roman" w:cs="Times New Roman"/>
                <w:color w:val="000000"/>
                <w:kern w:val="0"/>
                <w:sz w:val="22"/>
                <w:szCs w:val="22"/>
                <w:lang w:eastAsia="ru-RU" w:bidi="ar-SA"/>
              </w:rPr>
              <w:t>О</w:t>
            </w:r>
            <w:r>
              <w:rPr>
                <w:rFonts w:eastAsia="Times New Roman" w:cs="Times New Roman"/>
                <w:color w:val="000000"/>
                <w:kern w:val="0"/>
                <w:sz w:val="22"/>
                <w:szCs w:val="22"/>
                <w:lang w:eastAsia="ru-RU" w:bidi="ar-SA"/>
              </w:rPr>
              <w:t>бога</w:t>
            </w:r>
            <w:r w:rsidR="00E1628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щать</w:t>
            </w:r>
            <w:proofErr w:type="spellEnd"/>
            <w:r>
              <w:rPr>
                <w:rFonts w:eastAsia="Times New Roman" w:cs="Times New Roman"/>
                <w:color w:val="000000"/>
                <w:kern w:val="0"/>
                <w:sz w:val="22"/>
                <w:szCs w:val="22"/>
                <w:lang w:eastAsia="ru-RU" w:bidi="ar-SA"/>
              </w:rPr>
              <w:t xml:space="preserve"> словарь детей глаго</w:t>
            </w:r>
            <w:r w:rsidRPr="00393858">
              <w:rPr>
                <w:rFonts w:eastAsia="Times New Roman" w:cs="Times New Roman"/>
                <w:color w:val="000000"/>
                <w:kern w:val="0"/>
                <w:sz w:val="22"/>
                <w:szCs w:val="22"/>
                <w:lang w:eastAsia="ru-RU" w:bidi="ar-SA"/>
              </w:rPr>
              <w:t>лами, обозначающими дей</w:t>
            </w:r>
            <w:r>
              <w:rPr>
                <w:rFonts w:eastAsia="Times New Roman" w:cs="Times New Roman"/>
                <w:color w:val="000000"/>
                <w:kern w:val="0"/>
                <w:sz w:val="22"/>
                <w:szCs w:val="22"/>
                <w:lang w:eastAsia="ru-RU" w:bidi="ar-SA"/>
              </w:rPr>
              <w:t>ствия, характеризую</w:t>
            </w:r>
            <w:r w:rsidR="00E16281">
              <w:rPr>
                <w:rFonts w:eastAsia="Times New Roman" w:cs="Times New Roman"/>
                <w:color w:val="000000"/>
                <w:kern w:val="0"/>
                <w:sz w:val="22"/>
                <w:szCs w:val="22"/>
                <w:lang w:eastAsia="ru-RU" w:bidi="ar-SA"/>
              </w:rPr>
              <w:t>-</w:t>
            </w:r>
            <w:proofErr w:type="spellStart"/>
            <w:r>
              <w:rPr>
                <w:rFonts w:eastAsia="Times New Roman" w:cs="Times New Roman"/>
                <w:color w:val="000000"/>
                <w:kern w:val="0"/>
                <w:sz w:val="22"/>
                <w:szCs w:val="22"/>
                <w:lang w:eastAsia="ru-RU" w:bidi="ar-SA"/>
              </w:rPr>
              <w:t>щие</w:t>
            </w:r>
            <w:proofErr w:type="spellEnd"/>
            <w:r>
              <w:rPr>
                <w:rFonts w:eastAsia="Times New Roman" w:cs="Times New Roman"/>
                <w:color w:val="000000"/>
                <w:kern w:val="0"/>
                <w:sz w:val="22"/>
                <w:szCs w:val="22"/>
                <w:lang w:eastAsia="ru-RU" w:bidi="ar-SA"/>
              </w:rPr>
              <w:t xml:space="preserve"> взаимоот</w:t>
            </w:r>
            <w:r w:rsidRPr="00393858">
              <w:rPr>
                <w:rFonts w:eastAsia="Times New Roman" w:cs="Times New Roman"/>
                <w:color w:val="000000"/>
                <w:kern w:val="0"/>
                <w:sz w:val="22"/>
                <w:szCs w:val="22"/>
                <w:lang w:eastAsia="ru-RU" w:bidi="ar-SA"/>
              </w:rPr>
              <w:t xml:space="preserve">ношения людей </w:t>
            </w:r>
            <w:r w:rsidRPr="00393858">
              <w:rPr>
                <w:rFonts w:eastAsia="Times New Roman" w:cs="Times New Roman"/>
                <w:i/>
                <w:iCs/>
                <w:color w:val="000000"/>
                <w:kern w:val="0"/>
                <w:sz w:val="22"/>
                <w:szCs w:val="22"/>
                <w:lang w:eastAsia="ru-RU" w:bidi="ar-SA"/>
              </w:rPr>
              <w:t>{поцеловать, подарить, обнять),</w:t>
            </w:r>
            <w:r w:rsidR="00E16281">
              <w:rPr>
                <w:rFonts w:eastAsia="Times New Roman" w:cs="Times New Roman"/>
                <w:color w:val="000000"/>
                <w:kern w:val="0"/>
                <w:sz w:val="22"/>
                <w:szCs w:val="22"/>
                <w:lang w:eastAsia="ru-RU" w:bidi="ar-SA"/>
              </w:rPr>
              <w:t xml:space="preserve"> их эмоции-</w:t>
            </w:r>
            <w:proofErr w:type="spellStart"/>
            <w:r w:rsidR="00E16281">
              <w:rPr>
                <w:rFonts w:eastAsia="Times New Roman" w:cs="Times New Roman"/>
                <w:color w:val="000000"/>
                <w:kern w:val="0"/>
                <w:sz w:val="22"/>
                <w:szCs w:val="22"/>
                <w:lang w:eastAsia="ru-RU" w:bidi="ar-SA"/>
              </w:rPr>
              <w:t>о</w:t>
            </w:r>
            <w:r w:rsidRPr="00393858">
              <w:rPr>
                <w:rFonts w:eastAsia="Times New Roman" w:cs="Times New Roman"/>
                <w:color w:val="000000"/>
                <w:kern w:val="0"/>
                <w:sz w:val="22"/>
                <w:szCs w:val="22"/>
                <w:lang w:eastAsia="ru-RU" w:bidi="ar-SA"/>
              </w:rPr>
              <w:t>нальное</w:t>
            </w:r>
            <w:proofErr w:type="spellEnd"/>
            <w:r w:rsidRPr="00393858">
              <w:rPr>
                <w:rFonts w:eastAsia="Times New Roman" w:cs="Times New Roman"/>
                <w:color w:val="000000"/>
                <w:kern w:val="0"/>
                <w:sz w:val="22"/>
                <w:szCs w:val="22"/>
                <w:lang w:eastAsia="ru-RU" w:bidi="ar-SA"/>
              </w:rPr>
              <w:t xml:space="preserve"> состояние </w:t>
            </w:r>
            <w:r w:rsidRPr="00393858">
              <w:rPr>
                <w:rFonts w:eastAsia="Times New Roman" w:cs="Times New Roman"/>
                <w:i/>
                <w:iCs/>
                <w:color w:val="000000"/>
                <w:kern w:val="0"/>
                <w:sz w:val="22"/>
                <w:szCs w:val="22"/>
                <w:lang w:eastAsia="ru-RU" w:bidi="ar-SA"/>
              </w:rPr>
              <w:t>(улыбаться, радоваться, смеяться)</w:t>
            </w:r>
            <w:r>
              <w:rPr>
                <w:rFonts w:eastAsia="Times New Roman" w:cs="Times New Roman"/>
                <w:i/>
                <w:iCs/>
                <w:color w:val="000000"/>
                <w:kern w:val="0"/>
                <w:sz w:val="22"/>
                <w:szCs w:val="22"/>
                <w:lang w:eastAsia="ru-RU" w:bidi="ar-SA"/>
              </w:rPr>
              <w:t>.</w:t>
            </w:r>
            <w:r>
              <w:rPr>
                <w:rFonts w:eastAsia="Times New Roman" w:cs="Times New Roman"/>
                <w:color w:val="000000"/>
                <w:kern w:val="0"/>
                <w:sz w:val="22"/>
                <w:szCs w:val="22"/>
                <w:lang w:eastAsia="ru-RU" w:bidi="ar-SA"/>
              </w:rPr>
              <w:t xml:space="preserve"> Ф</w:t>
            </w:r>
            <w:r w:rsidRPr="00393858">
              <w:rPr>
                <w:rFonts w:eastAsia="Times New Roman" w:cs="Times New Roman"/>
                <w:color w:val="000000"/>
                <w:kern w:val="0"/>
                <w:sz w:val="22"/>
                <w:szCs w:val="22"/>
                <w:lang w:eastAsia="ru-RU" w:bidi="ar-SA"/>
              </w:rPr>
              <w:t xml:space="preserve">ормировать умение согласовывать существительные и местоимения с глаголами, </w:t>
            </w:r>
            <w:proofErr w:type="spellStart"/>
            <w:r w:rsidRPr="00393858">
              <w:rPr>
                <w:rFonts w:eastAsia="Times New Roman" w:cs="Times New Roman"/>
                <w:color w:val="000000"/>
                <w:kern w:val="0"/>
                <w:sz w:val="22"/>
                <w:szCs w:val="22"/>
                <w:lang w:eastAsia="ru-RU" w:bidi="ar-SA"/>
              </w:rPr>
              <w:t>упот</w:t>
            </w:r>
            <w:r w:rsidR="00E16281">
              <w:rPr>
                <w:rFonts w:eastAsia="Times New Roman" w:cs="Times New Roman"/>
                <w:color w:val="000000"/>
                <w:kern w:val="0"/>
                <w:sz w:val="22"/>
                <w:szCs w:val="22"/>
                <w:lang w:eastAsia="ru-RU" w:bidi="ar-SA"/>
              </w:rPr>
              <w:t>-</w:t>
            </w:r>
            <w:r w:rsidRPr="00393858">
              <w:rPr>
                <w:rFonts w:eastAsia="Times New Roman" w:cs="Times New Roman"/>
                <w:color w:val="000000"/>
                <w:kern w:val="0"/>
                <w:sz w:val="22"/>
                <w:szCs w:val="22"/>
                <w:lang w:eastAsia="ru-RU" w:bidi="ar-SA"/>
              </w:rPr>
              <w:t>реблять</w:t>
            </w:r>
            <w:proofErr w:type="spellEnd"/>
            <w:r w:rsidRPr="00393858">
              <w:rPr>
                <w:rFonts w:eastAsia="Times New Roman" w:cs="Times New Roman"/>
                <w:color w:val="000000"/>
                <w:kern w:val="0"/>
                <w:sz w:val="22"/>
                <w:szCs w:val="22"/>
                <w:lang w:eastAsia="ru-RU" w:bidi="ar-SA"/>
              </w:rPr>
              <w:t xml:space="preserve"> глаголы в прошедшем времени</w:t>
            </w:r>
            <w:r>
              <w:rPr>
                <w:rFonts w:eastAsia="Times New Roman" w:cs="Times New Roman"/>
                <w:color w:val="000000"/>
                <w:kern w:val="0"/>
                <w:sz w:val="22"/>
                <w:szCs w:val="22"/>
                <w:lang w:eastAsia="ru-RU" w:bidi="ar-SA"/>
              </w:rPr>
              <w:t>. Ф</w:t>
            </w:r>
            <w:r w:rsidRPr="00393858">
              <w:rPr>
                <w:rFonts w:eastAsia="Times New Roman" w:cs="Times New Roman"/>
                <w:color w:val="000000"/>
                <w:kern w:val="0"/>
                <w:sz w:val="22"/>
                <w:szCs w:val="22"/>
                <w:lang w:eastAsia="ru-RU" w:bidi="ar-SA"/>
              </w:rPr>
              <w:t>ормировать умение отвечать на вопросы</w:t>
            </w:r>
            <w:r>
              <w:rPr>
                <w:rFonts w:eastAsia="Times New Roman" w:cs="Times New Roman"/>
                <w:color w:val="000000"/>
                <w:kern w:val="0"/>
                <w:sz w:val="22"/>
                <w:szCs w:val="22"/>
                <w:lang w:eastAsia="ru-RU" w:bidi="ar-SA"/>
              </w:rPr>
              <w:t>. П</w:t>
            </w:r>
            <w:r w:rsidRPr="00393858">
              <w:rPr>
                <w:rFonts w:eastAsia="Times New Roman" w:cs="Times New Roman"/>
                <w:color w:val="000000"/>
                <w:kern w:val="0"/>
                <w:sz w:val="22"/>
                <w:szCs w:val="22"/>
                <w:lang w:eastAsia="ru-RU" w:bidi="ar-SA"/>
              </w:rPr>
              <w:t>обуждать называть име</w:t>
            </w:r>
            <w:r>
              <w:rPr>
                <w:rFonts w:eastAsia="Times New Roman" w:cs="Times New Roman"/>
                <w:color w:val="000000"/>
                <w:kern w:val="0"/>
                <w:sz w:val="22"/>
                <w:szCs w:val="22"/>
                <w:lang w:eastAsia="ru-RU" w:bidi="ar-SA"/>
              </w:rPr>
              <w:t>на членов своей семьи (мамы, ба</w:t>
            </w:r>
            <w:r w:rsidRPr="00393858">
              <w:rPr>
                <w:rFonts w:eastAsia="Times New Roman" w:cs="Times New Roman"/>
                <w:color w:val="000000"/>
                <w:kern w:val="0"/>
                <w:sz w:val="22"/>
                <w:szCs w:val="22"/>
                <w:lang w:eastAsia="ru-RU" w:bidi="ar-SA"/>
              </w:rPr>
              <w:t>бушки)</w:t>
            </w:r>
            <w:r>
              <w:rPr>
                <w:rFonts w:eastAsia="Times New Roman" w:cs="Times New Roman"/>
                <w:color w:val="000000"/>
                <w:kern w:val="0"/>
                <w:sz w:val="22"/>
                <w:szCs w:val="22"/>
                <w:lang w:eastAsia="ru-RU" w:bidi="ar-SA"/>
              </w:rPr>
              <w:t xml:space="preserve">. </w:t>
            </w:r>
            <w:r w:rsidR="00E16281">
              <w:rPr>
                <w:rFonts w:eastAsia="Times New Roman" w:cs="Times New Roman"/>
                <w:color w:val="000000"/>
                <w:kern w:val="0"/>
                <w:sz w:val="22"/>
                <w:szCs w:val="22"/>
                <w:lang w:eastAsia="ru-RU" w:bidi="ar-SA"/>
              </w:rPr>
              <w:t>Р</w:t>
            </w:r>
            <w:r w:rsidR="00E16281" w:rsidRPr="00393858">
              <w:rPr>
                <w:rFonts w:eastAsia="Times New Roman" w:cs="Times New Roman"/>
                <w:color w:val="000000"/>
                <w:kern w:val="0"/>
                <w:sz w:val="22"/>
                <w:szCs w:val="22"/>
                <w:lang w:eastAsia="ru-RU" w:bidi="ar-SA"/>
              </w:rPr>
              <w:t>азвивать речь как средство общения</w:t>
            </w:r>
            <w:r w:rsidR="00E16281">
              <w:rPr>
                <w:rFonts w:eastAsia="Times New Roman" w:cs="Times New Roman"/>
                <w:color w:val="000000"/>
                <w:kern w:val="0"/>
                <w:sz w:val="22"/>
                <w:szCs w:val="22"/>
                <w:lang w:eastAsia="ru-RU" w:bidi="ar-SA"/>
              </w:rPr>
              <w:t>. Р</w:t>
            </w:r>
            <w:r w:rsidR="00E16281" w:rsidRPr="00393858">
              <w:rPr>
                <w:rFonts w:eastAsia="Times New Roman" w:cs="Times New Roman"/>
                <w:color w:val="000000"/>
                <w:kern w:val="0"/>
                <w:sz w:val="22"/>
                <w:szCs w:val="22"/>
                <w:lang w:eastAsia="ru-RU" w:bidi="ar-SA"/>
              </w:rPr>
              <w:t>азвивать понимание речи</w:t>
            </w:r>
            <w:r w:rsidR="00E16281">
              <w:rPr>
                <w:rFonts w:eastAsia="Times New Roman" w:cs="Times New Roman"/>
                <w:color w:val="000000"/>
                <w:kern w:val="0"/>
                <w:sz w:val="22"/>
                <w:szCs w:val="22"/>
                <w:lang w:eastAsia="ru-RU" w:bidi="ar-SA"/>
              </w:rPr>
              <w:t xml:space="preserve">. </w:t>
            </w:r>
            <w:proofErr w:type="spellStart"/>
            <w:r>
              <w:rPr>
                <w:rFonts w:eastAsia="Times New Roman" w:cs="Times New Roman"/>
                <w:color w:val="000000"/>
                <w:kern w:val="0"/>
                <w:sz w:val="22"/>
                <w:szCs w:val="22"/>
                <w:lang w:eastAsia="ru-RU" w:bidi="ar-SA"/>
              </w:rPr>
              <w:t>В</w:t>
            </w:r>
            <w:r w:rsidRPr="00393858">
              <w:rPr>
                <w:rFonts w:eastAsia="Times New Roman" w:cs="Times New Roman"/>
                <w:color w:val="000000"/>
                <w:kern w:val="0"/>
                <w:sz w:val="22"/>
                <w:szCs w:val="22"/>
                <w:lang w:eastAsia="ru-RU" w:bidi="ar-SA"/>
              </w:rPr>
              <w:t>оспи</w:t>
            </w:r>
            <w:r w:rsidR="00C02635">
              <w:rPr>
                <w:rFonts w:eastAsia="Times New Roman" w:cs="Times New Roman"/>
                <w:color w:val="000000"/>
                <w:kern w:val="0"/>
                <w:sz w:val="22"/>
                <w:szCs w:val="22"/>
                <w:lang w:eastAsia="ru-RU" w:bidi="ar-SA"/>
              </w:rPr>
              <w:t>-</w:t>
            </w:r>
            <w:r w:rsidRPr="00393858">
              <w:rPr>
                <w:rFonts w:eastAsia="Times New Roman" w:cs="Times New Roman"/>
                <w:color w:val="000000"/>
                <w:kern w:val="0"/>
                <w:sz w:val="22"/>
                <w:szCs w:val="22"/>
                <w:lang w:eastAsia="ru-RU" w:bidi="ar-SA"/>
              </w:rPr>
              <w:t>тывать</w:t>
            </w:r>
            <w:proofErr w:type="spellEnd"/>
            <w:r w:rsidRPr="00393858">
              <w:rPr>
                <w:rFonts w:eastAsia="Times New Roman" w:cs="Times New Roman"/>
                <w:color w:val="000000"/>
                <w:kern w:val="0"/>
                <w:sz w:val="22"/>
                <w:szCs w:val="22"/>
                <w:lang w:eastAsia="ru-RU" w:bidi="ar-SA"/>
              </w:rPr>
              <w:t xml:space="preserve"> желание слушать стихотворения.</w:t>
            </w:r>
            <w:r w:rsidR="00E16281">
              <w:rPr>
                <w:rFonts w:eastAsia="Times New Roman" w:cs="Times New Roman"/>
                <w:color w:val="000000"/>
                <w:kern w:val="0"/>
                <w:sz w:val="22"/>
                <w:szCs w:val="22"/>
                <w:lang w:eastAsia="ru-RU" w:bidi="ar-SA"/>
              </w:rPr>
              <w:t xml:space="preserve"> </w:t>
            </w:r>
            <w:r w:rsidR="007C4692">
              <w:rPr>
                <w:rFonts w:eastAsia="Times New Roman" w:cs="Times New Roman"/>
                <w:color w:val="000000"/>
                <w:kern w:val="0"/>
                <w:sz w:val="22"/>
                <w:szCs w:val="22"/>
                <w:lang w:eastAsia="ru-RU" w:bidi="ar-SA"/>
              </w:rPr>
              <w:t>В</w:t>
            </w:r>
            <w:r w:rsidR="007C4692" w:rsidRPr="003C0814">
              <w:rPr>
                <w:rFonts w:eastAsia="Times New Roman" w:cs="Times New Roman"/>
                <w:color w:val="000000"/>
                <w:kern w:val="0"/>
                <w:sz w:val="22"/>
                <w:szCs w:val="22"/>
                <w:lang w:eastAsia="ru-RU" w:bidi="ar-SA"/>
              </w:rPr>
              <w:t xml:space="preserve">оспитывать </w:t>
            </w:r>
            <w:r w:rsidR="007C4692">
              <w:rPr>
                <w:rFonts w:eastAsia="Times New Roman" w:cs="Times New Roman"/>
                <w:color w:val="000000"/>
                <w:kern w:val="0"/>
                <w:sz w:val="22"/>
                <w:szCs w:val="22"/>
                <w:lang w:eastAsia="ru-RU" w:bidi="ar-SA"/>
              </w:rPr>
              <w:t>заботливое</w:t>
            </w:r>
            <w:r w:rsidR="007C4692" w:rsidRPr="003C0814">
              <w:rPr>
                <w:rFonts w:eastAsia="Times New Roman" w:cs="Times New Roman"/>
                <w:color w:val="000000"/>
                <w:kern w:val="0"/>
                <w:sz w:val="22"/>
                <w:szCs w:val="22"/>
                <w:lang w:eastAsia="ru-RU" w:bidi="ar-SA"/>
              </w:rPr>
              <w:t xml:space="preserve"> </w:t>
            </w:r>
            <w:proofErr w:type="spellStart"/>
            <w:r w:rsidR="007C4692" w:rsidRPr="003C0814">
              <w:rPr>
                <w:rFonts w:eastAsia="Times New Roman" w:cs="Times New Roman"/>
                <w:color w:val="000000"/>
                <w:kern w:val="0"/>
                <w:sz w:val="22"/>
                <w:szCs w:val="22"/>
                <w:lang w:eastAsia="ru-RU" w:bidi="ar-SA"/>
              </w:rPr>
              <w:t>отноше</w:t>
            </w:r>
            <w:r w:rsidR="00C02635">
              <w:rPr>
                <w:rFonts w:eastAsia="Times New Roman" w:cs="Times New Roman"/>
                <w:color w:val="000000"/>
                <w:kern w:val="0"/>
                <w:sz w:val="22"/>
                <w:szCs w:val="22"/>
                <w:lang w:eastAsia="ru-RU" w:bidi="ar-SA"/>
              </w:rPr>
              <w:t>-</w:t>
            </w:r>
            <w:r w:rsidR="007C4692" w:rsidRPr="003C0814">
              <w:rPr>
                <w:rFonts w:eastAsia="Times New Roman" w:cs="Times New Roman"/>
                <w:color w:val="000000"/>
                <w:kern w:val="0"/>
                <w:sz w:val="22"/>
                <w:szCs w:val="22"/>
                <w:lang w:eastAsia="ru-RU" w:bidi="ar-SA"/>
              </w:rPr>
              <w:t>ние</w:t>
            </w:r>
            <w:proofErr w:type="spellEnd"/>
            <w:r w:rsidR="007C4692" w:rsidRPr="003C0814">
              <w:rPr>
                <w:rFonts w:eastAsia="Times New Roman" w:cs="Times New Roman"/>
                <w:color w:val="000000"/>
                <w:kern w:val="0"/>
                <w:sz w:val="22"/>
                <w:szCs w:val="22"/>
                <w:lang w:eastAsia="ru-RU" w:bidi="ar-SA"/>
              </w:rPr>
              <w:t xml:space="preserve"> и любовь к маме</w:t>
            </w:r>
            <w:r w:rsidR="007C4692">
              <w:rPr>
                <w:rFonts w:eastAsia="Times New Roman" w:cs="Times New Roman"/>
                <w:color w:val="000000"/>
                <w:kern w:val="0"/>
                <w:sz w:val="22"/>
                <w:szCs w:val="22"/>
                <w:lang w:eastAsia="ru-RU" w:bidi="ar-SA"/>
              </w:rPr>
              <w:t>.</w:t>
            </w:r>
          </w:p>
        </w:tc>
        <w:tc>
          <w:tcPr>
            <w:tcW w:w="2397" w:type="dxa"/>
          </w:tcPr>
          <w:p w:rsidR="00C02635" w:rsidRDefault="00C02635" w:rsidP="00C02635">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C02635" w:rsidP="00C02635">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96</w:t>
            </w:r>
          </w:p>
        </w:tc>
      </w:tr>
      <w:tr w:rsidR="00DB5564" w:rsidRPr="00BF387B" w:rsidTr="00DB5564">
        <w:trPr>
          <w:cantSplit/>
          <w:trHeight w:val="4666"/>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1534" w:type="dxa"/>
            <w:textDirection w:val="btLr"/>
            <w:vAlign w:val="center"/>
          </w:tcPr>
          <w:p w:rsidR="00DB5564" w:rsidRDefault="00C67E74" w:rsidP="00DB5564">
            <w:pPr>
              <w:ind w:left="113" w:right="113"/>
              <w:jc w:val="center"/>
              <w:rPr>
                <w:rFonts w:cs="Times New Roman"/>
                <w:sz w:val="22"/>
                <w:szCs w:val="22"/>
              </w:rPr>
            </w:pPr>
            <w:r>
              <w:rPr>
                <w:rFonts w:cs="Times New Roman"/>
                <w:sz w:val="22"/>
                <w:szCs w:val="22"/>
              </w:rPr>
              <w:t xml:space="preserve">10.03.20 </w:t>
            </w:r>
            <w:r w:rsidR="00612602">
              <w:rPr>
                <w:rFonts w:cs="Times New Roman"/>
                <w:sz w:val="22"/>
                <w:szCs w:val="22"/>
              </w:rPr>
              <w:t>– 13.03.20</w:t>
            </w:r>
          </w:p>
          <w:p w:rsidR="00DB5564" w:rsidRPr="00BF387B" w:rsidRDefault="00DB5564" w:rsidP="00DB5564">
            <w:pPr>
              <w:ind w:left="113" w:right="113"/>
              <w:jc w:val="center"/>
              <w:rPr>
                <w:rFonts w:cs="Times New Roman"/>
                <w:sz w:val="22"/>
                <w:szCs w:val="22"/>
              </w:rPr>
            </w:pPr>
            <w:r w:rsidRPr="00907F5A">
              <w:rPr>
                <w:rFonts w:cs="Times New Roman"/>
                <w:sz w:val="22"/>
                <w:szCs w:val="22"/>
              </w:rPr>
              <w:t>«Жизнь морей, рек и океанов»</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1E0F16" w:rsidRPr="00BF387B" w:rsidRDefault="001E0F16" w:rsidP="00722BC3">
            <w:pPr>
              <w:jc w:val="center"/>
              <w:rPr>
                <w:rFonts w:eastAsia="Times New Roman" w:cs="Times New Roman"/>
                <w:sz w:val="22"/>
                <w:szCs w:val="22"/>
                <w:lang w:eastAsia="ru-RU"/>
              </w:rPr>
            </w:pPr>
            <w:r w:rsidRPr="001E0F16">
              <w:rPr>
                <w:rFonts w:eastAsia="Times New Roman" w:cs="Times New Roman"/>
                <w:bCs/>
                <w:sz w:val="22"/>
                <w:szCs w:val="22"/>
                <w:lang w:eastAsia="ru-RU"/>
              </w:rPr>
              <w:t>«Игра ,,Рыбалка“»</w:t>
            </w:r>
          </w:p>
        </w:tc>
        <w:tc>
          <w:tcPr>
            <w:tcW w:w="7332" w:type="dxa"/>
          </w:tcPr>
          <w:p w:rsidR="00DB5564" w:rsidRPr="00BF387B" w:rsidRDefault="004D1271" w:rsidP="00CE688F">
            <w:pPr>
              <w:jc w:val="left"/>
              <w:rPr>
                <w:rFonts w:cs="Times New Roman"/>
                <w:sz w:val="22"/>
                <w:szCs w:val="22"/>
              </w:rPr>
            </w:pPr>
            <w:r>
              <w:rPr>
                <w:rFonts w:cs="Times New Roman"/>
                <w:sz w:val="22"/>
                <w:szCs w:val="22"/>
              </w:rPr>
              <w:t>С</w:t>
            </w:r>
            <w:r w:rsidRPr="004D1271">
              <w:rPr>
                <w:rFonts w:cs="Times New Roman"/>
                <w:sz w:val="22"/>
                <w:szCs w:val="22"/>
              </w:rPr>
              <w:t>пособствовать общению детей друг с другом и воспитателем посредством игрушки-рыбы, сюжетных картинок и игр с водой</w:t>
            </w:r>
            <w:r>
              <w:rPr>
                <w:rFonts w:cs="Times New Roman"/>
                <w:sz w:val="22"/>
                <w:szCs w:val="22"/>
              </w:rPr>
              <w:t>. С</w:t>
            </w:r>
            <w:r w:rsidRPr="004D1271">
              <w:rPr>
                <w:rFonts w:cs="Times New Roman"/>
                <w:sz w:val="22"/>
                <w:szCs w:val="22"/>
              </w:rPr>
              <w:t>формировать представ</w:t>
            </w:r>
            <w:r w:rsidR="00722BC3">
              <w:rPr>
                <w:rFonts w:cs="Times New Roman"/>
                <w:sz w:val="22"/>
                <w:szCs w:val="22"/>
              </w:rPr>
              <w:t xml:space="preserve"> </w:t>
            </w:r>
            <w:proofErr w:type="spellStart"/>
            <w:r w:rsidRPr="004D1271">
              <w:rPr>
                <w:rFonts w:cs="Times New Roman"/>
                <w:sz w:val="22"/>
                <w:szCs w:val="22"/>
              </w:rPr>
              <w:t>ления</w:t>
            </w:r>
            <w:proofErr w:type="spellEnd"/>
            <w:r w:rsidRPr="004D1271">
              <w:rPr>
                <w:rFonts w:cs="Times New Roman"/>
                <w:sz w:val="22"/>
                <w:szCs w:val="22"/>
              </w:rPr>
              <w:t xml:space="preserve"> о воде и рыбах</w:t>
            </w:r>
            <w:r>
              <w:rPr>
                <w:rFonts w:cs="Times New Roman"/>
                <w:sz w:val="22"/>
                <w:szCs w:val="22"/>
              </w:rPr>
              <w:t>. Ф</w:t>
            </w:r>
            <w:r w:rsidRPr="004D1271">
              <w:rPr>
                <w:rFonts w:cs="Times New Roman"/>
                <w:sz w:val="22"/>
                <w:szCs w:val="22"/>
              </w:rPr>
              <w:t xml:space="preserve">ормировать умение согласовывать </w:t>
            </w:r>
            <w:proofErr w:type="spellStart"/>
            <w:r w:rsidRPr="004D1271">
              <w:rPr>
                <w:rFonts w:cs="Times New Roman"/>
                <w:sz w:val="22"/>
                <w:szCs w:val="22"/>
              </w:rPr>
              <w:t>существитель</w:t>
            </w:r>
            <w:r w:rsidR="00722BC3">
              <w:rPr>
                <w:rFonts w:cs="Times New Roman"/>
                <w:sz w:val="22"/>
                <w:szCs w:val="22"/>
              </w:rPr>
              <w:t>-</w:t>
            </w:r>
            <w:r w:rsidRPr="004D1271">
              <w:rPr>
                <w:rFonts w:cs="Times New Roman"/>
                <w:sz w:val="22"/>
                <w:szCs w:val="22"/>
              </w:rPr>
              <w:t>ные</w:t>
            </w:r>
            <w:proofErr w:type="spellEnd"/>
            <w:r w:rsidRPr="004D1271">
              <w:rPr>
                <w:rFonts w:cs="Times New Roman"/>
                <w:sz w:val="22"/>
                <w:szCs w:val="22"/>
              </w:rPr>
              <w:t xml:space="preserve"> и местоимения с глаголами, употреблять глаголы в будущем и </w:t>
            </w:r>
            <w:proofErr w:type="spellStart"/>
            <w:r w:rsidRPr="004D1271">
              <w:rPr>
                <w:rFonts w:cs="Times New Roman"/>
                <w:sz w:val="22"/>
                <w:szCs w:val="22"/>
              </w:rPr>
              <w:t>прошед</w:t>
            </w:r>
            <w:r w:rsidR="00722BC3">
              <w:rPr>
                <w:rFonts w:cs="Times New Roman"/>
                <w:sz w:val="22"/>
                <w:szCs w:val="22"/>
              </w:rPr>
              <w:t>-</w:t>
            </w:r>
            <w:r w:rsidRPr="004D1271">
              <w:rPr>
                <w:rFonts w:cs="Times New Roman"/>
                <w:sz w:val="22"/>
                <w:szCs w:val="22"/>
              </w:rPr>
              <w:t>шем</w:t>
            </w:r>
            <w:proofErr w:type="spellEnd"/>
            <w:r w:rsidRPr="004D1271">
              <w:rPr>
                <w:rFonts w:cs="Times New Roman"/>
                <w:sz w:val="22"/>
                <w:szCs w:val="22"/>
              </w:rPr>
              <w:t xml:space="preserve"> времени</w:t>
            </w:r>
            <w:r>
              <w:rPr>
                <w:rFonts w:cs="Times New Roman"/>
                <w:sz w:val="22"/>
                <w:szCs w:val="22"/>
              </w:rPr>
              <w:t>. Ф</w:t>
            </w:r>
            <w:r w:rsidRPr="004D1271">
              <w:rPr>
                <w:rFonts w:cs="Times New Roman"/>
                <w:sz w:val="22"/>
                <w:szCs w:val="22"/>
              </w:rPr>
              <w:t>ормиро</w:t>
            </w:r>
            <w:r>
              <w:rPr>
                <w:rFonts w:cs="Times New Roman"/>
                <w:sz w:val="22"/>
                <w:szCs w:val="22"/>
              </w:rPr>
              <w:t>вать умение отвечать на вопросы. П</w:t>
            </w:r>
            <w:r w:rsidRPr="004D1271">
              <w:rPr>
                <w:rFonts w:cs="Times New Roman"/>
                <w:sz w:val="22"/>
                <w:szCs w:val="22"/>
              </w:rPr>
              <w:t xml:space="preserve">оощрять </w:t>
            </w:r>
            <w:proofErr w:type="spellStart"/>
            <w:r w:rsidRPr="004D1271">
              <w:rPr>
                <w:rFonts w:cs="Times New Roman"/>
                <w:sz w:val="22"/>
                <w:szCs w:val="22"/>
              </w:rPr>
              <w:t>попыт</w:t>
            </w:r>
            <w:r w:rsidR="00722BC3">
              <w:rPr>
                <w:rFonts w:cs="Times New Roman"/>
                <w:sz w:val="22"/>
                <w:szCs w:val="22"/>
              </w:rPr>
              <w:t>-</w:t>
            </w:r>
            <w:r w:rsidRPr="004D1271">
              <w:rPr>
                <w:rFonts w:cs="Times New Roman"/>
                <w:sz w:val="22"/>
                <w:szCs w:val="22"/>
              </w:rPr>
              <w:t>ки</w:t>
            </w:r>
            <w:proofErr w:type="spellEnd"/>
            <w:r w:rsidRPr="004D1271">
              <w:rPr>
                <w:rFonts w:cs="Times New Roman"/>
                <w:sz w:val="22"/>
                <w:szCs w:val="22"/>
              </w:rPr>
              <w:t xml:space="preserve"> детей старше 2,5 лет по собственной инициативе или по просьбе </w:t>
            </w:r>
            <w:proofErr w:type="spellStart"/>
            <w:r w:rsidRPr="004D1271">
              <w:rPr>
                <w:rFonts w:cs="Times New Roman"/>
                <w:sz w:val="22"/>
                <w:szCs w:val="22"/>
              </w:rPr>
              <w:t>воспи</w:t>
            </w:r>
            <w:r w:rsidR="00722BC3">
              <w:rPr>
                <w:rFonts w:cs="Times New Roman"/>
                <w:sz w:val="22"/>
                <w:szCs w:val="22"/>
              </w:rPr>
              <w:t>-</w:t>
            </w:r>
            <w:r w:rsidRPr="004D1271">
              <w:rPr>
                <w:rFonts w:cs="Times New Roman"/>
                <w:sz w:val="22"/>
                <w:szCs w:val="22"/>
              </w:rPr>
              <w:t>тателя</w:t>
            </w:r>
            <w:proofErr w:type="spellEnd"/>
            <w:r w:rsidRPr="004D1271">
              <w:rPr>
                <w:rFonts w:cs="Times New Roman"/>
                <w:sz w:val="22"/>
                <w:szCs w:val="22"/>
              </w:rPr>
              <w:t xml:space="preserve"> рассказывать об изображенном на картинке, об игрушке</w:t>
            </w:r>
            <w:r>
              <w:rPr>
                <w:rFonts w:cs="Times New Roman"/>
                <w:sz w:val="22"/>
                <w:szCs w:val="22"/>
              </w:rPr>
              <w:t xml:space="preserve">. </w:t>
            </w:r>
            <w:proofErr w:type="spellStart"/>
            <w:r>
              <w:rPr>
                <w:rFonts w:cs="Times New Roman"/>
                <w:sz w:val="22"/>
                <w:szCs w:val="22"/>
              </w:rPr>
              <w:t>Ф</w:t>
            </w:r>
            <w:r w:rsidRPr="004D1271">
              <w:rPr>
                <w:rFonts w:cs="Times New Roman"/>
                <w:sz w:val="22"/>
                <w:szCs w:val="22"/>
              </w:rPr>
              <w:t>ормиро</w:t>
            </w:r>
            <w:r w:rsidR="00722BC3">
              <w:rPr>
                <w:rFonts w:cs="Times New Roman"/>
                <w:sz w:val="22"/>
                <w:szCs w:val="22"/>
              </w:rPr>
              <w:t>-</w:t>
            </w:r>
            <w:r w:rsidRPr="004D1271">
              <w:rPr>
                <w:rFonts w:cs="Times New Roman"/>
                <w:sz w:val="22"/>
                <w:szCs w:val="22"/>
              </w:rPr>
              <w:t>вать</w:t>
            </w:r>
            <w:proofErr w:type="spellEnd"/>
            <w:r w:rsidRPr="004D1271">
              <w:rPr>
                <w:rFonts w:cs="Times New Roman"/>
                <w:sz w:val="22"/>
                <w:szCs w:val="22"/>
              </w:rPr>
              <w:t xml:space="preserve"> умение иг</w:t>
            </w:r>
            <w:r>
              <w:rPr>
                <w:rFonts w:cs="Times New Roman"/>
                <w:sz w:val="22"/>
                <w:szCs w:val="22"/>
              </w:rPr>
              <w:t>рать рядом, не мешая друг другу. Ф</w:t>
            </w:r>
            <w:r w:rsidRPr="004D1271">
              <w:rPr>
                <w:rFonts w:cs="Times New Roman"/>
                <w:sz w:val="22"/>
                <w:szCs w:val="22"/>
              </w:rPr>
              <w:t xml:space="preserve">ормировать умение </w:t>
            </w:r>
            <w:proofErr w:type="spellStart"/>
            <w:r w:rsidRPr="004D1271">
              <w:rPr>
                <w:rFonts w:cs="Times New Roman"/>
                <w:sz w:val="22"/>
                <w:szCs w:val="22"/>
              </w:rPr>
              <w:t>назы</w:t>
            </w:r>
            <w:r w:rsidR="00722BC3">
              <w:rPr>
                <w:rFonts w:cs="Times New Roman"/>
                <w:sz w:val="22"/>
                <w:szCs w:val="22"/>
              </w:rPr>
              <w:t>-</w:t>
            </w:r>
            <w:r w:rsidRPr="004D1271">
              <w:rPr>
                <w:rFonts w:cs="Times New Roman"/>
                <w:sz w:val="22"/>
                <w:szCs w:val="22"/>
              </w:rPr>
              <w:t>вать</w:t>
            </w:r>
            <w:proofErr w:type="spellEnd"/>
            <w:r w:rsidRPr="004D1271">
              <w:rPr>
                <w:rFonts w:cs="Times New Roman"/>
                <w:sz w:val="22"/>
                <w:szCs w:val="22"/>
              </w:rPr>
              <w:t xml:space="preserve"> цвета предметов</w:t>
            </w:r>
            <w:r>
              <w:rPr>
                <w:rFonts w:cs="Times New Roman"/>
                <w:sz w:val="22"/>
                <w:szCs w:val="22"/>
              </w:rPr>
              <w:t>. Р</w:t>
            </w:r>
            <w:r w:rsidRPr="004D1271">
              <w:rPr>
                <w:rFonts w:cs="Times New Roman"/>
                <w:sz w:val="22"/>
                <w:szCs w:val="22"/>
              </w:rPr>
              <w:t>азвивать умение различать коли</w:t>
            </w:r>
            <w:r>
              <w:rPr>
                <w:rFonts w:cs="Times New Roman"/>
                <w:sz w:val="22"/>
                <w:szCs w:val="22"/>
              </w:rPr>
              <w:t>чество предметов (мно</w:t>
            </w:r>
            <w:r w:rsidRPr="004D1271">
              <w:rPr>
                <w:rFonts w:cs="Times New Roman"/>
                <w:sz w:val="22"/>
                <w:szCs w:val="22"/>
              </w:rPr>
              <w:t>го — один, один — много)</w:t>
            </w:r>
            <w:r>
              <w:rPr>
                <w:rFonts w:cs="Times New Roman"/>
                <w:sz w:val="22"/>
                <w:szCs w:val="22"/>
              </w:rPr>
              <w:t xml:space="preserve">. </w:t>
            </w:r>
            <w:r w:rsidR="00722BC3">
              <w:rPr>
                <w:rFonts w:cs="Times New Roman"/>
                <w:sz w:val="22"/>
                <w:szCs w:val="22"/>
              </w:rPr>
              <w:t>Р</w:t>
            </w:r>
            <w:r w:rsidR="00722BC3" w:rsidRPr="004D1271">
              <w:rPr>
                <w:rFonts w:cs="Times New Roman"/>
                <w:sz w:val="22"/>
                <w:szCs w:val="22"/>
              </w:rPr>
              <w:t>азвивать речь как средство общения</w:t>
            </w:r>
            <w:r w:rsidR="00722BC3">
              <w:rPr>
                <w:rFonts w:cs="Times New Roman"/>
                <w:sz w:val="22"/>
                <w:szCs w:val="22"/>
              </w:rPr>
              <w:t>. Р</w:t>
            </w:r>
            <w:r w:rsidR="00722BC3" w:rsidRPr="004D1271">
              <w:rPr>
                <w:rFonts w:cs="Times New Roman"/>
                <w:sz w:val="22"/>
                <w:szCs w:val="22"/>
              </w:rPr>
              <w:t>аз</w:t>
            </w:r>
            <w:r w:rsidR="00722BC3">
              <w:rPr>
                <w:rFonts w:cs="Times New Roman"/>
                <w:sz w:val="22"/>
                <w:szCs w:val="22"/>
              </w:rPr>
              <w:t>-</w:t>
            </w:r>
            <w:proofErr w:type="spellStart"/>
            <w:r w:rsidR="00722BC3" w:rsidRPr="004D1271">
              <w:rPr>
                <w:rFonts w:cs="Times New Roman"/>
                <w:sz w:val="22"/>
                <w:szCs w:val="22"/>
              </w:rPr>
              <w:t>вивать</w:t>
            </w:r>
            <w:proofErr w:type="spellEnd"/>
            <w:r w:rsidR="00722BC3" w:rsidRPr="004D1271">
              <w:rPr>
                <w:rFonts w:cs="Times New Roman"/>
                <w:sz w:val="22"/>
                <w:szCs w:val="22"/>
              </w:rPr>
              <w:t xml:space="preserve"> понимание речи и активизировать словарь на основе расширения ориентировки детей в ближайшем окружении</w:t>
            </w:r>
            <w:r w:rsidR="00722BC3">
              <w:rPr>
                <w:rFonts w:cs="Times New Roman"/>
                <w:sz w:val="22"/>
                <w:szCs w:val="22"/>
              </w:rPr>
              <w:t xml:space="preserve">. </w:t>
            </w:r>
            <w:r>
              <w:rPr>
                <w:rFonts w:cs="Times New Roman"/>
                <w:sz w:val="22"/>
                <w:szCs w:val="22"/>
              </w:rPr>
              <w:t>В</w:t>
            </w:r>
            <w:r w:rsidRPr="004D1271">
              <w:rPr>
                <w:rFonts w:cs="Times New Roman"/>
                <w:sz w:val="22"/>
                <w:szCs w:val="22"/>
              </w:rPr>
              <w:t xml:space="preserve">оспитывать желание </w:t>
            </w:r>
            <w:proofErr w:type="spellStart"/>
            <w:r w:rsidRPr="004D1271">
              <w:rPr>
                <w:rFonts w:cs="Times New Roman"/>
                <w:sz w:val="22"/>
                <w:szCs w:val="22"/>
              </w:rPr>
              <w:t>слу</w:t>
            </w:r>
            <w:r w:rsidR="00CE688F">
              <w:rPr>
                <w:rFonts w:cs="Times New Roman"/>
                <w:sz w:val="22"/>
                <w:szCs w:val="22"/>
              </w:rPr>
              <w:t>-</w:t>
            </w:r>
            <w:r w:rsidRPr="004D1271">
              <w:rPr>
                <w:rFonts w:cs="Times New Roman"/>
                <w:sz w:val="22"/>
                <w:szCs w:val="22"/>
              </w:rPr>
              <w:t>шать</w:t>
            </w:r>
            <w:proofErr w:type="spellEnd"/>
            <w:r w:rsidRPr="004D1271">
              <w:rPr>
                <w:rFonts w:cs="Times New Roman"/>
                <w:sz w:val="22"/>
                <w:szCs w:val="22"/>
              </w:rPr>
              <w:t xml:space="preserve"> стихотворения.</w:t>
            </w:r>
            <w:r w:rsidR="00AE7679">
              <w:rPr>
                <w:rFonts w:cs="Times New Roman"/>
                <w:sz w:val="22"/>
                <w:szCs w:val="22"/>
              </w:rPr>
              <w:t xml:space="preserve"> </w:t>
            </w:r>
            <w:r w:rsidR="00AE7679">
              <w:rPr>
                <w:rFonts w:eastAsia="Times New Roman" w:cs="Times New Roman"/>
                <w:color w:val="000000"/>
                <w:kern w:val="0"/>
                <w:sz w:val="22"/>
                <w:szCs w:val="22"/>
                <w:lang w:eastAsia="ru-RU" w:bidi="ar-SA"/>
              </w:rPr>
              <w:t>В</w:t>
            </w:r>
            <w:r w:rsidR="00AE7679" w:rsidRPr="003C0814">
              <w:rPr>
                <w:rFonts w:eastAsia="Times New Roman" w:cs="Times New Roman"/>
                <w:color w:val="000000"/>
                <w:kern w:val="0"/>
                <w:sz w:val="22"/>
                <w:szCs w:val="22"/>
                <w:lang w:eastAsia="ru-RU" w:bidi="ar-SA"/>
              </w:rPr>
              <w:t xml:space="preserve">оспитывать </w:t>
            </w:r>
            <w:r w:rsidR="00AE7679">
              <w:rPr>
                <w:rFonts w:eastAsia="Times New Roman" w:cs="Times New Roman"/>
                <w:color w:val="000000"/>
                <w:kern w:val="0"/>
                <w:sz w:val="22"/>
                <w:szCs w:val="22"/>
                <w:lang w:eastAsia="ru-RU" w:bidi="ar-SA"/>
              </w:rPr>
              <w:t>бережное</w:t>
            </w:r>
            <w:r w:rsidR="00AE7679" w:rsidRPr="003C0814">
              <w:rPr>
                <w:rFonts w:eastAsia="Times New Roman" w:cs="Times New Roman"/>
                <w:color w:val="000000"/>
                <w:kern w:val="0"/>
                <w:sz w:val="22"/>
                <w:szCs w:val="22"/>
                <w:lang w:eastAsia="ru-RU" w:bidi="ar-SA"/>
              </w:rPr>
              <w:t xml:space="preserve"> отношение </w:t>
            </w:r>
            <w:r w:rsidR="00CE688F">
              <w:rPr>
                <w:rFonts w:eastAsia="Times New Roman" w:cs="Times New Roman"/>
                <w:color w:val="000000"/>
                <w:kern w:val="0"/>
                <w:sz w:val="22"/>
                <w:szCs w:val="22"/>
                <w:lang w:eastAsia="ru-RU" w:bidi="ar-SA"/>
              </w:rPr>
              <w:t xml:space="preserve">к обитателям </w:t>
            </w:r>
            <w:proofErr w:type="spellStart"/>
            <w:r w:rsidR="00CE688F">
              <w:rPr>
                <w:rFonts w:eastAsia="Times New Roman" w:cs="Times New Roman"/>
                <w:color w:val="000000"/>
                <w:kern w:val="0"/>
                <w:sz w:val="22"/>
                <w:szCs w:val="22"/>
                <w:lang w:eastAsia="ru-RU" w:bidi="ar-SA"/>
              </w:rPr>
              <w:t>мо</w:t>
            </w:r>
            <w:proofErr w:type="spellEnd"/>
            <w:r w:rsidR="00CE688F">
              <w:rPr>
                <w:rFonts w:eastAsia="Times New Roman" w:cs="Times New Roman"/>
                <w:color w:val="000000"/>
                <w:kern w:val="0"/>
                <w:sz w:val="22"/>
                <w:szCs w:val="22"/>
                <w:lang w:eastAsia="ru-RU" w:bidi="ar-SA"/>
              </w:rPr>
              <w:t>-рей и рек</w:t>
            </w:r>
            <w:r w:rsidR="00AE7679">
              <w:rPr>
                <w:rFonts w:eastAsia="Times New Roman" w:cs="Times New Roman"/>
                <w:color w:val="000000"/>
                <w:kern w:val="0"/>
                <w:sz w:val="22"/>
                <w:szCs w:val="22"/>
                <w:lang w:eastAsia="ru-RU" w:bidi="ar-SA"/>
              </w:rPr>
              <w:t>.</w:t>
            </w:r>
          </w:p>
        </w:tc>
        <w:tc>
          <w:tcPr>
            <w:tcW w:w="2397" w:type="dxa"/>
          </w:tcPr>
          <w:p w:rsidR="00CE688F" w:rsidRDefault="00CE688F" w:rsidP="00CE688F">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CE688F" w:rsidP="00CE688F">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122</w:t>
            </w:r>
          </w:p>
        </w:tc>
      </w:tr>
      <w:tr w:rsidR="00DB5564" w:rsidRPr="00BF387B" w:rsidTr="00DB5564">
        <w:trPr>
          <w:cantSplit/>
          <w:trHeight w:val="4517"/>
          <w:jc w:val="center"/>
        </w:trPr>
        <w:tc>
          <w:tcPr>
            <w:tcW w:w="984" w:type="dxa"/>
            <w:textDirection w:val="btLr"/>
            <w:vAlign w:val="center"/>
          </w:tcPr>
          <w:p w:rsidR="00DB5564" w:rsidRPr="00907F5A" w:rsidRDefault="00DB5564" w:rsidP="00DB5564">
            <w:pPr>
              <w:ind w:left="113" w:right="113"/>
              <w:jc w:val="center"/>
              <w:rPr>
                <w:rFonts w:cs="Times New Roman"/>
                <w:sz w:val="22"/>
                <w:szCs w:val="22"/>
              </w:rPr>
            </w:pPr>
            <w:r w:rsidRPr="00907F5A">
              <w:rPr>
                <w:rFonts w:cs="Times New Roman"/>
                <w:sz w:val="22"/>
                <w:szCs w:val="22"/>
              </w:rPr>
              <w:lastRenderedPageBreak/>
              <w:t>«Наш дом – Земля»</w:t>
            </w:r>
          </w:p>
          <w:p w:rsidR="00DB5564" w:rsidRPr="00BF387B" w:rsidRDefault="00DB5564" w:rsidP="00DB5564">
            <w:pPr>
              <w:ind w:left="113" w:right="113"/>
              <w:jc w:val="center"/>
              <w:rPr>
                <w:rFonts w:cs="Times New Roman"/>
                <w:sz w:val="22"/>
                <w:szCs w:val="22"/>
              </w:rPr>
            </w:pP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16.03.20 – 20.03.20</w:t>
            </w:r>
            <w:r w:rsidR="00DB5564" w:rsidRPr="00907F5A">
              <w:rPr>
                <w:rFonts w:cs="Times New Roman"/>
                <w:sz w:val="22"/>
                <w:szCs w:val="22"/>
              </w:rPr>
              <w:t xml:space="preserve"> </w:t>
            </w:r>
          </w:p>
          <w:p w:rsidR="00DB5564" w:rsidRPr="00BF387B" w:rsidRDefault="00DB5564" w:rsidP="00DB5564">
            <w:pPr>
              <w:ind w:left="113" w:right="113"/>
              <w:jc w:val="center"/>
              <w:rPr>
                <w:rFonts w:cs="Times New Roman"/>
                <w:sz w:val="22"/>
                <w:szCs w:val="22"/>
              </w:rPr>
            </w:pPr>
            <w:r w:rsidRPr="00907F5A">
              <w:rPr>
                <w:rFonts w:cs="Times New Roman"/>
                <w:sz w:val="22"/>
                <w:szCs w:val="22"/>
              </w:rPr>
              <w:t>«День Земли»</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A73936" w:rsidRPr="00A73936" w:rsidRDefault="00A73936" w:rsidP="00DB5564">
            <w:pPr>
              <w:jc w:val="center"/>
              <w:rPr>
                <w:rFonts w:eastAsia="Times New Roman" w:cs="Times New Roman"/>
                <w:sz w:val="22"/>
                <w:szCs w:val="22"/>
                <w:lang w:eastAsia="ru-RU"/>
              </w:rPr>
            </w:pPr>
            <w:r w:rsidRPr="00A73936">
              <w:rPr>
                <w:rFonts w:eastAsia="Times New Roman" w:cs="Times New Roman"/>
                <w:bCs/>
                <w:sz w:val="22"/>
                <w:szCs w:val="22"/>
                <w:lang w:eastAsia="ru-RU"/>
              </w:rPr>
              <w:t>«Наблюдение за измене</w:t>
            </w:r>
            <w:r w:rsidR="003966E6">
              <w:rPr>
                <w:rFonts w:eastAsia="Times New Roman" w:cs="Times New Roman"/>
                <w:bCs/>
                <w:sz w:val="22"/>
                <w:szCs w:val="22"/>
                <w:lang w:eastAsia="ru-RU"/>
              </w:rPr>
              <w:t>-</w:t>
            </w:r>
            <w:proofErr w:type="spellStart"/>
            <w:r w:rsidRPr="00A73936">
              <w:rPr>
                <w:rFonts w:eastAsia="Times New Roman" w:cs="Times New Roman"/>
                <w:bCs/>
                <w:sz w:val="22"/>
                <w:szCs w:val="22"/>
                <w:lang w:eastAsia="ru-RU"/>
              </w:rPr>
              <w:t>ниями</w:t>
            </w:r>
            <w:proofErr w:type="spellEnd"/>
            <w:r w:rsidRPr="00A73936">
              <w:rPr>
                <w:rFonts w:eastAsia="Times New Roman" w:cs="Times New Roman"/>
                <w:bCs/>
                <w:sz w:val="22"/>
                <w:szCs w:val="22"/>
                <w:lang w:eastAsia="ru-RU"/>
              </w:rPr>
              <w:t xml:space="preserve"> в природе весной</w:t>
            </w:r>
            <w:r w:rsidR="003966E6">
              <w:rPr>
                <w:rFonts w:eastAsia="Times New Roman" w:cs="Times New Roman"/>
                <w:bCs/>
                <w:sz w:val="22"/>
                <w:szCs w:val="22"/>
                <w:lang w:eastAsia="ru-RU"/>
              </w:rPr>
              <w:t xml:space="preserve"> (на прогулке)</w:t>
            </w:r>
            <w:r w:rsidRPr="00A73936">
              <w:rPr>
                <w:rFonts w:eastAsia="Times New Roman" w:cs="Times New Roman"/>
                <w:bCs/>
                <w:sz w:val="22"/>
                <w:szCs w:val="22"/>
                <w:lang w:eastAsia="ru-RU"/>
              </w:rPr>
              <w:t>»</w:t>
            </w:r>
          </w:p>
        </w:tc>
        <w:tc>
          <w:tcPr>
            <w:tcW w:w="7332" w:type="dxa"/>
          </w:tcPr>
          <w:p w:rsidR="00DB5564" w:rsidRPr="00BF387B" w:rsidRDefault="003E32FC" w:rsidP="00441EBB">
            <w:pPr>
              <w:jc w:val="left"/>
              <w:rPr>
                <w:rFonts w:cs="Times New Roman"/>
                <w:sz w:val="22"/>
                <w:szCs w:val="22"/>
              </w:rPr>
            </w:pPr>
            <w:r>
              <w:rPr>
                <w:rFonts w:cs="Times New Roman"/>
                <w:sz w:val="22"/>
                <w:szCs w:val="22"/>
              </w:rPr>
              <w:t>С</w:t>
            </w:r>
            <w:r w:rsidR="00A73936" w:rsidRPr="00A73936">
              <w:rPr>
                <w:rFonts w:cs="Times New Roman"/>
                <w:sz w:val="22"/>
                <w:szCs w:val="22"/>
              </w:rPr>
              <w:t xml:space="preserve">пособствовать общению </w:t>
            </w:r>
            <w:r>
              <w:rPr>
                <w:rFonts w:cs="Times New Roman"/>
                <w:sz w:val="22"/>
                <w:szCs w:val="22"/>
              </w:rPr>
              <w:t>детей друг с другом и воспитате</w:t>
            </w:r>
            <w:r w:rsidR="00A73936" w:rsidRPr="00A73936">
              <w:rPr>
                <w:rFonts w:cs="Times New Roman"/>
                <w:sz w:val="22"/>
                <w:szCs w:val="22"/>
              </w:rPr>
              <w:t>лем по</w:t>
            </w:r>
            <w:r>
              <w:rPr>
                <w:rFonts w:cs="Times New Roman"/>
                <w:sz w:val="22"/>
                <w:szCs w:val="22"/>
              </w:rPr>
              <w:t>средством рассматривание цветов. П</w:t>
            </w:r>
            <w:r w:rsidR="00A73936" w:rsidRPr="00A73936">
              <w:rPr>
                <w:rFonts w:cs="Times New Roman"/>
                <w:sz w:val="22"/>
                <w:szCs w:val="22"/>
              </w:rPr>
              <w:t xml:space="preserve">ривлечь </w:t>
            </w:r>
            <w:r>
              <w:rPr>
                <w:rFonts w:cs="Times New Roman"/>
                <w:sz w:val="22"/>
                <w:szCs w:val="22"/>
              </w:rPr>
              <w:t xml:space="preserve">внимание детей к красоте цветов. </w:t>
            </w:r>
            <w:proofErr w:type="spellStart"/>
            <w:r w:rsidR="00441EBB">
              <w:rPr>
                <w:rFonts w:cs="Times New Roman"/>
                <w:sz w:val="22"/>
                <w:szCs w:val="22"/>
              </w:rPr>
              <w:t>А</w:t>
            </w:r>
            <w:r w:rsidR="00A73936" w:rsidRPr="00A73936">
              <w:rPr>
                <w:rFonts w:cs="Times New Roman"/>
                <w:sz w:val="22"/>
                <w:szCs w:val="22"/>
              </w:rPr>
              <w:t>кти</w:t>
            </w:r>
            <w:proofErr w:type="spellEnd"/>
            <w:r w:rsidR="00441EBB">
              <w:rPr>
                <w:rFonts w:cs="Times New Roman"/>
                <w:sz w:val="22"/>
                <w:szCs w:val="22"/>
              </w:rPr>
              <w:t>-</w:t>
            </w:r>
            <w:r w:rsidR="00A73936" w:rsidRPr="00A73936">
              <w:rPr>
                <w:rFonts w:cs="Times New Roman"/>
                <w:sz w:val="22"/>
                <w:szCs w:val="22"/>
              </w:rPr>
              <w:t>ви</w:t>
            </w:r>
            <w:r>
              <w:rPr>
                <w:rFonts w:cs="Times New Roman"/>
                <w:sz w:val="22"/>
                <w:szCs w:val="22"/>
              </w:rPr>
              <w:t>зировать словарь на ос</w:t>
            </w:r>
            <w:r w:rsidR="00A73936" w:rsidRPr="00A73936">
              <w:rPr>
                <w:rFonts w:cs="Times New Roman"/>
                <w:sz w:val="22"/>
                <w:szCs w:val="22"/>
              </w:rPr>
              <w:t>нове расширения ориентиро</w:t>
            </w:r>
            <w:r>
              <w:rPr>
                <w:rFonts w:cs="Times New Roman"/>
                <w:sz w:val="22"/>
                <w:szCs w:val="22"/>
              </w:rPr>
              <w:t xml:space="preserve">вки детей в </w:t>
            </w:r>
            <w:proofErr w:type="spellStart"/>
            <w:r>
              <w:rPr>
                <w:rFonts w:cs="Times New Roman"/>
                <w:sz w:val="22"/>
                <w:szCs w:val="22"/>
              </w:rPr>
              <w:t>ближай</w:t>
            </w:r>
            <w:r w:rsidR="00441EBB">
              <w:rPr>
                <w:rFonts w:cs="Times New Roman"/>
                <w:sz w:val="22"/>
                <w:szCs w:val="22"/>
              </w:rPr>
              <w:t>-</w:t>
            </w:r>
            <w:r>
              <w:rPr>
                <w:rFonts w:cs="Times New Roman"/>
                <w:sz w:val="22"/>
                <w:szCs w:val="22"/>
              </w:rPr>
              <w:t>шем</w:t>
            </w:r>
            <w:proofErr w:type="spellEnd"/>
            <w:r>
              <w:rPr>
                <w:rFonts w:cs="Times New Roman"/>
                <w:sz w:val="22"/>
                <w:szCs w:val="22"/>
              </w:rPr>
              <w:t xml:space="preserve"> окружении. Ф</w:t>
            </w:r>
            <w:r w:rsidR="00A73936" w:rsidRPr="00A73936">
              <w:rPr>
                <w:rFonts w:cs="Times New Roman"/>
                <w:sz w:val="22"/>
                <w:szCs w:val="22"/>
              </w:rPr>
              <w:t>ормиро</w:t>
            </w:r>
            <w:r>
              <w:rPr>
                <w:rFonts w:cs="Times New Roman"/>
                <w:sz w:val="22"/>
                <w:szCs w:val="22"/>
              </w:rPr>
              <w:t>вать умение отвечать на вопросы. П</w:t>
            </w:r>
            <w:r w:rsidR="00A73936" w:rsidRPr="00A73936">
              <w:rPr>
                <w:rFonts w:cs="Times New Roman"/>
                <w:sz w:val="22"/>
                <w:szCs w:val="22"/>
              </w:rPr>
              <w:t xml:space="preserve">оощрять </w:t>
            </w:r>
            <w:proofErr w:type="spellStart"/>
            <w:r w:rsidR="00A73936" w:rsidRPr="00A73936">
              <w:rPr>
                <w:rFonts w:cs="Times New Roman"/>
                <w:sz w:val="22"/>
                <w:szCs w:val="22"/>
              </w:rPr>
              <w:t>по</w:t>
            </w:r>
            <w:r w:rsidR="00441EBB">
              <w:rPr>
                <w:rFonts w:cs="Times New Roman"/>
                <w:sz w:val="22"/>
                <w:szCs w:val="22"/>
              </w:rPr>
              <w:t>-</w:t>
            </w:r>
            <w:r w:rsidR="00A73936" w:rsidRPr="00A73936">
              <w:rPr>
                <w:rFonts w:cs="Times New Roman"/>
                <w:sz w:val="22"/>
                <w:szCs w:val="22"/>
              </w:rPr>
              <w:t>пытки</w:t>
            </w:r>
            <w:proofErr w:type="spellEnd"/>
            <w:r w:rsidR="00A73936" w:rsidRPr="00A73936">
              <w:rPr>
                <w:rFonts w:cs="Times New Roman"/>
                <w:sz w:val="22"/>
                <w:szCs w:val="22"/>
              </w:rPr>
              <w:t xml:space="preserve"> детей ст</w:t>
            </w:r>
            <w:r>
              <w:rPr>
                <w:rFonts w:cs="Times New Roman"/>
                <w:sz w:val="22"/>
                <w:szCs w:val="22"/>
              </w:rPr>
              <w:t>арше 2,5 лет по собственной ини</w:t>
            </w:r>
            <w:r w:rsidR="00A73936" w:rsidRPr="00A73936">
              <w:rPr>
                <w:rFonts w:cs="Times New Roman"/>
                <w:sz w:val="22"/>
                <w:szCs w:val="22"/>
              </w:rPr>
              <w:t>циативе или по просьбе воспит</w:t>
            </w:r>
            <w:r>
              <w:rPr>
                <w:rFonts w:cs="Times New Roman"/>
                <w:sz w:val="22"/>
                <w:szCs w:val="22"/>
              </w:rPr>
              <w:t>ателя рассказывать об увиденном. Ф</w:t>
            </w:r>
            <w:r w:rsidR="00A73936" w:rsidRPr="00A73936">
              <w:rPr>
                <w:rFonts w:cs="Times New Roman"/>
                <w:sz w:val="22"/>
                <w:szCs w:val="22"/>
              </w:rPr>
              <w:t xml:space="preserve">ормировать основы </w:t>
            </w:r>
            <w:proofErr w:type="spellStart"/>
            <w:r w:rsidR="00A73936" w:rsidRPr="00A73936">
              <w:rPr>
                <w:rFonts w:cs="Times New Roman"/>
                <w:sz w:val="22"/>
                <w:szCs w:val="22"/>
              </w:rPr>
              <w:t>взаим</w:t>
            </w:r>
            <w:r>
              <w:rPr>
                <w:rFonts w:cs="Times New Roman"/>
                <w:sz w:val="22"/>
                <w:szCs w:val="22"/>
              </w:rPr>
              <w:t>одей</w:t>
            </w:r>
            <w:r w:rsidR="005B271B">
              <w:rPr>
                <w:rFonts w:cs="Times New Roman"/>
                <w:sz w:val="22"/>
                <w:szCs w:val="22"/>
              </w:rPr>
              <w:t>-</w:t>
            </w:r>
            <w:r>
              <w:rPr>
                <w:rFonts w:cs="Times New Roman"/>
                <w:sz w:val="22"/>
                <w:szCs w:val="22"/>
              </w:rPr>
              <w:t>ствия</w:t>
            </w:r>
            <w:proofErr w:type="spellEnd"/>
            <w:r>
              <w:rPr>
                <w:rFonts w:cs="Times New Roman"/>
                <w:sz w:val="22"/>
                <w:szCs w:val="22"/>
              </w:rPr>
              <w:t xml:space="preserve"> с природой (рассматри</w:t>
            </w:r>
            <w:r w:rsidR="00A73936" w:rsidRPr="00A73936">
              <w:rPr>
                <w:rFonts w:cs="Times New Roman"/>
                <w:sz w:val="22"/>
                <w:szCs w:val="22"/>
              </w:rPr>
              <w:t>ва</w:t>
            </w:r>
            <w:r>
              <w:rPr>
                <w:rFonts w:cs="Times New Roman"/>
                <w:sz w:val="22"/>
                <w:szCs w:val="22"/>
              </w:rPr>
              <w:t xml:space="preserve">ть растения, не нанося им вред). </w:t>
            </w:r>
            <w:r w:rsidR="00441EBB">
              <w:rPr>
                <w:rFonts w:cs="Times New Roman"/>
                <w:sz w:val="22"/>
                <w:szCs w:val="22"/>
              </w:rPr>
              <w:t>Р</w:t>
            </w:r>
            <w:r w:rsidR="00441EBB" w:rsidRPr="00A73936">
              <w:rPr>
                <w:rFonts w:cs="Times New Roman"/>
                <w:sz w:val="22"/>
                <w:szCs w:val="22"/>
              </w:rPr>
              <w:t>азв</w:t>
            </w:r>
            <w:r w:rsidR="00441EBB">
              <w:rPr>
                <w:rFonts w:cs="Times New Roman"/>
                <w:sz w:val="22"/>
                <w:szCs w:val="22"/>
              </w:rPr>
              <w:t>ивать речь как средство общения. Р</w:t>
            </w:r>
            <w:r w:rsidR="00441EBB" w:rsidRPr="00A73936">
              <w:rPr>
                <w:rFonts w:cs="Times New Roman"/>
                <w:sz w:val="22"/>
                <w:szCs w:val="22"/>
              </w:rPr>
              <w:t>азвивать понимание речи</w:t>
            </w:r>
            <w:r w:rsidR="00441EBB">
              <w:rPr>
                <w:rFonts w:cs="Times New Roman"/>
                <w:sz w:val="22"/>
                <w:szCs w:val="22"/>
              </w:rPr>
              <w:t>. Р</w:t>
            </w:r>
            <w:r w:rsidR="00441EBB" w:rsidRPr="00A73936">
              <w:rPr>
                <w:rFonts w:cs="Times New Roman"/>
                <w:sz w:val="22"/>
                <w:szCs w:val="22"/>
              </w:rPr>
              <w:t>азвивать интерес к играм-действиям под звучащее слово.</w:t>
            </w:r>
            <w:r w:rsidR="00441EBB">
              <w:rPr>
                <w:rFonts w:cs="Times New Roman"/>
                <w:sz w:val="22"/>
                <w:szCs w:val="22"/>
              </w:rPr>
              <w:t xml:space="preserve"> </w:t>
            </w:r>
            <w:r>
              <w:rPr>
                <w:rFonts w:cs="Times New Roman"/>
                <w:sz w:val="22"/>
                <w:szCs w:val="22"/>
              </w:rPr>
              <w:t>В</w:t>
            </w:r>
            <w:r w:rsidR="00A73936" w:rsidRPr="00A73936">
              <w:rPr>
                <w:rFonts w:cs="Times New Roman"/>
                <w:sz w:val="22"/>
                <w:szCs w:val="22"/>
              </w:rPr>
              <w:t>оспитыват</w:t>
            </w:r>
            <w:r>
              <w:rPr>
                <w:rFonts w:cs="Times New Roman"/>
                <w:sz w:val="22"/>
                <w:szCs w:val="22"/>
              </w:rPr>
              <w:t xml:space="preserve">ь желание слушать стихотворения. </w:t>
            </w:r>
            <w:r w:rsidR="00441EBB">
              <w:rPr>
                <w:rFonts w:cs="Times New Roman"/>
                <w:sz w:val="22"/>
                <w:szCs w:val="22"/>
              </w:rPr>
              <w:t>В</w:t>
            </w:r>
            <w:r w:rsidR="00441EBB" w:rsidRPr="00A73936">
              <w:rPr>
                <w:rFonts w:cs="Times New Roman"/>
                <w:sz w:val="22"/>
                <w:szCs w:val="22"/>
              </w:rPr>
              <w:t>оспитывать бережное отношение к растениям</w:t>
            </w:r>
            <w:r w:rsidR="00441EBB">
              <w:rPr>
                <w:rFonts w:cs="Times New Roman"/>
                <w:sz w:val="22"/>
                <w:szCs w:val="22"/>
              </w:rPr>
              <w:t>.</w:t>
            </w:r>
          </w:p>
        </w:tc>
        <w:tc>
          <w:tcPr>
            <w:tcW w:w="2397" w:type="dxa"/>
          </w:tcPr>
          <w:p w:rsidR="00441EBB" w:rsidRDefault="00441EBB" w:rsidP="00441EBB">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441EBB" w:rsidP="00441EBB">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119</w:t>
            </w:r>
          </w:p>
        </w:tc>
      </w:tr>
      <w:tr w:rsidR="00DB5564" w:rsidRPr="00BF387B" w:rsidTr="00DB5564">
        <w:trPr>
          <w:cantSplit/>
          <w:trHeight w:val="4825"/>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907F5A">
              <w:rPr>
                <w:rFonts w:cs="Times New Roman"/>
                <w:sz w:val="22"/>
                <w:szCs w:val="22"/>
              </w:rPr>
              <w:t>«Мир вокруг нас!»</w:t>
            </w: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23.03.20 – 27.03.20</w:t>
            </w:r>
          </w:p>
          <w:p w:rsidR="00DB5564" w:rsidRPr="00BF387B" w:rsidRDefault="00DB5564" w:rsidP="00DB5564">
            <w:pPr>
              <w:ind w:left="113" w:right="113"/>
              <w:jc w:val="center"/>
              <w:rPr>
                <w:rFonts w:cs="Times New Roman"/>
                <w:sz w:val="22"/>
                <w:szCs w:val="22"/>
              </w:rPr>
            </w:pPr>
            <w:r w:rsidRPr="00907F5A">
              <w:rPr>
                <w:rFonts w:cs="Times New Roman"/>
                <w:sz w:val="22"/>
                <w:szCs w:val="22"/>
              </w:rPr>
              <w:t>«Театр – это интересно…»</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20A33" w:rsidRPr="00E20A33" w:rsidRDefault="00E20A33" w:rsidP="00DB5564">
            <w:pPr>
              <w:jc w:val="center"/>
              <w:rPr>
                <w:rFonts w:eastAsia="Times New Roman" w:cs="Times New Roman"/>
                <w:sz w:val="22"/>
                <w:szCs w:val="22"/>
                <w:lang w:eastAsia="ru-RU"/>
              </w:rPr>
            </w:pPr>
            <w:r w:rsidRPr="00E20A33">
              <w:rPr>
                <w:rFonts w:eastAsia="Times New Roman" w:cs="Times New Roman"/>
                <w:bCs/>
                <w:sz w:val="22"/>
                <w:szCs w:val="22"/>
                <w:lang w:eastAsia="ru-RU"/>
              </w:rPr>
              <w:t>«Инсценировка английской народной песенки „</w:t>
            </w:r>
            <w:proofErr w:type="spellStart"/>
            <w:r w:rsidRPr="00E20A33">
              <w:rPr>
                <w:rFonts w:eastAsia="Times New Roman" w:cs="Times New Roman"/>
                <w:bCs/>
                <w:sz w:val="22"/>
                <w:szCs w:val="22"/>
                <w:lang w:eastAsia="ru-RU"/>
              </w:rPr>
              <w:t>Котауси</w:t>
            </w:r>
            <w:proofErr w:type="spellEnd"/>
            <w:r w:rsidRPr="00E20A33">
              <w:rPr>
                <w:rFonts w:eastAsia="Times New Roman" w:cs="Times New Roman"/>
                <w:bCs/>
                <w:sz w:val="22"/>
                <w:szCs w:val="22"/>
                <w:lang w:eastAsia="ru-RU"/>
              </w:rPr>
              <w:t xml:space="preserve"> и </w:t>
            </w:r>
            <w:proofErr w:type="spellStart"/>
            <w:r w:rsidRPr="00E20A33">
              <w:rPr>
                <w:rFonts w:eastAsia="Times New Roman" w:cs="Times New Roman"/>
                <w:bCs/>
                <w:sz w:val="22"/>
                <w:szCs w:val="22"/>
                <w:lang w:eastAsia="ru-RU"/>
              </w:rPr>
              <w:t>Мауси</w:t>
            </w:r>
            <w:proofErr w:type="spellEnd"/>
            <w:r w:rsidRPr="00E20A33">
              <w:rPr>
                <w:rFonts w:eastAsia="Times New Roman" w:cs="Times New Roman"/>
                <w:bCs/>
                <w:sz w:val="22"/>
                <w:szCs w:val="22"/>
                <w:lang w:eastAsia="ru-RU"/>
              </w:rPr>
              <w:t>“»</w:t>
            </w:r>
          </w:p>
        </w:tc>
        <w:tc>
          <w:tcPr>
            <w:tcW w:w="7332" w:type="dxa"/>
          </w:tcPr>
          <w:p w:rsidR="00DB5564" w:rsidRPr="00BF387B" w:rsidRDefault="00E20A33" w:rsidP="00701F56">
            <w:pPr>
              <w:jc w:val="left"/>
              <w:rPr>
                <w:rFonts w:cs="Times New Roman"/>
                <w:sz w:val="22"/>
                <w:szCs w:val="22"/>
              </w:rPr>
            </w:pPr>
            <w:r>
              <w:rPr>
                <w:rFonts w:cs="Times New Roman"/>
                <w:sz w:val="22"/>
                <w:szCs w:val="22"/>
              </w:rPr>
              <w:t>П</w:t>
            </w:r>
            <w:r w:rsidRPr="00E20A33">
              <w:rPr>
                <w:rFonts w:cs="Times New Roman"/>
                <w:sz w:val="22"/>
                <w:szCs w:val="22"/>
              </w:rPr>
              <w:t>редоставлять детям возможность договаривать слова, фразы при чтении взрослым знакомых стихотворений</w:t>
            </w:r>
            <w:r>
              <w:rPr>
                <w:rFonts w:cs="Times New Roman"/>
                <w:sz w:val="22"/>
                <w:szCs w:val="22"/>
              </w:rPr>
              <w:t>. П</w:t>
            </w:r>
            <w:r w:rsidRPr="00E20A33">
              <w:rPr>
                <w:rFonts w:cs="Times New Roman"/>
                <w:sz w:val="22"/>
                <w:szCs w:val="22"/>
              </w:rPr>
              <w:t xml:space="preserve">омогать детям старше 2,5 лет играть в </w:t>
            </w:r>
            <w:r>
              <w:rPr>
                <w:rFonts w:cs="Times New Roman"/>
                <w:sz w:val="22"/>
                <w:szCs w:val="22"/>
              </w:rPr>
              <w:t xml:space="preserve">хорошо знакомые </w:t>
            </w:r>
            <w:r w:rsidRPr="00902CC6">
              <w:rPr>
                <w:rFonts w:cs="Times New Roman"/>
                <w:i/>
                <w:sz w:val="22"/>
                <w:szCs w:val="22"/>
              </w:rPr>
              <w:t>песенки-потешки</w:t>
            </w:r>
            <w:r w:rsidR="00902CC6">
              <w:rPr>
                <w:rFonts w:cs="Times New Roman"/>
                <w:sz w:val="22"/>
                <w:szCs w:val="22"/>
              </w:rPr>
              <w:t xml:space="preserve"> с использованием </w:t>
            </w:r>
            <w:r w:rsidR="00902CC6" w:rsidRPr="00902CC6">
              <w:rPr>
                <w:rFonts w:cs="Times New Roman"/>
                <w:i/>
                <w:sz w:val="22"/>
                <w:szCs w:val="22"/>
              </w:rPr>
              <w:t>масок-шапочек</w:t>
            </w:r>
            <w:r>
              <w:rPr>
                <w:rFonts w:cs="Times New Roman"/>
                <w:sz w:val="22"/>
                <w:szCs w:val="22"/>
              </w:rPr>
              <w:t>. Ф</w:t>
            </w:r>
            <w:r w:rsidRPr="00E20A33">
              <w:rPr>
                <w:rFonts w:cs="Times New Roman"/>
                <w:sz w:val="22"/>
                <w:szCs w:val="22"/>
              </w:rPr>
              <w:t>ормировать вырази</w:t>
            </w:r>
            <w:r>
              <w:rPr>
                <w:rFonts w:cs="Times New Roman"/>
                <w:sz w:val="22"/>
                <w:szCs w:val="22"/>
              </w:rPr>
              <w:t>тельность движений, умение пере</w:t>
            </w:r>
            <w:r w:rsidRPr="00E20A33">
              <w:rPr>
                <w:rFonts w:cs="Times New Roman"/>
                <w:sz w:val="22"/>
                <w:szCs w:val="22"/>
              </w:rPr>
              <w:t>давать простейшие действия неко</w:t>
            </w:r>
            <w:r w:rsidR="00595B23">
              <w:rPr>
                <w:rFonts w:cs="Times New Roman"/>
                <w:sz w:val="22"/>
                <w:szCs w:val="22"/>
              </w:rPr>
              <w:t>торых персонажей (мышки, кошки).</w:t>
            </w:r>
            <w:r w:rsidRPr="00E20A33">
              <w:rPr>
                <w:rFonts w:cs="Times New Roman"/>
                <w:sz w:val="22"/>
                <w:szCs w:val="22"/>
              </w:rPr>
              <w:t xml:space="preserve"> </w:t>
            </w:r>
            <w:r w:rsidR="00595B23">
              <w:rPr>
                <w:rFonts w:cs="Times New Roman"/>
                <w:sz w:val="22"/>
                <w:szCs w:val="22"/>
              </w:rPr>
              <w:t>П</w:t>
            </w:r>
            <w:r w:rsidRPr="00E20A33">
              <w:rPr>
                <w:rFonts w:cs="Times New Roman"/>
                <w:sz w:val="22"/>
                <w:szCs w:val="22"/>
              </w:rPr>
              <w:t>оощрять проявление самостоятельности, активности в игре-инсценировке</w:t>
            </w:r>
            <w:r w:rsidR="00595B23">
              <w:rPr>
                <w:rFonts w:cs="Times New Roman"/>
                <w:sz w:val="22"/>
                <w:szCs w:val="22"/>
              </w:rPr>
              <w:t>. Ф</w:t>
            </w:r>
            <w:r w:rsidRPr="00E20A33">
              <w:rPr>
                <w:rFonts w:cs="Times New Roman"/>
                <w:sz w:val="22"/>
                <w:szCs w:val="22"/>
              </w:rPr>
              <w:t>ормировать умение от</w:t>
            </w:r>
            <w:r w:rsidR="00595B23">
              <w:rPr>
                <w:rFonts w:cs="Times New Roman"/>
                <w:sz w:val="22"/>
                <w:szCs w:val="22"/>
              </w:rPr>
              <w:t>вечать на вопросы, повторять не</w:t>
            </w:r>
            <w:r w:rsidRPr="00E20A33">
              <w:rPr>
                <w:rFonts w:cs="Times New Roman"/>
                <w:sz w:val="22"/>
                <w:szCs w:val="22"/>
              </w:rPr>
              <w:t>сложные фразы.</w:t>
            </w:r>
            <w:r w:rsidR="00595B23">
              <w:rPr>
                <w:rFonts w:cs="Times New Roman"/>
                <w:sz w:val="22"/>
                <w:szCs w:val="22"/>
              </w:rPr>
              <w:t xml:space="preserve"> </w:t>
            </w:r>
            <w:r w:rsidR="00902CC6">
              <w:rPr>
                <w:rFonts w:cs="Times New Roman"/>
                <w:sz w:val="22"/>
                <w:szCs w:val="22"/>
              </w:rPr>
              <w:t>Р</w:t>
            </w:r>
            <w:r w:rsidR="00902CC6" w:rsidRPr="00A73936">
              <w:rPr>
                <w:rFonts w:cs="Times New Roman"/>
                <w:sz w:val="22"/>
                <w:szCs w:val="22"/>
              </w:rPr>
              <w:t>азв</w:t>
            </w:r>
            <w:r w:rsidR="00902CC6">
              <w:rPr>
                <w:rFonts w:cs="Times New Roman"/>
                <w:sz w:val="22"/>
                <w:szCs w:val="22"/>
              </w:rPr>
              <w:t>ивать речь как средство общения. Р</w:t>
            </w:r>
            <w:r w:rsidR="00902CC6" w:rsidRPr="00A73936">
              <w:rPr>
                <w:rFonts w:cs="Times New Roman"/>
                <w:sz w:val="22"/>
                <w:szCs w:val="22"/>
              </w:rPr>
              <w:t>азвивать понимание речи</w:t>
            </w:r>
            <w:r w:rsidR="00902CC6">
              <w:rPr>
                <w:rFonts w:cs="Times New Roman"/>
                <w:sz w:val="22"/>
                <w:szCs w:val="22"/>
              </w:rPr>
              <w:t>. Р</w:t>
            </w:r>
            <w:r w:rsidR="00902CC6" w:rsidRPr="00A73936">
              <w:rPr>
                <w:rFonts w:cs="Times New Roman"/>
                <w:sz w:val="22"/>
                <w:szCs w:val="22"/>
              </w:rPr>
              <w:t>азвивать интерес к играм-действиям под звучащее слово.</w:t>
            </w:r>
            <w:r w:rsidR="00902CC6">
              <w:rPr>
                <w:rFonts w:cs="Times New Roman"/>
                <w:sz w:val="22"/>
                <w:szCs w:val="22"/>
              </w:rPr>
              <w:t xml:space="preserve"> </w:t>
            </w:r>
            <w:r w:rsidR="00595B23">
              <w:rPr>
                <w:rFonts w:cs="Times New Roman"/>
                <w:sz w:val="22"/>
                <w:szCs w:val="22"/>
              </w:rPr>
              <w:t>В</w:t>
            </w:r>
            <w:r w:rsidR="00595B23" w:rsidRPr="00E20A33">
              <w:rPr>
                <w:rFonts w:cs="Times New Roman"/>
                <w:sz w:val="22"/>
                <w:szCs w:val="22"/>
              </w:rPr>
              <w:t xml:space="preserve">оспитывать желание слушать народные песенки </w:t>
            </w:r>
            <w:r w:rsidR="00595B23">
              <w:rPr>
                <w:rFonts w:cs="Times New Roman"/>
                <w:sz w:val="22"/>
                <w:szCs w:val="22"/>
              </w:rPr>
              <w:t>без наглядного сопровождения.</w:t>
            </w:r>
            <w:r w:rsidR="00701F56">
              <w:rPr>
                <w:rFonts w:cs="Times New Roman"/>
                <w:sz w:val="22"/>
                <w:szCs w:val="22"/>
              </w:rPr>
              <w:t xml:space="preserve"> Воспитывать интерес к </w:t>
            </w:r>
            <w:proofErr w:type="spellStart"/>
            <w:r w:rsidR="00701F56">
              <w:rPr>
                <w:rFonts w:cs="Times New Roman"/>
                <w:sz w:val="22"/>
                <w:szCs w:val="22"/>
              </w:rPr>
              <w:t>инсцени-ровкам</w:t>
            </w:r>
            <w:proofErr w:type="spellEnd"/>
            <w:r w:rsidR="00701F56">
              <w:rPr>
                <w:rFonts w:cs="Times New Roman"/>
                <w:sz w:val="22"/>
                <w:szCs w:val="22"/>
              </w:rPr>
              <w:t xml:space="preserve"> при помощи </w:t>
            </w:r>
            <w:r w:rsidR="00701F56" w:rsidRPr="00701F56">
              <w:rPr>
                <w:rFonts w:cs="Times New Roman"/>
                <w:i/>
                <w:sz w:val="22"/>
                <w:szCs w:val="22"/>
              </w:rPr>
              <w:t>масок-шапочек</w:t>
            </w:r>
            <w:r w:rsidR="00AB028B">
              <w:rPr>
                <w:rFonts w:cs="Times New Roman"/>
                <w:sz w:val="22"/>
                <w:szCs w:val="22"/>
              </w:rPr>
              <w:t>.</w:t>
            </w:r>
          </w:p>
        </w:tc>
        <w:tc>
          <w:tcPr>
            <w:tcW w:w="2397" w:type="dxa"/>
          </w:tcPr>
          <w:p w:rsidR="00902CC6" w:rsidRDefault="00902CC6" w:rsidP="00902CC6">
            <w:pPr>
              <w:jc w:val="left"/>
              <w:rPr>
                <w:rFonts w:cs="Times New Roman"/>
                <w:sz w:val="22"/>
                <w:szCs w:val="22"/>
              </w:rPr>
            </w:pPr>
            <w:r>
              <w:rPr>
                <w:rFonts w:cs="Times New Roman"/>
                <w:sz w:val="22"/>
                <w:szCs w:val="22"/>
              </w:rPr>
              <w:t>Литвинова О.Э. «Речевое развитие де-</w:t>
            </w:r>
            <w:proofErr w:type="spellStart"/>
            <w:r>
              <w:rPr>
                <w:rFonts w:cs="Times New Roman"/>
                <w:sz w:val="22"/>
                <w:szCs w:val="22"/>
              </w:rPr>
              <w:t>тей</w:t>
            </w:r>
            <w:proofErr w:type="spellEnd"/>
            <w:r>
              <w:rPr>
                <w:rFonts w:cs="Times New Roman"/>
                <w:sz w:val="22"/>
                <w:szCs w:val="22"/>
              </w:rPr>
              <w:t xml:space="preserve"> раннего возраста.</w:t>
            </w:r>
          </w:p>
          <w:p w:rsidR="00DB5564" w:rsidRPr="00BF387B" w:rsidRDefault="00902CC6" w:rsidP="00902CC6">
            <w:pPr>
              <w:jc w:val="left"/>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лите-ратуры</w:t>
            </w:r>
            <w:proofErr w:type="spellEnd"/>
            <w:r>
              <w:rPr>
                <w:rFonts w:cs="Times New Roman"/>
                <w:sz w:val="22"/>
                <w:szCs w:val="22"/>
              </w:rPr>
              <w:t>. Конспекты за-</w:t>
            </w:r>
            <w:proofErr w:type="spellStart"/>
            <w:r>
              <w:rPr>
                <w:rFonts w:cs="Times New Roman"/>
                <w:sz w:val="22"/>
                <w:szCs w:val="22"/>
              </w:rPr>
              <w:t>нятий</w:t>
            </w:r>
            <w:proofErr w:type="spellEnd"/>
            <w:r>
              <w:rPr>
                <w:rFonts w:cs="Times New Roman"/>
                <w:sz w:val="22"/>
                <w:szCs w:val="22"/>
              </w:rPr>
              <w:t>», стр.115</w:t>
            </w:r>
          </w:p>
        </w:tc>
      </w:tr>
      <w:tr w:rsidR="00DB5564" w:rsidRPr="00BF387B" w:rsidTr="00DB5564">
        <w:trPr>
          <w:cantSplit/>
          <w:trHeight w:val="338"/>
          <w:jc w:val="center"/>
        </w:trPr>
        <w:tc>
          <w:tcPr>
            <w:tcW w:w="14786" w:type="dxa"/>
            <w:gridSpan w:val="5"/>
            <w:vAlign w:val="center"/>
          </w:tcPr>
          <w:p w:rsidR="00DB5564" w:rsidRPr="00760875" w:rsidRDefault="00DB5564" w:rsidP="00DB5564">
            <w:pPr>
              <w:jc w:val="center"/>
              <w:rPr>
                <w:rFonts w:cs="Times New Roman"/>
                <w:b/>
                <w:sz w:val="22"/>
                <w:szCs w:val="22"/>
              </w:rPr>
            </w:pPr>
            <w:r w:rsidRPr="00760875">
              <w:rPr>
                <w:rFonts w:cs="Times New Roman"/>
                <w:b/>
                <w:sz w:val="22"/>
                <w:szCs w:val="22"/>
              </w:rPr>
              <w:lastRenderedPageBreak/>
              <w:t>Апрель</w:t>
            </w:r>
          </w:p>
        </w:tc>
      </w:tr>
      <w:tr w:rsidR="00DB5564" w:rsidRPr="00BF387B" w:rsidTr="00DB5564">
        <w:trPr>
          <w:cantSplit/>
          <w:trHeight w:val="4472"/>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712FD7">
              <w:rPr>
                <w:rFonts w:cs="Times New Roman"/>
                <w:sz w:val="22"/>
                <w:szCs w:val="22"/>
              </w:rPr>
              <w:t>«Мир вокруг нас!»</w:t>
            </w: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30.03.20 – 03.04.20</w:t>
            </w:r>
          </w:p>
          <w:p w:rsidR="00DB5564" w:rsidRPr="00BF387B" w:rsidRDefault="00DB5564" w:rsidP="00DB5564">
            <w:pPr>
              <w:ind w:left="113" w:right="113"/>
              <w:jc w:val="center"/>
              <w:rPr>
                <w:rFonts w:cs="Times New Roman"/>
                <w:sz w:val="22"/>
                <w:szCs w:val="22"/>
              </w:rPr>
            </w:pPr>
            <w:r w:rsidRPr="00712FD7">
              <w:rPr>
                <w:rFonts w:cs="Times New Roman"/>
                <w:sz w:val="22"/>
                <w:szCs w:val="22"/>
              </w:rPr>
              <w:t>«Книжкина неделя»</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B66F2E" w:rsidRPr="00BF387B" w:rsidRDefault="00B66F2E"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«Рассказ о событии из личного </w:t>
            </w:r>
            <w:r w:rsidRPr="00B66F2E">
              <w:rPr>
                <w:rFonts w:eastAsia="Times New Roman" w:cs="Times New Roman"/>
                <w:bCs/>
                <w:iCs/>
                <w:kern w:val="0"/>
                <w:sz w:val="22"/>
                <w:szCs w:val="22"/>
                <w:lang w:eastAsia="ru-RU" w:bidi="ar-SA"/>
              </w:rPr>
              <w:t>опыта</w:t>
            </w:r>
            <w:r w:rsidRPr="00B66F2E">
              <w:rPr>
                <w:bCs/>
                <w:sz w:val="22"/>
                <w:szCs w:val="22"/>
              </w:rPr>
              <w:t xml:space="preserve"> </w:t>
            </w:r>
            <w:r>
              <w:rPr>
                <w:rFonts w:eastAsia="Times New Roman" w:cs="Times New Roman"/>
                <w:bCs/>
                <w:sz w:val="22"/>
                <w:szCs w:val="22"/>
                <w:lang w:eastAsia="ru-RU"/>
              </w:rPr>
              <w:t>„</w:t>
            </w:r>
            <w:r w:rsidRPr="00B66F2E">
              <w:rPr>
                <w:bCs/>
                <w:sz w:val="22"/>
                <w:szCs w:val="22"/>
              </w:rPr>
              <w:t>Как мы ремонтировали книги</w:t>
            </w:r>
            <w:r w:rsidRPr="009516F5">
              <w:rPr>
                <w:rFonts w:eastAsia="Times New Roman" w:cs="Times New Roman"/>
                <w:bCs/>
                <w:color w:val="000000"/>
                <w:kern w:val="0"/>
                <w:sz w:val="22"/>
                <w:szCs w:val="22"/>
                <w:lang w:eastAsia="ru-RU" w:bidi="ar-SA"/>
              </w:rPr>
              <w:t>“</w:t>
            </w:r>
            <w:r w:rsidRPr="00B66F2E">
              <w:rPr>
                <w:bCs/>
                <w:sz w:val="22"/>
                <w:szCs w:val="22"/>
              </w:rPr>
              <w:t>»</w:t>
            </w:r>
          </w:p>
        </w:tc>
        <w:tc>
          <w:tcPr>
            <w:tcW w:w="7332" w:type="dxa"/>
          </w:tcPr>
          <w:p w:rsidR="00DB5564" w:rsidRPr="00A8198B" w:rsidRDefault="00A8198B" w:rsidP="00AB028B">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С</w:t>
            </w:r>
            <w:r w:rsidR="00B66F2E" w:rsidRPr="00B66F2E">
              <w:rPr>
                <w:rFonts w:eastAsia="Times New Roman" w:cs="Times New Roman"/>
                <w:color w:val="000000"/>
                <w:kern w:val="0"/>
                <w:sz w:val="22"/>
                <w:szCs w:val="22"/>
                <w:lang w:eastAsia="ru-RU" w:bidi="ar-SA"/>
              </w:rPr>
              <w:t xml:space="preserve">пособствовать общению детей друг с другом и воспитателем </w:t>
            </w:r>
            <w:proofErr w:type="spellStart"/>
            <w:r w:rsidR="00B66F2E" w:rsidRPr="00B66F2E">
              <w:rPr>
                <w:rFonts w:eastAsia="Times New Roman" w:cs="Times New Roman"/>
                <w:color w:val="000000"/>
                <w:kern w:val="0"/>
                <w:sz w:val="22"/>
                <w:szCs w:val="22"/>
                <w:lang w:eastAsia="ru-RU" w:bidi="ar-SA"/>
              </w:rPr>
              <w:t>посредст</w:t>
            </w:r>
            <w:r>
              <w:rPr>
                <w:rFonts w:eastAsia="Times New Roman" w:cs="Times New Roman"/>
                <w:color w:val="000000"/>
                <w:kern w:val="0"/>
                <w:sz w:val="22"/>
                <w:szCs w:val="22"/>
                <w:lang w:eastAsia="ru-RU" w:bidi="ar-SA"/>
              </w:rPr>
              <w:t>-</w:t>
            </w:r>
            <w:r w:rsidR="00B66F2E" w:rsidRPr="00B66F2E">
              <w:rPr>
                <w:rFonts w:eastAsia="Times New Roman" w:cs="Times New Roman"/>
                <w:color w:val="000000"/>
                <w:kern w:val="0"/>
                <w:sz w:val="22"/>
                <w:szCs w:val="22"/>
                <w:lang w:eastAsia="ru-RU" w:bidi="ar-SA"/>
              </w:rPr>
              <w:t>вом</w:t>
            </w:r>
            <w:proofErr w:type="spellEnd"/>
            <w:r w:rsidR="00B66F2E" w:rsidRPr="00B66F2E">
              <w:rPr>
                <w:rFonts w:eastAsia="Times New Roman" w:cs="Times New Roman"/>
                <w:color w:val="000000"/>
                <w:kern w:val="0"/>
                <w:sz w:val="22"/>
                <w:szCs w:val="22"/>
                <w:lang w:eastAsia="ru-RU" w:bidi="ar-SA"/>
              </w:rPr>
              <w:t xml:space="preserve"> использования книги в качестве наглядного материала</w:t>
            </w:r>
            <w:r>
              <w:rPr>
                <w:rFonts w:eastAsia="Times New Roman" w:cs="Times New Roman"/>
                <w:color w:val="000000"/>
                <w:kern w:val="0"/>
                <w:sz w:val="22"/>
                <w:szCs w:val="22"/>
                <w:lang w:eastAsia="ru-RU" w:bidi="ar-SA"/>
              </w:rPr>
              <w:t>. П</w:t>
            </w:r>
            <w:r w:rsidR="00B66F2E" w:rsidRPr="00B66F2E">
              <w:rPr>
                <w:rFonts w:eastAsia="Times New Roman" w:cs="Times New Roman"/>
                <w:color w:val="000000"/>
                <w:kern w:val="0"/>
                <w:sz w:val="22"/>
                <w:szCs w:val="22"/>
                <w:lang w:eastAsia="ru-RU" w:bidi="ar-SA"/>
              </w:rPr>
              <w:t xml:space="preserve">оощрять </w:t>
            </w:r>
            <w:proofErr w:type="spellStart"/>
            <w:r w:rsidR="00B66F2E" w:rsidRPr="00B66F2E">
              <w:rPr>
                <w:rFonts w:eastAsia="Times New Roman" w:cs="Times New Roman"/>
                <w:color w:val="000000"/>
                <w:kern w:val="0"/>
                <w:sz w:val="22"/>
                <w:szCs w:val="22"/>
                <w:lang w:eastAsia="ru-RU" w:bidi="ar-SA"/>
              </w:rPr>
              <w:t>по</w:t>
            </w:r>
            <w:r>
              <w:rPr>
                <w:rFonts w:eastAsia="Times New Roman" w:cs="Times New Roman"/>
                <w:color w:val="000000"/>
                <w:kern w:val="0"/>
                <w:sz w:val="22"/>
                <w:szCs w:val="22"/>
                <w:lang w:eastAsia="ru-RU" w:bidi="ar-SA"/>
              </w:rPr>
              <w:t>-</w:t>
            </w:r>
            <w:r w:rsidR="00B66F2E" w:rsidRPr="00B66F2E">
              <w:rPr>
                <w:rFonts w:eastAsia="Times New Roman" w:cs="Times New Roman"/>
                <w:color w:val="000000"/>
                <w:kern w:val="0"/>
                <w:sz w:val="22"/>
                <w:szCs w:val="22"/>
                <w:lang w:eastAsia="ru-RU" w:bidi="ar-SA"/>
              </w:rPr>
              <w:t>пытки</w:t>
            </w:r>
            <w:proofErr w:type="spellEnd"/>
            <w:r w:rsidR="00B66F2E" w:rsidRPr="00B66F2E">
              <w:rPr>
                <w:rFonts w:eastAsia="Times New Roman" w:cs="Times New Roman"/>
                <w:color w:val="000000"/>
                <w:kern w:val="0"/>
                <w:sz w:val="22"/>
                <w:szCs w:val="22"/>
                <w:lang w:eastAsia="ru-RU" w:bidi="ar-SA"/>
              </w:rPr>
              <w:t xml:space="preserve"> детей старше 2,5 лет по собств</w:t>
            </w:r>
            <w:r>
              <w:rPr>
                <w:rFonts w:eastAsia="Times New Roman" w:cs="Times New Roman"/>
                <w:color w:val="000000"/>
                <w:kern w:val="0"/>
                <w:sz w:val="22"/>
                <w:szCs w:val="22"/>
                <w:lang w:eastAsia="ru-RU" w:bidi="ar-SA"/>
              </w:rPr>
              <w:t xml:space="preserve">енной инициативе или по просьбе </w:t>
            </w:r>
            <w:r w:rsidR="00B66F2E" w:rsidRPr="00B66F2E">
              <w:rPr>
                <w:rFonts w:eastAsia="Times New Roman" w:cs="Times New Roman"/>
                <w:color w:val="000000"/>
                <w:kern w:val="0"/>
                <w:sz w:val="22"/>
                <w:szCs w:val="22"/>
                <w:lang w:eastAsia="ru-RU" w:bidi="ar-SA"/>
              </w:rPr>
              <w:t>воспитателя рассказывать о событии из личного опыта;</w:t>
            </w:r>
            <w:r>
              <w:rPr>
                <w:rFonts w:eastAsia="Times New Roman" w:cs="Times New Roman"/>
                <w:color w:val="000000"/>
                <w:kern w:val="0"/>
                <w:sz w:val="22"/>
                <w:szCs w:val="22"/>
                <w:lang w:eastAsia="ru-RU" w:bidi="ar-SA"/>
              </w:rPr>
              <w:t xml:space="preserve"> Р</w:t>
            </w:r>
            <w:r w:rsidRPr="00B66F2E">
              <w:rPr>
                <w:rFonts w:eastAsia="Times New Roman" w:cs="Times New Roman"/>
                <w:color w:val="000000"/>
                <w:kern w:val="0"/>
                <w:sz w:val="22"/>
                <w:szCs w:val="22"/>
                <w:lang w:eastAsia="ru-RU" w:bidi="ar-SA"/>
              </w:rPr>
              <w:t>азвивать речь как средство общения</w:t>
            </w:r>
            <w:r>
              <w:rPr>
                <w:rFonts w:eastAsia="Times New Roman" w:cs="Times New Roman"/>
                <w:color w:val="000000"/>
                <w:kern w:val="0"/>
                <w:sz w:val="22"/>
                <w:szCs w:val="22"/>
                <w:lang w:eastAsia="ru-RU" w:bidi="ar-SA"/>
              </w:rPr>
              <w:t>.</w:t>
            </w:r>
            <w:r>
              <w:rPr>
                <w:rFonts w:eastAsia="Times New Roman" w:cs="Times New Roman"/>
                <w:kern w:val="0"/>
                <w:sz w:val="24"/>
                <w:lang w:eastAsia="ru-RU" w:bidi="ar-SA"/>
              </w:rPr>
              <w:t xml:space="preserve"> </w:t>
            </w:r>
            <w:r w:rsidRPr="00A8198B">
              <w:rPr>
                <w:rFonts w:eastAsia="Times New Roman" w:cs="Times New Roman"/>
                <w:color w:val="000000"/>
                <w:kern w:val="0"/>
                <w:sz w:val="22"/>
                <w:szCs w:val="22"/>
                <w:lang w:eastAsia="ru-RU" w:bidi="ar-SA"/>
              </w:rPr>
              <w:t>Р</w:t>
            </w:r>
            <w:r w:rsidR="00B66F2E" w:rsidRPr="00A8198B">
              <w:rPr>
                <w:rFonts w:eastAsia="Times New Roman" w:cs="Times New Roman"/>
                <w:color w:val="000000"/>
                <w:kern w:val="0"/>
                <w:sz w:val="22"/>
                <w:szCs w:val="22"/>
                <w:lang w:eastAsia="ru-RU" w:bidi="ar-SA"/>
              </w:rPr>
              <w:t>азвивать умение отвечать на вопросы по содержанию картинок.</w:t>
            </w:r>
            <w:r w:rsidRPr="00A8198B">
              <w:rPr>
                <w:rFonts w:eastAsia="Times New Roman" w:cs="Times New Roman"/>
                <w:color w:val="000000"/>
                <w:kern w:val="0"/>
                <w:sz w:val="22"/>
                <w:szCs w:val="22"/>
                <w:lang w:eastAsia="ru-RU" w:bidi="ar-SA"/>
              </w:rPr>
              <w:t xml:space="preserve"> В</w:t>
            </w:r>
            <w:r w:rsidRPr="00B66F2E">
              <w:rPr>
                <w:rFonts w:eastAsia="Times New Roman" w:cs="Times New Roman"/>
                <w:color w:val="000000"/>
                <w:kern w:val="0"/>
                <w:sz w:val="22"/>
                <w:szCs w:val="22"/>
                <w:lang w:eastAsia="ru-RU" w:bidi="ar-SA"/>
              </w:rPr>
              <w:t>оспитывать желание слушать сказки, стихотворения</w:t>
            </w:r>
            <w:r w:rsidR="00590BED">
              <w:rPr>
                <w:rFonts w:eastAsia="Times New Roman" w:cs="Times New Roman"/>
                <w:color w:val="000000"/>
                <w:kern w:val="0"/>
                <w:sz w:val="22"/>
                <w:szCs w:val="22"/>
                <w:lang w:eastAsia="ru-RU" w:bidi="ar-SA"/>
              </w:rPr>
              <w:t>.</w:t>
            </w:r>
            <w:r w:rsidR="00AB028B">
              <w:rPr>
                <w:rFonts w:eastAsia="Times New Roman" w:cs="Times New Roman"/>
                <w:color w:val="000000"/>
                <w:kern w:val="0"/>
                <w:sz w:val="22"/>
                <w:szCs w:val="22"/>
                <w:lang w:eastAsia="ru-RU" w:bidi="ar-SA"/>
              </w:rPr>
              <w:t xml:space="preserve"> </w:t>
            </w:r>
            <w:proofErr w:type="spellStart"/>
            <w:r w:rsidR="00AB028B">
              <w:rPr>
                <w:rFonts w:eastAsia="Times New Roman" w:cs="Times New Roman"/>
                <w:color w:val="000000"/>
                <w:kern w:val="0"/>
                <w:sz w:val="22"/>
                <w:szCs w:val="22"/>
                <w:lang w:eastAsia="ru-RU" w:bidi="ar-SA"/>
              </w:rPr>
              <w:t>Воспиты-вать</w:t>
            </w:r>
            <w:proofErr w:type="spellEnd"/>
            <w:r w:rsidR="00AB028B">
              <w:rPr>
                <w:rFonts w:eastAsia="Times New Roman" w:cs="Times New Roman"/>
                <w:color w:val="000000"/>
                <w:kern w:val="0"/>
                <w:sz w:val="22"/>
                <w:szCs w:val="22"/>
                <w:lang w:eastAsia="ru-RU" w:bidi="ar-SA"/>
              </w:rPr>
              <w:t xml:space="preserve"> желание оказывать посильную помощь воспитателю в ремонте книг.</w:t>
            </w:r>
          </w:p>
        </w:tc>
        <w:tc>
          <w:tcPr>
            <w:tcW w:w="2397" w:type="dxa"/>
          </w:tcPr>
          <w:p w:rsidR="00590BED" w:rsidRDefault="00590BED" w:rsidP="00590BED">
            <w:pPr>
              <w:jc w:val="left"/>
              <w:rPr>
                <w:rFonts w:cs="Times New Roman"/>
                <w:sz w:val="22"/>
                <w:szCs w:val="22"/>
              </w:rPr>
            </w:pPr>
            <w:r>
              <w:rPr>
                <w:rFonts w:cs="Times New Roman"/>
                <w:sz w:val="22"/>
                <w:szCs w:val="22"/>
              </w:rPr>
              <w:t xml:space="preserve">Литвинова О.Э. «Речевое развитие </w:t>
            </w:r>
          </w:p>
          <w:p w:rsidR="00DB5564" w:rsidRPr="00BF387B" w:rsidRDefault="00590BED" w:rsidP="00590BED">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112</w:t>
            </w:r>
          </w:p>
        </w:tc>
      </w:tr>
      <w:tr w:rsidR="00DB5564" w:rsidRPr="00BF387B" w:rsidTr="00DB5564">
        <w:trPr>
          <w:cantSplit/>
          <w:trHeight w:val="4666"/>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712FD7">
              <w:rPr>
                <w:rFonts w:cs="Times New Roman"/>
                <w:sz w:val="22"/>
                <w:szCs w:val="22"/>
              </w:rPr>
              <w:t>«Изучая Вселенную»</w:t>
            </w: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06.04.20 – 10.04.20</w:t>
            </w:r>
          </w:p>
          <w:p w:rsidR="00DB5564" w:rsidRPr="00BF387B" w:rsidRDefault="00DB5564" w:rsidP="00DB5564">
            <w:pPr>
              <w:ind w:left="113" w:right="113"/>
              <w:jc w:val="center"/>
              <w:rPr>
                <w:rFonts w:cs="Times New Roman"/>
                <w:sz w:val="22"/>
                <w:szCs w:val="22"/>
              </w:rPr>
            </w:pPr>
            <w:r w:rsidRPr="00712FD7">
              <w:rPr>
                <w:rFonts w:cs="Times New Roman"/>
                <w:sz w:val="22"/>
                <w:szCs w:val="22"/>
              </w:rPr>
              <w:t>«Тайны космоса»</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BF6FB4" w:rsidRPr="00BF6FB4" w:rsidRDefault="00BF6FB4" w:rsidP="00BF6FB4">
            <w:pPr>
              <w:jc w:val="center"/>
              <w:rPr>
                <w:rFonts w:eastAsia="Times New Roman" w:cs="Times New Roman"/>
                <w:sz w:val="22"/>
                <w:szCs w:val="22"/>
                <w:lang w:eastAsia="ru-RU"/>
              </w:rPr>
            </w:pPr>
            <w:r w:rsidRPr="00BF6FB4">
              <w:rPr>
                <w:rFonts w:eastAsia="Times New Roman" w:cs="Times New Roman"/>
                <w:bCs/>
                <w:sz w:val="22"/>
                <w:szCs w:val="22"/>
                <w:lang w:eastAsia="ru-RU"/>
              </w:rPr>
              <w:t xml:space="preserve">«Разучивание стихотворения </w:t>
            </w:r>
            <w:r w:rsidRPr="00A82BDB">
              <w:rPr>
                <w:rFonts w:cs="Times New Roman"/>
                <w:sz w:val="22"/>
                <w:szCs w:val="22"/>
              </w:rPr>
              <w:t>О. Ахметова «В космосе так здорово!</w:t>
            </w:r>
            <w:r w:rsidRPr="00BF6FB4">
              <w:rPr>
                <w:rFonts w:eastAsia="Times New Roman" w:cs="Times New Roman"/>
                <w:bCs/>
                <w:sz w:val="22"/>
                <w:szCs w:val="22"/>
                <w:lang w:eastAsia="ru-RU"/>
              </w:rPr>
              <w:t>»</w:t>
            </w:r>
          </w:p>
          <w:p w:rsidR="00BF6FB4" w:rsidRPr="00BF387B" w:rsidRDefault="00BF6FB4" w:rsidP="00DB5564">
            <w:pPr>
              <w:jc w:val="center"/>
              <w:rPr>
                <w:rFonts w:eastAsia="Times New Roman" w:cs="Times New Roman"/>
                <w:sz w:val="22"/>
                <w:szCs w:val="22"/>
                <w:lang w:eastAsia="ru-RU"/>
              </w:rPr>
            </w:pPr>
          </w:p>
        </w:tc>
        <w:tc>
          <w:tcPr>
            <w:tcW w:w="7332" w:type="dxa"/>
          </w:tcPr>
          <w:p w:rsidR="00BF6FB4" w:rsidRPr="00BF387B" w:rsidRDefault="00A82BDB" w:rsidP="00454152">
            <w:pPr>
              <w:rPr>
                <w:rFonts w:cs="Times New Roman"/>
                <w:sz w:val="22"/>
                <w:szCs w:val="22"/>
              </w:rPr>
            </w:pPr>
            <w:r w:rsidRPr="00A82BDB">
              <w:rPr>
                <w:rFonts w:cs="Times New Roman"/>
                <w:sz w:val="22"/>
                <w:szCs w:val="22"/>
              </w:rPr>
              <w:t xml:space="preserve">Расширять </w:t>
            </w:r>
            <w:r w:rsidR="008A120A">
              <w:rPr>
                <w:rFonts w:cs="Times New Roman"/>
                <w:sz w:val="22"/>
                <w:szCs w:val="22"/>
              </w:rPr>
              <w:t>представлений детей о космосе</w:t>
            </w:r>
            <w:r w:rsidRPr="00A82BDB">
              <w:rPr>
                <w:rFonts w:cs="Times New Roman"/>
                <w:sz w:val="22"/>
                <w:szCs w:val="22"/>
              </w:rPr>
              <w:t>, содействовать правильному воспр</w:t>
            </w:r>
            <w:r w:rsidR="008A120A">
              <w:rPr>
                <w:rFonts w:cs="Times New Roman"/>
                <w:sz w:val="22"/>
                <w:szCs w:val="22"/>
              </w:rPr>
              <w:t>иятию содержания произведения.</w:t>
            </w:r>
            <w:r w:rsidR="00104985">
              <w:rPr>
                <w:rFonts w:cs="Times New Roman"/>
                <w:sz w:val="22"/>
                <w:szCs w:val="22"/>
              </w:rPr>
              <w:t xml:space="preserve"> </w:t>
            </w:r>
            <w:r w:rsidR="00454152">
              <w:rPr>
                <w:rFonts w:cs="Times New Roman"/>
                <w:sz w:val="22"/>
                <w:szCs w:val="22"/>
              </w:rPr>
              <w:t>Р</w:t>
            </w:r>
            <w:r w:rsidRPr="00A82BDB">
              <w:rPr>
                <w:rFonts w:cs="Times New Roman"/>
                <w:sz w:val="22"/>
                <w:szCs w:val="22"/>
              </w:rPr>
              <w:t>азвивать умение внимательно слушать чтение взрослого</w:t>
            </w:r>
            <w:r w:rsidR="00104985">
              <w:rPr>
                <w:rFonts w:cs="Times New Roman"/>
                <w:sz w:val="22"/>
                <w:szCs w:val="22"/>
              </w:rPr>
              <w:t xml:space="preserve">. </w:t>
            </w:r>
            <w:r w:rsidR="00BF6FB4">
              <w:rPr>
                <w:rFonts w:cs="Times New Roman"/>
                <w:sz w:val="22"/>
                <w:szCs w:val="22"/>
              </w:rPr>
              <w:t>П</w:t>
            </w:r>
            <w:r w:rsidR="00BF6FB4" w:rsidRPr="00BF6FB4">
              <w:rPr>
                <w:rFonts w:cs="Times New Roman"/>
                <w:sz w:val="22"/>
                <w:szCs w:val="22"/>
              </w:rPr>
              <w:t>редоставлять возможность договаривать слова, фразы при чтении воспитателем знакомых стихотворений</w:t>
            </w:r>
            <w:r w:rsidR="00BF6FB4">
              <w:rPr>
                <w:rFonts w:cs="Times New Roman"/>
                <w:sz w:val="22"/>
                <w:szCs w:val="22"/>
              </w:rPr>
              <w:t>. П</w:t>
            </w:r>
            <w:r w:rsidR="00BF6FB4" w:rsidRPr="00BF6FB4">
              <w:rPr>
                <w:rFonts w:cs="Times New Roman"/>
                <w:sz w:val="22"/>
                <w:szCs w:val="22"/>
              </w:rPr>
              <w:t>оощрять попытки проговаривать стихотворный текст целиком с помощью взрослого</w:t>
            </w:r>
            <w:r w:rsidR="00BF6FB4">
              <w:rPr>
                <w:rFonts w:cs="Times New Roman"/>
                <w:sz w:val="22"/>
                <w:szCs w:val="22"/>
              </w:rPr>
              <w:t>. Ф</w:t>
            </w:r>
            <w:r w:rsidR="00BF6FB4" w:rsidRPr="00BF6FB4">
              <w:rPr>
                <w:rFonts w:cs="Times New Roman"/>
                <w:sz w:val="22"/>
                <w:szCs w:val="22"/>
              </w:rPr>
              <w:t>ормировать умение сохранять устойчивое положение тела при ходьбе по доске, гимнастической скамейке или бревну ши</w:t>
            </w:r>
            <w:r w:rsidR="00BF6FB4">
              <w:rPr>
                <w:rFonts w:cs="Times New Roman"/>
                <w:sz w:val="22"/>
                <w:szCs w:val="22"/>
              </w:rPr>
              <w:t>риной 20—25 см. Ф</w:t>
            </w:r>
            <w:r w:rsidR="00BF6FB4" w:rsidRPr="00BF6FB4">
              <w:rPr>
                <w:rFonts w:cs="Times New Roman"/>
                <w:sz w:val="22"/>
                <w:szCs w:val="22"/>
              </w:rPr>
              <w:t>ормировать умение переносить знакомые дейст</w:t>
            </w:r>
            <w:r w:rsidR="00BF6FB4">
              <w:rPr>
                <w:rFonts w:cs="Times New Roman"/>
                <w:sz w:val="22"/>
                <w:szCs w:val="22"/>
              </w:rPr>
              <w:t>вия с одного объекта на другой.</w:t>
            </w:r>
            <w:r w:rsidR="00641ABB">
              <w:rPr>
                <w:rFonts w:cs="Times New Roman"/>
                <w:sz w:val="22"/>
                <w:szCs w:val="22"/>
              </w:rPr>
              <w:t xml:space="preserve"> П</w:t>
            </w:r>
            <w:r w:rsidR="00BF6FB4" w:rsidRPr="00BF6FB4">
              <w:rPr>
                <w:rFonts w:cs="Times New Roman"/>
                <w:sz w:val="22"/>
                <w:szCs w:val="22"/>
              </w:rPr>
              <w:t xml:space="preserve">робуждать </w:t>
            </w:r>
            <w:r w:rsidR="00641ABB">
              <w:rPr>
                <w:rFonts w:cs="Times New Roman"/>
                <w:sz w:val="22"/>
                <w:szCs w:val="22"/>
              </w:rPr>
              <w:t>интерес к театрализованной игре. П</w:t>
            </w:r>
            <w:r w:rsidR="00BF6FB4" w:rsidRPr="00BF6FB4">
              <w:rPr>
                <w:rFonts w:cs="Times New Roman"/>
                <w:sz w:val="22"/>
                <w:szCs w:val="22"/>
              </w:rPr>
              <w:t xml:space="preserve">родолжать знакомить </w:t>
            </w:r>
            <w:r w:rsidR="00641ABB">
              <w:rPr>
                <w:rFonts w:cs="Times New Roman"/>
                <w:sz w:val="22"/>
                <w:szCs w:val="22"/>
              </w:rPr>
              <w:t>с названиями предметов ближайше</w:t>
            </w:r>
            <w:r w:rsidR="00BF6FB4" w:rsidRPr="00BF6FB4">
              <w:rPr>
                <w:rFonts w:cs="Times New Roman"/>
                <w:sz w:val="22"/>
                <w:szCs w:val="22"/>
              </w:rPr>
              <w:t>го окружения (игрушкой-</w:t>
            </w:r>
            <w:r w:rsidR="00641ABB">
              <w:rPr>
                <w:rFonts w:cs="Times New Roman"/>
                <w:sz w:val="22"/>
                <w:szCs w:val="22"/>
              </w:rPr>
              <w:t>ракета). Ф</w:t>
            </w:r>
            <w:r w:rsidR="00BF6FB4" w:rsidRPr="00BF6FB4">
              <w:rPr>
                <w:rFonts w:cs="Times New Roman"/>
                <w:sz w:val="22"/>
                <w:szCs w:val="22"/>
              </w:rPr>
              <w:t>ормировать умение отвечать на вопросы.</w:t>
            </w:r>
            <w:r w:rsidR="00104985">
              <w:rPr>
                <w:rFonts w:cs="Times New Roman"/>
                <w:sz w:val="22"/>
                <w:szCs w:val="22"/>
              </w:rPr>
              <w:t xml:space="preserve"> В</w:t>
            </w:r>
            <w:r w:rsidR="00104985" w:rsidRPr="00BF6FB4">
              <w:rPr>
                <w:rFonts w:cs="Times New Roman"/>
                <w:sz w:val="22"/>
                <w:szCs w:val="22"/>
              </w:rPr>
              <w:t>оспитывать желание слушать авторские произведения, сопровождать чтение показом игрушки, игровыми действиями</w:t>
            </w:r>
            <w:r w:rsidR="00104985">
              <w:rPr>
                <w:rFonts w:cs="Times New Roman"/>
                <w:sz w:val="22"/>
                <w:szCs w:val="22"/>
              </w:rPr>
              <w:t>.</w:t>
            </w:r>
          </w:p>
        </w:tc>
        <w:tc>
          <w:tcPr>
            <w:tcW w:w="2397" w:type="dxa"/>
          </w:tcPr>
          <w:p w:rsidR="00641ABB" w:rsidRDefault="00641ABB" w:rsidP="00641ABB">
            <w:pPr>
              <w:jc w:val="left"/>
              <w:rPr>
                <w:rFonts w:cs="Times New Roman"/>
                <w:sz w:val="22"/>
                <w:szCs w:val="22"/>
              </w:rPr>
            </w:pPr>
            <w:r>
              <w:rPr>
                <w:rFonts w:cs="Times New Roman"/>
                <w:sz w:val="22"/>
                <w:szCs w:val="22"/>
              </w:rPr>
              <w:t>Литвинова О.Э. «Речевое развитие де-</w:t>
            </w:r>
            <w:proofErr w:type="spellStart"/>
            <w:r>
              <w:rPr>
                <w:rFonts w:cs="Times New Roman"/>
                <w:sz w:val="22"/>
                <w:szCs w:val="22"/>
              </w:rPr>
              <w:t>тей</w:t>
            </w:r>
            <w:proofErr w:type="spellEnd"/>
            <w:r>
              <w:rPr>
                <w:rFonts w:cs="Times New Roman"/>
                <w:sz w:val="22"/>
                <w:szCs w:val="22"/>
              </w:rPr>
              <w:t xml:space="preserve"> раннего возраста.</w:t>
            </w:r>
          </w:p>
          <w:p w:rsidR="00DB5564" w:rsidRPr="00BF387B" w:rsidRDefault="00641ABB" w:rsidP="00641ABB">
            <w:pPr>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лите-ратуры</w:t>
            </w:r>
            <w:proofErr w:type="spellEnd"/>
            <w:r>
              <w:rPr>
                <w:rFonts w:cs="Times New Roman"/>
                <w:sz w:val="22"/>
                <w:szCs w:val="22"/>
              </w:rPr>
              <w:t>. Конспекты за-</w:t>
            </w:r>
            <w:proofErr w:type="spellStart"/>
            <w:r>
              <w:rPr>
                <w:rFonts w:cs="Times New Roman"/>
                <w:sz w:val="22"/>
                <w:szCs w:val="22"/>
              </w:rPr>
              <w:t>нятий</w:t>
            </w:r>
            <w:proofErr w:type="spellEnd"/>
            <w:r>
              <w:rPr>
                <w:rFonts w:cs="Times New Roman"/>
                <w:sz w:val="22"/>
                <w:szCs w:val="22"/>
              </w:rPr>
              <w:t>», стр.104</w:t>
            </w:r>
          </w:p>
        </w:tc>
      </w:tr>
      <w:tr w:rsidR="00DB5564" w:rsidRPr="00BF387B" w:rsidTr="00DB5564">
        <w:trPr>
          <w:cantSplit/>
          <w:trHeight w:val="4656"/>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EB622E">
              <w:rPr>
                <w:rFonts w:cs="Times New Roman"/>
                <w:sz w:val="22"/>
                <w:szCs w:val="22"/>
              </w:rPr>
              <w:lastRenderedPageBreak/>
              <w:t>«Что мы умеем»</w:t>
            </w: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13.04.20 – 17.04.20</w:t>
            </w:r>
          </w:p>
          <w:p w:rsidR="00DB5564" w:rsidRPr="00BF387B" w:rsidRDefault="00DB5564" w:rsidP="00DB5564">
            <w:pPr>
              <w:ind w:left="113" w:right="113"/>
              <w:jc w:val="center"/>
              <w:rPr>
                <w:rFonts w:cs="Times New Roman"/>
                <w:sz w:val="22"/>
                <w:szCs w:val="22"/>
              </w:rPr>
            </w:pPr>
            <w:r w:rsidRPr="00EB622E">
              <w:rPr>
                <w:rFonts w:cs="Times New Roman"/>
                <w:sz w:val="22"/>
                <w:szCs w:val="22"/>
              </w:rPr>
              <w:t>«Неделя осторожного пешехода»</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5079F3" w:rsidRPr="00BF387B" w:rsidRDefault="005079F3" w:rsidP="00464398">
            <w:pPr>
              <w:jc w:val="center"/>
              <w:rPr>
                <w:rFonts w:eastAsia="Times New Roman" w:cs="Times New Roman"/>
                <w:sz w:val="22"/>
                <w:szCs w:val="22"/>
                <w:lang w:eastAsia="ru-RU"/>
              </w:rPr>
            </w:pPr>
            <w:r>
              <w:rPr>
                <w:rFonts w:eastAsia="Times New Roman" w:cs="Times New Roman"/>
                <w:bCs/>
                <w:iCs/>
                <w:kern w:val="0"/>
                <w:sz w:val="22"/>
                <w:szCs w:val="22"/>
                <w:lang w:eastAsia="ru-RU" w:bidi="ar-SA"/>
              </w:rPr>
              <w:t>«</w:t>
            </w:r>
            <w:r w:rsidR="00464398">
              <w:rPr>
                <w:rFonts w:eastAsia="Times New Roman" w:cs="Times New Roman"/>
                <w:bCs/>
                <w:iCs/>
                <w:kern w:val="0"/>
                <w:sz w:val="22"/>
                <w:szCs w:val="22"/>
                <w:lang w:eastAsia="ru-RU" w:bidi="ar-SA"/>
              </w:rPr>
              <w:t xml:space="preserve">Рассматривание сюжетной картины </w:t>
            </w:r>
            <w:r w:rsidR="00464398" w:rsidRPr="00E20A33">
              <w:rPr>
                <w:rFonts w:eastAsia="Times New Roman" w:cs="Times New Roman"/>
                <w:bCs/>
                <w:sz w:val="22"/>
                <w:szCs w:val="22"/>
                <w:lang w:eastAsia="ru-RU"/>
              </w:rPr>
              <w:t>„</w:t>
            </w:r>
            <w:r w:rsidR="00464398">
              <w:rPr>
                <w:rFonts w:eastAsia="Times New Roman" w:cs="Times New Roman"/>
                <w:bCs/>
                <w:iCs/>
                <w:kern w:val="0"/>
                <w:sz w:val="22"/>
                <w:szCs w:val="22"/>
                <w:lang w:eastAsia="ru-RU" w:bidi="ar-SA"/>
              </w:rPr>
              <w:t>Едем в автобусе</w:t>
            </w:r>
            <w:r w:rsidR="00464398" w:rsidRPr="009516F5">
              <w:rPr>
                <w:rFonts w:eastAsia="Times New Roman" w:cs="Times New Roman"/>
                <w:bCs/>
                <w:color w:val="000000"/>
                <w:kern w:val="0"/>
                <w:sz w:val="22"/>
                <w:szCs w:val="22"/>
                <w:lang w:eastAsia="ru-RU" w:bidi="ar-SA"/>
              </w:rPr>
              <w:t>“</w:t>
            </w:r>
            <w:r w:rsidR="00464398">
              <w:rPr>
                <w:rFonts w:eastAsia="Times New Roman" w:cs="Times New Roman"/>
                <w:bCs/>
                <w:iCs/>
                <w:kern w:val="0"/>
                <w:sz w:val="22"/>
                <w:szCs w:val="22"/>
                <w:lang w:eastAsia="ru-RU" w:bidi="ar-SA"/>
              </w:rPr>
              <w:t xml:space="preserve"> (серия </w:t>
            </w:r>
            <w:r w:rsidR="00464398" w:rsidRPr="00E20A33">
              <w:rPr>
                <w:rFonts w:eastAsia="Times New Roman" w:cs="Times New Roman"/>
                <w:bCs/>
                <w:sz w:val="22"/>
                <w:szCs w:val="22"/>
                <w:lang w:eastAsia="ru-RU"/>
              </w:rPr>
              <w:t>„</w:t>
            </w:r>
            <w:r w:rsidR="00464398">
              <w:rPr>
                <w:rFonts w:eastAsia="Times New Roman" w:cs="Times New Roman"/>
                <w:bCs/>
                <w:iCs/>
                <w:kern w:val="0"/>
                <w:sz w:val="22"/>
                <w:szCs w:val="22"/>
                <w:lang w:eastAsia="ru-RU" w:bidi="ar-SA"/>
              </w:rPr>
              <w:t>Мы играем</w:t>
            </w:r>
            <w:r w:rsidR="00464398" w:rsidRPr="009516F5">
              <w:rPr>
                <w:rFonts w:eastAsia="Times New Roman" w:cs="Times New Roman"/>
                <w:bCs/>
                <w:color w:val="000000"/>
                <w:kern w:val="0"/>
                <w:sz w:val="22"/>
                <w:szCs w:val="22"/>
                <w:lang w:eastAsia="ru-RU" w:bidi="ar-SA"/>
              </w:rPr>
              <w:t>“</w:t>
            </w:r>
            <w:r w:rsidR="00464398">
              <w:rPr>
                <w:rFonts w:eastAsia="Times New Roman" w:cs="Times New Roman"/>
                <w:bCs/>
                <w:iCs/>
                <w:kern w:val="0"/>
                <w:sz w:val="22"/>
                <w:szCs w:val="22"/>
                <w:lang w:eastAsia="ru-RU" w:bidi="ar-SA"/>
              </w:rPr>
              <w:t>, автор Е. Батурина)»</w:t>
            </w:r>
          </w:p>
        </w:tc>
        <w:tc>
          <w:tcPr>
            <w:tcW w:w="7332" w:type="dxa"/>
          </w:tcPr>
          <w:p w:rsidR="00DB5564" w:rsidRPr="00BF387B" w:rsidRDefault="000537DE" w:rsidP="008625FF">
            <w:pPr>
              <w:jc w:val="left"/>
              <w:rPr>
                <w:rFonts w:cs="Times New Roman"/>
                <w:sz w:val="22"/>
                <w:szCs w:val="22"/>
              </w:rPr>
            </w:pPr>
            <w:r>
              <w:rPr>
                <w:rFonts w:cs="Times New Roman"/>
                <w:sz w:val="22"/>
                <w:szCs w:val="22"/>
              </w:rPr>
              <w:t xml:space="preserve">Учить рассматривать картину, отвечать на вопросы, участвовать в её </w:t>
            </w:r>
            <w:proofErr w:type="spellStart"/>
            <w:r>
              <w:rPr>
                <w:rFonts w:cs="Times New Roman"/>
                <w:sz w:val="22"/>
                <w:szCs w:val="22"/>
              </w:rPr>
              <w:t>описа</w:t>
            </w:r>
            <w:r w:rsidR="008625FF">
              <w:rPr>
                <w:rFonts w:cs="Times New Roman"/>
                <w:sz w:val="22"/>
                <w:szCs w:val="22"/>
              </w:rPr>
              <w:t>-</w:t>
            </w:r>
            <w:r>
              <w:rPr>
                <w:rFonts w:cs="Times New Roman"/>
                <w:sz w:val="22"/>
                <w:szCs w:val="22"/>
              </w:rPr>
              <w:t>нии</w:t>
            </w:r>
            <w:proofErr w:type="spellEnd"/>
            <w:r w:rsidR="00DC4BD1">
              <w:rPr>
                <w:rFonts w:cs="Times New Roman"/>
                <w:sz w:val="22"/>
                <w:szCs w:val="22"/>
              </w:rPr>
              <w:t xml:space="preserve">. </w:t>
            </w:r>
            <w:r w:rsidR="008625FF">
              <w:rPr>
                <w:rFonts w:eastAsia="Times New Roman" w:cs="Times New Roman"/>
                <w:kern w:val="0"/>
                <w:sz w:val="22"/>
                <w:szCs w:val="22"/>
                <w:lang w:eastAsia="ru-RU" w:bidi="ar-SA"/>
              </w:rPr>
              <w:t xml:space="preserve">Дать детям первичное представление о том, что если они сошли с </w:t>
            </w:r>
            <w:proofErr w:type="spellStart"/>
            <w:r w:rsidR="008625FF">
              <w:rPr>
                <w:rFonts w:eastAsia="Times New Roman" w:cs="Times New Roman"/>
                <w:kern w:val="0"/>
                <w:sz w:val="22"/>
                <w:szCs w:val="22"/>
                <w:lang w:eastAsia="ru-RU" w:bidi="ar-SA"/>
              </w:rPr>
              <w:t>ав-тобуса</w:t>
            </w:r>
            <w:proofErr w:type="spellEnd"/>
            <w:r w:rsidR="008625FF">
              <w:rPr>
                <w:rFonts w:eastAsia="Times New Roman" w:cs="Times New Roman"/>
                <w:kern w:val="0"/>
                <w:sz w:val="22"/>
                <w:szCs w:val="22"/>
                <w:lang w:eastAsia="ru-RU" w:bidi="ar-SA"/>
              </w:rPr>
              <w:t xml:space="preserve"> как правильно его обойти, чтобы перейти улицу. </w:t>
            </w:r>
            <w:r w:rsidR="00DC4BD1">
              <w:rPr>
                <w:rFonts w:cs="Times New Roman"/>
                <w:sz w:val="22"/>
                <w:szCs w:val="22"/>
              </w:rPr>
              <w:t>Упражнять в от</w:t>
            </w:r>
            <w:r w:rsidR="008625FF">
              <w:rPr>
                <w:rFonts w:cs="Times New Roman"/>
                <w:sz w:val="22"/>
                <w:szCs w:val="22"/>
              </w:rPr>
              <w:t>-</w:t>
            </w:r>
            <w:proofErr w:type="spellStart"/>
            <w:r w:rsidR="00DC4BD1">
              <w:rPr>
                <w:rFonts w:cs="Times New Roman"/>
                <w:sz w:val="22"/>
                <w:szCs w:val="22"/>
              </w:rPr>
              <w:t>чётливом</w:t>
            </w:r>
            <w:proofErr w:type="spellEnd"/>
            <w:r w:rsidR="00DC4BD1">
              <w:rPr>
                <w:rFonts w:cs="Times New Roman"/>
                <w:sz w:val="22"/>
                <w:szCs w:val="22"/>
              </w:rPr>
              <w:t xml:space="preserve"> произнесении звука </w:t>
            </w:r>
            <w:r w:rsidR="00DC4BD1" w:rsidRPr="00DC4BD1">
              <w:rPr>
                <w:rFonts w:cs="Times New Roman"/>
                <w:b/>
                <w:sz w:val="22"/>
                <w:szCs w:val="22"/>
              </w:rPr>
              <w:t>б</w:t>
            </w:r>
            <w:r w:rsidR="00DC4BD1" w:rsidRPr="00DC4BD1">
              <w:rPr>
                <w:rFonts w:cs="Times New Roman"/>
                <w:sz w:val="22"/>
                <w:szCs w:val="22"/>
              </w:rPr>
              <w:t xml:space="preserve"> в словах</w:t>
            </w:r>
            <w:r w:rsidR="00DC4BD1">
              <w:rPr>
                <w:rFonts w:cs="Times New Roman"/>
                <w:sz w:val="22"/>
                <w:szCs w:val="22"/>
              </w:rPr>
              <w:t>.</w:t>
            </w:r>
            <w:r w:rsidR="00785747">
              <w:rPr>
                <w:rFonts w:cs="Times New Roman"/>
                <w:sz w:val="22"/>
                <w:szCs w:val="22"/>
              </w:rPr>
              <w:t xml:space="preserve"> </w:t>
            </w:r>
            <w:r w:rsidR="00785747" w:rsidRPr="00F34A4C">
              <w:rPr>
                <w:rFonts w:eastAsia="Times New Roman" w:cs="Times New Roman"/>
                <w:kern w:val="0"/>
                <w:sz w:val="22"/>
                <w:szCs w:val="22"/>
                <w:lang w:eastAsia="ru-RU" w:bidi="ar-SA"/>
              </w:rPr>
              <w:t xml:space="preserve">Способствовать общению детей друг с другом и воспитателем посредством использования </w:t>
            </w:r>
            <w:r w:rsidR="00653BDF">
              <w:rPr>
                <w:rFonts w:eastAsia="Times New Roman" w:cs="Times New Roman"/>
                <w:bCs/>
                <w:iCs/>
                <w:kern w:val="0"/>
                <w:sz w:val="22"/>
                <w:szCs w:val="22"/>
                <w:lang w:eastAsia="ru-RU" w:bidi="ar-SA"/>
              </w:rPr>
              <w:t>сюжетной кар</w:t>
            </w:r>
            <w:r w:rsidR="008625FF">
              <w:rPr>
                <w:rFonts w:eastAsia="Times New Roman" w:cs="Times New Roman"/>
                <w:bCs/>
                <w:iCs/>
                <w:kern w:val="0"/>
                <w:sz w:val="22"/>
                <w:szCs w:val="22"/>
                <w:lang w:eastAsia="ru-RU" w:bidi="ar-SA"/>
              </w:rPr>
              <w:t>-</w:t>
            </w:r>
            <w:r w:rsidR="00653BDF">
              <w:rPr>
                <w:rFonts w:eastAsia="Times New Roman" w:cs="Times New Roman"/>
                <w:bCs/>
                <w:iCs/>
                <w:kern w:val="0"/>
                <w:sz w:val="22"/>
                <w:szCs w:val="22"/>
                <w:lang w:eastAsia="ru-RU" w:bidi="ar-SA"/>
              </w:rPr>
              <w:t>тины</w:t>
            </w:r>
            <w:r w:rsidR="00785747" w:rsidRPr="00F34A4C">
              <w:rPr>
                <w:rFonts w:eastAsia="Times New Roman" w:cs="Times New Roman"/>
                <w:kern w:val="0"/>
                <w:sz w:val="22"/>
                <w:szCs w:val="22"/>
                <w:lang w:eastAsia="ru-RU" w:bidi="ar-SA"/>
              </w:rPr>
              <w:t xml:space="preserve"> в качестве наглядного материала. Поощрять попытки детей старше 2,5 лет по собственной инициативе или по просьбе воспитателя рассказы</w:t>
            </w:r>
            <w:r w:rsidR="008625FF">
              <w:rPr>
                <w:rFonts w:eastAsia="Times New Roman" w:cs="Times New Roman"/>
                <w:kern w:val="0"/>
                <w:sz w:val="22"/>
                <w:szCs w:val="22"/>
                <w:lang w:eastAsia="ru-RU" w:bidi="ar-SA"/>
              </w:rPr>
              <w:t>-</w:t>
            </w:r>
            <w:proofErr w:type="spellStart"/>
            <w:r w:rsidR="00785747" w:rsidRPr="00F34A4C">
              <w:rPr>
                <w:rFonts w:eastAsia="Times New Roman" w:cs="Times New Roman"/>
                <w:kern w:val="0"/>
                <w:sz w:val="22"/>
                <w:szCs w:val="22"/>
                <w:lang w:eastAsia="ru-RU" w:bidi="ar-SA"/>
              </w:rPr>
              <w:t>вать</w:t>
            </w:r>
            <w:proofErr w:type="spellEnd"/>
            <w:r w:rsidR="00785747" w:rsidRPr="00F34A4C">
              <w:rPr>
                <w:rFonts w:eastAsia="Times New Roman" w:cs="Times New Roman"/>
                <w:kern w:val="0"/>
                <w:sz w:val="22"/>
                <w:szCs w:val="22"/>
                <w:lang w:eastAsia="ru-RU" w:bidi="ar-SA"/>
              </w:rPr>
              <w:t xml:space="preserve"> об изображ</w:t>
            </w:r>
            <w:r w:rsidR="00450F52">
              <w:rPr>
                <w:rFonts w:eastAsia="Times New Roman" w:cs="Times New Roman"/>
                <w:kern w:val="0"/>
                <w:sz w:val="22"/>
                <w:szCs w:val="22"/>
                <w:lang w:eastAsia="ru-RU" w:bidi="ar-SA"/>
              </w:rPr>
              <w:t>ё</w:t>
            </w:r>
            <w:r w:rsidR="00785747" w:rsidRPr="00F34A4C">
              <w:rPr>
                <w:rFonts w:eastAsia="Times New Roman" w:cs="Times New Roman"/>
                <w:kern w:val="0"/>
                <w:sz w:val="22"/>
                <w:szCs w:val="22"/>
                <w:lang w:eastAsia="ru-RU" w:bidi="ar-SA"/>
              </w:rPr>
              <w:t>нном на картинке</w:t>
            </w:r>
            <w:r w:rsidR="00653BDF">
              <w:rPr>
                <w:rFonts w:eastAsia="Times New Roman" w:cs="Times New Roman"/>
                <w:kern w:val="0"/>
                <w:sz w:val="22"/>
                <w:szCs w:val="22"/>
                <w:lang w:eastAsia="ru-RU" w:bidi="ar-SA"/>
              </w:rPr>
              <w:t>.</w:t>
            </w:r>
            <w:r w:rsidR="00785747" w:rsidRPr="00F34A4C">
              <w:rPr>
                <w:rFonts w:eastAsia="Times New Roman" w:cs="Times New Roman"/>
                <w:kern w:val="0"/>
                <w:sz w:val="22"/>
                <w:szCs w:val="22"/>
                <w:lang w:eastAsia="ru-RU" w:bidi="ar-SA"/>
              </w:rPr>
              <w:t xml:space="preserve"> Формировать представления о детских </w:t>
            </w:r>
            <w:r w:rsidR="00450F52">
              <w:rPr>
                <w:rFonts w:eastAsia="Times New Roman" w:cs="Times New Roman"/>
                <w:kern w:val="0"/>
                <w:sz w:val="22"/>
                <w:szCs w:val="22"/>
                <w:lang w:eastAsia="ru-RU" w:bidi="ar-SA"/>
              </w:rPr>
              <w:t xml:space="preserve">сюжетно ролевых </w:t>
            </w:r>
            <w:r w:rsidR="00785747" w:rsidRPr="00F34A4C">
              <w:rPr>
                <w:rFonts w:eastAsia="Times New Roman" w:cs="Times New Roman"/>
                <w:kern w:val="0"/>
                <w:sz w:val="22"/>
                <w:szCs w:val="22"/>
                <w:lang w:eastAsia="ru-RU" w:bidi="ar-SA"/>
              </w:rPr>
              <w:t xml:space="preserve">играх </w:t>
            </w:r>
            <w:r w:rsidR="00653BDF">
              <w:rPr>
                <w:rFonts w:eastAsia="Times New Roman" w:cs="Times New Roman"/>
                <w:kern w:val="0"/>
                <w:sz w:val="22"/>
                <w:szCs w:val="22"/>
                <w:lang w:eastAsia="ru-RU" w:bidi="ar-SA"/>
              </w:rPr>
              <w:t>в помещении группы</w:t>
            </w:r>
            <w:r w:rsidR="00785747" w:rsidRPr="00F34A4C">
              <w:rPr>
                <w:rFonts w:eastAsia="Times New Roman" w:cs="Times New Roman"/>
                <w:kern w:val="0"/>
                <w:sz w:val="22"/>
                <w:szCs w:val="22"/>
                <w:lang w:eastAsia="ru-RU" w:bidi="ar-SA"/>
              </w:rPr>
              <w:t xml:space="preserve">. </w:t>
            </w:r>
            <w:r w:rsidR="00785747" w:rsidRPr="00F34A4C">
              <w:rPr>
                <w:rFonts w:eastAsia="Times New Roman" w:cs="Times New Roman"/>
                <w:color w:val="000000"/>
                <w:kern w:val="0"/>
                <w:sz w:val="22"/>
                <w:szCs w:val="22"/>
                <w:lang w:eastAsia="ru-RU" w:bidi="ar-SA"/>
              </w:rPr>
              <w:t>Р</w:t>
            </w:r>
            <w:r w:rsidR="00785747" w:rsidRPr="00B34D56">
              <w:rPr>
                <w:rFonts w:eastAsia="Times New Roman" w:cs="Times New Roman"/>
                <w:color w:val="000000"/>
                <w:kern w:val="0"/>
                <w:sz w:val="22"/>
                <w:szCs w:val="22"/>
                <w:lang w:eastAsia="ru-RU" w:bidi="ar-SA"/>
              </w:rPr>
              <w:t>азвивать речь как средство общения</w:t>
            </w:r>
            <w:r w:rsidR="00785747">
              <w:rPr>
                <w:rFonts w:eastAsia="Times New Roman" w:cs="Times New Roman"/>
                <w:color w:val="000000"/>
                <w:kern w:val="0"/>
                <w:sz w:val="22"/>
                <w:szCs w:val="22"/>
                <w:lang w:eastAsia="ru-RU" w:bidi="ar-SA"/>
              </w:rPr>
              <w:t>.</w:t>
            </w:r>
            <w:r w:rsidR="00785747" w:rsidRPr="00F34A4C">
              <w:rPr>
                <w:rFonts w:eastAsia="Times New Roman" w:cs="Times New Roman"/>
                <w:kern w:val="0"/>
                <w:sz w:val="22"/>
                <w:szCs w:val="22"/>
                <w:lang w:eastAsia="ru-RU" w:bidi="ar-SA"/>
              </w:rPr>
              <w:t xml:space="preserve"> Развивать интерес к играм-действиям под звучащее слово</w:t>
            </w:r>
            <w:r w:rsidR="00450F52">
              <w:rPr>
                <w:rFonts w:eastAsia="Times New Roman" w:cs="Times New Roman"/>
                <w:kern w:val="0"/>
                <w:sz w:val="22"/>
                <w:szCs w:val="22"/>
                <w:lang w:eastAsia="ru-RU" w:bidi="ar-SA"/>
              </w:rPr>
              <w:t xml:space="preserve">. </w:t>
            </w:r>
            <w:proofErr w:type="spellStart"/>
            <w:r w:rsidR="00785747">
              <w:rPr>
                <w:rFonts w:eastAsia="Times New Roman" w:cs="Times New Roman"/>
                <w:kern w:val="0"/>
                <w:sz w:val="22"/>
                <w:szCs w:val="22"/>
                <w:lang w:eastAsia="ru-RU" w:bidi="ar-SA"/>
              </w:rPr>
              <w:t>Вос</w:t>
            </w:r>
            <w:r w:rsidR="008625FF">
              <w:rPr>
                <w:rFonts w:eastAsia="Times New Roman" w:cs="Times New Roman"/>
                <w:kern w:val="0"/>
                <w:sz w:val="22"/>
                <w:szCs w:val="22"/>
                <w:lang w:eastAsia="ru-RU" w:bidi="ar-SA"/>
              </w:rPr>
              <w:t>-</w:t>
            </w:r>
            <w:r w:rsidR="00785747">
              <w:rPr>
                <w:rFonts w:eastAsia="Times New Roman" w:cs="Times New Roman"/>
                <w:kern w:val="0"/>
                <w:sz w:val="22"/>
                <w:szCs w:val="22"/>
                <w:lang w:eastAsia="ru-RU" w:bidi="ar-SA"/>
              </w:rPr>
              <w:t>питывать</w:t>
            </w:r>
            <w:proofErr w:type="spellEnd"/>
            <w:r w:rsidR="00785747">
              <w:rPr>
                <w:rFonts w:eastAsia="Times New Roman" w:cs="Times New Roman"/>
                <w:kern w:val="0"/>
                <w:sz w:val="22"/>
                <w:szCs w:val="22"/>
                <w:lang w:eastAsia="ru-RU" w:bidi="ar-SA"/>
              </w:rPr>
              <w:t xml:space="preserve"> доброжелательное отношение к товарищам.</w:t>
            </w:r>
          </w:p>
        </w:tc>
        <w:tc>
          <w:tcPr>
            <w:tcW w:w="2397" w:type="dxa"/>
          </w:tcPr>
          <w:p w:rsidR="00DB5564" w:rsidRPr="00BF387B" w:rsidRDefault="000537DE" w:rsidP="000537DE">
            <w:pPr>
              <w:jc w:val="left"/>
              <w:rPr>
                <w:rFonts w:cs="Times New Roman"/>
                <w:sz w:val="22"/>
                <w:szCs w:val="22"/>
              </w:rPr>
            </w:pPr>
            <w:r>
              <w:rPr>
                <w:rFonts w:cs="Times New Roman"/>
                <w:sz w:val="22"/>
                <w:szCs w:val="22"/>
              </w:rPr>
              <w:t xml:space="preserve">Голицына Н.С. «Конспекты комплекс-но-тематических </w:t>
            </w:r>
            <w:proofErr w:type="spellStart"/>
            <w:r>
              <w:rPr>
                <w:rFonts w:cs="Times New Roman"/>
                <w:sz w:val="22"/>
                <w:szCs w:val="22"/>
              </w:rPr>
              <w:t>заня-тий</w:t>
            </w:r>
            <w:proofErr w:type="spellEnd"/>
            <w:r>
              <w:rPr>
                <w:rFonts w:cs="Times New Roman"/>
                <w:sz w:val="22"/>
                <w:szCs w:val="22"/>
              </w:rPr>
              <w:t>», стр. 87</w:t>
            </w:r>
          </w:p>
        </w:tc>
      </w:tr>
      <w:tr w:rsidR="00DB5564" w:rsidRPr="00BF387B" w:rsidTr="00DB5564">
        <w:trPr>
          <w:cantSplit/>
          <w:trHeight w:val="4677"/>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EB622E">
              <w:rPr>
                <w:rFonts w:cs="Times New Roman"/>
                <w:sz w:val="22"/>
                <w:szCs w:val="22"/>
              </w:rPr>
              <w:t>«Наши пернатые друзья»</w:t>
            </w: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20.04.20 – 24.04.20</w:t>
            </w:r>
            <w:r w:rsidR="00DB5564" w:rsidRPr="00EB622E">
              <w:rPr>
                <w:rFonts w:cs="Times New Roman"/>
                <w:sz w:val="22"/>
                <w:szCs w:val="22"/>
              </w:rPr>
              <w:t xml:space="preserve"> </w:t>
            </w:r>
          </w:p>
          <w:p w:rsidR="00DB5564" w:rsidRPr="00BF387B" w:rsidRDefault="00DB5564" w:rsidP="00DB5564">
            <w:pPr>
              <w:ind w:left="113" w:right="113"/>
              <w:jc w:val="center"/>
              <w:rPr>
                <w:rFonts w:cs="Times New Roman"/>
                <w:sz w:val="22"/>
                <w:szCs w:val="22"/>
              </w:rPr>
            </w:pPr>
            <w:r>
              <w:rPr>
                <w:rFonts w:cs="Times New Roman"/>
                <w:sz w:val="22"/>
                <w:szCs w:val="22"/>
              </w:rPr>
              <w:t>«</w:t>
            </w:r>
            <w:r w:rsidRPr="00EB622E">
              <w:rPr>
                <w:rFonts w:cs="Times New Roman"/>
                <w:sz w:val="22"/>
                <w:szCs w:val="22"/>
              </w:rPr>
              <w:t>Птицы планеты</w:t>
            </w:r>
            <w:r>
              <w:rPr>
                <w:rFonts w:cs="Times New Roman"/>
                <w:sz w:val="22"/>
                <w:szCs w:val="22"/>
              </w:rPr>
              <w:t>»</w:t>
            </w:r>
          </w:p>
        </w:tc>
        <w:tc>
          <w:tcPr>
            <w:tcW w:w="2539"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20549C" w:rsidRDefault="00E34595" w:rsidP="00DB5564">
            <w:pPr>
              <w:jc w:val="center"/>
              <w:rPr>
                <w:rFonts w:eastAsia="Times New Roman" w:cs="Times New Roman"/>
                <w:sz w:val="22"/>
                <w:szCs w:val="22"/>
                <w:lang w:eastAsia="ru-RU"/>
              </w:rPr>
            </w:pPr>
            <w:r>
              <w:rPr>
                <w:rFonts w:eastAsia="Times New Roman" w:cs="Times New Roman"/>
                <w:sz w:val="22"/>
                <w:szCs w:val="22"/>
                <w:lang w:eastAsia="ru-RU"/>
              </w:rPr>
              <w:t xml:space="preserve">«Рассказывание произведения </w:t>
            </w:r>
          </w:p>
          <w:p w:rsidR="00AE1EC3" w:rsidRDefault="0020549C" w:rsidP="00DB5564">
            <w:pPr>
              <w:jc w:val="center"/>
              <w:rPr>
                <w:rFonts w:eastAsia="Times New Roman" w:cs="Times New Roman"/>
                <w:sz w:val="22"/>
                <w:szCs w:val="22"/>
                <w:lang w:eastAsia="ru-RU"/>
              </w:rPr>
            </w:pPr>
            <w:r>
              <w:rPr>
                <w:rFonts w:eastAsia="Times New Roman" w:cs="Times New Roman"/>
                <w:sz w:val="22"/>
                <w:szCs w:val="22"/>
                <w:lang w:eastAsia="ru-RU"/>
              </w:rPr>
              <w:t xml:space="preserve">К. Ушинского </w:t>
            </w:r>
            <w:r w:rsidRPr="00E20A33">
              <w:rPr>
                <w:rFonts w:eastAsia="Times New Roman" w:cs="Times New Roman"/>
                <w:bCs/>
                <w:sz w:val="22"/>
                <w:szCs w:val="22"/>
                <w:lang w:eastAsia="ru-RU"/>
              </w:rPr>
              <w:t>„</w:t>
            </w:r>
            <w:r>
              <w:rPr>
                <w:rFonts w:eastAsia="Times New Roman" w:cs="Times New Roman"/>
                <w:sz w:val="22"/>
                <w:szCs w:val="22"/>
                <w:lang w:eastAsia="ru-RU"/>
              </w:rPr>
              <w:t>Гуси</w:t>
            </w:r>
            <w:r w:rsidRPr="009516F5">
              <w:rPr>
                <w:rFonts w:eastAsia="Times New Roman" w:cs="Times New Roman"/>
                <w:bCs/>
                <w:color w:val="000000"/>
                <w:kern w:val="0"/>
                <w:sz w:val="22"/>
                <w:szCs w:val="22"/>
                <w:lang w:eastAsia="ru-RU" w:bidi="ar-SA"/>
              </w:rPr>
              <w:t>“</w:t>
            </w:r>
          </w:p>
          <w:p w:rsidR="0020549C" w:rsidRPr="00BF387B" w:rsidRDefault="0020549C" w:rsidP="00DB5564">
            <w:pPr>
              <w:jc w:val="center"/>
              <w:rPr>
                <w:rFonts w:eastAsia="Times New Roman" w:cs="Times New Roman"/>
                <w:sz w:val="22"/>
                <w:szCs w:val="22"/>
                <w:lang w:eastAsia="ru-RU"/>
              </w:rPr>
            </w:pPr>
            <w:r>
              <w:rPr>
                <w:rFonts w:eastAsia="Times New Roman" w:cs="Times New Roman"/>
                <w:sz w:val="22"/>
                <w:szCs w:val="22"/>
                <w:lang w:eastAsia="ru-RU"/>
              </w:rPr>
              <w:t>без наглядного сопровождения»</w:t>
            </w:r>
          </w:p>
        </w:tc>
        <w:tc>
          <w:tcPr>
            <w:tcW w:w="7332" w:type="dxa"/>
          </w:tcPr>
          <w:p w:rsidR="00DB5564" w:rsidRPr="00BF387B" w:rsidRDefault="00E04FF8" w:rsidP="00710BDB">
            <w:pPr>
              <w:rPr>
                <w:rFonts w:cs="Times New Roman"/>
                <w:sz w:val="22"/>
                <w:szCs w:val="22"/>
              </w:rPr>
            </w:pPr>
            <w:r>
              <w:rPr>
                <w:rFonts w:cs="Times New Roman"/>
                <w:sz w:val="22"/>
                <w:szCs w:val="22"/>
              </w:rPr>
              <w:t>Продолжать приучать детей слушать рассказ</w:t>
            </w:r>
            <w:r w:rsidR="00E34595" w:rsidRPr="00BC6A8F">
              <w:rPr>
                <w:rFonts w:cs="Times New Roman"/>
                <w:sz w:val="22"/>
                <w:szCs w:val="22"/>
              </w:rPr>
              <w:t xml:space="preserve"> без наглядного сопровождения</w:t>
            </w:r>
            <w:r w:rsidR="00E34595">
              <w:rPr>
                <w:rFonts w:cs="Times New Roman"/>
                <w:sz w:val="22"/>
                <w:szCs w:val="22"/>
              </w:rPr>
              <w:t>. П</w:t>
            </w:r>
            <w:r w:rsidR="00E34595" w:rsidRPr="00BC6A8F">
              <w:rPr>
                <w:rFonts w:cs="Times New Roman"/>
                <w:sz w:val="22"/>
                <w:szCs w:val="22"/>
              </w:rPr>
              <w:t>редоставлять детям возможность договаривать слова, фразы</w:t>
            </w:r>
            <w:r w:rsidR="00E34595">
              <w:rPr>
                <w:rFonts w:cs="Times New Roman"/>
                <w:sz w:val="22"/>
                <w:szCs w:val="22"/>
              </w:rPr>
              <w:t>. П</w:t>
            </w:r>
            <w:r w:rsidR="00E34595" w:rsidRPr="00BC6A8F">
              <w:rPr>
                <w:rFonts w:cs="Times New Roman"/>
                <w:sz w:val="22"/>
                <w:szCs w:val="22"/>
              </w:rPr>
              <w:t>оощрять проявление самостоятельности, активности</w:t>
            </w:r>
            <w:r w:rsidR="00E34595">
              <w:rPr>
                <w:rFonts w:cs="Times New Roman"/>
                <w:sz w:val="22"/>
                <w:szCs w:val="22"/>
              </w:rPr>
              <w:t>. П</w:t>
            </w:r>
            <w:r w:rsidR="00E34595" w:rsidRPr="00BC6A8F">
              <w:rPr>
                <w:rFonts w:cs="Times New Roman"/>
                <w:sz w:val="22"/>
                <w:szCs w:val="22"/>
              </w:rPr>
              <w:t>робуждать интерес к театрализованной игре</w:t>
            </w:r>
            <w:r w:rsidR="00E34595">
              <w:rPr>
                <w:rFonts w:cs="Times New Roman"/>
                <w:sz w:val="22"/>
                <w:szCs w:val="22"/>
              </w:rPr>
              <w:t>. Ф</w:t>
            </w:r>
            <w:r w:rsidR="00E34595" w:rsidRPr="00BC6A8F">
              <w:rPr>
                <w:rFonts w:cs="Times New Roman"/>
                <w:sz w:val="22"/>
                <w:szCs w:val="22"/>
              </w:rPr>
              <w:t>ормировать умение узнавать на картинк</w:t>
            </w:r>
            <w:r>
              <w:rPr>
                <w:rFonts w:cs="Times New Roman"/>
                <w:sz w:val="22"/>
                <w:szCs w:val="22"/>
              </w:rPr>
              <w:t>е</w:t>
            </w:r>
            <w:r w:rsidR="00E34595" w:rsidRPr="00BC6A8F">
              <w:rPr>
                <w:rFonts w:cs="Times New Roman"/>
                <w:sz w:val="22"/>
                <w:szCs w:val="22"/>
              </w:rPr>
              <w:t xml:space="preserve"> </w:t>
            </w:r>
            <w:r>
              <w:rPr>
                <w:rFonts w:cs="Times New Roman"/>
                <w:sz w:val="22"/>
                <w:szCs w:val="22"/>
              </w:rPr>
              <w:t>гуся</w:t>
            </w:r>
            <w:r w:rsidR="00E34595" w:rsidRPr="00BC6A8F">
              <w:rPr>
                <w:rFonts w:cs="Times New Roman"/>
                <w:sz w:val="22"/>
                <w:szCs w:val="22"/>
              </w:rPr>
              <w:t xml:space="preserve"> (</w:t>
            </w:r>
            <w:r>
              <w:rPr>
                <w:rFonts w:cs="Times New Roman"/>
                <w:sz w:val="22"/>
                <w:szCs w:val="22"/>
              </w:rPr>
              <w:t>гусей</w:t>
            </w:r>
            <w:r w:rsidR="00E34595" w:rsidRPr="00BC6A8F">
              <w:rPr>
                <w:rFonts w:cs="Times New Roman"/>
                <w:sz w:val="22"/>
                <w:szCs w:val="22"/>
              </w:rPr>
              <w:t xml:space="preserve">) и </w:t>
            </w:r>
            <w:r w:rsidR="00DC4382">
              <w:rPr>
                <w:rFonts w:cs="Times New Roman"/>
                <w:sz w:val="22"/>
                <w:szCs w:val="22"/>
              </w:rPr>
              <w:t>зват</w:t>
            </w:r>
            <w:r w:rsidR="00E34595" w:rsidRPr="00BC6A8F">
              <w:rPr>
                <w:rFonts w:cs="Times New Roman"/>
                <w:sz w:val="22"/>
                <w:szCs w:val="22"/>
              </w:rPr>
              <w:t>ь их</w:t>
            </w:r>
            <w:r w:rsidR="00DC4382">
              <w:rPr>
                <w:rFonts w:cs="Times New Roman"/>
                <w:sz w:val="22"/>
                <w:szCs w:val="22"/>
              </w:rPr>
              <w:t xml:space="preserve"> («Теги, теги, теги!»)</w:t>
            </w:r>
            <w:r w:rsidR="00E34595" w:rsidRPr="00BC6A8F">
              <w:rPr>
                <w:rFonts w:cs="Times New Roman"/>
                <w:sz w:val="22"/>
                <w:szCs w:val="22"/>
              </w:rPr>
              <w:t>.</w:t>
            </w:r>
            <w:r w:rsidR="00E34595">
              <w:rPr>
                <w:rFonts w:cs="Times New Roman"/>
                <w:sz w:val="22"/>
                <w:szCs w:val="22"/>
              </w:rPr>
              <w:t xml:space="preserve"> Развивать </w:t>
            </w:r>
            <w:r w:rsidR="00710BDB">
              <w:rPr>
                <w:rFonts w:cs="Times New Roman"/>
                <w:sz w:val="22"/>
                <w:szCs w:val="22"/>
              </w:rPr>
              <w:t>в</w:t>
            </w:r>
            <w:r w:rsidR="00E34595">
              <w:rPr>
                <w:rFonts w:cs="Times New Roman"/>
                <w:sz w:val="22"/>
                <w:szCs w:val="22"/>
              </w:rPr>
              <w:t xml:space="preserve"> дет</w:t>
            </w:r>
            <w:r w:rsidR="00710BDB">
              <w:rPr>
                <w:rFonts w:cs="Times New Roman"/>
                <w:sz w:val="22"/>
                <w:szCs w:val="22"/>
              </w:rPr>
              <w:t>ях</w:t>
            </w:r>
            <w:r w:rsidR="00E34595">
              <w:rPr>
                <w:rFonts w:cs="Times New Roman"/>
                <w:sz w:val="22"/>
                <w:szCs w:val="22"/>
              </w:rPr>
              <w:t xml:space="preserve"> способность понимать содержание </w:t>
            </w:r>
            <w:r w:rsidR="00DC4382">
              <w:rPr>
                <w:rFonts w:cs="Times New Roman"/>
                <w:sz w:val="22"/>
                <w:szCs w:val="22"/>
              </w:rPr>
              <w:t>рассказа</w:t>
            </w:r>
            <w:r w:rsidR="00E34595">
              <w:rPr>
                <w:rFonts w:cs="Times New Roman"/>
                <w:sz w:val="22"/>
                <w:szCs w:val="22"/>
              </w:rPr>
              <w:t xml:space="preserve"> без наглядного сопровождения. В</w:t>
            </w:r>
            <w:r w:rsidR="00E34595" w:rsidRPr="00BC6A8F">
              <w:rPr>
                <w:rFonts w:cs="Times New Roman"/>
                <w:sz w:val="22"/>
                <w:szCs w:val="22"/>
              </w:rPr>
              <w:t xml:space="preserve">оспитывать желание слушать </w:t>
            </w:r>
            <w:r w:rsidR="00DC4382">
              <w:rPr>
                <w:rFonts w:cs="Times New Roman"/>
                <w:sz w:val="22"/>
                <w:szCs w:val="22"/>
              </w:rPr>
              <w:t>рассказы</w:t>
            </w:r>
            <w:r w:rsidR="00433A99">
              <w:rPr>
                <w:rFonts w:cs="Times New Roman"/>
                <w:sz w:val="22"/>
                <w:szCs w:val="22"/>
              </w:rPr>
              <w:t xml:space="preserve"> о птицах</w:t>
            </w:r>
            <w:r w:rsidR="00E34595" w:rsidRPr="00BC6A8F">
              <w:rPr>
                <w:rFonts w:cs="Times New Roman"/>
                <w:sz w:val="22"/>
                <w:szCs w:val="22"/>
              </w:rPr>
              <w:t>, сопровождать чтение показом персонажей театра (</w:t>
            </w:r>
            <w:proofErr w:type="spellStart"/>
            <w:r w:rsidR="00E34595" w:rsidRPr="00BC6A8F">
              <w:rPr>
                <w:rFonts w:cs="Times New Roman"/>
                <w:sz w:val="22"/>
                <w:szCs w:val="22"/>
              </w:rPr>
              <w:t>фланелеграфного</w:t>
            </w:r>
            <w:proofErr w:type="spellEnd"/>
            <w:r w:rsidR="00E34595" w:rsidRPr="00BC6A8F">
              <w:rPr>
                <w:rFonts w:cs="Times New Roman"/>
                <w:sz w:val="22"/>
                <w:szCs w:val="22"/>
              </w:rPr>
              <w:t>)</w:t>
            </w:r>
            <w:r w:rsidR="00E34595">
              <w:rPr>
                <w:rFonts w:cs="Times New Roman"/>
                <w:sz w:val="22"/>
                <w:szCs w:val="22"/>
              </w:rPr>
              <w:t>.</w:t>
            </w:r>
          </w:p>
        </w:tc>
        <w:tc>
          <w:tcPr>
            <w:tcW w:w="2397" w:type="dxa"/>
          </w:tcPr>
          <w:p w:rsidR="00DB5564" w:rsidRPr="00BF387B" w:rsidRDefault="0020549C" w:rsidP="00E04FF8">
            <w:pPr>
              <w:jc w:val="left"/>
              <w:rPr>
                <w:rFonts w:cs="Times New Roman"/>
                <w:sz w:val="22"/>
                <w:szCs w:val="22"/>
              </w:rPr>
            </w:pPr>
            <w:r w:rsidRPr="009B3B0F">
              <w:rPr>
                <w:rFonts w:cs="Times New Roman"/>
                <w:sz w:val="22"/>
                <w:szCs w:val="22"/>
              </w:rPr>
              <w:t xml:space="preserve">Гербова В.В. «Развитие речи в детском саду», стр. </w:t>
            </w:r>
            <w:r w:rsidR="00E04FF8">
              <w:rPr>
                <w:rFonts w:cs="Times New Roman"/>
                <w:sz w:val="22"/>
                <w:szCs w:val="22"/>
              </w:rPr>
              <w:t>80</w:t>
            </w:r>
          </w:p>
        </w:tc>
      </w:tr>
      <w:tr w:rsidR="00DB5564" w:rsidRPr="00BF387B" w:rsidTr="00DB5564">
        <w:trPr>
          <w:cantSplit/>
          <w:trHeight w:val="322"/>
          <w:jc w:val="center"/>
        </w:trPr>
        <w:tc>
          <w:tcPr>
            <w:tcW w:w="14786" w:type="dxa"/>
            <w:gridSpan w:val="5"/>
            <w:vAlign w:val="center"/>
          </w:tcPr>
          <w:p w:rsidR="00DB5564" w:rsidRPr="00BF387B" w:rsidRDefault="00DB5564" w:rsidP="00DB5564">
            <w:pPr>
              <w:jc w:val="center"/>
              <w:rPr>
                <w:rFonts w:cs="Times New Roman"/>
                <w:b/>
                <w:sz w:val="22"/>
                <w:szCs w:val="22"/>
              </w:rPr>
            </w:pPr>
            <w:r w:rsidRPr="00BF387B">
              <w:rPr>
                <w:rFonts w:cs="Times New Roman"/>
                <w:b/>
                <w:sz w:val="22"/>
                <w:szCs w:val="22"/>
              </w:rPr>
              <w:lastRenderedPageBreak/>
              <w:t>Май</w:t>
            </w:r>
          </w:p>
        </w:tc>
      </w:tr>
      <w:tr w:rsidR="00DB5564" w:rsidRPr="00BF387B" w:rsidTr="00DB5564">
        <w:trPr>
          <w:cantSplit/>
          <w:trHeight w:val="4329"/>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4A0747">
              <w:rPr>
                <w:rFonts w:cs="Times New Roman"/>
                <w:sz w:val="22"/>
                <w:szCs w:val="22"/>
              </w:rPr>
              <w:t>«По страницам истории «Моя малая Родина»</w:t>
            </w: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27.04.20 – 30.04.20</w:t>
            </w:r>
          </w:p>
          <w:p w:rsidR="00DB5564" w:rsidRPr="004A0747" w:rsidRDefault="00DB5564" w:rsidP="00DB5564">
            <w:pPr>
              <w:ind w:left="113" w:right="113"/>
              <w:jc w:val="center"/>
              <w:rPr>
                <w:rFonts w:cs="Times New Roman"/>
                <w:sz w:val="22"/>
                <w:szCs w:val="22"/>
              </w:rPr>
            </w:pPr>
            <w:r w:rsidRPr="004A0747">
              <w:rPr>
                <w:rFonts w:cs="Times New Roman"/>
                <w:sz w:val="22"/>
                <w:szCs w:val="22"/>
              </w:rPr>
              <w:t>Наш родной поселок</w:t>
            </w:r>
          </w:p>
          <w:p w:rsidR="00DB5564" w:rsidRPr="00BF387B" w:rsidRDefault="00DB5564" w:rsidP="00DB5564">
            <w:pPr>
              <w:ind w:left="113" w:right="113"/>
              <w:jc w:val="center"/>
              <w:rPr>
                <w:rFonts w:cs="Times New Roman"/>
                <w:sz w:val="22"/>
                <w:szCs w:val="22"/>
              </w:rPr>
            </w:pP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657B15" w:rsidRPr="00BF387B" w:rsidRDefault="00A4224E" w:rsidP="00657B15">
            <w:pPr>
              <w:jc w:val="center"/>
              <w:rPr>
                <w:rFonts w:eastAsia="Times New Roman" w:cs="Times New Roman"/>
                <w:sz w:val="22"/>
                <w:szCs w:val="22"/>
                <w:lang w:eastAsia="ru-RU"/>
              </w:rPr>
            </w:pPr>
            <w:r w:rsidRPr="00A4224E">
              <w:rPr>
                <w:rFonts w:eastAsia="Times New Roman" w:cs="Times New Roman"/>
                <w:bCs/>
                <w:sz w:val="22"/>
                <w:szCs w:val="22"/>
                <w:lang w:eastAsia="ru-RU"/>
              </w:rPr>
              <w:t>«Мчится поезд»</w:t>
            </w:r>
          </w:p>
        </w:tc>
        <w:tc>
          <w:tcPr>
            <w:tcW w:w="7332" w:type="dxa"/>
          </w:tcPr>
          <w:p w:rsidR="00115D68" w:rsidRPr="00115D68" w:rsidRDefault="00115D68" w:rsidP="00115D68">
            <w:pPr>
              <w:rPr>
                <w:rFonts w:cs="Times New Roman"/>
                <w:sz w:val="22"/>
                <w:szCs w:val="22"/>
              </w:rPr>
            </w:pPr>
            <w:r w:rsidRPr="00115D68">
              <w:rPr>
                <w:rFonts w:cs="Times New Roman"/>
                <w:sz w:val="22"/>
                <w:szCs w:val="22"/>
              </w:rPr>
              <w:t xml:space="preserve">Вовлекать детей в диалог. Обогащать словарь точными наименованиями предметов, частей предметов, действий. Активизировать словарь </w:t>
            </w:r>
            <w:r>
              <w:rPr>
                <w:rFonts w:cs="Times New Roman"/>
                <w:sz w:val="22"/>
                <w:szCs w:val="22"/>
              </w:rPr>
              <w:t>словами: машинист, кабина машиниста, вагоны</w:t>
            </w:r>
            <w:r w:rsidRPr="00115D68">
              <w:rPr>
                <w:rFonts w:cs="Times New Roman"/>
                <w:sz w:val="22"/>
                <w:szCs w:val="22"/>
              </w:rPr>
              <w:t>. В процессе звукоподражаний развивать речевой слух, артикуляционный аппарат детей.</w:t>
            </w:r>
            <w:r w:rsidR="00006E9C">
              <w:rPr>
                <w:rFonts w:cs="Times New Roman"/>
                <w:sz w:val="22"/>
                <w:szCs w:val="22"/>
              </w:rPr>
              <w:t xml:space="preserve"> Воспитывать любовь к родному посёлку.</w:t>
            </w:r>
          </w:p>
          <w:p w:rsidR="00DB5564" w:rsidRPr="00BF387B" w:rsidRDefault="00DB5564" w:rsidP="00DB5564">
            <w:pPr>
              <w:rPr>
                <w:rFonts w:cs="Times New Roman"/>
                <w:sz w:val="22"/>
                <w:szCs w:val="22"/>
              </w:rPr>
            </w:pPr>
          </w:p>
        </w:tc>
        <w:tc>
          <w:tcPr>
            <w:tcW w:w="2397" w:type="dxa"/>
          </w:tcPr>
          <w:p w:rsidR="00DB5564" w:rsidRPr="00BF387B" w:rsidRDefault="003A6EB6" w:rsidP="003A6EB6">
            <w:pPr>
              <w:jc w:val="left"/>
              <w:rPr>
                <w:rFonts w:cs="Times New Roman"/>
                <w:sz w:val="22"/>
                <w:szCs w:val="22"/>
              </w:rPr>
            </w:pPr>
            <w:r>
              <w:rPr>
                <w:rFonts w:cs="Times New Roman"/>
                <w:sz w:val="22"/>
                <w:szCs w:val="22"/>
              </w:rPr>
              <w:t>Алиева Т.</w:t>
            </w:r>
            <w:r w:rsidR="00006E9C">
              <w:rPr>
                <w:rFonts w:cs="Times New Roman"/>
                <w:sz w:val="22"/>
                <w:szCs w:val="22"/>
              </w:rPr>
              <w:t>И.</w:t>
            </w:r>
            <w:r>
              <w:rPr>
                <w:rFonts w:cs="Times New Roman"/>
                <w:sz w:val="22"/>
                <w:szCs w:val="22"/>
              </w:rPr>
              <w:t xml:space="preserve"> «</w:t>
            </w:r>
            <w:proofErr w:type="spellStart"/>
            <w:r w:rsidR="0026624D">
              <w:rPr>
                <w:rFonts w:cs="Times New Roman"/>
                <w:sz w:val="22"/>
                <w:szCs w:val="22"/>
              </w:rPr>
              <w:t>Развива-ющие</w:t>
            </w:r>
            <w:proofErr w:type="spellEnd"/>
            <w:r w:rsidR="0026624D">
              <w:rPr>
                <w:rFonts w:cs="Times New Roman"/>
                <w:sz w:val="22"/>
                <w:szCs w:val="22"/>
              </w:rPr>
              <w:t xml:space="preserve"> занятия с деть-ми </w:t>
            </w:r>
            <w:r>
              <w:rPr>
                <w:rFonts w:cs="Times New Roman"/>
                <w:sz w:val="22"/>
                <w:szCs w:val="22"/>
              </w:rPr>
              <w:t>2-3 лет», стр. 276.</w:t>
            </w:r>
          </w:p>
        </w:tc>
      </w:tr>
      <w:tr w:rsidR="0026624D" w:rsidRPr="00BF387B" w:rsidTr="00DB5564">
        <w:trPr>
          <w:cantSplit/>
          <w:trHeight w:val="4673"/>
          <w:jc w:val="center"/>
        </w:trPr>
        <w:tc>
          <w:tcPr>
            <w:tcW w:w="984" w:type="dxa"/>
            <w:textDirection w:val="btLr"/>
            <w:vAlign w:val="center"/>
          </w:tcPr>
          <w:p w:rsidR="0026624D" w:rsidRPr="00BF387B" w:rsidRDefault="0026624D" w:rsidP="00DB5564">
            <w:pPr>
              <w:ind w:left="113" w:right="113"/>
              <w:jc w:val="center"/>
              <w:rPr>
                <w:rFonts w:cs="Times New Roman"/>
                <w:sz w:val="22"/>
                <w:szCs w:val="22"/>
              </w:rPr>
            </w:pPr>
            <w:r w:rsidRPr="004A0747">
              <w:rPr>
                <w:rFonts w:cs="Times New Roman"/>
                <w:sz w:val="22"/>
                <w:szCs w:val="22"/>
              </w:rPr>
              <w:t>«Аллея памяти»</w:t>
            </w:r>
          </w:p>
        </w:tc>
        <w:tc>
          <w:tcPr>
            <w:tcW w:w="1534" w:type="dxa"/>
            <w:textDirection w:val="btLr"/>
            <w:vAlign w:val="center"/>
          </w:tcPr>
          <w:p w:rsidR="0026624D" w:rsidRDefault="00612602" w:rsidP="00DB5564">
            <w:pPr>
              <w:ind w:left="113" w:right="113"/>
              <w:jc w:val="center"/>
              <w:rPr>
                <w:rFonts w:cs="Times New Roman"/>
                <w:sz w:val="22"/>
                <w:szCs w:val="22"/>
              </w:rPr>
            </w:pPr>
            <w:r>
              <w:rPr>
                <w:rFonts w:cs="Times New Roman"/>
                <w:sz w:val="22"/>
                <w:szCs w:val="22"/>
              </w:rPr>
              <w:t>06.05.20 – 08.05.20</w:t>
            </w:r>
          </w:p>
          <w:p w:rsidR="0026624D" w:rsidRPr="00BF387B" w:rsidRDefault="0026624D" w:rsidP="00DB5564">
            <w:pPr>
              <w:ind w:left="113" w:right="113"/>
              <w:jc w:val="center"/>
              <w:rPr>
                <w:rFonts w:cs="Times New Roman"/>
                <w:sz w:val="22"/>
                <w:szCs w:val="22"/>
              </w:rPr>
            </w:pPr>
            <w:r>
              <w:rPr>
                <w:rFonts w:cs="Times New Roman"/>
                <w:sz w:val="22"/>
                <w:szCs w:val="22"/>
              </w:rPr>
              <w:t>«</w:t>
            </w:r>
            <w:r w:rsidRPr="003F4B6F">
              <w:rPr>
                <w:rFonts w:cs="Times New Roman"/>
                <w:sz w:val="22"/>
                <w:szCs w:val="22"/>
              </w:rPr>
              <w:t>По дорогам ВОВ</w:t>
            </w:r>
            <w:r>
              <w:rPr>
                <w:rFonts w:cs="Times New Roman"/>
                <w:sz w:val="22"/>
                <w:szCs w:val="22"/>
              </w:rPr>
              <w:t>»</w:t>
            </w:r>
          </w:p>
        </w:tc>
        <w:tc>
          <w:tcPr>
            <w:tcW w:w="2539" w:type="dxa"/>
          </w:tcPr>
          <w:p w:rsidR="0026624D" w:rsidRDefault="0026624D" w:rsidP="0026624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26624D" w:rsidRPr="00BF387B" w:rsidRDefault="0026624D" w:rsidP="00325C75">
            <w:pPr>
              <w:jc w:val="center"/>
              <w:rPr>
                <w:rFonts w:eastAsia="Times New Roman" w:cs="Times New Roman"/>
                <w:sz w:val="22"/>
                <w:szCs w:val="22"/>
                <w:lang w:eastAsia="ru-RU"/>
              </w:rPr>
            </w:pPr>
            <w:r w:rsidRPr="00BF6FB4">
              <w:rPr>
                <w:rFonts w:eastAsia="Times New Roman" w:cs="Times New Roman"/>
                <w:bCs/>
                <w:sz w:val="22"/>
                <w:szCs w:val="22"/>
                <w:lang w:eastAsia="ru-RU"/>
              </w:rPr>
              <w:t xml:space="preserve">«Разучивание стихотворения </w:t>
            </w:r>
            <w:r w:rsidR="00BE0647">
              <w:rPr>
                <w:rFonts w:cs="Times New Roman"/>
                <w:sz w:val="22"/>
                <w:szCs w:val="22"/>
              </w:rPr>
              <w:t>А. Барто</w:t>
            </w:r>
            <w:r>
              <w:rPr>
                <w:rFonts w:cs="Times New Roman"/>
                <w:sz w:val="22"/>
                <w:szCs w:val="22"/>
              </w:rPr>
              <w:t xml:space="preserve"> </w:t>
            </w:r>
            <w:r w:rsidR="00325C75" w:rsidRPr="00E20A33">
              <w:rPr>
                <w:rFonts w:eastAsia="Times New Roman" w:cs="Times New Roman"/>
                <w:bCs/>
                <w:sz w:val="22"/>
                <w:szCs w:val="22"/>
                <w:lang w:eastAsia="ru-RU"/>
              </w:rPr>
              <w:t>„</w:t>
            </w:r>
            <w:r w:rsidR="00BE0647">
              <w:rPr>
                <w:rFonts w:cs="Times New Roman"/>
                <w:sz w:val="22"/>
                <w:szCs w:val="22"/>
              </w:rPr>
              <w:t>Барабан</w:t>
            </w:r>
            <w:r w:rsidR="00325C75" w:rsidRPr="009516F5">
              <w:rPr>
                <w:rFonts w:eastAsia="Times New Roman" w:cs="Times New Roman"/>
                <w:bCs/>
                <w:color w:val="000000"/>
                <w:kern w:val="0"/>
                <w:sz w:val="22"/>
                <w:szCs w:val="22"/>
                <w:lang w:eastAsia="ru-RU" w:bidi="ar-SA"/>
              </w:rPr>
              <w:t>“</w:t>
            </w:r>
            <w:r w:rsidR="00325C75">
              <w:rPr>
                <w:rFonts w:eastAsia="Times New Roman" w:cs="Times New Roman"/>
                <w:bCs/>
                <w:sz w:val="22"/>
                <w:szCs w:val="22"/>
                <w:lang w:eastAsia="ru-RU"/>
              </w:rPr>
              <w:t>»</w:t>
            </w:r>
          </w:p>
        </w:tc>
        <w:tc>
          <w:tcPr>
            <w:tcW w:w="7332" w:type="dxa"/>
          </w:tcPr>
          <w:p w:rsidR="0026624D" w:rsidRPr="00BF387B" w:rsidRDefault="00F603FB" w:rsidP="002E284A">
            <w:pPr>
              <w:rPr>
                <w:rFonts w:cs="Times New Roman"/>
                <w:sz w:val="22"/>
                <w:szCs w:val="22"/>
              </w:rPr>
            </w:pPr>
            <w:r>
              <w:rPr>
                <w:rFonts w:cs="Times New Roman"/>
                <w:sz w:val="22"/>
                <w:szCs w:val="22"/>
              </w:rPr>
              <w:t>Дать детям первичные представления о дне Победы. С</w:t>
            </w:r>
            <w:r w:rsidR="0026624D" w:rsidRPr="00A82BDB">
              <w:rPr>
                <w:rFonts w:cs="Times New Roman"/>
                <w:sz w:val="22"/>
                <w:szCs w:val="22"/>
              </w:rPr>
              <w:t>одействовать правильному воспр</w:t>
            </w:r>
            <w:r w:rsidR="0026624D">
              <w:rPr>
                <w:rFonts w:cs="Times New Roman"/>
                <w:sz w:val="22"/>
                <w:szCs w:val="22"/>
              </w:rPr>
              <w:t>иятию содержания произведения. Р</w:t>
            </w:r>
            <w:r w:rsidR="0026624D" w:rsidRPr="00A82BDB">
              <w:rPr>
                <w:rFonts w:cs="Times New Roman"/>
                <w:sz w:val="22"/>
                <w:szCs w:val="22"/>
              </w:rPr>
              <w:t>азвивать умение внимательно слушать чтение взрослого</w:t>
            </w:r>
            <w:r w:rsidR="0026624D">
              <w:rPr>
                <w:rFonts w:cs="Times New Roman"/>
                <w:sz w:val="22"/>
                <w:szCs w:val="22"/>
              </w:rPr>
              <w:t>. П</w:t>
            </w:r>
            <w:r w:rsidR="0026624D" w:rsidRPr="00BF6FB4">
              <w:rPr>
                <w:rFonts w:cs="Times New Roman"/>
                <w:sz w:val="22"/>
                <w:szCs w:val="22"/>
              </w:rPr>
              <w:t>редоставлять возможность договаривать слова, фразы при чтении воспитателем стихотворени</w:t>
            </w:r>
            <w:r>
              <w:rPr>
                <w:rFonts w:cs="Times New Roman"/>
                <w:sz w:val="22"/>
                <w:szCs w:val="22"/>
              </w:rPr>
              <w:t>я</w:t>
            </w:r>
            <w:r w:rsidR="0026624D">
              <w:rPr>
                <w:rFonts w:cs="Times New Roman"/>
                <w:sz w:val="22"/>
                <w:szCs w:val="22"/>
              </w:rPr>
              <w:t>. П</w:t>
            </w:r>
            <w:r w:rsidR="0026624D" w:rsidRPr="00BF6FB4">
              <w:rPr>
                <w:rFonts w:cs="Times New Roman"/>
                <w:sz w:val="22"/>
                <w:szCs w:val="22"/>
              </w:rPr>
              <w:t>оощрять попытки проговаривать стихотворный текст целиком с помощью взрослого</w:t>
            </w:r>
            <w:r w:rsidR="0026624D">
              <w:rPr>
                <w:rFonts w:cs="Times New Roman"/>
                <w:sz w:val="22"/>
                <w:szCs w:val="22"/>
              </w:rPr>
              <w:t>. Ф</w:t>
            </w:r>
            <w:r w:rsidR="0026624D" w:rsidRPr="00BF6FB4">
              <w:rPr>
                <w:rFonts w:cs="Times New Roman"/>
                <w:sz w:val="22"/>
                <w:szCs w:val="22"/>
              </w:rPr>
              <w:t xml:space="preserve">ормировать умение сохранять </w:t>
            </w:r>
            <w:r w:rsidR="002E284A">
              <w:rPr>
                <w:rFonts w:cs="Times New Roman"/>
                <w:sz w:val="22"/>
                <w:szCs w:val="22"/>
              </w:rPr>
              <w:t>ровное</w:t>
            </w:r>
            <w:r w:rsidR="0026624D" w:rsidRPr="00BF6FB4">
              <w:rPr>
                <w:rFonts w:cs="Times New Roman"/>
                <w:sz w:val="22"/>
                <w:szCs w:val="22"/>
              </w:rPr>
              <w:t xml:space="preserve"> положение тела при ходьбе </w:t>
            </w:r>
            <w:r w:rsidR="002E284A">
              <w:rPr>
                <w:rFonts w:cs="Times New Roman"/>
                <w:sz w:val="22"/>
                <w:szCs w:val="22"/>
              </w:rPr>
              <w:t>маршевым шагом</w:t>
            </w:r>
            <w:r w:rsidR="0026624D" w:rsidRPr="00BF6FB4">
              <w:rPr>
                <w:rFonts w:cs="Times New Roman"/>
                <w:sz w:val="22"/>
                <w:szCs w:val="22"/>
              </w:rPr>
              <w:t xml:space="preserve">, </w:t>
            </w:r>
            <w:r w:rsidR="002E284A">
              <w:rPr>
                <w:rFonts w:cs="Times New Roman"/>
                <w:sz w:val="22"/>
                <w:szCs w:val="22"/>
              </w:rPr>
              <w:t>высоко поднимая колени</w:t>
            </w:r>
            <w:r w:rsidR="0026624D">
              <w:rPr>
                <w:rFonts w:cs="Times New Roman"/>
                <w:sz w:val="22"/>
                <w:szCs w:val="22"/>
              </w:rPr>
              <w:t>. Ф</w:t>
            </w:r>
            <w:r w:rsidR="0026624D" w:rsidRPr="00BF6FB4">
              <w:rPr>
                <w:rFonts w:cs="Times New Roman"/>
                <w:sz w:val="22"/>
                <w:szCs w:val="22"/>
              </w:rPr>
              <w:t>ормировать умение переносить знакомые дейст</w:t>
            </w:r>
            <w:r w:rsidR="0026624D">
              <w:rPr>
                <w:rFonts w:cs="Times New Roman"/>
                <w:sz w:val="22"/>
                <w:szCs w:val="22"/>
              </w:rPr>
              <w:t>вия с одного объекта на другой. П</w:t>
            </w:r>
            <w:r w:rsidR="0026624D" w:rsidRPr="00BF6FB4">
              <w:rPr>
                <w:rFonts w:cs="Times New Roman"/>
                <w:sz w:val="22"/>
                <w:szCs w:val="22"/>
              </w:rPr>
              <w:t xml:space="preserve">робуждать </w:t>
            </w:r>
            <w:r w:rsidR="0026624D">
              <w:rPr>
                <w:rFonts w:cs="Times New Roman"/>
                <w:sz w:val="22"/>
                <w:szCs w:val="22"/>
              </w:rPr>
              <w:t>интерес к театрализованной игре. П</w:t>
            </w:r>
            <w:r w:rsidR="0026624D" w:rsidRPr="00BF6FB4">
              <w:rPr>
                <w:rFonts w:cs="Times New Roman"/>
                <w:sz w:val="22"/>
                <w:szCs w:val="22"/>
              </w:rPr>
              <w:t xml:space="preserve">родолжать знакомить </w:t>
            </w:r>
            <w:r w:rsidR="0026624D">
              <w:rPr>
                <w:rFonts w:cs="Times New Roman"/>
                <w:sz w:val="22"/>
                <w:szCs w:val="22"/>
              </w:rPr>
              <w:t>с названиями предметов ближайше</w:t>
            </w:r>
            <w:r w:rsidR="0026624D" w:rsidRPr="00BF6FB4">
              <w:rPr>
                <w:rFonts w:cs="Times New Roman"/>
                <w:sz w:val="22"/>
                <w:szCs w:val="22"/>
              </w:rPr>
              <w:t>го окружения (игрушк</w:t>
            </w:r>
            <w:r w:rsidR="002E284A">
              <w:rPr>
                <w:rFonts w:cs="Times New Roman"/>
                <w:sz w:val="22"/>
                <w:szCs w:val="22"/>
              </w:rPr>
              <w:t xml:space="preserve">ами – </w:t>
            </w:r>
            <w:r w:rsidR="00BE0647">
              <w:rPr>
                <w:rFonts w:cs="Times New Roman"/>
                <w:sz w:val="22"/>
                <w:szCs w:val="22"/>
              </w:rPr>
              <w:t xml:space="preserve">барабаном, </w:t>
            </w:r>
            <w:r w:rsidR="002E284A">
              <w:rPr>
                <w:rFonts w:cs="Times New Roman"/>
                <w:sz w:val="22"/>
                <w:szCs w:val="22"/>
              </w:rPr>
              <w:t>пистолетом, самолётом, пушкой</w:t>
            </w:r>
            <w:r w:rsidR="0026624D">
              <w:rPr>
                <w:rFonts w:cs="Times New Roman"/>
                <w:sz w:val="22"/>
                <w:szCs w:val="22"/>
              </w:rPr>
              <w:t>). Ф</w:t>
            </w:r>
            <w:r w:rsidR="0026624D" w:rsidRPr="00BF6FB4">
              <w:rPr>
                <w:rFonts w:cs="Times New Roman"/>
                <w:sz w:val="22"/>
                <w:szCs w:val="22"/>
              </w:rPr>
              <w:t>ормировать умение отвечать на вопросы.</w:t>
            </w:r>
            <w:r w:rsidR="0026624D">
              <w:rPr>
                <w:rFonts w:cs="Times New Roman"/>
                <w:sz w:val="22"/>
                <w:szCs w:val="22"/>
              </w:rPr>
              <w:t xml:space="preserve"> В</w:t>
            </w:r>
            <w:r w:rsidR="0026624D" w:rsidRPr="00BF6FB4">
              <w:rPr>
                <w:rFonts w:cs="Times New Roman"/>
                <w:sz w:val="22"/>
                <w:szCs w:val="22"/>
              </w:rPr>
              <w:t xml:space="preserve">оспитывать </w:t>
            </w:r>
            <w:r w:rsidR="002E284A">
              <w:rPr>
                <w:rFonts w:cs="Times New Roman"/>
                <w:sz w:val="22"/>
                <w:szCs w:val="22"/>
              </w:rPr>
              <w:t xml:space="preserve">уважение к ветеранам ВОВ, </w:t>
            </w:r>
            <w:r w:rsidR="0026624D" w:rsidRPr="00BF6FB4">
              <w:rPr>
                <w:rFonts w:cs="Times New Roman"/>
                <w:sz w:val="22"/>
                <w:szCs w:val="22"/>
              </w:rPr>
              <w:t>желание слушать авторские произведения, сопровождать чтение показом игрушки, игровыми действиями</w:t>
            </w:r>
            <w:r w:rsidR="0026624D">
              <w:rPr>
                <w:rFonts w:cs="Times New Roman"/>
                <w:sz w:val="22"/>
                <w:szCs w:val="22"/>
              </w:rPr>
              <w:t>.</w:t>
            </w:r>
          </w:p>
        </w:tc>
        <w:tc>
          <w:tcPr>
            <w:tcW w:w="2397" w:type="dxa"/>
          </w:tcPr>
          <w:p w:rsidR="0026624D" w:rsidRDefault="0026624D" w:rsidP="0026624D">
            <w:pPr>
              <w:jc w:val="left"/>
              <w:rPr>
                <w:rFonts w:cs="Times New Roman"/>
                <w:sz w:val="22"/>
                <w:szCs w:val="22"/>
              </w:rPr>
            </w:pPr>
            <w:r>
              <w:rPr>
                <w:rFonts w:cs="Times New Roman"/>
                <w:sz w:val="22"/>
                <w:szCs w:val="22"/>
              </w:rPr>
              <w:t>Литвинова О.Э. «Речевое развитие де-</w:t>
            </w:r>
            <w:proofErr w:type="spellStart"/>
            <w:r>
              <w:rPr>
                <w:rFonts w:cs="Times New Roman"/>
                <w:sz w:val="22"/>
                <w:szCs w:val="22"/>
              </w:rPr>
              <w:t>тей</w:t>
            </w:r>
            <w:proofErr w:type="spellEnd"/>
            <w:r>
              <w:rPr>
                <w:rFonts w:cs="Times New Roman"/>
                <w:sz w:val="22"/>
                <w:szCs w:val="22"/>
              </w:rPr>
              <w:t xml:space="preserve"> раннего возраста.</w:t>
            </w:r>
          </w:p>
          <w:p w:rsidR="0026624D" w:rsidRPr="00BF387B" w:rsidRDefault="0026624D" w:rsidP="00130D33">
            <w:pPr>
              <w:rPr>
                <w:rFonts w:cs="Times New Roman"/>
                <w:sz w:val="22"/>
                <w:szCs w:val="22"/>
              </w:rPr>
            </w:pPr>
            <w:r>
              <w:rPr>
                <w:rFonts w:cs="Times New Roman"/>
                <w:sz w:val="22"/>
                <w:szCs w:val="22"/>
              </w:rPr>
              <w:t xml:space="preserve">2 часть. Восприятие художественной </w:t>
            </w:r>
            <w:proofErr w:type="spellStart"/>
            <w:r>
              <w:rPr>
                <w:rFonts w:cs="Times New Roman"/>
                <w:sz w:val="22"/>
                <w:szCs w:val="22"/>
              </w:rPr>
              <w:t>лите-ратуры</w:t>
            </w:r>
            <w:proofErr w:type="spellEnd"/>
            <w:r>
              <w:rPr>
                <w:rFonts w:cs="Times New Roman"/>
                <w:sz w:val="22"/>
                <w:szCs w:val="22"/>
              </w:rPr>
              <w:t>. Конспекты за-</w:t>
            </w:r>
            <w:proofErr w:type="spellStart"/>
            <w:r>
              <w:rPr>
                <w:rFonts w:cs="Times New Roman"/>
                <w:sz w:val="22"/>
                <w:szCs w:val="22"/>
              </w:rPr>
              <w:t>нятий</w:t>
            </w:r>
            <w:proofErr w:type="spellEnd"/>
            <w:r>
              <w:rPr>
                <w:rFonts w:cs="Times New Roman"/>
                <w:sz w:val="22"/>
                <w:szCs w:val="22"/>
              </w:rPr>
              <w:t>», стр.10</w:t>
            </w:r>
            <w:r w:rsidR="00130D33">
              <w:rPr>
                <w:rFonts w:cs="Times New Roman"/>
                <w:sz w:val="22"/>
                <w:szCs w:val="22"/>
              </w:rPr>
              <w:t>8.</w:t>
            </w:r>
          </w:p>
        </w:tc>
      </w:tr>
      <w:tr w:rsidR="00325C75" w:rsidRPr="00BF387B" w:rsidTr="00DB5564">
        <w:trPr>
          <w:cantSplit/>
          <w:trHeight w:val="4526"/>
          <w:jc w:val="center"/>
        </w:trPr>
        <w:tc>
          <w:tcPr>
            <w:tcW w:w="984" w:type="dxa"/>
            <w:textDirection w:val="btLr"/>
            <w:vAlign w:val="center"/>
          </w:tcPr>
          <w:p w:rsidR="00325C75" w:rsidRPr="00BF387B" w:rsidRDefault="00325C75" w:rsidP="00DB5564">
            <w:pPr>
              <w:ind w:right="113"/>
              <w:jc w:val="center"/>
              <w:rPr>
                <w:rFonts w:cs="Times New Roman"/>
                <w:sz w:val="22"/>
                <w:szCs w:val="22"/>
              </w:rPr>
            </w:pPr>
            <w:r w:rsidRPr="00501A47">
              <w:rPr>
                <w:rFonts w:cs="Times New Roman"/>
                <w:sz w:val="22"/>
                <w:szCs w:val="22"/>
              </w:rPr>
              <w:lastRenderedPageBreak/>
              <w:t>«Природа под охраной»</w:t>
            </w:r>
          </w:p>
        </w:tc>
        <w:tc>
          <w:tcPr>
            <w:tcW w:w="1534" w:type="dxa"/>
            <w:textDirection w:val="btLr"/>
            <w:vAlign w:val="center"/>
          </w:tcPr>
          <w:p w:rsidR="00325C75" w:rsidRDefault="00612602" w:rsidP="00DB5564">
            <w:pPr>
              <w:ind w:right="113"/>
              <w:jc w:val="center"/>
              <w:rPr>
                <w:rFonts w:cs="Times New Roman"/>
                <w:sz w:val="22"/>
                <w:szCs w:val="22"/>
              </w:rPr>
            </w:pPr>
            <w:r>
              <w:rPr>
                <w:rFonts w:cs="Times New Roman"/>
                <w:sz w:val="22"/>
                <w:szCs w:val="22"/>
              </w:rPr>
              <w:t>12</w:t>
            </w:r>
            <w:r w:rsidR="00325C75" w:rsidRPr="00501A47">
              <w:rPr>
                <w:rFonts w:cs="Times New Roman"/>
                <w:sz w:val="22"/>
                <w:szCs w:val="22"/>
              </w:rPr>
              <w:t>.05.</w:t>
            </w:r>
            <w:r>
              <w:rPr>
                <w:rFonts w:cs="Times New Roman"/>
                <w:sz w:val="22"/>
                <w:szCs w:val="22"/>
              </w:rPr>
              <w:t>20 – 15.05.20</w:t>
            </w:r>
          </w:p>
          <w:p w:rsidR="00325C75" w:rsidRPr="00BF387B" w:rsidRDefault="00325C75" w:rsidP="00DB5564">
            <w:pPr>
              <w:ind w:right="113"/>
              <w:jc w:val="center"/>
              <w:rPr>
                <w:rFonts w:cs="Times New Roman"/>
                <w:sz w:val="22"/>
                <w:szCs w:val="22"/>
              </w:rPr>
            </w:pPr>
            <w:r w:rsidRPr="00501A47">
              <w:rPr>
                <w:rFonts w:cs="Times New Roman"/>
                <w:sz w:val="22"/>
                <w:szCs w:val="22"/>
              </w:rPr>
              <w:t>«Красная книга»</w:t>
            </w:r>
          </w:p>
        </w:tc>
        <w:tc>
          <w:tcPr>
            <w:tcW w:w="2539" w:type="dxa"/>
          </w:tcPr>
          <w:p w:rsidR="00325C75" w:rsidRDefault="00325C75" w:rsidP="00A427D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325C75" w:rsidRPr="00E03D97" w:rsidRDefault="00325C75" w:rsidP="00D415B7">
            <w:pPr>
              <w:jc w:val="center"/>
              <w:rPr>
                <w:rFonts w:eastAsia="Times New Roman" w:cs="Times New Roman"/>
                <w:sz w:val="22"/>
                <w:szCs w:val="22"/>
                <w:lang w:eastAsia="ru-RU"/>
              </w:rPr>
            </w:pPr>
            <w:r w:rsidRPr="00E03D97">
              <w:rPr>
                <w:rFonts w:eastAsia="Times New Roman" w:cs="Times New Roman"/>
                <w:bCs/>
                <w:sz w:val="22"/>
                <w:szCs w:val="22"/>
                <w:lang w:eastAsia="ru-RU"/>
              </w:rPr>
              <w:t>«Рассматривание предметных картинок с изображениями</w:t>
            </w:r>
            <w:r w:rsidR="009A6D6F">
              <w:rPr>
                <w:rFonts w:eastAsia="Times New Roman" w:cs="Times New Roman"/>
                <w:bCs/>
                <w:sz w:val="22"/>
                <w:szCs w:val="22"/>
                <w:lang w:eastAsia="ru-RU"/>
              </w:rPr>
              <w:t xml:space="preserve"> </w:t>
            </w:r>
            <w:r>
              <w:rPr>
                <w:rFonts w:eastAsia="Times New Roman" w:cs="Times New Roman"/>
                <w:bCs/>
                <w:sz w:val="22"/>
                <w:szCs w:val="22"/>
                <w:lang w:eastAsia="ru-RU"/>
              </w:rPr>
              <w:t xml:space="preserve">животных </w:t>
            </w:r>
            <w:r w:rsidR="009A6D6F">
              <w:rPr>
                <w:rFonts w:eastAsia="Times New Roman" w:cs="Times New Roman"/>
                <w:bCs/>
                <w:sz w:val="22"/>
                <w:szCs w:val="22"/>
                <w:lang w:eastAsia="ru-RU"/>
              </w:rPr>
              <w:t>и растений</w:t>
            </w:r>
            <w:r w:rsidR="00D415B7">
              <w:rPr>
                <w:rFonts w:eastAsia="Times New Roman" w:cs="Times New Roman"/>
                <w:bCs/>
                <w:sz w:val="22"/>
                <w:szCs w:val="22"/>
                <w:lang w:eastAsia="ru-RU"/>
              </w:rPr>
              <w:t xml:space="preserve"> из «Красной книги»</w:t>
            </w:r>
            <w:r w:rsidRPr="00E03D97">
              <w:rPr>
                <w:rFonts w:eastAsia="Times New Roman" w:cs="Times New Roman"/>
                <w:bCs/>
                <w:sz w:val="22"/>
                <w:szCs w:val="22"/>
                <w:lang w:eastAsia="ru-RU"/>
              </w:rPr>
              <w:t>»</w:t>
            </w:r>
          </w:p>
        </w:tc>
        <w:tc>
          <w:tcPr>
            <w:tcW w:w="7332" w:type="dxa"/>
          </w:tcPr>
          <w:p w:rsidR="00325C75" w:rsidRPr="00BF387B" w:rsidRDefault="00325C75" w:rsidP="009A6D6F">
            <w:pPr>
              <w:rPr>
                <w:rFonts w:cs="Times New Roman"/>
                <w:sz w:val="22"/>
                <w:szCs w:val="22"/>
              </w:rPr>
            </w:pPr>
            <w:r>
              <w:rPr>
                <w:rFonts w:cs="Times New Roman"/>
                <w:sz w:val="22"/>
                <w:szCs w:val="22"/>
              </w:rPr>
              <w:t>С</w:t>
            </w:r>
            <w:r w:rsidRPr="00E03D97">
              <w:rPr>
                <w:rFonts w:cs="Times New Roman"/>
                <w:sz w:val="22"/>
                <w:szCs w:val="22"/>
              </w:rPr>
              <w:t>пособствовать общению детей друг с другом и воспитателем посредством использования картинки в качестве наглядного материала</w:t>
            </w:r>
            <w:r>
              <w:rPr>
                <w:rFonts w:cs="Times New Roman"/>
                <w:sz w:val="22"/>
                <w:szCs w:val="22"/>
              </w:rPr>
              <w:t>. С</w:t>
            </w:r>
            <w:r w:rsidRPr="00E03D97">
              <w:rPr>
                <w:rFonts w:cs="Times New Roman"/>
                <w:sz w:val="22"/>
                <w:szCs w:val="22"/>
              </w:rPr>
              <w:t xml:space="preserve">формировать представление о </w:t>
            </w:r>
            <w:proofErr w:type="spellStart"/>
            <w:r w:rsidR="009A6D6F">
              <w:rPr>
                <w:rFonts w:eastAsia="Times New Roman" w:cs="Times New Roman"/>
                <w:bCs/>
                <w:sz w:val="22"/>
                <w:szCs w:val="22"/>
                <w:lang w:eastAsia="ru-RU"/>
              </w:rPr>
              <w:t>краснокнижных</w:t>
            </w:r>
            <w:proofErr w:type="spellEnd"/>
            <w:r w:rsidR="009A6D6F" w:rsidRPr="00E03D97">
              <w:rPr>
                <w:rFonts w:eastAsia="Times New Roman" w:cs="Times New Roman"/>
                <w:bCs/>
                <w:sz w:val="22"/>
                <w:szCs w:val="22"/>
                <w:lang w:eastAsia="ru-RU"/>
              </w:rPr>
              <w:t xml:space="preserve"> </w:t>
            </w:r>
            <w:r w:rsidR="009A6D6F">
              <w:rPr>
                <w:rFonts w:eastAsia="Times New Roman" w:cs="Times New Roman"/>
                <w:bCs/>
                <w:sz w:val="22"/>
                <w:szCs w:val="22"/>
                <w:lang w:eastAsia="ru-RU"/>
              </w:rPr>
              <w:t>животных и растениях</w:t>
            </w:r>
            <w:r>
              <w:rPr>
                <w:rFonts w:cs="Times New Roman"/>
                <w:sz w:val="22"/>
                <w:szCs w:val="22"/>
              </w:rPr>
              <w:t>. Ф</w:t>
            </w:r>
            <w:r w:rsidRPr="00E03D97">
              <w:rPr>
                <w:rFonts w:cs="Times New Roman"/>
                <w:sz w:val="22"/>
                <w:szCs w:val="22"/>
              </w:rPr>
              <w:t>ормировать умение согласовывать существительные и местоимения с глаголами, употреблять глаголы в будущем и прошедшем времени</w:t>
            </w:r>
            <w:r>
              <w:rPr>
                <w:rFonts w:cs="Times New Roman"/>
                <w:sz w:val="22"/>
                <w:szCs w:val="22"/>
              </w:rPr>
              <w:t>. Ф</w:t>
            </w:r>
            <w:r w:rsidRPr="00E03D97">
              <w:rPr>
                <w:rFonts w:cs="Times New Roman"/>
                <w:sz w:val="22"/>
                <w:szCs w:val="22"/>
              </w:rPr>
              <w:t>ормировать умение отвечать на вопросы</w:t>
            </w:r>
            <w:r>
              <w:rPr>
                <w:rFonts w:cs="Times New Roman"/>
                <w:sz w:val="22"/>
                <w:szCs w:val="22"/>
              </w:rPr>
              <w:t>. П</w:t>
            </w:r>
            <w:r w:rsidRPr="00E03D97">
              <w:rPr>
                <w:rFonts w:cs="Times New Roman"/>
                <w:sz w:val="22"/>
                <w:szCs w:val="22"/>
              </w:rPr>
              <w:t xml:space="preserve">оощрять попытки детей старше 2,5 лет по собственной инициативе или по просьбе воспитателя рассказывать о </w:t>
            </w:r>
            <w:r w:rsidR="009A6D6F">
              <w:rPr>
                <w:rFonts w:eastAsia="Times New Roman" w:cs="Times New Roman"/>
                <w:bCs/>
                <w:sz w:val="22"/>
                <w:szCs w:val="22"/>
                <w:lang w:eastAsia="ru-RU"/>
              </w:rPr>
              <w:t xml:space="preserve">животных и растениях из </w:t>
            </w:r>
            <w:r w:rsidR="009A6D6F" w:rsidRPr="00501A47">
              <w:rPr>
                <w:rFonts w:cs="Times New Roman"/>
                <w:sz w:val="22"/>
                <w:szCs w:val="22"/>
              </w:rPr>
              <w:t>«Красн</w:t>
            </w:r>
            <w:r w:rsidR="009A6D6F">
              <w:rPr>
                <w:rFonts w:cs="Times New Roman"/>
                <w:sz w:val="22"/>
                <w:szCs w:val="22"/>
              </w:rPr>
              <w:t>ой</w:t>
            </w:r>
            <w:r w:rsidR="009A6D6F" w:rsidRPr="00501A47">
              <w:rPr>
                <w:rFonts w:cs="Times New Roman"/>
                <w:sz w:val="22"/>
                <w:szCs w:val="22"/>
              </w:rPr>
              <w:t xml:space="preserve"> книг</w:t>
            </w:r>
            <w:r w:rsidR="009A6D6F">
              <w:rPr>
                <w:rFonts w:cs="Times New Roman"/>
                <w:sz w:val="22"/>
                <w:szCs w:val="22"/>
              </w:rPr>
              <w:t>и</w:t>
            </w:r>
            <w:r w:rsidR="009A6D6F" w:rsidRPr="00501A47">
              <w:rPr>
                <w:rFonts w:cs="Times New Roman"/>
                <w:sz w:val="22"/>
                <w:szCs w:val="22"/>
              </w:rPr>
              <w:t>»</w:t>
            </w:r>
            <w:r>
              <w:rPr>
                <w:rFonts w:cs="Times New Roman"/>
                <w:sz w:val="22"/>
                <w:szCs w:val="22"/>
              </w:rPr>
              <w:t>. У</w:t>
            </w:r>
            <w:r w:rsidRPr="00E03D97">
              <w:rPr>
                <w:rFonts w:cs="Times New Roman"/>
                <w:sz w:val="22"/>
                <w:szCs w:val="22"/>
              </w:rPr>
              <w:t xml:space="preserve">пражнять в установлении сходства и различия между </w:t>
            </w:r>
            <w:r>
              <w:rPr>
                <w:rFonts w:cs="Times New Roman"/>
                <w:sz w:val="22"/>
                <w:szCs w:val="22"/>
              </w:rPr>
              <w:t>животными</w:t>
            </w:r>
            <w:r w:rsidR="00D415B7">
              <w:rPr>
                <w:rFonts w:cs="Times New Roman"/>
                <w:sz w:val="22"/>
                <w:szCs w:val="22"/>
              </w:rPr>
              <w:t xml:space="preserve"> и растениями</w:t>
            </w:r>
            <w:r w:rsidRPr="00E03D97">
              <w:rPr>
                <w:rFonts w:cs="Times New Roman"/>
                <w:sz w:val="22"/>
                <w:szCs w:val="22"/>
              </w:rPr>
              <w:t>, имеющими одинаковое название</w:t>
            </w:r>
            <w:r>
              <w:rPr>
                <w:rFonts w:cs="Times New Roman"/>
                <w:sz w:val="22"/>
                <w:szCs w:val="22"/>
              </w:rPr>
              <w:t>. Ф</w:t>
            </w:r>
            <w:r w:rsidRPr="00E03D97">
              <w:rPr>
                <w:rFonts w:cs="Times New Roman"/>
                <w:sz w:val="22"/>
                <w:szCs w:val="22"/>
              </w:rPr>
              <w:t xml:space="preserve">ормировать умение выделять цвет </w:t>
            </w:r>
            <w:r>
              <w:rPr>
                <w:rFonts w:cs="Times New Roman"/>
                <w:sz w:val="22"/>
                <w:szCs w:val="22"/>
              </w:rPr>
              <w:t>животных</w:t>
            </w:r>
            <w:r w:rsidR="00D415B7">
              <w:rPr>
                <w:rFonts w:cs="Times New Roman"/>
                <w:sz w:val="22"/>
                <w:szCs w:val="22"/>
              </w:rPr>
              <w:t xml:space="preserve"> и растений</w:t>
            </w:r>
            <w:r>
              <w:rPr>
                <w:rFonts w:cs="Times New Roman"/>
                <w:sz w:val="22"/>
                <w:szCs w:val="22"/>
              </w:rPr>
              <w:t>. Р</w:t>
            </w:r>
            <w:r w:rsidRPr="00E03D97">
              <w:rPr>
                <w:rFonts w:cs="Times New Roman"/>
                <w:sz w:val="22"/>
                <w:szCs w:val="22"/>
              </w:rPr>
              <w:t>азвивать речь как средство общения</w:t>
            </w:r>
            <w:r>
              <w:rPr>
                <w:rFonts w:cs="Times New Roman"/>
                <w:sz w:val="22"/>
                <w:szCs w:val="22"/>
              </w:rPr>
              <w:t xml:space="preserve">. </w:t>
            </w:r>
            <w:r w:rsidRPr="007224D1">
              <w:rPr>
                <w:rFonts w:eastAsia="Times New Roman" w:cs="Times New Roman"/>
                <w:color w:val="000000"/>
                <w:kern w:val="0"/>
                <w:sz w:val="22"/>
                <w:szCs w:val="22"/>
                <w:lang w:eastAsia="ru-RU" w:bidi="ar-SA"/>
              </w:rPr>
              <w:t>В</w:t>
            </w:r>
            <w:r w:rsidRPr="009B7728">
              <w:rPr>
                <w:rFonts w:eastAsia="Times New Roman" w:cs="Times New Roman"/>
                <w:color w:val="000000"/>
                <w:kern w:val="0"/>
                <w:sz w:val="22"/>
                <w:szCs w:val="22"/>
                <w:lang w:eastAsia="ru-RU" w:bidi="ar-SA"/>
              </w:rPr>
              <w:t xml:space="preserve">оспитывать </w:t>
            </w:r>
            <w:r w:rsidR="00D415B7">
              <w:rPr>
                <w:rFonts w:eastAsia="Times New Roman" w:cs="Times New Roman"/>
                <w:color w:val="000000"/>
                <w:kern w:val="0"/>
                <w:sz w:val="22"/>
                <w:szCs w:val="22"/>
                <w:lang w:eastAsia="ru-RU" w:bidi="ar-SA"/>
              </w:rPr>
              <w:t xml:space="preserve">бережное отношение к природе, </w:t>
            </w:r>
            <w:r w:rsidRPr="009B7728">
              <w:rPr>
                <w:rFonts w:eastAsia="Times New Roman" w:cs="Times New Roman"/>
                <w:color w:val="000000"/>
                <w:kern w:val="0"/>
                <w:sz w:val="22"/>
                <w:szCs w:val="22"/>
                <w:lang w:eastAsia="ru-RU" w:bidi="ar-SA"/>
              </w:rPr>
              <w:t xml:space="preserve">желание </w:t>
            </w:r>
            <w:r>
              <w:rPr>
                <w:rFonts w:eastAsia="Times New Roman" w:cs="Times New Roman"/>
                <w:color w:val="000000"/>
                <w:kern w:val="0"/>
                <w:sz w:val="22"/>
                <w:szCs w:val="22"/>
                <w:lang w:eastAsia="ru-RU" w:bidi="ar-SA"/>
              </w:rPr>
              <w:t>рассматривать предметные картинки</w:t>
            </w:r>
            <w:r w:rsidRPr="009B7728">
              <w:rPr>
                <w:rFonts w:eastAsia="Times New Roman" w:cs="Times New Roman"/>
                <w:color w:val="000000"/>
                <w:kern w:val="0"/>
                <w:sz w:val="22"/>
                <w:szCs w:val="22"/>
                <w:lang w:eastAsia="ru-RU" w:bidi="ar-SA"/>
              </w:rPr>
              <w:t xml:space="preserve">, сопровождать </w:t>
            </w:r>
            <w:r>
              <w:rPr>
                <w:rFonts w:eastAsia="Times New Roman" w:cs="Times New Roman"/>
                <w:color w:val="000000"/>
                <w:kern w:val="0"/>
                <w:sz w:val="22"/>
                <w:szCs w:val="22"/>
                <w:lang w:eastAsia="ru-RU" w:bidi="ar-SA"/>
              </w:rPr>
              <w:t>диалог</w:t>
            </w:r>
            <w:r w:rsidRPr="009B7728">
              <w:rPr>
                <w:rFonts w:eastAsia="Times New Roman" w:cs="Times New Roman"/>
                <w:color w:val="000000"/>
                <w:kern w:val="0"/>
                <w:sz w:val="22"/>
                <w:szCs w:val="22"/>
                <w:lang w:eastAsia="ru-RU" w:bidi="ar-SA"/>
              </w:rPr>
              <w:t xml:space="preserve"> показом игрушки и игровыми действиями</w:t>
            </w:r>
            <w:r w:rsidRPr="007224D1">
              <w:rPr>
                <w:rFonts w:eastAsia="Times New Roman" w:cs="Times New Roman"/>
                <w:color w:val="000000"/>
                <w:kern w:val="0"/>
                <w:sz w:val="22"/>
                <w:szCs w:val="22"/>
                <w:lang w:eastAsia="ru-RU" w:bidi="ar-SA"/>
              </w:rPr>
              <w:t>.</w:t>
            </w:r>
          </w:p>
        </w:tc>
        <w:tc>
          <w:tcPr>
            <w:tcW w:w="2397" w:type="dxa"/>
          </w:tcPr>
          <w:p w:rsidR="00325C75" w:rsidRDefault="00325C75" w:rsidP="00A427D2">
            <w:pPr>
              <w:jc w:val="left"/>
              <w:rPr>
                <w:rFonts w:cs="Times New Roman"/>
                <w:sz w:val="22"/>
                <w:szCs w:val="22"/>
              </w:rPr>
            </w:pPr>
            <w:r>
              <w:rPr>
                <w:rFonts w:cs="Times New Roman"/>
                <w:sz w:val="22"/>
                <w:szCs w:val="22"/>
              </w:rPr>
              <w:t xml:space="preserve">Литвинова О.Э. «Речевое развитие </w:t>
            </w:r>
          </w:p>
          <w:p w:rsidR="00325C75" w:rsidRPr="00BF387B" w:rsidRDefault="00325C75" w:rsidP="00D415B7">
            <w:pPr>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7</w:t>
            </w:r>
            <w:r w:rsidR="00D415B7">
              <w:rPr>
                <w:rFonts w:cs="Times New Roman"/>
                <w:sz w:val="22"/>
                <w:szCs w:val="22"/>
              </w:rPr>
              <w:t>9</w:t>
            </w:r>
          </w:p>
        </w:tc>
      </w:tr>
      <w:tr w:rsidR="00DB5564" w:rsidRPr="00BF387B" w:rsidTr="00DB5564">
        <w:trPr>
          <w:cantSplit/>
          <w:trHeight w:val="5051"/>
          <w:jc w:val="center"/>
        </w:trPr>
        <w:tc>
          <w:tcPr>
            <w:tcW w:w="984" w:type="dxa"/>
            <w:vMerge w:val="restart"/>
            <w:textDirection w:val="btLr"/>
            <w:vAlign w:val="center"/>
          </w:tcPr>
          <w:p w:rsidR="00DB5564" w:rsidRPr="00BF387B" w:rsidRDefault="00DB5564" w:rsidP="00DB5564">
            <w:pPr>
              <w:jc w:val="center"/>
              <w:rPr>
                <w:rFonts w:cs="Times New Roman"/>
                <w:sz w:val="22"/>
                <w:szCs w:val="22"/>
              </w:rPr>
            </w:pPr>
            <w:r w:rsidRPr="00F4469F">
              <w:rPr>
                <w:rFonts w:cs="Times New Roman"/>
                <w:sz w:val="22"/>
                <w:szCs w:val="22"/>
              </w:rPr>
              <w:t>«Наши достижения!»</w:t>
            </w:r>
          </w:p>
        </w:tc>
        <w:tc>
          <w:tcPr>
            <w:tcW w:w="1534" w:type="dxa"/>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18.05.20 – 22.05.20</w:t>
            </w:r>
          </w:p>
          <w:p w:rsidR="00DB5564" w:rsidRPr="00BF387B" w:rsidRDefault="00DB5564" w:rsidP="00DB5564">
            <w:pPr>
              <w:ind w:right="113"/>
              <w:jc w:val="center"/>
              <w:rPr>
                <w:rFonts w:cs="Times New Roman"/>
                <w:sz w:val="22"/>
                <w:szCs w:val="22"/>
              </w:rPr>
            </w:pPr>
            <w:r w:rsidRPr="002E46BE">
              <w:rPr>
                <w:rFonts w:cs="Times New Roman"/>
                <w:sz w:val="22"/>
                <w:szCs w:val="22"/>
              </w:rPr>
              <w:t>«Мониторинг</w:t>
            </w:r>
            <w:r>
              <w:rPr>
                <w:rFonts w:cs="Times New Roman"/>
                <w:sz w:val="22"/>
                <w:szCs w:val="22"/>
              </w:rPr>
              <w:t>»,</w:t>
            </w:r>
            <w:r w:rsidRPr="002E46BE">
              <w:rPr>
                <w:rFonts w:cs="Times New Roman"/>
                <w:sz w:val="22"/>
                <w:szCs w:val="22"/>
              </w:rPr>
              <w:t xml:space="preserve"> «Безопасность</w:t>
            </w:r>
            <w:r>
              <w:rPr>
                <w:rFonts w:cs="Times New Roman"/>
                <w:sz w:val="22"/>
                <w:szCs w:val="22"/>
              </w:rPr>
              <w:t>»</w:t>
            </w:r>
          </w:p>
        </w:tc>
        <w:tc>
          <w:tcPr>
            <w:tcW w:w="2539" w:type="dxa"/>
          </w:tcPr>
          <w:p w:rsidR="00DB5564" w:rsidRDefault="00420DB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641E79" w:rsidRDefault="00641E79" w:rsidP="00641E79">
            <w:pPr>
              <w:jc w:val="center"/>
              <w:rPr>
                <w:rFonts w:cs="Times New Roman"/>
                <w:sz w:val="22"/>
                <w:szCs w:val="22"/>
              </w:rPr>
            </w:pPr>
            <w:r w:rsidRPr="006757E2">
              <w:rPr>
                <w:rFonts w:cs="Times New Roman"/>
                <w:sz w:val="22"/>
                <w:szCs w:val="22"/>
              </w:rPr>
              <w:t>Рассматривание сюжетн</w:t>
            </w:r>
            <w:r>
              <w:rPr>
                <w:rFonts w:cs="Times New Roman"/>
                <w:sz w:val="22"/>
                <w:szCs w:val="22"/>
              </w:rPr>
              <w:t>ой</w:t>
            </w:r>
            <w:r w:rsidRPr="006757E2">
              <w:rPr>
                <w:rFonts w:cs="Times New Roman"/>
                <w:sz w:val="22"/>
                <w:szCs w:val="22"/>
              </w:rPr>
              <w:t xml:space="preserve"> картин</w:t>
            </w:r>
            <w:r>
              <w:rPr>
                <w:rFonts w:cs="Times New Roman"/>
                <w:sz w:val="22"/>
                <w:szCs w:val="22"/>
              </w:rPr>
              <w:t>ы</w:t>
            </w:r>
          </w:p>
          <w:p w:rsidR="00321FEA" w:rsidRDefault="00641E79" w:rsidP="00641E79">
            <w:pPr>
              <w:jc w:val="center"/>
              <w:rPr>
                <w:rFonts w:eastAsia="Times New Roman" w:cs="Times New Roman"/>
                <w:bCs/>
                <w:iCs/>
                <w:kern w:val="0"/>
                <w:sz w:val="22"/>
                <w:szCs w:val="22"/>
                <w:lang w:eastAsia="ru-RU" w:bidi="ar-SA"/>
              </w:rPr>
            </w:pPr>
            <w:r>
              <w:rPr>
                <w:rFonts w:cs="Times New Roman"/>
                <w:sz w:val="22"/>
                <w:szCs w:val="22"/>
              </w:rPr>
              <w:t>«В песочнице»</w:t>
            </w:r>
          </w:p>
          <w:p w:rsidR="00321FEA" w:rsidRDefault="00321FEA" w:rsidP="00DB5564">
            <w:pPr>
              <w:jc w:val="center"/>
              <w:rPr>
                <w:rFonts w:eastAsia="Times New Roman" w:cs="Times New Roman"/>
                <w:bCs/>
                <w:iCs/>
                <w:kern w:val="0"/>
                <w:sz w:val="22"/>
                <w:szCs w:val="22"/>
                <w:lang w:eastAsia="ru-RU" w:bidi="ar-SA"/>
              </w:rPr>
            </w:pPr>
          </w:p>
          <w:p w:rsidR="00641E79" w:rsidRDefault="00641E79" w:rsidP="00DB5564">
            <w:pPr>
              <w:jc w:val="center"/>
              <w:rPr>
                <w:rFonts w:eastAsia="Times New Roman" w:cs="Times New Roman"/>
                <w:bCs/>
                <w:iCs/>
                <w:kern w:val="0"/>
                <w:sz w:val="22"/>
                <w:szCs w:val="22"/>
                <w:lang w:eastAsia="ru-RU" w:bidi="ar-SA"/>
              </w:rPr>
            </w:pPr>
          </w:p>
          <w:p w:rsidR="00641E79" w:rsidRDefault="00641E79" w:rsidP="00DB5564">
            <w:pPr>
              <w:jc w:val="center"/>
              <w:rPr>
                <w:rFonts w:eastAsia="Times New Roman" w:cs="Times New Roman"/>
                <w:bCs/>
                <w:iCs/>
                <w:kern w:val="0"/>
                <w:sz w:val="22"/>
                <w:szCs w:val="22"/>
                <w:lang w:eastAsia="ru-RU" w:bidi="ar-SA"/>
              </w:rPr>
            </w:pPr>
          </w:p>
          <w:p w:rsidR="00727CB4" w:rsidRDefault="00727CB4" w:rsidP="00DB5564">
            <w:pPr>
              <w:jc w:val="center"/>
              <w:rPr>
                <w:rFonts w:eastAsia="Times New Roman" w:cs="Times New Roman"/>
                <w:bCs/>
                <w:iCs/>
                <w:kern w:val="0"/>
                <w:sz w:val="22"/>
                <w:szCs w:val="22"/>
                <w:lang w:eastAsia="ru-RU" w:bidi="ar-SA"/>
              </w:rPr>
            </w:pPr>
          </w:p>
          <w:p w:rsidR="00727CB4" w:rsidRDefault="00727CB4" w:rsidP="00DB5564">
            <w:pPr>
              <w:jc w:val="center"/>
              <w:rPr>
                <w:rFonts w:eastAsia="Times New Roman" w:cs="Times New Roman"/>
                <w:bCs/>
                <w:iCs/>
                <w:kern w:val="0"/>
                <w:sz w:val="22"/>
                <w:szCs w:val="22"/>
                <w:lang w:eastAsia="ru-RU" w:bidi="ar-SA"/>
              </w:rPr>
            </w:pPr>
          </w:p>
          <w:p w:rsidR="00C61D4E" w:rsidRDefault="00C61D4E" w:rsidP="00DB5564">
            <w:pPr>
              <w:jc w:val="center"/>
              <w:rPr>
                <w:rFonts w:eastAsia="Times New Roman" w:cs="Times New Roman"/>
                <w:bCs/>
                <w:iCs/>
                <w:kern w:val="0"/>
                <w:sz w:val="22"/>
                <w:szCs w:val="22"/>
                <w:lang w:eastAsia="ru-RU" w:bidi="ar-SA"/>
              </w:rPr>
            </w:pPr>
          </w:p>
          <w:p w:rsidR="00C61D4E" w:rsidRDefault="00C61D4E" w:rsidP="00DB5564">
            <w:pPr>
              <w:jc w:val="center"/>
              <w:rPr>
                <w:rFonts w:eastAsia="Times New Roman" w:cs="Times New Roman"/>
                <w:bCs/>
                <w:iCs/>
                <w:kern w:val="0"/>
                <w:sz w:val="22"/>
                <w:szCs w:val="22"/>
                <w:lang w:eastAsia="ru-RU" w:bidi="ar-SA"/>
              </w:rPr>
            </w:pPr>
          </w:p>
          <w:p w:rsidR="00C61D4E" w:rsidRDefault="00C61D4E" w:rsidP="00DB5564">
            <w:pPr>
              <w:jc w:val="center"/>
              <w:rPr>
                <w:rFonts w:eastAsia="Times New Roman" w:cs="Times New Roman"/>
                <w:bCs/>
                <w:iCs/>
                <w:kern w:val="0"/>
                <w:sz w:val="22"/>
                <w:szCs w:val="22"/>
                <w:lang w:eastAsia="ru-RU" w:bidi="ar-SA"/>
              </w:rPr>
            </w:pPr>
          </w:p>
          <w:p w:rsidR="00C61D4E" w:rsidRDefault="00C61D4E" w:rsidP="00DB5564">
            <w:pPr>
              <w:jc w:val="center"/>
              <w:rPr>
                <w:rFonts w:eastAsia="Times New Roman" w:cs="Times New Roman"/>
                <w:bCs/>
                <w:iCs/>
                <w:kern w:val="0"/>
                <w:sz w:val="22"/>
                <w:szCs w:val="22"/>
                <w:lang w:eastAsia="ru-RU" w:bidi="ar-SA"/>
              </w:rPr>
            </w:pPr>
          </w:p>
          <w:p w:rsidR="00C61D4E" w:rsidRDefault="00C61D4E" w:rsidP="00DB5564">
            <w:pPr>
              <w:jc w:val="center"/>
              <w:rPr>
                <w:rFonts w:eastAsia="Times New Roman" w:cs="Times New Roman"/>
                <w:bCs/>
                <w:iCs/>
                <w:kern w:val="0"/>
                <w:sz w:val="22"/>
                <w:szCs w:val="22"/>
                <w:lang w:eastAsia="ru-RU" w:bidi="ar-SA"/>
              </w:rPr>
            </w:pPr>
          </w:p>
          <w:p w:rsidR="00C61D4E" w:rsidRDefault="00C61D4E" w:rsidP="00DB5564">
            <w:pPr>
              <w:jc w:val="center"/>
              <w:rPr>
                <w:rFonts w:eastAsia="Times New Roman" w:cs="Times New Roman"/>
                <w:bCs/>
                <w:iCs/>
                <w:kern w:val="0"/>
                <w:sz w:val="22"/>
                <w:szCs w:val="22"/>
                <w:lang w:eastAsia="ru-RU" w:bidi="ar-SA"/>
              </w:rPr>
            </w:pPr>
          </w:p>
          <w:p w:rsidR="00C61D4E" w:rsidRDefault="00C61D4E" w:rsidP="00DB5564">
            <w:pPr>
              <w:jc w:val="center"/>
              <w:rPr>
                <w:rFonts w:eastAsia="Times New Roman" w:cs="Times New Roman"/>
                <w:bCs/>
                <w:iCs/>
                <w:kern w:val="0"/>
                <w:sz w:val="22"/>
                <w:szCs w:val="22"/>
                <w:lang w:eastAsia="ru-RU" w:bidi="ar-SA"/>
              </w:rPr>
            </w:pPr>
          </w:p>
          <w:p w:rsidR="00321FEA" w:rsidRPr="00D025D2" w:rsidRDefault="00321FEA" w:rsidP="00321FEA">
            <w:pPr>
              <w:jc w:val="center"/>
              <w:rPr>
                <w:rFonts w:cs="Times New Roman"/>
                <w:sz w:val="22"/>
                <w:szCs w:val="22"/>
              </w:rPr>
            </w:pPr>
            <w:r w:rsidRPr="00D025D2">
              <w:rPr>
                <w:rFonts w:cs="Times New Roman"/>
                <w:sz w:val="22"/>
                <w:szCs w:val="22"/>
              </w:rPr>
              <w:t>«Проведение итоговой</w:t>
            </w:r>
          </w:p>
          <w:p w:rsidR="00321FEA" w:rsidRPr="00BF387B" w:rsidRDefault="00321FEA" w:rsidP="00321FEA">
            <w:pPr>
              <w:jc w:val="center"/>
              <w:rPr>
                <w:rFonts w:eastAsia="Times New Roman" w:cs="Times New Roman"/>
                <w:sz w:val="22"/>
                <w:szCs w:val="22"/>
                <w:lang w:eastAsia="ru-RU"/>
              </w:rPr>
            </w:pPr>
            <w:r w:rsidRPr="00D025D2">
              <w:rPr>
                <w:rFonts w:cs="Times New Roman"/>
                <w:sz w:val="22"/>
                <w:szCs w:val="22"/>
              </w:rPr>
              <w:t>диагностики»</w:t>
            </w:r>
          </w:p>
        </w:tc>
        <w:tc>
          <w:tcPr>
            <w:tcW w:w="7332" w:type="dxa"/>
          </w:tcPr>
          <w:p w:rsidR="00412B2D" w:rsidRPr="00412B2D" w:rsidRDefault="00727CB4" w:rsidP="00412B2D">
            <w:pPr>
              <w:rPr>
                <w:rFonts w:eastAsia="Times New Roman" w:cs="Times New Roman"/>
                <w:kern w:val="0"/>
                <w:sz w:val="24"/>
                <w:lang w:eastAsia="ru-RU" w:bidi="ar-SA"/>
              </w:rPr>
            </w:pPr>
            <w:r w:rsidRPr="006757E2">
              <w:rPr>
                <w:rFonts w:cs="Times New Roman"/>
                <w:sz w:val="22"/>
                <w:szCs w:val="22"/>
              </w:rPr>
              <w:t>Учить детей понимать, что изображено на картинке; осмыс</w:t>
            </w:r>
            <w:r>
              <w:rPr>
                <w:rFonts w:cs="Times New Roman"/>
                <w:sz w:val="22"/>
                <w:szCs w:val="22"/>
              </w:rPr>
              <w:t>ливать</w:t>
            </w:r>
            <w:r w:rsidRPr="006757E2">
              <w:rPr>
                <w:rFonts w:cs="Times New Roman"/>
                <w:sz w:val="22"/>
                <w:szCs w:val="22"/>
              </w:rPr>
              <w:t xml:space="preserve"> взаимоотношения персонажей, отвечая на вопросы воспитате</w:t>
            </w:r>
            <w:r>
              <w:rPr>
                <w:rFonts w:cs="Times New Roman"/>
                <w:sz w:val="22"/>
                <w:szCs w:val="22"/>
              </w:rPr>
              <w:t>ля</w:t>
            </w:r>
            <w:r w:rsidR="000F4222">
              <w:rPr>
                <w:rFonts w:cs="Times New Roman"/>
                <w:sz w:val="22"/>
                <w:szCs w:val="22"/>
              </w:rPr>
              <w:t>.</w:t>
            </w:r>
            <w:r w:rsidRPr="006757E2">
              <w:rPr>
                <w:rFonts w:cs="Times New Roman"/>
                <w:sz w:val="22"/>
                <w:szCs w:val="22"/>
              </w:rPr>
              <w:t>| способствовать активизации речи.</w:t>
            </w:r>
            <w:r w:rsidR="00412B2D">
              <w:rPr>
                <w:rFonts w:cs="Times New Roman"/>
                <w:sz w:val="22"/>
                <w:szCs w:val="22"/>
              </w:rPr>
              <w:t xml:space="preserve"> </w:t>
            </w:r>
            <w:r w:rsidR="00412B2D">
              <w:rPr>
                <w:rFonts w:eastAsia="Times New Roman" w:cs="Times New Roman"/>
                <w:color w:val="000000"/>
                <w:kern w:val="0"/>
                <w:sz w:val="22"/>
                <w:szCs w:val="22"/>
                <w:lang w:eastAsia="ru-RU" w:bidi="ar-SA"/>
              </w:rPr>
              <w:t>Р</w:t>
            </w:r>
            <w:r w:rsidR="00412B2D" w:rsidRPr="00412B2D">
              <w:rPr>
                <w:rFonts w:eastAsia="Times New Roman" w:cs="Times New Roman"/>
                <w:color w:val="000000"/>
                <w:kern w:val="0"/>
                <w:sz w:val="22"/>
                <w:szCs w:val="22"/>
                <w:lang w:eastAsia="ru-RU" w:bidi="ar-SA"/>
              </w:rPr>
              <w:t>азвивать речь как средство общения</w:t>
            </w:r>
            <w:r w:rsidR="00412B2D">
              <w:rPr>
                <w:rFonts w:eastAsia="Times New Roman" w:cs="Times New Roman"/>
                <w:color w:val="000000"/>
                <w:kern w:val="0"/>
                <w:sz w:val="22"/>
                <w:szCs w:val="22"/>
                <w:lang w:eastAsia="ru-RU" w:bidi="ar-SA"/>
              </w:rPr>
              <w:t>.</w:t>
            </w:r>
          </w:p>
          <w:p w:rsidR="00412B2D" w:rsidRPr="00412B2D" w:rsidRDefault="00412B2D" w:rsidP="00412B2D">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С</w:t>
            </w:r>
            <w:r w:rsidRPr="00412B2D">
              <w:rPr>
                <w:rFonts w:eastAsia="Times New Roman" w:cs="Times New Roman"/>
                <w:color w:val="000000"/>
                <w:kern w:val="0"/>
                <w:sz w:val="22"/>
                <w:szCs w:val="22"/>
                <w:lang w:eastAsia="ru-RU" w:bidi="ar-SA"/>
              </w:rPr>
              <w:t xml:space="preserve">пособствовать общению детей друг с другом и воспитателем </w:t>
            </w:r>
            <w:proofErr w:type="spellStart"/>
            <w:r w:rsidRPr="00412B2D">
              <w:rPr>
                <w:rFonts w:eastAsia="Times New Roman" w:cs="Times New Roman"/>
                <w:color w:val="000000"/>
                <w:kern w:val="0"/>
                <w:sz w:val="22"/>
                <w:szCs w:val="22"/>
                <w:lang w:eastAsia="ru-RU" w:bidi="ar-SA"/>
              </w:rPr>
              <w:t>посредст</w:t>
            </w:r>
            <w:r>
              <w:rPr>
                <w:rFonts w:eastAsia="Times New Roman" w:cs="Times New Roman"/>
                <w:color w:val="000000"/>
                <w:kern w:val="0"/>
                <w:sz w:val="22"/>
                <w:szCs w:val="22"/>
                <w:lang w:eastAsia="ru-RU" w:bidi="ar-SA"/>
              </w:rPr>
              <w:t>-</w:t>
            </w:r>
            <w:r w:rsidRPr="00412B2D">
              <w:rPr>
                <w:rFonts w:eastAsia="Times New Roman" w:cs="Times New Roman"/>
                <w:color w:val="000000"/>
                <w:kern w:val="0"/>
                <w:sz w:val="22"/>
                <w:szCs w:val="22"/>
                <w:lang w:eastAsia="ru-RU" w:bidi="ar-SA"/>
              </w:rPr>
              <w:t>вом</w:t>
            </w:r>
            <w:proofErr w:type="spellEnd"/>
            <w:r w:rsidRPr="00412B2D">
              <w:rPr>
                <w:rFonts w:eastAsia="Times New Roman" w:cs="Times New Roman"/>
                <w:color w:val="000000"/>
                <w:kern w:val="0"/>
                <w:sz w:val="22"/>
                <w:szCs w:val="22"/>
                <w:lang w:eastAsia="ru-RU" w:bidi="ar-SA"/>
              </w:rPr>
              <w:t xml:space="preserve"> игр в песо</w:t>
            </w:r>
            <w:r>
              <w:rPr>
                <w:rFonts w:eastAsia="Times New Roman" w:cs="Times New Roman"/>
                <w:color w:val="000000"/>
                <w:kern w:val="0"/>
                <w:sz w:val="22"/>
                <w:szCs w:val="22"/>
                <w:lang w:eastAsia="ru-RU" w:bidi="ar-SA"/>
              </w:rPr>
              <w:t>чнице и выполнения детьми разнообразных поручений.</w:t>
            </w:r>
          </w:p>
          <w:p w:rsidR="00321FEA" w:rsidRPr="00C61D4E" w:rsidRDefault="00412B2D" w:rsidP="00C61D4E">
            <w:pPr>
              <w:rPr>
                <w:rFonts w:eastAsia="Times New Roman" w:cs="Times New Roman"/>
                <w:kern w:val="0"/>
                <w:sz w:val="24"/>
                <w:lang w:eastAsia="ru-RU" w:bidi="ar-SA"/>
              </w:rPr>
            </w:pPr>
            <w:r>
              <w:rPr>
                <w:rFonts w:eastAsia="Times New Roman" w:cs="Times New Roman"/>
                <w:color w:val="000000"/>
                <w:kern w:val="0"/>
                <w:sz w:val="22"/>
                <w:szCs w:val="22"/>
                <w:lang w:eastAsia="ru-RU" w:bidi="ar-SA"/>
              </w:rPr>
              <w:t>Ф</w:t>
            </w:r>
            <w:r w:rsidRPr="00412B2D">
              <w:rPr>
                <w:rFonts w:eastAsia="Times New Roman" w:cs="Times New Roman"/>
                <w:color w:val="000000"/>
                <w:kern w:val="0"/>
                <w:sz w:val="22"/>
                <w:szCs w:val="22"/>
                <w:lang w:eastAsia="ru-RU" w:bidi="ar-SA"/>
              </w:rPr>
              <w:t>ормировать умение согласовывать существительные и местоимения с глаголами, употреблять глаголы в будущем и прошедшем времени</w:t>
            </w:r>
            <w:r>
              <w:rPr>
                <w:rFonts w:eastAsia="Times New Roman" w:cs="Times New Roman"/>
                <w:color w:val="000000"/>
                <w:kern w:val="0"/>
                <w:sz w:val="22"/>
                <w:szCs w:val="22"/>
                <w:lang w:eastAsia="ru-RU" w:bidi="ar-SA"/>
              </w:rPr>
              <w:t>.</w:t>
            </w:r>
            <w:r>
              <w:rPr>
                <w:sz w:val="22"/>
                <w:szCs w:val="22"/>
              </w:rPr>
              <w:t xml:space="preserve"> </w:t>
            </w:r>
            <w:r w:rsidRPr="00412B2D">
              <w:rPr>
                <w:rFonts w:eastAsia="Times New Roman" w:cs="Times New Roman"/>
                <w:color w:val="000000"/>
                <w:kern w:val="0"/>
                <w:sz w:val="22"/>
                <w:szCs w:val="22"/>
                <w:lang w:eastAsia="ru-RU" w:bidi="ar-SA"/>
              </w:rPr>
              <w:t>развивать интерес к игр</w:t>
            </w:r>
            <w:r w:rsidR="000F4222">
              <w:rPr>
                <w:rFonts w:eastAsia="Times New Roman" w:cs="Times New Roman"/>
                <w:color w:val="000000"/>
                <w:kern w:val="0"/>
                <w:sz w:val="22"/>
                <w:szCs w:val="22"/>
                <w:lang w:eastAsia="ru-RU" w:bidi="ar-SA"/>
              </w:rPr>
              <w:t>овым действиям сверстников, уме</w:t>
            </w:r>
            <w:r w:rsidRPr="00412B2D">
              <w:rPr>
                <w:rFonts w:eastAsia="Times New Roman" w:cs="Times New Roman"/>
                <w:color w:val="000000"/>
                <w:kern w:val="0"/>
                <w:sz w:val="22"/>
                <w:szCs w:val="22"/>
                <w:lang w:eastAsia="ru-RU" w:bidi="ar-SA"/>
              </w:rPr>
              <w:t>ние играть вместе со сверстниками, выполнять с помощью взрослого несколько игровых действий</w:t>
            </w:r>
            <w:r w:rsidR="00C61D4E">
              <w:rPr>
                <w:rFonts w:eastAsia="Times New Roman" w:cs="Times New Roman"/>
                <w:color w:val="000000"/>
                <w:kern w:val="0"/>
                <w:sz w:val="22"/>
                <w:szCs w:val="22"/>
                <w:lang w:eastAsia="ru-RU" w:bidi="ar-SA"/>
              </w:rPr>
              <w:t>.</w:t>
            </w:r>
            <w:r w:rsidR="00C61D4E">
              <w:rPr>
                <w:rFonts w:eastAsia="Times New Roman" w:cs="Times New Roman"/>
                <w:kern w:val="0"/>
                <w:sz w:val="24"/>
                <w:lang w:eastAsia="ru-RU" w:bidi="ar-SA"/>
              </w:rPr>
              <w:t xml:space="preserve"> </w:t>
            </w:r>
            <w:r w:rsidR="00C61D4E">
              <w:rPr>
                <w:rFonts w:eastAsia="Times New Roman" w:cs="Times New Roman"/>
                <w:color w:val="000000"/>
                <w:kern w:val="0"/>
                <w:sz w:val="22"/>
                <w:szCs w:val="22"/>
                <w:lang w:eastAsia="ru-RU" w:bidi="ar-SA"/>
              </w:rPr>
              <w:t>С</w:t>
            </w:r>
            <w:r w:rsidRPr="00412B2D">
              <w:rPr>
                <w:rFonts w:eastAsia="Times New Roman" w:cs="Times New Roman"/>
                <w:color w:val="000000"/>
                <w:kern w:val="0"/>
                <w:sz w:val="22"/>
                <w:szCs w:val="22"/>
                <w:lang w:eastAsia="ru-RU" w:bidi="ar-SA"/>
              </w:rPr>
              <w:t xml:space="preserve">тимулировать интерес </w:t>
            </w:r>
            <w:r w:rsidR="00C61D4E">
              <w:rPr>
                <w:rFonts w:eastAsia="Times New Roman" w:cs="Times New Roman"/>
                <w:color w:val="000000"/>
                <w:kern w:val="0"/>
                <w:sz w:val="22"/>
                <w:szCs w:val="22"/>
                <w:lang w:eastAsia="ru-RU" w:bidi="ar-SA"/>
              </w:rPr>
              <w:t>к строительным играм с использо</w:t>
            </w:r>
            <w:r w:rsidRPr="00412B2D">
              <w:rPr>
                <w:rFonts w:eastAsia="Times New Roman" w:cs="Times New Roman"/>
                <w:color w:val="000000"/>
                <w:kern w:val="0"/>
                <w:sz w:val="22"/>
                <w:szCs w:val="22"/>
                <w:lang w:eastAsia="ru-RU" w:bidi="ar-SA"/>
              </w:rPr>
              <w:t>ванием природного материала (песка, камней и др.) в летнее время</w:t>
            </w:r>
            <w:r w:rsidR="00C61D4E">
              <w:rPr>
                <w:rFonts w:eastAsia="Times New Roman" w:cs="Times New Roman"/>
                <w:color w:val="000000"/>
                <w:kern w:val="0"/>
                <w:sz w:val="22"/>
                <w:szCs w:val="22"/>
                <w:lang w:eastAsia="ru-RU" w:bidi="ar-SA"/>
              </w:rPr>
              <w:t>. Ф</w:t>
            </w:r>
            <w:r w:rsidRPr="00412B2D">
              <w:rPr>
                <w:rFonts w:eastAsia="Times New Roman" w:cs="Times New Roman"/>
                <w:color w:val="000000"/>
                <w:kern w:val="0"/>
                <w:sz w:val="22"/>
                <w:szCs w:val="22"/>
                <w:lang w:eastAsia="ru-RU" w:bidi="ar-SA"/>
              </w:rPr>
              <w:t>ормировать представле</w:t>
            </w:r>
            <w:r w:rsidR="00C61D4E">
              <w:rPr>
                <w:rFonts w:eastAsia="Times New Roman" w:cs="Times New Roman"/>
                <w:color w:val="000000"/>
                <w:kern w:val="0"/>
                <w:sz w:val="22"/>
                <w:szCs w:val="22"/>
                <w:lang w:eastAsia="ru-RU" w:bidi="ar-SA"/>
              </w:rPr>
              <w:t>ния о правилах безопасного пове</w:t>
            </w:r>
            <w:r w:rsidRPr="00412B2D">
              <w:rPr>
                <w:rFonts w:eastAsia="Times New Roman" w:cs="Times New Roman"/>
                <w:color w:val="000000"/>
                <w:kern w:val="0"/>
                <w:sz w:val="22"/>
                <w:szCs w:val="22"/>
                <w:lang w:eastAsia="ru-RU" w:bidi="ar-SA"/>
              </w:rPr>
              <w:t>дения в играх с песком</w:t>
            </w:r>
            <w:r w:rsidR="00C61D4E">
              <w:rPr>
                <w:rFonts w:eastAsia="Times New Roman" w:cs="Times New Roman"/>
                <w:color w:val="000000"/>
                <w:kern w:val="0"/>
                <w:sz w:val="22"/>
                <w:szCs w:val="22"/>
                <w:lang w:eastAsia="ru-RU" w:bidi="ar-SA"/>
              </w:rPr>
              <w:t>. В</w:t>
            </w:r>
            <w:r w:rsidRPr="00412B2D">
              <w:rPr>
                <w:rFonts w:eastAsia="Times New Roman" w:cs="Times New Roman"/>
                <w:color w:val="000000"/>
                <w:kern w:val="0"/>
                <w:sz w:val="22"/>
                <w:szCs w:val="22"/>
                <w:lang w:eastAsia="ru-RU" w:bidi="ar-SA"/>
              </w:rPr>
              <w:t xml:space="preserve">оспитывать </w:t>
            </w:r>
            <w:r w:rsidR="00C61D4E">
              <w:rPr>
                <w:rFonts w:eastAsia="Times New Roman" w:cs="Times New Roman"/>
                <w:color w:val="000000"/>
                <w:kern w:val="0"/>
                <w:sz w:val="22"/>
                <w:szCs w:val="22"/>
                <w:lang w:eastAsia="ru-RU" w:bidi="ar-SA"/>
              </w:rPr>
              <w:t>бережное отношение к своему здоровью.</w:t>
            </w:r>
          </w:p>
          <w:p w:rsidR="00321FEA" w:rsidRDefault="00321FEA" w:rsidP="00321FEA">
            <w:pPr>
              <w:rPr>
                <w:rFonts w:cs="Times New Roman"/>
                <w:sz w:val="22"/>
                <w:szCs w:val="22"/>
              </w:rPr>
            </w:pPr>
          </w:p>
          <w:p w:rsidR="00727CB4" w:rsidRDefault="00727CB4" w:rsidP="00321FEA">
            <w:pPr>
              <w:rPr>
                <w:rFonts w:cs="Times New Roman"/>
                <w:sz w:val="22"/>
                <w:szCs w:val="22"/>
              </w:rPr>
            </w:pPr>
          </w:p>
          <w:p w:rsidR="000F4222" w:rsidRDefault="000F4222" w:rsidP="00321FEA">
            <w:pPr>
              <w:rPr>
                <w:rFonts w:cs="Times New Roman"/>
                <w:sz w:val="22"/>
                <w:szCs w:val="22"/>
              </w:rPr>
            </w:pPr>
          </w:p>
          <w:p w:rsidR="00DB5564" w:rsidRPr="00BF387B" w:rsidRDefault="00321FEA" w:rsidP="00321FEA">
            <w:pPr>
              <w:rPr>
                <w:rFonts w:cs="Times New Roman"/>
                <w:sz w:val="22"/>
                <w:szCs w:val="22"/>
              </w:rPr>
            </w:pPr>
            <w:r w:rsidRPr="00D025D2">
              <w:rPr>
                <w:rFonts w:cs="Times New Roman"/>
                <w:sz w:val="22"/>
                <w:szCs w:val="22"/>
              </w:rPr>
              <w:t xml:space="preserve">Провести обследование речевого развития детей на </w:t>
            </w:r>
            <w:r>
              <w:rPr>
                <w:rFonts w:cs="Times New Roman"/>
                <w:sz w:val="22"/>
                <w:szCs w:val="22"/>
              </w:rPr>
              <w:t>конец</w:t>
            </w:r>
            <w:r w:rsidRPr="00D025D2">
              <w:rPr>
                <w:rFonts w:cs="Times New Roman"/>
                <w:sz w:val="22"/>
                <w:szCs w:val="22"/>
              </w:rPr>
              <w:t xml:space="preserve"> года и проанализировать результаты.</w:t>
            </w:r>
          </w:p>
        </w:tc>
        <w:tc>
          <w:tcPr>
            <w:tcW w:w="2397" w:type="dxa"/>
          </w:tcPr>
          <w:p w:rsidR="00DB5564" w:rsidRDefault="00727CB4" w:rsidP="000F4222">
            <w:pPr>
              <w:jc w:val="left"/>
              <w:rPr>
                <w:rFonts w:cs="Times New Roman"/>
                <w:sz w:val="22"/>
                <w:szCs w:val="22"/>
              </w:rPr>
            </w:pPr>
            <w:r>
              <w:rPr>
                <w:rFonts w:cs="Times New Roman"/>
                <w:sz w:val="22"/>
                <w:szCs w:val="22"/>
              </w:rPr>
              <w:t>Гербова В.В. «Развитие речи в дет</w:t>
            </w:r>
            <w:r w:rsidR="000522B9">
              <w:rPr>
                <w:rFonts w:cs="Times New Roman"/>
                <w:sz w:val="22"/>
                <w:szCs w:val="22"/>
              </w:rPr>
              <w:t>-</w:t>
            </w:r>
            <w:proofErr w:type="spellStart"/>
            <w:r>
              <w:rPr>
                <w:rFonts w:cs="Times New Roman"/>
                <w:sz w:val="22"/>
                <w:szCs w:val="22"/>
              </w:rPr>
              <w:t>ском</w:t>
            </w:r>
            <w:proofErr w:type="spellEnd"/>
            <w:r>
              <w:rPr>
                <w:rFonts w:cs="Times New Roman"/>
                <w:sz w:val="22"/>
                <w:szCs w:val="22"/>
              </w:rPr>
              <w:t xml:space="preserve"> саду», стр. 43, 45;</w:t>
            </w:r>
          </w:p>
          <w:p w:rsidR="000522B9" w:rsidRDefault="000522B9" w:rsidP="000F4222">
            <w:pPr>
              <w:jc w:val="left"/>
              <w:rPr>
                <w:rFonts w:cs="Times New Roman"/>
                <w:sz w:val="22"/>
                <w:szCs w:val="22"/>
              </w:rPr>
            </w:pPr>
          </w:p>
          <w:p w:rsidR="00727CB4" w:rsidRPr="00BF387B" w:rsidRDefault="000F4222" w:rsidP="000F4222">
            <w:pPr>
              <w:jc w:val="left"/>
              <w:rPr>
                <w:rFonts w:cs="Times New Roman"/>
                <w:sz w:val="22"/>
                <w:szCs w:val="22"/>
              </w:rPr>
            </w:pPr>
            <w:r>
              <w:rPr>
                <w:rFonts w:cs="Times New Roman"/>
                <w:sz w:val="22"/>
                <w:szCs w:val="22"/>
              </w:rPr>
              <w:t xml:space="preserve">Литвинова О.Э. «Речевое развитие детей раннего </w:t>
            </w:r>
            <w:proofErr w:type="spellStart"/>
            <w:r>
              <w:rPr>
                <w:rFonts w:cs="Times New Roman"/>
                <w:sz w:val="22"/>
                <w:szCs w:val="22"/>
              </w:rPr>
              <w:t>возрас</w:t>
            </w:r>
            <w:proofErr w:type="spellEnd"/>
            <w:r w:rsidR="000522B9">
              <w:rPr>
                <w:rFonts w:cs="Times New Roman"/>
                <w:sz w:val="22"/>
                <w:szCs w:val="22"/>
              </w:rPr>
              <w:t>-</w:t>
            </w:r>
            <w:r>
              <w:rPr>
                <w:rFonts w:cs="Times New Roman"/>
                <w:sz w:val="22"/>
                <w:szCs w:val="22"/>
              </w:rPr>
              <w:t>та. 3 часть.</w:t>
            </w:r>
            <w:r w:rsidR="000522B9">
              <w:rPr>
                <w:rFonts w:cs="Times New Roman"/>
                <w:sz w:val="22"/>
                <w:szCs w:val="22"/>
              </w:rPr>
              <w:t xml:space="preserve"> Владение речью как средством общения. Конспекты занятий</w:t>
            </w:r>
            <w:r>
              <w:rPr>
                <w:rFonts w:cs="Times New Roman"/>
                <w:sz w:val="22"/>
                <w:szCs w:val="22"/>
              </w:rPr>
              <w:t>»</w:t>
            </w:r>
            <w:r w:rsidR="000522B9">
              <w:rPr>
                <w:rFonts w:cs="Times New Roman"/>
                <w:sz w:val="22"/>
                <w:szCs w:val="22"/>
              </w:rPr>
              <w:t>, стр. 125</w:t>
            </w:r>
          </w:p>
        </w:tc>
      </w:tr>
      <w:tr w:rsidR="003966E6" w:rsidRPr="00BF387B" w:rsidTr="00DB5564">
        <w:trPr>
          <w:cantSplit/>
          <w:trHeight w:val="4800"/>
          <w:jc w:val="center"/>
        </w:trPr>
        <w:tc>
          <w:tcPr>
            <w:tcW w:w="984" w:type="dxa"/>
            <w:vMerge/>
            <w:textDirection w:val="btLr"/>
            <w:vAlign w:val="center"/>
          </w:tcPr>
          <w:p w:rsidR="003966E6" w:rsidRPr="00BF387B" w:rsidRDefault="003966E6" w:rsidP="00DB5564">
            <w:pPr>
              <w:ind w:left="113" w:right="113"/>
              <w:jc w:val="center"/>
              <w:rPr>
                <w:rFonts w:cs="Times New Roman"/>
                <w:sz w:val="22"/>
                <w:szCs w:val="22"/>
              </w:rPr>
            </w:pPr>
          </w:p>
        </w:tc>
        <w:tc>
          <w:tcPr>
            <w:tcW w:w="1534" w:type="dxa"/>
            <w:textDirection w:val="btLr"/>
            <w:vAlign w:val="center"/>
          </w:tcPr>
          <w:p w:rsidR="003966E6" w:rsidRDefault="00612602" w:rsidP="00DB5564">
            <w:pPr>
              <w:jc w:val="center"/>
              <w:rPr>
                <w:rFonts w:cs="Times New Roman"/>
                <w:sz w:val="22"/>
                <w:szCs w:val="22"/>
              </w:rPr>
            </w:pPr>
            <w:r>
              <w:rPr>
                <w:rFonts w:cs="Times New Roman"/>
                <w:sz w:val="22"/>
                <w:szCs w:val="22"/>
              </w:rPr>
              <w:t>25.05.20 – 29.05.20</w:t>
            </w:r>
          </w:p>
          <w:p w:rsidR="003966E6" w:rsidRPr="00BF387B" w:rsidRDefault="003966E6" w:rsidP="00DB5564">
            <w:pPr>
              <w:jc w:val="center"/>
              <w:rPr>
                <w:rFonts w:cs="Times New Roman"/>
                <w:sz w:val="22"/>
                <w:szCs w:val="22"/>
              </w:rPr>
            </w:pPr>
            <w:r w:rsidRPr="00F4469F">
              <w:rPr>
                <w:rFonts w:cs="Times New Roman"/>
                <w:sz w:val="22"/>
                <w:szCs w:val="22"/>
              </w:rPr>
              <w:t>«Здравствуй лето»</w:t>
            </w:r>
          </w:p>
        </w:tc>
        <w:tc>
          <w:tcPr>
            <w:tcW w:w="2539" w:type="dxa"/>
          </w:tcPr>
          <w:p w:rsidR="003966E6" w:rsidRDefault="003966E6" w:rsidP="002301C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3966E6" w:rsidRPr="00A73936" w:rsidRDefault="003966E6" w:rsidP="003966E6">
            <w:pPr>
              <w:jc w:val="center"/>
              <w:rPr>
                <w:rFonts w:eastAsia="Times New Roman" w:cs="Times New Roman"/>
                <w:sz w:val="22"/>
                <w:szCs w:val="22"/>
                <w:lang w:eastAsia="ru-RU"/>
              </w:rPr>
            </w:pPr>
            <w:r w:rsidRPr="00A73936">
              <w:rPr>
                <w:rFonts w:eastAsia="Times New Roman" w:cs="Times New Roman"/>
                <w:bCs/>
                <w:sz w:val="22"/>
                <w:szCs w:val="22"/>
                <w:lang w:eastAsia="ru-RU"/>
              </w:rPr>
              <w:t>«Наблюдение за измене</w:t>
            </w:r>
            <w:r>
              <w:rPr>
                <w:rFonts w:eastAsia="Times New Roman" w:cs="Times New Roman"/>
                <w:bCs/>
                <w:sz w:val="22"/>
                <w:szCs w:val="22"/>
                <w:lang w:eastAsia="ru-RU"/>
              </w:rPr>
              <w:t>-</w:t>
            </w:r>
            <w:proofErr w:type="spellStart"/>
            <w:r w:rsidRPr="00A73936">
              <w:rPr>
                <w:rFonts w:eastAsia="Times New Roman" w:cs="Times New Roman"/>
                <w:bCs/>
                <w:sz w:val="22"/>
                <w:szCs w:val="22"/>
                <w:lang w:eastAsia="ru-RU"/>
              </w:rPr>
              <w:t>ниями</w:t>
            </w:r>
            <w:proofErr w:type="spellEnd"/>
            <w:r w:rsidRPr="00A73936">
              <w:rPr>
                <w:rFonts w:eastAsia="Times New Roman" w:cs="Times New Roman"/>
                <w:bCs/>
                <w:sz w:val="22"/>
                <w:szCs w:val="22"/>
                <w:lang w:eastAsia="ru-RU"/>
              </w:rPr>
              <w:t xml:space="preserve"> в природе</w:t>
            </w:r>
            <w:r>
              <w:rPr>
                <w:rFonts w:eastAsia="Times New Roman" w:cs="Times New Roman"/>
                <w:bCs/>
                <w:sz w:val="22"/>
                <w:szCs w:val="22"/>
                <w:lang w:eastAsia="ru-RU"/>
              </w:rPr>
              <w:t xml:space="preserve"> (на прогулке)</w:t>
            </w:r>
            <w:r w:rsidRPr="00A73936">
              <w:rPr>
                <w:rFonts w:eastAsia="Times New Roman" w:cs="Times New Roman"/>
                <w:bCs/>
                <w:sz w:val="22"/>
                <w:szCs w:val="22"/>
                <w:lang w:eastAsia="ru-RU"/>
              </w:rPr>
              <w:t>»</w:t>
            </w:r>
          </w:p>
        </w:tc>
        <w:tc>
          <w:tcPr>
            <w:tcW w:w="7332" w:type="dxa"/>
          </w:tcPr>
          <w:p w:rsidR="003966E6" w:rsidRPr="00BF387B" w:rsidRDefault="003966E6" w:rsidP="002301C2">
            <w:pPr>
              <w:jc w:val="left"/>
              <w:rPr>
                <w:rFonts w:cs="Times New Roman"/>
                <w:sz w:val="22"/>
                <w:szCs w:val="22"/>
              </w:rPr>
            </w:pPr>
            <w:r>
              <w:rPr>
                <w:rFonts w:cs="Times New Roman"/>
                <w:sz w:val="22"/>
                <w:szCs w:val="22"/>
              </w:rPr>
              <w:t>С</w:t>
            </w:r>
            <w:r w:rsidRPr="00A73936">
              <w:rPr>
                <w:rFonts w:cs="Times New Roman"/>
                <w:sz w:val="22"/>
                <w:szCs w:val="22"/>
              </w:rPr>
              <w:t xml:space="preserve">пособствовать общению </w:t>
            </w:r>
            <w:r>
              <w:rPr>
                <w:rFonts w:cs="Times New Roman"/>
                <w:sz w:val="22"/>
                <w:szCs w:val="22"/>
              </w:rPr>
              <w:t>детей друг с другом и воспитате</w:t>
            </w:r>
            <w:r w:rsidRPr="00A73936">
              <w:rPr>
                <w:rFonts w:cs="Times New Roman"/>
                <w:sz w:val="22"/>
                <w:szCs w:val="22"/>
              </w:rPr>
              <w:t>лем по</w:t>
            </w:r>
            <w:r>
              <w:rPr>
                <w:rFonts w:cs="Times New Roman"/>
                <w:sz w:val="22"/>
                <w:szCs w:val="22"/>
              </w:rPr>
              <w:t>средством рассматривание цветов. П</w:t>
            </w:r>
            <w:r w:rsidRPr="00A73936">
              <w:rPr>
                <w:rFonts w:cs="Times New Roman"/>
                <w:sz w:val="22"/>
                <w:szCs w:val="22"/>
              </w:rPr>
              <w:t xml:space="preserve">ривлечь </w:t>
            </w:r>
            <w:r>
              <w:rPr>
                <w:rFonts w:cs="Times New Roman"/>
                <w:sz w:val="22"/>
                <w:szCs w:val="22"/>
              </w:rPr>
              <w:t xml:space="preserve">внимание детей к красоте цветов. </w:t>
            </w:r>
            <w:proofErr w:type="spellStart"/>
            <w:r>
              <w:rPr>
                <w:rFonts w:cs="Times New Roman"/>
                <w:sz w:val="22"/>
                <w:szCs w:val="22"/>
              </w:rPr>
              <w:t>А</w:t>
            </w:r>
            <w:r w:rsidRPr="00A73936">
              <w:rPr>
                <w:rFonts w:cs="Times New Roman"/>
                <w:sz w:val="22"/>
                <w:szCs w:val="22"/>
              </w:rPr>
              <w:t>кти</w:t>
            </w:r>
            <w:proofErr w:type="spellEnd"/>
            <w:r>
              <w:rPr>
                <w:rFonts w:cs="Times New Roman"/>
                <w:sz w:val="22"/>
                <w:szCs w:val="22"/>
              </w:rPr>
              <w:t>-</w:t>
            </w:r>
            <w:r w:rsidRPr="00A73936">
              <w:rPr>
                <w:rFonts w:cs="Times New Roman"/>
                <w:sz w:val="22"/>
                <w:szCs w:val="22"/>
              </w:rPr>
              <w:t>ви</w:t>
            </w:r>
            <w:r>
              <w:rPr>
                <w:rFonts w:cs="Times New Roman"/>
                <w:sz w:val="22"/>
                <w:szCs w:val="22"/>
              </w:rPr>
              <w:t>зировать словарь на ос</w:t>
            </w:r>
            <w:r w:rsidRPr="00A73936">
              <w:rPr>
                <w:rFonts w:cs="Times New Roman"/>
                <w:sz w:val="22"/>
                <w:szCs w:val="22"/>
              </w:rPr>
              <w:t>нове расширения ориентиро</w:t>
            </w:r>
            <w:r>
              <w:rPr>
                <w:rFonts w:cs="Times New Roman"/>
                <w:sz w:val="22"/>
                <w:szCs w:val="22"/>
              </w:rPr>
              <w:t xml:space="preserve">вки детей в </w:t>
            </w:r>
            <w:proofErr w:type="spellStart"/>
            <w:r>
              <w:rPr>
                <w:rFonts w:cs="Times New Roman"/>
                <w:sz w:val="22"/>
                <w:szCs w:val="22"/>
              </w:rPr>
              <w:t>ближай-шем</w:t>
            </w:r>
            <w:proofErr w:type="spellEnd"/>
            <w:r>
              <w:rPr>
                <w:rFonts w:cs="Times New Roman"/>
                <w:sz w:val="22"/>
                <w:szCs w:val="22"/>
              </w:rPr>
              <w:t xml:space="preserve"> окружении. Ф</w:t>
            </w:r>
            <w:r w:rsidRPr="00A73936">
              <w:rPr>
                <w:rFonts w:cs="Times New Roman"/>
                <w:sz w:val="22"/>
                <w:szCs w:val="22"/>
              </w:rPr>
              <w:t>ормиро</w:t>
            </w:r>
            <w:r>
              <w:rPr>
                <w:rFonts w:cs="Times New Roman"/>
                <w:sz w:val="22"/>
                <w:szCs w:val="22"/>
              </w:rPr>
              <w:t>вать умение отвечать на вопросы. П</w:t>
            </w:r>
            <w:r w:rsidRPr="00A73936">
              <w:rPr>
                <w:rFonts w:cs="Times New Roman"/>
                <w:sz w:val="22"/>
                <w:szCs w:val="22"/>
              </w:rPr>
              <w:t xml:space="preserve">оощрять </w:t>
            </w:r>
            <w:proofErr w:type="spellStart"/>
            <w:r w:rsidRPr="00A73936">
              <w:rPr>
                <w:rFonts w:cs="Times New Roman"/>
                <w:sz w:val="22"/>
                <w:szCs w:val="22"/>
              </w:rPr>
              <w:t>по</w:t>
            </w:r>
            <w:r>
              <w:rPr>
                <w:rFonts w:cs="Times New Roman"/>
                <w:sz w:val="22"/>
                <w:szCs w:val="22"/>
              </w:rPr>
              <w:t>-</w:t>
            </w:r>
            <w:r w:rsidRPr="00A73936">
              <w:rPr>
                <w:rFonts w:cs="Times New Roman"/>
                <w:sz w:val="22"/>
                <w:szCs w:val="22"/>
              </w:rPr>
              <w:t>пытки</w:t>
            </w:r>
            <w:proofErr w:type="spellEnd"/>
            <w:r w:rsidRPr="00A73936">
              <w:rPr>
                <w:rFonts w:cs="Times New Roman"/>
                <w:sz w:val="22"/>
                <w:szCs w:val="22"/>
              </w:rPr>
              <w:t xml:space="preserve"> детей ст</w:t>
            </w:r>
            <w:r>
              <w:rPr>
                <w:rFonts w:cs="Times New Roman"/>
                <w:sz w:val="22"/>
                <w:szCs w:val="22"/>
              </w:rPr>
              <w:t>арше 2,5 лет по собственной ини</w:t>
            </w:r>
            <w:r w:rsidRPr="00A73936">
              <w:rPr>
                <w:rFonts w:cs="Times New Roman"/>
                <w:sz w:val="22"/>
                <w:szCs w:val="22"/>
              </w:rPr>
              <w:t>циативе или по просьбе воспит</w:t>
            </w:r>
            <w:r>
              <w:rPr>
                <w:rFonts w:cs="Times New Roman"/>
                <w:sz w:val="22"/>
                <w:szCs w:val="22"/>
              </w:rPr>
              <w:t>ателя рассказывать об увиденном. Ф</w:t>
            </w:r>
            <w:r w:rsidRPr="00A73936">
              <w:rPr>
                <w:rFonts w:cs="Times New Roman"/>
                <w:sz w:val="22"/>
                <w:szCs w:val="22"/>
              </w:rPr>
              <w:t xml:space="preserve">ормировать основы </w:t>
            </w:r>
            <w:proofErr w:type="spellStart"/>
            <w:r w:rsidRPr="00A73936">
              <w:rPr>
                <w:rFonts w:cs="Times New Roman"/>
                <w:sz w:val="22"/>
                <w:szCs w:val="22"/>
              </w:rPr>
              <w:t>взаим</w:t>
            </w:r>
            <w:r>
              <w:rPr>
                <w:rFonts w:cs="Times New Roman"/>
                <w:sz w:val="22"/>
                <w:szCs w:val="22"/>
              </w:rPr>
              <w:t>одей-ствия</w:t>
            </w:r>
            <w:proofErr w:type="spellEnd"/>
            <w:r>
              <w:rPr>
                <w:rFonts w:cs="Times New Roman"/>
                <w:sz w:val="22"/>
                <w:szCs w:val="22"/>
              </w:rPr>
              <w:t xml:space="preserve"> с природой (рассматри</w:t>
            </w:r>
            <w:r w:rsidRPr="00A73936">
              <w:rPr>
                <w:rFonts w:cs="Times New Roman"/>
                <w:sz w:val="22"/>
                <w:szCs w:val="22"/>
              </w:rPr>
              <w:t>ва</w:t>
            </w:r>
            <w:r>
              <w:rPr>
                <w:rFonts w:cs="Times New Roman"/>
                <w:sz w:val="22"/>
                <w:szCs w:val="22"/>
              </w:rPr>
              <w:t>ть растения, не нанося им вред). Р</w:t>
            </w:r>
            <w:r w:rsidRPr="00A73936">
              <w:rPr>
                <w:rFonts w:cs="Times New Roman"/>
                <w:sz w:val="22"/>
                <w:szCs w:val="22"/>
              </w:rPr>
              <w:t>азв</w:t>
            </w:r>
            <w:r>
              <w:rPr>
                <w:rFonts w:cs="Times New Roman"/>
                <w:sz w:val="22"/>
                <w:szCs w:val="22"/>
              </w:rPr>
              <w:t>ивать речь как средство общения. Р</w:t>
            </w:r>
            <w:r w:rsidRPr="00A73936">
              <w:rPr>
                <w:rFonts w:cs="Times New Roman"/>
                <w:sz w:val="22"/>
                <w:szCs w:val="22"/>
              </w:rPr>
              <w:t>азвивать понимание речи</w:t>
            </w:r>
            <w:r>
              <w:rPr>
                <w:rFonts w:cs="Times New Roman"/>
                <w:sz w:val="22"/>
                <w:szCs w:val="22"/>
              </w:rPr>
              <w:t>. Р</w:t>
            </w:r>
            <w:r w:rsidRPr="00A73936">
              <w:rPr>
                <w:rFonts w:cs="Times New Roman"/>
                <w:sz w:val="22"/>
                <w:szCs w:val="22"/>
              </w:rPr>
              <w:t>азвивать интерес к играм-действиям под звучащее слово.</w:t>
            </w:r>
            <w:r>
              <w:rPr>
                <w:rFonts w:cs="Times New Roman"/>
                <w:sz w:val="22"/>
                <w:szCs w:val="22"/>
              </w:rPr>
              <w:t xml:space="preserve"> В</w:t>
            </w:r>
            <w:r w:rsidRPr="00A73936">
              <w:rPr>
                <w:rFonts w:cs="Times New Roman"/>
                <w:sz w:val="22"/>
                <w:szCs w:val="22"/>
              </w:rPr>
              <w:t>оспитыват</w:t>
            </w:r>
            <w:r>
              <w:rPr>
                <w:rFonts w:cs="Times New Roman"/>
                <w:sz w:val="22"/>
                <w:szCs w:val="22"/>
              </w:rPr>
              <w:t>ь желание слушать стихотворения. В</w:t>
            </w:r>
            <w:r w:rsidRPr="00A73936">
              <w:rPr>
                <w:rFonts w:cs="Times New Roman"/>
                <w:sz w:val="22"/>
                <w:szCs w:val="22"/>
              </w:rPr>
              <w:t>оспитывать бережное отношение к растениям</w:t>
            </w:r>
            <w:r>
              <w:rPr>
                <w:rFonts w:cs="Times New Roman"/>
                <w:sz w:val="22"/>
                <w:szCs w:val="22"/>
              </w:rPr>
              <w:t>.</w:t>
            </w:r>
          </w:p>
        </w:tc>
        <w:tc>
          <w:tcPr>
            <w:tcW w:w="2397" w:type="dxa"/>
          </w:tcPr>
          <w:p w:rsidR="003966E6" w:rsidRDefault="003966E6" w:rsidP="002301C2">
            <w:pPr>
              <w:jc w:val="left"/>
              <w:rPr>
                <w:rFonts w:cs="Times New Roman"/>
                <w:sz w:val="22"/>
                <w:szCs w:val="22"/>
              </w:rPr>
            </w:pPr>
            <w:r>
              <w:rPr>
                <w:rFonts w:cs="Times New Roman"/>
                <w:sz w:val="22"/>
                <w:szCs w:val="22"/>
              </w:rPr>
              <w:t xml:space="preserve">Литвинова О.Э. «Речевое развитие </w:t>
            </w:r>
          </w:p>
          <w:p w:rsidR="003966E6" w:rsidRPr="00BF387B" w:rsidRDefault="003966E6" w:rsidP="002301C2">
            <w:pPr>
              <w:jc w:val="left"/>
              <w:rPr>
                <w:rFonts w:cs="Times New Roman"/>
                <w:sz w:val="22"/>
                <w:szCs w:val="22"/>
              </w:rPr>
            </w:pPr>
            <w:r>
              <w:rPr>
                <w:rFonts w:cs="Times New Roman"/>
                <w:sz w:val="22"/>
                <w:szCs w:val="22"/>
              </w:rPr>
              <w:t xml:space="preserve">детей раннего </w:t>
            </w:r>
            <w:proofErr w:type="spellStart"/>
            <w:r>
              <w:rPr>
                <w:rFonts w:cs="Times New Roman"/>
                <w:sz w:val="22"/>
                <w:szCs w:val="22"/>
              </w:rPr>
              <w:t>возрас</w:t>
            </w:r>
            <w:proofErr w:type="spellEnd"/>
            <w:r>
              <w:rPr>
                <w:rFonts w:cs="Times New Roman"/>
                <w:sz w:val="22"/>
                <w:szCs w:val="22"/>
              </w:rPr>
              <w:t>-та. 3 часть. Владение речью как средством общения. Конспекты занятий», стр. 119</w:t>
            </w:r>
          </w:p>
        </w:tc>
      </w:tr>
    </w:tbl>
    <w:p w:rsidR="00EC7EA7" w:rsidRDefault="00EC7EA7" w:rsidP="00EC7EA7">
      <w:pPr>
        <w:pStyle w:val="a0"/>
        <w:rPr>
          <w:rFonts w:cs="Times New Roman"/>
          <w:b/>
          <w:szCs w:val="26"/>
        </w:rPr>
      </w:pPr>
    </w:p>
    <w:p w:rsidR="00EC7EA7" w:rsidRDefault="00EC7EA7" w:rsidP="00EC7EA7">
      <w:pPr>
        <w:pStyle w:val="a0"/>
        <w:rPr>
          <w:rFonts w:cs="Times New Roman"/>
          <w:b/>
          <w:szCs w:val="26"/>
        </w:rPr>
      </w:pPr>
    </w:p>
    <w:p w:rsidR="00051B19" w:rsidRDefault="00051B19" w:rsidP="00EC7EA7">
      <w:pPr>
        <w:pStyle w:val="a0"/>
        <w:rPr>
          <w:rFonts w:cs="Times New Roman"/>
          <w:b/>
          <w:szCs w:val="26"/>
        </w:rPr>
        <w:sectPr w:rsidR="00051B19" w:rsidSect="0059009B">
          <w:pgSz w:w="16838" w:h="11906" w:orient="landscape"/>
          <w:pgMar w:top="1134" w:right="1134" w:bottom="1134" w:left="1134" w:header="720" w:footer="737" w:gutter="0"/>
          <w:cols w:space="720"/>
          <w:docGrid w:linePitch="312" w:charSpace="-10241"/>
        </w:sectPr>
      </w:pPr>
    </w:p>
    <w:p w:rsidR="009F7873" w:rsidRDefault="001F3121" w:rsidP="001F3121">
      <w:pPr>
        <w:pStyle w:val="4"/>
        <w:rPr>
          <w:szCs w:val="26"/>
        </w:rPr>
      </w:pPr>
      <w:bookmarkStart w:id="64" w:name="OLE_LINK23"/>
      <w:bookmarkStart w:id="65" w:name="OLE_LINK24"/>
      <w:r>
        <w:lastRenderedPageBreak/>
        <w:t>Образовательная область «</w:t>
      </w:r>
      <w:r w:rsidRPr="00454A4D">
        <w:t>Речевое развитие</w:t>
      </w:r>
      <w:r>
        <w:t>»</w:t>
      </w:r>
      <w:r>
        <w:rPr>
          <w:szCs w:val="26"/>
        </w:rPr>
        <w:br/>
      </w:r>
      <w:r w:rsidR="000C7D09">
        <w:rPr>
          <w:szCs w:val="26"/>
        </w:rPr>
        <w:t>ЗКР</w:t>
      </w:r>
      <w:bookmarkStart w:id="66" w:name="OLE_LINK18"/>
    </w:p>
    <w:p w:rsidR="00946034" w:rsidRPr="00946034" w:rsidRDefault="00946034" w:rsidP="00946034">
      <w:pPr>
        <w:widowControl/>
        <w:suppressAutoHyphens w:val="0"/>
        <w:jc w:val="left"/>
      </w:pPr>
      <w:r w:rsidRPr="00946034">
        <w:rPr>
          <w:b/>
          <w:bCs/>
        </w:rPr>
        <w:t>Задачи воспитания звуковой культуры речи у детей третьего года жизни.</w:t>
      </w:r>
    </w:p>
    <w:p w:rsidR="00946034" w:rsidRPr="00946034" w:rsidRDefault="00946034" w:rsidP="00393262">
      <w:pPr>
        <w:widowControl/>
        <w:suppressAutoHyphens w:val="0"/>
        <w:ind w:firstLine="720"/>
        <w:jc w:val="left"/>
      </w:pPr>
      <w:r w:rsidRPr="00946034">
        <w:t>Основной задачей воспитания звуковой культуры речи у детей третьего года жизни является обучение их</w:t>
      </w:r>
      <w:r>
        <w:t xml:space="preserve"> </w:t>
      </w:r>
      <w:r w:rsidRPr="00946034">
        <w:rPr>
          <w:b/>
          <w:bCs/>
        </w:rPr>
        <w:t>правильному произношению звуков</w:t>
      </w:r>
      <w:r w:rsidRPr="00946034">
        <w:t>(знакомство с понятием “звук”).</w:t>
      </w:r>
    </w:p>
    <w:p w:rsidR="00946034" w:rsidRPr="00946034" w:rsidRDefault="00946034" w:rsidP="00946034">
      <w:pPr>
        <w:widowControl/>
        <w:suppressAutoHyphens w:val="0"/>
        <w:jc w:val="left"/>
      </w:pPr>
      <w:r w:rsidRPr="00946034">
        <w:t xml:space="preserve">Поэтому большая часть заданий должна быть направлена на уточнение и закрепление правильного произношения гласных и согласных звуков, которые следует давать в определенной последовательности, с учетом их артикуляционной трудности. В этом возрасте уточняется произношение почти всех звуков русского языка, кроме группы шипящих, свистящих и </w:t>
      </w:r>
      <w:proofErr w:type="spellStart"/>
      <w:r w:rsidRPr="00946034">
        <w:t>соноров</w:t>
      </w:r>
      <w:proofErr w:type="spellEnd"/>
      <w:r w:rsidRPr="00946034">
        <w:t>.</w:t>
      </w:r>
    </w:p>
    <w:p w:rsidR="00946034" w:rsidRPr="00946034" w:rsidRDefault="00946034" w:rsidP="00393262">
      <w:pPr>
        <w:widowControl/>
        <w:suppressAutoHyphens w:val="0"/>
        <w:ind w:firstLine="720"/>
        <w:jc w:val="left"/>
      </w:pPr>
      <w:r w:rsidRPr="00946034">
        <w:t>Далее проводится</w:t>
      </w:r>
      <w:r>
        <w:t xml:space="preserve"> </w:t>
      </w:r>
      <w:r w:rsidRPr="00946034">
        <w:t>об</w:t>
      </w:r>
      <w:r w:rsidR="00393262">
        <w:t xml:space="preserve">учение </w:t>
      </w:r>
      <w:r w:rsidRPr="00946034">
        <w:rPr>
          <w:b/>
          <w:bCs/>
        </w:rPr>
        <w:t>воспроизведению звукоподражаний</w:t>
      </w:r>
      <w:r w:rsidR="00393262">
        <w:rPr>
          <w:b/>
          <w:bCs/>
        </w:rPr>
        <w:t xml:space="preserve">, </w:t>
      </w:r>
      <w:r w:rsidRPr="00946034">
        <w:t>а затем</w:t>
      </w:r>
      <w:r>
        <w:t xml:space="preserve"> </w:t>
      </w:r>
      <w:r w:rsidRPr="00946034">
        <w:t>обучение</w:t>
      </w:r>
      <w:r w:rsidR="00393262">
        <w:t xml:space="preserve"> </w:t>
      </w:r>
      <w:r w:rsidRPr="00946034">
        <w:rPr>
          <w:b/>
          <w:bCs/>
        </w:rPr>
        <w:t>отчетливому и внятному произнесению слов.</w:t>
      </w:r>
      <w:r>
        <w:rPr>
          <w:b/>
          <w:bCs/>
        </w:rPr>
        <w:t xml:space="preserve"> </w:t>
      </w:r>
      <w:r w:rsidRPr="00946034">
        <w:t>Однако, чтобы научить детей четко и ясно воспроизводить звуки и слова, правильно пользоваться голосовым аппаратом (менять громкость и скорость речи, точно употреблять интонационные средства выразительности), необходимо прежде всего научить их внимательно вслушиваться в речь окружающих, то есть развивать</w:t>
      </w:r>
      <w:r>
        <w:t xml:space="preserve"> </w:t>
      </w:r>
      <w:r w:rsidRPr="00946034">
        <w:rPr>
          <w:b/>
          <w:bCs/>
        </w:rPr>
        <w:t>слуховое восприятие.</w:t>
      </w:r>
      <w:r w:rsidR="00FD2754">
        <w:t xml:space="preserve"> </w:t>
      </w:r>
      <w:r w:rsidRPr="00946034">
        <w:t xml:space="preserve">Эта работа является важной предпосылкой для формирования звуковой (произносительной) стороны речи. Еще И.М. Сеченов в своей книге “Рефлексы головного мозга” указывал на то, что функция </w:t>
      </w:r>
      <w:proofErr w:type="spellStart"/>
      <w:r w:rsidRPr="00946034">
        <w:t>речедвигательного</w:t>
      </w:r>
      <w:proofErr w:type="spellEnd"/>
      <w:r w:rsidRPr="00946034">
        <w:t xml:space="preserve"> анализатора формируется и развивается на базе слухового. Поэтому другой и не менее важной задачей воспитания звуковой культуры речи является развитие у детой слухового восприятия.</w:t>
      </w:r>
      <w:r>
        <w:t xml:space="preserve"> </w:t>
      </w:r>
      <w:r w:rsidRPr="00946034">
        <w:t>Голосовой аппарат детей третьего года жизни еще недостаточно окреп. Малыши не всегда могут правильно им пользоваться, часто говорят тихо (или, наоборот, крикливо), не умеют понижать голос до шепота, когда этого требует обстановка. Поэтому следующая задача, которая стоит перед воспитателем, — научить детей регулировать громкость голоса, то есть развивать их</w:t>
      </w:r>
      <w:r w:rsidR="00FD2754">
        <w:t xml:space="preserve"> </w:t>
      </w:r>
      <w:r w:rsidRPr="00946034">
        <w:rPr>
          <w:b/>
          <w:bCs/>
        </w:rPr>
        <w:t>голосовой аппарат.</w:t>
      </w:r>
      <w:r w:rsidRPr="00946034">
        <w:t> В связи с тем, что дети уже строят фразы из 3</w:t>
      </w:r>
      <w:r>
        <w:t xml:space="preserve">, </w:t>
      </w:r>
      <w:r w:rsidRPr="00946034">
        <w:t>4 и более слов, отвечают на вопросы, рассказывают об увиденном и услышанном, следует учить их пользоваться</w:t>
      </w:r>
      <w:r w:rsidR="00C45115">
        <w:t xml:space="preserve"> </w:t>
      </w:r>
      <w:r w:rsidRPr="00946034">
        <w:rPr>
          <w:b/>
          <w:bCs/>
        </w:rPr>
        <w:t>умеренным темпом речи</w:t>
      </w:r>
      <w:r w:rsidRPr="00946034">
        <w:t>, то есть говорить не торопясь.</w:t>
      </w:r>
      <w:r>
        <w:t xml:space="preserve"> </w:t>
      </w:r>
      <w:r w:rsidRPr="00946034">
        <w:t>Приучая детей менять громкость голоса, темп речи, воспитатель тем самым подготавливает их к правильному использованию интонационных средств выразительности.</w:t>
      </w:r>
      <w:r>
        <w:t xml:space="preserve"> </w:t>
      </w:r>
      <w:r w:rsidRPr="00946034">
        <w:t>Как известно,</w:t>
      </w:r>
      <w:r w:rsidR="00C45115">
        <w:t xml:space="preserve"> </w:t>
      </w:r>
      <w:r w:rsidR="00C45115" w:rsidRPr="00946034">
        <w:rPr>
          <w:b/>
          <w:bCs/>
        </w:rPr>
        <w:t xml:space="preserve"> </w:t>
      </w:r>
      <w:r w:rsidRPr="00946034">
        <w:rPr>
          <w:b/>
          <w:bCs/>
        </w:rPr>
        <w:t>речевое дыхание</w:t>
      </w:r>
      <w:r w:rsidR="00C45115">
        <w:rPr>
          <w:b/>
          <w:bCs/>
        </w:rPr>
        <w:t xml:space="preserve"> </w:t>
      </w:r>
      <w:r w:rsidRPr="00946034">
        <w:t>обеспечивает правильное произношение звуков, слитное и плавное произнесение слов и фраз. У детей третьего года жизни выдох, как правило, ослаблен, укорочен. Специально проведенные наблюдения показали, что продолжительность их выдоха не превышает 1,52 сек., поэтому некоторым детям трудно произносить ряд фрикативных звуков ([с], [з] и др.). Задача педагога заключается в том, чтобы научить малышей свободно, долго и плавно производить выдох через рот.</w:t>
      </w:r>
    </w:p>
    <w:p w:rsidR="00946034" w:rsidRDefault="00FD2754" w:rsidP="00946034">
      <w:pPr>
        <w:widowControl/>
        <w:suppressAutoHyphens w:val="0"/>
        <w:jc w:val="left"/>
        <w:rPr>
          <w:b/>
          <w:bCs/>
        </w:rPr>
      </w:pPr>
      <w:r>
        <w:tab/>
      </w:r>
      <w:r w:rsidR="00946034" w:rsidRPr="00946034">
        <w:t>Таким образом, воспитание звуковой культуры речи у детей третьего года жизни должно быть направлено на усвоение и закрепление правильного произношения звуков, на выработку у них отчетливого и внятного произнесения слов и фраз, на развитие слухового восприятия, речевого слуха, на укрепление</w:t>
      </w:r>
      <w:r w:rsidR="00946034">
        <w:t xml:space="preserve"> </w:t>
      </w:r>
      <w:r w:rsidR="00946034" w:rsidRPr="00946034">
        <w:rPr>
          <w:b/>
          <w:bCs/>
        </w:rPr>
        <w:t>артикуляционного и голосового аппаратов,</w:t>
      </w:r>
      <w:r w:rsidR="00946034">
        <w:rPr>
          <w:b/>
          <w:bCs/>
        </w:rPr>
        <w:t xml:space="preserve"> </w:t>
      </w:r>
      <w:r w:rsidR="00946034" w:rsidRPr="00946034">
        <w:t>развитие</w:t>
      </w:r>
      <w:r w:rsidR="00946034">
        <w:t xml:space="preserve"> </w:t>
      </w:r>
      <w:r w:rsidR="00946034" w:rsidRPr="00946034">
        <w:rPr>
          <w:b/>
          <w:bCs/>
        </w:rPr>
        <w:t>речевого слуха.</w:t>
      </w:r>
    </w:p>
    <w:p w:rsidR="00393262" w:rsidRPr="00946034" w:rsidRDefault="00393262" w:rsidP="00946034">
      <w:pPr>
        <w:widowControl/>
        <w:suppressAutoHyphens w:val="0"/>
        <w:jc w:val="left"/>
      </w:pPr>
    </w:p>
    <w:p w:rsidR="00946034" w:rsidRPr="00946034" w:rsidRDefault="00946034" w:rsidP="00946034">
      <w:pPr>
        <w:widowControl/>
        <w:suppressAutoHyphens w:val="0"/>
        <w:jc w:val="left"/>
      </w:pPr>
      <w:r w:rsidRPr="00946034">
        <w:rPr>
          <w:b/>
          <w:bCs/>
        </w:rPr>
        <w:lastRenderedPageBreak/>
        <w:t xml:space="preserve">Обследование состояния звуковой культуры речи детей </w:t>
      </w:r>
      <w:r w:rsidR="00C342F7">
        <w:rPr>
          <w:b/>
          <w:bCs/>
        </w:rPr>
        <w:t xml:space="preserve">во второй </w:t>
      </w:r>
      <w:r w:rsidRPr="00946034">
        <w:rPr>
          <w:b/>
          <w:bCs/>
        </w:rPr>
        <w:t>группе</w:t>
      </w:r>
      <w:r w:rsidR="00C342F7">
        <w:rPr>
          <w:b/>
          <w:bCs/>
        </w:rPr>
        <w:t xml:space="preserve"> раннего возраста</w:t>
      </w:r>
    </w:p>
    <w:p w:rsidR="00946034" w:rsidRPr="00946034" w:rsidRDefault="00946034" w:rsidP="00946034">
      <w:pPr>
        <w:widowControl/>
        <w:suppressAutoHyphens w:val="0"/>
        <w:jc w:val="left"/>
      </w:pPr>
      <w:r w:rsidRPr="00946034">
        <w:rPr>
          <w:b/>
          <w:bCs/>
        </w:rPr>
        <w:t>(от двух до трех лет</w:t>
      </w:r>
      <w:r w:rsidRPr="00946034">
        <w:t>).</w:t>
      </w:r>
    </w:p>
    <w:p w:rsidR="00946034" w:rsidRPr="00946034" w:rsidRDefault="00946034" w:rsidP="00946034">
      <w:pPr>
        <w:widowControl/>
        <w:suppressAutoHyphens w:val="0"/>
        <w:jc w:val="left"/>
      </w:pPr>
      <w:r w:rsidRPr="00946034">
        <w:t>В начале учебного года (сентябрь-октябрь) воспитатель, наблюдая за звуковой стороной речи детей, выявляет ее состояние у каждого ребенка. На занятиях и в повседневном общении педагог фиксирует, как ребенок произносит отдельные звуки, слова, сохраняет ли он слоговую структуру в трех, четырехсложных словах, достаточно ли громко отвечает на вопросы, понимает ли речь окружающих, выполняет ли различные поручения по первому требованию.</w:t>
      </w:r>
    </w:p>
    <w:p w:rsidR="00946034" w:rsidRPr="00946034" w:rsidRDefault="00946034" w:rsidP="00946034">
      <w:pPr>
        <w:widowControl/>
        <w:suppressAutoHyphens w:val="0"/>
        <w:jc w:val="left"/>
      </w:pPr>
      <w:r w:rsidRPr="00946034">
        <w:t>В конце учебного года проводится повторная проверка звуковой стороны речи воспитанников, выявляется состояние звукопроизношения (в этот период жизни малыши обычно правильно произносят все гласные звуки, согласные [м], [п], [б], [в], [т], [д], [н], [к], [г], [х], [й], [с'], [з'], а дети старшей подгруппы также и звуки [с], [з]), четкость и ясность произнесения слов. Дети должны чисто и ясно произносить слова с открытыми слогами типа Катя, бумага (без стечения согласных); правильно сохранять слоговую структуру слова в трех, четырехсложных словах; уметь пользоваться голосовым аппаратом (громко отвечать на вопросы, произносить звукоподражания и слова с различной громкостью); обладать достаточно развитым слуховым восприятием (уметь различать на слух различные звукоподражания, далекие и близкие по звучанию, дифференцировать громкость их произнесения). Полученные данные педагог заносит в диагностические материалы.</w:t>
      </w:r>
    </w:p>
    <w:p w:rsidR="00622650" w:rsidRDefault="00622650">
      <w:pPr>
        <w:widowControl/>
        <w:suppressAutoHyphens w:val="0"/>
        <w:jc w:val="left"/>
        <w:rPr>
          <w:rFonts w:cs="Times New Roman"/>
          <w:b/>
          <w:sz w:val="24"/>
        </w:rPr>
      </w:pPr>
      <w:r>
        <w:rPr>
          <w:rFonts w:cs="Times New Roman"/>
          <w:b/>
          <w:sz w:val="24"/>
        </w:rPr>
        <w:br w:type="page"/>
      </w:r>
    </w:p>
    <w:tbl>
      <w:tblPr>
        <w:tblStyle w:val="afe"/>
        <w:tblW w:w="5000" w:type="pct"/>
        <w:jc w:val="center"/>
        <w:tblLayout w:type="fixed"/>
        <w:tblLook w:val="04A0" w:firstRow="1" w:lastRow="0" w:firstColumn="1" w:lastColumn="0" w:noHBand="0" w:noVBand="1"/>
      </w:tblPr>
      <w:tblGrid>
        <w:gridCol w:w="984"/>
        <w:gridCol w:w="1534"/>
        <w:gridCol w:w="709"/>
        <w:gridCol w:w="1830"/>
        <w:gridCol w:w="13"/>
        <w:gridCol w:w="7319"/>
        <w:gridCol w:w="2397"/>
      </w:tblGrid>
      <w:tr w:rsidR="00DB5564" w:rsidRPr="00BF387B" w:rsidTr="00DB5564">
        <w:trPr>
          <w:cantSplit/>
          <w:trHeight w:val="699"/>
          <w:jc w:val="center"/>
        </w:trPr>
        <w:tc>
          <w:tcPr>
            <w:tcW w:w="984" w:type="dxa"/>
            <w:vAlign w:val="center"/>
          </w:tcPr>
          <w:bookmarkEnd w:id="64"/>
          <w:bookmarkEnd w:id="65"/>
          <w:bookmarkEnd w:id="66"/>
          <w:p w:rsidR="00DB5564" w:rsidRPr="00BF387B" w:rsidRDefault="00DB5564" w:rsidP="00DB5564">
            <w:pPr>
              <w:jc w:val="center"/>
              <w:rPr>
                <w:rFonts w:cs="Times New Roman"/>
                <w:b/>
                <w:sz w:val="22"/>
                <w:szCs w:val="22"/>
              </w:rPr>
            </w:pPr>
            <w:r w:rsidRPr="00BF387B">
              <w:rPr>
                <w:rFonts w:cs="Times New Roman"/>
                <w:b/>
                <w:sz w:val="22"/>
                <w:szCs w:val="22"/>
              </w:rPr>
              <w:lastRenderedPageBreak/>
              <w:t>Тема месяца</w:t>
            </w:r>
          </w:p>
        </w:tc>
        <w:tc>
          <w:tcPr>
            <w:tcW w:w="1534" w:type="dxa"/>
            <w:vAlign w:val="center"/>
          </w:tcPr>
          <w:p w:rsidR="00DB5564" w:rsidRPr="00BF387B" w:rsidRDefault="00DB5564" w:rsidP="00DB5564">
            <w:pPr>
              <w:jc w:val="center"/>
              <w:rPr>
                <w:rFonts w:cs="Times New Roman"/>
                <w:b/>
                <w:sz w:val="22"/>
                <w:szCs w:val="22"/>
              </w:rPr>
            </w:pPr>
            <w:r w:rsidRPr="00BF387B">
              <w:rPr>
                <w:rFonts w:cs="Times New Roman"/>
                <w:b/>
                <w:sz w:val="22"/>
                <w:szCs w:val="22"/>
              </w:rPr>
              <w:t>Тема недели</w:t>
            </w:r>
          </w:p>
        </w:tc>
        <w:tc>
          <w:tcPr>
            <w:tcW w:w="2539" w:type="dxa"/>
            <w:gridSpan w:val="2"/>
            <w:vAlign w:val="center"/>
          </w:tcPr>
          <w:p w:rsidR="00DB5564" w:rsidRPr="00BF387B" w:rsidRDefault="00DB5564" w:rsidP="00DB5564">
            <w:pPr>
              <w:jc w:val="center"/>
              <w:rPr>
                <w:rFonts w:cs="Times New Roman"/>
                <w:b/>
                <w:sz w:val="22"/>
                <w:szCs w:val="22"/>
              </w:rPr>
            </w:pPr>
            <w:r w:rsidRPr="00BF387B">
              <w:rPr>
                <w:rFonts w:cs="Times New Roman"/>
                <w:b/>
                <w:sz w:val="22"/>
                <w:szCs w:val="22"/>
              </w:rPr>
              <w:t>Тема НОД</w:t>
            </w:r>
          </w:p>
        </w:tc>
        <w:tc>
          <w:tcPr>
            <w:tcW w:w="7332" w:type="dxa"/>
            <w:gridSpan w:val="2"/>
            <w:vAlign w:val="center"/>
          </w:tcPr>
          <w:p w:rsidR="00DB5564" w:rsidRPr="00BF387B" w:rsidRDefault="00DB5564" w:rsidP="00DB5564">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397" w:type="dxa"/>
            <w:vAlign w:val="center"/>
          </w:tcPr>
          <w:p w:rsidR="00DB5564" w:rsidRPr="00BF387B" w:rsidRDefault="00DB5564" w:rsidP="00DB5564">
            <w:pPr>
              <w:jc w:val="center"/>
              <w:rPr>
                <w:rFonts w:cs="Times New Roman"/>
                <w:b/>
                <w:sz w:val="22"/>
                <w:szCs w:val="22"/>
              </w:rPr>
            </w:pPr>
            <w:r w:rsidRPr="00BF387B">
              <w:rPr>
                <w:rFonts w:cs="Times New Roman"/>
                <w:b/>
                <w:sz w:val="22"/>
                <w:szCs w:val="22"/>
              </w:rPr>
              <w:t>Методическая литература</w:t>
            </w:r>
          </w:p>
        </w:tc>
      </w:tr>
      <w:tr w:rsidR="00DB5564" w:rsidRPr="00BF387B" w:rsidTr="00DB5564">
        <w:trPr>
          <w:cantSplit/>
          <w:trHeight w:val="275"/>
          <w:jc w:val="center"/>
        </w:trPr>
        <w:tc>
          <w:tcPr>
            <w:tcW w:w="14786" w:type="dxa"/>
            <w:gridSpan w:val="7"/>
            <w:vAlign w:val="center"/>
          </w:tcPr>
          <w:p w:rsidR="00DB5564" w:rsidRPr="008C58EA" w:rsidRDefault="00DB5564" w:rsidP="00DB5564">
            <w:pPr>
              <w:jc w:val="center"/>
              <w:rPr>
                <w:rFonts w:cs="Times New Roman"/>
                <w:b/>
                <w:sz w:val="22"/>
                <w:szCs w:val="22"/>
              </w:rPr>
            </w:pPr>
            <w:r w:rsidRPr="008C58EA">
              <w:rPr>
                <w:rFonts w:cs="Times New Roman"/>
                <w:b/>
                <w:sz w:val="22"/>
                <w:szCs w:val="22"/>
              </w:rPr>
              <w:t>Осень</w:t>
            </w:r>
          </w:p>
        </w:tc>
      </w:tr>
      <w:tr w:rsidR="00DB5564" w:rsidRPr="00BF387B" w:rsidTr="00DB5564">
        <w:trPr>
          <w:cantSplit/>
          <w:trHeight w:val="251"/>
          <w:jc w:val="center"/>
        </w:trPr>
        <w:tc>
          <w:tcPr>
            <w:tcW w:w="14786" w:type="dxa"/>
            <w:gridSpan w:val="7"/>
            <w:vAlign w:val="center"/>
          </w:tcPr>
          <w:p w:rsidR="00DB5564" w:rsidRPr="008C58EA" w:rsidRDefault="00DB5564" w:rsidP="00DB5564">
            <w:pPr>
              <w:jc w:val="center"/>
              <w:rPr>
                <w:rFonts w:cs="Times New Roman"/>
                <w:b/>
                <w:sz w:val="22"/>
                <w:szCs w:val="22"/>
              </w:rPr>
            </w:pPr>
            <w:r w:rsidRPr="008C58EA">
              <w:rPr>
                <w:rFonts w:cs="Times New Roman"/>
                <w:b/>
                <w:sz w:val="22"/>
                <w:szCs w:val="22"/>
              </w:rPr>
              <w:t>Сентябрь</w:t>
            </w:r>
          </w:p>
        </w:tc>
      </w:tr>
      <w:tr w:rsidR="00DB5564" w:rsidRPr="00BF387B" w:rsidTr="00D836F3">
        <w:trPr>
          <w:cantSplit/>
          <w:trHeight w:val="2699"/>
          <w:jc w:val="center"/>
        </w:trPr>
        <w:tc>
          <w:tcPr>
            <w:tcW w:w="984" w:type="dxa"/>
            <w:tcBorders>
              <w:top w:val="single" w:sz="4" w:space="0" w:color="auto"/>
              <w:left w:val="single" w:sz="4" w:space="0" w:color="auto"/>
              <w:bottom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B64160">
              <w:rPr>
                <w:rFonts w:cs="Times New Roman"/>
                <w:sz w:val="22"/>
                <w:szCs w:val="22"/>
              </w:rPr>
              <w:t>«До свиданья, лето!»</w:t>
            </w:r>
          </w:p>
        </w:tc>
        <w:tc>
          <w:tcPr>
            <w:tcW w:w="2243" w:type="dxa"/>
            <w:gridSpan w:val="2"/>
            <w:tcBorders>
              <w:left w:val="single" w:sz="4" w:space="0" w:color="auto"/>
            </w:tcBorders>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02.09.19 – 06</w:t>
            </w:r>
            <w:r w:rsidR="00DB5564" w:rsidRPr="00CF27F1">
              <w:rPr>
                <w:rFonts w:cs="Times New Roman"/>
                <w:sz w:val="22"/>
                <w:szCs w:val="22"/>
              </w:rPr>
              <w:t>.09.18</w:t>
            </w:r>
          </w:p>
          <w:p w:rsidR="00DB5564" w:rsidRPr="00BF387B" w:rsidRDefault="00DB5564" w:rsidP="00DB5564">
            <w:pPr>
              <w:ind w:left="113" w:right="113"/>
              <w:jc w:val="center"/>
              <w:rPr>
                <w:rFonts w:cs="Times New Roman"/>
                <w:sz w:val="22"/>
                <w:szCs w:val="22"/>
              </w:rPr>
            </w:pPr>
            <w:r w:rsidRPr="00BF387B">
              <w:rPr>
                <w:rFonts w:cs="Times New Roman"/>
                <w:sz w:val="22"/>
                <w:szCs w:val="22"/>
              </w:rPr>
              <w:t xml:space="preserve"> </w:t>
            </w:r>
            <w:r w:rsidRPr="00CF27F1">
              <w:rPr>
                <w:rFonts w:cs="Times New Roman"/>
                <w:sz w:val="22"/>
                <w:szCs w:val="22"/>
              </w:rPr>
              <w:t>«Неделя знаний», П</w:t>
            </w:r>
            <w:r w:rsidR="00612602">
              <w:rPr>
                <w:rFonts w:cs="Times New Roman"/>
                <w:sz w:val="22"/>
                <w:szCs w:val="22"/>
              </w:rPr>
              <w:t>9</w:t>
            </w:r>
            <w:r w:rsidRPr="00CF27F1">
              <w:rPr>
                <w:rFonts w:cs="Times New Roman"/>
                <w:sz w:val="22"/>
                <w:szCs w:val="22"/>
              </w:rPr>
              <w:t>Д, ППБ</w:t>
            </w:r>
          </w:p>
        </w:tc>
        <w:tc>
          <w:tcPr>
            <w:tcW w:w="1843" w:type="dxa"/>
            <w:gridSpan w:val="2"/>
          </w:tcPr>
          <w:p w:rsidR="00DB5564" w:rsidRPr="00BF387B" w:rsidRDefault="00DE18C4"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ЗКР</w:t>
            </w:r>
          </w:p>
        </w:tc>
        <w:tc>
          <w:tcPr>
            <w:tcW w:w="7319" w:type="dxa"/>
          </w:tcPr>
          <w:p w:rsidR="00DB5564" w:rsidRPr="00BF387B" w:rsidRDefault="00DB5564" w:rsidP="00DB5564">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397" w:type="dxa"/>
          </w:tcPr>
          <w:p w:rsidR="00DB5564" w:rsidRPr="00BF387B" w:rsidRDefault="00DB5564" w:rsidP="00DB5564">
            <w:pPr>
              <w:jc w:val="left"/>
              <w:rPr>
                <w:rFonts w:cs="Times New Roman"/>
                <w:sz w:val="22"/>
                <w:szCs w:val="22"/>
              </w:rPr>
            </w:pPr>
          </w:p>
        </w:tc>
      </w:tr>
      <w:tr w:rsidR="00DB5564" w:rsidRPr="00BF387B" w:rsidTr="00D836F3">
        <w:trPr>
          <w:trHeight w:val="2676"/>
          <w:jc w:val="center"/>
        </w:trPr>
        <w:tc>
          <w:tcPr>
            <w:tcW w:w="984" w:type="dxa"/>
            <w:vMerge w:val="restart"/>
            <w:tcBorders>
              <w:top w:val="single" w:sz="4" w:space="0" w:color="auto"/>
              <w:left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B64160">
              <w:rPr>
                <w:rFonts w:cs="Times New Roman"/>
                <w:sz w:val="22"/>
                <w:szCs w:val="22"/>
              </w:rPr>
              <w:t>«Кладовая природы»</w:t>
            </w:r>
          </w:p>
        </w:tc>
        <w:tc>
          <w:tcPr>
            <w:tcW w:w="2243" w:type="dxa"/>
            <w:gridSpan w:val="2"/>
            <w:tcBorders>
              <w:left w:val="single" w:sz="4" w:space="0" w:color="auto"/>
            </w:tcBorders>
            <w:textDirection w:val="btLr"/>
            <w:vAlign w:val="center"/>
          </w:tcPr>
          <w:p w:rsidR="00DB5564" w:rsidRPr="00BF387B" w:rsidRDefault="00612602" w:rsidP="00DB5564">
            <w:pPr>
              <w:ind w:left="113" w:right="113"/>
              <w:jc w:val="center"/>
              <w:rPr>
                <w:rFonts w:cs="Times New Roman"/>
                <w:sz w:val="22"/>
                <w:szCs w:val="22"/>
              </w:rPr>
            </w:pPr>
            <w:r>
              <w:rPr>
                <w:rFonts w:cs="Times New Roman"/>
                <w:sz w:val="22"/>
                <w:szCs w:val="22"/>
              </w:rPr>
              <w:t>09.09.19 – 13.09.19</w:t>
            </w:r>
            <w:r w:rsidR="00DB5564" w:rsidRPr="00DA5048">
              <w:rPr>
                <w:rFonts w:cs="Times New Roman"/>
                <w:sz w:val="22"/>
                <w:szCs w:val="22"/>
              </w:rPr>
              <w:t xml:space="preserve"> </w:t>
            </w:r>
            <w:r w:rsidR="00DB5564" w:rsidRPr="00D26E3E">
              <w:rPr>
                <w:rFonts w:cs="Times New Roman"/>
                <w:sz w:val="22"/>
                <w:szCs w:val="22"/>
              </w:rPr>
              <w:t>«Овощи», «Фрукты»</w:t>
            </w:r>
          </w:p>
        </w:tc>
        <w:tc>
          <w:tcPr>
            <w:tcW w:w="1843" w:type="dxa"/>
            <w:gridSpan w:val="2"/>
          </w:tcPr>
          <w:p w:rsidR="00DB5564" w:rsidRPr="00BF387B" w:rsidRDefault="00DE18C4"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ЗКР</w:t>
            </w:r>
          </w:p>
        </w:tc>
        <w:tc>
          <w:tcPr>
            <w:tcW w:w="7319" w:type="dxa"/>
          </w:tcPr>
          <w:p w:rsidR="00DB5564" w:rsidRPr="00BF387B" w:rsidRDefault="00DB5564" w:rsidP="00DB5564">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DB5564" w:rsidRPr="00BF387B" w:rsidRDefault="00DB5564" w:rsidP="00DB5564">
            <w:pPr>
              <w:rPr>
                <w:rFonts w:cs="Times New Roman"/>
                <w:sz w:val="22"/>
                <w:szCs w:val="22"/>
              </w:rPr>
            </w:pPr>
          </w:p>
        </w:tc>
      </w:tr>
      <w:tr w:rsidR="00DB5564" w:rsidRPr="00BF387B" w:rsidTr="00D836F3">
        <w:trPr>
          <w:trHeight w:val="2960"/>
          <w:jc w:val="center"/>
        </w:trPr>
        <w:tc>
          <w:tcPr>
            <w:tcW w:w="984" w:type="dxa"/>
            <w:vMerge/>
            <w:tcBorders>
              <w:left w:val="single" w:sz="4" w:space="0" w:color="auto"/>
              <w:right w:val="single" w:sz="4" w:space="0" w:color="auto"/>
            </w:tcBorders>
            <w:textDirection w:val="btLr"/>
            <w:vAlign w:val="center"/>
          </w:tcPr>
          <w:p w:rsidR="00DB5564" w:rsidRPr="00BF387B" w:rsidRDefault="00DB5564" w:rsidP="00DB5564">
            <w:pPr>
              <w:ind w:left="113" w:right="113"/>
              <w:jc w:val="left"/>
              <w:rPr>
                <w:rFonts w:cs="Times New Roman"/>
                <w:sz w:val="22"/>
                <w:szCs w:val="22"/>
              </w:rPr>
            </w:pPr>
          </w:p>
        </w:tc>
        <w:tc>
          <w:tcPr>
            <w:tcW w:w="2243" w:type="dxa"/>
            <w:gridSpan w:val="2"/>
            <w:tcBorders>
              <w:top w:val="single" w:sz="4" w:space="0" w:color="auto"/>
              <w:left w:val="single" w:sz="4" w:space="0" w:color="auto"/>
              <w:right w:val="single" w:sz="4" w:space="0" w:color="auto"/>
            </w:tcBorders>
            <w:textDirection w:val="btLr"/>
            <w:vAlign w:val="center"/>
          </w:tcPr>
          <w:p w:rsidR="00DB5564" w:rsidRDefault="00612602" w:rsidP="00DB5564">
            <w:pPr>
              <w:ind w:left="113" w:right="113"/>
              <w:jc w:val="center"/>
              <w:rPr>
                <w:rFonts w:cs="Times New Roman"/>
                <w:sz w:val="22"/>
                <w:szCs w:val="22"/>
              </w:rPr>
            </w:pPr>
            <w:r>
              <w:rPr>
                <w:rFonts w:cs="Times New Roman"/>
                <w:sz w:val="22"/>
                <w:szCs w:val="22"/>
              </w:rPr>
              <w:t>16.09.19 – 20.09.19</w:t>
            </w:r>
            <w:r w:rsidR="00DB5564" w:rsidRPr="00DA5048">
              <w:rPr>
                <w:rFonts w:cs="Times New Roman"/>
                <w:sz w:val="22"/>
                <w:szCs w:val="22"/>
              </w:rPr>
              <w:t xml:space="preserve"> </w:t>
            </w:r>
          </w:p>
          <w:p w:rsidR="00DB5564" w:rsidRPr="00BF387B" w:rsidRDefault="00DB5564" w:rsidP="00DB5564">
            <w:pPr>
              <w:ind w:left="113" w:right="113"/>
              <w:jc w:val="center"/>
              <w:rPr>
                <w:rFonts w:cs="Times New Roman"/>
                <w:sz w:val="22"/>
                <w:szCs w:val="22"/>
              </w:rPr>
            </w:pPr>
            <w:r w:rsidRPr="00D26E3E">
              <w:rPr>
                <w:rFonts w:cs="Times New Roman"/>
                <w:sz w:val="22"/>
                <w:szCs w:val="22"/>
              </w:rPr>
              <w:t>«Грибы, ягоды»</w:t>
            </w:r>
          </w:p>
        </w:tc>
        <w:tc>
          <w:tcPr>
            <w:tcW w:w="1843" w:type="dxa"/>
            <w:gridSpan w:val="2"/>
            <w:tcBorders>
              <w:left w:val="single" w:sz="4" w:space="0" w:color="auto"/>
            </w:tcBorders>
          </w:tcPr>
          <w:p w:rsidR="00DB5564" w:rsidRPr="00BF387B" w:rsidRDefault="00DE18C4" w:rsidP="00DB5564">
            <w:pPr>
              <w:jc w:val="center"/>
              <w:rPr>
                <w:rFonts w:eastAsia="Times New Roman" w:cs="Times New Roman"/>
                <w:sz w:val="22"/>
                <w:szCs w:val="22"/>
                <w:lang w:eastAsia="ru-RU"/>
              </w:rPr>
            </w:pPr>
            <w:r>
              <w:rPr>
                <w:rFonts w:eastAsia="Times New Roman" w:cs="Times New Roman"/>
                <w:bCs/>
                <w:iCs/>
                <w:kern w:val="0"/>
                <w:sz w:val="22"/>
                <w:szCs w:val="22"/>
                <w:lang w:eastAsia="ru-RU" w:bidi="ar-SA"/>
              </w:rPr>
              <w:t>ЗКР</w:t>
            </w:r>
          </w:p>
        </w:tc>
        <w:tc>
          <w:tcPr>
            <w:tcW w:w="7319" w:type="dxa"/>
          </w:tcPr>
          <w:p w:rsidR="00DB5564" w:rsidRPr="00BF387B" w:rsidRDefault="00DB5564" w:rsidP="00DB5564">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397" w:type="dxa"/>
          </w:tcPr>
          <w:p w:rsidR="00DB5564" w:rsidRPr="00BF387B" w:rsidRDefault="00DB5564" w:rsidP="00DB5564">
            <w:pPr>
              <w:rPr>
                <w:rFonts w:cs="Times New Roman"/>
                <w:sz w:val="22"/>
                <w:szCs w:val="22"/>
              </w:rPr>
            </w:pPr>
          </w:p>
        </w:tc>
      </w:tr>
      <w:tr w:rsidR="00DB5564" w:rsidRPr="00BF387B" w:rsidTr="00D836F3">
        <w:trPr>
          <w:trHeight w:val="2979"/>
          <w:jc w:val="center"/>
        </w:trPr>
        <w:tc>
          <w:tcPr>
            <w:tcW w:w="984" w:type="dxa"/>
            <w:vMerge w:val="restart"/>
            <w:tcBorders>
              <w:left w:val="single" w:sz="4" w:space="0" w:color="auto"/>
              <w:bottom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B64160">
              <w:rPr>
                <w:rFonts w:cs="Times New Roman"/>
                <w:sz w:val="22"/>
                <w:szCs w:val="22"/>
              </w:rPr>
              <w:lastRenderedPageBreak/>
              <w:t>«Осень золотая»</w:t>
            </w:r>
          </w:p>
        </w:tc>
        <w:tc>
          <w:tcPr>
            <w:tcW w:w="2243" w:type="dxa"/>
            <w:gridSpan w:val="2"/>
            <w:tcBorders>
              <w:left w:val="single" w:sz="4" w:space="0" w:color="auto"/>
              <w:bottom w:val="nil"/>
              <w:right w:val="single" w:sz="4" w:space="0" w:color="auto"/>
            </w:tcBorders>
            <w:textDirection w:val="btLr"/>
            <w:vAlign w:val="center"/>
          </w:tcPr>
          <w:p w:rsidR="00DB5564" w:rsidRDefault="00612602" w:rsidP="00DB5564">
            <w:pPr>
              <w:jc w:val="center"/>
              <w:rPr>
                <w:rFonts w:cs="Times New Roman"/>
                <w:sz w:val="22"/>
                <w:szCs w:val="22"/>
              </w:rPr>
            </w:pPr>
            <w:r>
              <w:rPr>
                <w:rFonts w:cs="Times New Roman"/>
                <w:sz w:val="22"/>
                <w:szCs w:val="22"/>
              </w:rPr>
              <w:t>23.09.19 - 27.09.19</w:t>
            </w:r>
          </w:p>
          <w:p w:rsidR="00410906" w:rsidRDefault="00DB5564" w:rsidP="00DB5564">
            <w:pPr>
              <w:jc w:val="center"/>
              <w:rPr>
                <w:rFonts w:cs="Times New Roman"/>
                <w:sz w:val="22"/>
                <w:szCs w:val="22"/>
              </w:rPr>
            </w:pPr>
            <w:r>
              <w:rPr>
                <w:rFonts w:cs="Times New Roman"/>
                <w:sz w:val="22"/>
                <w:szCs w:val="22"/>
              </w:rPr>
              <w:t xml:space="preserve"> </w:t>
            </w:r>
            <w:r w:rsidRPr="00265BDF">
              <w:rPr>
                <w:rFonts w:cs="Times New Roman"/>
                <w:sz w:val="22"/>
                <w:szCs w:val="22"/>
              </w:rPr>
              <w:t>Мониторинг</w:t>
            </w:r>
            <w:r>
              <w:rPr>
                <w:rFonts w:cs="Times New Roman"/>
                <w:sz w:val="22"/>
                <w:szCs w:val="22"/>
              </w:rPr>
              <w:t>.</w:t>
            </w:r>
            <w:r w:rsidRPr="00265BDF">
              <w:rPr>
                <w:rFonts w:cs="Times New Roman"/>
                <w:sz w:val="22"/>
                <w:szCs w:val="22"/>
              </w:rPr>
              <w:t xml:space="preserve"> </w:t>
            </w:r>
            <w:r w:rsidRPr="00D26E3E">
              <w:rPr>
                <w:rFonts w:cs="Times New Roman"/>
                <w:sz w:val="22"/>
                <w:szCs w:val="22"/>
              </w:rPr>
              <w:t>Экскурсия по</w:t>
            </w:r>
          </w:p>
          <w:p w:rsidR="00410906" w:rsidRDefault="00DB5564" w:rsidP="00410906">
            <w:pPr>
              <w:jc w:val="center"/>
              <w:rPr>
                <w:rFonts w:cs="Times New Roman"/>
                <w:sz w:val="22"/>
                <w:szCs w:val="22"/>
              </w:rPr>
            </w:pPr>
            <w:r w:rsidRPr="00D26E3E">
              <w:rPr>
                <w:rFonts w:cs="Times New Roman"/>
                <w:sz w:val="22"/>
                <w:szCs w:val="22"/>
              </w:rPr>
              <w:t xml:space="preserve"> д/</w:t>
            </w:r>
            <w:proofErr w:type="spellStart"/>
            <w:r w:rsidRPr="00D26E3E">
              <w:rPr>
                <w:rFonts w:cs="Times New Roman"/>
                <w:sz w:val="22"/>
                <w:szCs w:val="22"/>
              </w:rPr>
              <w:t>с</w:t>
            </w:r>
            <w:r>
              <w:rPr>
                <w:rFonts w:cs="Times New Roman"/>
                <w:sz w:val="22"/>
                <w:szCs w:val="22"/>
              </w:rPr>
              <w:t>.</w:t>
            </w:r>
            <w:r w:rsidRPr="00D26E3E">
              <w:rPr>
                <w:rFonts w:cs="Times New Roman"/>
                <w:sz w:val="22"/>
                <w:szCs w:val="22"/>
              </w:rPr>
              <w:t>Выставка</w:t>
            </w:r>
            <w:proofErr w:type="spellEnd"/>
            <w:r w:rsidRPr="00D26E3E">
              <w:rPr>
                <w:rFonts w:cs="Times New Roman"/>
                <w:sz w:val="22"/>
                <w:szCs w:val="22"/>
              </w:rPr>
              <w:t xml:space="preserve"> поделок из </w:t>
            </w:r>
          </w:p>
          <w:p w:rsidR="00410906" w:rsidRDefault="00DB5564" w:rsidP="00DB5564">
            <w:pPr>
              <w:jc w:val="center"/>
              <w:rPr>
                <w:rFonts w:cs="Times New Roman"/>
                <w:sz w:val="22"/>
                <w:szCs w:val="22"/>
              </w:rPr>
            </w:pPr>
            <w:r w:rsidRPr="00D26E3E">
              <w:rPr>
                <w:rFonts w:cs="Times New Roman"/>
                <w:sz w:val="22"/>
                <w:szCs w:val="22"/>
              </w:rPr>
              <w:t>овощей, фруктов, ягод</w:t>
            </w:r>
            <w:r>
              <w:rPr>
                <w:rFonts w:cs="Times New Roman"/>
                <w:sz w:val="22"/>
                <w:szCs w:val="22"/>
              </w:rPr>
              <w:t xml:space="preserve"> </w:t>
            </w:r>
            <w:r w:rsidRPr="00D26E3E">
              <w:rPr>
                <w:rFonts w:cs="Times New Roman"/>
                <w:sz w:val="22"/>
                <w:szCs w:val="22"/>
              </w:rPr>
              <w:t>«Вол</w:t>
            </w:r>
            <w:r w:rsidR="00410906">
              <w:rPr>
                <w:rFonts w:cs="Times New Roman"/>
                <w:sz w:val="22"/>
                <w:szCs w:val="22"/>
              </w:rPr>
              <w:t>-</w:t>
            </w:r>
          </w:p>
          <w:p w:rsidR="00DB5564" w:rsidRPr="00265BDF" w:rsidRDefault="00DB5564" w:rsidP="00DB5564">
            <w:pPr>
              <w:jc w:val="center"/>
              <w:rPr>
                <w:rFonts w:cs="Times New Roman"/>
                <w:sz w:val="22"/>
                <w:szCs w:val="22"/>
              </w:rPr>
            </w:pPr>
            <w:proofErr w:type="spellStart"/>
            <w:r w:rsidRPr="00D26E3E">
              <w:rPr>
                <w:rFonts w:cs="Times New Roman"/>
                <w:sz w:val="22"/>
                <w:szCs w:val="22"/>
              </w:rPr>
              <w:t>шебные</w:t>
            </w:r>
            <w:proofErr w:type="spellEnd"/>
            <w:r>
              <w:rPr>
                <w:rFonts w:cs="Times New Roman"/>
                <w:sz w:val="22"/>
                <w:szCs w:val="22"/>
              </w:rPr>
              <w:t xml:space="preserve"> </w:t>
            </w:r>
            <w:r w:rsidRPr="00D26E3E">
              <w:rPr>
                <w:rFonts w:cs="Times New Roman"/>
                <w:sz w:val="22"/>
                <w:szCs w:val="22"/>
              </w:rPr>
              <w:t>дары Осени</w:t>
            </w:r>
            <w:r>
              <w:rPr>
                <w:rFonts w:cs="Times New Roman"/>
                <w:szCs w:val="26"/>
              </w:rPr>
              <w:t>»,</w:t>
            </w:r>
          </w:p>
          <w:p w:rsidR="00DB5564" w:rsidRPr="00265BDF" w:rsidRDefault="00DB5564" w:rsidP="00DB5564">
            <w:pPr>
              <w:ind w:left="113" w:right="113"/>
              <w:jc w:val="center"/>
              <w:rPr>
                <w:rFonts w:cs="Times New Roman"/>
                <w:sz w:val="22"/>
                <w:szCs w:val="22"/>
              </w:rPr>
            </w:pPr>
            <w:r w:rsidRPr="00265BDF">
              <w:rPr>
                <w:rFonts w:cs="Times New Roman"/>
                <w:sz w:val="22"/>
                <w:szCs w:val="22"/>
              </w:rPr>
              <w:t>«День бабушек и дедушек»</w:t>
            </w:r>
          </w:p>
        </w:tc>
        <w:tc>
          <w:tcPr>
            <w:tcW w:w="1843" w:type="dxa"/>
            <w:gridSpan w:val="2"/>
            <w:tcBorders>
              <w:left w:val="single" w:sz="4" w:space="0" w:color="auto"/>
              <w:bottom w:val="nil"/>
            </w:tcBorders>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836F3" w:rsidRDefault="00D836F3" w:rsidP="00DB5564">
            <w:pPr>
              <w:jc w:val="center"/>
              <w:rPr>
                <w:rFonts w:eastAsia="Times New Roman" w:cs="Times New Roman"/>
                <w:bCs/>
                <w:iCs/>
                <w:kern w:val="0"/>
                <w:sz w:val="22"/>
                <w:szCs w:val="22"/>
                <w:lang w:eastAsia="ru-RU" w:bidi="ar-SA"/>
              </w:rPr>
            </w:pPr>
          </w:p>
          <w:p w:rsidR="00D836F3" w:rsidRDefault="00D836F3" w:rsidP="00DB5564">
            <w:pPr>
              <w:jc w:val="center"/>
              <w:rPr>
                <w:rFonts w:eastAsia="Times New Roman" w:cs="Times New Roman"/>
                <w:bCs/>
                <w:iCs/>
                <w:kern w:val="0"/>
                <w:sz w:val="22"/>
                <w:szCs w:val="22"/>
                <w:lang w:eastAsia="ru-RU" w:bidi="ar-SA"/>
              </w:rPr>
            </w:pPr>
          </w:p>
          <w:p w:rsidR="00D836F3" w:rsidRPr="00D025D2" w:rsidRDefault="00D836F3" w:rsidP="00D836F3">
            <w:pPr>
              <w:jc w:val="center"/>
              <w:rPr>
                <w:rFonts w:cs="Times New Roman"/>
                <w:sz w:val="22"/>
                <w:szCs w:val="22"/>
              </w:rPr>
            </w:pPr>
            <w:r w:rsidRPr="00D025D2">
              <w:rPr>
                <w:rFonts w:cs="Times New Roman"/>
                <w:sz w:val="22"/>
                <w:szCs w:val="22"/>
              </w:rPr>
              <w:t>«Проведение итоговой</w:t>
            </w:r>
          </w:p>
          <w:p w:rsidR="00D836F3" w:rsidRPr="001744FE" w:rsidRDefault="00D836F3" w:rsidP="00D836F3">
            <w:pPr>
              <w:jc w:val="center"/>
              <w:rPr>
                <w:rFonts w:cs="Times New Roman"/>
                <w:sz w:val="22"/>
                <w:szCs w:val="22"/>
              </w:rPr>
            </w:pPr>
            <w:r w:rsidRPr="00D025D2">
              <w:rPr>
                <w:rFonts w:cs="Times New Roman"/>
                <w:sz w:val="22"/>
                <w:szCs w:val="22"/>
              </w:rPr>
              <w:t>диагностики»</w:t>
            </w:r>
          </w:p>
          <w:p w:rsidR="00D836F3" w:rsidRPr="00BF387B" w:rsidRDefault="00D836F3" w:rsidP="00DB5564">
            <w:pPr>
              <w:jc w:val="center"/>
              <w:rPr>
                <w:rFonts w:eastAsia="Times New Roman" w:cs="Times New Roman"/>
                <w:sz w:val="22"/>
                <w:szCs w:val="22"/>
                <w:lang w:eastAsia="ru-RU"/>
              </w:rPr>
            </w:pPr>
          </w:p>
        </w:tc>
        <w:tc>
          <w:tcPr>
            <w:tcW w:w="7319" w:type="dxa"/>
            <w:tcBorders>
              <w:bottom w:val="nil"/>
            </w:tcBorders>
          </w:tcPr>
          <w:p w:rsidR="00DB5564" w:rsidRPr="00D836F3" w:rsidRDefault="00DB5564" w:rsidP="00DB5564">
            <w:pPr>
              <w:widowControl/>
              <w:suppressAutoHyphens w:val="0"/>
              <w:jc w:val="center"/>
              <w:rPr>
                <w:rFonts w:eastAsia="Times New Roman" w:cs="Times New Roman"/>
                <w:kern w:val="0"/>
                <w:sz w:val="22"/>
                <w:szCs w:val="22"/>
                <w:lang w:eastAsia="ru-RU" w:bidi="ar-SA"/>
              </w:rPr>
            </w:pPr>
            <w:r w:rsidRPr="00D836F3">
              <w:rPr>
                <w:rFonts w:eastAsia="Times New Roman" w:cs="Times New Roman"/>
                <w:kern w:val="0"/>
                <w:sz w:val="22"/>
                <w:szCs w:val="22"/>
                <w:lang w:eastAsia="ru-RU" w:bidi="ar-SA"/>
              </w:rPr>
              <w:t>Адаптационный период.</w:t>
            </w:r>
          </w:p>
          <w:p w:rsidR="00D836F3" w:rsidRPr="00D836F3" w:rsidRDefault="00D836F3" w:rsidP="00DB5564">
            <w:pPr>
              <w:widowControl/>
              <w:suppressAutoHyphens w:val="0"/>
              <w:jc w:val="center"/>
              <w:rPr>
                <w:rFonts w:eastAsia="Times New Roman" w:cs="Times New Roman"/>
                <w:kern w:val="0"/>
                <w:sz w:val="22"/>
                <w:szCs w:val="22"/>
                <w:lang w:eastAsia="ru-RU" w:bidi="ar-SA"/>
              </w:rPr>
            </w:pPr>
          </w:p>
          <w:p w:rsidR="00D836F3" w:rsidRPr="00D836F3" w:rsidRDefault="00D836F3" w:rsidP="00DB5564">
            <w:pPr>
              <w:widowControl/>
              <w:suppressAutoHyphens w:val="0"/>
              <w:jc w:val="center"/>
              <w:rPr>
                <w:rFonts w:eastAsia="Times New Roman" w:cs="Times New Roman"/>
                <w:kern w:val="0"/>
                <w:sz w:val="22"/>
                <w:szCs w:val="22"/>
                <w:lang w:eastAsia="ru-RU" w:bidi="ar-SA"/>
              </w:rPr>
            </w:pPr>
          </w:p>
          <w:p w:rsidR="00D836F3" w:rsidRPr="00D836F3" w:rsidRDefault="00D836F3" w:rsidP="00D836F3">
            <w:pPr>
              <w:rPr>
                <w:sz w:val="22"/>
                <w:szCs w:val="22"/>
              </w:rPr>
            </w:pPr>
            <w:r w:rsidRPr="00D836F3">
              <w:rPr>
                <w:rFonts w:cs="Times New Roman"/>
                <w:sz w:val="22"/>
                <w:szCs w:val="22"/>
              </w:rPr>
              <w:t>Провести обследование речевого развития детей на начало года и проанализировать результаты.</w:t>
            </w:r>
          </w:p>
        </w:tc>
        <w:tc>
          <w:tcPr>
            <w:tcW w:w="2397" w:type="dxa"/>
            <w:tcBorders>
              <w:bottom w:val="nil"/>
            </w:tcBorders>
          </w:tcPr>
          <w:p w:rsidR="00DB5564" w:rsidRPr="00BF387B" w:rsidRDefault="00DB5564" w:rsidP="00DB5564">
            <w:pPr>
              <w:rPr>
                <w:rFonts w:cs="Times New Roman"/>
                <w:sz w:val="22"/>
                <w:szCs w:val="22"/>
              </w:rPr>
            </w:pPr>
          </w:p>
        </w:tc>
      </w:tr>
      <w:tr w:rsidR="00DB5564" w:rsidRPr="00BF387B" w:rsidTr="00DB5564">
        <w:trPr>
          <w:cantSplit/>
          <w:trHeight w:val="56"/>
          <w:jc w:val="center"/>
        </w:trPr>
        <w:tc>
          <w:tcPr>
            <w:tcW w:w="984" w:type="dxa"/>
            <w:vMerge/>
            <w:tcBorders>
              <w:left w:val="single" w:sz="4" w:space="0" w:color="auto"/>
              <w:right w:val="single" w:sz="4" w:space="0" w:color="auto"/>
            </w:tcBorders>
            <w:textDirection w:val="btLr"/>
            <w:vAlign w:val="center"/>
          </w:tcPr>
          <w:p w:rsidR="00DB5564" w:rsidRPr="00BF387B" w:rsidRDefault="00DB5564" w:rsidP="00DB5564">
            <w:pPr>
              <w:ind w:left="113" w:right="113"/>
              <w:jc w:val="center"/>
              <w:rPr>
                <w:rFonts w:cs="Times New Roman"/>
                <w:sz w:val="22"/>
                <w:szCs w:val="22"/>
              </w:rPr>
            </w:pPr>
          </w:p>
        </w:tc>
        <w:tc>
          <w:tcPr>
            <w:tcW w:w="13802" w:type="dxa"/>
            <w:gridSpan w:val="6"/>
            <w:tcBorders>
              <w:top w:val="nil"/>
              <w:left w:val="single" w:sz="4" w:space="0" w:color="auto"/>
            </w:tcBorders>
            <w:textDirection w:val="btLr"/>
            <w:vAlign w:val="center"/>
          </w:tcPr>
          <w:p w:rsidR="00DB5564" w:rsidRPr="00D836F3" w:rsidRDefault="00DB5564" w:rsidP="00DB5564">
            <w:pPr>
              <w:rPr>
                <w:rFonts w:cs="Times New Roman"/>
                <w:sz w:val="22"/>
                <w:szCs w:val="22"/>
              </w:rPr>
            </w:pPr>
          </w:p>
        </w:tc>
      </w:tr>
      <w:tr w:rsidR="00DB5564" w:rsidRPr="00BF387B" w:rsidTr="00DB5564">
        <w:trPr>
          <w:cantSplit/>
          <w:trHeight w:val="307"/>
          <w:jc w:val="center"/>
        </w:trPr>
        <w:tc>
          <w:tcPr>
            <w:tcW w:w="14786" w:type="dxa"/>
            <w:gridSpan w:val="7"/>
            <w:vAlign w:val="center"/>
          </w:tcPr>
          <w:p w:rsidR="00DB5564" w:rsidRPr="00D836F3" w:rsidRDefault="00DB5564" w:rsidP="00DB5564">
            <w:pPr>
              <w:jc w:val="center"/>
              <w:rPr>
                <w:rFonts w:cs="Times New Roman"/>
                <w:b/>
                <w:sz w:val="22"/>
                <w:szCs w:val="22"/>
              </w:rPr>
            </w:pPr>
            <w:r w:rsidRPr="00D836F3">
              <w:rPr>
                <w:rFonts w:cs="Times New Roman"/>
                <w:b/>
                <w:sz w:val="22"/>
                <w:szCs w:val="22"/>
              </w:rPr>
              <w:t>Октябрь</w:t>
            </w:r>
          </w:p>
        </w:tc>
      </w:tr>
      <w:tr w:rsidR="00DB5564" w:rsidRPr="00BF387B" w:rsidTr="00410906">
        <w:trPr>
          <w:cantSplit/>
          <w:trHeight w:val="2705"/>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1E6130">
              <w:rPr>
                <w:rFonts w:cs="Times New Roman"/>
                <w:sz w:val="22"/>
                <w:szCs w:val="22"/>
              </w:rPr>
              <w:t>«Животные»</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30.09.19 – 04.10.19</w:t>
            </w:r>
          </w:p>
          <w:p w:rsidR="00DB5564" w:rsidRPr="00BF387B" w:rsidRDefault="00DB5564" w:rsidP="00DB5564">
            <w:pPr>
              <w:ind w:left="113" w:right="113"/>
              <w:jc w:val="center"/>
              <w:rPr>
                <w:rFonts w:cs="Times New Roman"/>
                <w:sz w:val="22"/>
                <w:szCs w:val="22"/>
              </w:rPr>
            </w:pPr>
            <w:r w:rsidRPr="00E9599B">
              <w:rPr>
                <w:rFonts w:cs="Times New Roman"/>
                <w:sz w:val="22"/>
                <w:szCs w:val="22"/>
              </w:rPr>
              <w:t>«Дикие животные и их детёныши»</w:t>
            </w:r>
          </w:p>
        </w:tc>
        <w:tc>
          <w:tcPr>
            <w:tcW w:w="1830" w:type="dxa"/>
          </w:tcPr>
          <w:p w:rsidR="00DB5564" w:rsidRDefault="00AB3295"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712F29" w:rsidRDefault="001D2D0E" w:rsidP="006860D3">
            <w:pPr>
              <w:jc w:val="center"/>
              <w:rPr>
                <w:rFonts w:cs="Times New Roman"/>
                <w:sz w:val="22"/>
                <w:szCs w:val="22"/>
              </w:rPr>
            </w:pPr>
            <w:r>
              <w:rPr>
                <w:rFonts w:cs="Times New Roman"/>
                <w:sz w:val="22"/>
                <w:szCs w:val="22"/>
              </w:rPr>
              <w:t>З</w:t>
            </w:r>
            <w:r w:rsidRPr="003D5498">
              <w:rPr>
                <w:rFonts w:cs="Times New Roman"/>
                <w:sz w:val="22"/>
                <w:szCs w:val="22"/>
              </w:rPr>
              <w:t xml:space="preserve">вук </w:t>
            </w:r>
            <w:r w:rsidR="00296171" w:rsidRPr="001928D8">
              <w:rPr>
                <w:rFonts w:cs="Times New Roman"/>
                <w:sz w:val="22"/>
                <w:szCs w:val="22"/>
              </w:rPr>
              <w:t>[</w:t>
            </w:r>
            <w:r w:rsidRPr="00296171">
              <w:rPr>
                <w:rFonts w:cs="Times New Roman"/>
                <w:b/>
                <w:sz w:val="22"/>
                <w:szCs w:val="22"/>
              </w:rPr>
              <w:t>а</w:t>
            </w:r>
            <w:r w:rsidR="00296171" w:rsidRPr="001928D8">
              <w:rPr>
                <w:rFonts w:cs="Times New Roman"/>
                <w:sz w:val="22"/>
                <w:szCs w:val="22"/>
              </w:rPr>
              <w:t>]</w:t>
            </w:r>
            <w:r w:rsidRPr="00296171">
              <w:rPr>
                <w:rFonts w:cs="Times New Roman"/>
                <w:b/>
                <w:sz w:val="22"/>
                <w:szCs w:val="22"/>
              </w:rPr>
              <w:t>.</w:t>
            </w:r>
            <w:r>
              <w:rPr>
                <w:rFonts w:cs="Times New Roman"/>
                <w:sz w:val="22"/>
                <w:szCs w:val="22"/>
              </w:rPr>
              <w:t xml:space="preserve"> </w:t>
            </w:r>
            <w:r w:rsidRPr="003D5498">
              <w:rPr>
                <w:rFonts w:cs="Times New Roman"/>
                <w:sz w:val="22"/>
                <w:szCs w:val="22"/>
              </w:rPr>
              <w:t xml:space="preserve">Игры с </w:t>
            </w:r>
            <w:proofErr w:type="spellStart"/>
            <w:r w:rsidR="006860D3">
              <w:rPr>
                <w:rFonts w:cs="Times New Roman"/>
                <w:sz w:val="22"/>
                <w:szCs w:val="22"/>
              </w:rPr>
              <w:t>с</w:t>
            </w:r>
            <w:proofErr w:type="spellEnd"/>
            <w:r w:rsidR="006860D3">
              <w:rPr>
                <w:rFonts w:cs="Times New Roman"/>
                <w:sz w:val="22"/>
                <w:szCs w:val="22"/>
              </w:rPr>
              <w:t xml:space="preserve"> за</w:t>
            </w:r>
            <w:r w:rsidR="007B1432">
              <w:rPr>
                <w:rFonts w:cs="Times New Roman"/>
                <w:sz w:val="22"/>
                <w:szCs w:val="22"/>
              </w:rPr>
              <w:t>йчиком</w:t>
            </w:r>
            <w:r w:rsidRPr="003D5498">
              <w:rPr>
                <w:rFonts w:cs="Times New Roman"/>
                <w:sz w:val="22"/>
                <w:szCs w:val="22"/>
              </w:rPr>
              <w:t>.</w:t>
            </w:r>
            <w:r>
              <w:rPr>
                <w:rFonts w:cs="Times New Roman"/>
                <w:sz w:val="22"/>
                <w:szCs w:val="22"/>
              </w:rPr>
              <w:t xml:space="preserve"> </w:t>
            </w:r>
          </w:p>
          <w:p w:rsidR="00712F29" w:rsidRDefault="00712F29" w:rsidP="006860D3">
            <w:pPr>
              <w:jc w:val="center"/>
              <w:rPr>
                <w:rFonts w:cs="Times New Roman"/>
                <w:sz w:val="22"/>
                <w:szCs w:val="22"/>
              </w:rPr>
            </w:pPr>
            <w:r>
              <w:rPr>
                <w:rFonts w:cs="Times New Roman"/>
                <w:sz w:val="22"/>
                <w:szCs w:val="22"/>
              </w:rPr>
              <w:t>Дидактическое упражнение</w:t>
            </w:r>
          </w:p>
          <w:p w:rsidR="00712F29" w:rsidRDefault="00712F29" w:rsidP="006860D3">
            <w:pPr>
              <w:jc w:val="center"/>
              <w:rPr>
                <w:rFonts w:cs="Times New Roman"/>
                <w:sz w:val="22"/>
                <w:szCs w:val="22"/>
              </w:rPr>
            </w:pPr>
            <w:r>
              <w:rPr>
                <w:rFonts w:cs="Times New Roman"/>
                <w:sz w:val="22"/>
                <w:szCs w:val="22"/>
              </w:rPr>
              <w:t>«Скажи «а»».</w:t>
            </w:r>
          </w:p>
          <w:p w:rsidR="00AB3295" w:rsidRPr="00BF387B" w:rsidRDefault="001D2D0E" w:rsidP="006860D3">
            <w:pPr>
              <w:jc w:val="center"/>
              <w:rPr>
                <w:rFonts w:eastAsia="Times New Roman" w:cs="Times New Roman"/>
                <w:sz w:val="22"/>
                <w:szCs w:val="22"/>
                <w:lang w:eastAsia="ru-RU"/>
              </w:rPr>
            </w:pPr>
            <w:r w:rsidRPr="003D5498">
              <w:rPr>
                <w:rFonts w:cs="Times New Roman"/>
                <w:sz w:val="22"/>
                <w:szCs w:val="22"/>
              </w:rPr>
              <w:t xml:space="preserve">Чтение стихотворения </w:t>
            </w:r>
            <w:r w:rsidR="00296171">
              <w:rPr>
                <w:rFonts w:cs="Times New Roman"/>
                <w:sz w:val="22"/>
                <w:szCs w:val="22"/>
              </w:rPr>
              <w:t>В</w:t>
            </w:r>
            <w:r w:rsidRPr="003D5498">
              <w:rPr>
                <w:rFonts w:cs="Times New Roman"/>
                <w:sz w:val="22"/>
                <w:szCs w:val="22"/>
              </w:rPr>
              <w:t xml:space="preserve">. </w:t>
            </w:r>
            <w:r w:rsidR="00296171">
              <w:rPr>
                <w:rFonts w:cs="Times New Roman"/>
                <w:sz w:val="22"/>
                <w:szCs w:val="22"/>
              </w:rPr>
              <w:t>Хорола</w:t>
            </w:r>
            <w:r w:rsidR="003F39DC" w:rsidRPr="003F39DC">
              <w:rPr>
                <w:rFonts w:cs="Times New Roman"/>
                <w:sz w:val="22"/>
                <w:szCs w:val="22"/>
              </w:rPr>
              <w:t xml:space="preserve"> </w:t>
            </w:r>
            <w:r w:rsidRPr="003D5498">
              <w:rPr>
                <w:rFonts w:cs="Times New Roman"/>
                <w:sz w:val="22"/>
                <w:szCs w:val="22"/>
              </w:rPr>
              <w:t>«</w:t>
            </w:r>
            <w:r w:rsidR="00296171">
              <w:rPr>
                <w:rFonts w:cs="Times New Roman"/>
                <w:sz w:val="22"/>
                <w:szCs w:val="22"/>
              </w:rPr>
              <w:t>Зайчик</w:t>
            </w:r>
            <w:r w:rsidRPr="003D5498">
              <w:rPr>
                <w:rFonts w:cs="Times New Roman"/>
                <w:sz w:val="22"/>
                <w:szCs w:val="22"/>
              </w:rPr>
              <w:t>»</w:t>
            </w:r>
          </w:p>
        </w:tc>
        <w:tc>
          <w:tcPr>
            <w:tcW w:w="7332" w:type="dxa"/>
            <w:gridSpan w:val="2"/>
          </w:tcPr>
          <w:p w:rsidR="003D5498" w:rsidRPr="003F39DC" w:rsidRDefault="00795746" w:rsidP="003D5498">
            <w:pPr>
              <w:rPr>
                <w:rFonts w:cs="Times New Roman"/>
                <w:sz w:val="22"/>
                <w:szCs w:val="22"/>
              </w:rPr>
            </w:pPr>
            <w:r>
              <w:rPr>
                <w:rFonts w:eastAsia="Times New Roman" w:cs="Times New Roman"/>
                <w:kern w:val="0"/>
                <w:sz w:val="22"/>
                <w:szCs w:val="22"/>
                <w:lang w:eastAsia="ru-RU" w:bidi="ar-SA"/>
              </w:rPr>
              <w:t>У</w:t>
            </w:r>
            <w:r w:rsidRPr="005210C3">
              <w:rPr>
                <w:rFonts w:eastAsia="Times New Roman" w:cs="Times New Roman"/>
                <w:kern w:val="0"/>
                <w:sz w:val="22"/>
                <w:szCs w:val="22"/>
                <w:lang w:eastAsia="ru-RU" w:bidi="ar-SA"/>
              </w:rPr>
              <w:t>пражнять детей в отчетливом произнесении</w:t>
            </w:r>
            <w:r w:rsidR="003D5498" w:rsidRPr="003D5498">
              <w:rPr>
                <w:rFonts w:cs="Times New Roman"/>
                <w:sz w:val="22"/>
                <w:szCs w:val="22"/>
              </w:rPr>
              <w:t xml:space="preserve"> звука </w:t>
            </w:r>
            <w:r w:rsidR="003F39DC" w:rsidRPr="003F39DC">
              <w:rPr>
                <w:rFonts w:cs="Times New Roman"/>
                <w:sz w:val="22"/>
                <w:szCs w:val="22"/>
              </w:rPr>
              <w:t>[</w:t>
            </w:r>
            <w:r w:rsidR="003F39DC" w:rsidRPr="00296171">
              <w:rPr>
                <w:rFonts w:cs="Times New Roman"/>
                <w:b/>
                <w:sz w:val="22"/>
                <w:szCs w:val="22"/>
              </w:rPr>
              <w:t>а</w:t>
            </w:r>
            <w:r w:rsidR="003F39DC" w:rsidRPr="003F39DC">
              <w:rPr>
                <w:rFonts w:cs="Times New Roman"/>
                <w:sz w:val="22"/>
                <w:szCs w:val="22"/>
              </w:rPr>
              <w:t>]</w:t>
            </w:r>
            <w:r w:rsidR="003D5498" w:rsidRPr="003D5498">
              <w:rPr>
                <w:rFonts w:cs="Times New Roman"/>
                <w:sz w:val="22"/>
                <w:szCs w:val="22"/>
              </w:rPr>
              <w:t xml:space="preserve"> в сло</w:t>
            </w:r>
            <w:r w:rsidR="00AB2076">
              <w:rPr>
                <w:rFonts w:cs="Times New Roman"/>
                <w:sz w:val="22"/>
                <w:szCs w:val="22"/>
              </w:rPr>
              <w:t>вах и коротких словосочетаниях. У</w:t>
            </w:r>
            <w:r w:rsidR="003D5498" w:rsidRPr="003D5498">
              <w:rPr>
                <w:rFonts w:cs="Times New Roman"/>
                <w:sz w:val="22"/>
                <w:szCs w:val="22"/>
              </w:rPr>
              <w:t>чить договаривать слова при повторном чтении стихотворного текста</w:t>
            </w:r>
            <w:r w:rsidR="00AB2076">
              <w:rPr>
                <w:rFonts w:cs="Times New Roman"/>
                <w:sz w:val="22"/>
                <w:szCs w:val="22"/>
              </w:rPr>
              <w:t>.</w:t>
            </w:r>
            <w:r w:rsidR="003F39DC" w:rsidRPr="003F39DC">
              <w:rPr>
                <w:rFonts w:cs="Times New Roman"/>
                <w:sz w:val="22"/>
                <w:szCs w:val="22"/>
              </w:rPr>
              <w:t xml:space="preserve"> </w:t>
            </w:r>
            <w:r w:rsidR="00AB2076">
              <w:rPr>
                <w:rFonts w:cs="Times New Roman"/>
                <w:sz w:val="22"/>
                <w:szCs w:val="22"/>
              </w:rPr>
              <w:t>Р</w:t>
            </w:r>
            <w:r w:rsidR="003F39DC" w:rsidRPr="003F39DC">
              <w:rPr>
                <w:rFonts w:cs="Times New Roman"/>
                <w:sz w:val="22"/>
                <w:szCs w:val="22"/>
              </w:rPr>
              <w:t>азвивать артикуляционный и голосовой аппарат</w:t>
            </w:r>
            <w:r w:rsidR="00655EAD">
              <w:rPr>
                <w:rFonts w:cs="Times New Roman"/>
                <w:sz w:val="22"/>
                <w:szCs w:val="22"/>
              </w:rPr>
              <w:t>, речевое дыхание</w:t>
            </w:r>
            <w:r w:rsidR="00AB2076">
              <w:rPr>
                <w:rFonts w:cs="Times New Roman"/>
                <w:sz w:val="22"/>
                <w:szCs w:val="22"/>
              </w:rPr>
              <w:t>. В</w:t>
            </w:r>
            <w:r w:rsidR="009A237F">
              <w:rPr>
                <w:rFonts w:cs="Times New Roman"/>
                <w:sz w:val="22"/>
                <w:szCs w:val="22"/>
              </w:rPr>
              <w:t>оспитывать желание слушать стихотворени</w:t>
            </w:r>
            <w:r w:rsidR="00181089">
              <w:rPr>
                <w:rFonts w:cs="Times New Roman"/>
                <w:sz w:val="22"/>
                <w:szCs w:val="22"/>
              </w:rPr>
              <w:t>е</w:t>
            </w:r>
            <w:r w:rsidR="009A237F">
              <w:rPr>
                <w:rFonts w:cs="Times New Roman"/>
                <w:sz w:val="22"/>
                <w:szCs w:val="22"/>
              </w:rPr>
              <w:t>.</w:t>
            </w:r>
          </w:p>
          <w:p w:rsidR="00DB5564" w:rsidRPr="00BF387B" w:rsidRDefault="00DB5564" w:rsidP="00DB5564">
            <w:pPr>
              <w:rPr>
                <w:rFonts w:cs="Times New Roman"/>
                <w:sz w:val="22"/>
                <w:szCs w:val="22"/>
              </w:rPr>
            </w:pPr>
          </w:p>
        </w:tc>
        <w:tc>
          <w:tcPr>
            <w:tcW w:w="2397" w:type="dxa"/>
          </w:tcPr>
          <w:p w:rsidR="00DB5564" w:rsidRDefault="001D2D0E" w:rsidP="000001CD">
            <w:pPr>
              <w:jc w:val="left"/>
              <w:rPr>
                <w:rFonts w:cs="Times New Roman"/>
                <w:sz w:val="22"/>
                <w:szCs w:val="22"/>
              </w:rPr>
            </w:pPr>
            <w:r>
              <w:rPr>
                <w:rFonts w:cs="Times New Roman"/>
                <w:sz w:val="22"/>
                <w:szCs w:val="22"/>
              </w:rPr>
              <w:t>Голицына Н.С. «Перс</w:t>
            </w:r>
            <w:r w:rsidR="000001CD">
              <w:rPr>
                <w:rFonts w:cs="Times New Roman"/>
                <w:sz w:val="22"/>
                <w:szCs w:val="22"/>
              </w:rPr>
              <w:t>-</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w:t>
            </w:r>
            <w:r w:rsidR="000001CD">
              <w:rPr>
                <w:rFonts w:cs="Times New Roman"/>
                <w:sz w:val="22"/>
                <w:szCs w:val="22"/>
              </w:rPr>
              <w:t>-</w:t>
            </w:r>
            <w:r>
              <w:rPr>
                <w:rFonts w:cs="Times New Roman"/>
                <w:sz w:val="22"/>
                <w:szCs w:val="22"/>
              </w:rPr>
              <w:t>ние</w:t>
            </w:r>
            <w:proofErr w:type="spellEnd"/>
            <w:r w:rsidR="000001CD">
              <w:rPr>
                <w:rFonts w:cs="Times New Roman"/>
                <w:sz w:val="22"/>
                <w:szCs w:val="22"/>
              </w:rPr>
              <w:t xml:space="preserve"> воспитательно-образовательного про-</w:t>
            </w:r>
            <w:proofErr w:type="spellStart"/>
            <w:r w:rsidR="000001CD">
              <w:rPr>
                <w:rFonts w:cs="Times New Roman"/>
                <w:sz w:val="22"/>
                <w:szCs w:val="22"/>
              </w:rPr>
              <w:t>цесса</w:t>
            </w:r>
            <w:proofErr w:type="spellEnd"/>
            <w:r w:rsidR="000001CD">
              <w:rPr>
                <w:rFonts w:cs="Times New Roman"/>
                <w:sz w:val="22"/>
                <w:szCs w:val="22"/>
              </w:rPr>
              <w:t xml:space="preserve"> в дошкольном учреждении», стр. 4</w:t>
            </w:r>
          </w:p>
          <w:p w:rsidR="002107EB" w:rsidRDefault="002107EB" w:rsidP="002107EB">
            <w:pPr>
              <w:jc w:val="left"/>
              <w:rPr>
                <w:rFonts w:cs="Times New Roman"/>
                <w:sz w:val="22"/>
                <w:szCs w:val="22"/>
              </w:rPr>
            </w:pPr>
          </w:p>
          <w:p w:rsidR="002107EB" w:rsidRPr="00BF387B" w:rsidRDefault="00712F29" w:rsidP="00712F29">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38</w:t>
            </w:r>
          </w:p>
        </w:tc>
      </w:tr>
      <w:tr w:rsidR="00DB5564" w:rsidRPr="00BF387B" w:rsidTr="00410906">
        <w:trPr>
          <w:cantSplit/>
          <w:trHeight w:val="2979"/>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07.10.19 – 11.10.19</w:t>
            </w:r>
          </w:p>
          <w:p w:rsidR="00DB5564" w:rsidRPr="00BF387B" w:rsidRDefault="00DB5564" w:rsidP="00DB5564">
            <w:pPr>
              <w:ind w:left="113" w:right="113"/>
              <w:jc w:val="center"/>
              <w:rPr>
                <w:rFonts w:cs="Times New Roman"/>
                <w:sz w:val="22"/>
                <w:szCs w:val="22"/>
              </w:rPr>
            </w:pPr>
            <w:r w:rsidRPr="00E9599B">
              <w:rPr>
                <w:rFonts w:cs="Times New Roman"/>
                <w:sz w:val="22"/>
                <w:szCs w:val="22"/>
              </w:rPr>
              <w:t>«Домашние животные и их детёныши»</w:t>
            </w:r>
          </w:p>
        </w:tc>
        <w:tc>
          <w:tcPr>
            <w:tcW w:w="1830"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B16559" w:rsidRPr="002107EB" w:rsidRDefault="005D7A73" w:rsidP="00B16559">
            <w:pPr>
              <w:jc w:val="center"/>
              <w:rPr>
                <w:rFonts w:cs="Times New Roman"/>
                <w:sz w:val="22"/>
                <w:szCs w:val="22"/>
              </w:rPr>
            </w:pPr>
            <w:r>
              <w:rPr>
                <w:rFonts w:cs="Times New Roman"/>
                <w:sz w:val="22"/>
                <w:szCs w:val="22"/>
              </w:rPr>
              <w:t>Игры и упражнения на звукопроизношение (з</w:t>
            </w:r>
            <w:r w:rsidR="00B16559" w:rsidRPr="002107EB">
              <w:rPr>
                <w:rFonts w:cs="Times New Roman"/>
                <w:sz w:val="22"/>
                <w:szCs w:val="22"/>
              </w:rPr>
              <w:t xml:space="preserve">вук </w:t>
            </w:r>
            <w:r w:rsidR="00B16559" w:rsidRPr="00181089">
              <w:rPr>
                <w:rFonts w:cs="Times New Roman"/>
                <w:sz w:val="22"/>
                <w:szCs w:val="22"/>
              </w:rPr>
              <w:t>[</w:t>
            </w:r>
            <w:r w:rsidR="00B16559" w:rsidRPr="00000F58">
              <w:rPr>
                <w:rFonts w:cs="Times New Roman"/>
                <w:b/>
                <w:sz w:val="22"/>
                <w:szCs w:val="22"/>
              </w:rPr>
              <w:t>у</w:t>
            </w:r>
            <w:r w:rsidR="00B16559" w:rsidRPr="00181089">
              <w:rPr>
                <w:rFonts w:cs="Times New Roman"/>
                <w:sz w:val="22"/>
                <w:szCs w:val="22"/>
              </w:rPr>
              <w:t>]</w:t>
            </w:r>
            <w:r>
              <w:rPr>
                <w:rFonts w:cs="Times New Roman"/>
                <w:sz w:val="22"/>
                <w:szCs w:val="22"/>
              </w:rPr>
              <w:t>)</w:t>
            </w:r>
            <w:r w:rsidR="00B16559" w:rsidRPr="002107EB">
              <w:rPr>
                <w:rFonts w:cs="Times New Roman"/>
                <w:sz w:val="22"/>
                <w:szCs w:val="22"/>
              </w:rPr>
              <w:t>.</w:t>
            </w:r>
          </w:p>
          <w:p w:rsidR="00AB3295" w:rsidRPr="00BF387B" w:rsidRDefault="00B16559" w:rsidP="00181089">
            <w:pPr>
              <w:jc w:val="center"/>
              <w:rPr>
                <w:rFonts w:eastAsia="Times New Roman" w:cs="Times New Roman"/>
                <w:sz w:val="22"/>
                <w:szCs w:val="22"/>
                <w:lang w:eastAsia="ru-RU"/>
              </w:rPr>
            </w:pPr>
            <w:r w:rsidRPr="002107EB">
              <w:rPr>
                <w:rFonts w:cs="Times New Roman"/>
                <w:sz w:val="22"/>
                <w:szCs w:val="22"/>
              </w:rPr>
              <w:t>Дидактическая игра «</w:t>
            </w:r>
            <w:r w:rsidR="00181089">
              <w:rPr>
                <w:rFonts w:cs="Times New Roman"/>
                <w:sz w:val="22"/>
                <w:szCs w:val="22"/>
              </w:rPr>
              <w:t>Кот</w:t>
            </w:r>
            <w:r w:rsidRPr="002107EB">
              <w:rPr>
                <w:rFonts w:cs="Times New Roman"/>
                <w:sz w:val="22"/>
                <w:szCs w:val="22"/>
              </w:rPr>
              <w:t>»</w:t>
            </w:r>
            <w:r w:rsidR="00181089">
              <w:rPr>
                <w:rFonts w:cs="Times New Roman"/>
                <w:sz w:val="22"/>
                <w:szCs w:val="22"/>
              </w:rPr>
              <w:t>. Чтение потешки «Как у нашего кота…»</w:t>
            </w:r>
          </w:p>
        </w:tc>
        <w:tc>
          <w:tcPr>
            <w:tcW w:w="7332" w:type="dxa"/>
            <w:gridSpan w:val="2"/>
          </w:tcPr>
          <w:p w:rsidR="00DB5564" w:rsidRPr="008B1F87" w:rsidRDefault="00795746" w:rsidP="005D7A73">
            <w:pPr>
              <w:rPr>
                <w:rFonts w:cs="Times New Roman"/>
                <w:sz w:val="22"/>
                <w:szCs w:val="22"/>
              </w:rPr>
            </w:pPr>
            <w:r>
              <w:rPr>
                <w:rFonts w:eastAsia="Times New Roman" w:cs="Times New Roman"/>
                <w:kern w:val="0"/>
                <w:sz w:val="22"/>
                <w:szCs w:val="22"/>
                <w:lang w:eastAsia="ru-RU" w:bidi="ar-SA"/>
              </w:rPr>
              <w:t>У</w:t>
            </w:r>
            <w:r w:rsidRPr="005210C3">
              <w:rPr>
                <w:rFonts w:eastAsia="Times New Roman" w:cs="Times New Roman"/>
                <w:kern w:val="0"/>
                <w:sz w:val="22"/>
                <w:szCs w:val="22"/>
                <w:lang w:eastAsia="ru-RU" w:bidi="ar-SA"/>
              </w:rPr>
              <w:t>пражнять детей в отчетливом произнесении</w:t>
            </w:r>
            <w:r w:rsidRPr="00B16559">
              <w:rPr>
                <w:rFonts w:cs="Times New Roman"/>
                <w:sz w:val="22"/>
                <w:szCs w:val="22"/>
              </w:rPr>
              <w:t xml:space="preserve"> </w:t>
            </w:r>
            <w:r>
              <w:rPr>
                <w:rFonts w:cs="Times New Roman"/>
                <w:sz w:val="22"/>
                <w:szCs w:val="22"/>
              </w:rPr>
              <w:t xml:space="preserve">звука </w:t>
            </w:r>
            <w:r w:rsidR="00B16559" w:rsidRPr="00B16559">
              <w:rPr>
                <w:rFonts w:cs="Times New Roman"/>
                <w:sz w:val="22"/>
                <w:szCs w:val="22"/>
              </w:rPr>
              <w:t>[</w:t>
            </w:r>
            <w:r w:rsidR="00B16559" w:rsidRPr="00000F58">
              <w:rPr>
                <w:rFonts w:cs="Times New Roman"/>
                <w:b/>
                <w:sz w:val="22"/>
                <w:szCs w:val="22"/>
              </w:rPr>
              <w:t>у</w:t>
            </w:r>
            <w:r w:rsidR="00B16559" w:rsidRPr="00B16559">
              <w:rPr>
                <w:rFonts w:cs="Times New Roman"/>
                <w:sz w:val="22"/>
                <w:szCs w:val="22"/>
              </w:rPr>
              <w:t>]</w:t>
            </w:r>
            <w:r w:rsidR="002107EB" w:rsidRPr="002107EB">
              <w:rPr>
                <w:rFonts w:cs="Times New Roman"/>
                <w:sz w:val="22"/>
                <w:szCs w:val="22"/>
              </w:rPr>
              <w:t xml:space="preserve"> (изолированн</w:t>
            </w:r>
            <w:r w:rsidR="005D7A73">
              <w:rPr>
                <w:rFonts w:cs="Times New Roman"/>
                <w:sz w:val="22"/>
                <w:szCs w:val="22"/>
              </w:rPr>
              <w:t>ого и в звукосочетаниях</w:t>
            </w:r>
            <w:r w:rsidR="002107EB" w:rsidRPr="002107EB">
              <w:rPr>
                <w:rFonts w:cs="Times New Roman"/>
                <w:sz w:val="22"/>
                <w:szCs w:val="22"/>
              </w:rPr>
              <w:t>, в словах, небольших фразах, произносить его на одном выдохе, побуждать произносить звуки (по подражанию) с различной силой голоса</w:t>
            </w:r>
            <w:r w:rsidR="00AB2076">
              <w:rPr>
                <w:rFonts w:cs="Times New Roman"/>
                <w:sz w:val="22"/>
                <w:szCs w:val="22"/>
              </w:rPr>
              <w:t>.</w:t>
            </w:r>
            <w:r w:rsidR="00E431FA">
              <w:rPr>
                <w:rFonts w:cs="Times New Roman"/>
                <w:sz w:val="22"/>
                <w:szCs w:val="22"/>
              </w:rPr>
              <w:t xml:space="preserve"> </w:t>
            </w:r>
            <w:r w:rsidR="00AB2076">
              <w:rPr>
                <w:rFonts w:cs="Times New Roman"/>
                <w:sz w:val="22"/>
                <w:szCs w:val="22"/>
              </w:rPr>
              <w:t>Р</w:t>
            </w:r>
            <w:r w:rsidR="00E431FA" w:rsidRPr="003F39DC">
              <w:rPr>
                <w:rFonts w:cs="Times New Roman"/>
                <w:sz w:val="22"/>
                <w:szCs w:val="22"/>
              </w:rPr>
              <w:t>азвивать артикуляционный и голосовой аппарат</w:t>
            </w:r>
            <w:r w:rsidR="00E431FA">
              <w:rPr>
                <w:rFonts w:cs="Times New Roman"/>
                <w:sz w:val="22"/>
                <w:szCs w:val="22"/>
              </w:rPr>
              <w:t>, речевое дыхание, слуховое внимание</w:t>
            </w:r>
            <w:r w:rsidR="00AB2076">
              <w:rPr>
                <w:rFonts w:cs="Times New Roman"/>
                <w:sz w:val="22"/>
                <w:szCs w:val="22"/>
              </w:rPr>
              <w:t>.</w:t>
            </w:r>
            <w:r w:rsidR="00E431FA">
              <w:rPr>
                <w:rFonts w:cs="Times New Roman"/>
                <w:sz w:val="22"/>
                <w:szCs w:val="22"/>
              </w:rPr>
              <w:t xml:space="preserve"> </w:t>
            </w:r>
            <w:r w:rsidR="00AB2076">
              <w:rPr>
                <w:rFonts w:cs="Times New Roman"/>
                <w:sz w:val="22"/>
                <w:szCs w:val="22"/>
              </w:rPr>
              <w:t>В</w:t>
            </w:r>
            <w:r w:rsidR="00E431FA">
              <w:rPr>
                <w:rFonts w:cs="Times New Roman"/>
                <w:sz w:val="22"/>
                <w:szCs w:val="22"/>
              </w:rPr>
              <w:t xml:space="preserve">оспитывать желание слушать </w:t>
            </w:r>
            <w:proofErr w:type="spellStart"/>
            <w:r w:rsidR="00181089">
              <w:rPr>
                <w:rFonts w:cs="Times New Roman"/>
                <w:sz w:val="22"/>
                <w:szCs w:val="22"/>
              </w:rPr>
              <w:t>потешку</w:t>
            </w:r>
            <w:proofErr w:type="spellEnd"/>
            <w:r w:rsidR="00E431FA">
              <w:rPr>
                <w:rFonts w:cs="Times New Roman"/>
                <w:sz w:val="22"/>
                <w:szCs w:val="22"/>
              </w:rPr>
              <w:t>.</w:t>
            </w:r>
          </w:p>
        </w:tc>
        <w:tc>
          <w:tcPr>
            <w:tcW w:w="2397" w:type="dxa"/>
          </w:tcPr>
          <w:p w:rsidR="008519B2" w:rsidRDefault="008519B2" w:rsidP="008519B2">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4</w:t>
            </w:r>
          </w:p>
          <w:p w:rsidR="008519B2" w:rsidRDefault="008519B2" w:rsidP="008519B2">
            <w:pPr>
              <w:jc w:val="left"/>
              <w:rPr>
                <w:rFonts w:cs="Times New Roman"/>
                <w:sz w:val="22"/>
                <w:szCs w:val="22"/>
              </w:rPr>
            </w:pPr>
          </w:p>
          <w:p w:rsidR="00DB5564" w:rsidRPr="00BF387B" w:rsidRDefault="005D7A73" w:rsidP="005D7A73">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42</w:t>
            </w:r>
          </w:p>
        </w:tc>
      </w:tr>
      <w:tr w:rsidR="00DB5564" w:rsidRPr="00BF387B" w:rsidTr="00677ACB">
        <w:trPr>
          <w:cantSplit/>
          <w:trHeight w:val="3121"/>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1E6130">
              <w:rPr>
                <w:rFonts w:cs="Times New Roman"/>
                <w:sz w:val="22"/>
                <w:szCs w:val="22"/>
              </w:rPr>
              <w:lastRenderedPageBreak/>
              <w:t>«Труд взрослых»</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14.10.19 – 18.10.19</w:t>
            </w:r>
          </w:p>
          <w:p w:rsidR="00DB5564" w:rsidRPr="00BF387B" w:rsidRDefault="00DB5564" w:rsidP="00DB5564">
            <w:pPr>
              <w:ind w:left="113" w:right="113"/>
              <w:jc w:val="center"/>
              <w:rPr>
                <w:rFonts w:cs="Times New Roman"/>
                <w:sz w:val="22"/>
                <w:szCs w:val="22"/>
              </w:rPr>
            </w:pPr>
            <w:r w:rsidRPr="0031505F">
              <w:rPr>
                <w:rFonts w:cs="Times New Roman"/>
                <w:sz w:val="22"/>
                <w:szCs w:val="22"/>
              </w:rPr>
              <w:t>«Профессии»</w:t>
            </w:r>
          </w:p>
        </w:tc>
        <w:tc>
          <w:tcPr>
            <w:tcW w:w="1830"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677D48" w:rsidRDefault="00677D48" w:rsidP="00DB5564">
            <w:pPr>
              <w:jc w:val="center"/>
              <w:rPr>
                <w:rFonts w:eastAsia="Times New Roman" w:cs="Times New Roman"/>
                <w:bCs/>
                <w:iCs/>
                <w:kern w:val="0"/>
                <w:sz w:val="22"/>
                <w:szCs w:val="22"/>
                <w:lang w:eastAsia="ru-RU" w:bidi="ar-SA"/>
              </w:rPr>
            </w:pPr>
            <w:r>
              <w:rPr>
                <w:rFonts w:eastAsia="Times New Roman" w:cs="Times New Roman"/>
                <w:kern w:val="0"/>
                <w:sz w:val="22"/>
                <w:szCs w:val="22"/>
                <w:lang w:eastAsia="ru-RU" w:bidi="ar-SA"/>
              </w:rPr>
              <w:t>З</w:t>
            </w:r>
            <w:r w:rsidRPr="005210C3">
              <w:rPr>
                <w:rFonts w:eastAsia="Times New Roman" w:cs="Times New Roman"/>
                <w:kern w:val="0"/>
                <w:sz w:val="22"/>
                <w:szCs w:val="22"/>
                <w:lang w:eastAsia="ru-RU" w:bidi="ar-SA"/>
              </w:rPr>
              <w:t>вук</w:t>
            </w:r>
            <w:r>
              <w:rPr>
                <w:rFonts w:eastAsia="Times New Roman" w:cs="Times New Roman"/>
                <w:kern w:val="0"/>
                <w:sz w:val="22"/>
                <w:szCs w:val="22"/>
                <w:lang w:eastAsia="ru-RU" w:bidi="ar-SA"/>
              </w:rPr>
              <w:t xml:space="preserve"> [</w:t>
            </w:r>
            <w:r w:rsidRPr="00000F58">
              <w:rPr>
                <w:rFonts w:eastAsia="Times New Roman" w:cs="Times New Roman"/>
                <w:b/>
                <w:kern w:val="0"/>
                <w:sz w:val="22"/>
                <w:szCs w:val="22"/>
                <w:lang w:eastAsia="ru-RU" w:bidi="ar-SA"/>
              </w:rPr>
              <w:t>и</w:t>
            </w:r>
            <w:r>
              <w:rPr>
                <w:rFonts w:eastAsia="Times New Roman" w:cs="Times New Roman"/>
                <w:kern w:val="0"/>
                <w:sz w:val="22"/>
                <w:szCs w:val="22"/>
                <w:lang w:eastAsia="ru-RU" w:bidi="ar-SA"/>
              </w:rPr>
              <w:t>].</w:t>
            </w:r>
          </w:p>
          <w:p w:rsidR="00AB3295" w:rsidRPr="00677D48" w:rsidRDefault="00677D48" w:rsidP="00410906">
            <w:pPr>
              <w:jc w:val="center"/>
              <w:rPr>
                <w:rFonts w:eastAsia="Times New Roman" w:cs="Times New Roman"/>
                <w:sz w:val="22"/>
                <w:szCs w:val="22"/>
                <w:lang w:eastAsia="ru-RU"/>
              </w:rPr>
            </w:pPr>
            <w:r w:rsidRPr="00677D48">
              <w:rPr>
                <w:rFonts w:cs="Times New Roman"/>
                <w:sz w:val="22"/>
                <w:szCs w:val="22"/>
              </w:rPr>
              <w:t xml:space="preserve">Повторение стихотворения А. </w:t>
            </w:r>
            <w:r w:rsidR="007879B4">
              <w:rPr>
                <w:rFonts w:cs="Times New Roman"/>
                <w:sz w:val="22"/>
                <w:szCs w:val="22"/>
              </w:rPr>
              <w:t>Введенского</w:t>
            </w:r>
            <w:r w:rsidRPr="00677D48">
              <w:rPr>
                <w:rFonts w:cs="Times New Roman"/>
                <w:sz w:val="22"/>
                <w:szCs w:val="22"/>
              </w:rPr>
              <w:t xml:space="preserve"> «</w:t>
            </w:r>
            <w:r w:rsidR="007879B4">
              <w:rPr>
                <w:rFonts w:cs="Times New Roman"/>
                <w:sz w:val="22"/>
                <w:szCs w:val="22"/>
              </w:rPr>
              <w:t>Песня машиниста</w:t>
            </w:r>
            <w:r w:rsidRPr="00677D48">
              <w:rPr>
                <w:rFonts w:cs="Times New Roman"/>
                <w:sz w:val="22"/>
                <w:szCs w:val="22"/>
              </w:rPr>
              <w:t>»</w:t>
            </w:r>
          </w:p>
        </w:tc>
        <w:tc>
          <w:tcPr>
            <w:tcW w:w="7332" w:type="dxa"/>
            <w:gridSpan w:val="2"/>
          </w:tcPr>
          <w:p w:rsidR="00DB5564" w:rsidRPr="008B1F87" w:rsidRDefault="005210C3" w:rsidP="00000F58">
            <w:pPr>
              <w:rPr>
                <w:rFonts w:eastAsia="Times New Roman" w:cs="Times New Roman"/>
                <w:kern w:val="0"/>
                <w:sz w:val="22"/>
                <w:szCs w:val="22"/>
                <w:lang w:eastAsia="ru-RU" w:bidi="ar-SA"/>
              </w:rPr>
            </w:pPr>
            <w:r w:rsidRPr="007879B4">
              <w:rPr>
                <w:rFonts w:eastAsia="Times New Roman" w:cs="Times New Roman"/>
                <w:kern w:val="0"/>
                <w:sz w:val="22"/>
                <w:szCs w:val="22"/>
                <w:lang w:eastAsia="ru-RU" w:bidi="ar-SA"/>
              </w:rPr>
              <w:t>Упражнять детей в отчетливом произнесении изолированного гласного звука [</w:t>
            </w:r>
            <w:r w:rsidRPr="00147467">
              <w:rPr>
                <w:rFonts w:eastAsia="Times New Roman" w:cs="Times New Roman"/>
                <w:b/>
                <w:kern w:val="0"/>
                <w:sz w:val="22"/>
                <w:szCs w:val="22"/>
                <w:lang w:eastAsia="ru-RU" w:bidi="ar-SA"/>
              </w:rPr>
              <w:t>и</w:t>
            </w:r>
            <w:r w:rsidRPr="007879B4">
              <w:rPr>
                <w:rFonts w:eastAsia="Times New Roman" w:cs="Times New Roman"/>
                <w:kern w:val="0"/>
                <w:sz w:val="22"/>
                <w:szCs w:val="22"/>
                <w:lang w:eastAsia="ru-RU" w:bidi="ar-SA"/>
              </w:rPr>
              <w:t xml:space="preserve">], в правильном воспроизведении звукоподражаний, слов и несложных фраз из 2—4 слов; </w:t>
            </w:r>
            <w:r w:rsidR="00677ACB" w:rsidRPr="007879B4">
              <w:rPr>
                <w:rFonts w:eastAsia="Times New Roman" w:cs="Times New Roman"/>
                <w:color w:val="000000"/>
                <w:kern w:val="0"/>
                <w:sz w:val="22"/>
                <w:szCs w:val="22"/>
                <w:lang w:eastAsia="ru-RU" w:bidi="ar-SA"/>
              </w:rPr>
              <w:t>формировать умение отвечать на вопросы</w:t>
            </w:r>
            <w:r w:rsidR="004335F1">
              <w:rPr>
                <w:rFonts w:eastAsia="Times New Roman" w:cs="Times New Roman"/>
                <w:color w:val="000000"/>
                <w:kern w:val="0"/>
                <w:sz w:val="22"/>
                <w:szCs w:val="22"/>
                <w:lang w:eastAsia="ru-RU" w:bidi="ar-SA"/>
              </w:rPr>
              <w:t>.</w:t>
            </w:r>
            <w:r w:rsidR="00677ACB">
              <w:rPr>
                <w:rFonts w:eastAsia="Times New Roman" w:cs="Times New Roman"/>
                <w:color w:val="000000"/>
                <w:kern w:val="0"/>
                <w:sz w:val="22"/>
                <w:szCs w:val="22"/>
                <w:lang w:eastAsia="ru-RU" w:bidi="ar-SA"/>
              </w:rPr>
              <w:t xml:space="preserve"> </w:t>
            </w:r>
            <w:r w:rsidR="004335F1">
              <w:rPr>
                <w:rFonts w:eastAsia="Times New Roman" w:cs="Times New Roman"/>
                <w:kern w:val="0"/>
                <w:sz w:val="22"/>
                <w:szCs w:val="22"/>
                <w:lang w:eastAsia="ru-RU" w:bidi="ar-SA"/>
              </w:rPr>
              <w:t>Р</w:t>
            </w:r>
            <w:r w:rsidRPr="007879B4">
              <w:rPr>
                <w:rFonts w:eastAsia="Times New Roman" w:cs="Times New Roman"/>
                <w:kern w:val="0"/>
                <w:sz w:val="22"/>
                <w:szCs w:val="22"/>
                <w:lang w:eastAsia="ru-RU" w:bidi="ar-SA"/>
              </w:rPr>
              <w:t>азвивать артикуляционный и голосовой аппарат, речевое дыхание, слуховое внимание</w:t>
            </w:r>
            <w:r w:rsidR="004335F1">
              <w:rPr>
                <w:rFonts w:eastAsia="Times New Roman" w:cs="Times New Roman"/>
                <w:kern w:val="0"/>
                <w:sz w:val="22"/>
                <w:szCs w:val="22"/>
                <w:lang w:eastAsia="ru-RU" w:bidi="ar-SA"/>
              </w:rPr>
              <w:t>.</w:t>
            </w:r>
            <w:r w:rsidRPr="007879B4">
              <w:rPr>
                <w:rFonts w:eastAsia="Times New Roman" w:cs="Times New Roman"/>
                <w:kern w:val="0"/>
                <w:sz w:val="22"/>
                <w:szCs w:val="22"/>
                <w:lang w:eastAsia="ru-RU" w:bidi="ar-SA"/>
              </w:rPr>
              <w:t xml:space="preserve"> </w:t>
            </w:r>
            <w:r w:rsidR="004335F1">
              <w:rPr>
                <w:rFonts w:eastAsia="Times New Roman" w:cs="Times New Roman"/>
                <w:color w:val="000000"/>
                <w:kern w:val="0"/>
                <w:sz w:val="22"/>
                <w:szCs w:val="22"/>
                <w:lang w:eastAsia="ru-RU" w:bidi="ar-SA"/>
              </w:rPr>
              <w:t>В</w:t>
            </w:r>
            <w:r w:rsidRPr="007879B4">
              <w:rPr>
                <w:rFonts w:eastAsia="Times New Roman" w:cs="Times New Roman"/>
                <w:color w:val="000000"/>
                <w:kern w:val="0"/>
                <w:sz w:val="22"/>
                <w:szCs w:val="22"/>
                <w:lang w:eastAsia="ru-RU" w:bidi="ar-SA"/>
              </w:rPr>
              <w:t>оспитывать желание слушать стихотворение.</w:t>
            </w:r>
          </w:p>
        </w:tc>
        <w:tc>
          <w:tcPr>
            <w:tcW w:w="2397" w:type="dxa"/>
          </w:tcPr>
          <w:p w:rsidR="00795746" w:rsidRDefault="00795746" w:rsidP="00795746">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w:t>
            </w:r>
            <w:r w:rsidR="00E85C80">
              <w:rPr>
                <w:rFonts w:cs="Times New Roman"/>
                <w:sz w:val="22"/>
                <w:szCs w:val="22"/>
              </w:rPr>
              <w:t xml:space="preserve"> дошкольном учреждении», стр. 5</w:t>
            </w:r>
          </w:p>
          <w:p w:rsidR="00795746" w:rsidRDefault="00795746" w:rsidP="00795746">
            <w:pPr>
              <w:jc w:val="left"/>
              <w:rPr>
                <w:rFonts w:cs="Times New Roman"/>
                <w:sz w:val="22"/>
                <w:szCs w:val="22"/>
              </w:rPr>
            </w:pPr>
          </w:p>
          <w:p w:rsidR="00DB5564" w:rsidRPr="00BF387B" w:rsidRDefault="002B28D1" w:rsidP="002B28D1">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40</w:t>
            </w:r>
          </w:p>
        </w:tc>
      </w:tr>
      <w:tr w:rsidR="00DB5564" w:rsidRPr="00BF387B" w:rsidTr="008E35D8">
        <w:trPr>
          <w:cantSplit/>
          <w:trHeight w:val="2811"/>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1E6130">
              <w:rPr>
                <w:rFonts w:cs="Times New Roman"/>
                <w:sz w:val="22"/>
                <w:szCs w:val="22"/>
              </w:rPr>
              <w:t>«Мой Приморский край»</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21.10.19 – 25.10.19</w:t>
            </w:r>
          </w:p>
          <w:p w:rsidR="00DB5564" w:rsidRPr="00BF387B" w:rsidRDefault="00DB5564" w:rsidP="00DB5564">
            <w:pPr>
              <w:ind w:left="113" w:right="113"/>
              <w:jc w:val="center"/>
              <w:rPr>
                <w:rFonts w:cs="Times New Roman"/>
                <w:sz w:val="22"/>
                <w:szCs w:val="22"/>
              </w:rPr>
            </w:pPr>
            <w:r w:rsidRPr="0031505F">
              <w:rPr>
                <w:rFonts w:cs="Times New Roman"/>
                <w:sz w:val="22"/>
                <w:szCs w:val="22"/>
              </w:rPr>
              <w:t>История моего родного края</w:t>
            </w:r>
          </w:p>
        </w:tc>
        <w:tc>
          <w:tcPr>
            <w:tcW w:w="1830"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AB3295" w:rsidRPr="00E20E1C" w:rsidRDefault="00E20E1C" w:rsidP="00D54746">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w:t>
            </w:r>
            <w:r w:rsidR="00D54746" w:rsidRPr="00E20E1C">
              <w:rPr>
                <w:rFonts w:eastAsia="Times New Roman" w:cs="Times New Roman"/>
                <w:color w:val="000000"/>
                <w:kern w:val="0"/>
                <w:sz w:val="22"/>
                <w:szCs w:val="22"/>
                <w:lang w:eastAsia="ru-RU" w:bidi="ar-SA"/>
              </w:rPr>
              <w:t>З</w:t>
            </w:r>
            <w:r w:rsidR="00D54746" w:rsidRPr="00D54746">
              <w:rPr>
                <w:rFonts w:eastAsia="Times New Roman" w:cs="Times New Roman"/>
                <w:color w:val="000000"/>
                <w:kern w:val="0"/>
                <w:sz w:val="22"/>
                <w:szCs w:val="22"/>
                <w:lang w:eastAsia="ru-RU" w:bidi="ar-SA"/>
              </w:rPr>
              <w:t>вук [</w:t>
            </w:r>
            <w:r w:rsidR="00D54746" w:rsidRPr="00A368EC">
              <w:rPr>
                <w:rFonts w:eastAsia="Times New Roman" w:cs="Times New Roman"/>
                <w:b/>
                <w:color w:val="000000"/>
                <w:kern w:val="0"/>
                <w:sz w:val="22"/>
                <w:szCs w:val="22"/>
                <w:lang w:eastAsia="ru-RU" w:bidi="ar-SA"/>
              </w:rPr>
              <w:t>у</w:t>
            </w:r>
            <w:r w:rsidR="00D54746" w:rsidRPr="00D54746">
              <w:rPr>
                <w:rFonts w:eastAsia="Times New Roman" w:cs="Times New Roman"/>
                <w:color w:val="000000"/>
                <w:kern w:val="0"/>
                <w:sz w:val="22"/>
                <w:szCs w:val="22"/>
                <w:lang w:eastAsia="ru-RU" w:bidi="ar-SA"/>
              </w:rPr>
              <w:t>]</w:t>
            </w:r>
            <w:r w:rsidR="00D54746" w:rsidRPr="00E20E1C">
              <w:rPr>
                <w:rFonts w:eastAsia="Times New Roman" w:cs="Times New Roman"/>
                <w:color w:val="000000"/>
                <w:kern w:val="0"/>
                <w:sz w:val="22"/>
                <w:szCs w:val="22"/>
                <w:lang w:eastAsia="ru-RU" w:bidi="ar-SA"/>
              </w:rPr>
              <w:t xml:space="preserve"> (повторение</w:t>
            </w:r>
            <w:r w:rsidR="0073403A" w:rsidRPr="00E20E1C">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w:t>
            </w:r>
          </w:p>
          <w:p w:rsidR="00E20E1C" w:rsidRPr="00BF387B" w:rsidRDefault="00E20E1C" w:rsidP="001C24A3">
            <w:pPr>
              <w:jc w:val="center"/>
              <w:rPr>
                <w:rFonts w:eastAsia="Times New Roman" w:cs="Times New Roman"/>
                <w:sz w:val="22"/>
                <w:szCs w:val="22"/>
                <w:lang w:eastAsia="ru-RU"/>
              </w:rPr>
            </w:pPr>
            <w:proofErr w:type="spellStart"/>
            <w:r w:rsidRPr="00E20E1C">
              <w:rPr>
                <w:rFonts w:eastAsia="Times New Roman" w:cs="Times New Roman"/>
                <w:color w:val="000000"/>
                <w:kern w:val="0"/>
                <w:sz w:val="22"/>
                <w:szCs w:val="22"/>
                <w:lang w:eastAsia="ru-RU" w:bidi="ar-SA"/>
              </w:rPr>
              <w:t>Логоритмичес</w:t>
            </w:r>
            <w:proofErr w:type="spellEnd"/>
            <w:r w:rsidR="00677ACB">
              <w:rPr>
                <w:rFonts w:eastAsia="Times New Roman" w:cs="Times New Roman"/>
                <w:color w:val="000000"/>
                <w:kern w:val="0"/>
                <w:sz w:val="22"/>
                <w:szCs w:val="22"/>
                <w:lang w:eastAsia="ru-RU" w:bidi="ar-SA"/>
              </w:rPr>
              <w:t>-</w:t>
            </w:r>
            <w:r w:rsidRPr="00E20E1C">
              <w:rPr>
                <w:rFonts w:eastAsia="Times New Roman" w:cs="Times New Roman"/>
                <w:color w:val="000000"/>
                <w:kern w:val="0"/>
                <w:sz w:val="22"/>
                <w:szCs w:val="22"/>
                <w:lang w:eastAsia="ru-RU" w:bidi="ar-SA"/>
              </w:rPr>
              <w:t>кое упражнение «</w:t>
            </w:r>
            <w:r w:rsidR="001C24A3">
              <w:rPr>
                <w:rFonts w:eastAsia="Times New Roman" w:cs="Times New Roman"/>
                <w:color w:val="000000"/>
                <w:kern w:val="0"/>
                <w:sz w:val="22"/>
                <w:szCs w:val="22"/>
                <w:lang w:eastAsia="ru-RU" w:bidi="ar-SA"/>
              </w:rPr>
              <w:t>П</w:t>
            </w:r>
            <w:r w:rsidRPr="00E20E1C">
              <w:rPr>
                <w:rFonts w:eastAsia="Times New Roman" w:cs="Times New Roman"/>
                <w:color w:val="000000"/>
                <w:kern w:val="0"/>
                <w:sz w:val="22"/>
                <w:szCs w:val="22"/>
                <w:lang w:eastAsia="ru-RU" w:bidi="ar-SA"/>
              </w:rPr>
              <w:t xml:space="preserve">аровозик </w:t>
            </w:r>
            <w:proofErr w:type="spellStart"/>
            <w:r w:rsidRPr="00E20E1C">
              <w:rPr>
                <w:rFonts w:eastAsia="Times New Roman" w:cs="Times New Roman"/>
                <w:color w:val="000000"/>
                <w:kern w:val="0"/>
                <w:sz w:val="22"/>
                <w:szCs w:val="22"/>
                <w:lang w:eastAsia="ru-RU" w:bidi="ar-SA"/>
              </w:rPr>
              <w:t>Чух-Чух-Чух</w:t>
            </w:r>
            <w:proofErr w:type="spellEnd"/>
            <w:r w:rsidR="001C24A3">
              <w:rPr>
                <w:rFonts w:eastAsia="Times New Roman" w:cs="Times New Roman"/>
                <w:color w:val="000000"/>
                <w:kern w:val="0"/>
                <w:sz w:val="22"/>
                <w:szCs w:val="22"/>
                <w:lang w:eastAsia="ru-RU" w:bidi="ar-SA"/>
              </w:rPr>
              <w:t xml:space="preserve"> (Е. Железновой)</w:t>
            </w:r>
            <w:r>
              <w:rPr>
                <w:rFonts w:eastAsia="Times New Roman" w:cs="Times New Roman"/>
                <w:color w:val="000000"/>
                <w:kern w:val="0"/>
                <w:sz w:val="22"/>
                <w:szCs w:val="22"/>
                <w:lang w:eastAsia="ru-RU" w:bidi="ar-SA"/>
              </w:rPr>
              <w:t>»</w:t>
            </w:r>
          </w:p>
        </w:tc>
        <w:tc>
          <w:tcPr>
            <w:tcW w:w="7332" w:type="dxa"/>
            <w:gridSpan w:val="2"/>
          </w:tcPr>
          <w:p w:rsidR="00DB5564" w:rsidRPr="00E20E1C" w:rsidRDefault="00E20E1C" w:rsidP="009C17AA">
            <w:pPr>
              <w:widowControl/>
              <w:suppressAutoHyphens w:val="0"/>
              <w:jc w:val="left"/>
              <w:rPr>
                <w:rFonts w:eastAsia="Times New Roman" w:cs="Times New Roman"/>
                <w:kern w:val="0"/>
                <w:sz w:val="22"/>
                <w:szCs w:val="22"/>
                <w:lang w:eastAsia="ru-RU" w:bidi="ar-SA"/>
              </w:rPr>
            </w:pPr>
            <w:r w:rsidRPr="00E20E1C">
              <w:rPr>
                <w:rFonts w:eastAsia="Times New Roman" w:cs="Times New Roman"/>
                <w:color w:val="000000"/>
                <w:kern w:val="0"/>
                <w:sz w:val="22"/>
                <w:szCs w:val="22"/>
                <w:lang w:eastAsia="ru-RU" w:bidi="ar-SA"/>
              </w:rPr>
              <w:t>У</w:t>
            </w:r>
            <w:r w:rsidR="00D54746" w:rsidRPr="00D54746">
              <w:rPr>
                <w:rFonts w:eastAsia="Times New Roman" w:cs="Times New Roman"/>
                <w:color w:val="000000"/>
                <w:kern w:val="0"/>
                <w:sz w:val="22"/>
                <w:szCs w:val="22"/>
                <w:lang w:eastAsia="ru-RU" w:bidi="ar-SA"/>
              </w:rPr>
              <w:t>пражнять детей в отчетливом произнесении изолированного гласного звука [</w:t>
            </w:r>
            <w:r w:rsidR="00D54746" w:rsidRPr="00147467">
              <w:rPr>
                <w:rFonts w:eastAsia="Times New Roman" w:cs="Times New Roman"/>
                <w:b/>
                <w:color w:val="000000"/>
                <w:kern w:val="0"/>
                <w:sz w:val="22"/>
                <w:szCs w:val="22"/>
                <w:lang w:eastAsia="ru-RU" w:bidi="ar-SA"/>
              </w:rPr>
              <w:t>у</w:t>
            </w:r>
            <w:r w:rsidR="00D54746" w:rsidRPr="00D54746">
              <w:rPr>
                <w:rFonts w:eastAsia="Times New Roman" w:cs="Times New Roman"/>
                <w:color w:val="000000"/>
                <w:kern w:val="0"/>
                <w:sz w:val="22"/>
                <w:szCs w:val="22"/>
                <w:lang w:eastAsia="ru-RU" w:bidi="ar-SA"/>
              </w:rPr>
              <w:t xml:space="preserve">], в правильном воспроизведении звукоподражаний, слов и </w:t>
            </w:r>
            <w:proofErr w:type="spellStart"/>
            <w:r w:rsidR="00D54746" w:rsidRPr="00D54746">
              <w:rPr>
                <w:rFonts w:eastAsia="Times New Roman" w:cs="Times New Roman"/>
                <w:color w:val="000000"/>
                <w:kern w:val="0"/>
                <w:sz w:val="22"/>
                <w:szCs w:val="22"/>
                <w:lang w:eastAsia="ru-RU" w:bidi="ar-SA"/>
              </w:rPr>
              <w:t>не</w:t>
            </w:r>
            <w:r w:rsidR="00EE7B50">
              <w:rPr>
                <w:rFonts w:eastAsia="Times New Roman" w:cs="Times New Roman"/>
                <w:color w:val="000000"/>
                <w:kern w:val="0"/>
                <w:sz w:val="22"/>
                <w:szCs w:val="22"/>
                <w:lang w:eastAsia="ru-RU" w:bidi="ar-SA"/>
              </w:rPr>
              <w:t>-</w:t>
            </w:r>
            <w:proofErr w:type="spellEnd"/>
            <w:r w:rsidR="00EE7B50">
              <w:rPr>
                <w:rFonts w:eastAsia="Times New Roman" w:cs="Times New Roman"/>
                <w:color w:val="000000"/>
                <w:kern w:val="0"/>
                <w:sz w:val="22"/>
                <w:szCs w:val="22"/>
                <w:lang w:eastAsia="ru-RU" w:bidi="ar-SA"/>
              </w:rPr>
              <w:t xml:space="preserve"> </w:t>
            </w:r>
            <w:r w:rsidR="00D54746" w:rsidRPr="00D54746">
              <w:rPr>
                <w:rFonts w:eastAsia="Times New Roman" w:cs="Times New Roman"/>
                <w:color w:val="000000"/>
                <w:kern w:val="0"/>
                <w:sz w:val="22"/>
                <w:szCs w:val="22"/>
                <w:lang w:eastAsia="ru-RU" w:bidi="ar-SA"/>
              </w:rPr>
              <w:t>сложных фраз из 2</w:t>
            </w:r>
            <w:r w:rsidR="001C24A3">
              <w:rPr>
                <w:rFonts w:eastAsia="Times New Roman" w:cs="Times New Roman"/>
                <w:color w:val="000000"/>
                <w:kern w:val="0"/>
                <w:sz w:val="22"/>
                <w:szCs w:val="22"/>
                <w:lang w:eastAsia="ru-RU" w:bidi="ar-SA"/>
              </w:rPr>
              <w:t xml:space="preserve"> - </w:t>
            </w:r>
            <w:r w:rsidR="00D54746" w:rsidRPr="00D54746">
              <w:rPr>
                <w:rFonts w:eastAsia="Times New Roman" w:cs="Times New Roman"/>
                <w:color w:val="000000"/>
                <w:kern w:val="0"/>
                <w:sz w:val="22"/>
                <w:szCs w:val="22"/>
                <w:lang w:eastAsia="ru-RU" w:bidi="ar-SA"/>
              </w:rPr>
              <w:t>4 слов</w:t>
            </w:r>
            <w:r w:rsidR="004335F1">
              <w:rPr>
                <w:rFonts w:eastAsia="Times New Roman" w:cs="Times New Roman"/>
                <w:color w:val="000000"/>
                <w:kern w:val="0"/>
                <w:sz w:val="22"/>
                <w:szCs w:val="22"/>
                <w:lang w:eastAsia="ru-RU" w:bidi="ar-SA"/>
              </w:rPr>
              <w:t>.</w:t>
            </w:r>
            <w:r w:rsidR="0073403A" w:rsidRPr="00E20E1C">
              <w:rPr>
                <w:rFonts w:eastAsia="Times New Roman" w:cs="Times New Roman"/>
                <w:kern w:val="0"/>
                <w:sz w:val="22"/>
                <w:szCs w:val="22"/>
                <w:lang w:eastAsia="ru-RU" w:bidi="ar-SA"/>
              </w:rPr>
              <w:t xml:space="preserve"> </w:t>
            </w:r>
            <w:r w:rsidR="004335F1">
              <w:rPr>
                <w:rFonts w:eastAsia="Times New Roman" w:cs="Times New Roman"/>
                <w:color w:val="000000"/>
                <w:kern w:val="0"/>
                <w:sz w:val="22"/>
                <w:szCs w:val="22"/>
                <w:lang w:eastAsia="ru-RU" w:bidi="ar-SA"/>
              </w:rPr>
              <w:t>Р</w:t>
            </w:r>
            <w:r w:rsidR="00D54746" w:rsidRPr="00D54746">
              <w:rPr>
                <w:rFonts w:eastAsia="Times New Roman" w:cs="Times New Roman"/>
                <w:color w:val="000000"/>
                <w:kern w:val="0"/>
                <w:sz w:val="22"/>
                <w:szCs w:val="22"/>
                <w:lang w:eastAsia="ru-RU" w:bidi="ar-SA"/>
              </w:rPr>
              <w:t>азвивать артикуляционный и голосовой аппарат, речевое дыхание, слуховое внимание</w:t>
            </w:r>
            <w:r w:rsidR="004335F1">
              <w:rPr>
                <w:rFonts w:eastAsia="Times New Roman" w:cs="Times New Roman"/>
                <w:color w:val="000000"/>
                <w:kern w:val="0"/>
                <w:sz w:val="22"/>
                <w:szCs w:val="22"/>
                <w:lang w:eastAsia="ru-RU" w:bidi="ar-SA"/>
              </w:rPr>
              <w:t>.</w:t>
            </w:r>
            <w:r w:rsidR="0073403A" w:rsidRPr="00E20E1C">
              <w:rPr>
                <w:rFonts w:eastAsia="Times New Roman" w:cs="Times New Roman"/>
                <w:kern w:val="0"/>
                <w:sz w:val="22"/>
                <w:szCs w:val="22"/>
                <w:lang w:eastAsia="ru-RU" w:bidi="ar-SA"/>
              </w:rPr>
              <w:t xml:space="preserve"> </w:t>
            </w:r>
            <w:r w:rsidR="004335F1">
              <w:rPr>
                <w:rFonts w:eastAsia="Times New Roman" w:cs="Times New Roman"/>
                <w:color w:val="000000"/>
                <w:kern w:val="0"/>
                <w:sz w:val="22"/>
                <w:szCs w:val="22"/>
                <w:lang w:eastAsia="ru-RU" w:bidi="ar-SA"/>
              </w:rPr>
              <w:t>Ф</w:t>
            </w:r>
            <w:r w:rsidR="00D54746" w:rsidRPr="00D54746">
              <w:rPr>
                <w:rFonts w:eastAsia="Times New Roman" w:cs="Times New Roman"/>
                <w:color w:val="000000"/>
                <w:kern w:val="0"/>
                <w:sz w:val="22"/>
                <w:szCs w:val="22"/>
                <w:lang w:eastAsia="ru-RU" w:bidi="ar-SA"/>
              </w:rPr>
              <w:t>ормировать умение пользоваться (по подражанию) силой голоса</w:t>
            </w:r>
            <w:r w:rsidR="004335F1">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sidR="004335F1">
              <w:rPr>
                <w:rFonts w:eastAsia="Times New Roman" w:cs="Times New Roman"/>
                <w:kern w:val="0"/>
                <w:sz w:val="22"/>
                <w:szCs w:val="22"/>
                <w:lang w:eastAsia="ru-RU" w:bidi="ar-SA"/>
              </w:rPr>
              <w:t>Р</w:t>
            </w:r>
            <w:r w:rsidR="00D54746" w:rsidRPr="00D54746">
              <w:rPr>
                <w:rFonts w:eastAsia="Times New Roman" w:cs="Times New Roman"/>
                <w:color w:val="000000"/>
                <w:kern w:val="0"/>
                <w:sz w:val="22"/>
                <w:szCs w:val="22"/>
                <w:lang w:eastAsia="ru-RU" w:bidi="ar-SA"/>
              </w:rPr>
              <w:t>азвивать у детей желание играть вместе со взрослым в игры простого содержания, побуждать к совместным играм небольшими группами</w:t>
            </w:r>
            <w:r w:rsidR="009C17AA">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sidR="009C17AA">
              <w:rPr>
                <w:rFonts w:eastAsia="Times New Roman" w:cs="Times New Roman"/>
                <w:color w:val="000000"/>
                <w:kern w:val="0"/>
                <w:sz w:val="22"/>
                <w:szCs w:val="22"/>
                <w:lang w:eastAsia="ru-RU" w:bidi="ar-SA"/>
              </w:rPr>
              <w:t>Ф</w:t>
            </w:r>
            <w:r w:rsidR="00D54746" w:rsidRPr="00D54746">
              <w:rPr>
                <w:rFonts w:eastAsia="Times New Roman" w:cs="Times New Roman"/>
                <w:color w:val="000000"/>
                <w:kern w:val="0"/>
                <w:sz w:val="22"/>
                <w:szCs w:val="22"/>
                <w:lang w:eastAsia="ru-RU" w:bidi="ar-SA"/>
              </w:rPr>
              <w:t>ормировать умение</w:t>
            </w:r>
            <w:r w:rsidR="0073403A" w:rsidRPr="00E20E1C">
              <w:rPr>
                <w:rFonts w:eastAsia="Times New Roman" w:cs="Times New Roman"/>
                <w:color w:val="000000"/>
                <w:kern w:val="0"/>
                <w:sz w:val="22"/>
                <w:szCs w:val="22"/>
                <w:lang w:eastAsia="ru-RU" w:bidi="ar-SA"/>
              </w:rPr>
              <w:t xml:space="preserve"> </w:t>
            </w:r>
            <w:r w:rsidR="00D54746" w:rsidRPr="00D54746">
              <w:rPr>
                <w:rFonts w:eastAsia="Times New Roman" w:cs="Times New Roman"/>
                <w:color w:val="000000"/>
                <w:kern w:val="0"/>
                <w:sz w:val="22"/>
                <w:szCs w:val="22"/>
                <w:lang w:eastAsia="ru-RU" w:bidi="ar-SA"/>
              </w:rPr>
              <w:t>отвечать на вопросы</w:t>
            </w:r>
            <w:r w:rsidR="009C17AA">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sidR="009C17AA">
              <w:rPr>
                <w:rFonts w:eastAsia="Times New Roman" w:cs="Times New Roman"/>
                <w:color w:val="000000"/>
                <w:kern w:val="0"/>
                <w:sz w:val="22"/>
                <w:szCs w:val="22"/>
                <w:lang w:eastAsia="ru-RU" w:bidi="ar-SA"/>
              </w:rPr>
              <w:t>Р</w:t>
            </w:r>
            <w:r w:rsidR="00D54746" w:rsidRPr="00D54746">
              <w:rPr>
                <w:rFonts w:eastAsia="Times New Roman" w:cs="Times New Roman"/>
                <w:color w:val="000000"/>
                <w:kern w:val="0"/>
                <w:sz w:val="22"/>
                <w:szCs w:val="22"/>
                <w:lang w:eastAsia="ru-RU" w:bidi="ar-SA"/>
              </w:rPr>
              <w:t>азвивать интерес к играм-действиям под звучащее слово</w:t>
            </w:r>
            <w:r w:rsidR="009C17AA">
              <w:rPr>
                <w:rFonts w:eastAsia="Times New Roman" w:cs="Times New Roman"/>
                <w:color w:val="000000"/>
                <w:kern w:val="0"/>
                <w:sz w:val="22"/>
                <w:szCs w:val="22"/>
                <w:lang w:eastAsia="ru-RU" w:bidi="ar-SA"/>
              </w:rPr>
              <w:t>. В</w:t>
            </w:r>
            <w:r w:rsidR="00D54746" w:rsidRPr="00E20E1C">
              <w:rPr>
                <w:rFonts w:eastAsia="Times New Roman" w:cs="Times New Roman"/>
                <w:color w:val="000000"/>
                <w:kern w:val="0"/>
                <w:sz w:val="22"/>
                <w:szCs w:val="22"/>
                <w:lang w:eastAsia="ru-RU" w:bidi="ar-SA"/>
              </w:rPr>
              <w:t xml:space="preserve">оспитывать желание </w:t>
            </w:r>
            <w:r w:rsidR="001C24A3">
              <w:rPr>
                <w:rFonts w:eastAsia="Times New Roman" w:cs="Times New Roman"/>
                <w:color w:val="000000"/>
                <w:kern w:val="0"/>
                <w:sz w:val="22"/>
                <w:szCs w:val="22"/>
                <w:lang w:eastAsia="ru-RU" w:bidi="ar-SA"/>
              </w:rPr>
              <w:t>произносить</w:t>
            </w:r>
            <w:r w:rsidR="00D20082">
              <w:rPr>
                <w:rFonts w:eastAsia="Times New Roman" w:cs="Times New Roman"/>
                <w:color w:val="000000"/>
                <w:kern w:val="0"/>
                <w:sz w:val="22"/>
                <w:szCs w:val="22"/>
                <w:lang w:eastAsia="ru-RU" w:bidi="ar-SA"/>
              </w:rPr>
              <w:t xml:space="preserve"> в </w:t>
            </w:r>
            <w:proofErr w:type="spellStart"/>
            <w:r w:rsidR="00D20082">
              <w:rPr>
                <w:rFonts w:eastAsia="Times New Roman" w:cs="Times New Roman"/>
                <w:color w:val="000000"/>
                <w:kern w:val="0"/>
                <w:sz w:val="22"/>
                <w:szCs w:val="22"/>
                <w:lang w:eastAsia="ru-RU" w:bidi="ar-SA"/>
              </w:rPr>
              <w:t>л</w:t>
            </w:r>
            <w:r w:rsidR="00D20082" w:rsidRPr="00E20E1C">
              <w:rPr>
                <w:rFonts w:eastAsia="Times New Roman" w:cs="Times New Roman"/>
                <w:color w:val="000000"/>
                <w:kern w:val="0"/>
                <w:sz w:val="22"/>
                <w:szCs w:val="22"/>
                <w:lang w:eastAsia="ru-RU" w:bidi="ar-SA"/>
              </w:rPr>
              <w:t>огоритмическо</w:t>
            </w:r>
            <w:r w:rsidR="00D20082">
              <w:rPr>
                <w:rFonts w:eastAsia="Times New Roman" w:cs="Times New Roman"/>
                <w:color w:val="000000"/>
                <w:kern w:val="0"/>
                <w:sz w:val="22"/>
                <w:szCs w:val="22"/>
                <w:lang w:eastAsia="ru-RU" w:bidi="ar-SA"/>
              </w:rPr>
              <w:t>м</w:t>
            </w:r>
            <w:proofErr w:type="spellEnd"/>
            <w:r w:rsidR="00D20082" w:rsidRPr="00E20E1C">
              <w:rPr>
                <w:rFonts w:eastAsia="Times New Roman" w:cs="Times New Roman"/>
                <w:color w:val="000000"/>
                <w:kern w:val="0"/>
                <w:sz w:val="22"/>
                <w:szCs w:val="22"/>
                <w:lang w:eastAsia="ru-RU" w:bidi="ar-SA"/>
              </w:rPr>
              <w:t xml:space="preserve"> упражнени</w:t>
            </w:r>
            <w:r w:rsidR="00D20082">
              <w:rPr>
                <w:rFonts w:eastAsia="Times New Roman" w:cs="Times New Roman"/>
                <w:color w:val="000000"/>
                <w:kern w:val="0"/>
                <w:sz w:val="22"/>
                <w:szCs w:val="22"/>
                <w:lang w:eastAsia="ru-RU" w:bidi="ar-SA"/>
              </w:rPr>
              <w:t>и</w:t>
            </w:r>
            <w:r w:rsidR="001C24A3">
              <w:rPr>
                <w:rFonts w:eastAsia="Times New Roman" w:cs="Times New Roman"/>
                <w:color w:val="000000"/>
                <w:kern w:val="0"/>
                <w:sz w:val="22"/>
                <w:szCs w:val="22"/>
                <w:lang w:eastAsia="ru-RU" w:bidi="ar-SA"/>
              </w:rPr>
              <w:t>: «</w:t>
            </w:r>
            <w:proofErr w:type="spellStart"/>
            <w:r w:rsidR="001C24A3">
              <w:rPr>
                <w:rFonts w:eastAsia="Times New Roman" w:cs="Times New Roman"/>
                <w:color w:val="000000"/>
                <w:kern w:val="0"/>
                <w:sz w:val="22"/>
                <w:szCs w:val="22"/>
                <w:lang w:eastAsia="ru-RU" w:bidi="ar-SA"/>
              </w:rPr>
              <w:t>Чух-Чух-Чух</w:t>
            </w:r>
            <w:proofErr w:type="spellEnd"/>
            <w:r w:rsidR="001C24A3">
              <w:rPr>
                <w:rFonts w:eastAsia="Times New Roman" w:cs="Times New Roman"/>
                <w:color w:val="000000"/>
                <w:kern w:val="0"/>
                <w:sz w:val="22"/>
                <w:szCs w:val="22"/>
                <w:lang w:eastAsia="ru-RU" w:bidi="ar-SA"/>
              </w:rPr>
              <w:t>»</w:t>
            </w:r>
            <w:r w:rsidR="00D54746" w:rsidRPr="00E20E1C">
              <w:rPr>
                <w:rFonts w:eastAsia="Times New Roman" w:cs="Times New Roman"/>
                <w:color w:val="000000"/>
                <w:kern w:val="0"/>
                <w:sz w:val="22"/>
                <w:szCs w:val="22"/>
                <w:lang w:eastAsia="ru-RU" w:bidi="ar-SA"/>
              </w:rPr>
              <w:t>, предоставлять во</w:t>
            </w:r>
            <w:r w:rsidRPr="00E20E1C">
              <w:rPr>
                <w:rFonts w:eastAsia="Times New Roman" w:cs="Times New Roman"/>
                <w:color w:val="000000"/>
                <w:kern w:val="0"/>
                <w:sz w:val="22"/>
                <w:szCs w:val="22"/>
                <w:lang w:eastAsia="ru-RU" w:bidi="ar-SA"/>
              </w:rPr>
              <w:t>з</w:t>
            </w:r>
            <w:r w:rsidR="00D54746" w:rsidRPr="00E20E1C">
              <w:rPr>
                <w:rFonts w:eastAsia="Times New Roman" w:cs="Times New Roman"/>
                <w:color w:val="000000"/>
                <w:kern w:val="0"/>
                <w:sz w:val="22"/>
                <w:szCs w:val="22"/>
                <w:lang w:eastAsia="ru-RU" w:bidi="ar-SA"/>
              </w:rPr>
              <w:t>можность договаривать слова, фразы при повторном чтении.</w:t>
            </w:r>
          </w:p>
        </w:tc>
        <w:tc>
          <w:tcPr>
            <w:tcW w:w="2397" w:type="dxa"/>
          </w:tcPr>
          <w:p w:rsidR="00DB5564" w:rsidRPr="00BF387B" w:rsidRDefault="00EE7B50" w:rsidP="00CC18CD">
            <w:pPr>
              <w:rPr>
                <w:rFonts w:cs="Times New Roman"/>
                <w:sz w:val="22"/>
                <w:szCs w:val="22"/>
              </w:rPr>
            </w:pPr>
            <w:r>
              <w:rPr>
                <w:rFonts w:cs="Times New Roman"/>
                <w:sz w:val="22"/>
                <w:szCs w:val="22"/>
              </w:rPr>
              <w:t>Литвинова О.Э. «Рече-вое развитие детей раннего возраста», 1 часть, стр. 91</w:t>
            </w:r>
          </w:p>
        </w:tc>
      </w:tr>
      <w:tr w:rsidR="00DB5564" w:rsidRPr="00BF387B" w:rsidTr="00DB5564">
        <w:trPr>
          <w:cantSplit/>
          <w:trHeight w:val="229"/>
          <w:jc w:val="center"/>
        </w:trPr>
        <w:tc>
          <w:tcPr>
            <w:tcW w:w="14786" w:type="dxa"/>
            <w:gridSpan w:val="7"/>
            <w:vAlign w:val="center"/>
          </w:tcPr>
          <w:p w:rsidR="00DB5564" w:rsidRPr="00703FCC" w:rsidRDefault="00DB5564" w:rsidP="00DB5564">
            <w:pPr>
              <w:jc w:val="center"/>
              <w:rPr>
                <w:rFonts w:cs="Times New Roman"/>
                <w:b/>
                <w:sz w:val="22"/>
                <w:szCs w:val="22"/>
              </w:rPr>
            </w:pPr>
            <w:r w:rsidRPr="00703FCC">
              <w:rPr>
                <w:rFonts w:cs="Times New Roman"/>
                <w:b/>
                <w:sz w:val="22"/>
                <w:szCs w:val="22"/>
              </w:rPr>
              <w:t>Ноябрь</w:t>
            </w:r>
          </w:p>
        </w:tc>
      </w:tr>
      <w:tr w:rsidR="00DB5564" w:rsidRPr="00BF387B" w:rsidTr="008E35D8">
        <w:trPr>
          <w:cantSplit/>
          <w:trHeight w:val="3263"/>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2A0309">
              <w:rPr>
                <w:rFonts w:cs="Times New Roman"/>
                <w:sz w:val="22"/>
                <w:szCs w:val="22"/>
              </w:rPr>
              <w:t>«Моя семья»</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28.10.19 – 31.10.19</w:t>
            </w:r>
          </w:p>
          <w:p w:rsidR="00DB5564" w:rsidRPr="00BF387B" w:rsidRDefault="00DB5564" w:rsidP="00DB5564">
            <w:pPr>
              <w:ind w:left="113" w:right="113"/>
              <w:jc w:val="center"/>
              <w:rPr>
                <w:rFonts w:cs="Times New Roman"/>
                <w:sz w:val="22"/>
                <w:szCs w:val="22"/>
              </w:rPr>
            </w:pPr>
            <w:r w:rsidRPr="002A0309">
              <w:rPr>
                <w:rFonts w:cs="Times New Roman"/>
                <w:sz w:val="22"/>
                <w:szCs w:val="22"/>
              </w:rPr>
              <w:t>«Семь Я – это дом мой, и семья»</w:t>
            </w:r>
          </w:p>
        </w:tc>
        <w:tc>
          <w:tcPr>
            <w:tcW w:w="1830" w:type="dxa"/>
          </w:tcPr>
          <w:p w:rsidR="00DB5564" w:rsidRDefault="00A41940"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A41940" w:rsidRPr="00BF387B" w:rsidRDefault="00633145" w:rsidP="006860D3">
            <w:pPr>
              <w:jc w:val="center"/>
              <w:rPr>
                <w:rFonts w:eastAsia="Times New Roman" w:cs="Times New Roman"/>
                <w:sz w:val="22"/>
                <w:szCs w:val="22"/>
                <w:lang w:eastAsia="ru-RU"/>
              </w:rPr>
            </w:pPr>
            <w:r>
              <w:rPr>
                <w:rFonts w:eastAsia="Times New Roman" w:cs="Times New Roman"/>
                <w:kern w:val="0"/>
                <w:sz w:val="22"/>
                <w:szCs w:val="22"/>
                <w:lang w:eastAsia="ru-RU" w:bidi="ar-SA"/>
              </w:rPr>
              <w:t>Упражнения на про</w:t>
            </w:r>
            <w:r w:rsidRPr="00D20082">
              <w:rPr>
                <w:rFonts w:eastAsia="Times New Roman" w:cs="Times New Roman"/>
                <w:kern w:val="0"/>
                <w:sz w:val="22"/>
                <w:szCs w:val="22"/>
                <w:lang w:eastAsia="ru-RU" w:bidi="ar-SA"/>
              </w:rPr>
              <w:t>изношение</w:t>
            </w:r>
            <w:r>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з</w:t>
            </w:r>
            <w:r w:rsidRPr="00D54746">
              <w:rPr>
                <w:rFonts w:eastAsia="Times New Roman" w:cs="Times New Roman"/>
                <w:color w:val="000000"/>
                <w:kern w:val="0"/>
                <w:sz w:val="22"/>
                <w:szCs w:val="22"/>
                <w:lang w:eastAsia="ru-RU" w:bidi="ar-SA"/>
              </w:rPr>
              <w:t>вук</w:t>
            </w:r>
            <w:r>
              <w:rPr>
                <w:rFonts w:eastAsia="Times New Roman" w:cs="Times New Roman"/>
                <w:color w:val="000000"/>
                <w:kern w:val="0"/>
                <w:sz w:val="22"/>
                <w:szCs w:val="22"/>
                <w:lang w:eastAsia="ru-RU" w:bidi="ar-SA"/>
              </w:rPr>
              <w:t>ов</w:t>
            </w:r>
            <w:r w:rsidRPr="00D54746">
              <w:rPr>
                <w:rFonts w:eastAsia="Times New Roman" w:cs="Times New Roman"/>
                <w:color w:val="000000"/>
                <w:kern w:val="0"/>
                <w:sz w:val="22"/>
                <w:szCs w:val="22"/>
                <w:lang w:eastAsia="ru-RU" w:bidi="ar-SA"/>
              </w:rPr>
              <w:t xml:space="preserve"> [</w:t>
            </w:r>
            <w:r w:rsidRPr="00A368EC">
              <w:rPr>
                <w:rFonts w:eastAsia="Times New Roman" w:cs="Times New Roman"/>
                <w:b/>
                <w:color w:val="000000"/>
                <w:kern w:val="0"/>
                <w:sz w:val="22"/>
                <w:szCs w:val="22"/>
                <w:lang w:eastAsia="ru-RU" w:bidi="ar-SA"/>
              </w:rPr>
              <w:t>а</w:t>
            </w:r>
            <w:r>
              <w:rPr>
                <w:rFonts w:eastAsia="Times New Roman" w:cs="Times New Roman"/>
                <w:color w:val="000000"/>
                <w:kern w:val="0"/>
                <w:sz w:val="22"/>
                <w:szCs w:val="22"/>
                <w:lang w:eastAsia="ru-RU" w:bidi="ar-SA"/>
              </w:rPr>
              <w:t xml:space="preserve">, </w:t>
            </w:r>
            <w:r w:rsidRPr="00A368EC">
              <w:rPr>
                <w:rFonts w:eastAsia="Times New Roman" w:cs="Times New Roman"/>
                <w:b/>
                <w:color w:val="000000"/>
                <w:kern w:val="0"/>
                <w:sz w:val="22"/>
                <w:szCs w:val="22"/>
                <w:lang w:eastAsia="ru-RU" w:bidi="ar-SA"/>
              </w:rPr>
              <w:t>у</w:t>
            </w:r>
            <w:r w:rsidRPr="00D54746">
              <w:rPr>
                <w:rFonts w:eastAsia="Times New Roman" w:cs="Times New Roman"/>
                <w:color w:val="000000"/>
                <w:kern w:val="0"/>
                <w:sz w:val="22"/>
                <w:szCs w:val="22"/>
                <w:lang w:eastAsia="ru-RU" w:bidi="ar-SA"/>
              </w:rPr>
              <w:t>]</w:t>
            </w:r>
            <w:r w:rsidRPr="00D20082">
              <w:rPr>
                <w:rFonts w:eastAsia="Times New Roman" w:cs="Times New Roman"/>
                <w:kern w:val="0"/>
                <w:sz w:val="22"/>
                <w:szCs w:val="22"/>
                <w:lang w:eastAsia="ru-RU" w:bidi="ar-SA"/>
              </w:rPr>
              <w:t xml:space="preserve">. </w:t>
            </w:r>
            <w:r w:rsidR="00EF1F69">
              <w:rPr>
                <w:rFonts w:eastAsia="Times New Roman" w:cs="Times New Roman"/>
                <w:kern w:val="0"/>
                <w:sz w:val="22"/>
                <w:szCs w:val="22"/>
                <w:lang w:eastAsia="ru-RU" w:bidi="ar-SA"/>
              </w:rPr>
              <w:t xml:space="preserve">Игровая </w:t>
            </w:r>
            <w:proofErr w:type="spellStart"/>
            <w:r w:rsidR="00EF1F69">
              <w:rPr>
                <w:rFonts w:eastAsia="Times New Roman" w:cs="Times New Roman"/>
                <w:kern w:val="0"/>
                <w:sz w:val="22"/>
                <w:szCs w:val="22"/>
                <w:lang w:eastAsia="ru-RU" w:bidi="ar-SA"/>
              </w:rPr>
              <w:t>ситуа</w:t>
            </w:r>
            <w:r w:rsidR="00AB6D7D">
              <w:rPr>
                <w:rFonts w:eastAsia="Times New Roman" w:cs="Times New Roman"/>
                <w:kern w:val="0"/>
                <w:sz w:val="22"/>
                <w:szCs w:val="22"/>
                <w:lang w:eastAsia="ru-RU" w:bidi="ar-SA"/>
              </w:rPr>
              <w:t>-</w:t>
            </w:r>
            <w:r w:rsidR="00EF1F69">
              <w:rPr>
                <w:rFonts w:eastAsia="Times New Roman" w:cs="Times New Roman"/>
                <w:kern w:val="0"/>
                <w:sz w:val="22"/>
                <w:szCs w:val="22"/>
                <w:lang w:eastAsia="ru-RU" w:bidi="ar-SA"/>
              </w:rPr>
              <w:t>ция</w:t>
            </w:r>
            <w:proofErr w:type="spellEnd"/>
            <w:r w:rsidRPr="00D20082">
              <w:rPr>
                <w:rFonts w:eastAsia="Times New Roman" w:cs="Times New Roman"/>
                <w:kern w:val="0"/>
                <w:sz w:val="22"/>
                <w:szCs w:val="22"/>
                <w:lang w:eastAsia="ru-RU" w:bidi="ar-SA"/>
              </w:rPr>
              <w:t xml:space="preserve"> «</w:t>
            </w:r>
            <w:r w:rsidR="00EF1F69">
              <w:rPr>
                <w:rFonts w:eastAsia="Times New Roman" w:cs="Times New Roman"/>
                <w:kern w:val="0"/>
                <w:sz w:val="22"/>
                <w:szCs w:val="22"/>
                <w:lang w:eastAsia="ru-RU" w:bidi="ar-SA"/>
              </w:rPr>
              <w:t>Успокой куклу</w:t>
            </w:r>
            <w:r w:rsidRPr="00D20082">
              <w:rPr>
                <w:rFonts w:eastAsia="Times New Roman" w:cs="Times New Roman"/>
                <w:kern w:val="0"/>
                <w:sz w:val="22"/>
                <w:szCs w:val="22"/>
                <w:lang w:eastAsia="ru-RU" w:bidi="ar-SA"/>
              </w:rPr>
              <w:t>».</w:t>
            </w:r>
          </w:p>
        </w:tc>
        <w:tc>
          <w:tcPr>
            <w:tcW w:w="7332" w:type="dxa"/>
            <w:gridSpan w:val="2"/>
          </w:tcPr>
          <w:p w:rsidR="00D20082" w:rsidRPr="00D20082" w:rsidRDefault="00D20082" w:rsidP="00D20082">
            <w:pPr>
              <w:widowControl/>
              <w:suppressAutoHyphens w:val="0"/>
              <w:jc w:val="left"/>
              <w:rPr>
                <w:rFonts w:eastAsia="Times New Roman" w:cs="Times New Roman"/>
                <w:kern w:val="0"/>
                <w:sz w:val="22"/>
                <w:szCs w:val="22"/>
                <w:lang w:eastAsia="ru-RU" w:bidi="ar-SA"/>
              </w:rPr>
            </w:pPr>
            <w:r>
              <w:rPr>
                <w:rFonts w:eastAsia="Times New Roman" w:cs="Times New Roman"/>
                <w:kern w:val="0"/>
                <w:sz w:val="22"/>
                <w:szCs w:val="22"/>
                <w:lang w:eastAsia="ru-RU" w:bidi="ar-SA"/>
              </w:rPr>
              <w:t>Закреплять правиль</w:t>
            </w:r>
            <w:r w:rsidRPr="00D20082">
              <w:rPr>
                <w:rFonts w:eastAsia="Times New Roman" w:cs="Times New Roman"/>
                <w:kern w:val="0"/>
                <w:sz w:val="22"/>
                <w:szCs w:val="22"/>
                <w:lang w:eastAsia="ru-RU" w:bidi="ar-SA"/>
              </w:rPr>
              <w:t xml:space="preserve">ное произношение звуков </w:t>
            </w:r>
            <w:r w:rsidR="007F344F" w:rsidRPr="007F344F">
              <w:rPr>
                <w:rFonts w:eastAsia="Times New Roman" w:cs="Times New Roman"/>
                <w:kern w:val="0"/>
                <w:sz w:val="22"/>
                <w:szCs w:val="22"/>
                <w:lang w:eastAsia="ru-RU" w:bidi="ar-SA"/>
              </w:rPr>
              <w:t>[</w:t>
            </w:r>
            <w:r w:rsidRPr="00147467">
              <w:rPr>
                <w:rFonts w:eastAsia="Times New Roman" w:cs="Times New Roman"/>
                <w:b/>
                <w:kern w:val="0"/>
                <w:sz w:val="22"/>
                <w:szCs w:val="22"/>
                <w:lang w:eastAsia="ru-RU" w:bidi="ar-SA"/>
              </w:rPr>
              <w:t xml:space="preserve">а, </w:t>
            </w:r>
            <w:r w:rsidRPr="00147467">
              <w:rPr>
                <w:rFonts w:eastAsia="Times New Roman" w:cs="Times New Roman"/>
                <w:b/>
                <w:i/>
                <w:iCs/>
                <w:kern w:val="0"/>
                <w:sz w:val="22"/>
                <w:szCs w:val="22"/>
                <w:lang w:eastAsia="ru-RU" w:bidi="ar-SA"/>
              </w:rPr>
              <w:t>у</w:t>
            </w:r>
            <w:r w:rsidR="007F344F" w:rsidRPr="007F344F">
              <w:rPr>
                <w:rFonts w:eastAsia="Times New Roman" w:cs="Times New Roman"/>
                <w:iCs/>
                <w:kern w:val="0"/>
                <w:sz w:val="22"/>
                <w:szCs w:val="22"/>
                <w:lang w:eastAsia="ru-RU" w:bidi="ar-SA"/>
              </w:rPr>
              <w:t>]</w:t>
            </w:r>
            <w:r w:rsidR="009C17AA">
              <w:rPr>
                <w:rFonts w:eastAsia="Times New Roman" w:cs="Times New Roman"/>
                <w:iCs/>
                <w:kern w:val="0"/>
                <w:sz w:val="22"/>
                <w:szCs w:val="22"/>
                <w:lang w:eastAsia="ru-RU" w:bidi="ar-SA"/>
              </w:rPr>
              <w:t>.</w:t>
            </w:r>
            <w:r w:rsidRPr="00D20082">
              <w:rPr>
                <w:rFonts w:eastAsia="Times New Roman" w:cs="Times New Roman"/>
                <w:kern w:val="0"/>
                <w:sz w:val="22"/>
                <w:szCs w:val="22"/>
                <w:lang w:eastAsia="ru-RU" w:bidi="ar-SA"/>
              </w:rPr>
              <w:t xml:space="preserve"> </w:t>
            </w:r>
            <w:r w:rsidR="009C17AA">
              <w:rPr>
                <w:rFonts w:eastAsia="Times New Roman" w:cs="Times New Roman"/>
                <w:kern w:val="0"/>
                <w:sz w:val="22"/>
                <w:szCs w:val="22"/>
                <w:lang w:eastAsia="ru-RU" w:bidi="ar-SA"/>
              </w:rPr>
              <w:t>У</w:t>
            </w:r>
            <w:r w:rsidRPr="00D20082">
              <w:rPr>
                <w:rFonts w:eastAsia="Times New Roman" w:cs="Times New Roman"/>
                <w:kern w:val="0"/>
                <w:sz w:val="22"/>
                <w:szCs w:val="22"/>
                <w:lang w:eastAsia="ru-RU" w:bidi="ar-SA"/>
              </w:rPr>
              <w:t>чить произносить их громко и отчетливо</w:t>
            </w:r>
            <w:r w:rsidR="009C17AA">
              <w:rPr>
                <w:rFonts w:eastAsia="Times New Roman" w:cs="Times New Roman"/>
                <w:kern w:val="0"/>
                <w:sz w:val="22"/>
                <w:szCs w:val="22"/>
                <w:lang w:eastAsia="ru-RU" w:bidi="ar-SA"/>
              </w:rPr>
              <w:t>.</w:t>
            </w:r>
            <w:r w:rsidR="009C5C21">
              <w:rPr>
                <w:rFonts w:eastAsia="Times New Roman" w:cs="Times New Roman"/>
                <w:kern w:val="0"/>
                <w:sz w:val="22"/>
                <w:szCs w:val="22"/>
                <w:lang w:eastAsia="ru-RU" w:bidi="ar-SA"/>
              </w:rPr>
              <w:t xml:space="preserve"> </w:t>
            </w:r>
            <w:r w:rsidR="00FC2978">
              <w:rPr>
                <w:rFonts w:eastAsia="Times New Roman" w:cs="Times New Roman"/>
                <w:kern w:val="0"/>
                <w:sz w:val="22"/>
                <w:szCs w:val="22"/>
                <w:lang w:eastAsia="ru-RU" w:bidi="ar-SA"/>
              </w:rPr>
              <w:t>Ф</w:t>
            </w:r>
            <w:r w:rsidRPr="00D20082">
              <w:rPr>
                <w:rFonts w:eastAsia="Times New Roman" w:cs="Times New Roman"/>
                <w:kern w:val="0"/>
                <w:sz w:val="22"/>
                <w:szCs w:val="22"/>
                <w:lang w:eastAsia="ru-RU" w:bidi="ar-SA"/>
              </w:rPr>
              <w:t>ормировать навыки культурного общения</w:t>
            </w:r>
            <w:r w:rsidR="00FC2978">
              <w:rPr>
                <w:rFonts w:eastAsia="Times New Roman" w:cs="Times New Roman"/>
                <w:kern w:val="0"/>
                <w:sz w:val="22"/>
                <w:szCs w:val="22"/>
                <w:lang w:eastAsia="ru-RU" w:bidi="ar-SA"/>
              </w:rPr>
              <w:t>.</w:t>
            </w:r>
            <w:r w:rsidR="009C5C21" w:rsidRPr="00E20E1C">
              <w:rPr>
                <w:rFonts w:eastAsia="Times New Roman" w:cs="Times New Roman"/>
                <w:kern w:val="0"/>
                <w:sz w:val="22"/>
                <w:szCs w:val="22"/>
                <w:lang w:eastAsia="ru-RU" w:bidi="ar-SA"/>
              </w:rPr>
              <w:t xml:space="preserve"> </w:t>
            </w:r>
            <w:r w:rsidR="00FC2978">
              <w:rPr>
                <w:rFonts w:eastAsia="Times New Roman" w:cs="Times New Roman"/>
                <w:color w:val="000000"/>
                <w:kern w:val="0"/>
                <w:sz w:val="22"/>
                <w:szCs w:val="22"/>
                <w:lang w:eastAsia="ru-RU" w:bidi="ar-SA"/>
              </w:rPr>
              <w:t>Р</w:t>
            </w:r>
            <w:r w:rsidR="009C5C21" w:rsidRPr="00D54746">
              <w:rPr>
                <w:rFonts w:eastAsia="Times New Roman" w:cs="Times New Roman"/>
                <w:color w:val="000000"/>
                <w:kern w:val="0"/>
                <w:sz w:val="22"/>
                <w:szCs w:val="22"/>
                <w:lang w:eastAsia="ru-RU" w:bidi="ar-SA"/>
              </w:rPr>
              <w:t>азвивать у детей желание играть вместе со взрослым в игры простого содержания</w:t>
            </w:r>
            <w:r w:rsidR="00FC2978">
              <w:rPr>
                <w:rFonts w:eastAsia="Times New Roman" w:cs="Times New Roman"/>
                <w:color w:val="000000"/>
                <w:kern w:val="0"/>
                <w:sz w:val="22"/>
                <w:szCs w:val="22"/>
                <w:lang w:eastAsia="ru-RU" w:bidi="ar-SA"/>
              </w:rPr>
              <w:t>.</w:t>
            </w:r>
            <w:r w:rsidR="009C5C21" w:rsidRPr="00E20E1C">
              <w:rPr>
                <w:rFonts w:eastAsia="Times New Roman" w:cs="Times New Roman"/>
                <w:kern w:val="0"/>
                <w:sz w:val="22"/>
                <w:szCs w:val="22"/>
                <w:lang w:eastAsia="ru-RU" w:bidi="ar-SA"/>
              </w:rPr>
              <w:t xml:space="preserve"> </w:t>
            </w:r>
            <w:r w:rsidR="00FC2978">
              <w:rPr>
                <w:rFonts w:eastAsia="Times New Roman" w:cs="Times New Roman"/>
                <w:color w:val="000000"/>
                <w:kern w:val="0"/>
                <w:sz w:val="22"/>
                <w:szCs w:val="22"/>
                <w:lang w:eastAsia="ru-RU" w:bidi="ar-SA"/>
              </w:rPr>
              <w:t>Р</w:t>
            </w:r>
            <w:r w:rsidR="009C5C21" w:rsidRPr="00D54746">
              <w:rPr>
                <w:rFonts w:eastAsia="Times New Roman" w:cs="Times New Roman"/>
                <w:color w:val="000000"/>
                <w:kern w:val="0"/>
                <w:sz w:val="22"/>
                <w:szCs w:val="22"/>
                <w:lang w:eastAsia="ru-RU" w:bidi="ar-SA"/>
              </w:rPr>
              <w:t>азвивать артикуляционный и голосовой аппарат, речевое дыхание, слуховое внимание</w:t>
            </w:r>
            <w:r w:rsidR="009C5C21">
              <w:rPr>
                <w:rFonts w:eastAsia="Times New Roman" w:cs="Times New Roman"/>
                <w:color w:val="000000"/>
                <w:kern w:val="0"/>
                <w:sz w:val="22"/>
                <w:szCs w:val="22"/>
                <w:lang w:eastAsia="ru-RU" w:bidi="ar-SA"/>
              </w:rPr>
              <w:t>;</w:t>
            </w:r>
            <w:r w:rsidR="00070724">
              <w:rPr>
                <w:rFonts w:eastAsia="Times New Roman" w:cs="Times New Roman"/>
                <w:color w:val="000000"/>
                <w:kern w:val="0"/>
                <w:sz w:val="22"/>
                <w:szCs w:val="22"/>
                <w:lang w:eastAsia="ru-RU" w:bidi="ar-SA"/>
              </w:rPr>
              <w:t xml:space="preserve"> </w:t>
            </w:r>
            <w:r w:rsidR="00FC2978">
              <w:rPr>
                <w:rFonts w:eastAsia="Times New Roman" w:cs="Times New Roman"/>
                <w:color w:val="000000"/>
                <w:kern w:val="0"/>
                <w:sz w:val="22"/>
                <w:szCs w:val="22"/>
                <w:lang w:eastAsia="ru-RU" w:bidi="ar-SA"/>
              </w:rPr>
              <w:t>В</w:t>
            </w:r>
            <w:r w:rsidR="00070724" w:rsidRPr="00E20E1C">
              <w:rPr>
                <w:rFonts w:eastAsia="Times New Roman" w:cs="Times New Roman"/>
                <w:color w:val="000000"/>
                <w:kern w:val="0"/>
                <w:sz w:val="22"/>
                <w:szCs w:val="22"/>
                <w:lang w:eastAsia="ru-RU" w:bidi="ar-SA"/>
              </w:rPr>
              <w:t xml:space="preserve">оспитывать желание </w:t>
            </w:r>
            <w:r w:rsidR="00070724">
              <w:rPr>
                <w:rFonts w:eastAsia="Times New Roman" w:cs="Times New Roman"/>
                <w:color w:val="000000"/>
                <w:kern w:val="0"/>
                <w:sz w:val="22"/>
                <w:szCs w:val="22"/>
                <w:lang w:eastAsia="ru-RU" w:bidi="ar-SA"/>
              </w:rPr>
              <w:t>любить своих родителей.</w:t>
            </w:r>
          </w:p>
          <w:p w:rsidR="00DB5564" w:rsidRPr="00BF387B" w:rsidRDefault="00DB5564" w:rsidP="00DB5564">
            <w:pPr>
              <w:widowControl/>
              <w:suppressAutoHyphens w:val="0"/>
              <w:jc w:val="left"/>
              <w:rPr>
                <w:rFonts w:eastAsia="Times New Roman" w:cs="Times New Roman"/>
                <w:kern w:val="0"/>
                <w:sz w:val="22"/>
                <w:szCs w:val="22"/>
                <w:lang w:eastAsia="ru-RU" w:bidi="ar-SA"/>
              </w:rPr>
            </w:pPr>
          </w:p>
        </w:tc>
        <w:tc>
          <w:tcPr>
            <w:tcW w:w="2397" w:type="dxa"/>
          </w:tcPr>
          <w:p w:rsidR="00F15E18" w:rsidRDefault="00F15E18" w:rsidP="00F15E18">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6</w:t>
            </w:r>
          </w:p>
          <w:p w:rsidR="00F15E18" w:rsidRDefault="00F15E18" w:rsidP="00F15E18">
            <w:pPr>
              <w:jc w:val="left"/>
              <w:rPr>
                <w:rFonts w:cs="Times New Roman"/>
                <w:sz w:val="22"/>
                <w:szCs w:val="22"/>
              </w:rPr>
            </w:pPr>
          </w:p>
          <w:p w:rsidR="00DB5564" w:rsidRPr="00BF387B" w:rsidRDefault="00F15E18" w:rsidP="00CC18CD">
            <w:pPr>
              <w:rPr>
                <w:rFonts w:cs="Times New Roman"/>
                <w:sz w:val="22"/>
                <w:szCs w:val="22"/>
              </w:rPr>
            </w:pPr>
            <w:r>
              <w:rPr>
                <w:rFonts w:cs="Times New Roman"/>
                <w:sz w:val="22"/>
                <w:szCs w:val="22"/>
              </w:rPr>
              <w:t>Литвинова О.Э. «Рече-вое развитие детей раннего возраста», 1 часть, стр. 88, 91</w:t>
            </w:r>
          </w:p>
        </w:tc>
      </w:tr>
      <w:tr w:rsidR="00DB5564" w:rsidRPr="00BF387B" w:rsidTr="00895FFB">
        <w:trPr>
          <w:cantSplit/>
          <w:trHeight w:val="3121"/>
          <w:jc w:val="center"/>
        </w:trPr>
        <w:tc>
          <w:tcPr>
            <w:tcW w:w="984" w:type="dxa"/>
            <w:tcBorders>
              <w:bottom w:val="single" w:sz="4" w:space="0" w:color="auto"/>
            </w:tcBorders>
            <w:textDirection w:val="btLr"/>
            <w:vAlign w:val="center"/>
          </w:tcPr>
          <w:p w:rsidR="00DB5564" w:rsidRPr="00DE29A7" w:rsidRDefault="00DB5564" w:rsidP="00DB5564">
            <w:pPr>
              <w:jc w:val="center"/>
              <w:rPr>
                <w:rFonts w:cs="Times New Roman"/>
                <w:sz w:val="22"/>
                <w:szCs w:val="22"/>
              </w:rPr>
            </w:pPr>
            <w:r w:rsidRPr="00DE29A7">
              <w:rPr>
                <w:rFonts w:cs="Times New Roman"/>
                <w:sz w:val="22"/>
                <w:szCs w:val="22"/>
              </w:rPr>
              <w:lastRenderedPageBreak/>
              <w:t>«На страже порядка»</w:t>
            </w:r>
          </w:p>
          <w:p w:rsidR="00DB5564" w:rsidRPr="00BF387B" w:rsidRDefault="00DB5564" w:rsidP="00DB5564">
            <w:pPr>
              <w:jc w:val="center"/>
              <w:rPr>
                <w:rFonts w:cs="Times New Roman"/>
                <w:sz w:val="22"/>
                <w:szCs w:val="22"/>
              </w:rPr>
            </w:pPr>
          </w:p>
        </w:tc>
        <w:tc>
          <w:tcPr>
            <w:tcW w:w="2243" w:type="dxa"/>
            <w:gridSpan w:val="2"/>
            <w:tcBorders>
              <w:top w:val="single" w:sz="4" w:space="0" w:color="auto"/>
              <w:bottom w:val="single" w:sz="4" w:space="0" w:color="auto"/>
            </w:tcBorders>
            <w:textDirection w:val="btLr"/>
            <w:vAlign w:val="center"/>
          </w:tcPr>
          <w:p w:rsidR="00DB5564" w:rsidRDefault="00DD5688" w:rsidP="00DB5564">
            <w:pPr>
              <w:jc w:val="center"/>
              <w:rPr>
                <w:rFonts w:cs="Times New Roman"/>
                <w:sz w:val="22"/>
                <w:szCs w:val="22"/>
              </w:rPr>
            </w:pPr>
            <w:r>
              <w:rPr>
                <w:rFonts w:cs="Times New Roman"/>
                <w:sz w:val="22"/>
                <w:szCs w:val="22"/>
              </w:rPr>
              <w:t>01.11.19 – 08.11.19</w:t>
            </w:r>
          </w:p>
          <w:p w:rsidR="00DB5564" w:rsidRPr="00BF387B" w:rsidRDefault="00DB5564" w:rsidP="00DB5564">
            <w:pPr>
              <w:jc w:val="center"/>
              <w:rPr>
                <w:rFonts w:cs="Times New Roman"/>
                <w:sz w:val="22"/>
                <w:szCs w:val="22"/>
              </w:rPr>
            </w:pPr>
            <w:r w:rsidRPr="00DE29A7">
              <w:rPr>
                <w:rFonts w:cs="Times New Roman"/>
                <w:sz w:val="22"/>
                <w:szCs w:val="22"/>
              </w:rPr>
              <w:t>«Правоохранительные органы»</w:t>
            </w:r>
          </w:p>
        </w:tc>
        <w:tc>
          <w:tcPr>
            <w:tcW w:w="1830" w:type="dxa"/>
          </w:tcPr>
          <w:p w:rsidR="00DB5564" w:rsidRDefault="00A41940"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A41940" w:rsidRPr="00BF387B" w:rsidRDefault="000C10E9" w:rsidP="007A339C">
            <w:pPr>
              <w:jc w:val="center"/>
              <w:rPr>
                <w:rFonts w:eastAsia="Times New Roman" w:cs="Times New Roman"/>
                <w:sz w:val="22"/>
                <w:szCs w:val="22"/>
                <w:lang w:eastAsia="ru-RU"/>
              </w:rPr>
            </w:pPr>
            <w:r>
              <w:rPr>
                <w:rFonts w:cs="Times New Roman"/>
                <w:sz w:val="22"/>
                <w:szCs w:val="22"/>
              </w:rPr>
              <w:t>Дидактическое упражне</w:t>
            </w:r>
            <w:r w:rsidRPr="00465106">
              <w:rPr>
                <w:rFonts w:cs="Times New Roman"/>
                <w:sz w:val="22"/>
                <w:szCs w:val="22"/>
              </w:rPr>
              <w:t>ние «Сделай то-то». Упражнение на звукопод</w:t>
            </w:r>
            <w:r w:rsidRPr="00465106">
              <w:rPr>
                <w:rFonts w:cs="Times New Roman"/>
                <w:sz w:val="22"/>
                <w:szCs w:val="22"/>
              </w:rPr>
              <w:softHyphen/>
              <w:t>ражание «</w:t>
            </w:r>
            <w:r w:rsidR="007A339C">
              <w:rPr>
                <w:rFonts w:cs="Times New Roman"/>
                <w:sz w:val="22"/>
                <w:szCs w:val="22"/>
              </w:rPr>
              <w:t>Машинк</w:t>
            </w:r>
            <w:r w:rsidRPr="00465106">
              <w:rPr>
                <w:rFonts w:cs="Times New Roman"/>
                <w:sz w:val="22"/>
                <w:szCs w:val="22"/>
              </w:rPr>
              <w:t>и».</w:t>
            </w:r>
          </w:p>
        </w:tc>
        <w:tc>
          <w:tcPr>
            <w:tcW w:w="7332" w:type="dxa"/>
            <w:gridSpan w:val="2"/>
          </w:tcPr>
          <w:p w:rsidR="00465106" w:rsidRPr="00253241" w:rsidRDefault="00465106" w:rsidP="00465106">
            <w:pPr>
              <w:rPr>
                <w:rFonts w:cs="Times New Roman"/>
                <w:sz w:val="22"/>
                <w:szCs w:val="22"/>
              </w:rPr>
            </w:pPr>
            <w:r w:rsidRPr="00465106">
              <w:rPr>
                <w:rFonts w:cs="Times New Roman"/>
                <w:sz w:val="22"/>
                <w:szCs w:val="22"/>
              </w:rPr>
              <w:t>Учить досл</w:t>
            </w:r>
            <w:r w:rsidR="000C10E9">
              <w:rPr>
                <w:rFonts w:cs="Times New Roman"/>
                <w:sz w:val="22"/>
                <w:szCs w:val="22"/>
              </w:rPr>
              <w:t>ушивать до конца задание, выпол</w:t>
            </w:r>
            <w:r w:rsidRPr="00465106">
              <w:rPr>
                <w:rFonts w:cs="Times New Roman"/>
                <w:sz w:val="22"/>
                <w:szCs w:val="22"/>
              </w:rPr>
              <w:t>нять соответствующие действия, различать и выполнять действия, противоположные по значению</w:t>
            </w:r>
            <w:r w:rsidR="004F6C79" w:rsidRPr="004F6C79">
              <w:rPr>
                <w:rFonts w:cs="Times New Roman"/>
                <w:sz w:val="22"/>
                <w:szCs w:val="22"/>
              </w:rPr>
              <w:t xml:space="preserve"> </w:t>
            </w:r>
            <w:r w:rsidRPr="00465106">
              <w:rPr>
                <w:rFonts w:cs="Times New Roman"/>
                <w:sz w:val="22"/>
                <w:szCs w:val="22"/>
              </w:rPr>
              <w:t>(подняться вверх, спуститься).</w:t>
            </w:r>
            <w:r w:rsidR="004F6C79" w:rsidRPr="00253241">
              <w:rPr>
                <w:rFonts w:cs="Times New Roman"/>
                <w:sz w:val="22"/>
                <w:szCs w:val="22"/>
              </w:rPr>
              <w:t xml:space="preserve"> </w:t>
            </w:r>
            <w:r w:rsidR="000C10E9">
              <w:rPr>
                <w:rFonts w:cs="Times New Roman"/>
                <w:sz w:val="22"/>
                <w:szCs w:val="22"/>
              </w:rPr>
              <w:t>Учить отчетливо произно</w:t>
            </w:r>
            <w:r w:rsidRPr="00465106">
              <w:rPr>
                <w:rFonts w:cs="Times New Roman"/>
                <w:sz w:val="22"/>
                <w:szCs w:val="22"/>
              </w:rPr>
              <w:t xml:space="preserve">сить звук </w:t>
            </w:r>
            <w:r w:rsidR="007A339C" w:rsidRPr="007A339C">
              <w:rPr>
                <w:rFonts w:cs="Times New Roman"/>
                <w:sz w:val="22"/>
                <w:szCs w:val="22"/>
              </w:rPr>
              <w:t>[</w:t>
            </w:r>
            <w:r w:rsidRPr="00147467">
              <w:rPr>
                <w:rFonts w:cs="Times New Roman"/>
                <w:b/>
                <w:iCs/>
                <w:sz w:val="22"/>
                <w:szCs w:val="22"/>
              </w:rPr>
              <w:t>и</w:t>
            </w:r>
            <w:r w:rsidR="007A339C" w:rsidRPr="007A339C">
              <w:rPr>
                <w:rFonts w:cs="Times New Roman"/>
                <w:iCs/>
                <w:sz w:val="22"/>
                <w:szCs w:val="22"/>
              </w:rPr>
              <w:t>]</w:t>
            </w:r>
            <w:r w:rsidR="003719E5">
              <w:rPr>
                <w:rFonts w:cs="Times New Roman"/>
                <w:iCs/>
                <w:sz w:val="22"/>
                <w:szCs w:val="22"/>
              </w:rPr>
              <w:t>.</w:t>
            </w:r>
            <w:r w:rsidR="00253241" w:rsidRPr="00253241">
              <w:rPr>
                <w:rFonts w:cs="Times New Roman"/>
                <w:iCs/>
                <w:sz w:val="22"/>
                <w:szCs w:val="22"/>
              </w:rPr>
              <w:t xml:space="preserve"> </w:t>
            </w:r>
            <w:r w:rsidR="003719E5">
              <w:rPr>
                <w:rFonts w:eastAsia="Times New Roman" w:cs="Times New Roman"/>
                <w:color w:val="000000"/>
                <w:kern w:val="0"/>
                <w:sz w:val="22"/>
                <w:szCs w:val="22"/>
                <w:lang w:eastAsia="ru-RU" w:bidi="ar-SA"/>
              </w:rPr>
              <w:t>Р</w:t>
            </w:r>
            <w:r w:rsidR="00253241" w:rsidRPr="00D54746">
              <w:rPr>
                <w:rFonts w:eastAsia="Times New Roman" w:cs="Times New Roman"/>
                <w:color w:val="000000"/>
                <w:kern w:val="0"/>
                <w:sz w:val="22"/>
                <w:szCs w:val="22"/>
                <w:lang w:eastAsia="ru-RU" w:bidi="ar-SA"/>
              </w:rPr>
              <w:t>азвивать у детей желание играть вместе со взрослым в игры простого содержания</w:t>
            </w:r>
            <w:r w:rsidR="003719E5">
              <w:rPr>
                <w:rFonts w:eastAsia="Times New Roman" w:cs="Times New Roman"/>
                <w:color w:val="000000"/>
                <w:kern w:val="0"/>
                <w:sz w:val="22"/>
                <w:szCs w:val="22"/>
                <w:lang w:eastAsia="ru-RU" w:bidi="ar-SA"/>
              </w:rPr>
              <w:t>.</w:t>
            </w:r>
            <w:r w:rsidR="003719E5" w:rsidRPr="003719E5">
              <w:rPr>
                <w:rFonts w:eastAsia="Times New Roman" w:cs="Times New Roman"/>
                <w:color w:val="000000"/>
                <w:kern w:val="0"/>
                <w:sz w:val="22"/>
                <w:szCs w:val="22"/>
                <w:lang w:eastAsia="ru-RU" w:bidi="ar-SA"/>
              </w:rPr>
              <w:t xml:space="preserve"> </w:t>
            </w:r>
            <w:r w:rsidR="003719E5">
              <w:rPr>
                <w:rFonts w:eastAsia="Times New Roman" w:cs="Times New Roman"/>
                <w:color w:val="000000"/>
                <w:kern w:val="0"/>
                <w:sz w:val="22"/>
                <w:szCs w:val="22"/>
                <w:lang w:eastAsia="ru-RU" w:bidi="ar-SA"/>
              </w:rPr>
              <w:t>Р</w:t>
            </w:r>
            <w:r w:rsidR="00253241" w:rsidRPr="00D54746">
              <w:rPr>
                <w:rFonts w:eastAsia="Times New Roman" w:cs="Times New Roman"/>
                <w:color w:val="000000"/>
                <w:kern w:val="0"/>
                <w:sz w:val="22"/>
                <w:szCs w:val="22"/>
                <w:lang w:eastAsia="ru-RU" w:bidi="ar-SA"/>
              </w:rPr>
              <w:t>азвивать артикуляционный и голосовой аппарат, речевое дыхание, слуховое внимание</w:t>
            </w:r>
            <w:r w:rsidR="00FC2978">
              <w:rPr>
                <w:rFonts w:eastAsia="Times New Roman" w:cs="Times New Roman"/>
                <w:color w:val="000000"/>
                <w:kern w:val="0"/>
                <w:sz w:val="22"/>
                <w:szCs w:val="22"/>
                <w:lang w:eastAsia="ru-RU" w:bidi="ar-SA"/>
              </w:rPr>
              <w:t>.</w:t>
            </w:r>
            <w:r w:rsidR="00253241">
              <w:rPr>
                <w:rFonts w:eastAsia="Times New Roman" w:cs="Times New Roman"/>
                <w:color w:val="000000"/>
                <w:kern w:val="0"/>
                <w:sz w:val="22"/>
                <w:szCs w:val="22"/>
                <w:lang w:eastAsia="ru-RU" w:bidi="ar-SA"/>
              </w:rPr>
              <w:t xml:space="preserve"> </w:t>
            </w:r>
            <w:r w:rsidR="00FC2978">
              <w:rPr>
                <w:rFonts w:eastAsia="Times New Roman" w:cs="Times New Roman"/>
                <w:color w:val="000000"/>
                <w:kern w:val="0"/>
                <w:sz w:val="22"/>
                <w:szCs w:val="22"/>
                <w:lang w:eastAsia="ru-RU" w:bidi="ar-SA"/>
              </w:rPr>
              <w:t>В</w:t>
            </w:r>
            <w:r w:rsidR="00253241" w:rsidRPr="00E20E1C">
              <w:rPr>
                <w:rFonts w:eastAsia="Times New Roman" w:cs="Times New Roman"/>
                <w:color w:val="000000"/>
                <w:kern w:val="0"/>
                <w:sz w:val="22"/>
                <w:szCs w:val="22"/>
                <w:lang w:eastAsia="ru-RU" w:bidi="ar-SA"/>
              </w:rPr>
              <w:t xml:space="preserve">оспитывать желание </w:t>
            </w:r>
            <w:r w:rsidR="00253241">
              <w:rPr>
                <w:rFonts w:eastAsia="Times New Roman" w:cs="Times New Roman"/>
                <w:color w:val="000000"/>
                <w:kern w:val="0"/>
                <w:sz w:val="22"/>
                <w:szCs w:val="22"/>
                <w:lang w:eastAsia="ru-RU" w:bidi="ar-SA"/>
              </w:rPr>
              <w:t>любить своих родителей.</w:t>
            </w:r>
          </w:p>
          <w:p w:rsidR="00DB5564" w:rsidRPr="00BF387B" w:rsidRDefault="00DB5564" w:rsidP="00DB5564">
            <w:pPr>
              <w:rPr>
                <w:rFonts w:cs="Times New Roman"/>
                <w:sz w:val="22"/>
                <w:szCs w:val="22"/>
              </w:rPr>
            </w:pPr>
          </w:p>
        </w:tc>
        <w:tc>
          <w:tcPr>
            <w:tcW w:w="2397" w:type="dxa"/>
          </w:tcPr>
          <w:p w:rsidR="007A339C" w:rsidRDefault="007A339C" w:rsidP="007A339C">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6</w:t>
            </w:r>
          </w:p>
          <w:p w:rsidR="00DB5564" w:rsidRPr="00BF387B" w:rsidRDefault="00DB5564" w:rsidP="00DB5564">
            <w:pPr>
              <w:rPr>
                <w:rFonts w:cs="Times New Roman"/>
                <w:sz w:val="22"/>
                <w:szCs w:val="22"/>
              </w:rPr>
            </w:pPr>
          </w:p>
        </w:tc>
      </w:tr>
      <w:tr w:rsidR="00DB5564" w:rsidRPr="00BF387B" w:rsidTr="00895FFB">
        <w:trPr>
          <w:cantSplit/>
          <w:trHeight w:val="2669"/>
          <w:jc w:val="center"/>
        </w:trPr>
        <w:tc>
          <w:tcPr>
            <w:tcW w:w="984" w:type="dxa"/>
            <w:textDirection w:val="btLr"/>
            <w:vAlign w:val="center"/>
          </w:tcPr>
          <w:p w:rsidR="00DB5564" w:rsidRPr="00BF387B" w:rsidRDefault="00DB5564" w:rsidP="00DB5564">
            <w:pPr>
              <w:ind w:left="113" w:right="113"/>
              <w:jc w:val="center"/>
              <w:rPr>
                <w:rFonts w:cs="Times New Roman"/>
                <w:sz w:val="22"/>
                <w:szCs w:val="22"/>
              </w:rPr>
            </w:pPr>
            <w:r w:rsidRPr="00DE29A7">
              <w:rPr>
                <w:rFonts w:cs="Times New Roman"/>
                <w:sz w:val="22"/>
                <w:szCs w:val="22"/>
              </w:rPr>
              <w:t>«Здоровый человек – это…»</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11.11.19– 15.11.19</w:t>
            </w:r>
          </w:p>
          <w:p w:rsidR="00DB5564" w:rsidRPr="00BF387B" w:rsidRDefault="00DB5564" w:rsidP="00DB5564">
            <w:pPr>
              <w:ind w:left="113" w:right="113"/>
              <w:jc w:val="center"/>
              <w:rPr>
                <w:rFonts w:cs="Times New Roman"/>
                <w:sz w:val="22"/>
                <w:szCs w:val="22"/>
              </w:rPr>
            </w:pPr>
            <w:r w:rsidRPr="00DE29A7">
              <w:rPr>
                <w:rFonts w:cs="Times New Roman"/>
                <w:sz w:val="22"/>
                <w:szCs w:val="22"/>
              </w:rPr>
              <w:t>«Неделя здоровья»</w:t>
            </w:r>
          </w:p>
        </w:tc>
        <w:tc>
          <w:tcPr>
            <w:tcW w:w="1830"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A41940" w:rsidRPr="009D72DB" w:rsidRDefault="001B6A15" w:rsidP="006860D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Игра с мячиками. </w:t>
            </w:r>
            <w:r w:rsidR="003719E5" w:rsidRPr="003719E5">
              <w:rPr>
                <w:rFonts w:eastAsia="Times New Roman" w:cs="Times New Roman"/>
                <w:bCs/>
                <w:iCs/>
                <w:kern w:val="0"/>
                <w:sz w:val="22"/>
                <w:szCs w:val="22"/>
                <w:lang w:eastAsia="ru-RU" w:bidi="ar-SA"/>
              </w:rPr>
              <w:t xml:space="preserve">Упражнение на </w:t>
            </w:r>
            <w:r w:rsidR="006860D3">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а</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sidRPr="00422647">
              <w:rPr>
                <w:rFonts w:eastAsia="Times New Roman" w:cs="Times New Roman"/>
                <w:b/>
                <w:bCs/>
                <w:iCs/>
                <w:kern w:val="0"/>
                <w:sz w:val="22"/>
                <w:szCs w:val="22"/>
                <w:lang w:eastAsia="ru-RU" w:bidi="ar-SA"/>
              </w:rPr>
              <w:t>о</w:t>
            </w:r>
            <w:r w:rsidRPr="001B6A15">
              <w:rPr>
                <w:rFonts w:eastAsia="Times New Roman" w:cs="Times New Roman"/>
                <w:bCs/>
                <w:iCs/>
                <w:kern w:val="0"/>
                <w:sz w:val="22"/>
                <w:szCs w:val="22"/>
                <w:lang w:eastAsia="ru-RU" w:bidi="ar-SA"/>
              </w:rPr>
              <w:t>]</w:t>
            </w:r>
            <w:r w:rsidR="003719E5" w:rsidRPr="003719E5">
              <w:rPr>
                <w:rFonts w:eastAsia="Times New Roman" w:cs="Times New Roman"/>
                <w:bCs/>
                <w:iCs/>
                <w:kern w:val="0"/>
                <w:sz w:val="22"/>
                <w:szCs w:val="22"/>
                <w:lang w:eastAsia="ru-RU" w:bidi="ar-SA"/>
              </w:rPr>
              <w:t xml:space="preserve"> «У Ля</w:t>
            </w:r>
            <w:r w:rsidR="003719E5">
              <w:rPr>
                <w:rFonts w:eastAsia="Times New Roman" w:cs="Times New Roman"/>
                <w:bCs/>
                <w:iCs/>
                <w:kern w:val="0"/>
                <w:sz w:val="22"/>
                <w:szCs w:val="22"/>
                <w:lang w:eastAsia="ru-RU" w:bidi="ar-SA"/>
              </w:rPr>
              <w:t xml:space="preserve">ли боля </w:t>
            </w:r>
            <w:r w:rsidR="003719E5" w:rsidRPr="003719E5">
              <w:rPr>
                <w:rFonts w:eastAsia="Times New Roman" w:cs="Times New Roman"/>
                <w:bCs/>
                <w:iCs/>
                <w:kern w:val="0"/>
                <w:sz w:val="22"/>
                <w:szCs w:val="22"/>
                <w:lang w:eastAsia="ru-RU" w:bidi="ar-SA"/>
              </w:rPr>
              <w:t>зубы»</w:t>
            </w:r>
          </w:p>
        </w:tc>
        <w:tc>
          <w:tcPr>
            <w:tcW w:w="7332" w:type="dxa"/>
            <w:gridSpan w:val="2"/>
          </w:tcPr>
          <w:p w:rsidR="00DB5564" w:rsidRPr="00D01429" w:rsidRDefault="003719E5" w:rsidP="009D72DB">
            <w:pPr>
              <w:rPr>
                <w:rFonts w:cs="Times New Roman"/>
                <w:sz w:val="22"/>
                <w:szCs w:val="22"/>
              </w:rPr>
            </w:pPr>
            <w:r w:rsidRPr="003719E5">
              <w:rPr>
                <w:rFonts w:eastAsia="Times New Roman" w:cs="Times New Roman"/>
                <w:bCs/>
                <w:iCs/>
                <w:kern w:val="0"/>
                <w:sz w:val="22"/>
                <w:szCs w:val="22"/>
                <w:lang w:eastAsia="ru-RU" w:bidi="ar-SA"/>
              </w:rPr>
              <w:t xml:space="preserve">Учить сравнивать предметы по величине, используя соответствующие прилагательные (большой, маленький). Учить отчетливо произносить звук </w:t>
            </w:r>
            <w:r w:rsidR="009D72DB" w:rsidRPr="009030EF">
              <w:rPr>
                <w:rFonts w:eastAsia="Times New Roman" w:cs="Times New Roman"/>
                <w:bCs/>
                <w:iCs/>
                <w:kern w:val="0"/>
                <w:sz w:val="22"/>
                <w:szCs w:val="22"/>
                <w:lang w:eastAsia="ru-RU" w:bidi="ar-SA"/>
              </w:rPr>
              <w:t>[</w:t>
            </w:r>
            <w:r w:rsidRPr="003719E5">
              <w:rPr>
                <w:rFonts w:eastAsia="Times New Roman" w:cs="Times New Roman"/>
                <w:bCs/>
                <w:iCs/>
                <w:kern w:val="0"/>
                <w:sz w:val="22"/>
                <w:szCs w:val="22"/>
                <w:lang w:eastAsia="ru-RU" w:bidi="ar-SA"/>
              </w:rPr>
              <w:t>о</w:t>
            </w:r>
            <w:r w:rsidR="009D72DB" w:rsidRPr="009030EF">
              <w:rPr>
                <w:rFonts w:eastAsia="Times New Roman" w:cs="Times New Roman"/>
                <w:bCs/>
                <w:iCs/>
                <w:kern w:val="0"/>
                <w:sz w:val="22"/>
                <w:szCs w:val="22"/>
                <w:lang w:eastAsia="ru-RU" w:bidi="ar-SA"/>
              </w:rPr>
              <w:t>]</w:t>
            </w:r>
            <w:r w:rsidRPr="003719E5">
              <w:rPr>
                <w:rFonts w:eastAsia="Times New Roman" w:cs="Times New Roman"/>
                <w:bCs/>
                <w:iCs/>
                <w:kern w:val="0"/>
                <w:sz w:val="22"/>
                <w:szCs w:val="22"/>
                <w:lang w:eastAsia="ru-RU" w:bidi="ar-SA"/>
              </w:rPr>
              <w:t>, округляя при этом губы</w:t>
            </w:r>
            <w:r w:rsidR="009D72DB" w:rsidRPr="009030EF">
              <w:rPr>
                <w:rFonts w:eastAsia="Times New Roman" w:cs="Times New Roman"/>
                <w:bCs/>
                <w:iCs/>
                <w:kern w:val="0"/>
                <w:sz w:val="22"/>
                <w:szCs w:val="22"/>
                <w:lang w:eastAsia="ru-RU" w:bidi="ar-SA"/>
              </w:rPr>
              <w:t>.</w:t>
            </w:r>
            <w:r w:rsidR="009030EF">
              <w:rPr>
                <w:rFonts w:eastAsia="Times New Roman" w:cs="Times New Roman"/>
                <w:bCs/>
                <w:iCs/>
                <w:kern w:val="0"/>
                <w:sz w:val="22"/>
                <w:szCs w:val="22"/>
                <w:lang w:eastAsia="ru-RU" w:bidi="ar-SA"/>
              </w:rPr>
              <w:t xml:space="preserve"> </w:t>
            </w:r>
            <w:r w:rsidR="009030EF">
              <w:rPr>
                <w:rFonts w:eastAsia="Times New Roman" w:cs="Times New Roman"/>
                <w:color w:val="000000"/>
                <w:kern w:val="0"/>
                <w:sz w:val="22"/>
                <w:szCs w:val="22"/>
                <w:lang w:eastAsia="ru-RU" w:bidi="ar-SA"/>
              </w:rPr>
              <w:t>Р</w:t>
            </w:r>
            <w:r w:rsidR="009030EF" w:rsidRPr="00D54746">
              <w:rPr>
                <w:rFonts w:eastAsia="Times New Roman" w:cs="Times New Roman"/>
                <w:color w:val="000000"/>
                <w:kern w:val="0"/>
                <w:sz w:val="22"/>
                <w:szCs w:val="22"/>
                <w:lang w:eastAsia="ru-RU" w:bidi="ar-SA"/>
              </w:rPr>
              <w:t>азвивать у детей желание играть вместе со взрослым в игры простого содержания</w:t>
            </w:r>
            <w:r w:rsidR="009030EF">
              <w:rPr>
                <w:rFonts w:eastAsia="Times New Roman" w:cs="Times New Roman"/>
                <w:color w:val="000000"/>
                <w:kern w:val="0"/>
                <w:sz w:val="22"/>
                <w:szCs w:val="22"/>
                <w:lang w:eastAsia="ru-RU" w:bidi="ar-SA"/>
              </w:rPr>
              <w:t>.</w:t>
            </w:r>
            <w:r w:rsidR="009030EF" w:rsidRPr="003719E5">
              <w:rPr>
                <w:rFonts w:eastAsia="Times New Roman" w:cs="Times New Roman"/>
                <w:color w:val="000000"/>
                <w:kern w:val="0"/>
                <w:sz w:val="22"/>
                <w:szCs w:val="22"/>
                <w:lang w:eastAsia="ru-RU" w:bidi="ar-SA"/>
              </w:rPr>
              <w:t xml:space="preserve"> </w:t>
            </w:r>
            <w:r w:rsidR="009030EF">
              <w:rPr>
                <w:rFonts w:eastAsia="Times New Roman" w:cs="Times New Roman"/>
                <w:color w:val="000000"/>
                <w:kern w:val="0"/>
                <w:sz w:val="22"/>
                <w:szCs w:val="22"/>
                <w:lang w:eastAsia="ru-RU" w:bidi="ar-SA"/>
              </w:rPr>
              <w:t>Р</w:t>
            </w:r>
            <w:r w:rsidR="009030EF" w:rsidRPr="00D54746">
              <w:rPr>
                <w:rFonts w:eastAsia="Times New Roman" w:cs="Times New Roman"/>
                <w:color w:val="000000"/>
                <w:kern w:val="0"/>
                <w:sz w:val="22"/>
                <w:szCs w:val="22"/>
                <w:lang w:eastAsia="ru-RU" w:bidi="ar-SA"/>
              </w:rPr>
              <w:t>азвивать артикуляционный и голосовой аппарат, речевое дыхание, слуховое внимание</w:t>
            </w:r>
            <w:r w:rsidR="00FC2978">
              <w:rPr>
                <w:rFonts w:eastAsia="Times New Roman" w:cs="Times New Roman"/>
                <w:color w:val="000000"/>
                <w:kern w:val="0"/>
                <w:sz w:val="22"/>
                <w:szCs w:val="22"/>
                <w:lang w:eastAsia="ru-RU" w:bidi="ar-SA"/>
              </w:rPr>
              <w:t>.</w:t>
            </w:r>
            <w:r w:rsidR="009030EF">
              <w:rPr>
                <w:rFonts w:eastAsia="Times New Roman" w:cs="Times New Roman"/>
                <w:color w:val="000000"/>
                <w:kern w:val="0"/>
                <w:sz w:val="22"/>
                <w:szCs w:val="22"/>
                <w:lang w:eastAsia="ru-RU" w:bidi="ar-SA"/>
              </w:rPr>
              <w:t xml:space="preserve"> </w:t>
            </w:r>
            <w:r w:rsidR="00FC2978">
              <w:rPr>
                <w:rFonts w:eastAsia="Times New Roman" w:cs="Times New Roman"/>
                <w:color w:val="000000"/>
                <w:kern w:val="0"/>
                <w:sz w:val="22"/>
                <w:szCs w:val="22"/>
                <w:lang w:eastAsia="ru-RU" w:bidi="ar-SA"/>
              </w:rPr>
              <w:t>В</w:t>
            </w:r>
            <w:r w:rsidR="009030EF" w:rsidRPr="00E20E1C">
              <w:rPr>
                <w:rFonts w:eastAsia="Times New Roman" w:cs="Times New Roman"/>
                <w:color w:val="000000"/>
                <w:kern w:val="0"/>
                <w:sz w:val="22"/>
                <w:szCs w:val="22"/>
                <w:lang w:eastAsia="ru-RU" w:bidi="ar-SA"/>
              </w:rPr>
              <w:t xml:space="preserve">оспитывать </w:t>
            </w:r>
            <w:r w:rsidR="009030EF">
              <w:rPr>
                <w:rFonts w:eastAsia="Times New Roman" w:cs="Times New Roman"/>
                <w:color w:val="000000"/>
                <w:kern w:val="0"/>
                <w:sz w:val="22"/>
                <w:szCs w:val="22"/>
                <w:lang w:eastAsia="ru-RU" w:bidi="ar-SA"/>
              </w:rPr>
              <w:t>бережное отношение к своему здоровью.</w:t>
            </w:r>
          </w:p>
        </w:tc>
        <w:tc>
          <w:tcPr>
            <w:tcW w:w="2397" w:type="dxa"/>
          </w:tcPr>
          <w:p w:rsidR="00DB5564" w:rsidRPr="00BF387B" w:rsidRDefault="00EB3C56" w:rsidP="00CC18CD">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6</w:t>
            </w:r>
          </w:p>
        </w:tc>
      </w:tr>
      <w:tr w:rsidR="000F7061" w:rsidRPr="00BF387B" w:rsidTr="00895FFB">
        <w:trPr>
          <w:cantSplit/>
          <w:trHeight w:val="3532"/>
          <w:jc w:val="center"/>
        </w:trPr>
        <w:tc>
          <w:tcPr>
            <w:tcW w:w="984" w:type="dxa"/>
            <w:textDirection w:val="btLr"/>
            <w:vAlign w:val="center"/>
          </w:tcPr>
          <w:p w:rsidR="000F7061" w:rsidRPr="005730A1" w:rsidRDefault="000F7061" w:rsidP="00DB5564">
            <w:pPr>
              <w:jc w:val="center"/>
              <w:rPr>
                <w:rFonts w:cs="Times New Roman"/>
                <w:sz w:val="22"/>
                <w:szCs w:val="22"/>
              </w:rPr>
            </w:pPr>
            <w:r w:rsidRPr="00DE29A7">
              <w:rPr>
                <w:rFonts w:cs="Times New Roman"/>
                <w:sz w:val="22"/>
                <w:szCs w:val="22"/>
              </w:rPr>
              <w:t>«Будущее Земли – в наших руках»</w:t>
            </w:r>
          </w:p>
        </w:tc>
        <w:tc>
          <w:tcPr>
            <w:tcW w:w="2243" w:type="dxa"/>
            <w:gridSpan w:val="2"/>
            <w:tcBorders>
              <w:top w:val="single" w:sz="4" w:space="0" w:color="auto"/>
            </w:tcBorders>
            <w:textDirection w:val="btLr"/>
            <w:vAlign w:val="center"/>
          </w:tcPr>
          <w:p w:rsidR="000F7061" w:rsidRDefault="00DD5688" w:rsidP="00DB5564">
            <w:pPr>
              <w:ind w:left="113" w:right="113"/>
              <w:jc w:val="center"/>
              <w:rPr>
                <w:rFonts w:cs="Times New Roman"/>
                <w:sz w:val="22"/>
                <w:szCs w:val="22"/>
              </w:rPr>
            </w:pPr>
            <w:r>
              <w:rPr>
                <w:rFonts w:cs="Times New Roman"/>
                <w:sz w:val="22"/>
                <w:szCs w:val="22"/>
              </w:rPr>
              <w:t>18.11.19 – 22.11.19</w:t>
            </w:r>
          </w:p>
          <w:p w:rsidR="000F7061" w:rsidRPr="00730B21" w:rsidRDefault="000F7061" w:rsidP="00DB5564">
            <w:pPr>
              <w:ind w:left="113" w:right="113"/>
              <w:jc w:val="center"/>
              <w:rPr>
                <w:rFonts w:cs="Times New Roman"/>
                <w:sz w:val="22"/>
                <w:szCs w:val="22"/>
              </w:rPr>
            </w:pPr>
            <w:r w:rsidRPr="00730B21">
              <w:rPr>
                <w:rFonts w:cs="Times New Roman"/>
                <w:sz w:val="22"/>
                <w:szCs w:val="22"/>
              </w:rPr>
              <w:t>«Мир растений, деревья</w:t>
            </w:r>
            <w:r>
              <w:rPr>
                <w:rFonts w:cs="Times New Roman"/>
                <w:sz w:val="22"/>
                <w:szCs w:val="22"/>
              </w:rPr>
              <w:t>»</w:t>
            </w:r>
          </w:p>
          <w:p w:rsidR="000F7061" w:rsidRPr="00BF387B" w:rsidRDefault="000F7061" w:rsidP="00DB5564">
            <w:pPr>
              <w:ind w:left="113" w:right="113"/>
              <w:jc w:val="center"/>
              <w:rPr>
                <w:rFonts w:cs="Times New Roman"/>
                <w:sz w:val="22"/>
                <w:szCs w:val="22"/>
              </w:rPr>
            </w:pPr>
          </w:p>
        </w:tc>
        <w:tc>
          <w:tcPr>
            <w:tcW w:w="1830" w:type="dxa"/>
            <w:tcBorders>
              <w:top w:val="single" w:sz="4" w:space="0" w:color="auto"/>
            </w:tcBorders>
          </w:tcPr>
          <w:p w:rsidR="000F7061" w:rsidRDefault="001E0ECE" w:rsidP="002D1F2E">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ЗКР</w:t>
            </w:r>
          </w:p>
          <w:p w:rsidR="000F7061" w:rsidRPr="00131696" w:rsidRDefault="00E77040" w:rsidP="00131696">
            <w:pPr>
              <w:jc w:val="center"/>
              <w:rPr>
                <w:rFonts w:cs="Times New Roman"/>
                <w:sz w:val="22"/>
                <w:szCs w:val="22"/>
              </w:rPr>
            </w:pPr>
            <w:r>
              <w:rPr>
                <w:rFonts w:cs="Times New Roman"/>
                <w:sz w:val="22"/>
                <w:szCs w:val="22"/>
              </w:rPr>
              <w:t>Игровое упражнение</w:t>
            </w:r>
            <w:r w:rsidR="002D440D" w:rsidRPr="002D440D">
              <w:rPr>
                <w:rFonts w:cs="Times New Roman"/>
                <w:sz w:val="22"/>
                <w:szCs w:val="22"/>
              </w:rPr>
              <w:t xml:space="preserve"> «</w:t>
            </w:r>
            <w:r>
              <w:rPr>
                <w:rFonts w:cs="Times New Roman"/>
                <w:sz w:val="22"/>
                <w:szCs w:val="22"/>
              </w:rPr>
              <w:t>Устроим листопад</w:t>
            </w:r>
            <w:r w:rsidR="002D440D" w:rsidRPr="002D440D">
              <w:rPr>
                <w:rFonts w:cs="Times New Roman"/>
                <w:sz w:val="22"/>
                <w:szCs w:val="22"/>
              </w:rPr>
              <w:t>». Рассматривание сюжетных кар</w:t>
            </w:r>
            <w:r w:rsidR="00CC18CD">
              <w:rPr>
                <w:rFonts w:cs="Times New Roman"/>
                <w:sz w:val="22"/>
                <w:szCs w:val="22"/>
              </w:rPr>
              <w:t>-</w:t>
            </w:r>
            <w:proofErr w:type="spellStart"/>
            <w:r w:rsidR="002D440D" w:rsidRPr="002D440D">
              <w:rPr>
                <w:rFonts w:cs="Times New Roman"/>
                <w:sz w:val="22"/>
                <w:szCs w:val="22"/>
              </w:rPr>
              <w:t>тинок</w:t>
            </w:r>
            <w:proofErr w:type="spellEnd"/>
            <w:r w:rsidR="00CC18CD">
              <w:rPr>
                <w:rFonts w:cs="Times New Roman"/>
                <w:sz w:val="22"/>
                <w:szCs w:val="22"/>
              </w:rPr>
              <w:t xml:space="preserve"> с </w:t>
            </w:r>
            <w:proofErr w:type="spellStart"/>
            <w:r w:rsidR="00CC18CD">
              <w:rPr>
                <w:rFonts w:cs="Times New Roman"/>
                <w:sz w:val="22"/>
                <w:szCs w:val="22"/>
              </w:rPr>
              <w:t>осен</w:t>
            </w:r>
            <w:proofErr w:type="spellEnd"/>
            <w:r w:rsidR="00CC18CD">
              <w:rPr>
                <w:rFonts w:cs="Times New Roman"/>
                <w:sz w:val="22"/>
                <w:szCs w:val="22"/>
              </w:rPr>
              <w:t>-ними деревьями</w:t>
            </w:r>
            <w:r w:rsidR="002D440D" w:rsidRPr="002D440D">
              <w:rPr>
                <w:rFonts w:cs="Times New Roman"/>
                <w:sz w:val="22"/>
                <w:szCs w:val="22"/>
              </w:rPr>
              <w:t>.</w:t>
            </w:r>
          </w:p>
        </w:tc>
        <w:tc>
          <w:tcPr>
            <w:tcW w:w="7332" w:type="dxa"/>
            <w:gridSpan w:val="2"/>
            <w:tcBorders>
              <w:top w:val="single" w:sz="4" w:space="0" w:color="auto"/>
            </w:tcBorders>
          </w:tcPr>
          <w:p w:rsidR="000F7061" w:rsidRPr="00131696" w:rsidRDefault="00147467" w:rsidP="00895FFB">
            <w:pPr>
              <w:widowControl/>
              <w:suppressAutoHyphens w:val="0"/>
              <w:jc w:val="left"/>
              <w:rPr>
                <w:rFonts w:eastAsia="Times New Roman" w:cs="Times New Roman"/>
                <w:color w:val="000000"/>
                <w:kern w:val="0"/>
                <w:sz w:val="22"/>
                <w:szCs w:val="22"/>
                <w:lang w:eastAsia="ru-RU" w:bidi="ar-SA"/>
              </w:rPr>
            </w:pPr>
            <w:proofErr w:type="spellStart"/>
            <w:r>
              <w:rPr>
                <w:rFonts w:eastAsia="Times New Roman" w:cs="Times New Roman"/>
                <w:color w:val="000000"/>
                <w:kern w:val="0"/>
                <w:sz w:val="22"/>
                <w:szCs w:val="22"/>
                <w:lang w:eastAsia="ru-RU" w:bidi="ar-SA"/>
              </w:rPr>
              <w:t>К</w:t>
            </w:r>
            <w:r w:rsidRPr="00147467">
              <w:rPr>
                <w:rFonts w:eastAsia="Times New Roman" w:cs="Times New Roman"/>
                <w:color w:val="000000"/>
                <w:kern w:val="0"/>
                <w:sz w:val="22"/>
                <w:szCs w:val="22"/>
                <w:lang w:eastAsia="ru-RU" w:bidi="ar-SA"/>
              </w:rPr>
              <w:t>пражнять</w:t>
            </w:r>
            <w:proofErr w:type="spellEnd"/>
            <w:r w:rsidRPr="00147467">
              <w:rPr>
                <w:rFonts w:eastAsia="Times New Roman" w:cs="Times New Roman"/>
                <w:color w:val="000000"/>
                <w:kern w:val="0"/>
                <w:sz w:val="22"/>
                <w:szCs w:val="22"/>
                <w:lang w:eastAsia="ru-RU" w:bidi="ar-SA"/>
              </w:rPr>
              <w:t xml:space="preserve"> детей в отчетливом произнесении изолированного гласного звука [</w:t>
            </w:r>
            <w:r w:rsidRPr="00147467">
              <w:rPr>
                <w:rFonts w:eastAsia="Times New Roman" w:cs="Times New Roman"/>
                <w:b/>
                <w:color w:val="000000"/>
                <w:kern w:val="0"/>
                <w:sz w:val="22"/>
                <w:szCs w:val="22"/>
                <w:lang w:eastAsia="ru-RU" w:bidi="ar-SA"/>
              </w:rPr>
              <w:t>о</w:t>
            </w:r>
            <w:r w:rsidR="00000F58" w:rsidRPr="00000F58">
              <w:rPr>
                <w:rFonts w:eastAsia="Times New Roman" w:cs="Times New Roman"/>
                <w:b/>
                <w:color w:val="000000"/>
                <w:kern w:val="0"/>
                <w:sz w:val="22"/>
                <w:szCs w:val="22"/>
                <w:lang w:eastAsia="ru-RU" w:bidi="ar-SA"/>
              </w:rPr>
              <w:t>,</w:t>
            </w:r>
            <w:r w:rsidR="00000F58" w:rsidRPr="00131696">
              <w:rPr>
                <w:rFonts w:eastAsia="Times New Roman" w:cs="Times New Roman"/>
                <w:color w:val="000000"/>
                <w:kern w:val="0"/>
                <w:sz w:val="22"/>
                <w:szCs w:val="22"/>
                <w:lang w:eastAsia="ru-RU" w:bidi="ar-SA"/>
              </w:rPr>
              <w:t xml:space="preserve"> </w:t>
            </w:r>
            <w:r w:rsidR="00000F58" w:rsidRPr="00000F58">
              <w:rPr>
                <w:rFonts w:eastAsia="Times New Roman" w:cs="Times New Roman"/>
                <w:b/>
                <w:color w:val="000000"/>
                <w:kern w:val="0"/>
                <w:sz w:val="22"/>
                <w:szCs w:val="22"/>
                <w:lang w:eastAsia="ru-RU" w:bidi="ar-SA"/>
              </w:rPr>
              <w:t>и</w:t>
            </w:r>
            <w:r w:rsidRPr="00147467">
              <w:rPr>
                <w:rFonts w:eastAsia="Times New Roman" w:cs="Times New Roman"/>
                <w:color w:val="000000"/>
                <w:kern w:val="0"/>
                <w:sz w:val="22"/>
                <w:szCs w:val="22"/>
                <w:lang w:eastAsia="ru-RU" w:bidi="ar-SA"/>
              </w:rPr>
              <w:t>], в правильном воспроизведении звукоподражаний, слов</w:t>
            </w:r>
            <w:r w:rsidR="00000F58">
              <w:rPr>
                <w:rFonts w:eastAsia="Times New Roman" w:cs="Times New Roman"/>
                <w:color w:val="000000"/>
                <w:kern w:val="0"/>
                <w:sz w:val="22"/>
                <w:szCs w:val="22"/>
                <w:lang w:eastAsia="ru-RU" w:bidi="ar-SA"/>
              </w:rPr>
              <w:t xml:space="preserve"> и не</w:t>
            </w:r>
            <w:r w:rsidR="00131696">
              <w:rPr>
                <w:rFonts w:eastAsia="Times New Roman" w:cs="Times New Roman"/>
                <w:color w:val="000000"/>
                <w:kern w:val="0"/>
                <w:sz w:val="22"/>
                <w:szCs w:val="22"/>
                <w:lang w:eastAsia="ru-RU" w:bidi="ar-SA"/>
              </w:rPr>
              <w:t>-</w:t>
            </w:r>
            <w:r w:rsidR="00000F58">
              <w:rPr>
                <w:rFonts w:eastAsia="Times New Roman" w:cs="Times New Roman"/>
                <w:color w:val="000000"/>
                <w:kern w:val="0"/>
                <w:sz w:val="22"/>
                <w:szCs w:val="22"/>
                <w:lang w:eastAsia="ru-RU" w:bidi="ar-SA"/>
              </w:rPr>
              <w:t>сложных фраз из 2—4 слов. Ф</w:t>
            </w:r>
            <w:r w:rsidRPr="00147467">
              <w:rPr>
                <w:rFonts w:eastAsia="Times New Roman" w:cs="Times New Roman"/>
                <w:color w:val="000000"/>
                <w:kern w:val="0"/>
                <w:sz w:val="22"/>
                <w:szCs w:val="22"/>
                <w:lang w:eastAsia="ru-RU" w:bidi="ar-SA"/>
              </w:rPr>
              <w:t xml:space="preserve">ормировать умение пользоваться (по </w:t>
            </w:r>
            <w:proofErr w:type="spellStart"/>
            <w:r w:rsidRPr="00147467">
              <w:rPr>
                <w:rFonts w:eastAsia="Times New Roman" w:cs="Times New Roman"/>
                <w:color w:val="000000"/>
                <w:kern w:val="0"/>
                <w:sz w:val="22"/>
                <w:szCs w:val="22"/>
                <w:lang w:eastAsia="ru-RU" w:bidi="ar-SA"/>
              </w:rPr>
              <w:t>подра</w:t>
            </w:r>
            <w:r w:rsidR="00131696">
              <w:rPr>
                <w:rFonts w:eastAsia="Times New Roman" w:cs="Times New Roman"/>
                <w:color w:val="000000"/>
                <w:kern w:val="0"/>
                <w:sz w:val="22"/>
                <w:szCs w:val="22"/>
                <w:lang w:eastAsia="ru-RU" w:bidi="ar-SA"/>
              </w:rPr>
              <w:t>-</w:t>
            </w:r>
            <w:r w:rsidRPr="00147467">
              <w:rPr>
                <w:rFonts w:eastAsia="Times New Roman" w:cs="Times New Roman"/>
                <w:color w:val="000000"/>
                <w:kern w:val="0"/>
                <w:sz w:val="22"/>
                <w:szCs w:val="22"/>
                <w:lang w:eastAsia="ru-RU" w:bidi="ar-SA"/>
              </w:rPr>
              <w:t>жанию</w:t>
            </w:r>
            <w:proofErr w:type="spellEnd"/>
            <w:r w:rsidRPr="00147467">
              <w:rPr>
                <w:rFonts w:eastAsia="Times New Roman" w:cs="Times New Roman"/>
                <w:color w:val="000000"/>
                <w:kern w:val="0"/>
                <w:sz w:val="22"/>
                <w:szCs w:val="22"/>
                <w:lang w:eastAsia="ru-RU" w:bidi="ar-SA"/>
              </w:rPr>
              <w:t>) силой голоса</w:t>
            </w:r>
            <w:r w:rsidR="00000F58">
              <w:rPr>
                <w:rFonts w:eastAsia="Times New Roman" w:cs="Times New Roman"/>
                <w:color w:val="000000"/>
                <w:kern w:val="0"/>
                <w:sz w:val="22"/>
                <w:szCs w:val="22"/>
                <w:lang w:eastAsia="ru-RU" w:bidi="ar-SA"/>
              </w:rPr>
              <w:t>. Ф</w:t>
            </w:r>
            <w:r w:rsidRPr="00147467">
              <w:rPr>
                <w:rFonts w:eastAsia="Times New Roman" w:cs="Times New Roman"/>
                <w:color w:val="000000"/>
                <w:kern w:val="0"/>
                <w:sz w:val="22"/>
                <w:szCs w:val="22"/>
                <w:lang w:eastAsia="ru-RU" w:bidi="ar-SA"/>
              </w:rPr>
              <w:t>ормировать умение в</w:t>
            </w:r>
            <w:r w:rsidR="00131696">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sidR="00131696">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w:t>
            </w:r>
            <w:r w:rsidR="00131696">
              <w:rPr>
                <w:rFonts w:eastAsia="Times New Roman" w:cs="Times New Roman"/>
                <w:color w:val="000000"/>
                <w:kern w:val="0"/>
                <w:sz w:val="22"/>
                <w:szCs w:val="22"/>
                <w:lang w:eastAsia="ru-RU" w:bidi="ar-SA"/>
              </w:rPr>
              <w:t>-</w:t>
            </w:r>
            <w:proofErr w:type="spellStart"/>
            <w:r w:rsidRPr="00147467">
              <w:rPr>
                <w:rFonts w:eastAsia="Times New Roman" w:cs="Times New Roman"/>
                <w:color w:val="000000"/>
                <w:kern w:val="0"/>
                <w:sz w:val="22"/>
                <w:szCs w:val="22"/>
                <w:lang w:eastAsia="ru-RU" w:bidi="ar-SA"/>
              </w:rPr>
              <w:t>мировать</w:t>
            </w:r>
            <w:proofErr w:type="spellEnd"/>
            <w:r w:rsidRPr="00147467">
              <w:rPr>
                <w:rFonts w:eastAsia="Times New Roman" w:cs="Times New Roman"/>
                <w:color w:val="000000"/>
                <w:kern w:val="0"/>
                <w:sz w:val="22"/>
                <w:szCs w:val="22"/>
                <w:lang w:eastAsia="ru-RU" w:bidi="ar-SA"/>
              </w:rPr>
              <w:t xml:space="preserve"> элементар</w:t>
            </w:r>
            <w:r w:rsidR="00131696">
              <w:rPr>
                <w:rFonts w:eastAsia="Times New Roman" w:cs="Times New Roman"/>
                <w:color w:val="000000"/>
                <w:kern w:val="0"/>
                <w:sz w:val="22"/>
                <w:szCs w:val="22"/>
                <w:lang w:eastAsia="ru-RU" w:bidi="ar-SA"/>
              </w:rPr>
              <w:t>ные представления об осенних из</w:t>
            </w:r>
            <w:r w:rsidRPr="00147467">
              <w:rPr>
                <w:rFonts w:eastAsia="Times New Roman" w:cs="Times New Roman"/>
                <w:color w:val="000000"/>
                <w:kern w:val="0"/>
                <w:sz w:val="22"/>
                <w:szCs w:val="22"/>
                <w:lang w:eastAsia="ru-RU" w:bidi="ar-SA"/>
              </w:rPr>
              <w:t>менениях в природе (на деревьях пожелтели и</w:t>
            </w:r>
            <w:r w:rsidR="00131696">
              <w:rPr>
                <w:rFonts w:eastAsia="Times New Roman" w:cs="Times New Roman"/>
                <w:color w:val="000000"/>
                <w:kern w:val="0"/>
                <w:sz w:val="22"/>
                <w:szCs w:val="22"/>
                <w:lang w:eastAsia="ru-RU" w:bidi="ar-SA"/>
              </w:rPr>
              <w:t xml:space="preserve"> опадают листья, птицы улетают). Ф</w:t>
            </w:r>
            <w:r w:rsidRPr="00147467">
              <w:rPr>
                <w:rFonts w:eastAsia="Times New Roman" w:cs="Times New Roman"/>
                <w:color w:val="000000"/>
                <w:kern w:val="0"/>
                <w:sz w:val="22"/>
                <w:szCs w:val="22"/>
                <w:lang w:eastAsia="ru-RU" w:bidi="ar-SA"/>
              </w:rPr>
              <w:t>ормиро</w:t>
            </w:r>
            <w:r w:rsidR="00131696">
              <w:rPr>
                <w:rFonts w:eastAsia="Times New Roman" w:cs="Times New Roman"/>
                <w:color w:val="000000"/>
                <w:kern w:val="0"/>
                <w:sz w:val="22"/>
                <w:szCs w:val="22"/>
                <w:lang w:eastAsia="ru-RU" w:bidi="ar-SA"/>
              </w:rPr>
              <w:t>вать умение отвечать на вопросы. Р</w:t>
            </w:r>
            <w:r w:rsidR="00131696" w:rsidRPr="00147467">
              <w:rPr>
                <w:rFonts w:eastAsia="Times New Roman" w:cs="Times New Roman"/>
                <w:color w:val="000000"/>
                <w:kern w:val="0"/>
                <w:sz w:val="22"/>
                <w:szCs w:val="22"/>
                <w:lang w:eastAsia="ru-RU" w:bidi="ar-SA"/>
              </w:rPr>
              <w:t>азвивать артикуляционный и голосовой ап</w:t>
            </w:r>
            <w:r w:rsidR="00895FFB">
              <w:rPr>
                <w:rFonts w:eastAsia="Times New Roman" w:cs="Times New Roman"/>
                <w:color w:val="000000"/>
                <w:kern w:val="0"/>
                <w:sz w:val="22"/>
                <w:szCs w:val="22"/>
                <w:lang w:eastAsia="ru-RU" w:bidi="ar-SA"/>
              </w:rPr>
              <w:t>-</w:t>
            </w:r>
            <w:proofErr w:type="spellStart"/>
            <w:r w:rsidR="00131696" w:rsidRPr="00147467">
              <w:rPr>
                <w:rFonts w:eastAsia="Times New Roman" w:cs="Times New Roman"/>
                <w:color w:val="000000"/>
                <w:kern w:val="0"/>
                <w:sz w:val="22"/>
                <w:szCs w:val="22"/>
                <w:lang w:eastAsia="ru-RU" w:bidi="ar-SA"/>
              </w:rPr>
              <w:t>парат</w:t>
            </w:r>
            <w:proofErr w:type="spellEnd"/>
            <w:r w:rsidR="00131696" w:rsidRPr="00147467">
              <w:rPr>
                <w:rFonts w:eastAsia="Times New Roman" w:cs="Times New Roman"/>
                <w:color w:val="000000"/>
                <w:kern w:val="0"/>
                <w:sz w:val="22"/>
                <w:szCs w:val="22"/>
                <w:lang w:eastAsia="ru-RU" w:bidi="ar-SA"/>
              </w:rPr>
              <w:t>, речевое дыхание</w:t>
            </w:r>
            <w:r w:rsidR="00131696">
              <w:rPr>
                <w:rFonts w:eastAsia="Times New Roman" w:cs="Times New Roman"/>
                <w:color w:val="000000"/>
                <w:kern w:val="0"/>
                <w:sz w:val="22"/>
                <w:szCs w:val="22"/>
                <w:lang w:eastAsia="ru-RU" w:bidi="ar-SA"/>
              </w:rPr>
              <w:t>. Р</w:t>
            </w:r>
            <w:r w:rsidR="00131696" w:rsidRPr="00147467">
              <w:rPr>
                <w:rFonts w:eastAsia="Times New Roman" w:cs="Times New Roman"/>
                <w:color w:val="000000"/>
                <w:kern w:val="0"/>
                <w:sz w:val="22"/>
                <w:szCs w:val="22"/>
                <w:lang w:eastAsia="ru-RU" w:bidi="ar-SA"/>
              </w:rPr>
              <w:t>азвивать интерес к игр</w:t>
            </w:r>
            <w:r w:rsidR="00131696">
              <w:rPr>
                <w:rFonts w:eastAsia="Times New Roman" w:cs="Times New Roman"/>
                <w:color w:val="000000"/>
                <w:kern w:val="0"/>
                <w:sz w:val="22"/>
                <w:szCs w:val="22"/>
                <w:lang w:eastAsia="ru-RU" w:bidi="ar-SA"/>
              </w:rPr>
              <w:t>ам-действиям под звуча</w:t>
            </w:r>
            <w:r w:rsidR="00895FFB">
              <w:rPr>
                <w:rFonts w:eastAsia="Times New Roman" w:cs="Times New Roman"/>
                <w:color w:val="000000"/>
                <w:kern w:val="0"/>
                <w:sz w:val="22"/>
                <w:szCs w:val="22"/>
                <w:lang w:eastAsia="ru-RU" w:bidi="ar-SA"/>
              </w:rPr>
              <w:t>-</w:t>
            </w:r>
            <w:proofErr w:type="spellStart"/>
            <w:r w:rsidR="00131696">
              <w:rPr>
                <w:rFonts w:eastAsia="Times New Roman" w:cs="Times New Roman"/>
                <w:color w:val="000000"/>
                <w:kern w:val="0"/>
                <w:sz w:val="22"/>
                <w:szCs w:val="22"/>
                <w:lang w:eastAsia="ru-RU" w:bidi="ar-SA"/>
              </w:rPr>
              <w:t>щее</w:t>
            </w:r>
            <w:proofErr w:type="spellEnd"/>
            <w:r w:rsidR="00131696">
              <w:rPr>
                <w:rFonts w:eastAsia="Times New Roman" w:cs="Times New Roman"/>
                <w:color w:val="000000"/>
                <w:kern w:val="0"/>
                <w:sz w:val="22"/>
                <w:szCs w:val="22"/>
                <w:lang w:eastAsia="ru-RU" w:bidi="ar-SA"/>
              </w:rPr>
              <w:t xml:space="preserve"> слово. В</w:t>
            </w:r>
            <w:r w:rsidRPr="00147467">
              <w:rPr>
                <w:rFonts w:eastAsia="Times New Roman" w:cs="Times New Roman"/>
                <w:color w:val="000000"/>
                <w:kern w:val="0"/>
                <w:sz w:val="22"/>
                <w:szCs w:val="22"/>
                <w:lang w:eastAsia="ru-RU" w:bidi="ar-SA"/>
              </w:rPr>
              <w:t xml:space="preserve">оспитывать желание слушать стихотворения, предоставлять детям возможность договаривать слова, фразы при чтении взрослым </w:t>
            </w:r>
            <w:proofErr w:type="spellStart"/>
            <w:r w:rsidRPr="00147467">
              <w:rPr>
                <w:rFonts w:eastAsia="Times New Roman" w:cs="Times New Roman"/>
                <w:color w:val="000000"/>
                <w:kern w:val="0"/>
                <w:sz w:val="22"/>
                <w:szCs w:val="22"/>
                <w:lang w:eastAsia="ru-RU" w:bidi="ar-SA"/>
              </w:rPr>
              <w:t>зна</w:t>
            </w:r>
            <w:r w:rsidR="00895FFB">
              <w:rPr>
                <w:rFonts w:eastAsia="Times New Roman" w:cs="Times New Roman"/>
                <w:color w:val="000000"/>
                <w:kern w:val="0"/>
                <w:sz w:val="22"/>
                <w:szCs w:val="22"/>
                <w:lang w:eastAsia="ru-RU" w:bidi="ar-SA"/>
              </w:rPr>
              <w:t>-</w:t>
            </w:r>
            <w:r w:rsidRPr="00147467">
              <w:rPr>
                <w:rFonts w:eastAsia="Times New Roman" w:cs="Times New Roman"/>
                <w:color w:val="000000"/>
                <w:kern w:val="0"/>
                <w:sz w:val="22"/>
                <w:szCs w:val="22"/>
                <w:lang w:eastAsia="ru-RU" w:bidi="ar-SA"/>
              </w:rPr>
              <w:t>комых</w:t>
            </w:r>
            <w:proofErr w:type="spellEnd"/>
            <w:r w:rsidRPr="00147467">
              <w:rPr>
                <w:rFonts w:eastAsia="Times New Roman" w:cs="Times New Roman"/>
                <w:color w:val="000000"/>
                <w:kern w:val="0"/>
                <w:sz w:val="22"/>
                <w:szCs w:val="22"/>
                <w:lang w:eastAsia="ru-RU" w:bidi="ar-SA"/>
              </w:rPr>
              <w:t xml:space="preserve"> стихотворений.</w:t>
            </w:r>
            <w:r w:rsidR="00131696">
              <w:rPr>
                <w:rFonts w:eastAsia="Times New Roman" w:cs="Times New Roman"/>
                <w:color w:val="000000"/>
                <w:kern w:val="0"/>
                <w:sz w:val="22"/>
                <w:szCs w:val="22"/>
                <w:lang w:eastAsia="ru-RU" w:bidi="ar-SA"/>
              </w:rPr>
              <w:t xml:space="preserve"> </w:t>
            </w:r>
            <w:r w:rsidR="00EB3C56">
              <w:rPr>
                <w:rFonts w:eastAsia="Times New Roman" w:cs="Times New Roman"/>
                <w:kern w:val="0"/>
                <w:sz w:val="22"/>
                <w:szCs w:val="22"/>
                <w:lang w:eastAsia="ru-RU" w:bidi="ar-SA"/>
              </w:rPr>
              <w:t>В</w:t>
            </w:r>
            <w:r w:rsidR="000F7061">
              <w:rPr>
                <w:rFonts w:eastAsia="Times New Roman" w:cs="Times New Roman"/>
                <w:kern w:val="0"/>
                <w:sz w:val="22"/>
                <w:szCs w:val="22"/>
                <w:lang w:eastAsia="ru-RU" w:bidi="ar-SA"/>
              </w:rPr>
              <w:t>оспитывать бережное отношение к деревьям.</w:t>
            </w:r>
          </w:p>
        </w:tc>
        <w:tc>
          <w:tcPr>
            <w:tcW w:w="2397" w:type="dxa"/>
            <w:tcBorders>
              <w:top w:val="single" w:sz="4" w:space="0" w:color="auto"/>
            </w:tcBorders>
          </w:tcPr>
          <w:p w:rsidR="00CC18CD" w:rsidRDefault="00CC18CD" w:rsidP="00CC18CD">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7</w:t>
            </w:r>
          </w:p>
          <w:p w:rsidR="00CC18CD" w:rsidRDefault="00CC18CD" w:rsidP="00CC18CD">
            <w:pPr>
              <w:jc w:val="left"/>
              <w:rPr>
                <w:rFonts w:cs="Times New Roman"/>
                <w:sz w:val="22"/>
                <w:szCs w:val="22"/>
              </w:rPr>
            </w:pPr>
          </w:p>
          <w:p w:rsidR="000F7061" w:rsidRDefault="00CC18CD" w:rsidP="00CC18CD">
            <w:pPr>
              <w:jc w:val="left"/>
              <w:rPr>
                <w:rFonts w:cs="Times New Roman"/>
                <w:color w:val="1F497D" w:themeColor="text2"/>
                <w:sz w:val="22"/>
                <w:szCs w:val="22"/>
              </w:rPr>
            </w:pPr>
            <w:r>
              <w:rPr>
                <w:rFonts w:cs="Times New Roman"/>
                <w:sz w:val="22"/>
                <w:szCs w:val="22"/>
              </w:rPr>
              <w:t xml:space="preserve">Литвинова О.Э. «Рече-вое развитие детей раннего возраста», 1 часть, стр. </w:t>
            </w:r>
            <w:r w:rsidR="008D64DC">
              <w:rPr>
                <w:rFonts w:cs="Times New Roman"/>
                <w:sz w:val="22"/>
                <w:szCs w:val="22"/>
              </w:rPr>
              <w:t xml:space="preserve">95, </w:t>
            </w:r>
            <w:r>
              <w:rPr>
                <w:rFonts w:cs="Times New Roman"/>
                <w:sz w:val="22"/>
                <w:szCs w:val="22"/>
              </w:rPr>
              <w:t>97</w:t>
            </w:r>
          </w:p>
        </w:tc>
      </w:tr>
      <w:tr w:rsidR="00DB5564" w:rsidRPr="00BF387B" w:rsidTr="00777FA0">
        <w:trPr>
          <w:cantSplit/>
          <w:trHeight w:val="2979"/>
          <w:jc w:val="center"/>
        </w:trPr>
        <w:tc>
          <w:tcPr>
            <w:tcW w:w="984" w:type="dxa"/>
            <w:tcBorders>
              <w:top w:val="single" w:sz="4" w:space="0" w:color="auto"/>
            </w:tcBorders>
            <w:textDirection w:val="btLr"/>
            <w:vAlign w:val="center"/>
          </w:tcPr>
          <w:p w:rsidR="00DB5564" w:rsidRPr="00BF387B" w:rsidRDefault="00DB5564" w:rsidP="00DB5564">
            <w:pPr>
              <w:ind w:left="113" w:right="113"/>
              <w:jc w:val="center"/>
              <w:rPr>
                <w:rFonts w:cs="Times New Roman"/>
                <w:sz w:val="22"/>
                <w:szCs w:val="22"/>
              </w:rPr>
            </w:pPr>
            <w:r w:rsidRPr="00730B21">
              <w:rPr>
                <w:rFonts w:cs="Times New Roman"/>
                <w:sz w:val="22"/>
                <w:szCs w:val="22"/>
              </w:rPr>
              <w:lastRenderedPageBreak/>
              <w:t>«День матери»</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25.11.19 – 29</w:t>
            </w:r>
            <w:r w:rsidR="00DB5564" w:rsidRPr="00730B21">
              <w:rPr>
                <w:rFonts w:cs="Times New Roman"/>
                <w:sz w:val="22"/>
                <w:szCs w:val="22"/>
              </w:rPr>
              <w:t>.11</w:t>
            </w:r>
            <w:r>
              <w:rPr>
                <w:rFonts w:cs="Times New Roman"/>
                <w:sz w:val="22"/>
                <w:szCs w:val="22"/>
              </w:rPr>
              <w:t>.19</w:t>
            </w:r>
          </w:p>
          <w:p w:rsidR="00DB5564" w:rsidRPr="00BF387B" w:rsidRDefault="00DB5564" w:rsidP="00DB5564">
            <w:pPr>
              <w:ind w:left="113" w:right="113"/>
              <w:jc w:val="center"/>
              <w:rPr>
                <w:rFonts w:cs="Times New Roman"/>
                <w:sz w:val="22"/>
                <w:szCs w:val="22"/>
              </w:rPr>
            </w:pPr>
            <w:r w:rsidRPr="00730B21">
              <w:rPr>
                <w:rFonts w:cs="Times New Roman"/>
                <w:sz w:val="22"/>
                <w:szCs w:val="22"/>
              </w:rPr>
              <w:t>«Мамина неделя»</w:t>
            </w:r>
          </w:p>
        </w:tc>
        <w:tc>
          <w:tcPr>
            <w:tcW w:w="1830" w:type="dxa"/>
          </w:tcPr>
          <w:p w:rsidR="00DB5564" w:rsidRDefault="00DE18C4"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F25A93" w:rsidRDefault="0054096B" w:rsidP="0054096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w:t>
            </w:r>
            <w:proofErr w:type="spellStart"/>
            <w:r>
              <w:rPr>
                <w:rFonts w:eastAsia="Times New Roman" w:cs="Times New Roman"/>
                <w:bCs/>
                <w:iCs/>
                <w:kern w:val="0"/>
                <w:sz w:val="22"/>
                <w:szCs w:val="22"/>
                <w:lang w:eastAsia="ru-RU" w:bidi="ar-SA"/>
              </w:rPr>
              <w:t>дифференциа-цию</w:t>
            </w:r>
            <w:proofErr w:type="spellEnd"/>
            <w:r>
              <w:rPr>
                <w:rFonts w:eastAsia="Times New Roman" w:cs="Times New Roman"/>
                <w:bCs/>
                <w:iCs/>
                <w:kern w:val="0"/>
                <w:sz w:val="22"/>
                <w:szCs w:val="22"/>
                <w:lang w:eastAsia="ru-RU" w:bidi="ar-SA"/>
              </w:rPr>
              <w:t xml:space="preserve"> звуков</w:t>
            </w:r>
            <w:r w:rsidR="00F25A93">
              <w:rPr>
                <w:rFonts w:eastAsia="Times New Roman" w:cs="Times New Roman"/>
                <w:bCs/>
                <w:iCs/>
                <w:kern w:val="0"/>
                <w:sz w:val="22"/>
                <w:szCs w:val="22"/>
                <w:lang w:eastAsia="ru-RU" w:bidi="ar-SA"/>
              </w:rPr>
              <w:t xml:space="preserve"> </w:t>
            </w:r>
          </w:p>
          <w:p w:rsidR="00A41940" w:rsidRDefault="0054096B" w:rsidP="0054096B">
            <w:pPr>
              <w:jc w:val="center"/>
              <w:rPr>
                <w:rFonts w:eastAsia="Times New Roman" w:cs="Times New Roman"/>
                <w:color w:val="000000"/>
                <w:kern w:val="0"/>
                <w:sz w:val="22"/>
                <w:szCs w:val="22"/>
                <w:lang w:eastAsia="ru-RU" w:bidi="ar-SA"/>
              </w:rPr>
            </w:pPr>
            <w:r w:rsidRPr="00147467">
              <w:rPr>
                <w:rFonts w:eastAsia="Times New Roman" w:cs="Times New Roman"/>
                <w:color w:val="000000"/>
                <w:kern w:val="0"/>
                <w:sz w:val="22"/>
                <w:szCs w:val="22"/>
                <w:lang w:eastAsia="ru-RU" w:bidi="ar-SA"/>
              </w:rPr>
              <w:t>[</w:t>
            </w:r>
            <w:r>
              <w:rPr>
                <w:rFonts w:eastAsia="Times New Roman" w:cs="Times New Roman"/>
                <w:b/>
                <w:color w:val="000000"/>
                <w:kern w:val="0"/>
                <w:sz w:val="22"/>
                <w:szCs w:val="22"/>
                <w:lang w:eastAsia="ru-RU" w:bidi="ar-SA"/>
              </w:rPr>
              <w:t>м</w:t>
            </w:r>
            <w:r w:rsidRPr="00000F58">
              <w:rPr>
                <w:rFonts w:eastAsia="Times New Roman" w:cs="Times New Roman"/>
                <w:b/>
                <w:color w:val="000000"/>
                <w:kern w:val="0"/>
                <w:sz w:val="22"/>
                <w:szCs w:val="22"/>
                <w:lang w:eastAsia="ru-RU" w:bidi="ar-SA"/>
              </w:rPr>
              <w:t>,</w:t>
            </w:r>
            <w:r w:rsidRPr="00131696">
              <w:rPr>
                <w:rFonts w:eastAsia="Times New Roman" w:cs="Times New Roman"/>
                <w:color w:val="000000"/>
                <w:kern w:val="0"/>
                <w:sz w:val="22"/>
                <w:szCs w:val="22"/>
                <w:lang w:eastAsia="ru-RU" w:bidi="ar-SA"/>
              </w:rPr>
              <w:t xml:space="preserve"> </w:t>
            </w:r>
            <w:proofErr w:type="spellStart"/>
            <w:r>
              <w:rPr>
                <w:rFonts w:eastAsia="Times New Roman" w:cs="Times New Roman"/>
                <w:b/>
                <w:color w:val="000000"/>
                <w:kern w:val="0"/>
                <w:sz w:val="22"/>
                <w:szCs w:val="22"/>
                <w:lang w:eastAsia="ru-RU" w:bidi="ar-SA"/>
              </w:rPr>
              <w:t>мь</w:t>
            </w:r>
            <w:proofErr w:type="spellEnd"/>
            <w:r w:rsidRPr="00147467">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w:t>
            </w:r>
          </w:p>
          <w:p w:rsidR="00272100" w:rsidRPr="00BF387B" w:rsidRDefault="00272100" w:rsidP="0054096B">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Динамическое упражнение «Мама»</w:t>
            </w:r>
          </w:p>
        </w:tc>
        <w:tc>
          <w:tcPr>
            <w:tcW w:w="7332" w:type="dxa"/>
            <w:gridSpan w:val="2"/>
          </w:tcPr>
          <w:p w:rsidR="00DB5564" w:rsidRPr="00BF387B" w:rsidRDefault="00272100" w:rsidP="00D75DEE">
            <w:pPr>
              <w:rPr>
                <w:rFonts w:cs="Times New Roman"/>
                <w:sz w:val="22"/>
                <w:szCs w:val="22"/>
              </w:rPr>
            </w:pPr>
            <w:r w:rsidRPr="00272100">
              <w:rPr>
                <w:rFonts w:cs="Times New Roman"/>
                <w:sz w:val="22"/>
                <w:szCs w:val="22"/>
              </w:rPr>
              <w:t>Приучать отч</w:t>
            </w:r>
            <w:r w:rsidR="00D75DEE">
              <w:rPr>
                <w:rFonts w:cs="Times New Roman"/>
                <w:sz w:val="22"/>
                <w:szCs w:val="22"/>
              </w:rPr>
              <w:t>ё</w:t>
            </w:r>
            <w:r w:rsidRPr="00272100">
              <w:rPr>
                <w:rFonts w:cs="Times New Roman"/>
                <w:sz w:val="22"/>
                <w:szCs w:val="22"/>
              </w:rPr>
              <w:t xml:space="preserve">тливо произносить звуки </w:t>
            </w:r>
            <w:r w:rsidR="00BE1C17" w:rsidRPr="00147467">
              <w:rPr>
                <w:rFonts w:eastAsia="Times New Roman" w:cs="Times New Roman"/>
                <w:color w:val="000000"/>
                <w:kern w:val="0"/>
                <w:sz w:val="22"/>
                <w:szCs w:val="22"/>
                <w:lang w:eastAsia="ru-RU" w:bidi="ar-SA"/>
              </w:rPr>
              <w:t>[</w:t>
            </w:r>
            <w:r w:rsidR="00BE1C17">
              <w:rPr>
                <w:rFonts w:eastAsia="Times New Roman" w:cs="Times New Roman"/>
                <w:b/>
                <w:color w:val="000000"/>
                <w:kern w:val="0"/>
                <w:sz w:val="22"/>
                <w:szCs w:val="22"/>
                <w:lang w:eastAsia="ru-RU" w:bidi="ar-SA"/>
              </w:rPr>
              <w:t>м</w:t>
            </w:r>
            <w:r w:rsidR="00BE1C17" w:rsidRPr="00000F58">
              <w:rPr>
                <w:rFonts w:eastAsia="Times New Roman" w:cs="Times New Roman"/>
                <w:b/>
                <w:color w:val="000000"/>
                <w:kern w:val="0"/>
                <w:sz w:val="22"/>
                <w:szCs w:val="22"/>
                <w:lang w:eastAsia="ru-RU" w:bidi="ar-SA"/>
              </w:rPr>
              <w:t>,</w:t>
            </w:r>
            <w:r w:rsidR="00BE1C17" w:rsidRPr="00131696">
              <w:rPr>
                <w:rFonts w:eastAsia="Times New Roman" w:cs="Times New Roman"/>
                <w:color w:val="000000"/>
                <w:kern w:val="0"/>
                <w:sz w:val="22"/>
                <w:szCs w:val="22"/>
                <w:lang w:eastAsia="ru-RU" w:bidi="ar-SA"/>
              </w:rPr>
              <w:t xml:space="preserve"> </w:t>
            </w:r>
            <w:proofErr w:type="spellStart"/>
            <w:r w:rsidR="00BE1C17">
              <w:rPr>
                <w:rFonts w:eastAsia="Times New Roman" w:cs="Times New Roman"/>
                <w:b/>
                <w:color w:val="000000"/>
                <w:kern w:val="0"/>
                <w:sz w:val="22"/>
                <w:szCs w:val="22"/>
                <w:lang w:eastAsia="ru-RU" w:bidi="ar-SA"/>
              </w:rPr>
              <w:t>мь</w:t>
            </w:r>
            <w:proofErr w:type="spellEnd"/>
            <w:r w:rsidR="00BE1C17" w:rsidRPr="00147467">
              <w:rPr>
                <w:rFonts w:eastAsia="Times New Roman" w:cs="Times New Roman"/>
                <w:color w:val="000000"/>
                <w:kern w:val="0"/>
                <w:sz w:val="22"/>
                <w:szCs w:val="22"/>
                <w:lang w:eastAsia="ru-RU" w:bidi="ar-SA"/>
              </w:rPr>
              <w:t>]</w:t>
            </w:r>
            <w:r w:rsidRPr="00272100">
              <w:rPr>
                <w:rFonts w:cs="Times New Roman"/>
                <w:i/>
                <w:iCs/>
                <w:sz w:val="22"/>
                <w:szCs w:val="22"/>
              </w:rPr>
              <w:t xml:space="preserve">. </w:t>
            </w:r>
            <w:r w:rsidRPr="00272100">
              <w:rPr>
                <w:rFonts w:cs="Times New Roman"/>
                <w:sz w:val="22"/>
                <w:szCs w:val="22"/>
              </w:rPr>
              <w:t>Закрепить произношение звука</w:t>
            </w:r>
            <w:r w:rsidR="00BE1C17">
              <w:rPr>
                <w:rFonts w:cs="Times New Roman"/>
                <w:sz w:val="22"/>
                <w:szCs w:val="22"/>
              </w:rPr>
              <w:t xml:space="preserve"> </w:t>
            </w:r>
            <w:r w:rsidR="00BE1C17" w:rsidRPr="00147467">
              <w:rPr>
                <w:rFonts w:eastAsia="Times New Roman" w:cs="Times New Roman"/>
                <w:color w:val="000000"/>
                <w:kern w:val="0"/>
                <w:sz w:val="22"/>
                <w:szCs w:val="22"/>
                <w:lang w:eastAsia="ru-RU" w:bidi="ar-SA"/>
              </w:rPr>
              <w:t>[</w:t>
            </w:r>
            <w:r w:rsidR="00BE1C17">
              <w:rPr>
                <w:rFonts w:eastAsia="Times New Roman" w:cs="Times New Roman"/>
                <w:b/>
                <w:color w:val="000000"/>
                <w:kern w:val="0"/>
                <w:sz w:val="22"/>
                <w:szCs w:val="22"/>
                <w:lang w:eastAsia="ru-RU" w:bidi="ar-SA"/>
              </w:rPr>
              <w:t>у</w:t>
            </w:r>
            <w:r w:rsidR="00BE1C17" w:rsidRPr="00147467">
              <w:rPr>
                <w:rFonts w:eastAsia="Times New Roman" w:cs="Times New Roman"/>
                <w:color w:val="000000"/>
                <w:kern w:val="0"/>
                <w:sz w:val="22"/>
                <w:szCs w:val="22"/>
                <w:lang w:eastAsia="ru-RU" w:bidi="ar-SA"/>
              </w:rPr>
              <w:t>]</w:t>
            </w:r>
            <w:r w:rsidRPr="00272100">
              <w:rPr>
                <w:rFonts w:cs="Times New Roman"/>
                <w:sz w:val="22"/>
                <w:szCs w:val="22"/>
              </w:rPr>
              <w:t>.</w:t>
            </w:r>
            <w:r w:rsidR="00BE1C17">
              <w:rPr>
                <w:rFonts w:cs="Times New Roman"/>
                <w:sz w:val="22"/>
                <w:szCs w:val="22"/>
              </w:rPr>
              <w:t xml:space="preserve"> </w:t>
            </w:r>
            <w:r w:rsidR="005E6BA6">
              <w:rPr>
                <w:rFonts w:eastAsia="Times New Roman" w:cs="Times New Roman"/>
                <w:color w:val="000000"/>
                <w:kern w:val="0"/>
                <w:sz w:val="22"/>
                <w:szCs w:val="22"/>
                <w:lang w:eastAsia="ru-RU" w:bidi="ar-SA"/>
              </w:rPr>
              <w:t>Ф</w:t>
            </w:r>
            <w:r w:rsidR="005E6BA6" w:rsidRPr="00147467">
              <w:rPr>
                <w:rFonts w:eastAsia="Times New Roman" w:cs="Times New Roman"/>
                <w:color w:val="000000"/>
                <w:kern w:val="0"/>
                <w:sz w:val="22"/>
                <w:szCs w:val="22"/>
                <w:lang w:eastAsia="ru-RU" w:bidi="ar-SA"/>
              </w:rPr>
              <w:t>ормировать умение пользоваться (по подражанию) силой голоса</w:t>
            </w:r>
            <w:r w:rsidR="005E6BA6">
              <w:rPr>
                <w:rFonts w:eastAsia="Times New Roman" w:cs="Times New Roman"/>
                <w:color w:val="000000"/>
                <w:kern w:val="0"/>
                <w:sz w:val="22"/>
                <w:szCs w:val="22"/>
                <w:lang w:eastAsia="ru-RU" w:bidi="ar-SA"/>
              </w:rPr>
              <w:t>. Ф</w:t>
            </w:r>
            <w:r w:rsidR="005E6BA6" w:rsidRPr="00147467">
              <w:rPr>
                <w:rFonts w:eastAsia="Times New Roman" w:cs="Times New Roman"/>
                <w:color w:val="000000"/>
                <w:kern w:val="0"/>
                <w:sz w:val="22"/>
                <w:szCs w:val="22"/>
                <w:lang w:eastAsia="ru-RU" w:bidi="ar-SA"/>
              </w:rPr>
              <w:t>ормировать умение в</w:t>
            </w:r>
            <w:r w:rsidR="005E6BA6">
              <w:rPr>
                <w:rFonts w:eastAsia="Times New Roman" w:cs="Times New Roman"/>
                <w:color w:val="000000"/>
                <w:kern w:val="0"/>
                <w:sz w:val="22"/>
                <w:szCs w:val="22"/>
                <w:lang w:eastAsia="ru-RU" w:bidi="ar-SA"/>
              </w:rPr>
              <w:t>ыполнять с помощью взрослого не</w:t>
            </w:r>
            <w:r w:rsidR="005E6BA6" w:rsidRPr="00147467">
              <w:rPr>
                <w:rFonts w:eastAsia="Times New Roman" w:cs="Times New Roman"/>
                <w:color w:val="000000"/>
                <w:kern w:val="0"/>
                <w:sz w:val="22"/>
                <w:szCs w:val="22"/>
                <w:lang w:eastAsia="ru-RU" w:bidi="ar-SA"/>
              </w:rPr>
              <w:t>сколько игровых действий, объединенных</w:t>
            </w:r>
            <w:r w:rsidR="005E6BA6">
              <w:rPr>
                <w:rFonts w:eastAsia="Times New Roman" w:cs="Times New Roman"/>
                <w:color w:val="000000"/>
                <w:kern w:val="0"/>
                <w:sz w:val="22"/>
                <w:szCs w:val="22"/>
                <w:lang w:eastAsia="ru-RU" w:bidi="ar-SA"/>
              </w:rPr>
              <w:t xml:space="preserve"> сюжетной канвой. Ф</w:t>
            </w:r>
            <w:r w:rsidR="005E6BA6" w:rsidRPr="00147467">
              <w:rPr>
                <w:rFonts w:eastAsia="Times New Roman" w:cs="Times New Roman"/>
                <w:color w:val="000000"/>
                <w:kern w:val="0"/>
                <w:sz w:val="22"/>
                <w:szCs w:val="22"/>
                <w:lang w:eastAsia="ru-RU" w:bidi="ar-SA"/>
              </w:rPr>
              <w:t>ормиро</w:t>
            </w:r>
            <w:r w:rsidR="005E6BA6">
              <w:rPr>
                <w:rFonts w:eastAsia="Times New Roman" w:cs="Times New Roman"/>
                <w:color w:val="000000"/>
                <w:kern w:val="0"/>
                <w:sz w:val="22"/>
                <w:szCs w:val="22"/>
                <w:lang w:eastAsia="ru-RU" w:bidi="ar-SA"/>
              </w:rPr>
              <w:t>вать умение отвечать на вопросы. Р</w:t>
            </w:r>
            <w:r w:rsidR="005E6BA6"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5E6BA6">
              <w:rPr>
                <w:rFonts w:eastAsia="Times New Roman" w:cs="Times New Roman"/>
                <w:color w:val="000000"/>
                <w:kern w:val="0"/>
                <w:sz w:val="22"/>
                <w:szCs w:val="22"/>
                <w:lang w:eastAsia="ru-RU" w:bidi="ar-SA"/>
              </w:rPr>
              <w:t>. Р</w:t>
            </w:r>
            <w:r w:rsidR="005E6BA6" w:rsidRPr="00147467">
              <w:rPr>
                <w:rFonts w:eastAsia="Times New Roman" w:cs="Times New Roman"/>
                <w:color w:val="000000"/>
                <w:kern w:val="0"/>
                <w:sz w:val="22"/>
                <w:szCs w:val="22"/>
                <w:lang w:eastAsia="ru-RU" w:bidi="ar-SA"/>
              </w:rPr>
              <w:t>азвивать интерес к игр</w:t>
            </w:r>
            <w:r w:rsidR="005E6BA6">
              <w:rPr>
                <w:rFonts w:eastAsia="Times New Roman" w:cs="Times New Roman"/>
                <w:color w:val="000000"/>
                <w:kern w:val="0"/>
                <w:sz w:val="22"/>
                <w:szCs w:val="22"/>
                <w:lang w:eastAsia="ru-RU" w:bidi="ar-SA"/>
              </w:rPr>
              <w:t>ам-действиям под звучащее слово. В</w:t>
            </w:r>
            <w:r w:rsidR="005E6BA6" w:rsidRPr="00147467">
              <w:rPr>
                <w:rFonts w:eastAsia="Times New Roman" w:cs="Times New Roman"/>
                <w:color w:val="000000"/>
                <w:kern w:val="0"/>
                <w:sz w:val="22"/>
                <w:szCs w:val="22"/>
                <w:lang w:eastAsia="ru-RU" w:bidi="ar-SA"/>
              </w:rPr>
              <w:t>оспитывать желание слушать стихотворени</w:t>
            </w:r>
            <w:r w:rsidR="0098400E">
              <w:rPr>
                <w:rFonts w:eastAsia="Times New Roman" w:cs="Times New Roman"/>
                <w:color w:val="000000"/>
                <w:kern w:val="0"/>
                <w:sz w:val="22"/>
                <w:szCs w:val="22"/>
                <w:lang w:eastAsia="ru-RU" w:bidi="ar-SA"/>
              </w:rPr>
              <w:t>е о маме</w:t>
            </w:r>
            <w:r w:rsidR="005E6BA6" w:rsidRPr="00147467">
              <w:rPr>
                <w:rFonts w:eastAsia="Times New Roman" w:cs="Times New Roman"/>
                <w:color w:val="000000"/>
                <w:kern w:val="0"/>
                <w:sz w:val="22"/>
                <w:szCs w:val="22"/>
                <w:lang w:eastAsia="ru-RU" w:bidi="ar-SA"/>
              </w:rPr>
              <w:t>, предоставлять детям возможность договаривать слова, фразы при чтении взрослым стихотворени</w:t>
            </w:r>
            <w:r w:rsidR="0098400E">
              <w:rPr>
                <w:rFonts w:eastAsia="Times New Roman" w:cs="Times New Roman"/>
                <w:color w:val="000000"/>
                <w:kern w:val="0"/>
                <w:sz w:val="22"/>
                <w:szCs w:val="22"/>
                <w:lang w:eastAsia="ru-RU" w:bidi="ar-SA"/>
              </w:rPr>
              <w:t>я</w:t>
            </w:r>
            <w:r w:rsidR="005E6BA6" w:rsidRPr="00147467">
              <w:rPr>
                <w:rFonts w:eastAsia="Times New Roman" w:cs="Times New Roman"/>
                <w:color w:val="000000"/>
                <w:kern w:val="0"/>
                <w:sz w:val="22"/>
                <w:szCs w:val="22"/>
                <w:lang w:eastAsia="ru-RU" w:bidi="ar-SA"/>
              </w:rPr>
              <w:t>.</w:t>
            </w:r>
            <w:r w:rsidR="005E6BA6">
              <w:rPr>
                <w:rFonts w:eastAsia="Times New Roman" w:cs="Times New Roman"/>
                <w:color w:val="000000"/>
                <w:kern w:val="0"/>
                <w:sz w:val="22"/>
                <w:szCs w:val="22"/>
                <w:lang w:eastAsia="ru-RU" w:bidi="ar-SA"/>
              </w:rPr>
              <w:t xml:space="preserve"> </w:t>
            </w:r>
            <w:r w:rsidR="005E6BA6">
              <w:rPr>
                <w:rFonts w:eastAsia="Times New Roman" w:cs="Times New Roman"/>
                <w:kern w:val="0"/>
                <w:sz w:val="22"/>
                <w:szCs w:val="22"/>
                <w:lang w:eastAsia="ru-RU" w:bidi="ar-SA"/>
              </w:rPr>
              <w:t xml:space="preserve">Воспитывать </w:t>
            </w:r>
            <w:r w:rsidR="0098400E">
              <w:rPr>
                <w:rFonts w:eastAsia="Times New Roman" w:cs="Times New Roman"/>
                <w:kern w:val="0"/>
                <w:sz w:val="22"/>
                <w:szCs w:val="22"/>
                <w:lang w:eastAsia="ru-RU" w:bidi="ar-SA"/>
              </w:rPr>
              <w:t xml:space="preserve">любовь и </w:t>
            </w:r>
            <w:r w:rsidR="005E6BA6">
              <w:rPr>
                <w:rFonts w:eastAsia="Times New Roman" w:cs="Times New Roman"/>
                <w:kern w:val="0"/>
                <w:sz w:val="22"/>
                <w:szCs w:val="22"/>
                <w:lang w:eastAsia="ru-RU" w:bidi="ar-SA"/>
              </w:rPr>
              <w:t xml:space="preserve">бережное отношение к </w:t>
            </w:r>
            <w:r w:rsidR="0098400E">
              <w:rPr>
                <w:rFonts w:eastAsia="Times New Roman" w:cs="Times New Roman"/>
                <w:kern w:val="0"/>
                <w:sz w:val="22"/>
                <w:szCs w:val="22"/>
                <w:lang w:eastAsia="ru-RU" w:bidi="ar-SA"/>
              </w:rPr>
              <w:t>матери</w:t>
            </w:r>
            <w:r w:rsidR="005E6BA6">
              <w:rPr>
                <w:rFonts w:eastAsia="Times New Roman" w:cs="Times New Roman"/>
                <w:kern w:val="0"/>
                <w:sz w:val="22"/>
                <w:szCs w:val="22"/>
                <w:lang w:eastAsia="ru-RU" w:bidi="ar-SA"/>
              </w:rPr>
              <w:t>.</w:t>
            </w:r>
          </w:p>
        </w:tc>
        <w:tc>
          <w:tcPr>
            <w:tcW w:w="2397" w:type="dxa"/>
          </w:tcPr>
          <w:p w:rsidR="00DB5564" w:rsidRDefault="0098400E" w:rsidP="0098400E">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8</w:t>
            </w:r>
          </w:p>
          <w:p w:rsidR="00AA6B4A" w:rsidRDefault="00AA6B4A" w:rsidP="0098400E">
            <w:pPr>
              <w:jc w:val="left"/>
              <w:rPr>
                <w:rFonts w:cs="Times New Roman"/>
                <w:sz w:val="22"/>
                <w:szCs w:val="22"/>
              </w:rPr>
            </w:pPr>
          </w:p>
          <w:p w:rsidR="00AA6B4A" w:rsidRPr="00BF387B" w:rsidRDefault="00AA6B4A" w:rsidP="00AA6B4A">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56</w:t>
            </w:r>
          </w:p>
        </w:tc>
      </w:tr>
      <w:tr w:rsidR="00DB5564" w:rsidRPr="00BF387B" w:rsidTr="00DB5564">
        <w:trPr>
          <w:cantSplit/>
          <w:trHeight w:val="140"/>
          <w:jc w:val="center"/>
        </w:trPr>
        <w:tc>
          <w:tcPr>
            <w:tcW w:w="14786" w:type="dxa"/>
            <w:gridSpan w:val="7"/>
            <w:vAlign w:val="center"/>
          </w:tcPr>
          <w:p w:rsidR="00DB5564" w:rsidRPr="00171C74" w:rsidRDefault="00DB5564" w:rsidP="00DB5564">
            <w:pPr>
              <w:jc w:val="center"/>
              <w:rPr>
                <w:rFonts w:cs="Times New Roman"/>
                <w:b/>
                <w:sz w:val="22"/>
                <w:szCs w:val="22"/>
              </w:rPr>
            </w:pPr>
            <w:r w:rsidRPr="00171C74">
              <w:rPr>
                <w:rFonts w:cs="Times New Roman"/>
                <w:b/>
                <w:sz w:val="22"/>
                <w:szCs w:val="22"/>
              </w:rPr>
              <w:t>Зима</w:t>
            </w:r>
          </w:p>
        </w:tc>
      </w:tr>
      <w:tr w:rsidR="00DB5564" w:rsidRPr="00BF387B" w:rsidTr="00DB5564">
        <w:trPr>
          <w:cantSplit/>
          <w:trHeight w:val="158"/>
          <w:jc w:val="center"/>
        </w:trPr>
        <w:tc>
          <w:tcPr>
            <w:tcW w:w="14786" w:type="dxa"/>
            <w:gridSpan w:val="7"/>
            <w:vAlign w:val="center"/>
          </w:tcPr>
          <w:p w:rsidR="00DB5564" w:rsidRPr="00171C74" w:rsidRDefault="00DB5564" w:rsidP="00DB5564">
            <w:pPr>
              <w:jc w:val="center"/>
              <w:rPr>
                <w:rFonts w:cs="Times New Roman"/>
                <w:b/>
                <w:sz w:val="22"/>
                <w:szCs w:val="22"/>
              </w:rPr>
            </w:pPr>
            <w:r w:rsidRPr="00171C74">
              <w:rPr>
                <w:rFonts w:cs="Times New Roman"/>
                <w:b/>
                <w:sz w:val="22"/>
                <w:szCs w:val="22"/>
              </w:rPr>
              <w:t>Декабрь</w:t>
            </w:r>
          </w:p>
        </w:tc>
      </w:tr>
      <w:tr w:rsidR="00DB5564" w:rsidRPr="00BF387B" w:rsidTr="00777FA0">
        <w:trPr>
          <w:cantSplit/>
          <w:trHeight w:val="2987"/>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B241A5">
              <w:rPr>
                <w:rFonts w:cs="Times New Roman"/>
                <w:sz w:val="22"/>
                <w:szCs w:val="22"/>
              </w:rPr>
              <w:t>«Вот пришли морозы»</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02.12.19 – 06.12.19</w:t>
            </w:r>
          </w:p>
          <w:p w:rsidR="00DB5564" w:rsidRPr="00BF387B" w:rsidRDefault="00DB5564" w:rsidP="00DB5564">
            <w:pPr>
              <w:ind w:left="113" w:right="113"/>
              <w:jc w:val="center"/>
              <w:rPr>
                <w:rFonts w:cs="Times New Roman"/>
                <w:sz w:val="22"/>
                <w:szCs w:val="22"/>
              </w:rPr>
            </w:pPr>
            <w:r w:rsidRPr="00B241A5">
              <w:rPr>
                <w:rFonts w:cs="Times New Roman"/>
                <w:sz w:val="22"/>
                <w:szCs w:val="22"/>
              </w:rPr>
              <w:t>«Предметный мир» (Одежда, обувь)</w:t>
            </w:r>
          </w:p>
        </w:tc>
        <w:tc>
          <w:tcPr>
            <w:tcW w:w="1830" w:type="dxa"/>
          </w:tcPr>
          <w:p w:rsidR="00DB5564" w:rsidRDefault="00E623A5"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A41940" w:rsidRDefault="007B1432" w:rsidP="007B1432">
            <w:pPr>
              <w:jc w:val="center"/>
              <w:rPr>
                <w:rFonts w:eastAsia="Times New Roman" w:cs="Times New Roman"/>
                <w:bCs/>
                <w:iCs/>
                <w:kern w:val="0"/>
                <w:sz w:val="22"/>
                <w:szCs w:val="22"/>
                <w:lang w:eastAsia="ru-RU" w:bidi="ar-SA"/>
              </w:rPr>
            </w:pPr>
            <w:r w:rsidRPr="003719E5">
              <w:rPr>
                <w:rFonts w:eastAsia="Times New Roman" w:cs="Times New Roman"/>
                <w:bCs/>
                <w:iCs/>
                <w:kern w:val="0"/>
                <w:sz w:val="22"/>
                <w:szCs w:val="22"/>
                <w:lang w:eastAsia="ru-RU" w:bidi="ar-SA"/>
              </w:rPr>
              <w:t xml:space="preserve">Упражнение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sidR="006C1C40">
              <w:rPr>
                <w:rFonts w:cs="Times New Roman"/>
                <w:b/>
                <w:sz w:val="22"/>
                <w:szCs w:val="22"/>
              </w:rPr>
              <w:t>п</w:t>
            </w:r>
            <w:r w:rsidRPr="007B1432">
              <w:rPr>
                <w:rFonts w:cs="Times New Roman"/>
                <w:sz w:val="22"/>
                <w:szCs w:val="22"/>
              </w:rPr>
              <w:t xml:space="preserve">, </w:t>
            </w:r>
            <w:proofErr w:type="spellStart"/>
            <w:r w:rsidR="006C1C40">
              <w:rPr>
                <w:rFonts w:cs="Times New Roman"/>
                <w:b/>
                <w:sz w:val="22"/>
                <w:szCs w:val="22"/>
              </w:rPr>
              <w:t>п</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9F5C9D" w:rsidRPr="00BF387B" w:rsidRDefault="009F5C9D" w:rsidP="007B1432">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Повторение потешки «Наша Маша </w:t>
            </w:r>
            <w:proofErr w:type="spellStart"/>
            <w:r>
              <w:rPr>
                <w:rFonts w:eastAsia="Times New Roman" w:cs="Times New Roman"/>
                <w:bCs/>
                <w:iCs/>
                <w:kern w:val="0"/>
                <w:sz w:val="22"/>
                <w:szCs w:val="22"/>
                <w:lang w:eastAsia="ru-RU" w:bidi="ar-SA"/>
              </w:rPr>
              <w:t>маленька</w:t>
            </w:r>
            <w:proofErr w:type="spellEnd"/>
            <w:r>
              <w:rPr>
                <w:rFonts w:eastAsia="Times New Roman" w:cs="Times New Roman"/>
                <w:bCs/>
                <w:iCs/>
                <w:kern w:val="0"/>
                <w:sz w:val="22"/>
                <w:szCs w:val="22"/>
                <w:lang w:eastAsia="ru-RU" w:bidi="ar-SA"/>
              </w:rPr>
              <w:t>, на ней шубка аленька…»</w:t>
            </w:r>
          </w:p>
        </w:tc>
        <w:tc>
          <w:tcPr>
            <w:tcW w:w="7332" w:type="dxa"/>
            <w:gridSpan w:val="2"/>
          </w:tcPr>
          <w:p w:rsidR="00DB5564" w:rsidRPr="00BF387B" w:rsidRDefault="00B812A4" w:rsidP="006C1C40">
            <w:pPr>
              <w:rPr>
                <w:rFonts w:cs="Times New Roman"/>
                <w:sz w:val="22"/>
                <w:szCs w:val="22"/>
              </w:rPr>
            </w:pPr>
            <w:r w:rsidRPr="00B812A4">
              <w:rPr>
                <w:rFonts w:cs="Times New Roman"/>
                <w:sz w:val="22"/>
                <w:szCs w:val="22"/>
              </w:rPr>
              <w:t>Научить ч</w:t>
            </w:r>
            <w:r>
              <w:rPr>
                <w:rFonts w:cs="Times New Roman"/>
                <w:sz w:val="22"/>
                <w:szCs w:val="22"/>
              </w:rPr>
              <w:t>ё</w:t>
            </w:r>
            <w:r w:rsidRPr="00B812A4">
              <w:rPr>
                <w:rFonts w:cs="Times New Roman"/>
                <w:sz w:val="22"/>
                <w:szCs w:val="22"/>
              </w:rPr>
              <w:t xml:space="preserve">тко произносить звуки </w:t>
            </w:r>
            <w:r w:rsidR="007B1432" w:rsidRPr="001B6A15">
              <w:rPr>
                <w:rFonts w:eastAsia="Times New Roman" w:cs="Times New Roman"/>
                <w:bCs/>
                <w:iCs/>
                <w:kern w:val="0"/>
                <w:sz w:val="22"/>
                <w:szCs w:val="22"/>
                <w:lang w:eastAsia="ru-RU" w:bidi="ar-SA"/>
              </w:rPr>
              <w:t>[</w:t>
            </w:r>
            <w:r w:rsidR="006C1C40">
              <w:rPr>
                <w:rFonts w:cs="Times New Roman"/>
                <w:b/>
                <w:sz w:val="22"/>
                <w:szCs w:val="22"/>
              </w:rPr>
              <w:t>п</w:t>
            </w:r>
            <w:r w:rsidR="007B1432" w:rsidRPr="007B1432">
              <w:rPr>
                <w:rFonts w:cs="Times New Roman"/>
                <w:sz w:val="22"/>
                <w:szCs w:val="22"/>
              </w:rPr>
              <w:t xml:space="preserve">, </w:t>
            </w:r>
            <w:proofErr w:type="spellStart"/>
            <w:r w:rsidR="006C1C40">
              <w:rPr>
                <w:rFonts w:cs="Times New Roman"/>
                <w:b/>
                <w:sz w:val="22"/>
                <w:szCs w:val="22"/>
              </w:rPr>
              <w:t>п</w:t>
            </w:r>
            <w:r w:rsidR="007B1432" w:rsidRPr="007B1432">
              <w:rPr>
                <w:rFonts w:cs="Times New Roman"/>
                <w:b/>
                <w:sz w:val="22"/>
                <w:szCs w:val="22"/>
              </w:rPr>
              <w:t>ь</w:t>
            </w:r>
            <w:proofErr w:type="spellEnd"/>
            <w:r w:rsidR="007B1432" w:rsidRPr="001B6A15">
              <w:rPr>
                <w:rFonts w:eastAsia="Times New Roman" w:cs="Times New Roman"/>
                <w:bCs/>
                <w:iCs/>
                <w:kern w:val="0"/>
                <w:sz w:val="22"/>
                <w:szCs w:val="22"/>
                <w:lang w:eastAsia="ru-RU" w:bidi="ar-SA"/>
              </w:rPr>
              <w:t>]</w:t>
            </w:r>
            <w:r w:rsidR="007B1432">
              <w:rPr>
                <w:rFonts w:eastAsia="Times New Roman" w:cs="Times New Roman"/>
                <w:bCs/>
                <w:iCs/>
                <w:kern w:val="0"/>
                <w:sz w:val="22"/>
                <w:szCs w:val="22"/>
                <w:lang w:eastAsia="ru-RU" w:bidi="ar-SA"/>
              </w:rPr>
              <w:t>.</w:t>
            </w:r>
            <w:r w:rsidRPr="00B812A4">
              <w:rPr>
                <w:rFonts w:cs="Times New Roman"/>
                <w:sz w:val="22"/>
                <w:szCs w:val="22"/>
              </w:rPr>
              <w:t xml:space="preserve"> Вызвать желание повторять слова, передавая интонаци</w:t>
            </w:r>
            <w:r>
              <w:rPr>
                <w:rFonts w:cs="Times New Roman"/>
                <w:sz w:val="22"/>
                <w:szCs w:val="22"/>
              </w:rPr>
              <w:t>ей</w:t>
            </w:r>
            <w:r w:rsidRPr="00B812A4">
              <w:rPr>
                <w:rFonts w:cs="Times New Roman"/>
                <w:sz w:val="22"/>
                <w:szCs w:val="22"/>
              </w:rPr>
              <w:t xml:space="preserve"> просьбы</w:t>
            </w:r>
            <w:r>
              <w:rPr>
                <w:rFonts w:cs="Times New Roman"/>
                <w:sz w:val="22"/>
                <w:szCs w:val="22"/>
              </w:rPr>
              <w:t>.</w:t>
            </w:r>
            <w:r w:rsidR="00D75DEE">
              <w:rPr>
                <w:rFonts w:cs="Times New Roman"/>
                <w:sz w:val="22"/>
                <w:szCs w:val="22"/>
              </w:rPr>
              <w:t xml:space="preserve"> </w:t>
            </w:r>
            <w:r w:rsidR="00D75DEE">
              <w:rPr>
                <w:rFonts w:eastAsia="Times New Roman" w:cs="Times New Roman"/>
                <w:color w:val="000000"/>
                <w:kern w:val="0"/>
                <w:sz w:val="22"/>
                <w:szCs w:val="22"/>
                <w:lang w:eastAsia="ru-RU" w:bidi="ar-SA"/>
              </w:rPr>
              <w:t>Ф</w:t>
            </w:r>
            <w:r w:rsidR="00D75DEE" w:rsidRPr="00147467">
              <w:rPr>
                <w:rFonts w:eastAsia="Times New Roman" w:cs="Times New Roman"/>
                <w:color w:val="000000"/>
                <w:kern w:val="0"/>
                <w:sz w:val="22"/>
                <w:szCs w:val="22"/>
                <w:lang w:eastAsia="ru-RU" w:bidi="ar-SA"/>
              </w:rPr>
              <w:t>ормировать умение пользоваться (по подражанию) силой голоса</w:t>
            </w:r>
            <w:r w:rsidR="00D75DEE">
              <w:rPr>
                <w:rFonts w:eastAsia="Times New Roman" w:cs="Times New Roman"/>
                <w:color w:val="000000"/>
                <w:kern w:val="0"/>
                <w:sz w:val="22"/>
                <w:szCs w:val="22"/>
                <w:lang w:eastAsia="ru-RU" w:bidi="ar-SA"/>
              </w:rPr>
              <w:t>. Ф</w:t>
            </w:r>
            <w:r w:rsidR="00D75DEE" w:rsidRPr="00147467">
              <w:rPr>
                <w:rFonts w:eastAsia="Times New Roman" w:cs="Times New Roman"/>
                <w:color w:val="000000"/>
                <w:kern w:val="0"/>
                <w:sz w:val="22"/>
                <w:szCs w:val="22"/>
                <w:lang w:eastAsia="ru-RU" w:bidi="ar-SA"/>
              </w:rPr>
              <w:t>ормировать умение в</w:t>
            </w:r>
            <w:r w:rsidR="00D75DEE">
              <w:rPr>
                <w:rFonts w:eastAsia="Times New Roman" w:cs="Times New Roman"/>
                <w:color w:val="000000"/>
                <w:kern w:val="0"/>
                <w:sz w:val="22"/>
                <w:szCs w:val="22"/>
                <w:lang w:eastAsia="ru-RU" w:bidi="ar-SA"/>
              </w:rPr>
              <w:t>ыполнять с помощью взрослого не</w:t>
            </w:r>
            <w:r w:rsidR="00D75DEE" w:rsidRPr="00147467">
              <w:rPr>
                <w:rFonts w:eastAsia="Times New Roman" w:cs="Times New Roman"/>
                <w:color w:val="000000"/>
                <w:kern w:val="0"/>
                <w:sz w:val="22"/>
                <w:szCs w:val="22"/>
                <w:lang w:eastAsia="ru-RU" w:bidi="ar-SA"/>
              </w:rPr>
              <w:t>сколько игровых действий, объединенных</w:t>
            </w:r>
            <w:r w:rsidR="00D75DEE">
              <w:rPr>
                <w:rFonts w:eastAsia="Times New Roman" w:cs="Times New Roman"/>
                <w:color w:val="000000"/>
                <w:kern w:val="0"/>
                <w:sz w:val="22"/>
                <w:szCs w:val="22"/>
                <w:lang w:eastAsia="ru-RU" w:bidi="ar-SA"/>
              </w:rPr>
              <w:t xml:space="preserve"> сюжетной канвой. Ф</w:t>
            </w:r>
            <w:r w:rsidR="00D75DEE" w:rsidRPr="00147467">
              <w:rPr>
                <w:rFonts w:eastAsia="Times New Roman" w:cs="Times New Roman"/>
                <w:color w:val="000000"/>
                <w:kern w:val="0"/>
                <w:sz w:val="22"/>
                <w:szCs w:val="22"/>
                <w:lang w:eastAsia="ru-RU" w:bidi="ar-SA"/>
              </w:rPr>
              <w:t>ормиро</w:t>
            </w:r>
            <w:r w:rsidR="00D75DEE">
              <w:rPr>
                <w:rFonts w:eastAsia="Times New Roman" w:cs="Times New Roman"/>
                <w:color w:val="000000"/>
                <w:kern w:val="0"/>
                <w:sz w:val="22"/>
                <w:szCs w:val="22"/>
                <w:lang w:eastAsia="ru-RU" w:bidi="ar-SA"/>
              </w:rPr>
              <w:t>вать умение отвечать на вопросы. Р</w:t>
            </w:r>
            <w:r w:rsidR="00D75DEE"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D75DEE">
              <w:rPr>
                <w:rFonts w:eastAsia="Times New Roman" w:cs="Times New Roman"/>
                <w:color w:val="000000"/>
                <w:kern w:val="0"/>
                <w:sz w:val="22"/>
                <w:szCs w:val="22"/>
                <w:lang w:eastAsia="ru-RU" w:bidi="ar-SA"/>
              </w:rPr>
              <w:t>. Р</w:t>
            </w:r>
            <w:r w:rsidR="00D75DEE" w:rsidRPr="00147467">
              <w:rPr>
                <w:rFonts w:eastAsia="Times New Roman" w:cs="Times New Roman"/>
                <w:color w:val="000000"/>
                <w:kern w:val="0"/>
                <w:sz w:val="22"/>
                <w:szCs w:val="22"/>
                <w:lang w:eastAsia="ru-RU" w:bidi="ar-SA"/>
              </w:rPr>
              <w:t>азвивать интерес к игр</w:t>
            </w:r>
            <w:r w:rsidR="00D75DEE">
              <w:rPr>
                <w:rFonts w:eastAsia="Times New Roman" w:cs="Times New Roman"/>
                <w:color w:val="000000"/>
                <w:kern w:val="0"/>
                <w:sz w:val="22"/>
                <w:szCs w:val="22"/>
                <w:lang w:eastAsia="ru-RU" w:bidi="ar-SA"/>
              </w:rPr>
              <w:t>ам-действиям под звучащее слово. В</w:t>
            </w:r>
            <w:r w:rsidR="00D75DEE" w:rsidRPr="00147467">
              <w:rPr>
                <w:rFonts w:eastAsia="Times New Roman" w:cs="Times New Roman"/>
                <w:color w:val="000000"/>
                <w:kern w:val="0"/>
                <w:sz w:val="22"/>
                <w:szCs w:val="22"/>
                <w:lang w:eastAsia="ru-RU" w:bidi="ar-SA"/>
              </w:rPr>
              <w:t xml:space="preserve">оспитывать желание слушать </w:t>
            </w:r>
            <w:proofErr w:type="spellStart"/>
            <w:r w:rsidR="00D75DEE">
              <w:rPr>
                <w:rFonts w:eastAsia="Times New Roman" w:cs="Times New Roman"/>
                <w:color w:val="000000"/>
                <w:kern w:val="0"/>
                <w:sz w:val="22"/>
                <w:szCs w:val="22"/>
                <w:lang w:eastAsia="ru-RU" w:bidi="ar-SA"/>
              </w:rPr>
              <w:t>потешку</w:t>
            </w:r>
            <w:proofErr w:type="spellEnd"/>
            <w:r w:rsidR="00D75DEE" w:rsidRPr="00147467">
              <w:rPr>
                <w:rFonts w:eastAsia="Times New Roman" w:cs="Times New Roman"/>
                <w:color w:val="000000"/>
                <w:kern w:val="0"/>
                <w:sz w:val="22"/>
                <w:szCs w:val="22"/>
                <w:lang w:eastAsia="ru-RU" w:bidi="ar-SA"/>
              </w:rPr>
              <w:t xml:space="preserve">, предоставлять детям возможность договаривать слова, фразы при чтении взрослым </w:t>
            </w:r>
            <w:r w:rsidR="00D75DEE">
              <w:rPr>
                <w:rFonts w:eastAsia="Times New Roman" w:cs="Times New Roman"/>
                <w:color w:val="000000"/>
                <w:kern w:val="0"/>
                <w:sz w:val="22"/>
                <w:szCs w:val="22"/>
                <w:lang w:eastAsia="ru-RU" w:bidi="ar-SA"/>
              </w:rPr>
              <w:t>потешки</w:t>
            </w:r>
            <w:r w:rsidR="00D75DEE" w:rsidRPr="00147467">
              <w:rPr>
                <w:rFonts w:eastAsia="Times New Roman" w:cs="Times New Roman"/>
                <w:color w:val="000000"/>
                <w:kern w:val="0"/>
                <w:sz w:val="22"/>
                <w:szCs w:val="22"/>
                <w:lang w:eastAsia="ru-RU" w:bidi="ar-SA"/>
              </w:rPr>
              <w:t>.</w:t>
            </w:r>
            <w:r w:rsidR="00D75DEE">
              <w:rPr>
                <w:rFonts w:eastAsia="Times New Roman" w:cs="Times New Roman"/>
                <w:color w:val="000000"/>
                <w:kern w:val="0"/>
                <w:sz w:val="22"/>
                <w:szCs w:val="22"/>
                <w:lang w:eastAsia="ru-RU" w:bidi="ar-SA"/>
              </w:rPr>
              <w:t xml:space="preserve"> </w:t>
            </w:r>
            <w:r w:rsidR="00D75DEE">
              <w:rPr>
                <w:rFonts w:eastAsia="Times New Roman" w:cs="Times New Roman"/>
                <w:kern w:val="0"/>
                <w:sz w:val="22"/>
                <w:szCs w:val="22"/>
                <w:lang w:eastAsia="ru-RU" w:bidi="ar-SA"/>
              </w:rPr>
              <w:t>Воспитывать бережное отношение к одежде.</w:t>
            </w:r>
          </w:p>
        </w:tc>
        <w:tc>
          <w:tcPr>
            <w:tcW w:w="2397" w:type="dxa"/>
          </w:tcPr>
          <w:p w:rsidR="00DB5564" w:rsidRDefault="00D75DEE" w:rsidP="00DB5564">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8</w:t>
            </w:r>
          </w:p>
          <w:p w:rsidR="00AA6B4A" w:rsidRDefault="00AA6B4A" w:rsidP="00DB5564">
            <w:pPr>
              <w:rPr>
                <w:rFonts w:cs="Times New Roman"/>
                <w:sz w:val="22"/>
                <w:szCs w:val="22"/>
              </w:rPr>
            </w:pPr>
          </w:p>
          <w:p w:rsidR="00AA6B4A" w:rsidRPr="00BF387B" w:rsidRDefault="00AA6B4A" w:rsidP="00AA6B4A">
            <w:pPr>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56</w:t>
            </w:r>
          </w:p>
        </w:tc>
      </w:tr>
      <w:tr w:rsidR="00F25A93" w:rsidRPr="00BF387B" w:rsidTr="00777FA0">
        <w:trPr>
          <w:cantSplit/>
          <w:trHeight w:val="2800"/>
          <w:jc w:val="center"/>
        </w:trPr>
        <w:tc>
          <w:tcPr>
            <w:tcW w:w="984" w:type="dxa"/>
            <w:vMerge/>
            <w:textDirection w:val="btLr"/>
            <w:vAlign w:val="center"/>
          </w:tcPr>
          <w:p w:rsidR="00F25A93" w:rsidRPr="00BF387B" w:rsidRDefault="00F25A93" w:rsidP="00DB5564">
            <w:pPr>
              <w:ind w:left="113" w:right="113"/>
              <w:jc w:val="center"/>
              <w:rPr>
                <w:rFonts w:cs="Times New Roman"/>
                <w:sz w:val="22"/>
                <w:szCs w:val="22"/>
              </w:rPr>
            </w:pPr>
          </w:p>
        </w:tc>
        <w:tc>
          <w:tcPr>
            <w:tcW w:w="2243" w:type="dxa"/>
            <w:gridSpan w:val="2"/>
            <w:textDirection w:val="btLr"/>
            <w:vAlign w:val="center"/>
          </w:tcPr>
          <w:p w:rsidR="00F25A93" w:rsidRDefault="00DD5688" w:rsidP="00DB5564">
            <w:pPr>
              <w:ind w:left="113" w:right="113"/>
              <w:jc w:val="center"/>
              <w:rPr>
                <w:rFonts w:cs="Times New Roman"/>
                <w:sz w:val="22"/>
                <w:szCs w:val="22"/>
              </w:rPr>
            </w:pPr>
            <w:r>
              <w:rPr>
                <w:rFonts w:cs="Times New Roman"/>
                <w:sz w:val="22"/>
                <w:szCs w:val="22"/>
              </w:rPr>
              <w:t>09.12.19 – 13.12.19</w:t>
            </w:r>
          </w:p>
          <w:p w:rsidR="00F25A93" w:rsidRPr="00BF387B" w:rsidRDefault="00F25A93" w:rsidP="00DB5564">
            <w:pPr>
              <w:ind w:left="113" w:right="113"/>
              <w:jc w:val="center"/>
              <w:rPr>
                <w:rFonts w:cs="Times New Roman"/>
                <w:sz w:val="22"/>
                <w:szCs w:val="22"/>
              </w:rPr>
            </w:pPr>
            <w:r w:rsidRPr="004D72AC">
              <w:rPr>
                <w:rFonts w:cs="Times New Roman"/>
                <w:sz w:val="22"/>
                <w:szCs w:val="22"/>
              </w:rPr>
              <w:t>«Зимний лес»</w:t>
            </w:r>
          </w:p>
        </w:tc>
        <w:tc>
          <w:tcPr>
            <w:tcW w:w="1830" w:type="dxa"/>
          </w:tcPr>
          <w:p w:rsidR="00F25A93" w:rsidRDefault="00F25A93" w:rsidP="00747B2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F25A93" w:rsidRDefault="00F25A93" w:rsidP="00747B2B">
            <w:pPr>
              <w:jc w:val="center"/>
              <w:rPr>
                <w:rFonts w:eastAsia="Times New Roman" w:cs="Times New Roman"/>
                <w:bCs/>
                <w:iCs/>
                <w:kern w:val="0"/>
                <w:sz w:val="22"/>
                <w:szCs w:val="22"/>
                <w:lang w:eastAsia="ru-RU" w:bidi="ar-SA"/>
              </w:rPr>
            </w:pPr>
            <w:r w:rsidRPr="003719E5">
              <w:rPr>
                <w:rFonts w:eastAsia="Times New Roman" w:cs="Times New Roman"/>
                <w:bCs/>
                <w:iCs/>
                <w:kern w:val="0"/>
                <w:sz w:val="22"/>
                <w:szCs w:val="22"/>
                <w:lang w:eastAsia="ru-RU" w:bidi="ar-SA"/>
              </w:rPr>
              <w:t xml:space="preserve">Упражнение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Pr>
                <w:rFonts w:cs="Times New Roman"/>
                <w:b/>
                <w:sz w:val="22"/>
                <w:szCs w:val="22"/>
              </w:rPr>
              <w:t>п</w:t>
            </w:r>
            <w:r w:rsidRPr="007B1432">
              <w:rPr>
                <w:rFonts w:cs="Times New Roman"/>
                <w:sz w:val="22"/>
                <w:szCs w:val="22"/>
              </w:rPr>
              <w:t xml:space="preserve">, </w:t>
            </w:r>
            <w:proofErr w:type="spellStart"/>
            <w:r>
              <w:rPr>
                <w:rFonts w:cs="Times New Roman"/>
                <w:b/>
                <w:sz w:val="22"/>
                <w:szCs w:val="22"/>
              </w:rPr>
              <w:t>п</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sidR="00AC5AB8">
              <w:rPr>
                <w:rFonts w:eastAsia="Times New Roman" w:cs="Times New Roman"/>
                <w:bCs/>
                <w:iCs/>
                <w:kern w:val="0"/>
                <w:sz w:val="22"/>
                <w:szCs w:val="22"/>
                <w:lang w:eastAsia="ru-RU" w:bidi="ar-SA"/>
              </w:rPr>
              <w:t xml:space="preserve"> (закрепление)</w:t>
            </w:r>
            <w:r>
              <w:rPr>
                <w:rFonts w:eastAsia="Times New Roman" w:cs="Times New Roman"/>
                <w:bCs/>
                <w:iCs/>
                <w:kern w:val="0"/>
                <w:sz w:val="22"/>
                <w:szCs w:val="22"/>
                <w:lang w:eastAsia="ru-RU" w:bidi="ar-SA"/>
              </w:rPr>
              <w:t>.</w:t>
            </w:r>
          </w:p>
          <w:p w:rsidR="00F25A93" w:rsidRPr="00BF387B" w:rsidRDefault="00D26E30" w:rsidP="00D26E30">
            <w:pPr>
              <w:jc w:val="center"/>
              <w:rPr>
                <w:rFonts w:eastAsia="Times New Roman" w:cs="Times New Roman"/>
                <w:sz w:val="22"/>
                <w:szCs w:val="22"/>
                <w:lang w:eastAsia="ru-RU"/>
              </w:rPr>
            </w:pPr>
            <w:r>
              <w:rPr>
                <w:rFonts w:eastAsia="Times New Roman" w:cs="Times New Roman"/>
                <w:bCs/>
                <w:iCs/>
                <w:kern w:val="0"/>
                <w:sz w:val="22"/>
                <w:szCs w:val="22"/>
                <w:lang w:eastAsia="ru-RU" w:bidi="ar-SA"/>
              </w:rPr>
              <w:t>Дидактическая игра</w:t>
            </w:r>
            <w:r w:rsidR="00F25A93">
              <w:rPr>
                <w:rFonts w:eastAsia="Times New Roman" w:cs="Times New Roman"/>
                <w:bCs/>
                <w:iCs/>
                <w:kern w:val="0"/>
                <w:sz w:val="22"/>
                <w:szCs w:val="22"/>
                <w:lang w:eastAsia="ru-RU" w:bidi="ar-SA"/>
              </w:rPr>
              <w:t xml:space="preserve"> «</w:t>
            </w:r>
            <w:r>
              <w:rPr>
                <w:rFonts w:eastAsia="Times New Roman" w:cs="Times New Roman"/>
                <w:bCs/>
                <w:iCs/>
                <w:kern w:val="0"/>
                <w:sz w:val="22"/>
                <w:szCs w:val="22"/>
                <w:lang w:eastAsia="ru-RU" w:bidi="ar-SA"/>
              </w:rPr>
              <w:t>В зимнем лесу</w:t>
            </w:r>
            <w:r w:rsidR="00F25A93">
              <w:rPr>
                <w:rFonts w:eastAsia="Times New Roman" w:cs="Times New Roman"/>
                <w:bCs/>
                <w:iCs/>
                <w:kern w:val="0"/>
                <w:sz w:val="22"/>
                <w:szCs w:val="22"/>
                <w:lang w:eastAsia="ru-RU" w:bidi="ar-SA"/>
              </w:rPr>
              <w:t>»</w:t>
            </w:r>
          </w:p>
        </w:tc>
        <w:tc>
          <w:tcPr>
            <w:tcW w:w="7332" w:type="dxa"/>
            <w:gridSpan w:val="2"/>
          </w:tcPr>
          <w:p w:rsidR="00F25A93" w:rsidRPr="00BF387B" w:rsidRDefault="00AC5AB8" w:rsidP="00D26E30">
            <w:pPr>
              <w:rPr>
                <w:rFonts w:cs="Times New Roman"/>
                <w:sz w:val="22"/>
                <w:szCs w:val="22"/>
              </w:rPr>
            </w:pPr>
            <w:r>
              <w:rPr>
                <w:rFonts w:cs="Times New Roman"/>
                <w:sz w:val="22"/>
                <w:szCs w:val="22"/>
              </w:rPr>
              <w:t xml:space="preserve">Продолжать </w:t>
            </w:r>
            <w:r w:rsidR="00F25A93" w:rsidRPr="00B812A4">
              <w:rPr>
                <w:rFonts w:cs="Times New Roman"/>
                <w:sz w:val="22"/>
                <w:szCs w:val="22"/>
              </w:rPr>
              <w:t>учить ч</w:t>
            </w:r>
            <w:r w:rsidR="00F25A93">
              <w:rPr>
                <w:rFonts w:cs="Times New Roman"/>
                <w:sz w:val="22"/>
                <w:szCs w:val="22"/>
              </w:rPr>
              <w:t>ё</w:t>
            </w:r>
            <w:r w:rsidR="00F25A93" w:rsidRPr="00B812A4">
              <w:rPr>
                <w:rFonts w:cs="Times New Roman"/>
                <w:sz w:val="22"/>
                <w:szCs w:val="22"/>
              </w:rPr>
              <w:t xml:space="preserve">тко произносить звуки </w:t>
            </w:r>
            <w:r w:rsidR="00F25A93" w:rsidRPr="001B6A15">
              <w:rPr>
                <w:rFonts w:eastAsia="Times New Roman" w:cs="Times New Roman"/>
                <w:bCs/>
                <w:iCs/>
                <w:kern w:val="0"/>
                <w:sz w:val="22"/>
                <w:szCs w:val="22"/>
                <w:lang w:eastAsia="ru-RU" w:bidi="ar-SA"/>
              </w:rPr>
              <w:t>[</w:t>
            </w:r>
            <w:r w:rsidR="00F25A93">
              <w:rPr>
                <w:rFonts w:cs="Times New Roman"/>
                <w:b/>
                <w:sz w:val="22"/>
                <w:szCs w:val="22"/>
              </w:rPr>
              <w:t>п</w:t>
            </w:r>
            <w:r w:rsidR="00F25A93" w:rsidRPr="007B1432">
              <w:rPr>
                <w:rFonts w:cs="Times New Roman"/>
                <w:sz w:val="22"/>
                <w:szCs w:val="22"/>
              </w:rPr>
              <w:t xml:space="preserve">, </w:t>
            </w:r>
            <w:proofErr w:type="spellStart"/>
            <w:r w:rsidR="00F25A93">
              <w:rPr>
                <w:rFonts w:cs="Times New Roman"/>
                <w:b/>
                <w:sz w:val="22"/>
                <w:szCs w:val="22"/>
              </w:rPr>
              <w:t>п</w:t>
            </w:r>
            <w:r w:rsidR="00F25A93" w:rsidRPr="007B1432">
              <w:rPr>
                <w:rFonts w:cs="Times New Roman"/>
                <w:b/>
                <w:sz w:val="22"/>
                <w:szCs w:val="22"/>
              </w:rPr>
              <w:t>ь</w:t>
            </w:r>
            <w:proofErr w:type="spellEnd"/>
            <w:r w:rsidR="00F25A93" w:rsidRPr="001B6A15">
              <w:rPr>
                <w:rFonts w:eastAsia="Times New Roman" w:cs="Times New Roman"/>
                <w:bCs/>
                <w:iCs/>
                <w:kern w:val="0"/>
                <w:sz w:val="22"/>
                <w:szCs w:val="22"/>
                <w:lang w:eastAsia="ru-RU" w:bidi="ar-SA"/>
              </w:rPr>
              <w:t>]</w:t>
            </w:r>
            <w:r w:rsidR="00F25A93">
              <w:rPr>
                <w:rFonts w:eastAsia="Times New Roman" w:cs="Times New Roman"/>
                <w:bCs/>
                <w:iCs/>
                <w:kern w:val="0"/>
                <w:sz w:val="22"/>
                <w:szCs w:val="22"/>
                <w:lang w:eastAsia="ru-RU" w:bidi="ar-SA"/>
              </w:rPr>
              <w:t>.</w:t>
            </w:r>
            <w:r w:rsidR="00F25A93" w:rsidRPr="00B812A4">
              <w:rPr>
                <w:rFonts w:cs="Times New Roman"/>
                <w:sz w:val="22"/>
                <w:szCs w:val="22"/>
              </w:rPr>
              <w:t xml:space="preserve"> Вызвать желание повторять слова, передавая интонаци</w:t>
            </w:r>
            <w:r w:rsidR="00F25A93">
              <w:rPr>
                <w:rFonts w:cs="Times New Roman"/>
                <w:sz w:val="22"/>
                <w:szCs w:val="22"/>
              </w:rPr>
              <w:t>ей</w:t>
            </w:r>
            <w:r w:rsidR="00F25A93" w:rsidRPr="00B812A4">
              <w:rPr>
                <w:rFonts w:cs="Times New Roman"/>
                <w:sz w:val="22"/>
                <w:szCs w:val="22"/>
              </w:rPr>
              <w:t xml:space="preserve"> просьбы</w:t>
            </w:r>
            <w:r w:rsidR="00F25A93">
              <w:rPr>
                <w:rFonts w:cs="Times New Roman"/>
                <w:sz w:val="22"/>
                <w:szCs w:val="22"/>
              </w:rPr>
              <w:t xml:space="preserve">. </w:t>
            </w:r>
            <w:r w:rsidR="00F25A93">
              <w:rPr>
                <w:rFonts w:eastAsia="Times New Roman" w:cs="Times New Roman"/>
                <w:color w:val="000000"/>
                <w:kern w:val="0"/>
                <w:sz w:val="22"/>
                <w:szCs w:val="22"/>
                <w:lang w:eastAsia="ru-RU" w:bidi="ar-SA"/>
              </w:rPr>
              <w:t>Ф</w:t>
            </w:r>
            <w:r w:rsidR="00F25A93" w:rsidRPr="00147467">
              <w:rPr>
                <w:rFonts w:eastAsia="Times New Roman" w:cs="Times New Roman"/>
                <w:color w:val="000000"/>
                <w:kern w:val="0"/>
                <w:sz w:val="22"/>
                <w:szCs w:val="22"/>
                <w:lang w:eastAsia="ru-RU" w:bidi="ar-SA"/>
              </w:rPr>
              <w:t>ормировать умение пользоваться (по подражанию) силой голоса</w:t>
            </w:r>
            <w:r w:rsidR="00F25A93">
              <w:rPr>
                <w:rFonts w:eastAsia="Times New Roman" w:cs="Times New Roman"/>
                <w:color w:val="000000"/>
                <w:kern w:val="0"/>
                <w:sz w:val="22"/>
                <w:szCs w:val="22"/>
                <w:lang w:eastAsia="ru-RU" w:bidi="ar-SA"/>
              </w:rPr>
              <w:t>. Ф</w:t>
            </w:r>
            <w:r w:rsidR="00F25A93" w:rsidRPr="00147467">
              <w:rPr>
                <w:rFonts w:eastAsia="Times New Roman" w:cs="Times New Roman"/>
                <w:color w:val="000000"/>
                <w:kern w:val="0"/>
                <w:sz w:val="22"/>
                <w:szCs w:val="22"/>
                <w:lang w:eastAsia="ru-RU" w:bidi="ar-SA"/>
              </w:rPr>
              <w:t>ормировать умение в</w:t>
            </w:r>
            <w:r w:rsidR="00F25A93">
              <w:rPr>
                <w:rFonts w:eastAsia="Times New Roman" w:cs="Times New Roman"/>
                <w:color w:val="000000"/>
                <w:kern w:val="0"/>
                <w:sz w:val="22"/>
                <w:szCs w:val="22"/>
                <w:lang w:eastAsia="ru-RU" w:bidi="ar-SA"/>
              </w:rPr>
              <w:t>ыполнять с помощью взрослого не</w:t>
            </w:r>
            <w:r w:rsidR="00F25A93" w:rsidRPr="00147467">
              <w:rPr>
                <w:rFonts w:eastAsia="Times New Roman" w:cs="Times New Roman"/>
                <w:color w:val="000000"/>
                <w:kern w:val="0"/>
                <w:sz w:val="22"/>
                <w:szCs w:val="22"/>
                <w:lang w:eastAsia="ru-RU" w:bidi="ar-SA"/>
              </w:rPr>
              <w:t>сколько игровых действий, объединенных</w:t>
            </w:r>
            <w:r w:rsidR="00F25A93">
              <w:rPr>
                <w:rFonts w:eastAsia="Times New Roman" w:cs="Times New Roman"/>
                <w:color w:val="000000"/>
                <w:kern w:val="0"/>
                <w:sz w:val="22"/>
                <w:szCs w:val="22"/>
                <w:lang w:eastAsia="ru-RU" w:bidi="ar-SA"/>
              </w:rPr>
              <w:t xml:space="preserve"> сюжетной канвой. Ф</w:t>
            </w:r>
            <w:r w:rsidR="00F25A93" w:rsidRPr="00147467">
              <w:rPr>
                <w:rFonts w:eastAsia="Times New Roman" w:cs="Times New Roman"/>
                <w:color w:val="000000"/>
                <w:kern w:val="0"/>
                <w:sz w:val="22"/>
                <w:szCs w:val="22"/>
                <w:lang w:eastAsia="ru-RU" w:bidi="ar-SA"/>
              </w:rPr>
              <w:t>ормиро</w:t>
            </w:r>
            <w:r w:rsidR="00F25A93">
              <w:rPr>
                <w:rFonts w:eastAsia="Times New Roman" w:cs="Times New Roman"/>
                <w:color w:val="000000"/>
                <w:kern w:val="0"/>
                <w:sz w:val="22"/>
                <w:szCs w:val="22"/>
                <w:lang w:eastAsia="ru-RU" w:bidi="ar-SA"/>
              </w:rPr>
              <w:t>вать умение отвечать на вопросы. Р</w:t>
            </w:r>
            <w:r w:rsidR="00F25A93"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F25A93">
              <w:rPr>
                <w:rFonts w:eastAsia="Times New Roman" w:cs="Times New Roman"/>
                <w:color w:val="000000"/>
                <w:kern w:val="0"/>
                <w:sz w:val="22"/>
                <w:szCs w:val="22"/>
                <w:lang w:eastAsia="ru-RU" w:bidi="ar-SA"/>
              </w:rPr>
              <w:t>. Р</w:t>
            </w:r>
            <w:r w:rsidR="00F25A93" w:rsidRPr="00147467">
              <w:rPr>
                <w:rFonts w:eastAsia="Times New Roman" w:cs="Times New Roman"/>
                <w:color w:val="000000"/>
                <w:kern w:val="0"/>
                <w:sz w:val="22"/>
                <w:szCs w:val="22"/>
                <w:lang w:eastAsia="ru-RU" w:bidi="ar-SA"/>
              </w:rPr>
              <w:t>азвивать интерес к игр</w:t>
            </w:r>
            <w:r w:rsidR="00F25A93">
              <w:rPr>
                <w:rFonts w:eastAsia="Times New Roman" w:cs="Times New Roman"/>
                <w:color w:val="000000"/>
                <w:kern w:val="0"/>
                <w:sz w:val="22"/>
                <w:szCs w:val="22"/>
                <w:lang w:eastAsia="ru-RU" w:bidi="ar-SA"/>
              </w:rPr>
              <w:t xml:space="preserve">ам-действиям под звучащее слово. </w:t>
            </w:r>
            <w:r w:rsidR="00F25A93">
              <w:rPr>
                <w:rFonts w:eastAsia="Times New Roman" w:cs="Times New Roman"/>
                <w:kern w:val="0"/>
                <w:sz w:val="22"/>
                <w:szCs w:val="22"/>
                <w:lang w:eastAsia="ru-RU" w:bidi="ar-SA"/>
              </w:rPr>
              <w:t xml:space="preserve">Воспитывать бережное отношение к </w:t>
            </w:r>
            <w:r w:rsidR="00D26E30">
              <w:rPr>
                <w:rFonts w:eastAsia="Times New Roman" w:cs="Times New Roman"/>
                <w:kern w:val="0"/>
                <w:sz w:val="22"/>
                <w:szCs w:val="22"/>
                <w:lang w:eastAsia="ru-RU" w:bidi="ar-SA"/>
              </w:rPr>
              <w:t>природе</w:t>
            </w:r>
            <w:r w:rsidR="00F25A93">
              <w:rPr>
                <w:rFonts w:eastAsia="Times New Roman" w:cs="Times New Roman"/>
                <w:kern w:val="0"/>
                <w:sz w:val="22"/>
                <w:szCs w:val="22"/>
                <w:lang w:eastAsia="ru-RU" w:bidi="ar-SA"/>
              </w:rPr>
              <w:t>.</w:t>
            </w:r>
          </w:p>
        </w:tc>
        <w:tc>
          <w:tcPr>
            <w:tcW w:w="2397" w:type="dxa"/>
          </w:tcPr>
          <w:p w:rsidR="00F25A93" w:rsidRPr="00BF387B" w:rsidRDefault="00F25A93" w:rsidP="005B4F5F">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w:t>
            </w:r>
            <w:r w:rsidR="005B4F5F">
              <w:rPr>
                <w:rFonts w:cs="Times New Roman"/>
                <w:sz w:val="22"/>
                <w:szCs w:val="22"/>
              </w:rPr>
              <w:t>9</w:t>
            </w:r>
          </w:p>
        </w:tc>
      </w:tr>
      <w:tr w:rsidR="00DB5564" w:rsidRPr="00BF387B" w:rsidTr="00D5531D">
        <w:trPr>
          <w:cantSplit/>
          <w:trHeight w:val="2554"/>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DB4263">
              <w:rPr>
                <w:rFonts w:cs="Times New Roman"/>
                <w:sz w:val="22"/>
                <w:szCs w:val="22"/>
              </w:rPr>
              <w:lastRenderedPageBreak/>
              <w:t>«Новый год у ворот»</w:t>
            </w: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16.12.19 – 20.12.19</w:t>
            </w:r>
          </w:p>
          <w:p w:rsidR="00DB5564" w:rsidRPr="00BF387B" w:rsidRDefault="00DB5564" w:rsidP="00DB5564">
            <w:pPr>
              <w:ind w:left="113" w:right="113"/>
              <w:jc w:val="center"/>
              <w:rPr>
                <w:rFonts w:cs="Times New Roman"/>
                <w:sz w:val="22"/>
                <w:szCs w:val="22"/>
              </w:rPr>
            </w:pPr>
            <w:r w:rsidRPr="00DB4263">
              <w:rPr>
                <w:rFonts w:cs="Times New Roman"/>
                <w:sz w:val="22"/>
                <w:szCs w:val="22"/>
              </w:rPr>
              <w:t>«Зимние забавы»</w:t>
            </w:r>
          </w:p>
        </w:tc>
        <w:tc>
          <w:tcPr>
            <w:tcW w:w="1830" w:type="dxa"/>
          </w:tcPr>
          <w:p w:rsidR="00DB5564" w:rsidRDefault="00D26E30"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6E0D14" w:rsidRPr="00BF387B" w:rsidRDefault="006E0D14" w:rsidP="00D440E3">
            <w:pPr>
              <w:jc w:val="center"/>
              <w:rPr>
                <w:rFonts w:eastAsia="Times New Roman" w:cs="Times New Roman"/>
                <w:sz w:val="22"/>
                <w:szCs w:val="22"/>
                <w:lang w:eastAsia="ru-RU"/>
              </w:rPr>
            </w:pPr>
            <w:r w:rsidRPr="006E0D14">
              <w:rPr>
                <w:rFonts w:eastAsia="Times New Roman" w:cs="Times New Roman"/>
                <w:sz w:val="22"/>
                <w:szCs w:val="22"/>
                <w:lang w:eastAsia="ru-RU"/>
              </w:rPr>
              <w:t xml:space="preserve">Дидактическое </w:t>
            </w:r>
            <w:r w:rsidR="00C55F13">
              <w:rPr>
                <w:rFonts w:eastAsia="Times New Roman" w:cs="Times New Roman"/>
                <w:bCs/>
                <w:iCs/>
                <w:kern w:val="0"/>
                <w:sz w:val="22"/>
                <w:szCs w:val="22"/>
                <w:lang w:eastAsia="ru-RU" w:bidi="ar-SA"/>
              </w:rPr>
              <w:t>у</w:t>
            </w:r>
            <w:r w:rsidR="001C07F7" w:rsidRPr="003719E5">
              <w:rPr>
                <w:rFonts w:eastAsia="Times New Roman" w:cs="Times New Roman"/>
                <w:bCs/>
                <w:iCs/>
                <w:kern w:val="0"/>
                <w:sz w:val="22"/>
                <w:szCs w:val="22"/>
                <w:lang w:eastAsia="ru-RU" w:bidi="ar-SA"/>
              </w:rPr>
              <w:t xml:space="preserve">пражнение на </w:t>
            </w:r>
            <w:r w:rsidR="001C07F7">
              <w:rPr>
                <w:rFonts w:eastAsia="Times New Roman" w:cs="Times New Roman"/>
                <w:bCs/>
                <w:iCs/>
                <w:kern w:val="0"/>
                <w:sz w:val="22"/>
                <w:szCs w:val="22"/>
                <w:lang w:eastAsia="ru-RU" w:bidi="ar-SA"/>
              </w:rPr>
              <w:t xml:space="preserve">произношение </w:t>
            </w:r>
            <w:r w:rsidR="001C07F7" w:rsidRPr="003719E5">
              <w:rPr>
                <w:rFonts w:eastAsia="Times New Roman" w:cs="Times New Roman"/>
                <w:bCs/>
                <w:iCs/>
                <w:kern w:val="0"/>
                <w:sz w:val="22"/>
                <w:szCs w:val="22"/>
                <w:lang w:eastAsia="ru-RU" w:bidi="ar-SA"/>
              </w:rPr>
              <w:t>звук</w:t>
            </w:r>
            <w:r w:rsidR="001C07F7">
              <w:rPr>
                <w:rFonts w:eastAsia="Times New Roman" w:cs="Times New Roman"/>
                <w:bCs/>
                <w:iCs/>
                <w:kern w:val="0"/>
                <w:sz w:val="22"/>
                <w:szCs w:val="22"/>
                <w:lang w:eastAsia="ru-RU" w:bidi="ar-SA"/>
              </w:rPr>
              <w:t>ов</w:t>
            </w:r>
            <w:r w:rsidR="001C07F7" w:rsidRPr="003719E5">
              <w:rPr>
                <w:rFonts w:eastAsia="Times New Roman" w:cs="Times New Roman"/>
                <w:bCs/>
                <w:iCs/>
                <w:kern w:val="0"/>
                <w:sz w:val="22"/>
                <w:szCs w:val="22"/>
                <w:lang w:eastAsia="ru-RU" w:bidi="ar-SA"/>
              </w:rPr>
              <w:t xml:space="preserve"> </w:t>
            </w:r>
            <w:r w:rsidR="001C07F7" w:rsidRPr="001B6A15">
              <w:rPr>
                <w:rFonts w:eastAsia="Times New Roman" w:cs="Times New Roman"/>
                <w:bCs/>
                <w:iCs/>
                <w:kern w:val="0"/>
                <w:sz w:val="22"/>
                <w:szCs w:val="22"/>
                <w:lang w:eastAsia="ru-RU" w:bidi="ar-SA"/>
              </w:rPr>
              <w:t>[</w:t>
            </w:r>
            <w:r w:rsidR="001C07F7">
              <w:rPr>
                <w:rFonts w:cs="Times New Roman"/>
                <w:b/>
                <w:sz w:val="22"/>
                <w:szCs w:val="22"/>
              </w:rPr>
              <w:t>б</w:t>
            </w:r>
            <w:r w:rsidR="001C07F7" w:rsidRPr="007B1432">
              <w:rPr>
                <w:rFonts w:cs="Times New Roman"/>
                <w:sz w:val="22"/>
                <w:szCs w:val="22"/>
              </w:rPr>
              <w:t xml:space="preserve">, </w:t>
            </w:r>
            <w:proofErr w:type="spellStart"/>
            <w:r w:rsidR="001C07F7">
              <w:rPr>
                <w:rFonts w:cs="Times New Roman"/>
                <w:b/>
                <w:sz w:val="22"/>
                <w:szCs w:val="22"/>
              </w:rPr>
              <w:t>б</w:t>
            </w:r>
            <w:r w:rsidR="001C07F7" w:rsidRPr="007B1432">
              <w:rPr>
                <w:rFonts w:cs="Times New Roman"/>
                <w:b/>
                <w:sz w:val="22"/>
                <w:szCs w:val="22"/>
              </w:rPr>
              <w:t>ь</w:t>
            </w:r>
            <w:proofErr w:type="spellEnd"/>
            <w:r w:rsidR="001C07F7" w:rsidRPr="001B6A15">
              <w:rPr>
                <w:rFonts w:eastAsia="Times New Roman" w:cs="Times New Roman"/>
                <w:bCs/>
                <w:iCs/>
                <w:kern w:val="0"/>
                <w:sz w:val="22"/>
                <w:szCs w:val="22"/>
                <w:lang w:eastAsia="ru-RU" w:bidi="ar-SA"/>
              </w:rPr>
              <w:t>]</w:t>
            </w:r>
            <w:r w:rsidR="001C07F7" w:rsidRPr="006E0D14">
              <w:rPr>
                <w:rFonts w:eastAsia="Times New Roman" w:cs="Times New Roman"/>
                <w:sz w:val="22"/>
                <w:szCs w:val="22"/>
                <w:lang w:eastAsia="ru-RU"/>
              </w:rPr>
              <w:t xml:space="preserve"> </w:t>
            </w:r>
            <w:r w:rsidRPr="006E0D14">
              <w:rPr>
                <w:rFonts w:eastAsia="Times New Roman" w:cs="Times New Roman"/>
                <w:sz w:val="22"/>
                <w:szCs w:val="22"/>
                <w:lang w:eastAsia="ru-RU"/>
              </w:rPr>
              <w:t>«</w:t>
            </w:r>
            <w:r>
              <w:rPr>
                <w:rFonts w:eastAsia="Times New Roman" w:cs="Times New Roman"/>
                <w:sz w:val="22"/>
                <w:szCs w:val="22"/>
                <w:lang w:eastAsia="ru-RU"/>
              </w:rPr>
              <w:t>Снежная баба</w:t>
            </w:r>
            <w:r w:rsidRPr="006E0D14">
              <w:rPr>
                <w:rFonts w:eastAsia="Times New Roman" w:cs="Times New Roman"/>
                <w:sz w:val="22"/>
                <w:szCs w:val="22"/>
                <w:lang w:eastAsia="ru-RU"/>
              </w:rPr>
              <w:t>». Дидактическая игра «</w:t>
            </w:r>
            <w:r>
              <w:rPr>
                <w:rFonts w:eastAsia="Times New Roman" w:cs="Times New Roman"/>
                <w:sz w:val="22"/>
                <w:szCs w:val="22"/>
                <w:lang w:eastAsia="ru-RU"/>
              </w:rPr>
              <w:t>Чей снежок дальше улетит</w:t>
            </w:r>
            <w:r w:rsidRPr="006E0D14">
              <w:rPr>
                <w:rFonts w:eastAsia="Times New Roman" w:cs="Times New Roman"/>
                <w:sz w:val="22"/>
                <w:szCs w:val="22"/>
                <w:lang w:eastAsia="ru-RU"/>
              </w:rPr>
              <w:t>».</w:t>
            </w:r>
          </w:p>
        </w:tc>
        <w:tc>
          <w:tcPr>
            <w:tcW w:w="7332" w:type="dxa"/>
            <w:gridSpan w:val="2"/>
          </w:tcPr>
          <w:p w:rsidR="00DB5564" w:rsidRPr="00BF387B" w:rsidRDefault="006E0D14" w:rsidP="00A368EC">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00C55F13" w:rsidRPr="001B6A15">
              <w:rPr>
                <w:rFonts w:eastAsia="Times New Roman" w:cs="Times New Roman"/>
                <w:bCs/>
                <w:iCs/>
                <w:kern w:val="0"/>
                <w:sz w:val="22"/>
                <w:szCs w:val="22"/>
                <w:lang w:eastAsia="ru-RU" w:bidi="ar-SA"/>
              </w:rPr>
              <w:t>[</w:t>
            </w:r>
            <w:r w:rsidR="00C55F13">
              <w:rPr>
                <w:rFonts w:cs="Times New Roman"/>
                <w:b/>
                <w:sz w:val="22"/>
                <w:szCs w:val="22"/>
              </w:rPr>
              <w:t>б</w:t>
            </w:r>
            <w:r w:rsidR="00C55F13" w:rsidRPr="007B1432">
              <w:rPr>
                <w:rFonts w:cs="Times New Roman"/>
                <w:sz w:val="22"/>
                <w:szCs w:val="22"/>
              </w:rPr>
              <w:t xml:space="preserve">, </w:t>
            </w:r>
            <w:proofErr w:type="spellStart"/>
            <w:r w:rsidR="00C55F13">
              <w:rPr>
                <w:rFonts w:cs="Times New Roman"/>
                <w:b/>
                <w:sz w:val="22"/>
                <w:szCs w:val="22"/>
              </w:rPr>
              <w:t>б</w:t>
            </w:r>
            <w:r w:rsidR="00C55F13" w:rsidRPr="007B1432">
              <w:rPr>
                <w:rFonts w:cs="Times New Roman"/>
                <w:b/>
                <w:sz w:val="22"/>
                <w:szCs w:val="22"/>
              </w:rPr>
              <w:t>ь</w:t>
            </w:r>
            <w:proofErr w:type="spellEnd"/>
            <w:r w:rsidR="00C55F13" w:rsidRPr="001B6A15">
              <w:rPr>
                <w:rFonts w:eastAsia="Times New Roman" w:cs="Times New Roman"/>
                <w:bCs/>
                <w:iCs/>
                <w:kern w:val="0"/>
                <w:sz w:val="22"/>
                <w:szCs w:val="22"/>
                <w:lang w:eastAsia="ru-RU" w:bidi="ar-SA"/>
              </w:rPr>
              <w:t>]</w:t>
            </w:r>
            <w:r w:rsidR="00C55F13">
              <w:rPr>
                <w:rFonts w:eastAsia="Times New Roman" w:cs="Times New Roman"/>
                <w:bCs/>
                <w:iCs/>
                <w:kern w:val="0"/>
                <w:sz w:val="22"/>
                <w:szCs w:val="22"/>
                <w:lang w:eastAsia="ru-RU" w:bidi="ar-SA"/>
              </w:rPr>
              <w:t>,</w:t>
            </w:r>
            <w:r w:rsidRPr="006E0D14">
              <w:rPr>
                <w:rFonts w:eastAsia="Times New Roman" w:cs="Times New Roman"/>
                <w:kern w:val="0"/>
                <w:sz w:val="22"/>
                <w:szCs w:val="22"/>
                <w:lang w:eastAsia="ru-RU" w:bidi="ar-SA"/>
              </w:rPr>
              <w:t xml:space="preserve"> говорить громко и тихо.</w:t>
            </w:r>
            <w:r w:rsidR="00C55F13" w:rsidRPr="00B812A4">
              <w:rPr>
                <w:rFonts w:cs="Times New Roman"/>
                <w:sz w:val="22"/>
                <w:szCs w:val="22"/>
              </w:rPr>
              <w:t xml:space="preserve"> </w:t>
            </w:r>
            <w:r w:rsidR="00C55F13">
              <w:rPr>
                <w:rFonts w:eastAsia="Times New Roman" w:cs="Times New Roman"/>
                <w:color w:val="000000"/>
                <w:kern w:val="0"/>
                <w:sz w:val="22"/>
                <w:szCs w:val="22"/>
                <w:lang w:eastAsia="ru-RU" w:bidi="ar-SA"/>
              </w:rPr>
              <w:t>Ф</w:t>
            </w:r>
            <w:r w:rsidR="00C55F13" w:rsidRPr="00147467">
              <w:rPr>
                <w:rFonts w:eastAsia="Times New Roman" w:cs="Times New Roman"/>
                <w:color w:val="000000"/>
                <w:kern w:val="0"/>
                <w:sz w:val="22"/>
                <w:szCs w:val="22"/>
                <w:lang w:eastAsia="ru-RU" w:bidi="ar-SA"/>
              </w:rPr>
              <w:t>ормировать умение в</w:t>
            </w:r>
            <w:r w:rsidR="00C55F13">
              <w:rPr>
                <w:rFonts w:eastAsia="Times New Roman" w:cs="Times New Roman"/>
                <w:color w:val="000000"/>
                <w:kern w:val="0"/>
                <w:sz w:val="22"/>
                <w:szCs w:val="22"/>
                <w:lang w:eastAsia="ru-RU" w:bidi="ar-SA"/>
              </w:rPr>
              <w:t>ыполнять с помощью взрослого не</w:t>
            </w:r>
            <w:r w:rsidR="00C55F13" w:rsidRPr="00147467">
              <w:rPr>
                <w:rFonts w:eastAsia="Times New Roman" w:cs="Times New Roman"/>
                <w:color w:val="000000"/>
                <w:kern w:val="0"/>
                <w:sz w:val="22"/>
                <w:szCs w:val="22"/>
                <w:lang w:eastAsia="ru-RU" w:bidi="ar-SA"/>
              </w:rPr>
              <w:t>сколько игровых действий, объединенных</w:t>
            </w:r>
            <w:r w:rsidR="00C55F13">
              <w:rPr>
                <w:rFonts w:eastAsia="Times New Roman" w:cs="Times New Roman"/>
                <w:color w:val="000000"/>
                <w:kern w:val="0"/>
                <w:sz w:val="22"/>
                <w:szCs w:val="22"/>
                <w:lang w:eastAsia="ru-RU" w:bidi="ar-SA"/>
              </w:rPr>
              <w:t xml:space="preserve"> сюжетной канвой. Ф</w:t>
            </w:r>
            <w:r w:rsidR="00C55F13" w:rsidRPr="00147467">
              <w:rPr>
                <w:rFonts w:eastAsia="Times New Roman" w:cs="Times New Roman"/>
                <w:color w:val="000000"/>
                <w:kern w:val="0"/>
                <w:sz w:val="22"/>
                <w:szCs w:val="22"/>
                <w:lang w:eastAsia="ru-RU" w:bidi="ar-SA"/>
              </w:rPr>
              <w:t>ормиро</w:t>
            </w:r>
            <w:r w:rsidR="00C55F13">
              <w:rPr>
                <w:rFonts w:eastAsia="Times New Roman" w:cs="Times New Roman"/>
                <w:color w:val="000000"/>
                <w:kern w:val="0"/>
                <w:sz w:val="22"/>
                <w:szCs w:val="22"/>
                <w:lang w:eastAsia="ru-RU" w:bidi="ar-SA"/>
              </w:rPr>
              <w:t>вать умение отвечать на вопросы. Р</w:t>
            </w:r>
            <w:r w:rsidR="00C55F13"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C55F13">
              <w:rPr>
                <w:rFonts w:eastAsia="Times New Roman" w:cs="Times New Roman"/>
                <w:color w:val="000000"/>
                <w:kern w:val="0"/>
                <w:sz w:val="22"/>
                <w:szCs w:val="22"/>
                <w:lang w:eastAsia="ru-RU" w:bidi="ar-SA"/>
              </w:rPr>
              <w:t>. Р</w:t>
            </w:r>
            <w:r w:rsidR="00C55F13" w:rsidRPr="00147467">
              <w:rPr>
                <w:rFonts w:eastAsia="Times New Roman" w:cs="Times New Roman"/>
                <w:color w:val="000000"/>
                <w:kern w:val="0"/>
                <w:sz w:val="22"/>
                <w:szCs w:val="22"/>
                <w:lang w:eastAsia="ru-RU" w:bidi="ar-SA"/>
              </w:rPr>
              <w:t>азвивать интерес к игр</w:t>
            </w:r>
            <w:r w:rsidR="00C55F13">
              <w:rPr>
                <w:rFonts w:eastAsia="Times New Roman" w:cs="Times New Roman"/>
                <w:color w:val="000000"/>
                <w:kern w:val="0"/>
                <w:sz w:val="22"/>
                <w:szCs w:val="22"/>
                <w:lang w:eastAsia="ru-RU" w:bidi="ar-SA"/>
              </w:rPr>
              <w:t xml:space="preserve">ам-действиям под звучащее слово. </w:t>
            </w:r>
            <w:r w:rsidR="00C55F13">
              <w:rPr>
                <w:rFonts w:eastAsia="Times New Roman" w:cs="Times New Roman"/>
                <w:kern w:val="0"/>
                <w:sz w:val="22"/>
                <w:szCs w:val="22"/>
                <w:lang w:eastAsia="ru-RU" w:bidi="ar-SA"/>
              </w:rPr>
              <w:t xml:space="preserve">Воспитывать </w:t>
            </w:r>
            <w:r w:rsidR="00504C10">
              <w:rPr>
                <w:rFonts w:eastAsia="Times New Roman" w:cs="Times New Roman"/>
                <w:kern w:val="0"/>
                <w:sz w:val="22"/>
                <w:szCs w:val="22"/>
                <w:lang w:eastAsia="ru-RU" w:bidi="ar-SA"/>
              </w:rPr>
              <w:t>доброжелательное отношение к товарищам</w:t>
            </w:r>
            <w:r w:rsidR="00C55F13">
              <w:rPr>
                <w:rFonts w:eastAsia="Times New Roman" w:cs="Times New Roman"/>
                <w:kern w:val="0"/>
                <w:sz w:val="22"/>
                <w:szCs w:val="22"/>
                <w:lang w:eastAsia="ru-RU" w:bidi="ar-SA"/>
              </w:rPr>
              <w:t>.</w:t>
            </w:r>
          </w:p>
        </w:tc>
        <w:tc>
          <w:tcPr>
            <w:tcW w:w="2397" w:type="dxa"/>
          </w:tcPr>
          <w:p w:rsidR="00DB5564" w:rsidRDefault="00504C10" w:rsidP="005B4F5F">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w:t>
            </w:r>
            <w:r w:rsidR="005B4F5F">
              <w:rPr>
                <w:rFonts w:cs="Times New Roman"/>
                <w:sz w:val="22"/>
                <w:szCs w:val="22"/>
              </w:rPr>
              <w:t>9</w:t>
            </w:r>
          </w:p>
          <w:p w:rsidR="00AA6B4A" w:rsidRDefault="00AA6B4A" w:rsidP="005B4F5F">
            <w:pPr>
              <w:rPr>
                <w:rFonts w:cs="Times New Roman"/>
                <w:sz w:val="22"/>
                <w:szCs w:val="22"/>
              </w:rPr>
            </w:pPr>
          </w:p>
          <w:p w:rsidR="00AA6B4A" w:rsidRPr="00BF387B" w:rsidRDefault="00AA6B4A" w:rsidP="00AA6B4A">
            <w:pPr>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56</w:t>
            </w:r>
          </w:p>
        </w:tc>
      </w:tr>
      <w:tr w:rsidR="00DB5564" w:rsidRPr="00BF387B" w:rsidTr="008F4D72">
        <w:trPr>
          <w:cantSplit/>
          <w:trHeight w:val="3244"/>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2243" w:type="dxa"/>
            <w:gridSpan w:val="2"/>
            <w:textDirection w:val="btLr"/>
            <w:vAlign w:val="center"/>
          </w:tcPr>
          <w:p w:rsidR="00DB5564" w:rsidRDefault="00DD5688" w:rsidP="00DB5564">
            <w:pPr>
              <w:ind w:left="113" w:right="113"/>
              <w:jc w:val="center"/>
              <w:rPr>
                <w:rFonts w:cs="Times New Roman"/>
                <w:sz w:val="22"/>
                <w:szCs w:val="22"/>
              </w:rPr>
            </w:pPr>
            <w:r>
              <w:rPr>
                <w:rFonts w:cs="Times New Roman"/>
                <w:sz w:val="22"/>
                <w:szCs w:val="22"/>
              </w:rPr>
              <w:t>23.12.19 -  27.12.19</w:t>
            </w:r>
          </w:p>
          <w:p w:rsidR="00DB5564" w:rsidRPr="00BF387B" w:rsidRDefault="00DB5564" w:rsidP="00DB5564">
            <w:pPr>
              <w:ind w:left="113" w:right="113"/>
              <w:jc w:val="center"/>
              <w:rPr>
                <w:rFonts w:cs="Times New Roman"/>
                <w:sz w:val="22"/>
                <w:szCs w:val="22"/>
              </w:rPr>
            </w:pPr>
            <w:r w:rsidRPr="00DB4263">
              <w:rPr>
                <w:rFonts w:cs="Times New Roman"/>
                <w:sz w:val="22"/>
                <w:szCs w:val="22"/>
              </w:rPr>
              <w:t>«Новогодняя пора развлечений»</w:t>
            </w:r>
          </w:p>
        </w:tc>
        <w:tc>
          <w:tcPr>
            <w:tcW w:w="1830" w:type="dxa"/>
          </w:tcPr>
          <w:p w:rsidR="00DB5564" w:rsidRDefault="00E623A5"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5B4F5F" w:rsidRPr="00BF387B" w:rsidRDefault="005B4F5F" w:rsidP="00D65184">
            <w:pPr>
              <w:jc w:val="center"/>
              <w:rPr>
                <w:rFonts w:eastAsia="Times New Roman" w:cs="Times New Roman"/>
                <w:sz w:val="22"/>
                <w:szCs w:val="22"/>
                <w:lang w:eastAsia="ru-RU"/>
              </w:rPr>
            </w:pPr>
            <w:r w:rsidRPr="005B4F5F">
              <w:rPr>
                <w:rFonts w:eastAsia="Times New Roman" w:cs="Times New Roman"/>
                <w:sz w:val="22"/>
                <w:szCs w:val="22"/>
                <w:lang w:eastAsia="ru-RU"/>
              </w:rPr>
              <w:t>Упражнение в произношении</w:t>
            </w:r>
            <w:r w:rsidR="009C7140">
              <w:rPr>
                <w:rFonts w:eastAsia="Times New Roman" w:cs="Times New Roman"/>
                <w:sz w:val="22"/>
                <w:szCs w:val="22"/>
                <w:lang w:eastAsia="ru-RU"/>
              </w:rPr>
              <w:t xml:space="preserve"> </w:t>
            </w:r>
            <w:r w:rsidR="009C7140" w:rsidRPr="005B4F5F">
              <w:rPr>
                <w:rFonts w:cs="Times New Roman"/>
                <w:sz w:val="22"/>
                <w:szCs w:val="22"/>
              </w:rPr>
              <w:t xml:space="preserve">звуков </w:t>
            </w:r>
            <w:r w:rsidR="009F2DB8" w:rsidRPr="001B6A15">
              <w:rPr>
                <w:rFonts w:eastAsia="Times New Roman" w:cs="Times New Roman"/>
                <w:bCs/>
                <w:iCs/>
                <w:kern w:val="0"/>
                <w:sz w:val="22"/>
                <w:szCs w:val="22"/>
                <w:lang w:eastAsia="ru-RU" w:bidi="ar-SA"/>
              </w:rPr>
              <w:t>[</w:t>
            </w:r>
            <w:r w:rsidR="009F2DB8">
              <w:rPr>
                <w:rFonts w:cs="Times New Roman"/>
                <w:b/>
                <w:sz w:val="22"/>
                <w:szCs w:val="22"/>
              </w:rPr>
              <w:t>м</w:t>
            </w:r>
            <w:r w:rsidR="009F2DB8" w:rsidRPr="007B1432">
              <w:rPr>
                <w:rFonts w:cs="Times New Roman"/>
                <w:sz w:val="22"/>
                <w:szCs w:val="22"/>
              </w:rPr>
              <w:t xml:space="preserve">, </w:t>
            </w:r>
            <w:proofErr w:type="spellStart"/>
            <w:r w:rsidR="00AC5AB8">
              <w:rPr>
                <w:rFonts w:cs="Times New Roman"/>
                <w:b/>
                <w:sz w:val="22"/>
                <w:szCs w:val="22"/>
              </w:rPr>
              <w:t>мь</w:t>
            </w:r>
            <w:proofErr w:type="spellEnd"/>
            <w:r w:rsidR="009F2DB8" w:rsidRPr="001B6A15">
              <w:rPr>
                <w:rFonts w:eastAsia="Times New Roman" w:cs="Times New Roman"/>
                <w:bCs/>
                <w:iCs/>
                <w:kern w:val="0"/>
                <w:sz w:val="22"/>
                <w:szCs w:val="22"/>
                <w:lang w:eastAsia="ru-RU" w:bidi="ar-SA"/>
              </w:rPr>
              <w:t>]</w:t>
            </w:r>
            <w:r w:rsidR="00D65184">
              <w:rPr>
                <w:rFonts w:eastAsia="Times New Roman" w:cs="Times New Roman"/>
                <w:bCs/>
                <w:iCs/>
                <w:kern w:val="0"/>
                <w:sz w:val="22"/>
                <w:szCs w:val="22"/>
                <w:lang w:eastAsia="ru-RU" w:bidi="ar-SA"/>
              </w:rPr>
              <w:t>.</w:t>
            </w:r>
            <w:r w:rsidR="009C7140" w:rsidRPr="006E0D14">
              <w:rPr>
                <w:rFonts w:eastAsia="Times New Roman" w:cs="Times New Roman"/>
                <w:sz w:val="22"/>
                <w:szCs w:val="22"/>
                <w:lang w:eastAsia="ru-RU"/>
              </w:rPr>
              <w:t xml:space="preserve"> </w:t>
            </w:r>
            <w:proofErr w:type="spellStart"/>
            <w:r w:rsidR="008F4D72">
              <w:rPr>
                <w:rFonts w:eastAsia="Times New Roman" w:cs="Times New Roman"/>
                <w:sz w:val="22"/>
                <w:szCs w:val="22"/>
                <w:lang w:eastAsia="ru-RU"/>
              </w:rPr>
              <w:t>Ч</w:t>
            </w:r>
            <w:r w:rsidR="00D440E3" w:rsidRPr="00D440E3">
              <w:rPr>
                <w:rFonts w:eastAsia="Times New Roman" w:cs="Times New Roman"/>
                <w:sz w:val="22"/>
                <w:szCs w:val="22"/>
                <w:lang w:eastAsia="ru-RU"/>
              </w:rPr>
              <w:t>ит</w:t>
            </w:r>
            <w:r w:rsidR="008F4D72">
              <w:rPr>
                <w:rFonts w:eastAsia="Times New Roman" w:cs="Times New Roman"/>
                <w:sz w:val="22"/>
                <w:szCs w:val="22"/>
                <w:lang w:eastAsia="ru-RU"/>
              </w:rPr>
              <w:t>ение</w:t>
            </w:r>
            <w:proofErr w:type="spellEnd"/>
            <w:r w:rsidR="00D440E3" w:rsidRPr="00D440E3">
              <w:rPr>
                <w:rFonts w:eastAsia="Times New Roman" w:cs="Times New Roman"/>
                <w:sz w:val="22"/>
                <w:szCs w:val="22"/>
                <w:lang w:eastAsia="ru-RU"/>
              </w:rPr>
              <w:t xml:space="preserve"> отрыв</w:t>
            </w:r>
            <w:r w:rsidR="008F4D72">
              <w:rPr>
                <w:rFonts w:eastAsia="Times New Roman" w:cs="Times New Roman"/>
                <w:sz w:val="22"/>
                <w:szCs w:val="22"/>
                <w:lang w:eastAsia="ru-RU"/>
              </w:rPr>
              <w:t xml:space="preserve">ка </w:t>
            </w:r>
            <w:r w:rsidR="00D440E3" w:rsidRPr="00D440E3">
              <w:rPr>
                <w:rFonts w:eastAsia="Times New Roman" w:cs="Times New Roman"/>
                <w:sz w:val="22"/>
                <w:szCs w:val="22"/>
                <w:lang w:eastAsia="ru-RU"/>
              </w:rPr>
              <w:t xml:space="preserve">из </w:t>
            </w:r>
            <w:proofErr w:type="spellStart"/>
            <w:r w:rsidR="00D440E3" w:rsidRPr="00D440E3">
              <w:rPr>
                <w:rFonts w:eastAsia="Times New Roman" w:cs="Times New Roman"/>
                <w:sz w:val="22"/>
                <w:szCs w:val="22"/>
                <w:lang w:eastAsia="ru-RU"/>
              </w:rPr>
              <w:t>стихотворе</w:t>
            </w:r>
            <w:r w:rsidR="0069418C">
              <w:rPr>
                <w:rFonts w:eastAsia="Times New Roman" w:cs="Times New Roman"/>
                <w:sz w:val="22"/>
                <w:szCs w:val="22"/>
                <w:lang w:eastAsia="ru-RU"/>
              </w:rPr>
              <w:t>-</w:t>
            </w:r>
            <w:r w:rsidR="00D440E3" w:rsidRPr="00D440E3">
              <w:rPr>
                <w:rFonts w:eastAsia="Times New Roman" w:cs="Times New Roman"/>
                <w:sz w:val="22"/>
                <w:szCs w:val="22"/>
                <w:lang w:eastAsia="ru-RU"/>
              </w:rPr>
              <w:t>ния</w:t>
            </w:r>
            <w:proofErr w:type="spellEnd"/>
            <w:r w:rsidR="00D440E3" w:rsidRPr="00D440E3">
              <w:rPr>
                <w:rFonts w:eastAsia="Times New Roman" w:cs="Times New Roman"/>
                <w:sz w:val="22"/>
                <w:szCs w:val="22"/>
                <w:lang w:eastAsia="ru-RU"/>
              </w:rPr>
              <w:t xml:space="preserve"> 3. </w:t>
            </w:r>
            <w:proofErr w:type="spellStart"/>
            <w:r w:rsidR="00D440E3" w:rsidRPr="00D440E3">
              <w:rPr>
                <w:rFonts w:eastAsia="Times New Roman" w:cs="Times New Roman"/>
                <w:sz w:val="22"/>
                <w:szCs w:val="22"/>
                <w:lang w:eastAsia="ru-RU"/>
              </w:rPr>
              <w:t>Александ</w:t>
            </w:r>
            <w:r w:rsidR="0069418C">
              <w:rPr>
                <w:rFonts w:eastAsia="Times New Roman" w:cs="Times New Roman"/>
                <w:sz w:val="22"/>
                <w:szCs w:val="22"/>
                <w:lang w:eastAsia="ru-RU"/>
              </w:rPr>
              <w:t>-</w:t>
            </w:r>
            <w:r w:rsidR="00D440E3" w:rsidRPr="00D440E3">
              <w:rPr>
                <w:rFonts w:eastAsia="Times New Roman" w:cs="Times New Roman"/>
                <w:sz w:val="22"/>
                <w:szCs w:val="22"/>
                <w:lang w:eastAsia="ru-RU"/>
              </w:rPr>
              <w:t>ровой</w:t>
            </w:r>
            <w:proofErr w:type="spellEnd"/>
            <w:r w:rsidR="005A6D34">
              <w:rPr>
                <w:rFonts w:eastAsia="Times New Roman" w:cs="Times New Roman"/>
                <w:sz w:val="22"/>
                <w:szCs w:val="22"/>
                <w:lang w:eastAsia="ru-RU"/>
              </w:rPr>
              <w:t xml:space="preserve"> </w:t>
            </w:r>
            <w:r w:rsidR="00D440E3">
              <w:rPr>
                <w:rFonts w:eastAsia="Times New Roman" w:cs="Times New Roman"/>
                <w:sz w:val="22"/>
                <w:szCs w:val="22"/>
                <w:lang w:eastAsia="ru-RU"/>
              </w:rPr>
              <w:t>«</w:t>
            </w:r>
            <w:r w:rsidR="00D440E3" w:rsidRPr="00D440E3">
              <w:rPr>
                <w:rFonts w:eastAsia="Times New Roman" w:cs="Times New Roman"/>
                <w:sz w:val="22"/>
                <w:szCs w:val="22"/>
                <w:lang w:eastAsia="ru-RU"/>
              </w:rPr>
              <w:t xml:space="preserve">Встанем под елочкой </w:t>
            </w:r>
            <w:r w:rsidR="00D440E3">
              <w:rPr>
                <w:rFonts w:eastAsia="Times New Roman" w:cs="Times New Roman"/>
                <w:sz w:val="22"/>
                <w:szCs w:val="22"/>
                <w:lang w:eastAsia="ru-RU"/>
              </w:rPr>
              <w:t>в</w:t>
            </w:r>
            <w:r w:rsidR="00D440E3" w:rsidRPr="00D440E3">
              <w:rPr>
                <w:rFonts w:eastAsia="Times New Roman" w:cs="Times New Roman"/>
                <w:sz w:val="22"/>
                <w:szCs w:val="22"/>
                <w:lang w:eastAsia="ru-RU"/>
              </w:rPr>
              <w:t xml:space="preserve"> дружный хоровод</w:t>
            </w:r>
            <w:r w:rsidR="00D440E3">
              <w:rPr>
                <w:rFonts w:eastAsia="Times New Roman" w:cs="Times New Roman"/>
                <w:sz w:val="22"/>
                <w:szCs w:val="22"/>
                <w:lang w:eastAsia="ru-RU"/>
              </w:rPr>
              <w:t>»</w:t>
            </w:r>
          </w:p>
        </w:tc>
        <w:tc>
          <w:tcPr>
            <w:tcW w:w="7332" w:type="dxa"/>
            <w:gridSpan w:val="2"/>
          </w:tcPr>
          <w:p w:rsidR="005B4F5F" w:rsidRPr="005B4F5F" w:rsidRDefault="005B4F5F" w:rsidP="005B4F5F">
            <w:pPr>
              <w:rPr>
                <w:rFonts w:cs="Times New Roman"/>
                <w:sz w:val="22"/>
                <w:szCs w:val="22"/>
              </w:rPr>
            </w:pPr>
            <w:r w:rsidRPr="005B4F5F">
              <w:rPr>
                <w:rFonts w:cs="Times New Roman"/>
                <w:sz w:val="22"/>
                <w:szCs w:val="22"/>
              </w:rPr>
              <w:t xml:space="preserve">Формировать четкое произношение звуков </w:t>
            </w:r>
            <w:r w:rsidRPr="001B6A15">
              <w:rPr>
                <w:rFonts w:eastAsia="Times New Roman" w:cs="Times New Roman"/>
                <w:bCs/>
                <w:iCs/>
                <w:kern w:val="0"/>
                <w:sz w:val="22"/>
                <w:szCs w:val="22"/>
                <w:lang w:eastAsia="ru-RU" w:bidi="ar-SA"/>
              </w:rPr>
              <w:t>[</w:t>
            </w:r>
            <w:r>
              <w:rPr>
                <w:rFonts w:cs="Times New Roman"/>
                <w:b/>
                <w:sz w:val="22"/>
                <w:szCs w:val="22"/>
              </w:rPr>
              <w:t>м</w:t>
            </w:r>
            <w:r w:rsidRPr="007B1432">
              <w:rPr>
                <w:rFonts w:cs="Times New Roman"/>
                <w:sz w:val="22"/>
                <w:szCs w:val="22"/>
              </w:rPr>
              <w:t xml:space="preserve">, </w:t>
            </w:r>
            <w:proofErr w:type="spellStart"/>
            <w:r w:rsidR="00D65184">
              <w:rPr>
                <w:rFonts w:cs="Times New Roman"/>
                <w:b/>
                <w:sz w:val="22"/>
                <w:szCs w:val="22"/>
              </w:rPr>
              <w:t>мь</w:t>
            </w:r>
            <w:proofErr w:type="spellEnd"/>
            <w:r w:rsidRPr="001B6A15">
              <w:rPr>
                <w:rFonts w:eastAsia="Times New Roman" w:cs="Times New Roman"/>
                <w:bCs/>
                <w:iCs/>
                <w:kern w:val="0"/>
                <w:sz w:val="22"/>
                <w:szCs w:val="22"/>
                <w:lang w:eastAsia="ru-RU" w:bidi="ar-SA"/>
              </w:rPr>
              <w:t>]</w:t>
            </w:r>
            <w:r w:rsidRPr="005B4F5F">
              <w:rPr>
                <w:rFonts w:cs="Times New Roman"/>
                <w:i/>
                <w:iCs/>
                <w:sz w:val="22"/>
                <w:szCs w:val="22"/>
              </w:rPr>
              <w:t xml:space="preserve">. </w:t>
            </w:r>
            <w:r w:rsidRPr="005B4F5F">
              <w:rPr>
                <w:rFonts w:cs="Times New Roman"/>
                <w:sz w:val="22"/>
                <w:szCs w:val="22"/>
              </w:rPr>
              <w:t>Способствовать развитию речевого дыхания.</w:t>
            </w:r>
            <w:r w:rsidR="0069418C">
              <w:rPr>
                <w:rFonts w:cs="Times New Roman"/>
                <w:sz w:val="22"/>
                <w:szCs w:val="22"/>
              </w:rPr>
              <w:t xml:space="preserve"> </w:t>
            </w:r>
            <w:r w:rsidRPr="005B4F5F">
              <w:rPr>
                <w:rFonts w:cs="Times New Roman"/>
                <w:sz w:val="22"/>
                <w:szCs w:val="22"/>
              </w:rPr>
              <w:t>Учить различать на слух близкие по звучанию звукоподражания, дифференцировать громкость их произнесения.</w:t>
            </w:r>
            <w:r w:rsidR="0069418C">
              <w:rPr>
                <w:rFonts w:cs="Times New Roman"/>
                <w:sz w:val="22"/>
                <w:szCs w:val="22"/>
              </w:rPr>
              <w:t xml:space="preserve"> </w:t>
            </w:r>
            <w:r w:rsidRPr="005B4F5F">
              <w:rPr>
                <w:rFonts w:cs="Times New Roman"/>
                <w:sz w:val="22"/>
                <w:szCs w:val="22"/>
              </w:rPr>
              <w:t>Закреплять названия отдельных предметов</w:t>
            </w:r>
            <w:r w:rsidR="00ED39F2">
              <w:rPr>
                <w:rFonts w:cs="Times New Roman"/>
                <w:sz w:val="22"/>
                <w:szCs w:val="22"/>
              </w:rPr>
              <w:t>.</w:t>
            </w:r>
            <w:r w:rsidR="003C129B">
              <w:rPr>
                <w:rFonts w:cs="Times New Roman"/>
                <w:sz w:val="22"/>
                <w:szCs w:val="22"/>
              </w:rPr>
              <w:t xml:space="preserve"> </w:t>
            </w:r>
            <w:r w:rsidR="003C129B">
              <w:rPr>
                <w:rFonts w:eastAsia="Times New Roman" w:cs="Times New Roman"/>
                <w:color w:val="000000"/>
                <w:kern w:val="0"/>
                <w:sz w:val="22"/>
                <w:szCs w:val="22"/>
                <w:lang w:eastAsia="ru-RU" w:bidi="ar-SA"/>
              </w:rPr>
              <w:t>Ф</w:t>
            </w:r>
            <w:r w:rsidR="003C129B" w:rsidRPr="00147467">
              <w:rPr>
                <w:rFonts w:eastAsia="Times New Roman" w:cs="Times New Roman"/>
                <w:color w:val="000000"/>
                <w:kern w:val="0"/>
                <w:sz w:val="22"/>
                <w:szCs w:val="22"/>
                <w:lang w:eastAsia="ru-RU" w:bidi="ar-SA"/>
              </w:rPr>
              <w:t>ормировать умение в</w:t>
            </w:r>
            <w:r w:rsidR="003C129B">
              <w:rPr>
                <w:rFonts w:eastAsia="Times New Roman" w:cs="Times New Roman"/>
                <w:color w:val="000000"/>
                <w:kern w:val="0"/>
                <w:sz w:val="22"/>
                <w:szCs w:val="22"/>
                <w:lang w:eastAsia="ru-RU" w:bidi="ar-SA"/>
              </w:rPr>
              <w:t>ыполнять с помощью взрослого не</w:t>
            </w:r>
            <w:r w:rsidR="003C129B" w:rsidRPr="00147467">
              <w:rPr>
                <w:rFonts w:eastAsia="Times New Roman" w:cs="Times New Roman"/>
                <w:color w:val="000000"/>
                <w:kern w:val="0"/>
                <w:sz w:val="22"/>
                <w:szCs w:val="22"/>
                <w:lang w:eastAsia="ru-RU" w:bidi="ar-SA"/>
              </w:rPr>
              <w:t>сколько игровых действий, объединенных</w:t>
            </w:r>
            <w:r w:rsidR="003C129B">
              <w:rPr>
                <w:rFonts w:eastAsia="Times New Roman" w:cs="Times New Roman"/>
                <w:color w:val="000000"/>
                <w:kern w:val="0"/>
                <w:sz w:val="22"/>
                <w:szCs w:val="22"/>
                <w:lang w:eastAsia="ru-RU" w:bidi="ar-SA"/>
              </w:rPr>
              <w:t xml:space="preserve"> сюжетной канвой. Ф</w:t>
            </w:r>
            <w:r w:rsidR="003C129B" w:rsidRPr="00147467">
              <w:rPr>
                <w:rFonts w:eastAsia="Times New Roman" w:cs="Times New Roman"/>
                <w:color w:val="000000"/>
                <w:kern w:val="0"/>
                <w:sz w:val="22"/>
                <w:szCs w:val="22"/>
                <w:lang w:eastAsia="ru-RU" w:bidi="ar-SA"/>
              </w:rPr>
              <w:t>ормиро</w:t>
            </w:r>
            <w:r w:rsidR="003C129B">
              <w:rPr>
                <w:rFonts w:eastAsia="Times New Roman" w:cs="Times New Roman"/>
                <w:color w:val="000000"/>
                <w:kern w:val="0"/>
                <w:sz w:val="22"/>
                <w:szCs w:val="22"/>
                <w:lang w:eastAsia="ru-RU" w:bidi="ar-SA"/>
              </w:rPr>
              <w:t>вать умение отвечать на вопросы. Р</w:t>
            </w:r>
            <w:r w:rsidR="003C129B"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3C129B">
              <w:rPr>
                <w:rFonts w:eastAsia="Times New Roman" w:cs="Times New Roman"/>
                <w:color w:val="000000"/>
                <w:kern w:val="0"/>
                <w:sz w:val="22"/>
                <w:szCs w:val="22"/>
                <w:lang w:eastAsia="ru-RU" w:bidi="ar-SA"/>
              </w:rPr>
              <w:t>. Р</w:t>
            </w:r>
            <w:r w:rsidR="003C129B" w:rsidRPr="00147467">
              <w:rPr>
                <w:rFonts w:eastAsia="Times New Roman" w:cs="Times New Roman"/>
                <w:color w:val="000000"/>
                <w:kern w:val="0"/>
                <w:sz w:val="22"/>
                <w:szCs w:val="22"/>
                <w:lang w:eastAsia="ru-RU" w:bidi="ar-SA"/>
              </w:rPr>
              <w:t>азвивать интерес к игр</w:t>
            </w:r>
            <w:r w:rsidR="003C129B">
              <w:rPr>
                <w:rFonts w:eastAsia="Times New Roman" w:cs="Times New Roman"/>
                <w:color w:val="000000"/>
                <w:kern w:val="0"/>
                <w:sz w:val="22"/>
                <w:szCs w:val="22"/>
                <w:lang w:eastAsia="ru-RU" w:bidi="ar-SA"/>
              </w:rPr>
              <w:t xml:space="preserve">ам-действиям под звучащее слово. </w:t>
            </w:r>
            <w:r w:rsidR="003C129B">
              <w:rPr>
                <w:rFonts w:eastAsia="Times New Roman" w:cs="Times New Roman"/>
                <w:kern w:val="0"/>
                <w:sz w:val="22"/>
                <w:szCs w:val="22"/>
                <w:lang w:eastAsia="ru-RU" w:bidi="ar-SA"/>
              </w:rPr>
              <w:t>Воспитывать доброжелательн</w:t>
            </w:r>
            <w:r w:rsidR="009F2DB8">
              <w:rPr>
                <w:rFonts w:eastAsia="Times New Roman" w:cs="Times New Roman"/>
                <w:kern w:val="0"/>
                <w:sz w:val="22"/>
                <w:szCs w:val="22"/>
                <w:lang w:eastAsia="ru-RU" w:bidi="ar-SA"/>
              </w:rPr>
              <w:t>ые</w:t>
            </w:r>
            <w:r w:rsidR="003C129B">
              <w:rPr>
                <w:rFonts w:eastAsia="Times New Roman" w:cs="Times New Roman"/>
                <w:kern w:val="0"/>
                <w:sz w:val="22"/>
                <w:szCs w:val="22"/>
                <w:lang w:eastAsia="ru-RU" w:bidi="ar-SA"/>
              </w:rPr>
              <w:t xml:space="preserve"> отношени</w:t>
            </w:r>
            <w:r w:rsidR="009F2DB8">
              <w:rPr>
                <w:rFonts w:eastAsia="Times New Roman" w:cs="Times New Roman"/>
                <w:kern w:val="0"/>
                <w:sz w:val="22"/>
                <w:szCs w:val="22"/>
                <w:lang w:eastAsia="ru-RU" w:bidi="ar-SA"/>
              </w:rPr>
              <w:t>я</w:t>
            </w:r>
            <w:r w:rsidR="003C129B">
              <w:rPr>
                <w:rFonts w:eastAsia="Times New Roman" w:cs="Times New Roman"/>
                <w:kern w:val="0"/>
                <w:sz w:val="22"/>
                <w:szCs w:val="22"/>
                <w:lang w:eastAsia="ru-RU" w:bidi="ar-SA"/>
              </w:rPr>
              <w:t xml:space="preserve"> к товарищам</w:t>
            </w:r>
            <w:r w:rsidR="009F2DB8">
              <w:rPr>
                <w:rFonts w:eastAsia="Times New Roman" w:cs="Times New Roman"/>
                <w:kern w:val="0"/>
                <w:sz w:val="22"/>
                <w:szCs w:val="22"/>
                <w:lang w:eastAsia="ru-RU" w:bidi="ar-SA"/>
              </w:rPr>
              <w:t xml:space="preserve"> в ожидании праздника</w:t>
            </w:r>
            <w:r w:rsidR="003C129B">
              <w:rPr>
                <w:rFonts w:eastAsia="Times New Roman" w:cs="Times New Roman"/>
                <w:kern w:val="0"/>
                <w:sz w:val="22"/>
                <w:szCs w:val="22"/>
                <w:lang w:eastAsia="ru-RU" w:bidi="ar-SA"/>
              </w:rPr>
              <w:t>.</w:t>
            </w:r>
          </w:p>
          <w:p w:rsidR="00DB5564" w:rsidRPr="00BF387B" w:rsidRDefault="00DB5564" w:rsidP="00DB5564">
            <w:pPr>
              <w:rPr>
                <w:rFonts w:cs="Times New Roman"/>
                <w:sz w:val="22"/>
                <w:szCs w:val="22"/>
              </w:rPr>
            </w:pPr>
          </w:p>
        </w:tc>
        <w:tc>
          <w:tcPr>
            <w:tcW w:w="2397" w:type="dxa"/>
          </w:tcPr>
          <w:p w:rsidR="00DB5564" w:rsidRPr="00BF387B" w:rsidRDefault="009F2DB8" w:rsidP="005A6D34">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w:t>
            </w:r>
            <w:r w:rsidR="005A6D34">
              <w:rPr>
                <w:rFonts w:cs="Times New Roman"/>
                <w:sz w:val="22"/>
                <w:szCs w:val="22"/>
              </w:rPr>
              <w:t>10</w:t>
            </w:r>
          </w:p>
        </w:tc>
      </w:tr>
      <w:tr w:rsidR="00DB5564" w:rsidRPr="00BF387B" w:rsidTr="00DB5564">
        <w:trPr>
          <w:cantSplit/>
          <w:trHeight w:val="318"/>
          <w:jc w:val="center"/>
        </w:trPr>
        <w:tc>
          <w:tcPr>
            <w:tcW w:w="14786" w:type="dxa"/>
            <w:gridSpan w:val="7"/>
            <w:vAlign w:val="center"/>
          </w:tcPr>
          <w:p w:rsidR="00DB5564" w:rsidRPr="00CC5902" w:rsidRDefault="00DB5564" w:rsidP="00DB5564">
            <w:pPr>
              <w:jc w:val="center"/>
              <w:rPr>
                <w:rFonts w:cs="Times New Roman"/>
                <w:b/>
                <w:sz w:val="22"/>
                <w:szCs w:val="22"/>
              </w:rPr>
            </w:pPr>
            <w:r w:rsidRPr="00CC5902">
              <w:rPr>
                <w:rFonts w:cs="Times New Roman"/>
                <w:b/>
                <w:sz w:val="22"/>
                <w:szCs w:val="22"/>
              </w:rPr>
              <w:t>Январь</w:t>
            </w:r>
          </w:p>
        </w:tc>
      </w:tr>
      <w:tr w:rsidR="00551F8F" w:rsidRPr="00BF387B" w:rsidTr="00092F10">
        <w:trPr>
          <w:cantSplit/>
          <w:trHeight w:val="3296"/>
          <w:jc w:val="center"/>
        </w:trPr>
        <w:tc>
          <w:tcPr>
            <w:tcW w:w="984" w:type="dxa"/>
            <w:vMerge w:val="restart"/>
            <w:textDirection w:val="btLr"/>
            <w:vAlign w:val="center"/>
          </w:tcPr>
          <w:p w:rsidR="00551F8F" w:rsidRPr="00BF387B" w:rsidRDefault="00551F8F" w:rsidP="00DB5564">
            <w:pPr>
              <w:ind w:left="113" w:right="113"/>
              <w:jc w:val="center"/>
              <w:rPr>
                <w:rFonts w:cs="Times New Roman"/>
                <w:sz w:val="22"/>
                <w:szCs w:val="22"/>
              </w:rPr>
            </w:pPr>
            <w:r>
              <w:rPr>
                <w:rFonts w:cs="Times New Roman"/>
                <w:sz w:val="22"/>
                <w:szCs w:val="22"/>
              </w:rPr>
              <w:t>.</w:t>
            </w:r>
            <w:r w:rsidRPr="00EB5F7D">
              <w:rPr>
                <w:rFonts w:eastAsiaTheme="minorHAnsi" w:cs="Times New Roman"/>
                <w:kern w:val="0"/>
                <w:szCs w:val="26"/>
                <w:lang w:eastAsia="en-US" w:bidi="ar-SA"/>
              </w:rPr>
              <w:t xml:space="preserve"> </w:t>
            </w:r>
            <w:r w:rsidRPr="00EB5F7D">
              <w:rPr>
                <w:rFonts w:cs="Times New Roman"/>
                <w:sz w:val="22"/>
                <w:szCs w:val="22"/>
              </w:rPr>
              <w:t>«Народная культура и традиции»</w:t>
            </w:r>
          </w:p>
        </w:tc>
        <w:tc>
          <w:tcPr>
            <w:tcW w:w="2243" w:type="dxa"/>
            <w:gridSpan w:val="2"/>
            <w:textDirection w:val="btLr"/>
            <w:vAlign w:val="center"/>
          </w:tcPr>
          <w:p w:rsidR="00551F8F" w:rsidRDefault="00DD5688" w:rsidP="00DB5564">
            <w:pPr>
              <w:ind w:left="113" w:right="113"/>
              <w:jc w:val="center"/>
              <w:rPr>
                <w:rFonts w:cs="Times New Roman"/>
                <w:sz w:val="22"/>
                <w:szCs w:val="22"/>
              </w:rPr>
            </w:pPr>
            <w:r>
              <w:rPr>
                <w:rFonts w:cs="Times New Roman"/>
                <w:sz w:val="22"/>
                <w:szCs w:val="22"/>
              </w:rPr>
              <w:t>30.12.19 – 10.01.20</w:t>
            </w:r>
          </w:p>
          <w:p w:rsidR="00551F8F" w:rsidRPr="00BF387B" w:rsidRDefault="00551F8F" w:rsidP="00DB5564">
            <w:pPr>
              <w:ind w:left="113" w:right="113"/>
              <w:jc w:val="center"/>
              <w:rPr>
                <w:rFonts w:cs="Times New Roman"/>
                <w:sz w:val="22"/>
                <w:szCs w:val="22"/>
              </w:rPr>
            </w:pPr>
            <w:r w:rsidRPr="00EB5F7D">
              <w:rPr>
                <w:rFonts w:cs="Times New Roman"/>
                <w:sz w:val="22"/>
                <w:szCs w:val="22"/>
              </w:rPr>
              <w:t>Заповедники и парки России</w:t>
            </w:r>
          </w:p>
        </w:tc>
        <w:tc>
          <w:tcPr>
            <w:tcW w:w="1830" w:type="dxa"/>
          </w:tcPr>
          <w:p w:rsidR="0069418C" w:rsidRDefault="0069418C" w:rsidP="0069418C">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 xml:space="preserve">ЗКР </w:t>
            </w:r>
          </w:p>
          <w:p w:rsidR="00551F8F" w:rsidRDefault="00551F8F" w:rsidP="005A58D3">
            <w:pPr>
              <w:jc w:val="center"/>
              <w:rPr>
                <w:rFonts w:eastAsia="Times New Roman" w:cs="Times New Roman"/>
                <w:bCs/>
                <w:kern w:val="0"/>
                <w:sz w:val="22"/>
                <w:szCs w:val="22"/>
                <w:lang w:eastAsia="ru-RU" w:bidi="ar-SA"/>
              </w:rPr>
            </w:pPr>
            <w:r>
              <w:rPr>
                <w:rFonts w:cs="Times New Roman"/>
                <w:sz w:val="22"/>
                <w:szCs w:val="22"/>
              </w:rPr>
              <w:t>Упражнение на звукопроизношение и укрепление артикуляционного аппарата</w:t>
            </w:r>
            <w:r w:rsidR="005A58D3">
              <w:rPr>
                <w:rFonts w:cs="Times New Roman"/>
                <w:sz w:val="22"/>
                <w:szCs w:val="22"/>
              </w:rPr>
              <w:t xml:space="preserve"> </w:t>
            </w:r>
            <w:r w:rsidR="005A58D3">
              <w:rPr>
                <w:rFonts w:eastAsia="Times New Roman" w:cs="Times New Roman"/>
                <w:bCs/>
                <w:kern w:val="0"/>
                <w:sz w:val="22"/>
                <w:szCs w:val="22"/>
                <w:lang w:eastAsia="ru-RU" w:bidi="ar-SA"/>
              </w:rPr>
              <w:t>«</w:t>
            </w:r>
            <w:r w:rsidR="005A58D3">
              <w:rPr>
                <w:rFonts w:cs="Times New Roman"/>
                <w:sz w:val="22"/>
                <w:szCs w:val="22"/>
              </w:rPr>
              <w:t>Как мы птичек кормили»</w:t>
            </w:r>
          </w:p>
        </w:tc>
        <w:tc>
          <w:tcPr>
            <w:tcW w:w="7332" w:type="dxa"/>
            <w:gridSpan w:val="2"/>
          </w:tcPr>
          <w:p w:rsidR="00551F8F" w:rsidRPr="00FA4279" w:rsidRDefault="00551F8F" w:rsidP="008C1FE1">
            <w:pPr>
              <w:contextualSpacing/>
              <w:rPr>
                <w:rFonts w:eastAsia="Times New Roman" w:cs="Times New Roman"/>
                <w:kern w:val="0"/>
                <w:sz w:val="22"/>
                <w:szCs w:val="22"/>
                <w:lang w:eastAsia="ru-RU" w:bidi="ar-SA"/>
              </w:rPr>
            </w:pPr>
            <w:r>
              <w:rPr>
                <w:rFonts w:eastAsia="Times New Roman" w:cs="Times New Roman"/>
                <w:kern w:val="0"/>
                <w:sz w:val="22"/>
                <w:szCs w:val="22"/>
                <w:lang w:eastAsia="ru-RU" w:bidi="ar-SA"/>
              </w:rPr>
              <w:t xml:space="preserve">Учить детей следить за рассказом воспитателя: добавлять слова, </w:t>
            </w:r>
            <w:proofErr w:type="spellStart"/>
            <w:r>
              <w:rPr>
                <w:rFonts w:eastAsia="Times New Roman" w:cs="Times New Roman"/>
                <w:kern w:val="0"/>
                <w:sz w:val="22"/>
                <w:szCs w:val="22"/>
                <w:lang w:eastAsia="ru-RU" w:bidi="ar-SA"/>
              </w:rPr>
              <w:t>закан-чивать</w:t>
            </w:r>
            <w:proofErr w:type="spellEnd"/>
            <w:r>
              <w:rPr>
                <w:rFonts w:eastAsia="Times New Roman" w:cs="Times New Roman"/>
                <w:kern w:val="0"/>
                <w:sz w:val="22"/>
                <w:szCs w:val="22"/>
                <w:lang w:eastAsia="ru-RU" w:bidi="ar-SA"/>
              </w:rPr>
              <w:t xml:space="preserve"> фразы; упражнять в отчётливом произнесении звук</w:t>
            </w:r>
            <w:r w:rsidR="00422ABA" w:rsidRPr="00422ABA">
              <w:rPr>
                <w:rFonts w:eastAsia="Times New Roman" w:cs="Times New Roman"/>
                <w:kern w:val="0"/>
                <w:sz w:val="22"/>
                <w:szCs w:val="22"/>
                <w:lang w:eastAsia="ru-RU" w:bidi="ar-SA"/>
              </w:rPr>
              <w:t>ов</w:t>
            </w:r>
            <w:r>
              <w:rPr>
                <w:rFonts w:eastAsia="Times New Roman" w:cs="Times New Roman"/>
                <w:kern w:val="0"/>
                <w:sz w:val="22"/>
                <w:szCs w:val="22"/>
                <w:lang w:eastAsia="ru-RU" w:bidi="ar-SA"/>
              </w:rPr>
              <w:t xml:space="preserve"> </w:t>
            </w:r>
            <w:r w:rsidR="00422ABA" w:rsidRPr="001B6A15">
              <w:rPr>
                <w:rFonts w:eastAsia="Times New Roman" w:cs="Times New Roman"/>
                <w:bCs/>
                <w:iCs/>
                <w:kern w:val="0"/>
                <w:sz w:val="22"/>
                <w:szCs w:val="22"/>
                <w:lang w:eastAsia="ru-RU" w:bidi="ar-SA"/>
              </w:rPr>
              <w:t>[</w:t>
            </w:r>
            <w:r w:rsidR="008C1FE1">
              <w:rPr>
                <w:rFonts w:cs="Times New Roman"/>
                <w:b/>
                <w:sz w:val="22"/>
                <w:szCs w:val="22"/>
              </w:rPr>
              <w:t>ф</w:t>
            </w:r>
            <w:r w:rsidR="00422ABA" w:rsidRPr="007B1432">
              <w:rPr>
                <w:rFonts w:cs="Times New Roman"/>
                <w:sz w:val="22"/>
                <w:szCs w:val="22"/>
              </w:rPr>
              <w:t xml:space="preserve">, </w:t>
            </w:r>
            <w:proofErr w:type="spellStart"/>
            <w:r w:rsidR="008C1FE1">
              <w:rPr>
                <w:rFonts w:cs="Times New Roman"/>
                <w:b/>
                <w:sz w:val="22"/>
                <w:szCs w:val="22"/>
              </w:rPr>
              <w:t>ф</w:t>
            </w:r>
            <w:r w:rsidR="00422ABA">
              <w:rPr>
                <w:rFonts w:cs="Times New Roman"/>
                <w:b/>
                <w:sz w:val="22"/>
                <w:szCs w:val="22"/>
              </w:rPr>
              <w:t>ь</w:t>
            </w:r>
            <w:proofErr w:type="spellEnd"/>
            <w:r w:rsidR="00422ABA" w:rsidRPr="001B6A15">
              <w:rPr>
                <w:rFonts w:eastAsia="Times New Roman" w:cs="Times New Roman"/>
                <w:bCs/>
                <w:iCs/>
                <w:kern w:val="0"/>
                <w:sz w:val="22"/>
                <w:szCs w:val="22"/>
                <w:lang w:eastAsia="ru-RU" w:bidi="ar-SA"/>
              </w:rPr>
              <w:t>]</w:t>
            </w:r>
            <w:r w:rsidRPr="0096163D">
              <w:rPr>
                <w:rFonts w:eastAsia="Times New Roman" w:cs="Times New Roman"/>
                <w:kern w:val="0"/>
                <w:sz w:val="22"/>
                <w:szCs w:val="22"/>
                <w:lang w:eastAsia="ru-RU" w:bidi="ar-SA"/>
              </w:rPr>
              <w:t xml:space="preserve"> (</w:t>
            </w:r>
            <w:r w:rsidRPr="0096163D">
              <w:rPr>
                <w:sz w:val="22"/>
                <w:szCs w:val="22"/>
              </w:rPr>
              <w:t>и</w:t>
            </w:r>
            <w:r>
              <w:rPr>
                <w:sz w:val="22"/>
                <w:szCs w:val="22"/>
              </w:rPr>
              <w:t>золированн</w:t>
            </w:r>
            <w:r w:rsidR="00422ABA">
              <w:rPr>
                <w:sz w:val="22"/>
                <w:szCs w:val="22"/>
              </w:rPr>
              <w:t>ых</w:t>
            </w:r>
            <w:r>
              <w:rPr>
                <w:sz w:val="22"/>
                <w:szCs w:val="22"/>
              </w:rPr>
              <w:t xml:space="preserve">, в звукоподражательных словах и фразах). </w:t>
            </w:r>
            <w:hyperlink r:id="rId16" w:history="1">
              <w:r w:rsidRPr="00FA4279">
                <w:rPr>
                  <w:rStyle w:val="a5"/>
                  <w:rFonts w:eastAsia="Times New Roman" w:cs="Times New Roman"/>
                  <w:color w:val="auto"/>
                  <w:kern w:val="0"/>
                  <w:sz w:val="22"/>
                  <w:szCs w:val="22"/>
                  <w:u w:val="none"/>
                  <w:lang w:eastAsia="ru-RU" w:bidi="ar-SA"/>
                </w:rPr>
                <w:t>Развивать речевое дыхание</w:t>
              </w:r>
            </w:hyperlink>
            <w:r w:rsidRPr="00FA4279">
              <w:rPr>
                <w:rFonts w:eastAsia="Times New Roman" w:cs="Times New Roman"/>
                <w:kern w:val="0"/>
                <w:sz w:val="22"/>
                <w:szCs w:val="22"/>
                <w:lang w:eastAsia="ru-RU" w:bidi="ar-SA"/>
              </w:rPr>
              <w:t>, формировать умение делать плавный и длительный выдох. Развивать внимание, воображение. Воспитывать сочувствие, желание помочь</w:t>
            </w:r>
            <w:r w:rsidR="005A6D34">
              <w:rPr>
                <w:rFonts w:eastAsia="Times New Roman" w:cs="Times New Roman"/>
                <w:kern w:val="0"/>
                <w:sz w:val="22"/>
                <w:szCs w:val="22"/>
                <w:lang w:eastAsia="ru-RU" w:bidi="ar-SA"/>
              </w:rPr>
              <w:t xml:space="preserve"> зимующим птицам</w:t>
            </w:r>
            <w:r w:rsidRPr="00FA4279">
              <w:rPr>
                <w:rFonts w:eastAsia="Times New Roman" w:cs="Times New Roman"/>
                <w:kern w:val="0"/>
                <w:sz w:val="22"/>
                <w:szCs w:val="22"/>
                <w:lang w:eastAsia="ru-RU" w:bidi="ar-SA"/>
              </w:rPr>
              <w:t>.</w:t>
            </w:r>
          </w:p>
        </w:tc>
        <w:tc>
          <w:tcPr>
            <w:tcW w:w="2397" w:type="dxa"/>
          </w:tcPr>
          <w:p w:rsidR="00551F8F" w:rsidRPr="005A58D3" w:rsidRDefault="00551F8F" w:rsidP="005A58D3">
            <w:pPr>
              <w:jc w:val="left"/>
              <w:rPr>
                <w:rFonts w:cs="Times New Roman"/>
                <w:sz w:val="22"/>
                <w:szCs w:val="22"/>
              </w:rPr>
            </w:pPr>
            <w:r w:rsidRPr="003D5A0A">
              <w:rPr>
                <w:rFonts w:cs="Times New Roman"/>
                <w:sz w:val="22"/>
                <w:szCs w:val="22"/>
              </w:rPr>
              <w:t xml:space="preserve">Гербова В.В. «Развитие речи в детском саду», стр. </w:t>
            </w:r>
            <w:r w:rsidR="005A58D3">
              <w:rPr>
                <w:rFonts w:cs="Times New Roman"/>
                <w:sz w:val="22"/>
                <w:szCs w:val="22"/>
              </w:rPr>
              <w:t>71</w:t>
            </w:r>
          </w:p>
        </w:tc>
      </w:tr>
      <w:tr w:rsidR="00A27755" w:rsidRPr="00BF387B" w:rsidTr="00362B46">
        <w:trPr>
          <w:cantSplit/>
          <w:trHeight w:val="3121"/>
          <w:jc w:val="center"/>
        </w:trPr>
        <w:tc>
          <w:tcPr>
            <w:tcW w:w="984" w:type="dxa"/>
            <w:vMerge/>
            <w:textDirection w:val="btLr"/>
            <w:vAlign w:val="center"/>
          </w:tcPr>
          <w:p w:rsidR="00A27755" w:rsidRPr="00BF387B" w:rsidRDefault="00A27755" w:rsidP="00DB5564">
            <w:pPr>
              <w:ind w:left="113" w:right="113"/>
              <w:jc w:val="center"/>
              <w:rPr>
                <w:rFonts w:cs="Times New Roman"/>
                <w:sz w:val="22"/>
                <w:szCs w:val="22"/>
              </w:rPr>
            </w:pPr>
          </w:p>
        </w:tc>
        <w:tc>
          <w:tcPr>
            <w:tcW w:w="2243" w:type="dxa"/>
            <w:gridSpan w:val="2"/>
            <w:textDirection w:val="btLr"/>
            <w:vAlign w:val="center"/>
          </w:tcPr>
          <w:p w:rsidR="00A27755" w:rsidRDefault="00DD5688" w:rsidP="00DB5564">
            <w:pPr>
              <w:ind w:left="113" w:right="113"/>
              <w:jc w:val="center"/>
              <w:rPr>
                <w:rFonts w:cs="Times New Roman"/>
                <w:sz w:val="22"/>
                <w:szCs w:val="22"/>
              </w:rPr>
            </w:pPr>
            <w:r>
              <w:rPr>
                <w:rFonts w:cs="Times New Roman"/>
                <w:sz w:val="22"/>
                <w:szCs w:val="22"/>
              </w:rPr>
              <w:t>13.01.20 – 17.01.20</w:t>
            </w:r>
          </w:p>
          <w:p w:rsidR="00A27755" w:rsidRPr="00BF387B" w:rsidRDefault="00A27755" w:rsidP="00DB5564">
            <w:pPr>
              <w:ind w:left="113" w:right="113"/>
              <w:jc w:val="center"/>
              <w:rPr>
                <w:rFonts w:cs="Times New Roman"/>
                <w:sz w:val="22"/>
                <w:szCs w:val="22"/>
              </w:rPr>
            </w:pPr>
            <w:r w:rsidRPr="00EB5F7D">
              <w:rPr>
                <w:rFonts w:cs="Times New Roman"/>
                <w:sz w:val="22"/>
                <w:szCs w:val="22"/>
              </w:rPr>
              <w:t>«Фольклор»</w:t>
            </w:r>
          </w:p>
        </w:tc>
        <w:tc>
          <w:tcPr>
            <w:tcW w:w="1830" w:type="dxa"/>
          </w:tcPr>
          <w:p w:rsidR="00A27755" w:rsidRDefault="00A27755" w:rsidP="00747B2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A27755" w:rsidRDefault="00A27755" w:rsidP="00747B2B">
            <w:pPr>
              <w:jc w:val="center"/>
              <w:rPr>
                <w:rFonts w:eastAsia="Times New Roman" w:cs="Times New Roman"/>
                <w:bCs/>
                <w:iCs/>
                <w:kern w:val="0"/>
                <w:sz w:val="22"/>
                <w:szCs w:val="22"/>
                <w:lang w:eastAsia="ru-RU" w:bidi="ar-SA"/>
              </w:rPr>
            </w:pPr>
            <w:r w:rsidRPr="003719E5">
              <w:rPr>
                <w:rFonts w:eastAsia="Times New Roman" w:cs="Times New Roman"/>
                <w:bCs/>
                <w:iCs/>
                <w:kern w:val="0"/>
                <w:sz w:val="22"/>
                <w:szCs w:val="22"/>
                <w:lang w:eastAsia="ru-RU" w:bidi="ar-SA"/>
              </w:rPr>
              <w:t xml:space="preserve">Упражнение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Pr>
                <w:rFonts w:cs="Times New Roman"/>
                <w:b/>
                <w:sz w:val="22"/>
                <w:szCs w:val="22"/>
              </w:rPr>
              <w:t>ф</w:t>
            </w:r>
            <w:r w:rsidRPr="007B1432">
              <w:rPr>
                <w:rFonts w:cs="Times New Roman"/>
                <w:sz w:val="22"/>
                <w:szCs w:val="22"/>
              </w:rPr>
              <w:t xml:space="preserve">, </w:t>
            </w:r>
            <w:proofErr w:type="spellStart"/>
            <w:r>
              <w:rPr>
                <w:rFonts w:cs="Times New Roman"/>
                <w:b/>
                <w:sz w:val="22"/>
                <w:szCs w:val="22"/>
              </w:rPr>
              <w:t>ф</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A27755" w:rsidRPr="00BF387B" w:rsidRDefault="00A27755" w:rsidP="006B2DB0">
            <w:pPr>
              <w:jc w:val="center"/>
              <w:rPr>
                <w:rFonts w:eastAsia="Times New Roman" w:cs="Times New Roman"/>
                <w:sz w:val="22"/>
                <w:szCs w:val="22"/>
                <w:lang w:eastAsia="ru-RU"/>
              </w:rPr>
            </w:pPr>
            <w:r>
              <w:rPr>
                <w:rFonts w:eastAsia="Times New Roman" w:cs="Times New Roman"/>
                <w:bCs/>
                <w:iCs/>
                <w:kern w:val="0"/>
                <w:sz w:val="22"/>
                <w:szCs w:val="22"/>
                <w:lang w:eastAsia="ru-RU" w:bidi="ar-SA"/>
              </w:rPr>
              <w:t>Повторение потешки «</w:t>
            </w:r>
            <w:r w:rsidR="006B2DB0">
              <w:rPr>
                <w:rFonts w:eastAsia="Times New Roman" w:cs="Times New Roman"/>
                <w:bCs/>
                <w:iCs/>
                <w:kern w:val="0"/>
                <w:sz w:val="22"/>
                <w:szCs w:val="22"/>
                <w:lang w:eastAsia="ru-RU" w:bidi="ar-SA"/>
              </w:rPr>
              <w:t xml:space="preserve">Филин Филя у совы одолжил </w:t>
            </w:r>
            <w:proofErr w:type="spellStart"/>
            <w:r w:rsidR="006B2DB0">
              <w:rPr>
                <w:rFonts w:eastAsia="Times New Roman" w:cs="Times New Roman"/>
                <w:bCs/>
                <w:iCs/>
                <w:kern w:val="0"/>
                <w:sz w:val="22"/>
                <w:szCs w:val="22"/>
                <w:lang w:eastAsia="ru-RU" w:bidi="ar-SA"/>
              </w:rPr>
              <w:t>пучёк</w:t>
            </w:r>
            <w:proofErr w:type="spellEnd"/>
            <w:r w:rsidR="006B2DB0">
              <w:rPr>
                <w:rFonts w:eastAsia="Times New Roman" w:cs="Times New Roman"/>
                <w:bCs/>
                <w:iCs/>
                <w:kern w:val="0"/>
                <w:sz w:val="22"/>
                <w:szCs w:val="22"/>
                <w:lang w:eastAsia="ru-RU" w:bidi="ar-SA"/>
              </w:rPr>
              <w:t xml:space="preserve"> травы </w:t>
            </w:r>
            <w:r>
              <w:rPr>
                <w:rFonts w:eastAsia="Times New Roman" w:cs="Times New Roman"/>
                <w:bCs/>
                <w:iCs/>
                <w:kern w:val="0"/>
                <w:sz w:val="22"/>
                <w:szCs w:val="22"/>
                <w:lang w:eastAsia="ru-RU" w:bidi="ar-SA"/>
              </w:rPr>
              <w:t>…»</w:t>
            </w:r>
          </w:p>
        </w:tc>
        <w:tc>
          <w:tcPr>
            <w:tcW w:w="7332" w:type="dxa"/>
            <w:gridSpan w:val="2"/>
          </w:tcPr>
          <w:p w:rsidR="00A27755" w:rsidRPr="00BF387B" w:rsidRDefault="000A77F6" w:rsidP="000A77F6">
            <w:pPr>
              <w:rPr>
                <w:rFonts w:cs="Times New Roman"/>
                <w:sz w:val="22"/>
                <w:szCs w:val="22"/>
              </w:rPr>
            </w:pPr>
            <w:r>
              <w:rPr>
                <w:rFonts w:cs="Times New Roman"/>
                <w:sz w:val="22"/>
                <w:szCs w:val="22"/>
              </w:rPr>
              <w:t>У</w:t>
            </w:r>
            <w:r w:rsidR="00C8763F" w:rsidRPr="00C8763F">
              <w:rPr>
                <w:rFonts w:cs="Times New Roman"/>
                <w:sz w:val="22"/>
                <w:szCs w:val="22"/>
              </w:rPr>
              <w:t xml:space="preserve">креплять артикуляционный и голосовой аппараты, предлагая задания на закрепление звука </w:t>
            </w:r>
            <w:r w:rsidRPr="001B6A15">
              <w:rPr>
                <w:rFonts w:eastAsia="Times New Roman" w:cs="Times New Roman"/>
                <w:bCs/>
                <w:iCs/>
                <w:kern w:val="0"/>
                <w:sz w:val="22"/>
                <w:szCs w:val="22"/>
                <w:lang w:eastAsia="ru-RU" w:bidi="ar-SA"/>
              </w:rPr>
              <w:t>[</w:t>
            </w:r>
            <w:r>
              <w:rPr>
                <w:rFonts w:cs="Times New Roman"/>
                <w:b/>
                <w:sz w:val="22"/>
                <w:szCs w:val="22"/>
              </w:rPr>
              <w:t>ф</w:t>
            </w:r>
            <w:r w:rsidRPr="007B1432">
              <w:rPr>
                <w:rFonts w:cs="Times New Roman"/>
                <w:sz w:val="22"/>
                <w:szCs w:val="22"/>
              </w:rPr>
              <w:t xml:space="preserve">, </w:t>
            </w:r>
            <w:proofErr w:type="spellStart"/>
            <w:r>
              <w:rPr>
                <w:rFonts w:cs="Times New Roman"/>
                <w:b/>
                <w:sz w:val="22"/>
                <w:szCs w:val="22"/>
              </w:rPr>
              <w:t>ф</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Pr>
                <w:rFonts w:cs="Times New Roman"/>
                <w:sz w:val="22"/>
                <w:szCs w:val="22"/>
              </w:rPr>
              <w:t xml:space="preserve"> </w:t>
            </w:r>
            <w:r w:rsidR="00C8763F" w:rsidRPr="00C8763F">
              <w:rPr>
                <w:rFonts w:cs="Times New Roman"/>
                <w:sz w:val="22"/>
                <w:szCs w:val="22"/>
              </w:rPr>
              <w:t>Учить громко произносить звукосочетания</w:t>
            </w:r>
            <w:r w:rsidR="00C8763F" w:rsidRPr="00C8763F">
              <w:rPr>
                <w:rFonts w:cs="Times New Roman"/>
                <w:i/>
                <w:iCs/>
                <w:sz w:val="22"/>
                <w:szCs w:val="22"/>
              </w:rPr>
              <w:t>.</w:t>
            </w:r>
            <w:r w:rsidR="00A27755">
              <w:rPr>
                <w:rFonts w:eastAsia="Times New Roman" w:cs="Times New Roman"/>
                <w:color w:val="000000"/>
                <w:kern w:val="0"/>
                <w:sz w:val="22"/>
                <w:szCs w:val="22"/>
                <w:lang w:eastAsia="ru-RU" w:bidi="ar-SA"/>
              </w:rPr>
              <w:t xml:space="preserve"> Ф</w:t>
            </w:r>
            <w:r w:rsidR="00A27755" w:rsidRPr="00147467">
              <w:rPr>
                <w:rFonts w:eastAsia="Times New Roman" w:cs="Times New Roman"/>
                <w:color w:val="000000"/>
                <w:kern w:val="0"/>
                <w:sz w:val="22"/>
                <w:szCs w:val="22"/>
                <w:lang w:eastAsia="ru-RU" w:bidi="ar-SA"/>
              </w:rPr>
              <w:t>ормировать умение в</w:t>
            </w:r>
            <w:r w:rsidR="00A27755">
              <w:rPr>
                <w:rFonts w:eastAsia="Times New Roman" w:cs="Times New Roman"/>
                <w:color w:val="000000"/>
                <w:kern w:val="0"/>
                <w:sz w:val="22"/>
                <w:szCs w:val="22"/>
                <w:lang w:eastAsia="ru-RU" w:bidi="ar-SA"/>
              </w:rPr>
              <w:t>ыполнять с помощью взрослого не</w:t>
            </w:r>
            <w:r w:rsidR="00A27755" w:rsidRPr="00147467">
              <w:rPr>
                <w:rFonts w:eastAsia="Times New Roman" w:cs="Times New Roman"/>
                <w:color w:val="000000"/>
                <w:kern w:val="0"/>
                <w:sz w:val="22"/>
                <w:szCs w:val="22"/>
                <w:lang w:eastAsia="ru-RU" w:bidi="ar-SA"/>
              </w:rPr>
              <w:t>сколько игровых действий, объединенных</w:t>
            </w:r>
            <w:r w:rsidR="00A27755">
              <w:rPr>
                <w:rFonts w:eastAsia="Times New Roman" w:cs="Times New Roman"/>
                <w:color w:val="000000"/>
                <w:kern w:val="0"/>
                <w:sz w:val="22"/>
                <w:szCs w:val="22"/>
                <w:lang w:eastAsia="ru-RU" w:bidi="ar-SA"/>
              </w:rPr>
              <w:t xml:space="preserve"> сюжетной канвой. Ф</w:t>
            </w:r>
            <w:r w:rsidR="00A27755" w:rsidRPr="00147467">
              <w:rPr>
                <w:rFonts w:eastAsia="Times New Roman" w:cs="Times New Roman"/>
                <w:color w:val="000000"/>
                <w:kern w:val="0"/>
                <w:sz w:val="22"/>
                <w:szCs w:val="22"/>
                <w:lang w:eastAsia="ru-RU" w:bidi="ar-SA"/>
              </w:rPr>
              <w:t>ормиро</w:t>
            </w:r>
            <w:r w:rsidR="00A27755">
              <w:rPr>
                <w:rFonts w:eastAsia="Times New Roman" w:cs="Times New Roman"/>
                <w:color w:val="000000"/>
                <w:kern w:val="0"/>
                <w:sz w:val="22"/>
                <w:szCs w:val="22"/>
                <w:lang w:eastAsia="ru-RU" w:bidi="ar-SA"/>
              </w:rPr>
              <w:t>вать умение отвечать на вопросы. Р</w:t>
            </w:r>
            <w:r w:rsidR="00A27755"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A27755">
              <w:rPr>
                <w:rFonts w:eastAsia="Times New Roman" w:cs="Times New Roman"/>
                <w:color w:val="000000"/>
                <w:kern w:val="0"/>
                <w:sz w:val="22"/>
                <w:szCs w:val="22"/>
                <w:lang w:eastAsia="ru-RU" w:bidi="ar-SA"/>
              </w:rPr>
              <w:t>. Р</w:t>
            </w:r>
            <w:r w:rsidR="00A27755" w:rsidRPr="00147467">
              <w:rPr>
                <w:rFonts w:eastAsia="Times New Roman" w:cs="Times New Roman"/>
                <w:color w:val="000000"/>
                <w:kern w:val="0"/>
                <w:sz w:val="22"/>
                <w:szCs w:val="22"/>
                <w:lang w:eastAsia="ru-RU" w:bidi="ar-SA"/>
              </w:rPr>
              <w:t>азвивать интерес к игр</w:t>
            </w:r>
            <w:r w:rsidR="00A27755">
              <w:rPr>
                <w:rFonts w:eastAsia="Times New Roman" w:cs="Times New Roman"/>
                <w:color w:val="000000"/>
                <w:kern w:val="0"/>
                <w:sz w:val="22"/>
                <w:szCs w:val="22"/>
                <w:lang w:eastAsia="ru-RU" w:bidi="ar-SA"/>
              </w:rPr>
              <w:t>ам-действиям под звучащее слово. В</w:t>
            </w:r>
            <w:r w:rsidR="00A27755" w:rsidRPr="00147467">
              <w:rPr>
                <w:rFonts w:eastAsia="Times New Roman" w:cs="Times New Roman"/>
                <w:color w:val="000000"/>
                <w:kern w:val="0"/>
                <w:sz w:val="22"/>
                <w:szCs w:val="22"/>
                <w:lang w:eastAsia="ru-RU" w:bidi="ar-SA"/>
              </w:rPr>
              <w:t xml:space="preserve">оспитывать желание слушать </w:t>
            </w:r>
            <w:proofErr w:type="spellStart"/>
            <w:r w:rsidR="00A27755">
              <w:rPr>
                <w:rFonts w:eastAsia="Times New Roman" w:cs="Times New Roman"/>
                <w:color w:val="000000"/>
                <w:kern w:val="0"/>
                <w:sz w:val="22"/>
                <w:szCs w:val="22"/>
                <w:lang w:eastAsia="ru-RU" w:bidi="ar-SA"/>
              </w:rPr>
              <w:t>потешку</w:t>
            </w:r>
            <w:proofErr w:type="spellEnd"/>
            <w:r w:rsidR="00A27755" w:rsidRPr="00147467">
              <w:rPr>
                <w:rFonts w:eastAsia="Times New Roman" w:cs="Times New Roman"/>
                <w:color w:val="000000"/>
                <w:kern w:val="0"/>
                <w:sz w:val="22"/>
                <w:szCs w:val="22"/>
                <w:lang w:eastAsia="ru-RU" w:bidi="ar-SA"/>
              </w:rPr>
              <w:t xml:space="preserve">, предоставлять детям возможность договаривать слова, фразы при чтении взрослым </w:t>
            </w:r>
            <w:r w:rsidR="00A27755">
              <w:rPr>
                <w:rFonts w:eastAsia="Times New Roman" w:cs="Times New Roman"/>
                <w:color w:val="000000"/>
                <w:kern w:val="0"/>
                <w:sz w:val="22"/>
                <w:szCs w:val="22"/>
                <w:lang w:eastAsia="ru-RU" w:bidi="ar-SA"/>
              </w:rPr>
              <w:t>потешки</w:t>
            </w:r>
            <w:r w:rsidR="00A27755" w:rsidRPr="00147467">
              <w:rPr>
                <w:rFonts w:eastAsia="Times New Roman" w:cs="Times New Roman"/>
                <w:color w:val="000000"/>
                <w:kern w:val="0"/>
                <w:sz w:val="22"/>
                <w:szCs w:val="22"/>
                <w:lang w:eastAsia="ru-RU" w:bidi="ar-SA"/>
              </w:rPr>
              <w:t>.</w:t>
            </w:r>
            <w:r w:rsidR="00A27755">
              <w:rPr>
                <w:rFonts w:eastAsia="Times New Roman" w:cs="Times New Roman"/>
                <w:color w:val="000000"/>
                <w:kern w:val="0"/>
                <w:sz w:val="22"/>
                <w:szCs w:val="22"/>
                <w:lang w:eastAsia="ru-RU" w:bidi="ar-SA"/>
              </w:rPr>
              <w:t xml:space="preserve"> </w:t>
            </w:r>
            <w:r w:rsidR="00A27755">
              <w:rPr>
                <w:rFonts w:eastAsia="Times New Roman" w:cs="Times New Roman"/>
                <w:kern w:val="0"/>
                <w:sz w:val="22"/>
                <w:szCs w:val="22"/>
                <w:lang w:eastAsia="ru-RU" w:bidi="ar-SA"/>
              </w:rPr>
              <w:t xml:space="preserve">Воспитывать </w:t>
            </w:r>
            <w:r w:rsidR="006B2DB0">
              <w:rPr>
                <w:rFonts w:eastAsia="Times New Roman" w:cs="Times New Roman"/>
                <w:kern w:val="0"/>
                <w:sz w:val="22"/>
                <w:szCs w:val="22"/>
                <w:lang w:eastAsia="ru-RU" w:bidi="ar-SA"/>
              </w:rPr>
              <w:t xml:space="preserve">доброжелательное отношение к русским </w:t>
            </w:r>
            <w:r w:rsidR="0017748A">
              <w:rPr>
                <w:rFonts w:eastAsia="Times New Roman" w:cs="Times New Roman"/>
                <w:kern w:val="0"/>
                <w:sz w:val="22"/>
                <w:szCs w:val="22"/>
                <w:lang w:eastAsia="ru-RU" w:bidi="ar-SA"/>
              </w:rPr>
              <w:t>фольклорным</w:t>
            </w:r>
            <w:r w:rsidR="006B2DB0">
              <w:rPr>
                <w:rFonts w:eastAsia="Times New Roman" w:cs="Times New Roman"/>
                <w:kern w:val="0"/>
                <w:sz w:val="22"/>
                <w:szCs w:val="22"/>
                <w:lang w:eastAsia="ru-RU" w:bidi="ar-SA"/>
              </w:rPr>
              <w:t xml:space="preserve"> текстам</w:t>
            </w:r>
            <w:r w:rsidR="00A27755">
              <w:rPr>
                <w:rFonts w:eastAsia="Times New Roman" w:cs="Times New Roman"/>
                <w:kern w:val="0"/>
                <w:sz w:val="22"/>
                <w:szCs w:val="22"/>
                <w:lang w:eastAsia="ru-RU" w:bidi="ar-SA"/>
              </w:rPr>
              <w:t>.</w:t>
            </w:r>
          </w:p>
        </w:tc>
        <w:tc>
          <w:tcPr>
            <w:tcW w:w="2397" w:type="dxa"/>
          </w:tcPr>
          <w:p w:rsidR="00A27755" w:rsidRDefault="00A27755" w:rsidP="00A0559F">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8</w:t>
            </w:r>
          </w:p>
          <w:p w:rsidR="00AA6B4A" w:rsidRDefault="00AA6B4A" w:rsidP="00A0559F">
            <w:pPr>
              <w:jc w:val="left"/>
              <w:rPr>
                <w:rFonts w:cs="Times New Roman"/>
                <w:sz w:val="22"/>
                <w:szCs w:val="22"/>
              </w:rPr>
            </w:pPr>
          </w:p>
          <w:p w:rsidR="00AA6B4A" w:rsidRPr="00BF387B" w:rsidRDefault="00AA6B4A" w:rsidP="00A0559F">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w:t>
            </w:r>
            <w:r w:rsidR="00004E0F">
              <w:rPr>
                <w:rFonts w:cs="Times New Roman"/>
                <w:sz w:val="22"/>
                <w:szCs w:val="22"/>
              </w:rPr>
              <w:t>58</w:t>
            </w:r>
          </w:p>
        </w:tc>
      </w:tr>
      <w:tr w:rsidR="00CC2988" w:rsidRPr="00BF387B" w:rsidTr="00362B46">
        <w:trPr>
          <w:cantSplit/>
          <w:trHeight w:val="3095"/>
          <w:jc w:val="center"/>
        </w:trPr>
        <w:tc>
          <w:tcPr>
            <w:tcW w:w="984" w:type="dxa"/>
            <w:vMerge w:val="restart"/>
            <w:textDirection w:val="btLr"/>
            <w:vAlign w:val="center"/>
          </w:tcPr>
          <w:p w:rsidR="00CC2988" w:rsidRPr="00BF387B" w:rsidRDefault="00CC2988" w:rsidP="00DB5564">
            <w:pPr>
              <w:ind w:left="113" w:right="113"/>
              <w:jc w:val="center"/>
              <w:rPr>
                <w:rFonts w:cs="Times New Roman"/>
                <w:sz w:val="22"/>
                <w:szCs w:val="22"/>
              </w:rPr>
            </w:pPr>
            <w:r w:rsidRPr="00216A6B">
              <w:rPr>
                <w:rFonts w:cs="Times New Roman"/>
                <w:sz w:val="22"/>
                <w:szCs w:val="22"/>
              </w:rPr>
              <w:t>Декоративно-прикладное искусство сегодня и вчера»</w:t>
            </w:r>
          </w:p>
        </w:tc>
        <w:tc>
          <w:tcPr>
            <w:tcW w:w="2243" w:type="dxa"/>
            <w:gridSpan w:val="2"/>
            <w:textDirection w:val="btLr"/>
            <w:vAlign w:val="center"/>
          </w:tcPr>
          <w:p w:rsidR="00CC2988" w:rsidRDefault="00DD5688" w:rsidP="00DB5564">
            <w:pPr>
              <w:ind w:left="113" w:right="113"/>
              <w:jc w:val="center"/>
              <w:rPr>
                <w:rFonts w:cs="Times New Roman"/>
                <w:sz w:val="22"/>
                <w:szCs w:val="22"/>
              </w:rPr>
            </w:pPr>
            <w:r>
              <w:rPr>
                <w:rFonts w:cs="Times New Roman"/>
                <w:sz w:val="22"/>
                <w:szCs w:val="22"/>
              </w:rPr>
              <w:t>20.01.20 – 24.02.20</w:t>
            </w:r>
          </w:p>
          <w:p w:rsidR="00CC2988" w:rsidRPr="00216A6B" w:rsidRDefault="00CC2988" w:rsidP="00DB5564">
            <w:pPr>
              <w:ind w:left="113" w:right="113"/>
              <w:jc w:val="center"/>
              <w:rPr>
                <w:rFonts w:cs="Times New Roman"/>
                <w:sz w:val="22"/>
                <w:szCs w:val="22"/>
              </w:rPr>
            </w:pPr>
            <w:r w:rsidRPr="00216A6B">
              <w:rPr>
                <w:rFonts w:cs="Times New Roman"/>
                <w:sz w:val="22"/>
                <w:szCs w:val="22"/>
              </w:rPr>
              <w:t>«Народные промыслы»</w:t>
            </w:r>
          </w:p>
          <w:p w:rsidR="00CC2988" w:rsidRPr="00BF387B" w:rsidRDefault="00CC2988" w:rsidP="00DB5564">
            <w:pPr>
              <w:ind w:left="113" w:right="113"/>
              <w:jc w:val="center"/>
              <w:rPr>
                <w:rFonts w:cs="Times New Roman"/>
                <w:sz w:val="22"/>
                <w:szCs w:val="22"/>
              </w:rPr>
            </w:pPr>
          </w:p>
        </w:tc>
        <w:tc>
          <w:tcPr>
            <w:tcW w:w="1830" w:type="dxa"/>
          </w:tcPr>
          <w:p w:rsidR="00CC2988" w:rsidRDefault="00CC2988" w:rsidP="00747B2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CC2988" w:rsidRPr="00BF387B" w:rsidRDefault="00CC2988" w:rsidP="00CC2988">
            <w:pPr>
              <w:jc w:val="center"/>
              <w:rPr>
                <w:rFonts w:eastAsia="Times New Roman" w:cs="Times New Roman"/>
                <w:sz w:val="22"/>
                <w:szCs w:val="22"/>
                <w:lang w:eastAsia="ru-RU"/>
              </w:rPr>
            </w:pPr>
            <w:r w:rsidRPr="005B4F5F">
              <w:rPr>
                <w:rFonts w:eastAsia="Times New Roman" w:cs="Times New Roman"/>
                <w:sz w:val="22"/>
                <w:szCs w:val="22"/>
                <w:lang w:eastAsia="ru-RU"/>
              </w:rPr>
              <w:t>Упражнение в произношении</w:t>
            </w:r>
            <w:r>
              <w:rPr>
                <w:rFonts w:eastAsia="Times New Roman" w:cs="Times New Roman"/>
                <w:sz w:val="22"/>
                <w:szCs w:val="22"/>
                <w:lang w:eastAsia="ru-RU"/>
              </w:rPr>
              <w:t xml:space="preserve"> </w:t>
            </w:r>
            <w:r w:rsidRPr="005B4F5F">
              <w:rPr>
                <w:rFonts w:cs="Times New Roman"/>
                <w:sz w:val="22"/>
                <w:szCs w:val="22"/>
              </w:rPr>
              <w:t xml:space="preserve">звуков </w:t>
            </w:r>
            <w:r w:rsidRPr="001B6A15">
              <w:rPr>
                <w:rFonts w:eastAsia="Times New Roman" w:cs="Times New Roman"/>
                <w:bCs/>
                <w:iCs/>
                <w:kern w:val="0"/>
                <w:sz w:val="22"/>
                <w:szCs w:val="22"/>
                <w:lang w:eastAsia="ru-RU" w:bidi="ar-SA"/>
              </w:rPr>
              <w:t>[</w:t>
            </w:r>
            <w:r w:rsidRPr="003C129B">
              <w:rPr>
                <w:rFonts w:eastAsia="Times New Roman" w:cs="Times New Roman"/>
                <w:b/>
                <w:bCs/>
                <w:iCs/>
                <w:kern w:val="0"/>
                <w:sz w:val="22"/>
                <w:szCs w:val="22"/>
                <w:lang w:eastAsia="ru-RU" w:bidi="ar-SA"/>
              </w:rPr>
              <w:t>п</w:t>
            </w:r>
            <w:r>
              <w:rPr>
                <w:rFonts w:eastAsia="Times New Roman" w:cs="Times New Roman"/>
                <w:bCs/>
                <w:iCs/>
                <w:kern w:val="0"/>
                <w:sz w:val="22"/>
                <w:szCs w:val="22"/>
                <w:lang w:eastAsia="ru-RU" w:bidi="ar-SA"/>
              </w:rPr>
              <w:t xml:space="preserve">, </w:t>
            </w:r>
            <w:r w:rsidRPr="003C129B">
              <w:rPr>
                <w:rFonts w:eastAsia="Times New Roman" w:cs="Times New Roman"/>
                <w:b/>
                <w:bCs/>
                <w:iCs/>
                <w:kern w:val="0"/>
                <w:sz w:val="22"/>
                <w:szCs w:val="22"/>
                <w:lang w:eastAsia="ru-RU" w:bidi="ar-SA"/>
              </w:rPr>
              <w:t>б</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Pr>
                <w:rFonts w:cs="Times New Roman"/>
                <w:sz w:val="22"/>
                <w:szCs w:val="22"/>
              </w:rPr>
              <w:t xml:space="preserve">и звуков </w:t>
            </w:r>
            <w:r w:rsidRPr="001B6A15">
              <w:rPr>
                <w:rFonts w:eastAsia="Times New Roman" w:cs="Times New Roman"/>
                <w:bCs/>
                <w:iCs/>
                <w:kern w:val="0"/>
                <w:sz w:val="22"/>
                <w:szCs w:val="22"/>
                <w:lang w:eastAsia="ru-RU" w:bidi="ar-SA"/>
              </w:rPr>
              <w:t>[</w:t>
            </w:r>
            <w:proofErr w:type="spellStart"/>
            <w:r w:rsidRPr="003C129B">
              <w:rPr>
                <w:rFonts w:cs="Times New Roman"/>
                <w:b/>
                <w:sz w:val="22"/>
                <w:szCs w:val="22"/>
              </w:rPr>
              <w:t>пь</w:t>
            </w:r>
            <w:proofErr w:type="spellEnd"/>
            <w:r>
              <w:rPr>
                <w:rFonts w:cs="Times New Roman"/>
                <w:sz w:val="22"/>
                <w:szCs w:val="22"/>
              </w:rPr>
              <w:t xml:space="preserve">, </w:t>
            </w:r>
            <w:proofErr w:type="spellStart"/>
            <w:r w:rsidRPr="003C129B">
              <w:rPr>
                <w:rFonts w:cs="Times New Roman"/>
                <w:b/>
                <w:sz w:val="22"/>
                <w:szCs w:val="22"/>
              </w:rPr>
              <w:t>бь</w:t>
            </w:r>
            <w:proofErr w:type="spellEnd"/>
            <w:r w:rsidRPr="001B6A15">
              <w:rPr>
                <w:rFonts w:eastAsia="Times New Roman" w:cs="Times New Roman"/>
                <w:bCs/>
                <w:iCs/>
                <w:kern w:val="0"/>
                <w:sz w:val="22"/>
                <w:szCs w:val="22"/>
                <w:lang w:eastAsia="ru-RU" w:bidi="ar-SA"/>
              </w:rPr>
              <w:t>]</w:t>
            </w:r>
            <w:r w:rsidRPr="009C7140">
              <w:rPr>
                <w:rFonts w:cs="Times New Roman"/>
                <w:iCs/>
                <w:sz w:val="22"/>
                <w:szCs w:val="22"/>
              </w:rPr>
              <w:t>.</w:t>
            </w:r>
            <w:r w:rsidRPr="009C7140">
              <w:rPr>
                <w:rFonts w:eastAsia="Times New Roman" w:cs="Times New Roman"/>
                <w:sz w:val="22"/>
                <w:szCs w:val="22"/>
                <w:lang w:eastAsia="ru-RU"/>
              </w:rPr>
              <w:t xml:space="preserve"> </w:t>
            </w:r>
            <w:r>
              <w:rPr>
                <w:rFonts w:eastAsia="Times New Roman" w:cs="Times New Roman"/>
                <w:sz w:val="22"/>
                <w:szCs w:val="22"/>
                <w:lang w:eastAsia="ru-RU"/>
              </w:rPr>
              <w:t>Дидактическая игра «Собери матрёшку»</w:t>
            </w:r>
          </w:p>
        </w:tc>
        <w:tc>
          <w:tcPr>
            <w:tcW w:w="7332" w:type="dxa"/>
            <w:gridSpan w:val="2"/>
          </w:tcPr>
          <w:p w:rsidR="00CC2988" w:rsidRPr="00BF387B" w:rsidRDefault="00CC2988" w:rsidP="00747B2B">
            <w:pPr>
              <w:rPr>
                <w:rFonts w:cs="Times New Roman"/>
                <w:sz w:val="22"/>
                <w:szCs w:val="22"/>
              </w:rPr>
            </w:pPr>
            <w:r w:rsidRPr="005B4F5F">
              <w:rPr>
                <w:rFonts w:cs="Times New Roman"/>
                <w:sz w:val="22"/>
                <w:szCs w:val="22"/>
              </w:rPr>
              <w:t xml:space="preserve">Формировать четкое произношение звуков </w:t>
            </w:r>
            <w:r w:rsidRPr="001B6A15">
              <w:rPr>
                <w:rFonts w:eastAsia="Times New Roman" w:cs="Times New Roman"/>
                <w:bCs/>
                <w:iCs/>
                <w:kern w:val="0"/>
                <w:sz w:val="22"/>
                <w:szCs w:val="22"/>
                <w:lang w:eastAsia="ru-RU" w:bidi="ar-SA"/>
              </w:rPr>
              <w:t>[</w:t>
            </w:r>
            <w:r w:rsidRPr="003C129B">
              <w:rPr>
                <w:rFonts w:eastAsia="Times New Roman" w:cs="Times New Roman"/>
                <w:b/>
                <w:bCs/>
                <w:iCs/>
                <w:kern w:val="0"/>
                <w:sz w:val="22"/>
                <w:szCs w:val="22"/>
                <w:lang w:eastAsia="ru-RU" w:bidi="ar-SA"/>
              </w:rPr>
              <w:t>п</w:t>
            </w:r>
            <w:r>
              <w:rPr>
                <w:rFonts w:eastAsia="Times New Roman" w:cs="Times New Roman"/>
                <w:bCs/>
                <w:iCs/>
                <w:kern w:val="0"/>
                <w:sz w:val="22"/>
                <w:szCs w:val="22"/>
                <w:lang w:eastAsia="ru-RU" w:bidi="ar-SA"/>
              </w:rPr>
              <w:t xml:space="preserve">, </w:t>
            </w:r>
            <w:r w:rsidRPr="003C129B">
              <w:rPr>
                <w:rFonts w:eastAsia="Times New Roman" w:cs="Times New Roman"/>
                <w:b/>
                <w:bCs/>
                <w:iCs/>
                <w:kern w:val="0"/>
                <w:sz w:val="22"/>
                <w:szCs w:val="22"/>
                <w:lang w:eastAsia="ru-RU" w:bidi="ar-SA"/>
              </w:rPr>
              <w:t>б</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Pr>
                <w:rFonts w:cs="Times New Roman"/>
                <w:sz w:val="22"/>
                <w:szCs w:val="22"/>
              </w:rPr>
              <w:t xml:space="preserve">и звуков </w:t>
            </w:r>
            <w:r w:rsidRPr="001B6A15">
              <w:rPr>
                <w:rFonts w:eastAsia="Times New Roman" w:cs="Times New Roman"/>
                <w:bCs/>
                <w:iCs/>
                <w:kern w:val="0"/>
                <w:sz w:val="22"/>
                <w:szCs w:val="22"/>
                <w:lang w:eastAsia="ru-RU" w:bidi="ar-SA"/>
              </w:rPr>
              <w:t>[</w:t>
            </w:r>
            <w:proofErr w:type="spellStart"/>
            <w:r w:rsidRPr="003C129B">
              <w:rPr>
                <w:rFonts w:cs="Times New Roman"/>
                <w:b/>
                <w:sz w:val="22"/>
                <w:szCs w:val="22"/>
              </w:rPr>
              <w:t>пь</w:t>
            </w:r>
            <w:proofErr w:type="spellEnd"/>
            <w:r>
              <w:rPr>
                <w:rFonts w:cs="Times New Roman"/>
                <w:sz w:val="22"/>
                <w:szCs w:val="22"/>
              </w:rPr>
              <w:t xml:space="preserve">, </w:t>
            </w:r>
            <w:proofErr w:type="spellStart"/>
            <w:r w:rsidRPr="003C129B">
              <w:rPr>
                <w:rFonts w:cs="Times New Roman"/>
                <w:b/>
                <w:sz w:val="22"/>
                <w:szCs w:val="22"/>
              </w:rPr>
              <w:t>бь</w:t>
            </w:r>
            <w:proofErr w:type="spellEnd"/>
            <w:r w:rsidRPr="001B6A15">
              <w:rPr>
                <w:rFonts w:eastAsia="Times New Roman" w:cs="Times New Roman"/>
                <w:bCs/>
                <w:iCs/>
                <w:kern w:val="0"/>
                <w:sz w:val="22"/>
                <w:szCs w:val="22"/>
                <w:lang w:eastAsia="ru-RU" w:bidi="ar-SA"/>
              </w:rPr>
              <w:t>]</w:t>
            </w:r>
            <w:r w:rsidRPr="005B4F5F">
              <w:rPr>
                <w:rFonts w:cs="Times New Roman"/>
                <w:i/>
                <w:iCs/>
                <w:sz w:val="22"/>
                <w:szCs w:val="22"/>
              </w:rPr>
              <w:t xml:space="preserve">. </w:t>
            </w:r>
            <w:r w:rsidRPr="005B4F5F">
              <w:rPr>
                <w:rFonts w:cs="Times New Roman"/>
                <w:sz w:val="22"/>
                <w:szCs w:val="22"/>
              </w:rPr>
              <w:t>Способствовать развитию речевого дыхания.</w:t>
            </w:r>
            <w:r>
              <w:rPr>
                <w:rFonts w:cs="Times New Roman"/>
                <w:sz w:val="22"/>
                <w:szCs w:val="22"/>
              </w:rPr>
              <w:t xml:space="preserve"> </w:t>
            </w:r>
            <w:r w:rsidRPr="005B4F5F">
              <w:rPr>
                <w:rFonts w:cs="Times New Roman"/>
                <w:sz w:val="22"/>
                <w:szCs w:val="22"/>
              </w:rPr>
              <w:t>Учить различать на слух близкие по звучанию звукоподражания, дифференцировать громкость их произнесения.</w:t>
            </w:r>
            <w:r>
              <w:rPr>
                <w:rFonts w:cs="Times New Roman"/>
                <w:sz w:val="22"/>
                <w:szCs w:val="22"/>
              </w:rPr>
              <w:t xml:space="preserve"> </w:t>
            </w:r>
            <w:r w:rsidRPr="005B4F5F">
              <w:rPr>
                <w:rFonts w:cs="Times New Roman"/>
                <w:sz w:val="22"/>
                <w:szCs w:val="22"/>
              </w:rPr>
              <w:t>Закреплять названия отдельных предметов</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Pr>
                <w:rFonts w:eastAsia="Times New Roman" w:cs="Times New Roman"/>
                <w:kern w:val="0"/>
                <w:sz w:val="22"/>
                <w:szCs w:val="22"/>
                <w:lang w:eastAsia="ru-RU" w:bidi="ar-SA"/>
              </w:rPr>
              <w:t>Воспитывать доброжелательные отношения к русским народным игрушкам.</w:t>
            </w:r>
          </w:p>
        </w:tc>
        <w:tc>
          <w:tcPr>
            <w:tcW w:w="2397" w:type="dxa"/>
          </w:tcPr>
          <w:p w:rsidR="00CC2988" w:rsidRPr="00BF387B" w:rsidRDefault="00CC2988" w:rsidP="00A0559F">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10</w:t>
            </w:r>
          </w:p>
        </w:tc>
      </w:tr>
      <w:tr w:rsidR="00E967F7" w:rsidRPr="00BF387B" w:rsidTr="00362B46">
        <w:trPr>
          <w:cantSplit/>
          <w:trHeight w:val="3121"/>
          <w:jc w:val="center"/>
        </w:trPr>
        <w:tc>
          <w:tcPr>
            <w:tcW w:w="984" w:type="dxa"/>
            <w:vMerge/>
            <w:textDirection w:val="btLr"/>
            <w:vAlign w:val="center"/>
          </w:tcPr>
          <w:p w:rsidR="00E967F7" w:rsidRPr="00BF387B" w:rsidRDefault="00E967F7" w:rsidP="00DB5564">
            <w:pPr>
              <w:ind w:left="113" w:right="113"/>
              <w:jc w:val="center"/>
              <w:rPr>
                <w:rFonts w:cs="Times New Roman"/>
                <w:sz w:val="22"/>
                <w:szCs w:val="22"/>
              </w:rPr>
            </w:pPr>
          </w:p>
        </w:tc>
        <w:tc>
          <w:tcPr>
            <w:tcW w:w="2243" w:type="dxa"/>
            <w:gridSpan w:val="2"/>
            <w:textDirection w:val="btLr"/>
            <w:vAlign w:val="center"/>
          </w:tcPr>
          <w:p w:rsidR="00E967F7" w:rsidRDefault="00DD5688" w:rsidP="00DB5564">
            <w:pPr>
              <w:ind w:left="113" w:right="113"/>
              <w:jc w:val="center"/>
              <w:rPr>
                <w:rFonts w:cs="Times New Roman"/>
                <w:sz w:val="22"/>
                <w:szCs w:val="22"/>
              </w:rPr>
            </w:pPr>
            <w:r>
              <w:rPr>
                <w:rFonts w:cs="Times New Roman"/>
                <w:sz w:val="22"/>
                <w:szCs w:val="22"/>
              </w:rPr>
              <w:t>27.01.20 – 31.01.20</w:t>
            </w:r>
          </w:p>
          <w:p w:rsidR="00E967F7" w:rsidRPr="00BF387B" w:rsidRDefault="00E967F7" w:rsidP="00DB5564">
            <w:pPr>
              <w:ind w:left="113" w:right="113"/>
              <w:jc w:val="center"/>
              <w:rPr>
                <w:rFonts w:cs="Times New Roman"/>
                <w:sz w:val="22"/>
                <w:szCs w:val="22"/>
              </w:rPr>
            </w:pPr>
            <w:r w:rsidRPr="00216A6B">
              <w:rPr>
                <w:rFonts w:cs="Times New Roman"/>
                <w:sz w:val="22"/>
                <w:szCs w:val="22"/>
              </w:rPr>
              <w:t>«Зимняя безопасность»</w:t>
            </w:r>
          </w:p>
        </w:tc>
        <w:tc>
          <w:tcPr>
            <w:tcW w:w="1830" w:type="dxa"/>
          </w:tcPr>
          <w:p w:rsidR="00E967F7" w:rsidRDefault="00E967F7" w:rsidP="00747B2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E967F7" w:rsidRPr="00FE58CB" w:rsidRDefault="00FE58CB" w:rsidP="00004E0F">
            <w:pPr>
              <w:jc w:val="center"/>
              <w:rPr>
                <w:rFonts w:eastAsia="Times New Roman" w:cs="Times New Roman"/>
                <w:sz w:val="22"/>
                <w:szCs w:val="22"/>
                <w:lang w:eastAsia="ru-RU"/>
              </w:rPr>
            </w:pPr>
            <w:r>
              <w:rPr>
                <w:rFonts w:eastAsia="Times New Roman" w:cs="Times New Roman"/>
                <w:bCs/>
                <w:iCs/>
                <w:kern w:val="0"/>
                <w:sz w:val="22"/>
                <w:szCs w:val="22"/>
                <w:lang w:eastAsia="ru-RU" w:bidi="ar-SA"/>
              </w:rPr>
              <w:t>У</w:t>
            </w:r>
            <w:r w:rsidR="00E967F7" w:rsidRPr="003719E5">
              <w:rPr>
                <w:rFonts w:eastAsia="Times New Roman" w:cs="Times New Roman"/>
                <w:bCs/>
                <w:iCs/>
                <w:kern w:val="0"/>
                <w:sz w:val="22"/>
                <w:szCs w:val="22"/>
                <w:lang w:eastAsia="ru-RU" w:bidi="ar-SA"/>
              </w:rPr>
              <w:t>пражнени</w:t>
            </w:r>
            <w:r w:rsidR="00004E0F">
              <w:rPr>
                <w:rFonts w:eastAsia="Times New Roman" w:cs="Times New Roman"/>
                <w:bCs/>
                <w:iCs/>
                <w:kern w:val="0"/>
                <w:sz w:val="22"/>
                <w:szCs w:val="22"/>
                <w:lang w:eastAsia="ru-RU" w:bidi="ar-SA"/>
              </w:rPr>
              <w:t>я и игры</w:t>
            </w:r>
            <w:r w:rsidR="00E967F7" w:rsidRPr="003719E5">
              <w:rPr>
                <w:rFonts w:eastAsia="Times New Roman" w:cs="Times New Roman"/>
                <w:bCs/>
                <w:iCs/>
                <w:kern w:val="0"/>
                <w:sz w:val="22"/>
                <w:szCs w:val="22"/>
                <w:lang w:eastAsia="ru-RU" w:bidi="ar-SA"/>
              </w:rPr>
              <w:t xml:space="preserve"> на </w:t>
            </w:r>
            <w:r w:rsidR="00E967F7">
              <w:rPr>
                <w:rFonts w:eastAsia="Times New Roman" w:cs="Times New Roman"/>
                <w:bCs/>
                <w:iCs/>
                <w:kern w:val="0"/>
                <w:sz w:val="22"/>
                <w:szCs w:val="22"/>
                <w:lang w:eastAsia="ru-RU" w:bidi="ar-SA"/>
              </w:rPr>
              <w:t xml:space="preserve">произношение </w:t>
            </w:r>
            <w:r w:rsidR="00E967F7" w:rsidRPr="003719E5">
              <w:rPr>
                <w:rFonts w:eastAsia="Times New Roman" w:cs="Times New Roman"/>
                <w:bCs/>
                <w:iCs/>
                <w:kern w:val="0"/>
                <w:sz w:val="22"/>
                <w:szCs w:val="22"/>
                <w:lang w:eastAsia="ru-RU" w:bidi="ar-SA"/>
              </w:rPr>
              <w:t>звук</w:t>
            </w:r>
            <w:r w:rsidR="00E967F7">
              <w:rPr>
                <w:rFonts w:eastAsia="Times New Roman" w:cs="Times New Roman"/>
                <w:bCs/>
                <w:iCs/>
                <w:kern w:val="0"/>
                <w:sz w:val="22"/>
                <w:szCs w:val="22"/>
                <w:lang w:eastAsia="ru-RU" w:bidi="ar-SA"/>
              </w:rPr>
              <w:t>ов</w:t>
            </w:r>
            <w:r w:rsidR="00E967F7" w:rsidRPr="003719E5">
              <w:rPr>
                <w:rFonts w:eastAsia="Times New Roman" w:cs="Times New Roman"/>
                <w:bCs/>
                <w:iCs/>
                <w:kern w:val="0"/>
                <w:sz w:val="22"/>
                <w:szCs w:val="22"/>
                <w:lang w:eastAsia="ru-RU" w:bidi="ar-SA"/>
              </w:rPr>
              <w:t xml:space="preserve"> </w:t>
            </w:r>
            <w:r w:rsidR="00E967F7" w:rsidRPr="001B6A15">
              <w:rPr>
                <w:rFonts w:eastAsia="Times New Roman" w:cs="Times New Roman"/>
                <w:bCs/>
                <w:iCs/>
                <w:kern w:val="0"/>
                <w:sz w:val="22"/>
                <w:szCs w:val="22"/>
                <w:lang w:eastAsia="ru-RU" w:bidi="ar-SA"/>
              </w:rPr>
              <w:t>[</w:t>
            </w:r>
            <w:r w:rsidR="00754CA8">
              <w:rPr>
                <w:rFonts w:cs="Times New Roman"/>
                <w:b/>
                <w:sz w:val="22"/>
                <w:szCs w:val="22"/>
              </w:rPr>
              <w:t>к</w:t>
            </w:r>
            <w:r w:rsidR="00E967F7" w:rsidRPr="007B1432">
              <w:rPr>
                <w:rFonts w:cs="Times New Roman"/>
                <w:sz w:val="22"/>
                <w:szCs w:val="22"/>
              </w:rPr>
              <w:t xml:space="preserve">, </w:t>
            </w:r>
            <w:proofErr w:type="spellStart"/>
            <w:r w:rsidR="00754CA8">
              <w:rPr>
                <w:rFonts w:cs="Times New Roman"/>
                <w:b/>
                <w:sz w:val="22"/>
                <w:szCs w:val="22"/>
              </w:rPr>
              <w:t>к</w:t>
            </w:r>
            <w:r w:rsidR="00E967F7" w:rsidRPr="007B1432">
              <w:rPr>
                <w:rFonts w:cs="Times New Roman"/>
                <w:b/>
                <w:sz w:val="22"/>
                <w:szCs w:val="22"/>
              </w:rPr>
              <w:t>ь</w:t>
            </w:r>
            <w:proofErr w:type="spellEnd"/>
            <w:r w:rsidR="00E967F7" w:rsidRPr="001B6A15">
              <w:rPr>
                <w:rFonts w:eastAsia="Times New Roman" w:cs="Times New Roman"/>
                <w:bCs/>
                <w:iCs/>
                <w:kern w:val="0"/>
                <w:sz w:val="22"/>
                <w:szCs w:val="22"/>
                <w:lang w:eastAsia="ru-RU" w:bidi="ar-SA"/>
              </w:rPr>
              <w:t>]</w:t>
            </w:r>
            <w:r w:rsidR="00E967F7" w:rsidRPr="006E0D14">
              <w:rPr>
                <w:rFonts w:eastAsia="Times New Roman" w:cs="Times New Roman"/>
                <w:sz w:val="22"/>
                <w:szCs w:val="22"/>
                <w:lang w:eastAsia="ru-RU"/>
              </w:rPr>
              <w:t xml:space="preserve">. </w:t>
            </w:r>
            <w:r w:rsidR="00754CA8">
              <w:rPr>
                <w:rFonts w:eastAsia="Times New Roman" w:cs="Times New Roman"/>
                <w:sz w:val="22"/>
                <w:szCs w:val="22"/>
                <w:lang w:eastAsia="ru-RU"/>
              </w:rPr>
              <w:t>Динамическое упражнение</w:t>
            </w:r>
            <w:r w:rsidR="00E967F7" w:rsidRPr="006E0D14">
              <w:rPr>
                <w:rFonts w:eastAsia="Times New Roman" w:cs="Times New Roman"/>
                <w:sz w:val="22"/>
                <w:szCs w:val="22"/>
                <w:lang w:eastAsia="ru-RU"/>
              </w:rPr>
              <w:t xml:space="preserve"> «</w:t>
            </w:r>
            <w:r w:rsidR="00754CA8">
              <w:rPr>
                <w:rFonts w:eastAsia="Times New Roman" w:cs="Times New Roman"/>
                <w:sz w:val="22"/>
                <w:szCs w:val="22"/>
                <w:lang w:eastAsia="ru-RU"/>
              </w:rPr>
              <w:t>Как на горке – снег, снег</w:t>
            </w:r>
            <w:r>
              <w:rPr>
                <w:rFonts w:eastAsia="Times New Roman" w:cs="Times New Roman"/>
                <w:sz w:val="22"/>
                <w:szCs w:val="22"/>
                <w:lang w:eastAsia="ru-RU"/>
              </w:rPr>
              <w:t xml:space="preserve"> …</w:t>
            </w:r>
            <w:r w:rsidR="00E967F7" w:rsidRPr="006E0D14">
              <w:rPr>
                <w:rFonts w:eastAsia="Times New Roman" w:cs="Times New Roman"/>
                <w:sz w:val="22"/>
                <w:szCs w:val="22"/>
                <w:lang w:eastAsia="ru-RU"/>
              </w:rPr>
              <w:t>»</w:t>
            </w:r>
          </w:p>
        </w:tc>
        <w:tc>
          <w:tcPr>
            <w:tcW w:w="7332" w:type="dxa"/>
            <w:gridSpan w:val="2"/>
          </w:tcPr>
          <w:p w:rsidR="00E967F7" w:rsidRPr="00BF387B" w:rsidRDefault="00E967F7" w:rsidP="00860C76">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Pr="001B6A15">
              <w:rPr>
                <w:rFonts w:eastAsia="Times New Roman" w:cs="Times New Roman"/>
                <w:bCs/>
                <w:iCs/>
                <w:kern w:val="0"/>
                <w:sz w:val="22"/>
                <w:szCs w:val="22"/>
                <w:lang w:eastAsia="ru-RU" w:bidi="ar-SA"/>
              </w:rPr>
              <w:t>[</w:t>
            </w:r>
            <w:r w:rsidR="00754CA8">
              <w:rPr>
                <w:rFonts w:cs="Times New Roman"/>
                <w:b/>
                <w:sz w:val="22"/>
                <w:szCs w:val="22"/>
              </w:rPr>
              <w:t>к</w:t>
            </w:r>
            <w:r w:rsidRPr="007B1432">
              <w:rPr>
                <w:rFonts w:cs="Times New Roman"/>
                <w:sz w:val="22"/>
                <w:szCs w:val="22"/>
              </w:rPr>
              <w:t xml:space="preserve">, </w:t>
            </w:r>
            <w:proofErr w:type="spellStart"/>
            <w:r w:rsidR="00754CA8">
              <w:rPr>
                <w:rFonts w:cs="Times New Roman"/>
                <w:b/>
                <w:sz w:val="22"/>
                <w:szCs w:val="22"/>
              </w:rPr>
              <w:t>к</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6E0D14">
              <w:rPr>
                <w:rFonts w:eastAsia="Times New Roman" w:cs="Times New Roman"/>
                <w:kern w:val="0"/>
                <w:sz w:val="22"/>
                <w:szCs w:val="22"/>
                <w:lang w:eastAsia="ru-RU" w:bidi="ar-SA"/>
              </w:rPr>
              <w:t xml:space="preserve"> говорить громко и тихо.</w:t>
            </w:r>
            <w:r w:rsidRPr="00B812A4">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00FE58CB" w:rsidRPr="00A82240">
              <w:rPr>
                <w:rFonts w:eastAsia="Times New Roman" w:cs="Times New Roman"/>
                <w:bCs/>
                <w:color w:val="000000"/>
                <w:kern w:val="0"/>
                <w:sz w:val="22"/>
                <w:szCs w:val="22"/>
                <w:lang w:eastAsia="ru-RU" w:bidi="ar-SA"/>
              </w:rPr>
              <w:t xml:space="preserve">Воспитывать осторожность и аккуратность </w:t>
            </w:r>
            <w:r w:rsidR="00860C76">
              <w:rPr>
                <w:rFonts w:eastAsia="Times New Roman" w:cs="Times New Roman"/>
                <w:bCs/>
                <w:color w:val="000000"/>
                <w:kern w:val="0"/>
                <w:sz w:val="22"/>
                <w:szCs w:val="22"/>
                <w:lang w:eastAsia="ru-RU" w:bidi="ar-SA"/>
              </w:rPr>
              <w:t>при</w:t>
            </w:r>
            <w:r w:rsidR="00FE58CB" w:rsidRPr="00A82240">
              <w:rPr>
                <w:rFonts w:eastAsia="Times New Roman" w:cs="Times New Roman"/>
                <w:bCs/>
                <w:color w:val="000000"/>
                <w:kern w:val="0"/>
                <w:sz w:val="22"/>
                <w:szCs w:val="22"/>
                <w:lang w:eastAsia="ru-RU" w:bidi="ar-SA"/>
              </w:rPr>
              <w:t xml:space="preserve"> </w:t>
            </w:r>
            <w:r w:rsidR="00FE58CB">
              <w:rPr>
                <w:rFonts w:eastAsia="Times New Roman" w:cs="Times New Roman"/>
                <w:bCs/>
                <w:color w:val="000000"/>
                <w:kern w:val="0"/>
                <w:sz w:val="22"/>
                <w:szCs w:val="22"/>
                <w:lang w:eastAsia="ru-RU" w:bidi="ar-SA"/>
              </w:rPr>
              <w:t>играх на улице</w:t>
            </w:r>
            <w:r w:rsidR="00FE58CB" w:rsidRPr="00A82240">
              <w:rPr>
                <w:rFonts w:eastAsia="Times New Roman" w:cs="Times New Roman"/>
                <w:bCs/>
                <w:color w:val="000000"/>
                <w:kern w:val="0"/>
                <w:sz w:val="22"/>
                <w:szCs w:val="22"/>
                <w:lang w:eastAsia="ru-RU" w:bidi="ar-SA"/>
              </w:rPr>
              <w:t xml:space="preserve"> в зимний период</w:t>
            </w:r>
            <w:r w:rsidR="00860C76">
              <w:rPr>
                <w:rFonts w:eastAsia="Times New Roman" w:cs="Times New Roman"/>
                <w:bCs/>
                <w:color w:val="000000"/>
                <w:kern w:val="0"/>
                <w:sz w:val="22"/>
                <w:szCs w:val="22"/>
                <w:lang w:eastAsia="ru-RU" w:bidi="ar-SA"/>
              </w:rPr>
              <w:t>.</w:t>
            </w:r>
          </w:p>
        </w:tc>
        <w:tc>
          <w:tcPr>
            <w:tcW w:w="2397" w:type="dxa"/>
          </w:tcPr>
          <w:p w:rsidR="00E967F7" w:rsidRDefault="00E967F7" w:rsidP="00B35593">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w:t>
            </w:r>
            <w:r w:rsidR="00860C76">
              <w:rPr>
                <w:rFonts w:cs="Times New Roman"/>
                <w:sz w:val="22"/>
                <w:szCs w:val="22"/>
              </w:rPr>
              <w:t>11</w:t>
            </w:r>
          </w:p>
          <w:p w:rsidR="00004E0F" w:rsidRDefault="00004E0F" w:rsidP="00B35593">
            <w:pPr>
              <w:jc w:val="left"/>
              <w:rPr>
                <w:rFonts w:cs="Times New Roman"/>
                <w:sz w:val="22"/>
                <w:szCs w:val="22"/>
              </w:rPr>
            </w:pPr>
          </w:p>
          <w:p w:rsidR="00004E0F" w:rsidRPr="00BF387B" w:rsidRDefault="00004E0F" w:rsidP="00B35593">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64</w:t>
            </w:r>
          </w:p>
        </w:tc>
      </w:tr>
      <w:tr w:rsidR="00DB5564" w:rsidRPr="00BF387B" w:rsidTr="00DB5564">
        <w:trPr>
          <w:cantSplit/>
          <w:trHeight w:val="169"/>
          <w:jc w:val="center"/>
        </w:trPr>
        <w:tc>
          <w:tcPr>
            <w:tcW w:w="14786" w:type="dxa"/>
            <w:gridSpan w:val="7"/>
            <w:vAlign w:val="center"/>
          </w:tcPr>
          <w:p w:rsidR="00DB5564" w:rsidRPr="00216A6B" w:rsidRDefault="00DB5564" w:rsidP="00DB5564">
            <w:pPr>
              <w:jc w:val="center"/>
              <w:rPr>
                <w:rFonts w:cs="Times New Roman"/>
                <w:b/>
                <w:sz w:val="22"/>
                <w:szCs w:val="22"/>
              </w:rPr>
            </w:pPr>
            <w:r w:rsidRPr="00216A6B">
              <w:rPr>
                <w:rFonts w:cs="Times New Roman"/>
                <w:b/>
                <w:sz w:val="22"/>
                <w:szCs w:val="22"/>
              </w:rPr>
              <w:lastRenderedPageBreak/>
              <w:t>Февраль</w:t>
            </w:r>
          </w:p>
        </w:tc>
      </w:tr>
      <w:tr w:rsidR="00DB5564" w:rsidRPr="00BF387B" w:rsidTr="00747B2B">
        <w:trPr>
          <w:cantSplit/>
          <w:trHeight w:val="2714"/>
          <w:jc w:val="center"/>
        </w:trPr>
        <w:tc>
          <w:tcPr>
            <w:tcW w:w="984" w:type="dxa"/>
            <w:vMerge w:val="restart"/>
            <w:textDirection w:val="btLr"/>
            <w:vAlign w:val="center"/>
          </w:tcPr>
          <w:p w:rsidR="00DB5564" w:rsidRPr="00BF387B" w:rsidRDefault="00DB5564" w:rsidP="00DB5564">
            <w:pPr>
              <w:ind w:left="113" w:right="113"/>
              <w:jc w:val="center"/>
              <w:rPr>
                <w:rFonts w:cs="Times New Roman"/>
                <w:sz w:val="22"/>
                <w:szCs w:val="22"/>
              </w:rPr>
            </w:pPr>
            <w:r w:rsidRPr="001A165F">
              <w:rPr>
                <w:rFonts w:cs="Times New Roman"/>
                <w:sz w:val="22"/>
                <w:szCs w:val="22"/>
              </w:rPr>
              <w:t>«Мой дом»</w:t>
            </w:r>
          </w:p>
        </w:tc>
        <w:tc>
          <w:tcPr>
            <w:tcW w:w="2243" w:type="dxa"/>
            <w:gridSpan w:val="2"/>
            <w:textDirection w:val="btLr"/>
            <w:vAlign w:val="center"/>
          </w:tcPr>
          <w:p w:rsidR="00DB5564" w:rsidRDefault="004C61B5" w:rsidP="00DB5564">
            <w:pPr>
              <w:ind w:left="113" w:right="113"/>
              <w:jc w:val="center"/>
              <w:rPr>
                <w:rFonts w:cs="Times New Roman"/>
                <w:sz w:val="22"/>
                <w:szCs w:val="22"/>
              </w:rPr>
            </w:pPr>
            <w:r>
              <w:rPr>
                <w:rFonts w:cs="Times New Roman"/>
                <w:sz w:val="22"/>
                <w:szCs w:val="22"/>
              </w:rPr>
              <w:t>03.02.20 -  07.02.20</w:t>
            </w:r>
          </w:p>
          <w:p w:rsidR="00DB5564" w:rsidRPr="00BF387B" w:rsidRDefault="00DB5564" w:rsidP="00DB5564">
            <w:pPr>
              <w:ind w:left="113" w:right="113"/>
              <w:jc w:val="center"/>
              <w:rPr>
                <w:rFonts w:cs="Times New Roman"/>
                <w:sz w:val="22"/>
                <w:szCs w:val="22"/>
              </w:rPr>
            </w:pPr>
            <w:r w:rsidRPr="001A165F">
              <w:rPr>
                <w:rFonts w:cs="Times New Roman"/>
                <w:sz w:val="22"/>
                <w:szCs w:val="22"/>
              </w:rPr>
              <w:t>«Посуда»</w:t>
            </w:r>
          </w:p>
        </w:tc>
        <w:tc>
          <w:tcPr>
            <w:tcW w:w="1830" w:type="dxa"/>
          </w:tcPr>
          <w:p w:rsidR="00DB5564" w:rsidRDefault="00E22C4D"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860C76" w:rsidRPr="00860C76" w:rsidRDefault="00860C76" w:rsidP="00860C76">
            <w:pPr>
              <w:jc w:val="center"/>
              <w:rPr>
                <w:rFonts w:eastAsia="Times New Roman" w:cs="Times New Roman"/>
                <w:sz w:val="22"/>
                <w:szCs w:val="22"/>
                <w:lang w:eastAsia="ru-RU"/>
              </w:rPr>
            </w:pPr>
            <w:r w:rsidRPr="00860C76">
              <w:rPr>
                <w:rFonts w:eastAsia="Times New Roman" w:cs="Times New Roman"/>
                <w:sz w:val="22"/>
                <w:szCs w:val="22"/>
                <w:lang w:eastAsia="ru-RU"/>
              </w:rPr>
              <w:t xml:space="preserve">Упражнение на </w:t>
            </w:r>
            <w:proofErr w:type="spellStart"/>
            <w:r w:rsidRPr="00860C76">
              <w:rPr>
                <w:rFonts w:eastAsia="Times New Roman" w:cs="Times New Roman"/>
                <w:sz w:val="22"/>
                <w:szCs w:val="22"/>
                <w:lang w:eastAsia="ru-RU"/>
              </w:rPr>
              <w:t>звукоподража</w:t>
            </w:r>
            <w:r w:rsidR="00747B2B">
              <w:rPr>
                <w:rFonts w:eastAsia="Times New Roman" w:cs="Times New Roman"/>
                <w:sz w:val="22"/>
                <w:szCs w:val="22"/>
                <w:lang w:eastAsia="ru-RU"/>
              </w:rPr>
              <w:t>-</w:t>
            </w:r>
            <w:r w:rsidRPr="00860C76">
              <w:rPr>
                <w:rFonts w:eastAsia="Times New Roman" w:cs="Times New Roman"/>
                <w:sz w:val="22"/>
                <w:szCs w:val="22"/>
                <w:lang w:eastAsia="ru-RU"/>
              </w:rPr>
              <w:t>ние</w:t>
            </w:r>
            <w:proofErr w:type="spellEnd"/>
            <w:r w:rsidRPr="00860C76">
              <w:rPr>
                <w:rFonts w:eastAsia="Times New Roman" w:cs="Times New Roman"/>
                <w:sz w:val="22"/>
                <w:szCs w:val="22"/>
                <w:lang w:eastAsia="ru-RU"/>
              </w:rPr>
              <w:t xml:space="preserve"> «Девочка разбила чашку».</w:t>
            </w:r>
          </w:p>
          <w:p w:rsidR="00860C76" w:rsidRPr="00860C76" w:rsidRDefault="00860C76" w:rsidP="00860C76">
            <w:pPr>
              <w:jc w:val="center"/>
              <w:rPr>
                <w:rFonts w:eastAsia="Times New Roman" w:cs="Times New Roman"/>
                <w:sz w:val="22"/>
                <w:szCs w:val="22"/>
                <w:lang w:eastAsia="ru-RU"/>
              </w:rPr>
            </w:pPr>
            <w:r w:rsidRPr="00860C76">
              <w:rPr>
                <w:rFonts w:eastAsia="Times New Roman" w:cs="Times New Roman"/>
                <w:sz w:val="22"/>
                <w:szCs w:val="22"/>
                <w:lang w:eastAsia="ru-RU"/>
              </w:rPr>
              <w:t xml:space="preserve">Упражнение для развития </w:t>
            </w:r>
            <w:proofErr w:type="spellStart"/>
            <w:r w:rsidRPr="00860C76">
              <w:rPr>
                <w:rFonts w:eastAsia="Times New Roman" w:cs="Times New Roman"/>
                <w:sz w:val="22"/>
                <w:szCs w:val="22"/>
                <w:lang w:eastAsia="ru-RU"/>
              </w:rPr>
              <w:t>рече</w:t>
            </w:r>
            <w:r w:rsidR="003E0743">
              <w:rPr>
                <w:rFonts w:eastAsia="Times New Roman" w:cs="Times New Roman"/>
                <w:sz w:val="22"/>
                <w:szCs w:val="22"/>
                <w:lang w:eastAsia="ru-RU"/>
              </w:rPr>
              <w:t>-</w:t>
            </w:r>
            <w:r w:rsidRPr="00860C76">
              <w:rPr>
                <w:rFonts w:eastAsia="Times New Roman" w:cs="Times New Roman"/>
                <w:sz w:val="22"/>
                <w:szCs w:val="22"/>
                <w:lang w:eastAsia="ru-RU"/>
              </w:rPr>
              <w:t>вого</w:t>
            </w:r>
            <w:proofErr w:type="spellEnd"/>
            <w:r w:rsidRPr="00860C76">
              <w:rPr>
                <w:rFonts w:eastAsia="Times New Roman" w:cs="Times New Roman"/>
                <w:sz w:val="22"/>
                <w:szCs w:val="22"/>
                <w:lang w:eastAsia="ru-RU"/>
              </w:rPr>
              <w:t xml:space="preserve"> дыхания «</w:t>
            </w:r>
            <w:r w:rsidR="00DC6FB7">
              <w:rPr>
                <w:rFonts w:eastAsia="Times New Roman" w:cs="Times New Roman"/>
                <w:sz w:val="22"/>
                <w:szCs w:val="22"/>
                <w:lang w:eastAsia="ru-RU"/>
              </w:rPr>
              <w:t>Чайник</w:t>
            </w:r>
            <w:r w:rsidR="00AD6B9A">
              <w:rPr>
                <w:rFonts w:eastAsia="Times New Roman" w:cs="Times New Roman"/>
                <w:sz w:val="22"/>
                <w:szCs w:val="22"/>
                <w:lang w:eastAsia="ru-RU"/>
              </w:rPr>
              <w:t>»</w:t>
            </w:r>
          </w:p>
          <w:p w:rsidR="00E22C4D" w:rsidRPr="00BF387B" w:rsidRDefault="00E22C4D" w:rsidP="00DC6FB7">
            <w:pPr>
              <w:jc w:val="center"/>
              <w:rPr>
                <w:rFonts w:eastAsia="Times New Roman" w:cs="Times New Roman"/>
                <w:sz w:val="22"/>
                <w:szCs w:val="22"/>
                <w:lang w:eastAsia="ru-RU"/>
              </w:rPr>
            </w:pPr>
          </w:p>
        </w:tc>
        <w:tc>
          <w:tcPr>
            <w:tcW w:w="7332" w:type="dxa"/>
            <w:gridSpan w:val="2"/>
          </w:tcPr>
          <w:p w:rsidR="00DC6FB7" w:rsidRPr="00DC6FB7" w:rsidRDefault="00DC6FB7" w:rsidP="00DC6FB7">
            <w:pPr>
              <w:widowControl/>
              <w:suppressAutoHyphens w:val="0"/>
              <w:jc w:val="left"/>
              <w:rPr>
                <w:rFonts w:cs="Times New Roman"/>
                <w:sz w:val="22"/>
                <w:szCs w:val="22"/>
              </w:rPr>
            </w:pPr>
            <w:r w:rsidRPr="00DC6FB7">
              <w:rPr>
                <w:rFonts w:cs="Times New Roman"/>
                <w:sz w:val="22"/>
                <w:szCs w:val="22"/>
              </w:rPr>
              <w:t xml:space="preserve">Учить правильно произносить звук </w:t>
            </w:r>
            <w:r w:rsidR="00AD6B9A" w:rsidRPr="001B6A15">
              <w:rPr>
                <w:rFonts w:eastAsia="Times New Roman" w:cs="Times New Roman"/>
                <w:bCs/>
                <w:iCs/>
                <w:kern w:val="0"/>
                <w:sz w:val="22"/>
                <w:szCs w:val="22"/>
                <w:lang w:eastAsia="ru-RU" w:bidi="ar-SA"/>
              </w:rPr>
              <w:t>[</w:t>
            </w:r>
            <w:r w:rsidR="00AD6B9A">
              <w:rPr>
                <w:rFonts w:cs="Times New Roman"/>
                <w:b/>
                <w:sz w:val="22"/>
                <w:szCs w:val="22"/>
              </w:rPr>
              <w:t>й</w:t>
            </w:r>
            <w:r w:rsidR="00AD6B9A" w:rsidRPr="001B6A15">
              <w:rPr>
                <w:rFonts w:eastAsia="Times New Roman" w:cs="Times New Roman"/>
                <w:bCs/>
                <w:iCs/>
                <w:kern w:val="0"/>
                <w:sz w:val="22"/>
                <w:szCs w:val="22"/>
                <w:lang w:eastAsia="ru-RU" w:bidi="ar-SA"/>
              </w:rPr>
              <w:t>]</w:t>
            </w:r>
            <w:r w:rsidR="00AD6B9A" w:rsidRPr="006E0D14">
              <w:rPr>
                <w:rFonts w:eastAsia="Times New Roman" w:cs="Times New Roman"/>
                <w:sz w:val="22"/>
                <w:szCs w:val="22"/>
                <w:lang w:eastAsia="ru-RU"/>
              </w:rPr>
              <w:t>.</w:t>
            </w:r>
            <w:r w:rsidR="00362B46">
              <w:rPr>
                <w:rFonts w:cs="Times New Roman"/>
                <w:sz w:val="22"/>
                <w:szCs w:val="22"/>
              </w:rPr>
              <w:t xml:space="preserve"> </w:t>
            </w:r>
            <w:r w:rsidRPr="00DC6FB7">
              <w:rPr>
                <w:rFonts w:cs="Times New Roman"/>
                <w:sz w:val="22"/>
                <w:szCs w:val="22"/>
              </w:rPr>
              <w:t>Учить различать на слух разную громкость и скорость произнесения слов. Приучать протяжно, на од</w:t>
            </w:r>
            <w:r w:rsidR="00AD6B9A">
              <w:rPr>
                <w:rFonts w:cs="Times New Roman"/>
                <w:sz w:val="22"/>
                <w:szCs w:val="22"/>
              </w:rPr>
              <w:t xml:space="preserve">ном дыхании произносить звук </w:t>
            </w:r>
            <w:r w:rsidR="00AD6B9A" w:rsidRPr="001B6A15">
              <w:rPr>
                <w:rFonts w:eastAsia="Times New Roman" w:cs="Times New Roman"/>
                <w:bCs/>
                <w:iCs/>
                <w:kern w:val="0"/>
                <w:sz w:val="22"/>
                <w:szCs w:val="22"/>
                <w:lang w:eastAsia="ru-RU" w:bidi="ar-SA"/>
              </w:rPr>
              <w:t>[</w:t>
            </w:r>
            <w:r w:rsidR="00AD6B9A">
              <w:rPr>
                <w:rFonts w:cs="Times New Roman"/>
                <w:b/>
                <w:sz w:val="22"/>
                <w:szCs w:val="22"/>
              </w:rPr>
              <w:t>у</w:t>
            </w:r>
            <w:r w:rsidR="00AD6B9A" w:rsidRPr="001B6A15">
              <w:rPr>
                <w:rFonts w:eastAsia="Times New Roman" w:cs="Times New Roman"/>
                <w:bCs/>
                <w:iCs/>
                <w:kern w:val="0"/>
                <w:sz w:val="22"/>
                <w:szCs w:val="22"/>
                <w:lang w:eastAsia="ru-RU" w:bidi="ar-SA"/>
              </w:rPr>
              <w:t>]</w:t>
            </w:r>
            <w:r w:rsidR="00AD6B9A" w:rsidRPr="006E0D14">
              <w:rPr>
                <w:rFonts w:eastAsia="Times New Roman" w:cs="Times New Roman"/>
                <w:sz w:val="22"/>
                <w:szCs w:val="22"/>
                <w:lang w:eastAsia="ru-RU"/>
              </w:rPr>
              <w:t>.</w:t>
            </w:r>
            <w:r w:rsidR="00362B46">
              <w:rPr>
                <w:rFonts w:eastAsia="Times New Roman" w:cs="Times New Roman"/>
                <w:sz w:val="22"/>
                <w:szCs w:val="22"/>
                <w:lang w:eastAsia="ru-RU"/>
              </w:rPr>
              <w:t xml:space="preserve"> </w:t>
            </w:r>
            <w:r w:rsidR="00362B46">
              <w:rPr>
                <w:rFonts w:eastAsia="Times New Roman" w:cs="Times New Roman"/>
                <w:color w:val="000000"/>
                <w:kern w:val="0"/>
                <w:sz w:val="22"/>
                <w:szCs w:val="22"/>
                <w:lang w:eastAsia="ru-RU" w:bidi="ar-SA"/>
              </w:rPr>
              <w:t>Ф</w:t>
            </w:r>
            <w:r w:rsidR="00362B46" w:rsidRPr="00147467">
              <w:rPr>
                <w:rFonts w:eastAsia="Times New Roman" w:cs="Times New Roman"/>
                <w:color w:val="000000"/>
                <w:kern w:val="0"/>
                <w:sz w:val="22"/>
                <w:szCs w:val="22"/>
                <w:lang w:eastAsia="ru-RU" w:bidi="ar-SA"/>
              </w:rPr>
              <w:t>ормировать умение в</w:t>
            </w:r>
            <w:r w:rsidR="00362B46">
              <w:rPr>
                <w:rFonts w:eastAsia="Times New Roman" w:cs="Times New Roman"/>
                <w:color w:val="000000"/>
                <w:kern w:val="0"/>
                <w:sz w:val="22"/>
                <w:szCs w:val="22"/>
                <w:lang w:eastAsia="ru-RU" w:bidi="ar-SA"/>
              </w:rPr>
              <w:t xml:space="preserve">ыполнять с </w:t>
            </w:r>
            <w:proofErr w:type="spellStart"/>
            <w:r w:rsidR="00362B46">
              <w:rPr>
                <w:rFonts w:eastAsia="Times New Roman" w:cs="Times New Roman"/>
                <w:color w:val="000000"/>
                <w:kern w:val="0"/>
                <w:sz w:val="22"/>
                <w:szCs w:val="22"/>
                <w:lang w:eastAsia="ru-RU" w:bidi="ar-SA"/>
              </w:rPr>
              <w:t>помо-щью</w:t>
            </w:r>
            <w:proofErr w:type="spellEnd"/>
            <w:r w:rsidR="00362B46">
              <w:rPr>
                <w:rFonts w:eastAsia="Times New Roman" w:cs="Times New Roman"/>
                <w:color w:val="000000"/>
                <w:kern w:val="0"/>
                <w:sz w:val="22"/>
                <w:szCs w:val="22"/>
                <w:lang w:eastAsia="ru-RU" w:bidi="ar-SA"/>
              </w:rPr>
              <w:t xml:space="preserve"> взрослого не</w:t>
            </w:r>
            <w:r w:rsidR="00362B46" w:rsidRPr="00147467">
              <w:rPr>
                <w:rFonts w:eastAsia="Times New Roman" w:cs="Times New Roman"/>
                <w:color w:val="000000"/>
                <w:kern w:val="0"/>
                <w:sz w:val="22"/>
                <w:szCs w:val="22"/>
                <w:lang w:eastAsia="ru-RU" w:bidi="ar-SA"/>
              </w:rPr>
              <w:t>сколько игровых действий, объединенных</w:t>
            </w:r>
            <w:r w:rsidR="00362B46">
              <w:rPr>
                <w:rFonts w:eastAsia="Times New Roman" w:cs="Times New Roman"/>
                <w:color w:val="000000"/>
                <w:kern w:val="0"/>
                <w:sz w:val="22"/>
                <w:szCs w:val="22"/>
                <w:lang w:eastAsia="ru-RU" w:bidi="ar-SA"/>
              </w:rPr>
              <w:t xml:space="preserve"> сюжетной канвой. Ф</w:t>
            </w:r>
            <w:r w:rsidR="00362B46" w:rsidRPr="00147467">
              <w:rPr>
                <w:rFonts w:eastAsia="Times New Roman" w:cs="Times New Roman"/>
                <w:color w:val="000000"/>
                <w:kern w:val="0"/>
                <w:sz w:val="22"/>
                <w:szCs w:val="22"/>
                <w:lang w:eastAsia="ru-RU" w:bidi="ar-SA"/>
              </w:rPr>
              <w:t>ормиро</w:t>
            </w:r>
            <w:r w:rsidR="00362B46">
              <w:rPr>
                <w:rFonts w:eastAsia="Times New Roman" w:cs="Times New Roman"/>
                <w:color w:val="000000"/>
                <w:kern w:val="0"/>
                <w:sz w:val="22"/>
                <w:szCs w:val="22"/>
                <w:lang w:eastAsia="ru-RU" w:bidi="ar-SA"/>
              </w:rPr>
              <w:t>вать умение отвечать на вопросы. Р</w:t>
            </w:r>
            <w:r w:rsidR="00362B46" w:rsidRPr="00147467">
              <w:rPr>
                <w:rFonts w:eastAsia="Times New Roman" w:cs="Times New Roman"/>
                <w:color w:val="000000"/>
                <w:kern w:val="0"/>
                <w:sz w:val="22"/>
                <w:szCs w:val="22"/>
                <w:lang w:eastAsia="ru-RU" w:bidi="ar-SA"/>
              </w:rPr>
              <w:t xml:space="preserve">азвивать </w:t>
            </w:r>
            <w:proofErr w:type="spellStart"/>
            <w:r w:rsidR="00362B46">
              <w:rPr>
                <w:rFonts w:eastAsia="Times New Roman" w:cs="Times New Roman"/>
                <w:color w:val="000000"/>
                <w:kern w:val="0"/>
                <w:sz w:val="22"/>
                <w:szCs w:val="22"/>
                <w:lang w:eastAsia="ru-RU" w:bidi="ar-SA"/>
              </w:rPr>
              <w:t>артикуля-ции</w:t>
            </w:r>
            <w:r w:rsidR="00362B46" w:rsidRPr="00147467">
              <w:rPr>
                <w:rFonts w:eastAsia="Times New Roman" w:cs="Times New Roman"/>
                <w:color w:val="000000"/>
                <w:kern w:val="0"/>
                <w:sz w:val="22"/>
                <w:szCs w:val="22"/>
                <w:lang w:eastAsia="ru-RU" w:bidi="ar-SA"/>
              </w:rPr>
              <w:t>онный</w:t>
            </w:r>
            <w:proofErr w:type="spellEnd"/>
            <w:r w:rsidR="00362B46" w:rsidRPr="00147467">
              <w:rPr>
                <w:rFonts w:eastAsia="Times New Roman" w:cs="Times New Roman"/>
                <w:color w:val="000000"/>
                <w:kern w:val="0"/>
                <w:sz w:val="22"/>
                <w:szCs w:val="22"/>
                <w:lang w:eastAsia="ru-RU" w:bidi="ar-SA"/>
              </w:rPr>
              <w:t xml:space="preserve"> и голосовой аппарат, речевое дыхание</w:t>
            </w:r>
            <w:r w:rsidR="00362B46">
              <w:rPr>
                <w:rFonts w:eastAsia="Times New Roman" w:cs="Times New Roman"/>
                <w:color w:val="000000"/>
                <w:kern w:val="0"/>
                <w:sz w:val="22"/>
                <w:szCs w:val="22"/>
                <w:lang w:eastAsia="ru-RU" w:bidi="ar-SA"/>
              </w:rPr>
              <w:t>. Р</w:t>
            </w:r>
            <w:r w:rsidR="00362B46" w:rsidRPr="00147467">
              <w:rPr>
                <w:rFonts w:eastAsia="Times New Roman" w:cs="Times New Roman"/>
                <w:color w:val="000000"/>
                <w:kern w:val="0"/>
                <w:sz w:val="22"/>
                <w:szCs w:val="22"/>
                <w:lang w:eastAsia="ru-RU" w:bidi="ar-SA"/>
              </w:rPr>
              <w:t>азвивать интерес к игр</w:t>
            </w:r>
            <w:r w:rsidR="00362B46">
              <w:rPr>
                <w:rFonts w:eastAsia="Times New Roman" w:cs="Times New Roman"/>
                <w:color w:val="000000"/>
                <w:kern w:val="0"/>
                <w:sz w:val="22"/>
                <w:szCs w:val="22"/>
                <w:lang w:eastAsia="ru-RU" w:bidi="ar-SA"/>
              </w:rPr>
              <w:t xml:space="preserve">ам-действиям под звучащее слово. </w:t>
            </w:r>
            <w:r w:rsidR="00362B46" w:rsidRPr="00A82240">
              <w:rPr>
                <w:rFonts w:eastAsia="Times New Roman" w:cs="Times New Roman"/>
                <w:bCs/>
                <w:color w:val="000000"/>
                <w:kern w:val="0"/>
                <w:sz w:val="22"/>
                <w:szCs w:val="22"/>
                <w:lang w:eastAsia="ru-RU" w:bidi="ar-SA"/>
              </w:rPr>
              <w:t xml:space="preserve">Воспитывать аккуратность </w:t>
            </w:r>
            <w:r w:rsidR="00362B46">
              <w:rPr>
                <w:rFonts w:eastAsia="Times New Roman" w:cs="Times New Roman"/>
                <w:bCs/>
                <w:color w:val="000000"/>
                <w:kern w:val="0"/>
                <w:sz w:val="22"/>
                <w:szCs w:val="22"/>
                <w:lang w:eastAsia="ru-RU" w:bidi="ar-SA"/>
              </w:rPr>
              <w:t>при</w:t>
            </w:r>
            <w:r w:rsidR="00362B46" w:rsidRPr="00A82240">
              <w:rPr>
                <w:rFonts w:eastAsia="Times New Roman" w:cs="Times New Roman"/>
                <w:bCs/>
                <w:color w:val="000000"/>
                <w:kern w:val="0"/>
                <w:sz w:val="22"/>
                <w:szCs w:val="22"/>
                <w:lang w:eastAsia="ru-RU" w:bidi="ar-SA"/>
              </w:rPr>
              <w:t xml:space="preserve"> </w:t>
            </w:r>
            <w:r w:rsidR="00866760">
              <w:rPr>
                <w:rFonts w:eastAsia="Times New Roman" w:cs="Times New Roman"/>
                <w:bCs/>
                <w:color w:val="000000"/>
                <w:kern w:val="0"/>
                <w:sz w:val="22"/>
                <w:szCs w:val="22"/>
                <w:lang w:eastAsia="ru-RU" w:bidi="ar-SA"/>
              </w:rPr>
              <w:t>пользовании посудой</w:t>
            </w:r>
            <w:r w:rsidR="0007445F">
              <w:rPr>
                <w:rFonts w:eastAsia="Times New Roman" w:cs="Times New Roman"/>
                <w:bCs/>
                <w:color w:val="000000"/>
                <w:kern w:val="0"/>
                <w:sz w:val="22"/>
                <w:szCs w:val="22"/>
                <w:lang w:eastAsia="ru-RU" w:bidi="ar-SA"/>
              </w:rPr>
              <w:t xml:space="preserve"> в группе</w:t>
            </w:r>
            <w:r w:rsidR="00362B46">
              <w:rPr>
                <w:rFonts w:eastAsia="Times New Roman" w:cs="Times New Roman"/>
                <w:bCs/>
                <w:color w:val="000000"/>
                <w:kern w:val="0"/>
                <w:sz w:val="22"/>
                <w:szCs w:val="22"/>
                <w:lang w:eastAsia="ru-RU" w:bidi="ar-SA"/>
              </w:rPr>
              <w:t>.</w:t>
            </w:r>
          </w:p>
          <w:p w:rsidR="00DB5564" w:rsidRPr="00BF387B" w:rsidRDefault="00DB5564" w:rsidP="00860C76">
            <w:pPr>
              <w:widowControl/>
              <w:suppressAutoHyphens w:val="0"/>
              <w:jc w:val="left"/>
              <w:rPr>
                <w:rFonts w:cs="Times New Roman"/>
                <w:sz w:val="22"/>
                <w:szCs w:val="22"/>
              </w:rPr>
            </w:pPr>
          </w:p>
        </w:tc>
        <w:tc>
          <w:tcPr>
            <w:tcW w:w="2397" w:type="dxa"/>
          </w:tcPr>
          <w:p w:rsidR="00DB5564" w:rsidRPr="00BF387B" w:rsidRDefault="00362B46" w:rsidP="00362B46">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12</w:t>
            </w:r>
          </w:p>
        </w:tc>
      </w:tr>
      <w:tr w:rsidR="00DB5564" w:rsidRPr="00BF387B" w:rsidTr="00747B2B">
        <w:trPr>
          <w:cantSplit/>
          <w:trHeight w:val="3093"/>
          <w:jc w:val="center"/>
        </w:trPr>
        <w:tc>
          <w:tcPr>
            <w:tcW w:w="984" w:type="dxa"/>
            <w:vMerge/>
            <w:textDirection w:val="btLr"/>
            <w:vAlign w:val="center"/>
          </w:tcPr>
          <w:p w:rsidR="00DB5564" w:rsidRPr="00BF387B" w:rsidRDefault="00DB5564" w:rsidP="00DB5564">
            <w:pPr>
              <w:ind w:left="113" w:right="113"/>
              <w:jc w:val="center"/>
              <w:rPr>
                <w:rFonts w:cs="Times New Roman"/>
                <w:sz w:val="22"/>
                <w:szCs w:val="22"/>
              </w:rPr>
            </w:pPr>
          </w:p>
        </w:tc>
        <w:tc>
          <w:tcPr>
            <w:tcW w:w="2243" w:type="dxa"/>
            <w:gridSpan w:val="2"/>
            <w:textDirection w:val="btLr"/>
            <w:vAlign w:val="center"/>
          </w:tcPr>
          <w:p w:rsidR="00DB5564" w:rsidRDefault="004C61B5" w:rsidP="00DB5564">
            <w:pPr>
              <w:ind w:left="113" w:right="113"/>
              <w:jc w:val="center"/>
              <w:rPr>
                <w:rFonts w:cs="Times New Roman"/>
                <w:sz w:val="22"/>
                <w:szCs w:val="22"/>
              </w:rPr>
            </w:pPr>
            <w:r>
              <w:rPr>
                <w:rFonts w:cs="Times New Roman"/>
                <w:sz w:val="22"/>
                <w:szCs w:val="22"/>
              </w:rPr>
              <w:t>10.02.20 – 14.02.20</w:t>
            </w:r>
          </w:p>
          <w:p w:rsidR="00DB5564" w:rsidRPr="00BF387B" w:rsidRDefault="00DB5564" w:rsidP="00DB5564">
            <w:pPr>
              <w:ind w:left="113" w:right="113"/>
              <w:jc w:val="center"/>
              <w:rPr>
                <w:rFonts w:cs="Times New Roman"/>
                <w:sz w:val="22"/>
                <w:szCs w:val="22"/>
              </w:rPr>
            </w:pPr>
            <w:r w:rsidRPr="00115BF2">
              <w:rPr>
                <w:rFonts w:cs="Times New Roman"/>
                <w:sz w:val="22"/>
                <w:szCs w:val="22"/>
              </w:rPr>
              <w:t>«Мебель»</w:t>
            </w:r>
          </w:p>
        </w:tc>
        <w:tc>
          <w:tcPr>
            <w:tcW w:w="1830" w:type="dxa"/>
          </w:tcPr>
          <w:p w:rsidR="00DB5564" w:rsidRDefault="00E623A5"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866760" w:rsidRPr="00866760" w:rsidRDefault="00866760" w:rsidP="00866760">
            <w:pPr>
              <w:jc w:val="center"/>
              <w:rPr>
                <w:rFonts w:eastAsia="Times New Roman" w:cs="Times New Roman"/>
                <w:sz w:val="22"/>
                <w:szCs w:val="22"/>
                <w:lang w:eastAsia="ru-RU"/>
              </w:rPr>
            </w:pPr>
            <w:r w:rsidRPr="00866760">
              <w:rPr>
                <w:rFonts w:eastAsia="Times New Roman" w:cs="Times New Roman"/>
                <w:sz w:val="22"/>
                <w:szCs w:val="22"/>
                <w:lang w:eastAsia="ru-RU"/>
              </w:rPr>
              <w:t>Дидактическая игра «Устроим кукле комнату».</w:t>
            </w:r>
          </w:p>
          <w:p w:rsidR="00866760" w:rsidRPr="00BF387B" w:rsidRDefault="00866760" w:rsidP="00747B2B">
            <w:pPr>
              <w:jc w:val="center"/>
              <w:rPr>
                <w:rFonts w:eastAsia="Times New Roman" w:cs="Times New Roman"/>
                <w:sz w:val="22"/>
                <w:szCs w:val="22"/>
                <w:lang w:eastAsia="ru-RU"/>
              </w:rPr>
            </w:pPr>
            <w:bookmarkStart w:id="67" w:name="bookmark1"/>
            <w:r w:rsidRPr="00866760">
              <w:rPr>
                <w:rFonts w:eastAsia="Times New Roman" w:cs="Times New Roman"/>
                <w:sz w:val="22"/>
                <w:szCs w:val="22"/>
                <w:lang w:eastAsia="ru-RU"/>
              </w:rPr>
              <w:t xml:space="preserve">Дидактические упражнения на произношение звуков </w:t>
            </w:r>
            <w:r w:rsidR="001066F6" w:rsidRPr="001B6A15">
              <w:rPr>
                <w:rFonts w:eastAsia="Times New Roman" w:cs="Times New Roman"/>
                <w:bCs/>
                <w:iCs/>
                <w:kern w:val="0"/>
                <w:sz w:val="22"/>
                <w:szCs w:val="22"/>
                <w:lang w:eastAsia="ru-RU" w:bidi="ar-SA"/>
              </w:rPr>
              <w:t>[</w:t>
            </w:r>
            <w:r w:rsidR="001066F6">
              <w:rPr>
                <w:rFonts w:cs="Times New Roman"/>
                <w:b/>
                <w:sz w:val="22"/>
                <w:szCs w:val="22"/>
              </w:rPr>
              <w:t>д</w:t>
            </w:r>
            <w:r w:rsidR="001066F6" w:rsidRPr="007B1432">
              <w:rPr>
                <w:rFonts w:cs="Times New Roman"/>
                <w:sz w:val="22"/>
                <w:szCs w:val="22"/>
              </w:rPr>
              <w:t xml:space="preserve">, </w:t>
            </w:r>
            <w:proofErr w:type="spellStart"/>
            <w:r w:rsidR="001066F6">
              <w:rPr>
                <w:rFonts w:cs="Times New Roman"/>
                <w:b/>
                <w:sz w:val="22"/>
                <w:szCs w:val="22"/>
              </w:rPr>
              <w:t>д</w:t>
            </w:r>
            <w:r w:rsidR="001066F6" w:rsidRPr="007B1432">
              <w:rPr>
                <w:rFonts w:cs="Times New Roman"/>
                <w:b/>
                <w:sz w:val="22"/>
                <w:szCs w:val="22"/>
              </w:rPr>
              <w:t>ь</w:t>
            </w:r>
            <w:proofErr w:type="spellEnd"/>
            <w:r w:rsidR="001066F6" w:rsidRPr="001B6A15">
              <w:rPr>
                <w:rFonts w:eastAsia="Times New Roman" w:cs="Times New Roman"/>
                <w:bCs/>
                <w:iCs/>
                <w:kern w:val="0"/>
                <w:sz w:val="22"/>
                <w:szCs w:val="22"/>
                <w:lang w:eastAsia="ru-RU" w:bidi="ar-SA"/>
              </w:rPr>
              <w:t>]</w:t>
            </w:r>
            <w:bookmarkEnd w:id="67"/>
          </w:p>
        </w:tc>
        <w:tc>
          <w:tcPr>
            <w:tcW w:w="7332" w:type="dxa"/>
            <w:gridSpan w:val="2"/>
          </w:tcPr>
          <w:p w:rsidR="00866760" w:rsidRPr="00866760" w:rsidRDefault="0007445F" w:rsidP="00866760">
            <w:pPr>
              <w:widowControl/>
              <w:suppressAutoHyphens w:val="0"/>
              <w:jc w:val="left"/>
              <w:rPr>
                <w:rFonts w:eastAsia="Times New Roman" w:cs="Times New Roman"/>
                <w:kern w:val="0"/>
                <w:sz w:val="22"/>
                <w:szCs w:val="22"/>
                <w:lang w:eastAsia="ru-RU" w:bidi="ar-SA"/>
              </w:rPr>
            </w:pPr>
            <w:r w:rsidRPr="00DC6FB7">
              <w:rPr>
                <w:rFonts w:cs="Times New Roman"/>
                <w:sz w:val="22"/>
                <w:szCs w:val="22"/>
              </w:rPr>
              <w:t>Учить правильно произносить звук</w:t>
            </w:r>
            <w:r w:rsidR="00AF777C">
              <w:rPr>
                <w:rFonts w:cs="Times New Roman"/>
                <w:sz w:val="22"/>
                <w:szCs w:val="22"/>
              </w:rPr>
              <w:t>и</w:t>
            </w:r>
            <w:r w:rsidRPr="00DC6FB7">
              <w:rPr>
                <w:rFonts w:cs="Times New Roman"/>
                <w:sz w:val="22"/>
                <w:szCs w:val="22"/>
              </w:rPr>
              <w:t xml:space="preserve"> </w:t>
            </w:r>
            <w:r w:rsidR="00AF777C" w:rsidRPr="001B6A15">
              <w:rPr>
                <w:rFonts w:eastAsia="Times New Roman" w:cs="Times New Roman"/>
                <w:bCs/>
                <w:iCs/>
                <w:kern w:val="0"/>
                <w:sz w:val="22"/>
                <w:szCs w:val="22"/>
                <w:lang w:eastAsia="ru-RU" w:bidi="ar-SA"/>
              </w:rPr>
              <w:t>[</w:t>
            </w:r>
            <w:r w:rsidR="00AF777C">
              <w:rPr>
                <w:rFonts w:cs="Times New Roman"/>
                <w:b/>
                <w:sz w:val="22"/>
                <w:szCs w:val="22"/>
              </w:rPr>
              <w:t>д</w:t>
            </w:r>
            <w:r w:rsidR="00AF777C" w:rsidRPr="007B1432">
              <w:rPr>
                <w:rFonts w:cs="Times New Roman"/>
                <w:sz w:val="22"/>
                <w:szCs w:val="22"/>
              </w:rPr>
              <w:t xml:space="preserve">, </w:t>
            </w:r>
            <w:proofErr w:type="spellStart"/>
            <w:r w:rsidR="00AF777C">
              <w:rPr>
                <w:rFonts w:cs="Times New Roman"/>
                <w:b/>
                <w:sz w:val="22"/>
                <w:szCs w:val="22"/>
              </w:rPr>
              <w:t>д</w:t>
            </w:r>
            <w:r w:rsidR="00AF777C" w:rsidRPr="007B1432">
              <w:rPr>
                <w:rFonts w:cs="Times New Roman"/>
                <w:b/>
                <w:sz w:val="22"/>
                <w:szCs w:val="22"/>
              </w:rPr>
              <w:t>ь</w:t>
            </w:r>
            <w:proofErr w:type="spellEnd"/>
            <w:r w:rsidR="00AF777C"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w:t>
            </w:r>
            <w:r>
              <w:rPr>
                <w:rFonts w:eastAsia="Times New Roman" w:cs="Times New Roman"/>
                <w:sz w:val="22"/>
                <w:szCs w:val="22"/>
                <w:lang w:eastAsia="ru-RU"/>
              </w:rPr>
              <w:t xml:space="preserve"> </w:t>
            </w:r>
            <w:r w:rsidR="00866760" w:rsidRPr="00866760">
              <w:rPr>
                <w:rFonts w:eastAsia="Times New Roman" w:cs="Times New Roman"/>
                <w:color w:val="000000"/>
                <w:kern w:val="0"/>
                <w:sz w:val="22"/>
                <w:szCs w:val="22"/>
                <w:lang w:eastAsia="ru-RU" w:bidi="ar-SA"/>
              </w:rPr>
              <w:t xml:space="preserve">Упражнять детей в </w:t>
            </w:r>
            <w:proofErr w:type="spellStart"/>
            <w:r w:rsidR="00866760" w:rsidRPr="00866760">
              <w:rPr>
                <w:rFonts w:eastAsia="Times New Roman" w:cs="Times New Roman"/>
                <w:color w:val="000000"/>
                <w:kern w:val="0"/>
                <w:sz w:val="22"/>
                <w:szCs w:val="22"/>
                <w:lang w:eastAsia="ru-RU" w:bidi="ar-SA"/>
              </w:rPr>
              <w:t>правиль</w:t>
            </w:r>
            <w:proofErr w:type="spellEnd"/>
            <w:r w:rsidR="00AF777C">
              <w:rPr>
                <w:rFonts w:eastAsia="Times New Roman" w:cs="Times New Roman"/>
                <w:color w:val="000000"/>
                <w:kern w:val="0"/>
                <w:sz w:val="22"/>
                <w:szCs w:val="22"/>
                <w:lang w:eastAsia="ru-RU" w:bidi="ar-SA"/>
              </w:rPr>
              <w:t>-</w:t>
            </w:r>
            <w:r w:rsidR="00866760" w:rsidRPr="00866760">
              <w:rPr>
                <w:rFonts w:eastAsia="Times New Roman" w:cs="Times New Roman"/>
                <w:color w:val="000000"/>
                <w:kern w:val="0"/>
                <w:sz w:val="22"/>
                <w:szCs w:val="22"/>
                <w:lang w:eastAsia="ru-RU" w:bidi="ar-SA"/>
              </w:rPr>
              <w:t xml:space="preserve">ном назывании предметов мебели; учить четко и правильно произносить </w:t>
            </w:r>
            <w:proofErr w:type="spellStart"/>
            <w:r w:rsidR="00866760" w:rsidRPr="00866760">
              <w:rPr>
                <w:rFonts w:eastAsia="Times New Roman" w:cs="Times New Roman"/>
                <w:color w:val="000000"/>
                <w:kern w:val="0"/>
                <w:sz w:val="22"/>
                <w:szCs w:val="22"/>
                <w:lang w:eastAsia="ru-RU" w:bidi="ar-SA"/>
              </w:rPr>
              <w:t>звуко</w:t>
            </w:r>
            <w:proofErr w:type="spellEnd"/>
            <w:r>
              <w:rPr>
                <w:rFonts w:eastAsia="Times New Roman" w:cs="Times New Roman"/>
                <w:color w:val="000000"/>
                <w:kern w:val="0"/>
                <w:sz w:val="22"/>
                <w:szCs w:val="22"/>
                <w:lang w:eastAsia="ru-RU" w:bidi="ar-SA"/>
              </w:rPr>
              <w:t>-</w:t>
            </w:r>
            <w:r w:rsidR="00866760" w:rsidRPr="00866760">
              <w:rPr>
                <w:rFonts w:eastAsia="Times New Roman" w:cs="Times New Roman"/>
                <w:color w:val="000000"/>
                <w:kern w:val="0"/>
                <w:sz w:val="22"/>
                <w:szCs w:val="22"/>
                <w:lang w:eastAsia="ru-RU" w:bidi="ar-SA"/>
              </w:rPr>
              <w:t>подражательные слова.</w:t>
            </w:r>
            <w:r>
              <w:rPr>
                <w:rFonts w:eastAsia="Times New Roman" w:cs="Times New Roman"/>
                <w:color w:val="000000"/>
                <w:kern w:val="0"/>
                <w:sz w:val="22"/>
                <w:szCs w:val="22"/>
                <w:lang w:eastAsia="ru-RU" w:bidi="ar-SA"/>
              </w:rPr>
              <w:t xml:space="preserve"> 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 xml:space="preserve">азвивать </w:t>
            </w:r>
            <w:proofErr w:type="spellStart"/>
            <w:r>
              <w:rPr>
                <w:rFonts w:eastAsia="Times New Roman" w:cs="Times New Roman"/>
                <w:color w:val="000000"/>
                <w:kern w:val="0"/>
                <w:sz w:val="22"/>
                <w:szCs w:val="22"/>
                <w:lang w:eastAsia="ru-RU" w:bidi="ar-SA"/>
              </w:rPr>
              <w:t>артикуляции</w:t>
            </w:r>
            <w:r w:rsidRPr="00147467">
              <w:rPr>
                <w:rFonts w:eastAsia="Times New Roman" w:cs="Times New Roman"/>
                <w:color w:val="000000"/>
                <w:kern w:val="0"/>
                <w:sz w:val="22"/>
                <w:szCs w:val="22"/>
                <w:lang w:eastAsia="ru-RU" w:bidi="ar-SA"/>
              </w:rPr>
              <w:t>онный</w:t>
            </w:r>
            <w:proofErr w:type="spellEnd"/>
            <w:r w:rsidRPr="00147467">
              <w:rPr>
                <w:rFonts w:eastAsia="Times New Roman" w:cs="Times New Roman"/>
                <w:color w:val="000000"/>
                <w:kern w:val="0"/>
                <w:sz w:val="22"/>
                <w:szCs w:val="22"/>
                <w:lang w:eastAsia="ru-RU" w:bidi="ar-SA"/>
              </w:rPr>
              <w:t xml:space="preserve">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аккуратность </w:t>
            </w:r>
            <w:r>
              <w:rPr>
                <w:rFonts w:eastAsia="Times New Roman" w:cs="Times New Roman"/>
                <w:bCs/>
                <w:color w:val="000000"/>
                <w:kern w:val="0"/>
                <w:sz w:val="22"/>
                <w:szCs w:val="22"/>
                <w:lang w:eastAsia="ru-RU" w:bidi="ar-SA"/>
              </w:rPr>
              <w:t>при</w:t>
            </w:r>
            <w:r w:rsidRPr="00A82240">
              <w:rPr>
                <w:rFonts w:eastAsia="Times New Roman" w:cs="Times New Roman"/>
                <w:bCs/>
                <w:color w:val="000000"/>
                <w:kern w:val="0"/>
                <w:sz w:val="22"/>
                <w:szCs w:val="22"/>
                <w:lang w:eastAsia="ru-RU" w:bidi="ar-SA"/>
              </w:rPr>
              <w:t xml:space="preserve"> </w:t>
            </w:r>
            <w:r>
              <w:rPr>
                <w:rFonts w:eastAsia="Times New Roman" w:cs="Times New Roman"/>
                <w:bCs/>
                <w:color w:val="000000"/>
                <w:kern w:val="0"/>
                <w:sz w:val="22"/>
                <w:szCs w:val="22"/>
                <w:lang w:eastAsia="ru-RU" w:bidi="ar-SA"/>
              </w:rPr>
              <w:t>пользовании мебелью в группе.</w:t>
            </w:r>
          </w:p>
          <w:p w:rsidR="00AD6B9A" w:rsidRDefault="00AD6B9A" w:rsidP="00DB5564">
            <w:pPr>
              <w:rPr>
                <w:rFonts w:cs="Times New Roman"/>
                <w:sz w:val="22"/>
                <w:szCs w:val="22"/>
              </w:rPr>
            </w:pPr>
          </w:p>
          <w:p w:rsidR="00DB5564" w:rsidRPr="00AD6B9A" w:rsidRDefault="00DB5564" w:rsidP="00866760">
            <w:pPr>
              <w:jc w:val="left"/>
              <w:rPr>
                <w:rFonts w:cs="Times New Roman"/>
                <w:sz w:val="22"/>
                <w:szCs w:val="22"/>
              </w:rPr>
            </w:pPr>
          </w:p>
        </w:tc>
        <w:tc>
          <w:tcPr>
            <w:tcW w:w="2397" w:type="dxa"/>
          </w:tcPr>
          <w:p w:rsidR="00DB5564" w:rsidRDefault="001066F6" w:rsidP="001066F6">
            <w:pPr>
              <w:jc w:val="left"/>
              <w:rPr>
                <w:rFonts w:cs="Times New Roman"/>
                <w:sz w:val="22"/>
                <w:szCs w:val="22"/>
              </w:rPr>
            </w:pPr>
            <w:r>
              <w:rPr>
                <w:rFonts w:cs="Times New Roman"/>
                <w:sz w:val="22"/>
                <w:szCs w:val="22"/>
              </w:rPr>
              <w:t>Гербова В. В. «Развитие речи в дет-</w:t>
            </w:r>
            <w:proofErr w:type="spellStart"/>
            <w:r>
              <w:rPr>
                <w:rFonts w:cs="Times New Roman"/>
                <w:sz w:val="22"/>
                <w:szCs w:val="22"/>
              </w:rPr>
              <w:t>ском</w:t>
            </w:r>
            <w:proofErr w:type="spellEnd"/>
            <w:r>
              <w:rPr>
                <w:rFonts w:cs="Times New Roman"/>
                <w:sz w:val="22"/>
                <w:szCs w:val="22"/>
              </w:rPr>
              <w:t xml:space="preserve"> саду», стр. 67</w:t>
            </w:r>
          </w:p>
          <w:p w:rsidR="00004E0F" w:rsidRDefault="00004E0F" w:rsidP="001066F6">
            <w:pPr>
              <w:jc w:val="left"/>
              <w:rPr>
                <w:rFonts w:cs="Times New Roman"/>
                <w:sz w:val="22"/>
                <w:szCs w:val="22"/>
              </w:rPr>
            </w:pPr>
          </w:p>
          <w:p w:rsidR="00004E0F" w:rsidRPr="00BF387B" w:rsidRDefault="00004E0F" w:rsidP="00E16032">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w:t>
            </w:r>
            <w:r w:rsidR="00E16032">
              <w:rPr>
                <w:rFonts w:cs="Times New Roman"/>
                <w:sz w:val="22"/>
                <w:szCs w:val="22"/>
              </w:rPr>
              <w:t>67</w:t>
            </w:r>
          </w:p>
        </w:tc>
      </w:tr>
      <w:tr w:rsidR="00024624" w:rsidRPr="00BF387B" w:rsidTr="00747B2B">
        <w:trPr>
          <w:cantSplit/>
          <w:trHeight w:val="2966"/>
          <w:jc w:val="center"/>
        </w:trPr>
        <w:tc>
          <w:tcPr>
            <w:tcW w:w="984" w:type="dxa"/>
            <w:textDirection w:val="btLr"/>
            <w:vAlign w:val="center"/>
          </w:tcPr>
          <w:p w:rsidR="00024624" w:rsidRPr="00BF387B" w:rsidRDefault="00024624" w:rsidP="00DB5564">
            <w:pPr>
              <w:ind w:left="113" w:right="113"/>
              <w:jc w:val="center"/>
              <w:rPr>
                <w:rFonts w:cs="Times New Roman"/>
                <w:sz w:val="22"/>
                <w:szCs w:val="22"/>
              </w:rPr>
            </w:pPr>
            <w:r w:rsidRPr="00115BF2">
              <w:rPr>
                <w:rFonts w:cs="Times New Roman"/>
                <w:sz w:val="22"/>
                <w:szCs w:val="22"/>
              </w:rPr>
              <w:t>«Труд взрослых»</w:t>
            </w:r>
          </w:p>
        </w:tc>
        <w:tc>
          <w:tcPr>
            <w:tcW w:w="2243" w:type="dxa"/>
            <w:gridSpan w:val="2"/>
            <w:textDirection w:val="btLr"/>
            <w:vAlign w:val="center"/>
          </w:tcPr>
          <w:p w:rsidR="00024624" w:rsidRDefault="004C61B5" w:rsidP="00DB5564">
            <w:pPr>
              <w:ind w:left="113" w:right="113"/>
              <w:jc w:val="center"/>
              <w:rPr>
                <w:rFonts w:cs="Times New Roman"/>
                <w:sz w:val="22"/>
                <w:szCs w:val="22"/>
              </w:rPr>
            </w:pPr>
            <w:r>
              <w:rPr>
                <w:rFonts w:cs="Times New Roman"/>
                <w:sz w:val="22"/>
                <w:szCs w:val="22"/>
              </w:rPr>
              <w:t>17.02.20 – 21.02.20</w:t>
            </w:r>
          </w:p>
          <w:p w:rsidR="00024624" w:rsidRPr="00BF387B" w:rsidRDefault="00024624" w:rsidP="00DB5564">
            <w:pPr>
              <w:ind w:left="113" w:right="113"/>
              <w:jc w:val="center"/>
              <w:rPr>
                <w:rFonts w:cs="Times New Roman"/>
                <w:sz w:val="22"/>
                <w:szCs w:val="22"/>
              </w:rPr>
            </w:pPr>
            <w:r>
              <w:rPr>
                <w:rFonts w:cs="Times New Roman"/>
                <w:sz w:val="22"/>
                <w:szCs w:val="22"/>
              </w:rPr>
              <w:t>«Наши папы сильные,</w:t>
            </w:r>
            <w:r w:rsidRPr="00115BF2">
              <w:rPr>
                <w:rFonts w:cs="Times New Roman"/>
                <w:sz w:val="22"/>
                <w:szCs w:val="22"/>
              </w:rPr>
              <w:t xml:space="preserve"> наши папы смелые»</w:t>
            </w:r>
          </w:p>
        </w:tc>
        <w:tc>
          <w:tcPr>
            <w:tcW w:w="1830" w:type="dxa"/>
          </w:tcPr>
          <w:p w:rsidR="00024624" w:rsidRDefault="00024624" w:rsidP="00747B2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024624" w:rsidRDefault="00024624" w:rsidP="003B6252">
            <w:pPr>
              <w:jc w:val="center"/>
              <w:rPr>
                <w:rFonts w:eastAsia="Times New Roman" w:cs="Times New Roman"/>
                <w:sz w:val="22"/>
                <w:szCs w:val="22"/>
                <w:lang w:eastAsia="ru-RU"/>
              </w:rPr>
            </w:pP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 xml:space="preserve">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sidR="005C6067">
              <w:rPr>
                <w:rFonts w:cs="Times New Roman"/>
                <w:b/>
                <w:sz w:val="22"/>
                <w:szCs w:val="22"/>
              </w:rPr>
              <w:t>к</w:t>
            </w:r>
            <w:r w:rsidRPr="007B1432">
              <w:rPr>
                <w:rFonts w:cs="Times New Roman"/>
                <w:sz w:val="22"/>
                <w:szCs w:val="22"/>
              </w:rPr>
              <w:t xml:space="preserve">, </w:t>
            </w:r>
            <w:proofErr w:type="spellStart"/>
            <w:r w:rsidR="005C6067">
              <w:rPr>
                <w:rFonts w:cs="Times New Roman"/>
                <w:b/>
                <w:sz w:val="22"/>
                <w:szCs w:val="22"/>
              </w:rPr>
              <w:t>к</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p>
          <w:p w:rsidR="003B6252" w:rsidRPr="00FE58CB" w:rsidRDefault="003B6252" w:rsidP="003B6252">
            <w:pPr>
              <w:jc w:val="center"/>
              <w:rPr>
                <w:rFonts w:eastAsia="Times New Roman" w:cs="Times New Roman"/>
                <w:sz w:val="22"/>
                <w:szCs w:val="22"/>
                <w:lang w:eastAsia="ru-RU"/>
              </w:rPr>
            </w:pPr>
            <w:r>
              <w:rPr>
                <w:rFonts w:eastAsia="Times New Roman" w:cs="Times New Roman"/>
                <w:sz w:val="22"/>
                <w:szCs w:val="22"/>
                <w:lang w:eastAsia="ru-RU"/>
              </w:rPr>
              <w:t>Чтение стихотворения «Моряк» Е. Благининой</w:t>
            </w:r>
          </w:p>
        </w:tc>
        <w:tc>
          <w:tcPr>
            <w:tcW w:w="7332" w:type="dxa"/>
            <w:gridSpan w:val="2"/>
          </w:tcPr>
          <w:p w:rsidR="00024624" w:rsidRPr="00BF387B" w:rsidRDefault="00024624" w:rsidP="005C6067">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Pr="001B6A15">
              <w:rPr>
                <w:rFonts w:eastAsia="Times New Roman" w:cs="Times New Roman"/>
                <w:bCs/>
                <w:iCs/>
                <w:kern w:val="0"/>
                <w:sz w:val="22"/>
                <w:szCs w:val="22"/>
                <w:lang w:eastAsia="ru-RU" w:bidi="ar-SA"/>
              </w:rPr>
              <w:t>[</w:t>
            </w:r>
            <w:r w:rsidR="005C6067">
              <w:rPr>
                <w:rFonts w:cs="Times New Roman"/>
                <w:b/>
                <w:sz w:val="22"/>
                <w:szCs w:val="22"/>
              </w:rPr>
              <w:t>к</w:t>
            </w:r>
            <w:r w:rsidRPr="007B1432">
              <w:rPr>
                <w:rFonts w:cs="Times New Roman"/>
                <w:sz w:val="22"/>
                <w:szCs w:val="22"/>
              </w:rPr>
              <w:t xml:space="preserve">, </w:t>
            </w:r>
            <w:proofErr w:type="spellStart"/>
            <w:r w:rsidR="005C6067">
              <w:rPr>
                <w:rFonts w:cs="Times New Roman"/>
                <w:b/>
                <w:sz w:val="22"/>
                <w:szCs w:val="22"/>
              </w:rPr>
              <w:t>к</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6E0D14">
              <w:rPr>
                <w:rFonts w:eastAsia="Times New Roman" w:cs="Times New Roman"/>
                <w:kern w:val="0"/>
                <w:sz w:val="22"/>
                <w:szCs w:val="22"/>
                <w:lang w:eastAsia="ru-RU" w:bidi="ar-SA"/>
              </w:rPr>
              <w:t xml:space="preserve"> говорить громко и тихо.</w:t>
            </w:r>
            <w:r w:rsidRPr="00B812A4">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sidR="003B6252">
              <w:rPr>
                <w:rFonts w:eastAsia="Times New Roman" w:cs="Times New Roman"/>
                <w:bCs/>
                <w:color w:val="000000"/>
                <w:kern w:val="0"/>
                <w:sz w:val="22"/>
                <w:szCs w:val="22"/>
                <w:lang w:eastAsia="ru-RU" w:bidi="ar-SA"/>
              </w:rPr>
              <w:t>уважение к защитникам Отечества</w:t>
            </w:r>
            <w:r>
              <w:rPr>
                <w:rFonts w:eastAsia="Times New Roman" w:cs="Times New Roman"/>
                <w:bCs/>
                <w:color w:val="000000"/>
                <w:kern w:val="0"/>
                <w:sz w:val="22"/>
                <w:szCs w:val="22"/>
                <w:lang w:eastAsia="ru-RU" w:bidi="ar-SA"/>
              </w:rPr>
              <w:t>.</w:t>
            </w:r>
          </w:p>
        </w:tc>
        <w:tc>
          <w:tcPr>
            <w:tcW w:w="2397" w:type="dxa"/>
          </w:tcPr>
          <w:p w:rsidR="00024624" w:rsidRPr="00BF387B" w:rsidRDefault="00024624" w:rsidP="00747B2B">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11</w:t>
            </w:r>
          </w:p>
        </w:tc>
      </w:tr>
      <w:tr w:rsidR="00DA1AFA" w:rsidRPr="00BF387B" w:rsidTr="00B515D1">
        <w:trPr>
          <w:cantSplit/>
          <w:trHeight w:val="2979"/>
          <w:jc w:val="center"/>
        </w:trPr>
        <w:tc>
          <w:tcPr>
            <w:tcW w:w="984" w:type="dxa"/>
            <w:textDirection w:val="btLr"/>
            <w:vAlign w:val="center"/>
          </w:tcPr>
          <w:p w:rsidR="00DA1AFA" w:rsidRPr="00BF387B" w:rsidRDefault="00DA1AFA" w:rsidP="00DB5564">
            <w:pPr>
              <w:ind w:left="113" w:right="113"/>
              <w:jc w:val="center"/>
              <w:rPr>
                <w:rFonts w:cs="Times New Roman"/>
                <w:sz w:val="22"/>
                <w:szCs w:val="22"/>
              </w:rPr>
            </w:pPr>
            <w:r w:rsidRPr="003B3D91">
              <w:rPr>
                <w:rFonts w:cs="Times New Roman"/>
                <w:sz w:val="22"/>
                <w:szCs w:val="22"/>
              </w:rPr>
              <w:lastRenderedPageBreak/>
              <w:t>«Северный и Южный полюса»</w:t>
            </w:r>
          </w:p>
        </w:tc>
        <w:tc>
          <w:tcPr>
            <w:tcW w:w="2243" w:type="dxa"/>
            <w:gridSpan w:val="2"/>
            <w:textDirection w:val="btLr"/>
            <w:vAlign w:val="center"/>
          </w:tcPr>
          <w:p w:rsidR="00DA1AFA" w:rsidRDefault="004C61B5" w:rsidP="00DB5564">
            <w:pPr>
              <w:ind w:left="113" w:right="113"/>
              <w:jc w:val="center"/>
              <w:rPr>
                <w:rFonts w:cs="Times New Roman"/>
                <w:sz w:val="22"/>
                <w:szCs w:val="22"/>
              </w:rPr>
            </w:pPr>
            <w:r>
              <w:rPr>
                <w:rFonts w:cs="Times New Roman"/>
                <w:sz w:val="22"/>
                <w:szCs w:val="22"/>
              </w:rPr>
              <w:t>25.02.20 – 28.02.20</w:t>
            </w:r>
          </w:p>
          <w:p w:rsidR="00DA1AFA" w:rsidRPr="00BF387B" w:rsidRDefault="00DA1AFA" w:rsidP="00DB5564">
            <w:pPr>
              <w:ind w:left="113" w:right="113"/>
              <w:jc w:val="center"/>
              <w:rPr>
                <w:rFonts w:cs="Times New Roman"/>
                <w:sz w:val="22"/>
                <w:szCs w:val="22"/>
              </w:rPr>
            </w:pPr>
            <w:r w:rsidRPr="003B3D91">
              <w:rPr>
                <w:rFonts w:cs="Times New Roman"/>
                <w:sz w:val="22"/>
                <w:szCs w:val="22"/>
              </w:rPr>
              <w:t>«Животные и население полюсов»</w:t>
            </w:r>
          </w:p>
        </w:tc>
        <w:tc>
          <w:tcPr>
            <w:tcW w:w="1830" w:type="dxa"/>
          </w:tcPr>
          <w:p w:rsidR="00DA1AFA" w:rsidRDefault="00DA1AFA" w:rsidP="00747B2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1AFA" w:rsidRDefault="00DA1AFA" w:rsidP="00747B2B">
            <w:pPr>
              <w:jc w:val="center"/>
              <w:rPr>
                <w:rFonts w:eastAsia="Times New Roman" w:cs="Times New Roman"/>
                <w:sz w:val="22"/>
                <w:szCs w:val="22"/>
                <w:lang w:eastAsia="ru-RU"/>
              </w:rPr>
            </w:pP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 xml:space="preserve">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sidR="00384292">
              <w:rPr>
                <w:rFonts w:cs="Times New Roman"/>
                <w:b/>
                <w:sz w:val="22"/>
                <w:szCs w:val="22"/>
              </w:rPr>
              <w:t>д</w:t>
            </w:r>
            <w:r w:rsidRPr="007B1432">
              <w:rPr>
                <w:rFonts w:cs="Times New Roman"/>
                <w:sz w:val="22"/>
                <w:szCs w:val="22"/>
              </w:rPr>
              <w:t xml:space="preserve">, </w:t>
            </w:r>
            <w:proofErr w:type="spellStart"/>
            <w:r w:rsidR="00384292">
              <w:rPr>
                <w:rFonts w:cs="Times New Roman"/>
                <w:b/>
                <w:sz w:val="22"/>
                <w:szCs w:val="22"/>
              </w:rPr>
              <w:t>д</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p>
          <w:p w:rsidR="00DA1AFA" w:rsidRPr="00FE58CB" w:rsidRDefault="00DA1AFA" w:rsidP="00991028">
            <w:pPr>
              <w:jc w:val="center"/>
              <w:rPr>
                <w:rFonts w:eastAsia="Times New Roman" w:cs="Times New Roman"/>
                <w:sz w:val="22"/>
                <w:szCs w:val="22"/>
                <w:lang w:eastAsia="ru-RU"/>
              </w:rPr>
            </w:pPr>
            <w:r>
              <w:rPr>
                <w:rFonts w:eastAsia="Times New Roman" w:cs="Times New Roman"/>
                <w:sz w:val="22"/>
                <w:szCs w:val="22"/>
                <w:lang w:eastAsia="ru-RU"/>
              </w:rPr>
              <w:t>Дидактическая игра «Животные полюсов»</w:t>
            </w:r>
          </w:p>
        </w:tc>
        <w:tc>
          <w:tcPr>
            <w:tcW w:w="7332" w:type="dxa"/>
            <w:gridSpan w:val="2"/>
          </w:tcPr>
          <w:p w:rsidR="00DA1AFA" w:rsidRPr="00BF387B" w:rsidRDefault="00DA1AFA" w:rsidP="00384292">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Pr="001B6A15">
              <w:rPr>
                <w:rFonts w:eastAsia="Times New Roman" w:cs="Times New Roman"/>
                <w:bCs/>
                <w:iCs/>
                <w:kern w:val="0"/>
                <w:sz w:val="22"/>
                <w:szCs w:val="22"/>
                <w:lang w:eastAsia="ru-RU" w:bidi="ar-SA"/>
              </w:rPr>
              <w:t>[</w:t>
            </w:r>
            <w:r w:rsidR="00384292">
              <w:rPr>
                <w:rFonts w:cs="Times New Roman"/>
                <w:b/>
                <w:sz w:val="22"/>
                <w:szCs w:val="22"/>
              </w:rPr>
              <w:t>д</w:t>
            </w:r>
            <w:r w:rsidRPr="007B1432">
              <w:rPr>
                <w:rFonts w:cs="Times New Roman"/>
                <w:sz w:val="22"/>
                <w:szCs w:val="22"/>
              </w:rPr>
              <w:t xml:space="preserve">, </w:t>
            </w:r>
            <w:proofErr w:type="spellStart"/>
            <w:r w:rsidR="00384292">
              <w:rPr>
                <w:rFonts w:cs="Times New Roman"/>
                <w:b/>
                <w:sz w:val="22"/>
                <w:szCs w:val="22"/>
              </w:rPr>
              <w:t>д</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sidR="00B45205">
              <w:rPr>
                <w:rFonts w:eastAsia="Times New Roman" w:cs="Times New Roman"/>
                <w:bCs/>
                <w:iCs/>
                <w:kern w:val="0"/>
                <w:sz w:val="22"/>
                <w:szCs w:val="22"/>
                <w:lang w:eastAsia="ru-RU" w:bidi="ar-SA"/>
              </w:rPr>
              <w:t xml:space="preserve">. Закреплять </w:t>
            </w:r>
            <w:proofErr w:type="spellStart"/>
            <w:r w:rsidR="00B45205">
              <w:rPr>
                <w:rFonts w:eastAsia="Times New Roman" w:cs="Times New Roman"/>
                <w:bCs/>
                <w:iCs/>
                <w:kern w:val="0"/>
                <w:sz w:val="22"/>
                <w:szCs w:val="22"/>
                <w:lang w:eastAsia="ru-RU" w:bidi="ar-SA"/>
              </w:rPr>
              <w:t>пра</w:t>
            </w:r>
            <w:proofErr w:type="spellEnd"/>
            <w:r w:rsidR="00ED78F9">
              <w:rPr>
                <w:rFonts w:eastAsia="Times New Roman" w:cs="Times New Roman"/>
                <w:bCs/>
                <w:iCs/>
                <w:kern w:val="0"/>
                <w:sz w:val="22"/>
                <w:szCs w:val="22"/>
                <w:lang w:eastAsia="ru-RU" w:bidi="ar-SA"/>
              </w:rPr>
              <w:t>-</w:t>
            </w:r>
            <w:r w:rsidR="00B45205">
              <w:rPr>
                <w:rFonts w:eastAsia="Times New Roman" w:cs="Times New Roman"/>
                <w:bCs/>
                <w:iCs/>
                <w:kern w:val="0"/>
                <w:sz w:val="22"/>
                <w:szCs w:val="22"/>
                <w:lang w:eastAsia="ru-RU" w:bidi="ar-SA"/>
              </w:rPr>
              <w:t xml:space="preserve">вильное произношение звука </w:t>
            </w:r>
            <w:r w:rsidR="00B45205" w:rsidRPr="001B6A15">
              <w:rPr>
                <w:rFonts w:eastAsia="Times New Roman" w:cs="Times New Roman"/>
                <w:bCs/>
                <w:iCs/>
                <w:kern w:val="0"/>
                <w:sz w:val="22"/>
                <w:szCs w:val="22"/>
                <w:lang w:eastAsia="ru-RU" w:bidi="ar-SA"/>
              </w:rPr>
              <w:t>[</w:t>
            </w:r>
            <w:r w:rsidR="0011070A">
              <w:rPr>
                <w:rFonts w:cs="Times New Roman"/>
                <w:b/>
                <w:sz w:val="22"/>
                <w:szCs w:val="22"/>
              </w:rPr>
              <w:t>о</w:t>
            </w:r>
            <w:r w:rsidR="00B45205" w:rsidRPr="001B6A15">
              <w:rPr>
                <w:rFonts w:eastAsia="Times New Roman" w:cs="Times New Roman"/>
                <w:bCs/>
                <w:iCs/>
                <w:kern w:val="0"/>
                <w:sz w:val="22"/>
                <w:szCs w:val="22"/>
                <w:lang w:eastAsia="ru-RU" w:bidi="ar-SA"/>
              </w:rPr>
              <w:t>]</w:t>
            </w:r>
            <w:r w:rsidR="00ED78F9">
              <w:rPr>
                <w:rFonts w:eastAsia="Times New Roman" w:cs="Times New Roman"/>
                <w:bCs/>
                <w:iCs/>
                <w:kern w:val="0"/>
                <w:sz w:val="22"/>
                <w:szCs w:val="22"/>
                <w:lang w:eastAsia="ru-RU" w:bidi="ar-SA"/>
              </w:rPr>
              <w:t>.</w:t>
            </w:r>
            <w:r w:rsidR="0011070A">
              <w:rPr>
                <w:rFonts w:eastAsia="Times New Roman" w:cs="Times New Roman"/>
                <w:bCs/>
                <w:iCs/>
                <w:kern w:val="0"/>
                <w:sz w:val="22"/>
                <w:szCs w:val="22"/>
                <w:lang w:eastAsia="ru-RU" w:bidi="ar-SA"/>
              </w:rPr>
              <w:t xml:space="preserve"> </w:t>
            </w:r>
            <w:r w:rsidR="00ED78F9">
              <w:rPr>
                <w:rFonts w:eastAsia="Times New Roman" w:cs="Times New Roman"/>
                <w:bCs/>
                <w:iCs/>
                <w:kern w:val="0"/>
                <w:sz w:val="22"/>
                <w:szCs w:val="22"/>
                <w:lang w:eastAsia="ru-RU" w:bidi="ar-SA"/>
              </w:rPr>
              <w:t>Учить произносить звукосочетания</w:t>
            </w:r>
            <w:r w:rsidR="00B45205">
              <w:rPr>
                <w:rFonts w:eastAsia="Times New Roman" w:cs="Times New Roman"/>
                <w:bCs/>
                <w:iCs/>
                <w:kern w:val="0"/>
                <w:sz w:val="22"/>
                <w:szCs w:val="22"/>
                <w:lang w:eastAsia="ru-RU" w:bidi="ar-SA"/>
              </w:rPr>
              <w:t xml:space="preserve"> </w:t>
            </w:r>
            <w:r w:rsidRPr="006E0D14">
              <w:rPr>
                <w:rFonts w:eastAsia="Times New Roman" w:cs="Times New Roman"/>
                <w:kern w:val="0"/>
                <w:sz w:val="22"/>
                <w:szCs w:val="22"/>
                <w:lang w:eastAsia="ru-RU" w:bidi="ar-SA"/>
              </w:rPr>
              <w:t>гром</w:t>
            </w:r>
            <w:r w:rsidR="00ED78F9">
              <w:rPr>
                <w:rFonts w:eastAsia="Times New Roman" w:cs="Times New Roman"/>
                <w:kern w:val="0"/>
                <w:sz w:val="22"/>
                <w:szCs w:val="22"/>
                <w:lang w:eastAsia="ru-RU" w:bidi="ar-SA"/>
              </w:rPr>
              <w:t>-</w:t>
            </w:r>
            <w:r w:rsidRPr="006E0D14">
              <w:rPr>
                <w:rFonts w:eastAsia="Times New Roman" w:cs="Times New Roman"/>
                <w:kern w:val="0"/>
                <w:sz w:val="22"/>
                <w:szCs w:val="22"/>
                <w:lang w:eastAsia="ru-RU" w:bidi="ar-SA"/>
              </w:rPr>
              <w:t>ко и тихо.</w:t>
            </w:r>
            <w:r w:rsidRPr="00B812A4">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 xml:space="preserve">ыполнять с помощью взрослого </w:t>
            </w:r>
            <w:proofErr w:type="spellStart"/>
            <w:r>
              <w:rPr>
                <w:rFonts w:eastAsia="Times New Roman" w:cs="Times New Roman"/>
                <w:color w:val="000000"/>
                <w:kern w:val="0"/>
                <w:sz w:val="22"/>
                <w:szCs w:val="22"/>
                <w:lang w:eastAsia="ru-RU" w:bidi="ar-SA"/>
              </w:rPr>
              <w:t>не</w:t>
            </w:r>
            <w:r w:rsidRPr="00147467">
              <w:rPr>
                <w:rFonts w:eastAsia="Times New Roman" w:cs="Times New Roman"/>
                <w:color w:val="000000"/>
                <w:kern w:val="0"/>
                <w:sz w:val="22"/>
                <w:szCs w:val="22"/>
                <w:lang w:eastAsia="ru-RU" w:bidi="ar-SA"/>
              </w:rPr>
              <w:t>сколь</w:t>
            </w:r>
            <w:proofErr w:type="spellEnd"/>
            <w:r w:rsidR="00ED78F9">
              <w:rPr>
                <w:rFonts w:eastAsia="Times New Roman" w:cs="Times New Roman"/>
                <w:color w:val="000000"/>
                <w:kern w:val="0"/>
                <w:sz w:val="22"/>
                <w:szCs w:val="22"/>
                <w:lang w:eastAsia="ru-RU" w:bidi="ar-SA"/>
              </w:rPr>
              <w:t>-</w:t>
            </w:r>
            <w:r w:rsidRPr="00147467">
              <w:rPr>
                <w:rFonts w:eastAsia="Times New Roman" w:cs="Times New Roman"/>
                <w:color w:val="000000"/>
                <w:kern w:val="0"/>
                <w:sz w:val="22"/>
                <w:szCs w:val="22"/>
                <w:lang w:eastAsia="ru-RU" w:bidi="ar-SA"/>
              </w:rPr>
              <w:t>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w:t>
            </w:r>
            <w:r w:rsidR="00ED78F9">
              <w:rPr>
                <w:rFonts w:eastAsia="Times New Roman" w:cs="Times New Roman"/>
                <w:color w:val="000000"/>
                <w:kern w:val="0"/>
                <w:sz w:val="22"/>
                <w:szCs w:val="22"/>
                <w:lang w:eastAsia="ru-RU" w:bidi="ar-SA"/>
              </w:rPr>
              <w:t>-</w:t>
            </w:r>
            <w:proofErr w:type="spellStart"/>
            <w:r>
              <w:rPr>
                <w:rFonts w:eastAsia="Times New Roman" w:cs="Times New Roman"/>
                <w:color w:val="000000"/>
                <w:kern w:val="0"/>
                <w:sz w:val="22"/>
                <w:szCs w:val="22"/>
                <w:lang w:eastAsia="ru-RU" w:bidi="ar-SA"/>
              </w:rPr>
              <w:t>ние</w:t>
            </w:r>
            <w:proofErr w:type="spellEnd"/>
            <w:r>
              <w:rPr>
                <w:rFonts w:eastAsia="Times New Roman" w:cs="Times New Roman"/>
                <w:color w:val="000000"/>
                <w:kern w:val="0"/>
                <w:sz w:val="22"/>
                <w:szCs w:val="22"/>
                <w:lang w:eastAsia="ru-RU" w:bidi="ar-SA"/>
              </w:rPr>
              <w:t xml:space="preserve"> отвечать на вопросы. Р</w:t>
            </w:r>
            <w:r w:rsidRPr="00147467">
              <w:rPr>
                <w:rFonts w:eastAsia="Times New Roman" w:cs="Times New Roman"/>
                <w:color w:val="000000"/>
                <w:kern w:val="0"/>
                <w:sz w:val="22"/>
                <w:szCs w:val="22"/>
                <w:lang w:eastAsia="ru-RU" w:bidi="ar-SA"/>
              </w:rPr>
              <w:t xml:space="preserve">азвивать артикуляционный и голосовой </w:t>
            </w:r>
            <w:proofErr w:type="spellStart"/>
            <w:r w:rsidRPr="00147467">
              <w:rPr>
                <w:rFonts w:eastAsia="Times New Roman" w:cs="Times New Roman"/>
                <w:color w:val="000000"/>
                <w:kern w:val="0"/>
                <w:sz w:val="22"/>
                <w:szCs w:val="22"/>
                <w:lang w:eastAsia="ru-RU" w:bidi="ar-SA"/>
              </w:rPr>
              <w:t>аппа</w:t>
            </w:r>
            <w:r w:rsidR="00ED78F9">
              <w:rPr>
                <w:rFonts w:eastAsia="Times New Roman" w:cs="Times New Roman"/>
                <w:color w:val="000000"/>
                <w:kern w:val="0"/>
                <w:sz w:val="22"/>
                <w:szCs w:val="22"/>
                <w:lang w:eastAsia="ru-RU" w:bidi="ar-SA"/>
              </w:rPr>
              <w:t>-</w:t>
            </w:r>
            <w:r w:rsidRPr="00147467">
              <w:rPr>
                <w:rFonts w:eastAsia="Times New Roman" w:cs="Times New Roman"/>
                <w:color w:val="000000"/>
                <w:kern w:val="0"/>
                <w:sz w:val="22"/>
                <w:szCs w:val="22"/>
                <w:lang w:eastAsia="ru-RU" w:bidi="ar-SA"/>
              </w:rPr>
              <w:t>рат</w:t>
            </w:r>
            <w:proofErr w:type="spellEnd"/>
            <w:r w:rsidRPr="00147467">
              <w:rPr>
                <w:rFonts w:eastAsia="Times New Roman" w:cs="Times New Roman"/>
                <w:color w:val="000000"/>
                <w:kern w:val="0"/>
                <w:sz w:val="22"/>
                <w:szCs w:val="22"/>
                <w:lang w:eastAsia="ru-RU" w:bidi="ar-SA"/>
              </w:rPr>
              <w:t>,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sidR="00CA5578">
              <w:rPr>
                <w:rFonts w:eastAsia="Times New Roman" w:cs="Times New Roman"/>
                <w:bCs/>
                <w:color w:val="000000"/>
                <w:kern w:val="0"/>
                <w:sz w:val="22"/>
                <w:szCs w:val="22"/>
                <w:lang w:eastAsia="ru-RU" w:bidi="ar-SA"/>
              </w:rPr>
              <w:t xml:space="preserve">доброе </w:t>
            </w:r>
            <w:r w:rsidR="004B007C">
              <w:rPr>
                <w:rFonts w:eastAsia="Times New Roman" w:cs="Times New Roman"/>
                <w:bCs/>
                <w:color w:val="000000"/>
                <w:kern w:val="0"/>
                <w:sz w:val="22"/>
                <w:szCs w:val="22"/>
                <w:lang w:eastAsia="ru-RU" w:bidi="ar-SA"/>
              </w:rPr>
              <w:t>бережное отношение к животным</w:t>
            </w:r>
            <w:r>
              <w:rPr>
                <w:rFonts w:eastAsia="Times New Roman" w:cs="Times New Roman"/>
                <w:bCs/>
                <w:color w:val="000000"/>
                <w:kern w:val="0"/>
                <w:sz w:val="22"/>
                <w:szCs w:val="22"/>
                <w:lang w:eastAsia="ru-RU" w:bidi="ar-SA"/>
              </w:rPr>
              <w:t>.</w:t>
            </w:r>
          </w:p>
        </w:tc>
        <w:tc>
          <w:tcPr>
            <w:tcW w:w="2397" w:type="dxa"/>
          </w:tcPr>
          <w:p w:rsidR="00DA1AFA" w:rsidRPr="00BF387B" w:rsidRDefault="00DA1AFA" w:rsidP="00ED78F9">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w:t>
            </w:r>
            <w:r w:rsidR="00ED78F9">
              <w:rPr>
                <w:rFonts w:cs="Times New Roman"/>
                <w:sz w:val="22"/>
                <w:szCs w:val="22"/>
              </w:rPr>
              <w:t>2</w:t>
            </w:r>
          </w:p>
        </w:tc>
      </w:tr>
      <w:tr w:rsidR="00DA1AFA" w:rsidRPr="00BF387B" w:rsidTr="00DB5564">
        <w:trPr>
          <w:cantSplit/>
          <w:trHeight w:val="273"/>
          <w:jc w:val="center"/>
        </w:trPr>
        <w:tc>
          <w:tcPr>
            <w:tcW w:w="14786" w:type="dxa"/>
            <w:gridSpan w:val="7"/>
            <w:vAlign w:val="center"/>
          </w:tcPr>
          <w:p w:rsidR="00DA1AFA" w:rsidRPr="00F944A6" w:rsidRDefault="00DA1AFA" w:rsidP="00DB5564">
            <w:pPr>
              <w:jc w:val="center"/>
              <w:rPr>
                <w:rFonts w:cs="Times New Roman"/>
                <w:b/>
                <w:sz w:val="22"/>
                <w:szCs w:val="22"/>
              </w:rPr>
            </w:pPr>
            <w:r w:rsidRPr="00F944A6">
              <w:rPr>
                <w:rFonts w:cs="Times New Roman"/>
                <w:b/>
                <w:sz w:val="22"/>
                <w:szCs w:val="22"/>
              </w:rPr>
              <w:t>Весна</w:t>
            </w:r>
          </w:p>
        </w:tc>
      </w:tr>
      <w:tr w:rsidR="00DA1AFA" w:rsidRPr="00BF387B" w:rsidTr="00DB5564">
        <w:trPr>
          <w:cantSplit/>
          <w:trHeight w:val="273"/>
          <w:jc w:val="center"/>
        </w:trPr>
        <w:tc>
          <w:tcPr>
            <w:tcW w:w="14786" w:type="dxa"/>
            <w:gridSpan w:val="7"/>
            <w:vAlign w:val="center"/>
          </w:tcPr>
          <w:p w:rsidR="00DA1AFA" w:rsidRPr="00F944A6" w:rsidRDefault="00DA1AFA" w:rsidP="00DB5564">
            <w:pPr>
              <w:jc w:val="center"/>
              <w:rPr>
                <w:rFonts w:cs="Times New Roman"/>
                <w:b/>
                <w:sz w:val="22"/>
                <w:szCs w:val="22"/>
              </w:rPr>
            </w:pPr>
            <w:r w:rsidRPr="00F944A6">
              <w:rPr>
                <w:rFonts w:cs="Times New Roman"/>
                <w:b/>
                <w:sz w:val="22"/>
                <w:szCs w:val="22"/>
              </w:rPr>
              <w:t>Март</w:t>
            </w:r>
          </w:p>
        </w:tc>
      </w:tr>
      <w:tr w:rsidR="00DA1AFA" w:rsidRPr="00BF387B" w:rsidTr="00CA5578">
        <w:trPr>
          <w:cantSplit/>
          <w:trHeight w:val="2809"/>
          <w:jc w:val="center"/>
        </w:trPr>
        <w:tc>
          <w:tcPr>
            <w:tcW w:w="984" w:type="dxa"/>
            <w:vMerge w:val="restart"/>
            <w:textDirection w:val="btLr"/>
            <w:vAlign w:val="center"/>
          </w:tcPr>
          <w:p w:rsidR="00DA1AFA" w:rsidRPr="00BF387B" w:rsidRDefault="00DA1AFA" w:rsidP="00DB5564">
            <w:pPr>
              <w:ind w:left="113" w:right="113"/>
              <w:jc w:val="center"/>
              <w:rPr>
                <w:rFonts w:cs="Times New Roman"/>
                <w:sz w:val="22"/>
                <w:szCs w:val="22"/>
              </w:rPr>
            </w:pPr>
            <w:r w:rsidRPr="00C23253">
              <w:rPr>
                <w:rFonts w:cs="Times New Roman"/>
                <w:sz w:val="22"/>
                <w:szCs w:val="22"/>
              </w:rPr>
              <w:t>«Пробуждение природы»</w:t>
            </w:r>
          </w:p>
        </w:tc>
        <w:tc>
          <w:tcPr>
            <w:tcW w:w="2243" w:type="dxa"/>
            <w:gridSpan w:val="2"/>
            <w:textDirection w:val="btLr"/>
            <w:vAlign w:val="center"/>
          </w:tcPr>
          <w:p w:rsidR="00DA1AFA" w:rsidRDefault="004C61B5" w:rsidP="00DB5564">
            <w:pPr>
              <w:ind w:left="113" w:right="113"/>
              <w:jc w:val="center"/>
              <w:rPr>
                <w:rFonts w:cs="Times New Roman"/>
                <w:sz w:val="22"/>
                <w:szCs w:val="22"/>
              </w:rPr>
            </w:pPr>
            <w:r>
              <w:rPr>
                <w:rFonts w:cs="Times New Roman"/>
                <w:sz w:val="22"/>
                <w:szCs w:val="22"/>
              </w:rPr>
              <w:t>02.03.20 – 06.03.20</w:t>
            </w:r>
          </w:p>
          <w:p w:rsidR="00DA1AFA" w:rsidRPr="00BF387B" w:rsidRDefault="00DA1AFA" w:rsidP="00DB5564">
            <w:pPr>
              <w:ind w:left="113" w:right="113"/>
              <w:jc w:val="center"/>
              <w:rPr>
                <w:rFonts w:cs="Times New Roman"/>
                <w:sz w:val="22"/>
                <w:szCs w:val="22"/>
              </w:rPr>
            </w:pPr>
            <w:r w:rsidRPr="00C23253">
              <w:rPr>
                <w:rFonts w:cs="Times New Roman"/>
                <w:sz w:val="22"/>
                <w:szCs w:val="22"/>
              </w:rPr>
              <w:t>«Ранняя весна», «Все цветы для мамочки…»</w:t>
            </w:r>
          </w:p>
        </w:tc>
        <w:tc>
          <w:tcPr>
            <w:tcW w:w="1830" w:type="dxa"/>
          </w:tcPr>
          <w:p w:rsidR="00DA1AFA" w:rsidRDefault="00DA1AFA"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A0469B" w:rsidRDefault="00C17CE1" w:rsidP="00C17CE1">
            <w:pPr>
              <w:jc w:val="center"/>
              <w:rPr>
                <w:rFonts w:eastAsia="Times New Roman" w:cs="Times New Roman"/>
                <w:sz w:val="22"/>
                <w:szCs w:val="22"/>
                <w:lang w:eastAsia="ru-RU"/>
              </w:rPr>
            </w:pP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 xml:space="preserve">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sidR="00E00FEB">
              <w:rPr>
                <w:rFonts w:eastAsia="Times New Roman" w:cs="Times New Roman"/>
                <w:bCs/>
                <w:iCs/>
                <w:kern w:val="0"/>
                <w:sz w:val="22"/>
                <w:szCs w:val="22"/>
                <w:lang w:eastAsia="ru-RU" w:bidi="ar-SA"/>
              </w:rPr>
              <w:t>а</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Pr>
                <w:rFonts w:cs="Times New Roman"/>
                <w:b/>
                <w:sz w:val="22"/>
                <w:szCs w:val="22"/>
              </w:rPr>
              <w:t>т</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w:t>
            </w:r>
          </w:p>
          <w:p w:rsidR="00C17CE1" w:rsidRDefault="00A0469B" w:rsidP="00C17CE1">
            <w:pPr>
              <w:jc w:val="center"/>
              <w:rPr>
                <w:rFonts w:eastAsia="Times New Roman" w:cs="Times New Roman"/>
                <w:sz w:val="22"/>
                <w:szCs w:val="22"/>
                <w:lang w:eastAsia="ru-RU"/>
              </w:rPr>
            </w:pPr>
            <w:r>
              <w:rPr>
                <w:rFonts w:eastAsia="Times New Roman" w:cs="Times New Roman"/>
                <w:sz w:val="22"/>
                <w:szCs w:val="22"/>
                <w:lang w:eastAsia="ru-RU"/>
              </w:rPr>
              <w:t>Дидактическое упражнение «Назови правильно»</w:t>
            </w:r>
            <w:r w:rsidR="00C17CE1" w:rsidRPr="006E0D14">
              <w:rPr>
                <w:rFonts w:eastAsia="Times New Roman" w:cs="Times New Roman"/>
                <w:sz w:val="22"/>
                <w:szCs w:val="22"/>
                <w:lang w:eastAsia="ru-RU"/>
              </w:rPr>
              <w:t xml:space="preserve"> </w:t>
            </w:r>
          </w:p>
          <w:p w:rsidR="00C17CE1" w:rsidRPr="00BF387B" w:rsidRDefault="00C17CE1" w:rsidP="0024100F">
            <w:pPr>
              <w:jc w:val="center"/>
              <w:rPr>
                <w:rFonts w:eastAsia="Times New Roman" w:cs="Times New Roman"/>
                <w:sz w:val="22"/>
                <w:szCs w:val="22"/>
                <w:lang w:eastAsia="ru-RU"/>
              </w:rPr>
            </w:pPr>
            <w:r>
              <w:rPr>
                <w:rFonts w:eastAsia="Times New Roman" w:cs="Times New Roman"/>
                <w:sz w:val="22"/>
                <w:szCs w:val="22"/>
                <w:lang w:eastAsia="ru-RU"/>
              </w:rPr>
              <w:t>Дидактическая игра «</w:t>
            </w:r>
            <w:r w:rsidR="0024100F">
              <w:rPr>
                <w:rFonts w:eastAsia="Times New Roman" w:cs="Times New Roman"/>
                <w:sz w:val="22"/>
                <w:szCs w:val="22"/>
                <w:lang w:eastAsia="ru-RU"/>
              </w:rPr>
              <w:t>Весна идёт</w:t>
            </w:r>
            <w:r>
              <w:rPr>
                <w:rFonts w:eastAsia="Times New Roman" w:cs="Times New Roman"/>
                <w:sz w:val="22"/>
                <w:szCs w:val="22"/>
                <w:lang w:eastAsia="ru-RU"/>
              </w:rPr>
              <w:t>»</w:t>
            </w:r>
          </w:p>
        </w:tc>
        <w:tc>
          <w:tcPr>
            <w:tcW w:w="7332" w:type="dxa"/>
            <w:gridSpan w:val="2"/>
          </w:tcPr>
          <w:p w:rsidR="00DA1AFA" w:rsidRPr="00254952" w:rsidRDefault="00254952" w:rsidP="00E00FEB">
            <w:pPr>
              <w:rPr>
                <w:rFonts w:cs="Times New Roman"/>
                <w:sz w:val="22"/>
                <w:szCs w:val="22"/>
              </w:rPr>
            </w:pPr>
            <w:r>
              <w:rPr>
                <w:rFonts w:cs="Times New Roman"/>
                <w:sz w:val="22"/>
                <w:szCs w:val="22"/>
              </w:rPr>
              <w:t xml:space="preserve">Учить правильно произносить звук </w:t>
            </w:r>
            <w:r w:rsidRPr="001B6A15">
              <w:rPr>
                <w:rFonts w:eastAsia="Times New Roman" w:cs="Times New Roman"/>
                <w:bCs/>
                <w:iCs/>
                <w:kern w:val="0"/>
                <w:sz w:val="22"/>
                <w:szCs w:val="22"/>
                <w:lang w:eastAsia="ru-RU" w:bidi="ar-SA"/>
              </w:rPr>
              <w:t>[</w:t>
            </w:r>
            <w:r>
              <w:rPr>
                <w:rFonts w:cs="Times New Roman"/>
                <w:b/>
                <w:sz w:val="22"/>
                <w:szCs w:val="22"/>
              </w:rPr>
              <w:t>т</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sidR="0011070A">
              <w:rPr>
                <w:rFonts w:cs="Times New Roman"/>
                <w:sz w:val="22"/>
                <w:szCs w:val="22"/>
              </w:rPr>
              <w:t xml:space="preserve">Учить детей образовывать слова с уменьшительно-ласкательным </w:t>
            </w:r>
            <w:r>
              <w:rPr>
                <w:rFonts w:cs="Times New Roman"/>
                <w:sz w:val="22"/>
                <w:szCs w:val="22"/>
              </w:rPr>
              <w:t>суффиксом -</w:t>
            </w:r>
            <w:proofErr w:type="spellStart"/>
            <w:r w:rsidRPr="00254952">
              <w:rPr>
                <w:rFonts w:cs="Times New Roman"/>
                <w:b/>
                <w:sz w:val="22"/>
                <w:szCs w:val="22"/>
              </w:rPr>
              <w:t>очек</w:t>
            </w:r>
            <w:proofErr w:type="spellEnd"/>
            <w:r>
              <w:rPr>
                <w:rFonts w:cs="Times New Roman"/>
                <w:sz w:val="22"/>
                <w:szCs w:val="22"/>
              </w:rPr>
              <w:t xml:space="preserve">. Закреплять произношение звука </w:t>
            </w:r>
            <w:r w:rsidRPr="001B6A15">
              <w:rPr>
                <w:rFonts w:eastAsia="Times New Roman" w:cs="Times New Roman"/>
                <w:bCs/>
                <w:iCs/>
                <w:kern w:val="0"/>
                <w:sz w:val="22"/>
                <w:szCs w:val="22"/>
                <w:lang w:eastAsia="ru-RU" w:bidi="ar-SA"/>
              </w:rPr>
              <w:t>[</w:t>
            </w:r>
            <w:r>
              <w:rPr>
                <w:rFonts w:cs="Times New Roman"/>
                <w:b/>
                <w:sz w:val="22"/>
                <w:szCs w:val="22"/>
              </w:rPr>
              <w:t>к</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00A0469B">
              <w:rPr>
                <w:rFonts w:eastAsia="Times New Roman" w:cs="Times New Roman"/>
                <w:bCs/>
                <w:iCs/>
                <w:kern w:val="0"/>
                <w:sz w:val="22"/>
                <w:szCs w:val="22"/>
                <w:lang w:eastAsia="ru-RU" w:bidi="ar-SA"/>
              </w:rPr>
              <w:t xml:space="preserve"> Учить произносить слова громко и тихо, быстро и медленно.</w:t>
            </w:r>
            <w:r w:rsidR="00357E59">
              <w:rPr>
                <w:rFonts w:eastAsia="Times New Roman" w:cs="Times New Roman"/>
                <w:color w:val="000000"/>
                <w:kern w:val="0"/>
                <w:sz w:val="22"/>
                <w:szCs w:val="22"/>
                <w:lang w:eastAsia="ru-RU" w:bidi="ar-SA"/>
              </w:rPr>
              <w:t xml:space="preserve"> Ф</w:t>
            </w:r>
            <w:r w:rsidR="00357E59" w:rsidRPr="00147467">
              <w:rPr>
                <w:rFonts w:eastAsia="Times New Roman" w:cs="Times New Roman"/>
                <w:color w:val="000000"/>
                <w:kern w:val="0"/>
                <w:sz w:val="22"/>
                <w:szCs w:val="22"/>
                <w:lang w:eastAsia="ru-RU" w:bidi="ar-SA"/>
              </w:rPr>
              <w:t>ормировать умение в</w:t>
            </w:r>
            <w:r w:rsidR="00357E59">
              <w:rPr>
                <w:rFonts w:eastAsia="Times New Roman" w:cs="Times New Roman"/>
                <w:color w:val="000000"/>
                <w:kern w:val="0"/>
                <w:sz w:val="22"/>
                <w:szCs w:val="22"/>
                <w:lang w:eastAsia="ru-RU" w:bidi="ar-SA"/>
              </w:rPr>
              <w:t xml:space="preserve">ыполнять с помощью взрослого </w:t>
            </w:r>
            <w:proofErr w:type="spellStart"/>
            <w:r w:rsidR="00357E59">
              <w:rPr>
                <w:rFonts w:eastAsia="Times New Roman" w:cs="Times New Roman"/>
                <w:color w:val="000000"/>
                <w:kern w:val="0"/>
                <w:sz w:val="22"/>
                <w:szCs w:val="22"/>
                <w:lang w:eastAsia="ru-RU" w:bidi="ar-SA"/>
              </w:rPr>
              <w:t>не</w:t>
            </w:r>
            <w:r w:rsidR="00357E59" w:rsidRPr="00147467">
              <w:rPr>
                <w:rFonts w:eastAsia="Times New Roman" w:cs="Times New Roman"/>
                <w:color w:val="000000"/>
                <w:kern w:val="0"/>
                <w:sz w:val="22"/>
                <w:szCs w:val="22"/>
                <w:lang w:eastAsia="ru-RU" w:bidi="ar-SA"/>
              </w:rPr>
              <w:t>сколь</w:t>
            </w:r>
            <w:proofErr w:type="spellEnd"/>
            <w:r w:rsidR="00357E59">
              <w:rPr>
                <w:rFonts w:eastAsia="Times New Roman" w:cs="Times New Roman"/>
                <w:color w:val="000000"/>
                <w:kern w:val="0"/>
                <w:sz w:val="22"/>
                <w:szCs w:val="22"/>
                <w:lang w:eastAsia="ru-RU" w:bidi="ar-SA"/>
              </w:rPr>
              <w:t>-</w:t>
            </w:r>
            <w:r w:rsidR="00357E59" w:rsidRPr="00147467">
              <w:rPr>
                <w:rFonts w:eastAsia="Times New Roman" w:cs="Times New Roman"/>
                <w:color w:val="000000"/>
                <w:kern w:val="0"/>
                <w:sz w:val="22"/>
                <w:szCs w:val="22"/>
                <w:lang w:eastAsia="ru-RU" w:bidi="ar-SA"/>
              </w:rPr>
              <w:t>ко игровых действий, объединенных</w:t>
            </w:r>
            <w:r w:rsidR="00357E59">
              <w:rPr>
                <w:rFonts w:eastAsia="Times New Roman" w:cs="Times New Roman"/>
                <w:color w:val="000000"/>
                <w:kern w:val="0"/>
                <w:sz w:val="22"/>
                <w:szCs w:val="22"/>
                <w:lang w:eastAsia="ru-RU" w:bidi="ar-SA"/>
              </w:rPr>
              <w:t xml:space="preserve"> сюжетной канвой. Ф</w:t>
            </w:r>
            <w:r w:rsidR="00357E59" w:rsidRPr="00147467">
              <w:rPr>
                <w:rFonts w:eastAsia="Times New Roman" w:cs="Times New Roman"/>
                <w:color w:val="000000"/>
                <w:kern w:val="0"/>
                <w:sz w:val="22"/>
                <w:szCs w:val="22"/>
                <w:lang w:eastAsia="ru-RU" w:bidi="ar-SA"/>
              </w:rPr>
              <w:t>ормиро</w:t>
            </w:r>
            <w:r w:rsidR="00357E59">
              <w:rPr>
                <w:rFonts w:eastAsia="Times New Roman" w:cs="Times New Roman"/>
                <w:color w:val="000000"/>
                <w:kern w:val="0"/>
                <w:sz w:val="22"/>
                <w:szCs w:val="22"/>
                <w:lang w:eastAsia="ru-RU" w:bidi="ar-SA"/>
              </w:rPr>
              <w:t>вать уме-</w:t>
            </w:r>
            <w:proofErr w:type="spellStart"/>
            <w:r w:rsidR="00357E59">
              <w:rPr>
                <w:rFonts w:eastAsia="Times New Roman" w:cs="Times New Roman"/>
                <w:color w:val="000000"/>
                <w:kern w:val="0"/>
                <w:sz w:val="22"/>
                <w:szCs w:val="22"/>
                <w:lang w:eastAsia="ru-RU" w:bidi="ar-SA"/>
              </w:rPr>
              <w:t>ние</w:t>
            </w:r>
            <w:proofErr w:type="spellEnd"/>
            <w:r w:rsidR="00357E59">
              <w:rPr>
                <w:rFonts w:eastAsia="Times New Roman" w:cs="Times New Roman"/>
                <w:color w:val="000000"/>
                <w:kern w:val="0"/>
                <w:sz w:val="22"/>
                <w:szCs w:val="22"/>
                <w:lang w:eastAsia="ru-RU" w:bidi="ar-SA"/>
              </w:rPr>
              <w:t xml:space="preserve"> отвечать на вопросы. Р</w:t>
            </w:r>
            <w:r w:rsidR="00357E59" w:rsidRPr="00147467">
              <w:rPr>
                <w:rFonts w:eastAsia="Times New Roman" w:cs="Times New Roman"/>
                <w:color w:val="000000"/>
                <w:kern w:val="0"/>
                <w:sz w:val="22"/>
                <w:szCs w:val="22"/>
                <w:lang w:eastAsia="ru-RU" w:bidi="ar-SA"/>
              </w:rPr>
              <w:t xml:space="preserve">азвивать артикуляционный и голосовой </w:t>
            </w:r>
            <w:proofErr w:type="spellStart"/>
            <w:r w:rsidR="00357E59" w:rsidRPr="00147467">
              <w:rPr>
                <w:rFonts w:eastAsia="Times New Roman" w:cs="Times New Roman"/>
                <w:color w:val="000000"/>
                <w:kern w:val="0"/>
                <w:sz w:val="22"/>
                <w:szCs w:val="22"/>
                <w:lang w:eastAsia="ru-RU" w:bidi="ar-SA"/>
              </w:rPr>
              <w:t>аппа</w:t>
            </w:r>
            <w:r w:rsidR="00357E59">
              <w:rPr>
                <w:rFonts w:eastAsia="Times New Roman" w:cs="Times New Roman"/>
                <w:color w:val="000000"/>
                <w:kern w:val="0"/>
                <w:sz w:val="22"/>
                <w:szCs w:val="22"/>
                <w:lang w:eastAsia="ru-RU" w:bidi="ar-SA"/>
              </w:rPr>
              <w:t>-</w:t>
            </w:r>
            <w:r w:rsidR="00357E59" w:rsidRPr="00147467">
              <w:rPr>
                <w:rFonts w:eastAsia="Times New Roman" w:cs="Times New Roman"/>
                <w:color w:val="000000"/>
                <w:kern w:val="0"/>
                <w:sz w:val="22"/>
                <w:szCs w:val="22"/>
                <w:lang w:eastAsia="ru-RU" w:bidi="ar-SA"/>
              </w:rPr>
              <w:t>рат</w:t>
            </w:r>
            <w:proofErr w:type="spellEnd"/>
            <w:r w:rsidR="00357E59" w:rsidRPr="00147467">
              <w:rPr>
                <w:rFonts w:eastAsia="Times New Roman" w:cs="Times New Roman"/>
                <w:color w:val="000000"/>
                <w:kern w:val="0"/>
                <w:sz w:val="22"/>
                <w:szCs w:val="22"/>
                <w:lang w:eastAsia="ru-RU" w:bidi="ar-SA"/>
              </w:rPr>
              <w:t>, речевое дыхание</w:t>
            </w:r>
            <w:r w:rsidR="00357E59">
              <w:rPr>
                <w:rFonts w:eastAsia="Times New Roman" w:cs="Times New Roman"/>
                <w:color w:val="000000"/>
                <w:kern w:val="0"/>
                <w:sz w:val="22"/>
                <w:szCs w:val="22"/>
                <w:lang w:eastAsia="ru-RU" w:bidi="ar-SA"/>
              </w:rPr>
              <w:t>. Р</w:t>
            </w:r>
            <w:r w:rsidR="00357E59" w:rsidRPr="00147467">
              <w:rPr>
                <w:rFonts w:eastAsia="Times New Roman" w:cs="Times New Roman"/>
                <w:color w:val="000000"/>
                <w:kern w:val="0"/>
                <w:sz w:val="22"/>
                <w:szCs w:val="22"/>
                <w:lang w:eastAsia="ru-RU" w:bidi="ar-SA"/>
              </w:rPr>
              <w:t>азвивать интерес к игр</w:t>
            </w:r>
            <w:r w:rsidR="00357E59">
              <w:rPr>
                <w:rFonts w:eastAsia="Times New Roman" w:cs="Times New Roman"/>
                <w:color w:val="000000"/>
                <w:kern w:val="0"/>
                <w:sz w:val="22"/>
                <w:szCs w:val="22"/>
                <w:lang w:eastAsia="ru-RU" w:bidi="ar-SA"/>
              </w:rPr>
              <w:t xml:space="preserve">ам-действиям под звучащее слово. </w:t>
            </w:r>
            <w:r w:rsidR="00357E59" w:rsidRPr="00A82240">
              <w:rPr>
                <w:rFonts w:eastAsia="Times New Roman" w:cs="Times New Roman"/>
                <w:bCs/>
                <w:color w:val="000000"/>
                <w:kern w:val="0"/>
                <w:sz w:val="22"/>
                <w:szCs w:val="22"/>
                <w:lang w:eastAsia="ru-RU" w:bidi="ar-SA"/>
              </w:rPr>
              <w:t xml:space="preserve">Воспитывать </w:t>
            </w:r>
            <w:r w:rsidR="00357E59">
              <w:rPr>
                <w:rFonts w:eastAsia="Times New Roman" w:cs="Times New Roman"/>
                <w:bCs/>
                <w:color w:val="000000"/>
                <w:kern w:val="0"/>
                <w:sz w:val="22"/>
                <w:szCs w:val="22"/>
                <w:lang w:eastAsia="ru-RU" w:bidi="ar-SA"/>
              </w:rPr>
              <w:t xml:space="preserve">бережное отношение к </w:t>
            </w:r>
            <w:proofErr w:type="spellStart"/>
            <w:r w:rsidR="00956028">
              <w:rPr>
                <w:rFonts w:eastAsia="Times New Roman" w:cs="Times New Roman"/>
                <w:bCs/>
                <w:color w:val="000000"/>
                <w:kern w:val="0"/>
                <w:sz w:val="22"/>
                <w:szCs w:val="22"/>
                <w:lang w:eastAsia="ru-RU" w:bidi="ar-SA"/>
              </w:rPr>
              <w:t>првым</w:t>
            </w:r>
            <w:proofErr w:type="spellEnd"/>
            <w:r w:rsidR="00956028">
              <w:rPr>
                <w:rFonts w:eastAsia="Times New Roman" w:cs="Times New Roman"/>
                <w:bCs/>
                <w:color w:val="000000"/>
                <w:kern w:val="0"/>
                <w:sz w:val="22"/>
                <w:szCs w:val="22"/>
                <w:lang w:eastAsia="ru-RU" w:bidi="ar-SA"/>
              </w:rPr>
              <w:t xml:space="preserve"> весенним цветам</w:t>
            </w:r>
            <w:r w:rsidR="00357E59">
              <w:rPr>
                <w:rFonts w:eastAsia="Times New Roman" w:cs="Times New Roman"/>
                <w:bCs/>
                <w:color w:val="000000"/>
                <w:kern w:val="0"/>
                <w:sz w:val="22"/>
                <w:szCs w:val="22"/>
                <w:lang w:eastAsia="ru-RU" w:bidi="ar-SA"/>
              </w:rPr>
              <w:t>.</w:t>
            </w:r>
          </w:p>
        </w:tc>
        <w:tc>
          <w:tcPr>
            <w:tcW w:w="2397" w:type="dxa"/>
          </w:tcPr>
          <w:p w:rsidR="00DA1AFA" w:rsidRPr="00BF387B" w:rsidRDefault="00A0469B" w:rsidP="00A0469B">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13</w:t>
            </w:r>
          </w:p>
        </w:tc>
      </w:tr>
      <w:tr w:rsidR="00867326" w:rsidRPr="00BF387B" w:rsidTr="00CA5578">
        <w:trPr>
          <w:cantSplit/>
          <w:trHeight w:val="2979"/>
          <w:jc w:val="center"/>
        </w:trPr>
        <w:tc>
          <w:tcPr>
            <w:tcW w:w="984" w:type="dxa"/>
            <w:vMerge/>
            <w:textDirection w:val="btLr"/>
            <w:vAlign w:val="center"/>
          </w:tcPr>
          <w:p w:rsidR="00867326" w:rsidRPr="00BF387B" w:rsidRDefault="00867326" w:rsidP="00DB5564">
            <w:pPr>
              <w:ind w:left="113" w:right="113"/>
              <w:jc w:val="center"/>
              <w:rPr>
                <w:rFonts w:cs="Times New Roman"/>
                <w:sz w:val="22"/>
                <w:szCs w:val="22"/>
              </w:rPr>
            </w:pP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10.03.20 – 13.</w:t>
            </w:r>
            <w:r w:rsidR="00867326" w:rsidRPr="00907F5A">
              <w:rPr>
                <w:rFonts w:cs="Times New Roman"/>
                <w:sz w:val="22"/>
                <w:szCs w:val="22"/>
              </w:rPr>
              <w:t>03.19</w:t>
            </w:r>
          </w:p>
          <w:p w:rsidR="00867326" w:rsidRPr="00BF387B" w:rsidRDefault="00867326" w:rsidP="00DB5564">
            <w:pPr>
              <w:ind w:left="113" w:right="113"/>
              <w:jc w:val="center"/>
              <w:rPr>
                <w:rFonts w:cs="Times New Roman"/>
                <w:sz w:val="22"/>
                <w:szCs w:val="22"/>
              </w:rPr>
            </w:pPr>
            <w:r w:rsidRPr="00907F5A">
              <w:rPr>
                <w:rFonts w:cs="Times New Roman"/>
                <w:sz w:val="22"/>
                <w:szCs w:val="22"/>
              </w:rPr>
              <w:t>«Жизнь морей, рек и океанов»</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867326" w:rsidRPr="00BF387B" w:rsidRDefault="00867326" w:rsidP="003F2598">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Pr>
                <w:rFonts w:cs="Times New Roman"/>
                <w:b/>
                <w:sz w:val="22"/>
                <w:szCs w:val="22"/>
              </w:rPr>
              <w:t>т</w:t>
            </w:r>
            <w:r w:rsidRPr="007B1432">
              <w:rPr>
                <w:rFonts w:cs="Times New Roman"/>
                <w:sz w:val="22"/>
                <w:szCs w:val="22"/>
              </w:rPr>
              <w:t xml:space="preserve">, </w:t>
            </w:r>
            <w:proofErr w:type="spellStart"/>
            <w:r>
              <w:rPr>
                <w:rFonts w:cs="Times New Roman"/>
                <w:b/>
                <w:sz w:val="22"/>
                <w:szCs w:val="22"/>
              </w:rPr>
              <w:t>т</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Упражнения для развития голо-</w:t>
            </w:r>
            <w:proofErr w:type="spellStart"/>
            <w:r>
              <w:rPr>
                <w:rFonts w:eastAsia="Times New Roman" w:cs="Times New Roman"/>
                <w:bCs/>
                <w:iCs/>
                <w:kern w:val="0"/>
                <w:sz w:val="22"/>
                <w:szCs w:val="22"/>
                <w:lang w:eastAsia="ru-RU" w:bidi="ar-SA"/>
              </w:rPr>
              <w:t>сового</w:t>
            </w:r>
            <w:proofErr w:type="spellEnd"/>
            <w:r>
              <w:rPr>
                <w:rFonts w:eastAsia="Times New Roman" w:cs="Times New Roman"/>
                <w:bCs/>
                <w:iCs/>
                <w:kern w:val="0"/>
                <w:sz w:val="22"/>
                <w:szCs w:val="22"/>
                <w:lang w:eastAsia="ru-RU" w:bidi="ar-SA"/>
              </w:rPr>
              <w:t xml:space="preserve"> аппарата. Чтение стихотворения В. Степанова «Что такое река?</w:t>
            </w:r>
          </w:p>
        </w:tc>
        <w:tc>
          <w:tcPr>
            <w:tcW w:w="7332" w:type="dxa"/>
            <w:gridSpan w:val="2"/>
          </w:tcPr>
          <w:p w:rsidR="00867326" w:rsidRPr="00BF387B" w:rsidRDefault="00867326" w:rsidP="00C742EC">
            <w:pPr>
              <w:rPr>
                <w:rFonts w:cs="Times New Roman"/>
                <w:sz w:val="22"/>
                <w:szCs w:val="22"/>
              </w:rPr>
            </w:pPr>
            <w:r>
              <w:rPr>
                <w:rFonts w:cs="Times New Roman"/>
                <w:sz w:val="22"/>
                <w:szCs w:val="22"/>
              </w:rPr>
              <w:t xml:space="preserve">Учить правильно произносить звуки </w:t>
            </w:r>
            <w:r w:rsidRPr="001B6A15">
              <w:rPr>
                <w:rFonts w:eastAsia="Times New Roman" w:cs="Times New Roman"/>
                <w:bCs/>
                <w:iCs/>
                <w:kern w:val="0"/>
                <w:sz w:val="22"/>
                <w:szCs w:val="22"/>
                <w:lang w:eastAsia="ru-RU" w:bidi="ar-SA"/>
              </w:rPr>
              <w:t>[</w:t>
            </w:r>
            <w:r>
              <w:rPr>
                <w:rFonts w:cs="Times New Roman"/>
                <w:b/>
                <w:sz w:val="22"/>
                <w:szCs w:val="22"/>
              </w:rPr>
              <w:t>т</w:t>
            </w:r>
            <w:r w:rsidRPr="007B1432">
              <w:rPr>
                <w:rFonts w:cs="Times New Roman"/>
                <w:sz w:val="22"/>
                <w:szCs w:val="22"/>
              </w:rPr>
              <w:t xml:space="preserve">, </w:t>
            </w:r>
            <w:proofErr w:type="spellStart"/>
            <w:r>
              <w:rPr>
                <w:rFonts w:cs="Times New Roman"/>
                <w:b/>
                <w:sz w:val="22"/>
                <w:szCs w:val="22"/>
              </w:rPr>
              <w:t>т</w:t>
            </w:r>
            <w:r w:rsidRPr="007B1432">
              <w:rPr>
                <w:rFonts w:cs="Times New Roman"/>
                <w:b/>
                <w:sz w:val="22"/>
                <w:szCs w:val="22"/>
              </w:rPr>
              <w:t>ь</w:t>
            </w:r>
            <w:proofErr w:type="spellEnd"/>
            <w:r w:rsidRPr="001B6A15">
              <w:rPr>
                <w:rFonts w:eastAsia="Times New Roman" w:cs="Times New Roman"/>
                <w:bCs/>
                <w:iCs/>
                <w:kern w:val="0"/>
                <w:sz w:val="22"/>
                <w:szCs w:val="22"/>
                <w:lang w:eastAsia="ru-RU" w:bidi="ar-SA"/>
              </w:rPr>
              <w:t>]</w:t>
            </w:r>
            <w:r>
              <w:rPr>
                <w:rFonts w:eastAsia="Times New Roman" w:cs="Times New Roman"/>
                <w:sz w:val="22"/>
                <w:szCs w:val="22"/>
                <w:lang w:eastAsia="ru-RU"/>
              </w:rPr>
              <w:t xml:space="preserve">, </w:t>
            </w:r>
            <w:r>
              <w:rPr>
                <w:rFonts w:cs="Times New Roman"/>
                <w:sz w:val="22"/>
                <w:szCs w:val="22"/>
              </w:rPr>
              <w:t xml:space="preserve">закреплять правильное произношение звука </w:t>
            </w:r>
            <w:r w:rsidRPr="001B6A15">
              <w:rPr>
                <w:rFonts w:eastAsia="Times New Roman" w:cs="Times New Roman"/>
                <w:bCs/>
                <w:iCs/>
                <w:kern w:val="0"/>
                <w:sz w:val="22"/>
                <w:szCs w:val="22"/>
                <w:lang w:eastAsia="ru-RU" w:bidi="ar-SA"/>
              </w:rPr>
              <w:t>[</w:t>
            </w:r>
            <w:r>
              <w:rPr>
                <w:rFonts w:cs="Times New Roman"/>
                <w:b/>
                <w:sz w:val="22"/>
                <w:szCs w:val="22"/>
              </w:rPr>
              <w:t>к</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Учить произносить слова громко и тихо, быстро и медленно.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 xml:space="preserve">ыполнять с помощью взрослого </w:t>
            </w:r>
            <w:proofErr w:type="spellStart"/>
            <w:r>
              <w:rPr>
                <w:rFonts w:eastAsia="Times New Roman" w:cs="Times New Roman"/>
                <w:color w:val="000000"/>
                <w:kern w:val="0"/>
                <w:sz w:val="22"/>
                <w:szCs w:val="22"/>
                <w:lang w:eastAsia="ru-RU" w:bidi="ar-SA"/>
              </w:rPr>
              <w:t>не</w:t>
            </w:r>
            <w:r w:rsidRPr="00147467">
              <w:rPr>
                <w:rFonts w:eastAsia="Times New Roman" w:cs="Times New Roman"/>
                <w:color w:val="000000"/>
                <w:kern w:val="0"/>
                <w:sz w:val="22"/>
                <w:szCs w:val="22"/>
                <w:lang w:eastAsia="ru-RU" w:bidi="ar-SA"/>
              </w:rPr>
              <w:t>сколь</w:t>
            </w:r>
            <w:proofErr w:type="spellEnd"/>
            <w:r>
              <w:rPr>
                <w:rFonts w:eastAsia="Times New Roman" w:cs="Times New Roman"/>
                <w:color w:val="000000"/>
                <w:kern w:val="0"/>
                <w:sz w:val="22"/>
                <w:szCs w:val="22"/>
                <w:lang w:eastAsia="ru-RU" w:bidi="ar-SA"/>
              </w:rPr>
              <w:t>-</w:t>
            </w:r>
            <w:r w:rsidRPr="00147467">
              <w:rPr>
                <w:rFonts w:eastAsia="Times New Roman" w:cs="Times New Roman"/>
                <w:color w:val="000000"/>
                <w:kern w:val="0"/>
                <w:sz w:val="22"/>
                <w:szCs w:val="22"/>
                <w:lang w:eastAsia="ru-RU" w:bidi="ar-SA"/>
              </w:rPr>
              <w:t>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w:t>
            </w:r>
            <w:proofErr w:type="spellStart"/>
            <w:r>
              <w:rPr>
                <w:rFonts w:eastAsia="Times New Roman" w:cs="Times New Roman"/>
                <w:color w:val="000000"/>
                <w:kern w:val="0"/>
                <w:sz w:val="22"/>
                <w:szCs w:val="22"/>
                <w:lang w:eastAsia="ru-RU" w:bidi="ar-SA"/>
              </w:rPr>
              <w:t>ние</w:t>
            </w:r>
            <w:proofErr w:type="spellEnd"/>
            <w:r>
              <w:rPr>
                <w:rFonts w:eastAsia="Times New Roman" w:cs="Times New Roman"/>
                <w:color w:val="000000"/>
                <w:kern w:val="0"/>
                <w:sz w:val="22"/>
                <w:szCs w:val="22"/>
                <w:lang w:eastAsia="ru-RU" w:bidi="ar-SA"/>
              </w:rPr>
              <w:t xml:space="preserve"> отвечать на вопросы. Р</w:t>
            </w:r>
            <w:r w:rsidRPr="00147467">
              <w:rPr>
                <w:rFonts w:eastAsia="Times New Roman" w:cs="Times New Roman"/>
                <w:color w:val="000000"/>
                <w:kern w:val="0"/>
                <w:sz w:val="22"/>
                <w:szCs w:val="22"/>
                <w:lang w:eastAsia="ru-RU" w:bidi="ar-SA"/>
              </w:rPr>
              <w:t xml:space="preserve">азвивать артикуляционный и голосовой </w:t>
            </w:r>
            <w:proofErr w:type="spellStart"/>
            <w:r w:rsidRPr="00147467">
              <w:rPr>
                <w:rFonts w:eastAsia="Times New Roman" w:cs="Times New Roman"/>
                <w:color w:val="000000"/>
                <w:kern w:val="0"/>
                <w:sz w:val="22"/>
                <w:szCs w:val="22"/>
                <w:lang w:eastAsia="ru-RU" w:bidi="ar-SA"/>
              </w:rPr>
              <w:t>аппа</w:t>
            </w:r>
            <w:r>
              <w:rPr>
                <w:rFonts w:eastAsia="Times New Roman" w:cs="Times New Roman"/>
                <w:color w:val="000000"/>
                <w:kern w:val="0"/>
                <w:sz w:val="22"/>
                <w:szCs w:val="22"/>
                <w:lang w:eastAsia="ru-RU" w:bidi="ar-SA"/>
              </w:rPr>
              <w:t>-</w:t>
            </w:r>
            <w:r w:rsidRPr="00147467">
              <w:rPr>
                <w:rFonts w:eastAsia="Times New Roman" w:cs="Times New Roman"/>
                <w:color w:val="000000"/>
                <w:kern w:val="0"/>
                <w:sz w:val="22"/>
                <w:szCs w:val="22"/>
                <w:lang w:eastAsia="ru-RU" w:bidi="ar-SA"/>
              </w:rPr>
              <w:t>рат</w:t>
            </w:r>
            <w:proofErr w:type="spellEnd"/>
            <w:r w:rsidRPr="00147467">
              <w:rPr>
                <w:rFonts w:eastAsia="Times New Roman" w:cs="Times New Roman"/>
                <w:color w:val="000000"/>
                <w:kern w:val="0"/>
                <w:sz w:val="22"/>
                <w:szCs w:val="22"/>
                <w:lang w:eastAsia="ru-RU" w:bidi="ar-SA"/>
              </w:rPr>
              <w:t>,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речным обитателям.</w:t>
            </w:r>
          </w:p>
        </w:tc>
        <w:tc>
          <w:tcPr>
            <w:tcW w:w="2397" w:type="dxa"/>
          </w:tcPr>
          <w:p w:rsidR="00867326" w:rsidRPr="00BF387B" w:rsidRDefault="00867326" w:rsidP="00867326">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14</w:t>
            </w:r>
          </w:p>
        </w:tc>
      </w:tr>
      <w:tr w:rsidR="00867326" w:rsidRPr="00BF387B" w:rsidTr="004A2642">
        <w:trPr>
          <w:cantSplit/>
          <w:trHeight w:val="3121"/>
          <w:jc w:val="center"/>
        </w:trPr>
        <w:tc>
          <w:tcPr>
            <w:tcW w:w="984" w:type="dxa"/>
            <w:textDirection w:val="btLr"/>
            <w:vAlign w:val="center"/>
          </w:tcPr>
          <w:p w:rsidR="00867326" w:rsidRPr="00907F5A" w:rsidRDefault="00867326" w:rsidP="00DB5564">
            <w:pPr>
              <w:ind w:left="113" w:right="113"/>
              <w:jc w:val="center"/>
              <w:rPr>
                <w:rFonts w:cs="Times New Roman"/>
                <w:sz w:val="22"/>
                <w:szCs w:val="22"/>
              </w:rPr>
            </w:pPr>
            <w:r w:rsidRPr="00907F5A">
              <w:rPr>
                <w:rFonts w:cs="Times New Roman"/>
                <w:sz w:val="22"/>
                <w:szCs w:val="22"/>
              </w:rPr>
              <w:lastRenderedPageBreak/>
              <w:t>«Наш дом – Земля»</w:t>
            </w:r>
          </w:p>
          <w:p w:rsidR="00867326" w:rsidRPr="00BF387B" w:rsidRDefault="00867326" w:rsidP="00DB5564">
            <w:pPr>
              <w:ind w:left="113" w:right="113"/>
              <w:jc w:val="center"/>
              <w:rPr>
                <w:rFonts w:cs="Times New Roman"/>
                <w:sz w:val="22"/>
                <w:szCs w:val="22"/>
              </w:rPr>
            </w:pP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16.03.20 – 20.03.20</w:t>
            </w:r>
            <w:r w:rsidR="00867326" w:rsidRPr="00907F5A">
              <w:rPr>
                <w:rFonts w:cs="Times New Roman"/>
                <w:sz w:val="22"/>
                <w:szCs w:val="22"/>
              </w:rPr>
              <w:t xml:space="preserve"> </w:t>
            </w:r>
          </w:p>
          <w:p w:rsidR="00867326" w:rsidRPr="00BF387B" w:rsidRDefault="00867326" w:rsidP="00DB5564">
            <w:pPr>
              <w:ind w:left="113" w:right="113"/>
              <w:jc w:val="center"/>
              <w:rPr>
                <w:rFonts w:cs="Times New Roman"/>
                <w:sz w:val="22"/>
                <w:szCs w:val="22"/>
              </w:rPr>
            </w:pPr>
            <w:r w:rsidRPr="00907F5A">
              <w:rPr>
                <w:rFonts w:cs="Times New Roman"/>
                <w:sz w:val="22"/>
                <w:szCs w:val="22"/>
              </w:rPr>
              <w:t>«День Земли»</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B2146" w:rsidRPr="00BF387B" w:rsidRDefault="00DB2146" w:rsidP="008A2882">
            <w:pPr>
              <w:jc w:val="center"/>
              <w:rPr>
                <w:rFonts w:eastAsia="Times New Roman" w:cs="Times New Roman"/>
                <w:sz w:val="22"/>
                <w:szCs w:val="22"/>
                <w:lang w:eastAsia="ru-RU"/>
              </w:rPr>
            </w:pPr>
            <w:r>
              <w:rPr>
                <w:rFonts w:eastAsia="Times New Roman" w:cs="Times New Roman"/>
                <w:bCs/>
                <w:iCs/>
                <w:kern w:val="0"/>
                <w:sz w:val="22"/>
                <w:szCs w:val="22"/>
                <w:lang w:eastAsia="ru-RU" w:bidi="ar-SA"/>
              </w:rPr>
              <w:t>Упражнение на звукопроизношение «</w:t>
            </w:r>
            <w:r w:rsidR="004D7EE4">
              <w:rPr>
                <w:rFonts w:eastAsia="Times New Roman" w:cs="Times New Roman"/>
                <w:bCs/>
                <w:iCs/>
                <w:kern w:val="0"/>
                <w:sz w:val="22"/>
                <w:szCs w:val="22"/>
                <w:lang w:eastAsia="ru-RU" w:bidi="ar-SA"/>
              </w:rPr>
              <w:t xml:space="preserve">Эхо». </w:t>
            </w:r>
            <w:proofErr w:type="spellStart"/>
            <w:r w:rsidR="004D7EE4">
              <w:rPr>
                <w:rFonts w:eastAsia="Times New Roman" w:cs="Times New Roman"/>
                <w:bCs/>
                <w:iCs/>
                <w:kern w:val="0"/>
                <w:sz w:val="22"/>
                <w:szCs w:val="22"/>
                <w:lang w:eastAsia="ru-RU" w:bidi="ar-SA"/>
              </w:rPr>
              <w:t>Уп</w:t>
            </w:r>
            <w:r w:rsidR="004A2642">
              <w:rPr>
                <w:rFonts w:eastAsia="Times New Roman" w:cs="Times New Roman"/>
                <w:bCs/>
                <w:iCs/>
                <w:kern w:val="0"/>
                <w:sz w:val="22"/>
                <w:szCs w:val="22"/>
                <w:lang w:eastAsia="ru-RU" w:bidi="ar-SA"/>
              </w:rPr>
              <w:t>-</w:t>
            </w:r>
            <w:r w:rsidR="004D7EE4">
              <w:rPr>
                <w:rFonts w:eastAsia="Times New Roman" w:cs="Times New Roman"/>
                <w:bCs/>
                <w:iCs/>
                <w:kern w:val="0"/>
                <w:sz w:val="22"/>
                <w:szCs w:val="22"/>
                <w:lang w:eastAsia="ru-RU" w:bidi="ar-SA"/>
              </w:rPr>
              <w:t>ражнение</w:t>
            </w:r>
            <w:proofErr w:type="spellEnd"/>
            <w:r w:rsidR="004D7EE4">
              <w:rPr>
                <w:rFonts w:eastAsia="Times New Roman" w:cs="Times New Roman"/>
                <w:bCs/>
                <w:iCs/>
                <w:kern w:val="0"/>
                <w:sz w:val="22"/>
                <w:szCs w:val="22"/>
                <w:lang w:eastAsia="ru-RU" w:bidi="ar-SA"/>
              </w:rPr>
              <w:t xml:space="preserve"> на раз</w:t>
            </w:r>
            <w:r w:rsidR="008A2882">
              <w:rPr>
                <w:rFonts w:eastAsia="Times New Roman" w:cs="Times New Roman"/>
                <w:bCs/>
                <w:iCs/>
                <w:kern w:val="0"/>
                <w:sz w:val="22"/>
                <w:szCs w:val="22"/>
                <w:lang w:eastAsia="ru-RU" w:bidi="ar-SA"/>
              </w:rPr>
              <w:t>-</w:t>
            </w:r>
            <w:proofErr w:type="spellStart"/>
            <w:r w:rsidR="004D7EE4">
              <w:rPr>
                <w:rFonts w:eastAsia="Times New Roman" w:cs="Times New Roman"/>
                <w:bCs/>
                <w:iCs/>
                <w:kern w:val="0"/>
                <w:sz w:val="22"/>
                <w:szCs w:val="22"/>
                <w:lang w:eastAsia="ru-RU" w:bidi="ar-SA"/>
              </w:rPr>
              <w:t>витие</w:t>
            </w:r>
            <w:proofErr w:type="spellEnd"/>
            <w:r w:rsidR="004D7EE4">
              <w:rPr>
                <w:rFonts w:eastAsia="Times New Roman" w:cs="Times New Roman"/>
                <w:bCs/>
                <w:iCs/>
                <w:kern w:val="0"/>
                <w:sz w:val="22"/>
                <w:szCs w:val="22"/>
                <w:lang w:eastAsia="ru-RU" w:bidi="ar-SA"/>
              </w:rPr>
              <w:t xml:space="preserve"> речевого </w:t>
            </w:r>
            <w:proofErr w:type="spellStart"/>
            <w:r w:rsidR="004D7EE4">
              <w:rPr>
                <w:rFonts w:eastAsia="Times New Roman" w:cs="Times New Roman"/>
                <w:bCs/>
                <w:iCs/>
                <w:kern w:val="0"/>
                <w:sz w:val="22"/>
                <w:szCs w:val="22"/>
                <w:lang w:eastAsia="ru-RU" w:bidi="ar-SA"/>
              </w:rPr>
              <w:t>дыхания</w:t>
            </w:r>
            <w:r w:rsidR="001E1A88">
              <w:rPr>
                <w:rFonts w:eastAsia="Times New Roman" w:cs="Times New Roman"/>
                <w:bCs/>
                <w:iCs/>
                <w:kern w:val="0"/>
                <w:sz w:val="22"/>
                <w:szCs w:val="22"/>
                <w:lang w:eastAsia="ru-RU" w:bidi="ar-SA"/>
              </w:rPr>
              <w:t>«Вете</w:t>
            </w:r>
            <w:proofErr w:type="spellEnd"/>
            <w:r w:rsidR="008A2882">
              <w:rPr>
                <w:rFonts w:eastAsia="Times New Roman" w:cs="Times New Roman"/>
                <w:bCs/>
                <w:iCs/>
                <w:kern w:val="0"/>
                <w:sz w:val="22"/>
                <w:szCs w:val="22"/>
                <w:lang w:eastAsia="ru-RU" w:bidi="ar-SA"/>
              </w:rPr>
              <w:t>-</w:t>
            </w:r>
            <w:r w:rsidR="001E1A88">
              <w:rPr>
                <w:rFonts w:eastAsia="Times New Roman" w:cs="Times New Roman"/>
                <w:bCs/>
                <w:iCs/>
                <w:kern w:val="0"/>
                <w:sz w:val="22"/>
                <w:szCs w:val="22"/>
                <w:lang w:eastAsia="ru-RU" w:bidi="ar-SA"/>
              </w:rPr>
              <w:t>рок».</w:t>
            </w:r>
            <w:r w:rsidR="004A2642">
              <w:rPr>
                <w:rFonts w:eastAsia="Times New Roman" w:cs="Times New Roman"/>
                <w:bCs/>
                <w:iCs/>
                <w:kern w:val="0"/>
                <w:sz w:val="22"/>
                <w:szCs w:val="22"/>
                <w:lang w:eastAsia="ru-RU" w:bidi="ar-SA"/>
              </w:rPr>
              <w:t xml:space="preserve"> </w:t>
            </w:r>
            <w:proofErr w:type="spellStart"/>
            <w:r w:rsidR="004A2642">
              <w:rPr>
                <w:rFonts w:eastAsia="Times New Roman" w:cs="Times New Roman"/>
                <w:bCs/>
                <w:iCs/>
                <w:kern w:val="0"/>
                <w:sz w:val="22"/>
                <w:szCs w:val="22"/>
                <w:lang w:eastAsia="ru-RU" w:bidi="ar-SA"/>
              </w:rPr>
              <w:t>Упражне</w:t>
            </w:r>
            <w:r w:rsidR="008A2882">
              <w:rPr>
                <w:rFonts w:eastAsia="Times New Roman" w:cs="Times New Roman"/>
                <w:bCs/>
                <w:iCs/>
                <w:kern w:val="0"/>
                <w:sz w:val="22"/>
                <w:szCs w:val="22"/>
                <w:lang w:eastAsia="ru-RU" w:bidi="ar-SA"/>
              </w:rPr>
              <w:t>-</w:t>
            </w:r>
            <w:r w:rsidR="004A2642">
              <w:rPr>
                <w:rFonts w:eastAsia="Times New Roman" w:cs="Times New Roman"/>
                <w:bCs/>
                <w:iCs/>
                <w:kern w:val="0"/>
                <w:sz w:val="22"/>
                <w:szCs w:val="22"/>
                <w:lang w:eastAsia="ru-RU" w:bidi="ar-SA"/>
              </w:rPr>
              <w:t>ние</w:t>
            </w:r>
            <w:proofErr w:type="spellEnd"/>
            <w:r w:rsidR="004A2642">
              <w:rPr>
                <w:rFonts w:eastAsia="Times New Roman" w:cs="Times New Roman"/>
                <w:bCs/>
                <w:iCs/>
                <w:kern w:val="0"/>
                <w:sz w:val="22"/>
                <w:szCs w:val="22"/>
                <w:lang w:eastAsia="ru-RU" w:bidi="ar-SA"/>
              </w:rPr>
              <w:t xml:space="preserve"> на развитие слухового </w:t>
            </w:r>
            <w:proofErr w:type="spellStart"/>
            <w:r w:rsidR="004A2642">
              <w:rPr>
                <w:rFonts w:eastAsia="Times New Roman" w:cs="Times New Roman"/>
                <w:bCs/>
                <w:iCs/>
                <w:kern w:val="0"/>
                <w:sz w:val="22"/>
                <w:szCs w:val="22"/>
                <w:lang w:eastAsia="ru-RU" w:bidi="ar-SA"/>
              </w:rPr>
              <w:t>восп</w:t>
            </w:r>
            <w:r w:rsidR="008A2882">
              <w:rPr>
                <w:rFonts w:eastAsia="Times New Roman" w:cs="Times New Roman"/>
                <w:bCs/>
                <w:iCs/>
                <w:kern w:val="0"/>
                <w:sz w:val="22"/>
                <w:szCs w:val="22"/>
                <w:lang w:eastAsia="ru-RU" w:bidi="ar-SA"/>
              </w:rPr>
              <w:t>-</w:t>
            </w:r>
            <w:r w:rsidR="004A2642">
              <w:rPr>
                <w:rFonts w:eastAsia="Times New Roman" w:cs="Times New Roman"/>
                <w:bCs/>
                <w:iCs/>
                <w:kern w:val="0"/>
                <w:sz w:val="22"/>
                <w:szCs w:val="22"/>
                <w:lang w:eastAsia="ru-RU" w:bidi="ar-SA"/>
              </w:rPr>
              <w:t>риятия</w:t>
            </w:r>
            <w:proofErr w:type="spellEnd"/>
            <w:r w:rsidR="004A2642">
              <w:rPr>
                <w:rFonts w:eastAsia="Times New Roman" w:cs="Times New Roman"/>
                <w:bCs/>
                <w:iCs/>
                <w:kern w:val="0"/>
                <w:sz w:val="22"/>
                <w:szCs w:val="22"/>
                <w:lang w:eastAsia="ru-RU" w:bidi="ar-SA"/>
              </w:rPr>
              <w:t xml:space="preserve"> «</w:t>
            </w:r>
            <w:proofErr w:type="spellStart"/>
            <w:r w:rsidR="004A2642">
              <w:rPr>
                <w:rFonts w:eastAsia="Times New Roman" w:cs="Times New Roman"/>
                <w:bCs/>
                <w:iCs/>
                <w:kern w:val="0"/>
                <w:sz w:val="22"/>
                <w:szCs w:val="22"/>
                <w:lang w:eastAsia="ru-RU" w:bidi="ar-SA"/>
              </w:rPr>
              <w:t>Угодай</w:t>
            </w:r>
            <w:proofErr w:type="spellEnd"/>
            <w:r w:rsidR="004A2642">
              <w:rPr>
                <w:rFonts w:eastAsia="Times New Roman" w:cs="Times New Roman"/>
                <w:bCs/>
                <w:iCs/>
                <w:kern w:val="0"/>
                <w:sz w:val="22"/>
                <w:szCs w:val="22"/>
                <w:lang w:eastAsia="ru-RU" w:bidi="ar-SA"/>
              </w:rPr>
              <w:t xml:space="preserve"> по голосу»</w:t>
            </w:r>
          </w:p>
        </w:tc>
        <w:tc>
          <w:tcPr>
            <w:tcW w:w="7332" w:type="dxa"/>
            <w:gridSpan w:val="2"/>
          </w:tcPr>
          <w:p w:rsidR="00867326" w:rsidRPr="00BF387B" w:rsidRDefault="008A2882" w:rsidP="00F12007">
            <w:pPr>
              <w:rPr>
                <w:rFonts w:cs="Times New Roman"/>
                <w:sz w:val="22"/>
                <w:szCs w:val="22"/>
              </w:rPr>
            </w:pPr>
            <w:r>
              <w:rPr>
                <w:rFonts w:cs="Times New Roman"/>
                <w:sz w:val="22"/>
                <w:szCs w:val="22"/>
              </w:rPr>
              <w:t xml:space="preserve">Учить правильно произносить звук </w:t>
            </w:r>
            <w:proofErr w:type="spellStart"/>
            <w:r>
              <w:rPr>
                <w:rFonts w:cs="Times New Roman"/>
                <w:sz w:val="22"/>
                <w:szCs w:val="22"/>
              </w:rPr>
              <w:t>звук</w:t>
            </w:r>
            <w:proofErr w:type="spellEnd"/>
            <w:r>
              <w:rPr>
                <w:rFonts w:cs="Times New Roman"/>
                <w:sz w:val="22"/>
                <w:szCs w:val="22"/>
              </w:rPr>
              <w:t xml:space="preserve"> </w:t>
            </w:r>
            <w:r w:rsidRPr="001B6A15">
              <w:rPr>
                <w:rFonts w:eastAsia="Times New Roman" w:cs="Times New Roman"/>
                <w:bCs/>
                <w:iCs/>
                <w:kern w:val="0"/>
                <w:sz w:val="22"/>
                <w:szCs w:val="22"/>
                <w:lang w:eastAsia="ru-RU" w:bidi="ar-SA"/>
              </w:rPr>
              <w:t>[</w:t>
            </w:r>
            <w:r>
              <w:rPr>
                <w:rFonts w:cs="Times New Roman"/>
                <w:b/>
                <w:sz w:val="22"/>
                <w:szCs w:val="22"/>
              </w:rPr>
              <w:t>э</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Учить различать на слух разные звукосочетания (тук – тук, тик – так, </w:t>
            </w:r>
            <w:proofErr w:type="spellStart"/>
            <w:r w:rsidR="003C615B">
              <w:rPr>
                <w:rFonts w:eastAsia="Times New Roman" w:cs="Times New Roman"/>
                <w:bCs/>
                <w:iCs/>
                <w:kern w:val="0"/>
                <w:sz w:val="22"/>
                <w:szCs w:val="22"/>
                <w:lang w:eastAsia="ru-RU" w:bidi="ar-SA"/>
              </w:rPr>
              <w:t>ква</w:t>
            </w:r>
            <w:proofErr w:type="spellEnd"/>
            <w:r w:rsidR="003C615B">
              <w:rPr>
                <w:rFonts w:eastAsia="Times New Roman" w:cs="Times New Roman"/>
                <w:bCs/>
                <w:iCs/>
                <w:kern w:val="0"/>
                <w:sz w:val="22"/>
                <w:szCs w:val="22"/>
                <w:lang w:eastAsia="ru-RU" w:bidi="ar-SA"/>
              </w:rPr>
              <w:t xml:space="preserve"> – </w:t>
            </w:r>
            <w:proofErr w:type="spellStart"/>
            <w:r w:rsidR="003C615B">
              <w:rPr>
                <w:rFonts w:eastAsia="Times New Roman" w:cs="Times New Roman"/>
                <w:bCs/>
                <w:iCs/>
                <w:kern w:val="0"/>
                <w:sz w:val="22"/>
                <w:szCs w:val="22"/>
                <w:lang w:eastAsia="ru-RU" w:bidi="ar-SA"/>
              </w:rPr>
              <w:t>ква</w:t>
            </w:r>
            <w:proofErr w:type="spellEnd"/>
            <w:r w:rsidR="003C615B">
              <w:rPr>
                <w:rFonts w:eastAsia="Times New Roman" w:cs="Times New Roman"/>
                <w:bCs/>
                <w:iCs/>
                <w:kern w:val="0"/>
                <w:sz w:val="22"/>
                <w:szCs w:val="22"/>
                <w:lang w:eastAsia="ru-RU" w:bidi="ar-SA"/>
              </w:rPr>
              <w:t>, ку – ку, ко – ко.</w:t>
            </w:r>
            <w:r w:rsidR="00F12007">
              <w:rPr>
                <w:rFonts w:eastAsia="Times New Roman" w:cs="Times New Roman"/>
                <w:bCs/>
                <w:iCs/>
                <w:kern w:val="0"/>
                <w:sz w:val="22"/>
                <w:szCs w:val="22"/>
                <w:lang w:eastAsia="ru-RU" w:bidi="ar-SA"/>
              </w:rPr>
              <w:t xml:space="preserve"> </w:t>
            </w:r>
            <w:r w:rsidR="00F12007">
              <w:rPr>
                <w:rFonts w:eastAsia="Times New Roman" w:cs="Times New Roman"/>
                <w:color w:val="000000"/>
                <w:kern w:val="0"/>
                <w:sz w:val="22"/>
                <w:szCs w:val="22"/>
                <w:lang w:eastAsia="ru-RU" w:bidi="ar-SA"/>
              </w:rPr>
              <w:t>Ф</w:t>
            </w:r>
            <w:r w:rsidR="00F12007" w:rsidRPr="00147467">
              <w:rPr>
                <w:rFonts w:eastAsia="Times New Roman" w:cs="Times New Roman"/>
                <w:color w:val="000000"/>
                <w:kern w:val="0"/>
                <w:sz w:val="22"/>
                <w:szCs w:val="22"/>
                <w:lang w:eastAsia="ru-RU" w:bidi="ar-SA"/>
              </w:rPr>
              <w:t>ормировать умение в</w:t>
            </w:r>
            <w:r w:rsidR="00F12007">
              <w:rPr>
                <w:rFonts w:eastAsia="Times New Roman" w:cs="Times New Roman"/>
                <w:color w:val="000000"/>
                <w:kern w:val="0"/>
                <w:sz w:val="22"/>
                <w:szCs w:val="22"/>
                <w:lang w:eastAsia="ru-RU" w:bidi="ar-SA"/>
              </w:rPr>
              <w:t>ыполнять с помощью взрослого не</w:t>
            </w:r>
            <w:r w:rsidR="00F12007" w:rsidRPr="00147467">
              <w:rPr>
                <w:rFonts w:eastAsia="Times New Roman" w:cs="Times New Roman"/>
                <w:color w:val="000000"/>
                <w:kern w:val="0"/>
                <w:sz w:val="22"/>
                <w:szCs w:val="22"/>
                <w:lang w:eastAsia="ru-RU" w:bidi="ar-SA"/>
              </w:rPr>
              <w:t>сколько игровых действий, объединенных</w:t>
            </w:r>
            <w:r w:rsidR="00F12007">
              <w:rPr>
                <w:rFonts w:eastAsia="Times New Roman" w:cs="Times New Roman"/>
                <w:color w:val="000000"/>
                <w:kern w:val="0"/>
                <w:sz w:val="22"/>
                <w:szCs w:val="22"/>
                <w:lang w:eastAsia="ru-RU" w:bidi="ar-SA"/>
              </w:rPr>
              <w:t xml:space="preserve"> сюжетной канвой. Ф</w:t>
            </w:r>
            <w:r w:rsidR="00F12007" w:rsidRPr="00147467">
              <w:rPr>
                <w:rFonts w:eastAsia="Times New Roman" w:cs="Times New Roman"/>
                <w:color w:val="000000"/>
                <w:kern w:val="0"/>
                <w:sz w:val="22"/>
                <w:szCs w:val="22"/>
                <w:lang w:eastAsia="ru-RU" w:bidi="ar-SA"/>
              </w:rPr>
              <w:t>ормиро</w:t>
            </w:r>
            <w:r w:rsidR="00F12007">
              <w:rPr>
                <w:rFonts w:eastAsia="Times New Roman" w:cs="Times New Roman"/>
                <w:color w:val="000000"/>
                <w:kern w:val="0"/>
                <w:sz w:val="22"/>
                <w:szCs w:val="22"/>
                <w:lang w:eastAsia="ru-RU" w:bidi="ar-SA"/>
              </w:rPr>
              <w:t>вать умение отвечать на вопросы. Р</w:t>
            </w:r>
            <w:r w:rsidR="00F12007"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F12007">
              <w:rPr>
                <w:rFonts w:eastAsia="Times New Roman" w:cs="Times New Roman"/>
                <w:color w:val="000000"/>
                <w:kern w:val="0"/>
                <w:sz w:val="22"/>
                <w:szCs w:val="22"/>
                <w:lang w:eastAsia="ru-RU" w:bidi="ar-SA"/>
              </w:rPr>
              <w:t>. Р</w:t>
            </w:r>
            <w:r w:rsidR="00F12007" w:rsidRPr="00147467">
              <w:rPr>
                <w:rFonts w:eastAsia="Times New Roman" w:cs="Times New Roman"/>
                <w:color w:val="000000"/>
                <w:kern w:val="0"/>
                <w:sz w:val="22"/>
                <w:szCs w:val="22"/>
                <w:lang w:eastAsia="ru-RU" w:bidi="ar-SA"/>
              </w:rPr>
              <w:t>азвивать интерес к игр</w:t>
            </w:r>
            <w:r w:rsidR="00F12007">
              <w:rPr>
                <w:rFonts w:eastAsia="Times New Roman" w:cs="Times New Roman"/>
                <w:color w:val="000000"/>
                <w:kern w:val="0"/>
                <w:sz w:val="22"/>
                <w:szCs w:val="22"/>
                <w:lang w:eastAsia="ru-RU" w:bidi="ar-SA"/>
              </w:rPr>
              <w:t xml:space="preserve">ам-действиям под звучащее слово. </w:t>
            </w:r>
            <w:r w:rsidR="00F12007" w:rsidRPr="00A82240">
              <w:rPr>
                <w:rFonts w:eastAsia="Times New Roman" w:cs="Times New Roman"/>
                <w:bCs/>
                <w:color w:val="000000"/>
                <w:kern w:val="0"/>
                <w:sz w:val="22"/>
                <w:szCs w:val="22"/>
                <w:lang w:eastAsia="ru-RU" w:bidi="ar-SA"/>
              </w:rPr>
              <w:t xml:space="preserve">Воспитывать </w:t>
            </w:r>
            <w:r w:rsidR="00F12007">
              <w:rPr>
                <w:rFonts w:eastAsia="Times New Roman" w:cs="Times New Roman"/>
                <w:bCs/>
                <w:color w:val="000000"/>
                <w:kern w:val="0"/>
                <w:sz w:val="22"/>
                <w:szCs w:val="22"/>
                <w:lang w:eastAsia="ru-RU" w:bidi="ar-SA"/>
              </w:rPr>
              <w:t>бережное отношение к природе.</w:t>
            </w:r>
          </w:p>
        </w:tc>
        <w:tc>
          <w:tcPr>
            <w:tcW w:w="2397" w:type="dxa"/>
          </w:tcPr>
          <w:p w:rsidR="00867326" w:rsidRPr="00BF387B" w:rsidRDefault="00F12007" w:rsidP="00DB5564">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14</w:t>
            </w:r>
          </w:p>
        </w:tc>
      </w:tr>
      <w:tr w:rsidR="00867326" w:rsidRPr="00BF387B" w:rsidTr="00DB2146">
        <w:trPr>
          <w:cantSplit/>
          <w:trHeight w:val="2953"/>
          <w:jc w:val="center"/>
        </w:trPr>
        <w:tc>
          <w:tcPr>
            <w:tcW w:w="984" w:type="dxa"/>
            <w:textDirection w:val="btLr"/>
            <w:vAlign w:val="center"/>
          </w:tcPr>
          <w:p w:rsidR="00867326" w:rsidRPr="00BF387B" w:rsidRDefault="00867326" w:rsidP="00DB5564">
            <w:pPr>
              <w:ind w:left="113" w:right="113"/>
              <w:jc w:val="center"/>
              <w:rPr>
                <w:rFonts w:cs="Times New Roman"/>
                <w:sz w:val="22"/>
                <w:szCs w:val="22"/>
              </w:rPr>
            </w:pPr>
            <w:r w:rsidRPr="00907F5A">
              <w:rPr>
                <w:rFonts w:cs="Times New Roman"/>
                <w:sz w:val="22"/>
                <w:szCs w:val="22"/>
              </w:rPr>
              <w:t>«Мир вокруг нас!»</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23.03.20– 27.03.20</w:t>
            </w:r>
          </w:p>
          <w:p w:rsidR="00867326" w:rsidRPr="00BF387B" w:rsidRDefault="00867326" w:rsidP="00DB5564">
            <w:pPr>
              <w:ind w:left="113" w:right="113"/>
              <w:jc w:val="center"/>
              <w:rPr>
                <w:rFonts w:cs="Times New Roman"/>
                <w:sz w:val="22"/>
                <w:szCs w:val="22"/>
              </w:rPr>
            </w:pPr>
            <w:r w:rsidRPr="00907F5A">
              <w:rPr>
                <w:rFonts w:cs="Times New Roman"/>
                <w:sz w:val="22"/>
                <w:szCs w:val="22"/>
              </w:rPr>
              <w:t>«Театр – это интересно…»</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21308" w:rsidRDefault="00321308" w:rsidP="00321308">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звука </w:t>
            </w:r>
            <w:r w:rsidRPr="001B6A15">
              <w:rPr>
                <w:rFonts w:eastAsia="Times New Roman" w:cs="Times New Roman"/>
                <w:bCs/>
                <w:iCs/>
                <w:kern w:val="0"/>
                <w:sz w:val="22"/>
                <w:szCs w:val="22"/>
                <w:lang w:eastAsia="ru-RU" w:bidi="ar-SA"/>
              </w:rPr>
              <w:t>[</w:t>
            </w:r>
            <w:r>
              <w:rPr>
                <w:rFonts w:cs="Times New Roman"/>
                <w:b/>
                <w:sz w:val="22"/>
                <w:szCs w:val="22"/>
              </w:rPr>
              <w:t>ы</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21308" w:rsidRPr="00BF387B" w:rsidRDefault="007611BA" w:rsidP="007611BA">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Чтение стихотворения </w:t>
            </w:r>
            <w:r w:rsidR="00321308">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Кукольный театр» В. </w:t>
            </w:r>
            <w:proofErr w:type="spellStart"/>
            <w:r>
              <w:rPr>
                <w:rFonts w:eastAsia="Times New Roman" w:cs="Times New Roman"/>
                <w:bCs/>
                <w:iCs/>
                <w:kern w:val="0"/>
                <w:sz w:val="22"/>
                <w:szCs w:val="22"/>
                <w:lang w:eastAsia="ru-RU" w:bidi="ar-SA"/>
              </w:rPr>
              <w:t>Берестова</w:t>
            </w:r>
            <w:proofErr w:type="spellEnd"/>
          </w:p>
        </w:tc>
        <w:tc>
          <w:tcPr>
            <w:tcW w:w="7332" w:type="dxa"/>
            <w:gridSpan w:val="2"/>
          </w:tcPr>
          <w:p w:rsidR="00867326" w:rsidRPr="00BF387B" w:rsidRDefault="007611BA" w:rsidP="002C4321">
            <w:pPr>
              <w:rPr>
                <w:rFonts w:cs="Times New Roman"/>
                <w:sz w:val="22"/>
                <w:szCs w:val="22"/>
              </w:rPr>
            </w:pPr>
            <w:r>
              <w:rPr>
                <w:rFonts w:cs="Times New Roman"/>
                <w:sz w:val="22"/>
                <w:szCs w:val="22"/>
              </w:rPr>
              <w:t xml:space="preserve">Учить чётко и правильно произносить звук </w:t>
            </w:r>
            <w:r w:rsidRPr="001B6A15">
              <w:rPr>
                <w:rFonts w:eastAsia="Times New Roman" w:cs="Times New Roman"/>
                <w:bCs/>
                <w:iCs/>
                <w:kern w:val="0"/>
                <w:sz w:val="22"/>
                <w:szCs w:val="22"/>
                <w:lang w:eastAsia="ru-RU" w:bidi="ar-SA"/>
              </w:rPr>
              <w:t>[</w:t>
            </w:r>
            <w:r>
              <w:rPr>
                <w:rFonts w:cs="Times New Roman"/>
                <w:b/>
                <w:sz w:val="22"/>
                <w:szCs w:val="22"/>
              </w:rPr>
              <w:t>ы</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Побуждать произносить звук тихо – громко.</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sidR="002C4321">
              <w:rPr>
                <w:rFonts w:eastAsia="Times New Roman" w:cs="Times New Roman"/>
                <w:bCs/>
                <w:color w:val="000000"/>
                <w:kern w:val="0"/>
                <w:sz w:val="22"/>
                <w:szCs w:val="22"/>
                <w:lang w:eastAsia="ru-RU" w:bidi="ar-SA"/>
              </w:rPr>
              <w:t>культуру поведения в театре</w:t>
            </w:r>
            <w:r>
              <w:rPr>
                <w:rFonts w:eastAsia="Times New Roman" w:cs="Times New Roman"/>
                <w:bCs/>
                <w:color w:val="000000"/>
                <w:kern w:val="0"/>
                <w:sz w:val="22"/>
                <w:szCs w:val="22"/>
                <w:lang w:eastAsia="ru-RU" w:bidi="ar-SA"/>
              </w:rPr>
              <w:t>.</w:t>
            </w:r>
          </w:p>
        </w:tc>
        <w:tc>
          <w:tcPr>
            <w:tcW w:w="2397" w:type="dxa"/>
          </w:tcPr>
          <w:p w:rsidR="00867326" w:rsidRPr="00BF387B" w:rsidRDefault="002C4321" w:rsidP="002C4321">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15</w:t>
            </w:r>
          </w:p>
        </w:tc>
      </w:tr>
      <w:tr w:rsidR="00867326" w:rsidRPr="00BF387B" w:rsidTr="00DB5564">
        <w:trPr>
          <w:cantSplit/>
          <w:trHeight w:val="338"/>
          <w:jc w:val="center"/>
        </w:trPr>
        <w:tc>
          <w:tcPr>
            <w:tcW w:w="14786" w:type="dxa"/>
            <w:gridSpan w:val="7"/>
            <w:vAlign w:val="center"/>
          </w:tcPr>
          <w:p w:rsidR="00867326" w:rsidRPr="00760875" w:rsidRDefault="00867326" w:rsidP="00DB5564">
            <w:pPr>
              <w:jc w:val="center"/>
              <w:rPr>
                <w:rFonts w:cs="Times New Roman"/>
                <w:b/>
                <w:sz w:val="22"/>
                <w:szCs w:val="22"/>
              </w:rPr>
            </w:pPr>
            <w:r w:rsidRPr="00760875">
              <w:rPr>
                <w:rFonts w:cs="Times New Roman"/>
                <w:b/>
                <w:sz w:val="22"/>
                <w:szCs w:val="22"/>
              </w:rPr>
              <w:t>Апрель</w:t>
            </w:r>
          </w:p>
        </w:tc>
      </w:tr>
      <w:tr w:rsidR="00867326" w:rsidRPr="00BF387B" w:rsidTr="00F12007">
        <w:trPr>
          <w:cantSplit/>
          <w:trHeight w:val="3121"/>
          <w:jc w:val="center"/>
        </w:trPr>
        <w:tc>
          <w:tcPr>
            <w:tcW w:w="984" w:type="dxa"/>
            <w:textDirection w:val="btLr"/>
            <w:vAlign w:val="center"/>
          </w:tcPr>
          <w:p w:rsidR="00867326" w:rsidRPr="00BF387B" w:rsidRDefault="00867326" w:rsidP="00DB5564">
            <w:pPr>
              <w:ind w:left="113" w:right="113"/>
              <w:jc w:val="center"/>
              <w:rPr>
                <w:rFonts w:cs="Times New Roman"/>
                <w:sz w:val="22"/>
                <w:szCs w:val="22"/>
              </w:rPr>
            </w:pPr>
            <w:r w:rsidRPr="00712FD7">
              <w:rPr>
                <w:rFonts w:cs="Times New Roman"/>
                <w:sz w:val="22"/>
                <w:szCs w:val="22"/>
              </w:rPr>
              <w:t>«Мир вокруг нас!»</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30.03.20 – 03.04.20</w:t>
            </w:r>
          </w:p>
          <w:p w:rsidR="00867326" w:rsidRPr="00BF387B" w:rsidRDefault="00867326" w:rsidP="00DB5564">
            <w:pPr>
              <w:ind w:left="113" w:right="113"/>
              <w:jc w:val="center"/>
              <w:rPr>
                <w:rFonts w:cs="Times New Roman"/>
                <w:sz w:val="22"/>
                <w:szCs w:val="22"/>
              </w:rPr>
            </w:pPr>
            <w:r w:rsidRPr="00712FD7">
              <w:rPr>
                <w:rFonts w:cs="Times New Roman"/>
                <w:sz w:val="22"/>
                <w:szCs w:val="22"/>
              </w:rPr>
              <w:t>«Книжкина неделя»</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EC204E" w:rsidRDefault="00EC204E"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звука </w:t>
            </w:r>
            <w:r w:rsidRPr="001B6A15">
              <w:rPr>
                <w:rFonts w:eastAsia="Times New Roman" w:cs="Times New Roman"/>
                <w:bCs/>
                <w:iCs/>
                <w:kern w:val="0"/>
                <w:sz w:val="22"/>
                <w:szCs w:val="22"/>
                <w:lang w:eastAsia="ru-RU" w:bidi="ar-SA"/>
              </w:rPr>
              <w:t>[</w:t>
            </w:r>
            <w:r w:rsidR="008875C3">
              <w:rPr>
                <w:rFonts w:cs="Times New Roman"/>
                <w:b/>
                <w:sz w:val="22"/>
                <w:szCs w:val="22"/>
              </w:rPr>
              <w:t>г</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5075F" w:rsidRDefault="00821173" w:rsidP="0035075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Дидактическое упражнение</w:t>
            </w:r>
            <w:r w:rsidR="0035075F">
              <w:rPr>
                <w:rFonts w:eastAsia="Times New Roman" w:cs="Times New Roman"/>
                <w:bCs/>
                <w:iCs/>
                <w:kern w:val="0"/>
                <w:sz w:val="22"/>
                <w:szCs w:val="22"/>
                <w:lang w:eastAsia="ru-RU" w:bidi="ar-SA"/>
              </w:rPr>
              <w:t xml:space="preserve"> </w:t>
            </w:r>
            <w:r>
              <w:rPr>
                <w:rFonts w:eastAsia="Times New Roman" w:cs="Times New Roman"/>
                <w:bCs/>
                <w:iCs/>
                <w:kern w:val="0"/>
                <w:sz w:val="22"/>
                <w:szCs w:val="22"/>
                <w:lang w:eastAsia="ru-RU" w:bidi="ar-SA"/>
              </w:rPr>
              <w:t>«Чудесная</w:t>
            </w:r>
          </w:p>
          <w:p w:rsidR="0035075F" w:rsidRDefault="00821173" w:rsidP="0035075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 кни</w:t>
            </w:r>
            <w:r w:rsidR="008875C3">
              <w:rPr>
                <w:rFonts w:eastAsia="Times New Roman" w:cs="Times New Roman"/>
                <w:bCs/>
                <w:iCs/>
                <w:kern w:val="0"/>
                <w:sz w:val="22"/>
                <w:szCs w:val="22"/>
                <w:lang w:eastAsia="ru-RU" w:bidi="ar-SA"/>
              </w:rPr>
              <w:t>г</w:t>
            </w:r>
            <w:r>
              <w:rPr>
                <w:rFonts w:eastAsia="Times New Roman" w:cs="Times New Roman"/>
                <w:bCs/>
                <w:iCs/>
                <w:kern w:val="0"/>
                <w:sz w:val="22"/>
                <w:szCs w:val="22"/>
                <w:lang w:eastAsia="ru-RU" w:bidi="ar-SA"/>
              </w:rPr>
              <w:t>а»</w:t>
            </w:r>
            <w:r w:rsidR="0035075F">
              <w:rPr>
                <w:rFonts w:eastAsia="Times New Roman" w:cs="Times New Roman"/>
                <w:bCs/>
                <w:iCs/>
                <w:kern w:val="0"/>
                <w:sz w:val="22"/>
                <w:szCs w:val="22"/>
                <w:lang w:eastAsia="ru-RU" w:bidi="ar-SA"/>
              </w:rPr>
              <w:t xml:space="preserve">. </w:t>
            </w:r>
          </w:p>
          <w:p w:rsidR="00821173" w:rsidRPr="0035075F" w:rsidRDefault="00821173" w:rsidP="0035075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развитие </w:t>
            </w:r>
            <w:proofErr w:type="spellStart"/>
            <w:r>
              <w:rPr>
                <w:rFonts w:eastAsia="Times New Roman" w:cs="Times New Roman"/>
                <w:bCs/>
                <w:iCs/>
                <w:kern w:val="0"/>
                <w:sz w:val="22"/>
                <w:szCs w:val="22"/>
                <w:lang w:eastAsia="ru-RU" w:bidi="ar-SA"/>
              </w:rPr>
              <w:t>слу</w:t>
            </w:r>
            <w:r w:rsidR="0035075F">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хового</w:t>
            </w:r>
            <w:proofErr w:type="spellEnd"/>
            <w:r>
              <w:rPr>
                <w:rFonts w:eastAsia="Times New Roman" w:cs="Times New Roman"/>
                <w:bCs/>
                <w:iCs/>
                <w:kern w:val="0"/>
                <w:sz w:val="22"/>
                <w:szCs w:val="22"/>
                <w:lang w:eastAsia="ru-RU" w:bidi="ar-SA"/>
              </w:rPr>
              <w:t xml:space="preserve"> </w:t>
            </w:r>
            <w:proofErr w:type="spellStart"/>
            <w:r>
              <w:rPr>
                <w:rFonts w:eastAsia="Times New Roman" w:cs="Times New Roman"/>
                <w:bCs/>
                <w:iCs/>
                <w:kern w:val="0"/>
                <w:sz w:val="22"/>
                <w:szCs w:val="22"/>
                <w:lang w:eastAsia="ru-RU" w:bidi="ar-SA"/>
              </w:rPr>
              <w:t>воспри</w:t>
            </w:r>
            <w:r w:rsidR="0035075F">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ятия</w:t>
            </w:r>
            <w:proofErr w:type="spellEnd"/>
            <w:r w:rsidR="0035075F">
              <w:rPr>
                <w:rFonts w:eastAsia="Times New Roman" w:cs="Times New Roman"/>
                <w:bCs/>
                <w:iCs/>
                <w:kern w:val="0"/>
                <w:sz w:val="22"/>
                <w:szCs w:val="22"/>
                <w:lang w:eastAsia="ru-RU" w:bidi="ar-SA"/>
              </w:rPr>
              <w:t xml:space="preserve"> «Отгадай»</w:t>
            </w:r>
            <w:r>
              <w:rPr>
                <w:rFonts w:eastAsia="Times New Roman" w:cs="Times New Roman"/>
                <w:bCs/>
                <w:iCs/>
                <w:kern w:val="0"/>
                <w:sz w:val="22"/>
                <w:szCs w:val="22"/>
                <w:lang w:eastAsia="ru-RU" w:bidi="ar-SA"/>
              </w:rPr>
              <w:t xml:space="preserve"> </w:t>
            </w:r>
          </w:p>
        </w:tc>
        <w:tc>
          <w:tcPr>
            <w:tcW w:w="7332" w:type="dxa"/>
            <w:gridSpan w:val="2"/>
          </w:tcPr>
          <w:p w:rsidR="00867326" w:rsidRPr="00BF387B" w:rsidRDefault="00EC204E" w:rsidP="008875C3">
            <w:pPr>
              <w:rPr>
                <w:rFonts w:cs="Times New Roman"/>
                <w:sz w:val="22"/>
                <w:szCs w:val="22"/>
              </w:rPr>
            </w:pPr>
            <w:r>
              <w:rPr>
                <w:rFonts w:cs="Times New Roman"/>
                <w:sz w:val="22"/>
                <w:szCs w:val="22"/>
              </w:rPr>
              <w:t xml:space="preserve">Учить чётко и правильно произносить звук </w:t>
            </w:r>
            <w:r w:rsidRPr="001B6A15">
              <w:rPr>
                <w:rFonts w:eastAsia="Times New Roman" w:cs="Times New Roman"/>
                <w:bCs/>
                <w:iCs/>
                <w:kern w:val="0"/>
                <w:sz w:val="22"/>
                <w:szCs w:val="22"/>
                <w:lang w:eastAsia="ru-RU" w:bidi="ar-SA"/>
              </w:rPr>
              <w:t>[</w:t>
            </w:r>
            <w:r w:rsidR="008875C3">
              <w:rPr>
                <w:rFonts w:cs="Times New Roman"/>
                <w:b/>
                <w:sz w:val="22"/>
                <w:szCs w:val="22"/>
              </w:rPr>
              <w:t>г</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sidR="0035075F">
              <w:rPr>
                <w:rFonts w:cs="Times New Roman"/>
                <w:sz w:val="22"/>
                <w:szCs w:val="22"/>
              </w:rPr>
              <w:t>Отрабатывать правильное произношение звуков в словах</w:t>
            </w:r>
            <w:r w:rsidR="009A79CD">
              <w:rPr>
                <w:rFonts w:cs="Times New Roman"/>
                <w:sz w:val="22"/>
                <w:szCs w:val="22"/>
              </w:rPr>
              <w:t xml:space="preserve">. Учить правильно называть предметы, узнавать предметы, опираясь на слово воспитателя, раскрывающее его назначение. </w:t>
            </w:r>
            <w:r w:rsidR="009A79CD">
              <w:rPr>
                <w:rFonts w:eastAsia="Times New Roman" w:cs="Times New Roman"/>
                <w:color w:val="000000"/>
                <w:kern w:val="0"/>
                <w:sz w:val="22"/>
                <w:szCs w:val="22"/>
                <w:lang w:eastAsia="ru-RU" w:bidi="ar-SA"/>
              </w:rPr>
              <w:t>Ф</w:t>
            </w:r>
            <w:r w:rsidR="009A79CD" w:rsidRPr="00147467">
              <w:rPr>
                <w:rFonts w:eastAsia="Times New Roman" w:cs="Times New Roman"/>
                <w:color w:val="000000"/>
                <w:kern w:val="0"/>
                <w:sz w:val="22"/>
                <w:szCs w:val="22"/>
                <w:lang w:eastAsia="ru-RU" w:bidi="ar-SA"/>
              </w:rPr>
              <w:t>ормировать умение в</w:t>
            </w:r>
            <w:r w:rsidR="009A79CD">
              <w:rPr>
                <w:rFonts w:eastAsia="Times New Roman" w:cs="Times New Roman"/>
                <w:color w:val="000000"/>
                <w:kern w:val="0"/>
                <w:sz w:val="22"/>
                <w:szCs w:val="22"/>
                <w:lang w:eastAsia="ru-RU" w:bidi="ar-SA"/>
              </w:rPr>
              <w:t>ыполнять с помощью взрослого не</w:t>
            </w:r>
            <w:r w:rsidR="009A79CD" w:rsidRPr="00147467">
              <w:rPr>
                <w:rFonts w:eastAsia="Times New Roman" w:cs="Times New Roman"/>
                <w:color w:val="000000"/>
                <w:kern w:val="0"/>
                <w:sz w:val="22"/>
                <w:szCs w:val="22"/>
                <w:lang w:eastAsia="ru-RU" w:bidi="ar-SA"/>
              </w:rPr>
              <w:t>сколько игровых действий, объединенных</w:t>
            </w:r>
            <w:r w:rsidR="009A79CD">
              <w:rPr>
                <w:rFonts w:eastAsia="Times New Roman" w:cs="Times New Roman"/>
                <w:color w:val="000000"/>
                <w:kern w:val="0"/>
                <w:sz w:val="22"/>
                <w:szCs w:val="22"/>
                <w:lang w:eastAsia="ru-RU" w:bidi="ar-SA"/>
              </w:rPr>
              <w:t xml:space="preserve"> сюжетной канвой. Ф</w:t>
            </w:r>
            <w:r w:rsidR="009A79CD" w:rsidRPr="00147467">
              <w:rPr>
                <w:rFonts w:eastAsia="Times New Roman" w:cs="Times New Roman"/>
                <w:color w:val="000000"/>
                <w:kern w:val="0"/>
                <w:sz w:val="22"/>
                <w:szCs w:val="22"/>
                <w:lang w:eastAsia="ru-RU" w:bidi="ar-SA"/>
              </w:rPr>
              <w:t>ормиро</w:t>
            </w:r>
            <w:r w:rsidR="009A79CD">
              <w:rPr>
                <w:rFonts w:eastAsia="Times New Roman" w:cs="Times New Roman"/>
                <w:color w:val="000000"/>
                <w:kern w:val="0"/>
                <w:sz w:val="22"/>
                <w:szCs w:val="22"/>
                <w:lang w:eastAsia="ru-RU" w:bidi="ar-SA"/>
              </w:rPr>
              <w:t>вать умение отвечать на вопросы. Р</w:t>
            </w:r>
            <w:r w:rsidR="009A79CD"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9A79CD">
              <w:rPr>
                <w:rFonts w:eastAsia="Times New Roman" w:cs="Times New Roman"/>
                <w:color w:val="000000"/>
                <w:kern w:val="0"/>
                <w:sz w:val="22"/>
                <w:szCs w:val="22"/>
                <w:lang w:eastAsia="ru-RU" w:bidi="ar-SA"/>
              </w:rPr>
              <w:t>. Р</w:t>
            </w:r>
            <w:r w:rsidR="009A79CD" w:rsidRPr="00147467">
              <w:rPr>
                <w:rFonts w:eastAsia="Times New Roman" w:cs="Times New Roman"/>
                <w:color w:val="000000"/>
                <w:kern w:val="0"/>
                <w:sz w:val="22"/>
                <w:szCs w:val="22"/>
                <w:lang w:eastAsia="ru-RU" w:bidi="ar-SA"/>
              </w:rPr>
              <w:t>азвивать интерес к игр</w:t>
            </w:r>
            <w:r w:rsidR="009A79CD">
              <w:rPr>
                <w:rFonts w:eastAsia="Times New Roman" w:cs="Times New Roman"/>
                <w:color w:val="000000"/>
                <w:kern w:val="0"/>
                <w:sz w:val="22"/>
                <w:szCs w:val="22"/>
                <w:lang w:eastAsia="ru-RU" w:bidi="ar-SA"/>
              </w:rPr>
              <w:t xml:space="preserve">ам-действиям под звучащее слово. </w:t>
            </w:r>
            <w:r w:rsidR="009A79CD" w:rsidRPr="00A82240">
              <w:rPr>
                <w:rFonts w:eastAsia="Times New Roman" w:cs="Times New Roman"/>
                <w:bCs/>
                <w:color w:val="000000"/>
                <w:kern w:val="0"/>
                <w:sz w:val="22"/>
                <w:szCs w:val="22"/>
                <w:lang w:eastAsia="ru-RU" w:bidi="ar-SA"/>
              </w:rPr>
              <w:t xml:space="preserve">Воспитывать </w:t>
            </w:r>
            <w:r w:rsidR="009A79CD">
              <w:rPr>
                <w:rFonts w:eastAsia="Times New Roman" w:cs="Times New Roman"/>
                <w:bCs/>
                <w:color w:val="000000"/>
                <w:kern w:val="0"/>
                <w:sz w:val="22"/>
                <w:szCs w:val="22"/>
                <w:lang w:eastAsia="ru-RU" w:bidi="ar-SA"/>
              </w:rPr>
              <w:t>культуру обращения с книжками.</w:t>
            </w:r>
          </w:p>
        </w:tc>
        <w:tc>
          <w:tcPr>
            <w:tcW w:w="2397" w:type="dxa"/>
          </w:tcPr>
          <w:p w:rsidR="00867326" w:rsidRPr="00BF387B" w:rsidRDefault="009A79CD" w:rsidP="009A79CD">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14</w:t>
            </w:r>
          </w:p>
        </w:tc>
      </w:tr>
      <w:tr w:rsidR="00867326" w:rsidRPr="00BF387B" w:rsidTr="00366359">
        <w:trPr>
          <w:cantSplit/>
          <w:trHeight w:val="2696"/>
          <w:jc w:val="center"/>
        </w:trPr>
        <w:tc>
          <w:tcPr>
            <w:tcW w:w="984" w:type="dxa"/>
            <w:textDirection w:val="btLr"/>
            <w:vAlign w:val="center"/>
          </w:tcPr>
          <w:p w:rsidR="00867326" w:rsidRPr="00BF387B" w:rsidRDefault="00867326" w:rsidP="00DB5564">
            <w:pPr>
              <w:ind w:left="113" w:right="113"/>
              <w:jc w:val="center"/>
              <w:rPr>
                <w:rFonts w:cs="Times New Roman"/>
                <w:sz w:val="22"/>
                <w:szCs w:val="22"/>
              </w:rPr>
            </w:pPr>
            <w:r w:rsidRPr="00712FD7">
              <w:rPr>
                <w:rFonts w:cs="Times New Roman"/>
                <w:sz w:val="22"/>
                <w:szCs w:val="22"/>
              </w:rPr>
              <w:lastRenderedPageBreak/>
              <w:t>«Изучая Вселенную»</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06.04.20 – 10.04.20</w:t>
            </w:r>
          </w:p>
          <w:p w:rsidR="00867326" w:rsidRPr="00BF387B" w:rsidRDefault="00867326" w:rsidP="00DB5564">
            <w:pPr>
              <w:ind w:left="113" w:right="113"/>
              <w:jc w:val="center"/>
              <w:rPr>
                <w:rFonts w:cs="Times New Roman"/>
                <w:sz w:val="22"/>
                <w:szCs w:val="22"/>
              </w:rPr>
            </w:pPr>
            <w:r w:rsidRPr="00712FD7">
              <w:rPr>
                <w:rFonts w:cs="Times New Roman"/>
                <w:sz w:val="22"/>
                <w:szCs w:val="22"/>
              </w:rPr>
              <w:t>«Тайны космоса»</w:t>
            </w:r>
          </w:p>
        </w:tc>
        <w:tc>
          <w:tcPr>
            <w:tcW w:w="1830" w:type="dxa"/>
          </w:tcPr>
          <w:p w:rsidR="0028709E" w:rsidRDefault="00867326" w:rsidP="0028709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r w:rsidR="0028709E">
              <w:rPr>
                <w:rFonts w:eastAsia="Times New Roman" w:cs="Times New Roman"/>
                <w:bCs/>
                <w:iCs/>
                <w:kern w:val="0"/>
                <w:sz w:val="22"/>
                <w:szCs w:val="22"/>
                <w:lang w:eastAsia="ru-RU" w:bidi="ar-SA"/>
              </w:rPr>
              <w:t xml:space="preserve"> Упражнение на произношение звука </w:t>
            </w:r>
            <w:r w:rsidR="0028709E" w:rsidRPr="001B6A15">
              <w:rPr>
                <w:rFonts w:eastAsia="Times New Roman" w:cs="Times New Roman"/>
                <w:bCs/>
                <w:iCs/>
                <w:kern w:val="0"/>
                <w:sz w:val="22"/>
                <w:szCs w:val="22"/>
                <w:lang w:eastAsia="ru-RU" w:bidi="ar-SA"/>
              </w:rPr>
              <w:t>[</w:t>
            </w:r>
            <w:r w:rsidR="0028709E">
              <w:rPr>
                <w:rFonts w:cs="Times New Roman"/>
                <w:b/>
                <w:sz w:val="22"/>
                <w:szCs w:val="22"/>
              </w:rPr>
              <w:t>с</w:t>
            </w:r>
            <w:r w:rsidR="0028709E" w:rsidRPr="001B6A15">
              <w:rPr>
                <w:rFonts w:eastAsia="Times New Roman" w:cs="Times New Roman"/>
                <w:bCs/>
                <w:iCs/>
                <w:kern w:val="0"/>
                <w:sz w:val="22"/>
                <w:szCs w:val="22"/>
                <w:lang w:eastAsia="ru-RU" w:bidi="ar-SA"/>
              </w:rPr>
              <w:t>]</w:t>
            </w:r>
            <w:r w:rsidR="0028709E">
              <w:rPr>
                <w:rFonts w:eastAsia="Times New Roman" w:cs="Times New Roman"/>
                <w:bCs/>
                <w:iCs/>
                <w:kern w:val="0"/>
                <w:sz w:val="22"/>
                <w:szCs w:val="22"/>
                <w:lang w:eastAsia="ru-RU" w:bidi="ar-SA"/>
              </w:rPr>
              <w:t>.</w:t>
            </w:r>
          </w:p>
          <w:p w:rsidR="00455C3D" w:rsidRDefault="00455C3D" w:rsidP="0028709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Дидактическая игра «Быстрые ракеты»</w:t>
            </w:r>
          </w:p>
          <w:p w:rsidR="00867326" w:rsidRPr="00BF387B" w:rsidRDefault="00867326" w:rsidP="00DB5564">
            <w:pPr>
              <w:jc w:val="center"/>
              <w:rPr>
                <w:rFonts w:eastAsia="Times New Roman" w:cs="Times New Roman"/>
                <w:sz w:val="22"/>
                <w:szCs w:val="22"/>
                <w:lang w:eastAsia="ru-RU"/>
              </w:rPr>
            </w:pPr>
          </w:p>
        </w:tc>
        <w:tc>
          <w:tcPr>
            <w:tcW w:w="7332" w:type="dxa"/>
            <w:gridSpan w:val="2"/>
          </w:tcPr>
          <w:p w:rsidR="00867326" w:rsidRPr="00BF387B" w:rsidRDefault="00455C3D" w:rsidP="006E5EA0">
            <w:pPr>
              <w:rPr>
                <w:rFonts w:cs="Times New Roman"/>
                <w:sz w:val="22"/>
                <w:szCs w:val="22"/>
              </w:rPr>
            </w:pPr>
            <w:r>
              <w:rPr>
                <w:rFonts w:cs="Times New Roman"/>
                <w:sz w:val="22"/>
                <w:szCs w:val="22"/>
              </w:rPr>
              <w:t xml:space="preserve">Учить отчётливо произносить слова и фразы со </w:t>
            </w:r>
            <w:r>
              <w:rPr>
                <w:rFonts w:eastAsia="Times New Roman" w:cs="Times New Roman"/>
                <w:bCs/>
                <w:iCs/>
                <w:kern w:val="0"/>
                <w:sz w:val="22"/>
                <w:szCs w:val="22"/>
                <w:lang w:eastAsia="ru-RU" w:bidi="ar-SA"/>
              </w:rPr>
              <w:t xml:space="preserve">звуком </w:t>
            </w:r>
            <w:r w:rsidRPr="001B6A15">
              <w:rPr>
                <w:rFonts w:eastAsia="Times New Roman" w:cs="Times New Roman"/>
                <w:bCs/>
                <w:iCs/>
                <w:kern w:val="0"/>
                <w:sz w:val="22"/>
                <w:szCs w:val="22"/>
                <w:lang w:eastAsia="ru-RU" w:bidi="ar-SA"/>
              </w:rPr>
              <w:t>[</w:t>
            </w:r>
            <w:r>
              <w:rPr>
                <w:rFonts w:cs="Times New Roman"/>
                <w:b/>
                <w:sz w:val="22"/>
                <w:szCs w:val="22"/>
              </w:rPr>
              <w:t>с</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sidR="006E5EA0">
              <w:rPr>
                <w:rFonts w:eastAsia="Times New Roman" w:cs="Times New Roman"/>
                <w:bCs/>
                <w:color w:val="000000"/>
                <w:kern w:val="0"/>
                <w:sz w:val="22"/>
                <w:szCs w:val="22"/>
                <w:lang w:eastAsia="ru-RU" w:bidi="ar-SA"/>
              </w:rPr>
              <w:t>интерес к космической технике</w:t>
            </w:r>
            <w:r>
              <w:rPr>
                <w:rFonts w:eastAsia="Times New Roman" w:cs="Times New Roman"/>
                <w:bCs/>
                <w:color w:val="000000"/>
                <w:kern w:val="0"/>
                <w:sz w:val="22"/>
                <w:szCs w:val="22"/>
                <w:lang w:eastAsia="ru-RU" w:bidi="ar-SA"/>
              </w:rPr>
              <w:t>.</w:t>
            </w:r>
          </w:p>
        </w:tc>
        <w:tc>
          <w:tcPr>
            <w:tcW w:w="2397" w:type="dxa"/>
          </w:tcPr>
          <w:p w:rsidR="00867326" w:rsidRPr="00BF387B" w:rsidRDefault="006E5EA0" w:rsidP="006E5EA0">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18</w:t>
            </w:r>
          </w:p>
        </w:tc>
      </w:tr>
      <w:tr w:rsidR="00867326" w:rsidRPr="00BF387B" w:rsidTr="00F96795">
        <w:trPr>
          <w:cantSplit/>
          <w:trHeight w:val="3102"/>
          <w:jc w:val="center"/>
        </w:trPr>
        <w:tc>
          <w:tcPr>
            <w:tcW w:w="984" w:type="dxa"/>
            <w:textDirection w:val="btLr"/>
            <w:vAlign w:val="center"/>
          </w:tcPr>
          <w:p w:rsidR="00867326" w:rsidRPr="00BF387B" w:rsidRDefault="00867326" w:rsidP="00DB5564">
            <w:pPr>
              <w:ind w:left="113" w:right="113"/>
              <w:jc w:val="center"/>
              <w:rPr>
                <w:rFonts w:cs="Times New Roman"/>
                <w:sz w:val="22"/>
                <w:szCs w:val="22"/>
              </w:rPr>
            </w:pPr>
            <w:r w:rsidRPr="00EB622E">
              <w:rPr>
                <w:rFonts w:cs="Times New Roman"/>
                <w:sz w:val="22"/>
                <w:szCs w:val="22"/>
              </w:rPr>
              <w:t>«Что мы умеем»</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13.04.20 – 17.04.20</w:t>
            </w:r>
          </w:p>
          <w:p w:rsidR="00867326" w:rsidRPr="00BF387B" w:rsidRDefault="00867326" w:rsidP="00DB5564">
            <w:pPr>
              <w:ind w:left="113" w:right="113"/>
              <w:jc w:val="center"/>
              <w:rPr>
                <w:rFonts w:cs="Times New Roman"/>
                <w:sz w:val="22"/>
                <w:szCs w:val="22"/>
              </w:rPr>
            </w:pPr>
            <w:r w:rsidRPr="00EB622E">
              <w:rPr>
                <w:rFonts w:cs="Times New Roman"/>
                <w:sz w:val="22"/>
                <w:szCs w:val="22"/>
              </w:rPr>
              <w:t>«Неделя осторожного пешехода»</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6E5EA0" w:rsidRDefault="006E5EA0" w:rsidP="006E5EA0">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proofErr w:type="spellStart"/>
            <w:r>
              <w:rPr>
                <w:rFonts w:cs="Times New Roman"/>
                <w:b/>
                <w:sz w:val="22"/>
                <w:szCs w:val="22"/>
              </w:rPr>
              <w:t>сь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CC42D7" w:rsidRPr="00BF387B" w:rsidRDefault="00CC42D7" w:rsidP="006E5EA0">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Игра – </w:t>
            </w:r>
            <w:proofErr w:type="spellStart"/>
            <w:r>
              <w:rPr>
                <w:rFonts w:eastAsia="Times New Roman" w:cs="Times New Roman"/>
                <w:bCs/>
                <w:iCs/>
                <w:kern w:val="0"/>
                <w:sz w:val="22"/>
                <w:szCs w:val="22"/>
                <w:lang w:eastAsia="ru-RU" w:bidi="ar-SA"/>
              </w:rPr>
              <w:t>инсцени-ровка</w:t>
            </w:r>
            <w:proofErr w:type="spellEnd"/>
            <w:r>
              <w:rPr>
                <w:rFonts w:eastAsia="Times New Roman" w:cs="Times New Roman"/>
                <w:bCs/>
                <w:iCs/>
                <w:kern w:val="0"/>
                <w:sz w:val="22"/>
                <w:szCs w:val="22"/>
                <w:lang w:eastAsia="ru-RU" w:bidi="ar-SA"/>
              </w:rPr>
              <w:t xml:space="preserve"> «Как зверята </w:t>
            </w:r>
            <w:proofErr w:type="spellStart"/>
            <w:r>
              <w:rPr>
                <w:rFonts w:eastAsia="Times New Roman" w:cs="Times New Roman"/>
                <w:bCs/>
                <w:iCs/>
                <w:kern w:val="0"/>
                <w:sz w:val="22"/>
                <w:szCs w:val="22"/>
                <w:lang w:eastAsia="ru-RU" w:bidi="ar-SA"/>
              </w:rPr>
              <w:t>перехо-дили</w:t>
            </w:r>
            <w:proofErr w:type="spellEnd"/>
            <w:r>
              <w:rPr>
                <w:rFonts w:eastAsia="Times New Roman" w:cs="Times New Roman"/>
                <w:bCs/>
                <w:iCs/>
                <w:kern w:val="0"/>
                <w:sz w:val="22"/>
                <w:szCs w:val="22"/>
                <w:lang w:eastAsia="ru-RU" w:bidi="ar-SA"/>
              </w:rPr>
              <w:t xml:space="preserve"> улицу»</w:t>
            </w:r>
          </w:p>
        </w:tc>
        <w:tc>
          <w:tcPr>
            <w:tcW w:w="7332" w:type="dxa"/>
            <w:gridSpan w:val="2"/>
          </w:tcPr>
          <w:p w:rsidR="00867326" w:rsidRPr="00BF387B" w:rsidRDefault="006E5EA0" w:rsidP="00403B97">
            <w:pPr>
              <w:rPr>
                <w:rFonts w:cs="Times New Roman"/>
                <w:sz w:val="22"/>
                <w:szCs w:val="22"/>
              </w:rPr>
            </w:pPr>
            <w:r>
              <w:rPr>
                <w:rFonts w:cs="Times New Roman"/>
                <w:sz w:val="22"/>
                <w:szCs w:val="22"/>
              </w:rPr>
              <w:t xml:space="preserve">Учить правильно произносить </w:t>
            </w:r>
            <w:r>
              <w:rPr>
                <w:rFonts w:eastAsia="Times New Roman" w:cs="Times New Roman"/>
                <w:bCs/>
                <w:iCs/>
                <w:kern w:val="0"/>
                <w:sz w:val="22"/>
                <w:szCs w:val="22"/>
                <w:lang w:eastAsia="ru-RU" w:bidi="ar-SA"/>
              </w:rPr>
              <w:t xml:space="preserve">звуки </w:t>
            </w: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proofErr w:type="spellStart"/>
            <w:r>
              <w:rPr>
                <w:rFonts w:cs="Times New Roman"/>
                <w:b/>
                <w:sz w:val="22"/>
                <w:szCs w:val="22"/>
              </w:rPr>
              <w:t>сь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в отдельных словах и фразах.</w:t>
            </w:r>
            <w:r w:rsidR="00CC42D7">
              <w:rPr>
                <w:rFonts w:eastAsia="Times New Roman" w:cs="Times New Roman"/>
                <w:bCs/>
                <w:iCs/>
                <w:kern w:val="0"/>
                <w:sz w:val="22"/>
                <w:szCs w:val="22"/>
                <w:lang w:eastAsia="ru-RU" w:bidi="ar-SA"/>
              </w:rPr>
              <w:t xml:space="preserve"> Учить различать на слух звукоподражания. Учить участвовать в инсценировке.</w:t>
            </w:r>
            <w:r w:rsidR="00DA3BC8">
              <w:rPr>
                <w:rFonts w:eastAsia="Times New Roman" w:cs="Times New Roman"/>
                <w:bCs/>
                <w:iCs/>
                <w:kern w:val="0"/>
                <w:sz w:val="22"/>
                <w:szCs w:val="22"/>
                <w:lang w:eastAsia="ru-RU" w:bidi="ar-SA"/>
              </w:rPr>
              <w:t xml:space="preserve"> Активизировать наречия </w:t>
            </w:r>
            <w:r w:rsidR="00DA3BC8" w:rsidRPr="00DA3BC8">
              <w:rPr>
                <w:rFonts w:eastAsia="Times New Roman" w:cs="Times New Roman"/>
                <w:bCs/>
                <w:i/>
                <w:iCs/>
                <w:kern w:val="0"/>
                <w:sz w:val="22"/>
                <w:szCs w:val="22"/>
                <w:lang w:eastAsia="ru-RU" w:bidi="ar-SA"/>
              </w:rPr>
              <w:t>вперёд, назад</w:t>
            </w:r>
            <w:r w:rsidR="00DA3BC8">
              <w:rPr>
                <w:rFonts w:eastAsia="Times New Roman" w:cs="Times New Roman"/>
                <w:bCs/>
                <w:i/>
                <w:iCs/>
                <w:kern w:val="0"/>
                <w:sz w:val="22"/>
                <w:szCs w:val="22"/>
                <w:lang w:eastAsia="ru-RU" w:bidi="ar-SA"/>
              </w:rPr>
              <w:t xml:space="preserve"> </w:t>
            </w:r>
            <w:r w:rsidR="00DA3BC8" w:rsidRPr="00DA3BC8">
              <w:rPr>
                <w:rFonts w:eastAsia="Times New Roman" w:cs="Times New Roman"/>
                <w:bCs/>
                <w:iCs/>
                <w:kern w:val="0"/>
                <w:sz w:val="22"/>
                <w:szCs w:val="22"/>
                <w:lang w:eastAsia="ru-RU" w:bidi="ar-SA"/>
              </w:rPr>
              <w:t>и</w:t>
            </w:r>
            <w:r w:rsidR="00DA3BC8">
              <w:rPr>
                <w:rFonts w:eastAsia="Times New Roman" w:cs="Times New Roman"/>
                <w:bCs/>
                <w:iCs/>
                <w:kern w:val="0"/>
                <w:sz w:val="22"/>
                <w:szCs w:val="22"/>
                <w:lang w:eastAsia="ru-RU" w:bidi="ar-SA"/>
              </w:rPr>
              <w:t xml:space="preserve"> прилагательные, названия цветов. </w:t>
            </w:r>
            <w:r w:rsidR="00DA3BC8">
              <w:rPr>
                <w:rFonts w:eastAsia="Times New Roman" w:cs="Times New Roman"/>
                <w:color w:val="000000"/>
                <w:kern w:val="0"/>
                <w:sz w:val="22"/>
                <w:szCs w:val="22"/>
                <w:lang w:eastAsia="ru-RU" w:bidi="ar-SA"/>
              </w:rPr>
              <w:t>Ф</w:t>
            </w:r>
            <w:r w:rsidR="00DA3BC8" w:rsidRPr="00147467">
              <w:rPr>
                <w:rFonts w:eastAsia="Times New Roman" w:cs="Times New Roman"/>
                <w:color w:val="000000"/>
                <w:kern w:val="0"/>
                <w:sz w:val="22"/>
                <w:szCs w:val="22"/>
                <w:lang w:eastAsia="ru-RU" w:bidi="ar-SA"/>
              </w:rPr>
              <w:t>ормировать умение в</w:t>
            </w:r>
            <w:r w:rsidR="00DA3BC8">
              <w:rPr>
                <w:rFonts w:eastAsia="Times New Roman" w:cs="Times New Roman"/>
                <w:color w:val="000000"/>
                <w:kern w:val="0"/>
                <w:sz w:val="22"/>
                <w:szCs w:val="22"/>
                <w:lang w:eastAsia="ru-RU" w:bidi="ar-SA"/>
              </w:rPr>
              <w:t>ыполнять с помощью взрослого не</w:t>
            </w:r>
            <w:r w:rsidR="00DA3BC8" w:rsidRPr="00147467">
              <w:rPr>
                <w:rFonts w:eastAsia="Times New Roman" w:cs="Times New Roman"/>
                <w:color w:val="000000"/>
                <w:kern w:val="0"/>
                <w:sz w:val="22"/>
                <w:szCs w:val="22"/>
                <w:lang w:eastAsia="ru-RU" w:bidi="ar-SA"/>
              </w:rPr>
              <w:t>сколько игровых действий, объединенных</w:t>
            </w:r>
            <w:r w:rsidR="00DA3BC8">
              <w:rPr>
                <w:rFonts w:eastAsia="Times New Roman" w:cs="Times New Roman"/>
                <w:color w:val="000000"/>
                <w:kern w:val="0"/>
                <w:sz w:val="22"/>
                <w:szCs w:val="22"/>
                <w:lang w:eastAsia="ru-RU" w:bidi="ar-SA"/>
              </w:rPr>
              <w:t xml:space="preserve"> сюжетной канвой. Ф</w:t>
            </w:r>
            <w:r w:rsidR="00DA3BC8" w:rsidRPr="00147467">
              <w:rPr>
                <w:rFonts w:eastAsia="Times New Roman" w:cs="Times New Roman"/>
                <w:color w:val="000000"/>
                <w:kern w:val="0"/>
                <w:sz w:val="22"/>
                <w:szCs w:val="22"/>
                <w:lang w:eastAsia="ru-RU" w:bidi="ar-SA"/>
              </w:rPr>
              <w:t>ормиро</w:t>
            </w:r>
            <w:r w:rsidR="00DA3BC8">
              <w:rPr>
                <w:rFonts w:eastAsia="Times New Roman" w:cs="Times New Roman"/>
                <w:color w:val="000000"/>
                <w:kern w:val="0"/>
                <w:sz w:val="22"/>
                <w:szCs w:val="22"/>
                <w:lang w:eastAsia="ru-RU" w:bidi="ar-SA"/>
              </w:rPr>
              <w:t>вать умение отвечать на вопросы. Р</w:t>
            </w:r>
            <w:r w:rsidR="00DA3BC8"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DA3BC8">
              <w:rPr>
                <w:rFonts w:eastAsia="Times New Roman" w:cs="Times New Roman"/>
                <w:color w:val="000000"/>
                <w:kern w:val="0"/>
                <w:sz w:val="22"/>
                <w:szCs w:val="22"/>
                <w:lang w:eastAsia="ru-RU" w:bidi="ar-SA"/>
              </w:rPr>
              <w:t>. Р</w:t>
            </w:r>
            <w:r w:rsidR="00DA3BC8" w:rsidRPr="00147467">
              <w:rPr>
                <w:rFonts w:eastAsia="Times New Roman" w:cs="Times New Roman"/>
                <w:color w:val="000000"/>
                <w:kern w:val="0"/>
                <w:sz w:val="22"/>
                <w:szCs w:val="22"/>
                <w:lang w:eastAsia="ru-RU" w:bidi="ar-SA"/>
              </w:rPr>
              <w:t>азвивать интерес к игр</w:t>
            </w:r>
            <w:r w:rsidR="00DA3BC8">
              <w:rPr>
                <w:rFonts w:eastAsia="Times New Roman" w:cs="Times New Roman"/>
                <w:color w:val="000000"/>
                <w:kern w:val="0"/>
                <w:sz w:val="22"/>
                <w:szCs w:val="22"/>
                <w:lang w:eastAsia="ru-RU" w:bidi="ar-SA"/>
              </w:rPr>
              <w:t xml:space="preserve">ам-действиям под звучащее слово. </w:t>
            </w:r>
            <w:r w:rsidR="00DA3BC8" w:rsidRPr="00A82240">
              <w:rPr>
                <w:rFonts w:eastAsia="Times New Roman" w:cs="Times New Roman"/>
                <w:bCs/>
                <w:color w:val="000000"/>
                <w:kern w:val="0"/>
                <w:sz w:val="22"/>
                <w:szCs w:val="22"/>
                <w:lang w:eastAsia="ru-RU" w:bidi="ar-SA"/>
              </w:rPr>
              <w:t xml:space="preserve">Воспитывать </w:t>
            </w:r>
            <w:r w:rsidR="00403B97">
              <w:rPr>
                <w:rFonts w:eastAsia="Times New Roman" w:cs="Times New Roman"/>
                <w:bCs/>
                <w:color w:val="000000"/>
                <w:kern w:val="0"/>
                <w:sz w:val="22"/>
                <w:szCs w:val="22"/>
                <w:lang w:eastAsia="ru-RU" w:bidi="ar-SA"/>
              </w:rPr>
              <w:t>культуру поведения на улице и дороге.</w:t>
            </w:r>
            <w:r w:rsidR="00DA3BC8">
              <w:rPr>
                <w:rFonts w:eastAsia="Times New Roman" w:cs="Times New Roman"/>
                <w:bCs/>
                <w:color w:val="000000"/>
                <w:kern w:val="0"/>
                <w:sz w:val="22"/>
                <w:szCs w:val="22"/>
                <w:lang w:eastAsia="ru-RU" w:bidi="ar-SA"/>
              </w:rPr>
              <w:t>.</w:t>
            </w:r>
          </w:p>
        </w:tc>
        <w:tc>
          <w:tcPr>
            <w:tcW w:w="2397" w:type="dxa"/>
          </w:tcPr>
          <w:p w:rsidR="00867326" w:rsidRPr="00BF387B" w:rsidRDefault="00403B97" w:rsidP="00DB5564">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18</w:t>
            </w:r>
          </w:p>
        </w:tc>
      </w:tr>
      <w:tr w:rsidR="00867326" w:rsidRPr="00BF387B" w:rsidTr="00366359">
        <w:trPr>
          <w:cantSplit/>
          <w:trHeight w:val="3546"/>
          <w:jc w:val="center"/>
        </w:trPr>
        <w:tc>
          <w:tcPr>
            <w:tcW w:w="984" w:type="dxa"/>
            <w:textDirection w:val="btLr"/>
            <w:vAlign w:val="center"/>
          </w:tcPr>
          <w:p w:rsidR="00867326" w:rsidRPr="00BF387B" w:rsidRDefault="00867326" w:rsidP="00DB5564">
            <w:pPr>
              <w:ind w:left="113" w:right="113"/>
              <w:jc w:val="center"/>
              <w:rPr>
                <w:rFonts w:cs="Times New Roman"/>
                <w:sz w:val="22"/>
                <w:szCs w:val="22"/>
              </w:rPr>
            </w:pPr>
            <w:r w:rsidRPr="00EB622E">
              <w:rPr>
                <w:rFonts w:cs="Times New Roman"/>
                <w:sz w:val="22"/>
                <w:szCs w:val="22"/>
              </w:rPr>
              <w:t>«Наши пернатые друзья»</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20.04.20 – 24.04.20</w:t>
            </w:r>
            <w:r w:rsidR="00867326" w:rsidRPr="00EB622E">
              <w:rPr>
                <w:rFonts w:cs="Times New Roman"/>
                <w:sz w:val="22"/>
                <w:szCs w:val="22"/>
              </w:rPr>
              <w:t xml:space="preserve"> </w:t>
            </w:r>
          </w:p>
          <w:p w:rsidR="00867326" w:rsidRPr="00BF387B" w:rsidRDefault="00867326" w:rsidP="00DB5564">
            <w:pPr>
              <w:ind w:left="113" w:right="113"/>
              <w:jc w:val="center"/>
              <w:rPr>
                <w:rFonts w:cs="Times New Roman"/>
                <w:sz w:val="22"/>
                <w:szCs w:val="22"/>
              </w:rPr>
            </w:pPr>
            <w:r>
              <w:rPr>
                <w:rFonts w:cs="Times New Roman"/>
                <w:sz w:val="22"/>
                <w:szCs w:val="22"/>
              </w:rPr>
              <w:t>«</w:t>
            </w:r>
            <w:r w:rsidRPr="00EB622E">
              <w:rPr>
                <w:rFonts w:cs="Times New Roman"/>
                <w:sz w:val="22"/>
                <w:szCs w:val="22"/>
              </w:rPr>
              <w:t>Птицы планеты</w:t>
            </w:r>
            <w:r>
              <w:rPr>
                <w:rFonts w:cs="Times New Roman"/>
                <w:sz w:val="22"/>
                <w:szCs w:val="22"/>
              </w:rPr>
              <w:t>»</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441142" w:rsidRDefault="00441142" w:rsidP="0044114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Pr>
                <w:rFonts w:cs="Times New Roman"/>
                <w:b/>
                <w:sz w:val="22"/>
                <w:szCs w:val="22"/>
              </w:rPr>
              <w:t>г,</w:t>
            </w:r>
            <w:r w:rsidRPr="006E5EA0">
              <w:rPr>
                <w:rFonts w:cs="Times New Roman"/>
                <w:sz w:val="22"/>
                <w:szCs w:val="22"/>
              </w:rPr>
              <w:t xml:space="preserve"> </w:t>
            </w:r>
            <w:proofErr w:type="spellStart"/>
            <w:r>
              <w:rPr>
                <w:rFonts w:cs="Times New Roman"/>
                <w:b/>
                <w:sz w:val="22"/>
                <w:szCs w:val="22"/>
              </w:rPr>
              <w:t>гь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03B97" w:rsidRDefault="00403B97" w:rsidP="00403B9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w:t>
            </w:r>
            <w:proofErr w:type="spellStart"/>
            <w:r>
              <w:rPr>
                <w:rFonts w:eastAsia="Times New Roman" w:cs="Times New Roman"/>
                <w:bCs/>
                <w:iCs/>
                <w:kern w:val="0"/>
                <w:sz w:val="22"/>
                <w:szCs w:val="22"/>
                <w:lang w:eastAsia="ru-RU" w:bidi="ar-SA"/>
              </w:rPr>
              <w:t>звукоподража-ние</w:t>
            </w:r>
            <w:proofErr w:type="spellEnd"/>
            <w:r>
              <w:rPr>
                <w:rFonts w:eastAsia="Times New Roman" w:cs="Times New Roman"/>
                <w:bCs/>
                <w:iCs/>
                <w:kern w:val="0"/>
                <w:sz w:val="22"/>
                <w:szCs w:val="22"/>
                <w:lang w:eastAsia="ru-RU" w:bidi="ar-SA"/>
              </w:rPr>
              <w:t xml:space="preserve"> </w:t>
            </w:r>
            <w:r w:rsidR="0040768A">
              <w:rPr>
                <w:rFonts w:eastAsia="Times New Roman" w:cs="Times New Roman"/>
                <w:bCs/>
                <w:iCs/>
                <w:kern w:val="0"/>
                <w:sz w:val="22"/>
                <w:szCs w:val="22"/>
                <w:lang w:eastAsia="ru-RU" w:bidi="ar-SA"/>
              </w:rPr>
              <w:t>«Кто как поёт»</w:t>
            </w:r>
            <w:r w:rsidR="00D336E8">
              <w:rPr>
                <w:rFonts w:eastAsia="Times New Roman" w:cs="Times New Roman"/>
                <w:bCs/>
                <w:iCs/>
                <w:kern w:val="0"/>
                <w:sz w:val="22"/>
                <w:szCs w:val="22"/>
                <w:lang w:eastAsia="ru-RU" w:bidi="ar-SA"/>
              </w:rPr>
              <w:t>.</w:t>
            </w:r>
          </w:p>
          <w:p w:rsidR="00D336E8" w:rsidRPr="00BF387B" w:rsidRDefault="00D336E8" w:rsidP="00403B97">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Упражнение на развитие </w:t>
            </w:r>
            <w:proofErr w:type="spellStart"/>
            <w:r>
              <w:rPr>
                <w:rFonts w:eastAsia="Times New Roman" w:cs="Times New Roman"/>
                <w:bCs/>
                <w:iCs/>
                <w:kern w:val="0"/>
                <w:sz w:val="22"/>
                <w:szCs w:val="22"/>
                <w:lang w:eastAsia="ru-RU" w:bidi="ar-SA"/>
              </w:rPr>
              <w:t>слухо-вого</w:t>
            </w:r>
            <w:proofErr w:type="spellEnd"/>
            <w:r>
              <w:rPr>
                <w:rFonts w:eastAsia="Times New Roman" w:cs="Times New Roman"/>
                <w:bCs/>
                <w:iCs/>
                <w:kern w:val="0"/>
                <w:sz w:val="22"/>
                <w:szCs w:val="22"/>
                <w:lang w:eastAsia="ru-RU" w:bidi="ar-SA"/>
              </w:rPr>
              <w:t xml:space="preserve"> восприятия «Отгадай </w:t>
            </w:r>
            <w:proofErr w:type="spellStart"/>
            <w:r>
              <w:rPr>
                <w:rFonts w:eastAsia="Times New Roman" w:cs="Times New Roman"/>
                <w:bCs/>
                <w:iCs/>
                <w:kern w:val="0"/>
                <w:sz w:val="22"/>
                <w:szCs w:val="22"/>
                <w:lang w:eastAsia="ru-RU" w:bidi="ar-SA"/>
              </w:rPr>
              <w:t>птич</w:t>
            </w:r>
            <w:proofErr w:type="spellEnd"/>
            <w:r>
              <w:rPr>
                <w:rFonts w:eastAsia="Times New Roman" w:cs="Times New Roman"/>
                <w:bCs/>
                <w:iCs/>
                <w:kern w:val="0"/>
                <w:sz w:val="22"/>
                <w:szCs w:val="22"/>
                <w:lang w:eastAsia="ru-RU" w:bidi="ar-SA"/>
              </w:rPr>
              <w:t>-ку»</w:t>
            </w:r>
          </w:p>
        </w:tc>
        <w:tc>
          <w:tcPr>
            <w:tcW w:w="7332" w:type="dxa"/>
            <w:gridSpan w:val="2"/>
          </w:tcPr>
          <w:p w:rsidR="00867326" w:rsidRPr="00BF387B" w:rsidRDefault="00441142" w:rsidP="00441142">
            <w:pPr>
              <w:rPr>
                <w:rFonts w:cs="Times New Roman"/>
                <w:sz w:val="22"/>
                <w:szCs w:val="22"/>
              </w:rPr>
            </w:pPr>
            <w:r>
              <w:rPr>
                <w:rFonts w:cs="Times New Roman"/>
                <w:sz w:val="22"/>
                <w:szCs w:val="22"/>
              </w:rPr>
              <w:t xml:space="preserve">Учить правильно произносить </w:t>
            </w:r>
            <w:r>
              <w:rPr>
                <w:rFonts w:eastAsia="Times New Roman" w:cs="Times New Roman"/>
                <w:bCs/>
                <w:iCs/>
                <w:kern w:val="0"/>
                <w:sz w:val="22"/>
                <w:szCs w:val="22"/>
                <w:lang w:eastAsia="ru-RU" w:bidi="ar-SA"/>
              </w:rPr>
              <w:t xml:space="preserve">звуки </w:t>
            </w:r>
            <w:r w:rsidRPr="001B6A15">
              <w:rPr>
                <w:rFonts w:eastAsia="Times New Roman" w:cs="Times New Roman"/>
                <w:bCs/>
                <w:iCs/>
                <w:kern w:val="0"/>
                <w:sz w:val="22"/>
                <w:szCs w:val="22"/>
                <w:lang w:eastAsia="ru-RU" w:bidi="ar-SA"/>
              </w:rPr>
              <w:t>[</w:t>
            </w:r>
            <w:r>
              <w:rPr>
                <w:rFonts w:cs="Times New Roman"/>
                <w:b/>
                <w:sz w:val="22"/>
                <w:szCs w:val="22"/>
              </w:rPr>
              <w:t>г,</w:t>
            </w:r>
            <w:r w:rsidRPr="006E5EA0">
              <w:rPr>
                <w:rFonts w:cs="Times New Roman"/>
                <w:sz w:val="22"/>
                <w:szCs w:val="22"/>
              </w:rPr>
              <w:t xml:space="preserve"> </w:t>
            </w:r>
            <w:proofErr w:type="spellStart"/>
            <w:r>
              <w:rPr>
                <w:rFonts w:cs="Times New Roman"/>
                <w:b/>
                <w:sz w:val="22"/>
                <w:szCs w:val="22"/>
              </w:rPr>
              <w:t>гь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в отдельных словах и фразах. </w:t>
            </w:r>
            <w:r w:rsidR="0040768A">
              <w:rPr>
                <w:rFonts w:cs="Times New Roman"/>
                <w:sz w:val="22"/>
                <w:szCs w:val="22"/>
              </w:rPr>
              <w:t>Упражнять в произнесении звукоподражаний с разной силой и высотой голоса.</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птицам.</w:t>
            </w:r>
          </w:p>
        </w:tc>
        <w:tc>
          <w:tcPr>
            <w:tcW w:w="2397" w:type="dxa"/>
          </w:tcPr>
          <w:p w:rsidR="00867326" w:rsidRPr="00BF387B" w:rsidRDefault="00441142" w:rsidP="00DB5564">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18</w:t>
            </w:r>
          </w:p>
        </w:tc>
      </w:tr>
      <w:tr w:rsidR="00867326" w:rsidRPr="00BF387B" w:rsidTr="00DB5564">
        <w:trPr>
          <w:cantSplit/>
          <w:trHeight w:val="322"/>
          <w:jc w:val="center"/>
        </w:trPr>
        <w:tc>
          <w:tcPr>
            <w:tcW w:w="14786" w:type="dxa"/>
            <w:gridSpan w:val="7"/>
            <w:vAlign w:val="center"/>
          </w:tcPr>
          <w:p w:rsidR="00867326" w:rsidRPr="00BF387B" w:rsidRDefault="00867326" w:rsidP="00DB5564">
            <w:pPr>
              <w:jc w:val="center"/>
              <w:rPr>
                <w:rFonts w:cs="Times New Roman"/>
                <w:b/>
                <w:sz w:val="22"/>
                <w:szCs w:val="22"/>
              </w:rPr>
            </w:pPr>
            <w:r w:rsidRPr="00BF387B">
              <w:rPr>
                <w:rFonts w:cs="Times New Roman"/>
                <w:b/>
                <w:sz w:val="22"/>
                <w:szCs w:val="22"/>
              </w:rPr>
              <w:lastRenderedPageBreak/>
              <w:t>Май</w:t>
            </w:r>
          </w:p>
        </w:tc>
      </w:tr>
      <w:tr w:rsidR="00867326" w:rsidRPr="00BF387B" w:rsidTr="00F644B8">
        <w:trPr>
          <w:cantSplit/>
          <w:trHeight w:val="2928"/>
          <w:jc w:val="center"/>
        </w:trPr>
        <w:tc>
          <w:tcPr>
            <w:tcW w:w="984" w:type="dxa"/>
            <w:textDirection w:val="btLr"/>
            <w:vAlign w:val="center"/>
          </w:tcPr>
          <w:p w:rsidR="00867326" w:rsidRPr="00BF387B" w:rsidRDefault="00867326" w:rsidP="00DB5564">
            <w:pPr>
              <w:ind w:left="113" w:right="113"/>
              <w:jc w:val="center"/>
              <w:rPr>
                <w:rFonts w:cs="Times New Roman"/>
                <w:sz w:val="22"/>
                <w:szCs w:val="22"/>
              </w:rPr>
            </w:pPr>
            <w:r w:rsidRPr="004A0747">
              <w:rPr>
                <w:rFonts w:cs="Times New Roman"/>
                <w:sz w:val="22"/>
                <w:szCs w:val="22"/>
              </w:rPr>
              <w:t>«По страницам истории «Моя малая Родина»</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27.04.20 – 30.04.20</w:t>
            </w:r>
          </w:p>
          <w:p w:rsidR="00867326" w:rsidRPr="004A0747" w:rsidRDefault="00867326" w:rsidP="00DB5564">
            <w:pPr>
              <w:ind w:left="113" w:right="113"/>
              <w:jc w:val="center"/>
              <w:rPr>
                <w:rFonts w:cs="Times New Roman"/>
                <w:sz w:val="22"/>
                <w:szCs w:val="22"/>
              </w:rPr>
            </w:pPr>
            <w:r w:rsidRPr="004A0747">
              <w:rPr>
                <w:rFonts w:cs="Times New Roman"/>
                <w:sz w:val="22"/>
                <w:szCs w:val="22"/>
              </w:rPr>
              <w:t>Наш родной поселок</w:t>
            </w:r>
          </w:p>
          <w:p w:rsidR="00867326" w:rsidRPr="00BF387B" w:rsidRDefault="00867326" w:rsidP="00DB5564">
            <w:pPr>
              <w:ind w:left="113" w:right="113"/>
              <w:jc w:val="center"/>
              <w:rPr>
                <w:rFonts w:cs="Times New Roman"/>
                <w:sz w:val="22"/>
                <w:szCs w:val="22"/>
              </w:rPr>
            </w:pP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474A1D" w:rsidRPr="00474A1D" w:rsidRDefault="00F644B8" w:rsidP="00644B1C">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sidR="00FF3EC4">
              <w:rPr>
                <w:rFonts w:cs="Times New Roman"/>
                <w:b/>
                <w:sz w:val="22"/>
                <w:szCs w:val="22"/>
              </w:rPr>
              <w:t>а</w:t>
            </w:r>
            <w:r w:rsidR="00EB1DB1">
              <w:rPr>
                <w:rFonts w:cs="Times New Roman"/>
                <w:b/>
                <w:sz w:val="22"/>
                <w:szCs w:val="22"/>
              </w:rPr>
              <w:t xml:space="preserve">, </w:t>
            </w:r>
            <w:r w:rsidR="007752A3">
              <w:rPr>
                <w:rFonts w:cs="Times New Roman"/>
                <w:b/>
                <w:sz w:val="22"/>
                <w:szCs w:val="22"/>
              </w:rPr>
              <w:t>у, и</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74A1D" w:rsidRPr="00644B1C" w:rsidRDefault="00474A1D" w:rsidP="00644B1C">
            <w:pPr>
              <w:jc w:val="center"/>
              <w:rPr>
                <w:rFonts w:eastAsia="Times New Roman" w:cs="Times New Roman"/>
                <w:sz w:val="22"/>
                <w:szCs w:val="22"/>
                <w:lang w:eastAsia="ru-RU"/>
              </w:rPr>
            </w:pPr>
            <w:r w:rsidRPr="00644B1C">
              <w:rPr>
                <w:rFonts w:eastAsia="Times New Roman" w:cs="Times New Roman"/>
                <w:color w:val="000000"/>
                <w:kern w:val="0"/>
                <w:sz w:val="22"/>
                <w:szCs w:val="22"/>
                <w:lang w:eastAsia="ru-RU" w:bidi="ar-SA"/>
              </w:rPr>
              <w:t>Чтение отрывка из стихо</w:t>
            </w:r>
            <w:r w:rsidRPr="00644B1C">
              <w:rPr>
                <w:rFonts w:eastAsia="Times New Roman" w:cs="Times New Roman"/>
                <w:color w:val="000000"/>
                <w:kern w:val="0"/>
                <w:sz w:val="22"/>
                <w:szCs w:val="22"/>
                <w:lang w:eastAsia="ru-RU" w:bidi="ar-SA"/>
              </w:rPr>
              <w:softHyphen/>
              <w:t xml:space="preserve">творения </w:t>
            </w:r>
            <w:r w:rsidR="00644B1C">
              <w:rPr>
                <w:rFonts w:eastAsia="Times New Roman" w:cs="Times New Roman"/>
                <w:color w:val="000000"/>
                <w:kern w:val="0"/>
                <w:sz w:val="22"/>
                <w:szCs w:val="22"/>
                <w:lang w:eastAsia="ru-RU" w:bidi="ar-SA"/>
              </w:rPr>
              <w:t>Л</w:t>
            </w:r>
            <w:r w:rsidRPr="00644B1C">
              <w:rPr>
                <w:rFonts w:eastAsia="Times New Roman" w:cs="Times New Roman"/>
                <w:color w:val="000000"/>
                <w:kern w:val="0"/>
                <w:sz w:val="22"/>
                <w:szCs w:val="22"/>
                <w:lang w:eastAsia="ru-RU" w:bidi="ar-SA"/>
              </w:rPr>
              <w:t xml:space="preserve">. </w:t>
            </w:r>
            <w:proofErr w:type="spellStart"/>
            <w:r w:rsidR="00644B1C">
              <w:rPr>
                <w:rFonts w:eastAsia="Times New Roman" w:cs="Times New Roman"/>
                <w:color w:val="000000"/>
                <w:kern w:val="0"/>
                <w:sz w:val="22"/>
                <w:szCs w:val="22"/>
                <w:lang w:eastAsia="ru-RU" w:bidi="ar-SA"/>
              </w:rPr>
              <w:t>Вереникиной</w:t>
            </w:r>
            <w:proofErr w:type="spellEnd"/>
            <w:r w:rsidRPr="00644B1C">
              <w:rPr>
                <w:rFonts w:eastAsia="Times New Roman" w:cs="Times New Roman"/>
                <w:color w:val="000000"/>
                <w:kern w:val="0"/>
                <w:sz w:val="22"/>
                <w:szCs w:val="22"/>
                <w:lang w:eastAsia="ru-RU" w:bidi="ar-SA"/>
              </w:rPr>
              <w:t xml:space="preserve"> «</w:t>
            </w:r>
            <w:proofErr w:type="spellStart"/>
            <w:r w:rsidR="00644B1C">
              <w:rPr>
                <w:rFonts w:eastAsia="Times New Roman" w:cs="Times New Roman"/>
                <w:color w:val="000000"/>
                <w:kern w:val="0"/>
                <w:sz w:val="22"/>
                <w:szCs w:val="22"/>
                <w:lang w:eastAsia="ru-RU" w:bidi="ar-SA"/>
              </w:rPr>
              <w:t>Нашь</w:t>
            </w:r>
            <w:proofErr w:type="spellEnd"/>
            <w:r w:rsidR="00644B1C">
              <w:rPr>
                <w:rFonts w:eastAsia="Times New Roman" w:cs="Times New Roman"/>
                <w:color w:val="000000"/>
                <w:kern w:val="0"/>
                <w:sz w:val="22"/>
                <w:szCs w:val="22"/>
                <w:lang w:eastAsia="ru-RU" w:bidi="ar-SA"/>
              </w:rPr>
              <w:t xml:space="preserve"> посёлок родной</w:t>
            </w:r>
            <w:r w:rsidRPr="00644B1C">
              <w:rPr>
                <w:rFonts w:eastAsia="Times New Roman" w:cs="Times New Roman"/>
                <w:color w:val="000000"/>
                <w:kern w:val="0"/>
                <w:sz w:val="22"/>
                <w:szCs w:val="22"/>
                <w:lang w:eastAsia="ru-RU" w:bidi="ar-SA"/>
              </w:rPr>
              <w:t>».</w:t>
            </w:r>
          </w:p>
        </w:tc>
        <w:tc>
          <w:tcPr>
            <w:tcW w:w="7332" w:type="dxa"/>
            <w:gridSpan w:val="2"/>
          </w:tcPr>
          <w:p w:rsidR="00644B1C" w:rsidRPr="00644B1C" w:rsidRDefault="00C9370F" w:rsidP="00644B1C">
            <w:pPr>
              <w:rPr>
                <w:rFonts w:cs="Times New Roman"/>
                <w:sz w:val="22"/>
                <w:szCs w:val="22"/>
              </w:rPr>
            </w:pPr>
            <w:r>
              <w:rPr>
                <w:rFonts w:cs="Times New Roman"/>
                <w:sz w:val="22"/>
                <w:szCs w:val="22"/>
              </w:rPr>
              <w:t>Продолжать у</w:t>
            </w:r>
            <w:r w:rsidR="00644B1C" w:rsidRPr="00644B1C">
              <w:rPr>
                <w:rFonts w:cs="Times New Roman"/>
                <w:sz w:val="22"/>
                <w:szCs w:val="22"/>
              </w:rPr>
              <w:t xml:space="preserve">чить четкому произношению </w:t>
            </w:r>
            <w:r w:rsidR="00644B1C">
              <w:rPr>
                <w:rFonts w:eastAsia="Times New Roman" w:cs="Times New Roman"/>
                <w:bCs/>
                <w:iCs/>
                <w:kern w:val="0"/>
                <w:sz w:val="22"/>
                <w:szCs w:val="22"/>
                <w:lang w:eastAsia="ru-RU" w:bidi="ar-SA"/>
              </w:rPr>
              <w:t xml:space="preserve">звуков </w:t>
            </w:r>
            <w:r w:rsidR="00644B1C" w:rsidRPr="001B6A15">
              <w:rPr>
                <w:rFonts w:eastAsia="Times New Roman" w:cs="Times New Roman"/>
                <w:bCs/>
                <w:iCs/>
                <w:kern w:val="0"/>
                <w:sz w:val="22"/>
                <w:szCs w:val="22"/>
                <w:lang w:eastAsia="ru-RU" w:bidi="ar-SA"/>
              </w:rPr>
              <w:t>[</w:t>
            </w:r>
            <w:r w:rsidR="00644B1C">
              <w:rPr>
                <w:rFonts w:cs="Times New Roman"/>
                <w:b/>
                <w:sz w:val="22"/>
                <w:szCs w:val="22"/>
              </w:rPr>
              <w:t>а, у, и</w:t>
            </w:r>
            <w:r w:rsidR="00644B1C" w:rsidRPr="001B6A15">
              <w:rPr>
                <w:rFonts w:eastAsia="Times New Roman" w:cs="Times New Roman"/>
                <w:bCs/>
                <w:iCs/>
                <w:kern w:val="0"/>
                <w:sz w:val="22"/>
                <w:szCs w:val="22"/>
                <w:lang w:eastAsia="ru-RU" w:bidi="ar-SA"/>
              </w:rPr>
              <w:t>]</w:t>
            </w:r>
            <w:r w:rsidR="00644B1C" w:rsidRPr="00644B1C">
              <w:rPr>
                <w:rFonts w:cs="Times New Roman"/>
                <w:sz w:val="22"/>
                <w:szCs w:val="22"/>
              </w:rPr>
              <w:t xml:space="preserve"> в словах и коротких словосочетаниях, учить договаривать слова при повторном чтении стихотворного текста</w:t>
            </w:r>
            <w:r w:rsidR="00644B1C">
              <w:rPr>
                <w:rFonts w:cs="Times New Roman"/>
                <w:sz w:val="22"/>
                <w:szCs w:val="22"/>
              </w:rPr>
              <w:t xml:space="preserve">. </w:t>
            </w:r>
            <w:r w:rsidR="00644B1C">
              <w:rPr>
                <w:rFonts w:eastAsia="Times New Roman" w:cs="Times New Roman"/>
                <w:color w:val="000000"/>
                <w:kern w:val="0"/>
                <w:sz w:val="22"/>
                <w:szCs w:val="22"/>
                <w:lang w:eastAsia="ru-RU" w:bidi="ar-SA"/>
              </w:rPr>
              <w:t>Ф</w:t>
            </w:r>
            <w:r w:rsidR="00644B1C" w:rsidRPr="00147467">
              <w:rPr>
                <w:rFonts w:eastAsia="Times New Roman" w:cs="Times New Roman"/>
                <w:color w:val="000000"/>
                <w:kern w:val="0"/>
                <w:sz w:val="22"/>
                <w:szCs w:val="22"/>
                <w:lang w:eastAsia="ru-RU" w:bidi="ar-SA"/>
              </w:rPr>
              <w:t>ормировать умение в</w:t>
            </w:r>
            <w:r w:rsidR="00644B1C">
              <w:rPr>
                <w:rFonts w:eastAsia="Times New Roman" w:cs="Times New Roman"/>
                <w:color w:val="000000"/>
                <w:kern w:val="0"/>
                <w:sz w:val="22"/>
                <w:szCs w:val="22"/>
                <w:lang w:eastAsia="ru-RU" w:bidi="ar-SA"/>
              </w:rPr>
              <w:t>ыполнять с помощью взрослого не</w:t>
            </w:r>
            <w:r w:rsidR="00644B1C" w:rsidRPr="00147467">
              <w:rPr>
                <w:rFonts w:eastAsia="Times New Roman" w:cs="Times New Roman"/>
                <w:color w:val="000000"/>
                <w:kern w:val="0"/>
                <w:sz w:val="22"/>
                <w:szCs w:val="22"/>
                <w:lang w:eastAsia="ru-RU" w:bidi="ar-SA"/>
              </w:rPr>
              <w:t>сколько игровых действий, объединенных</w:t>
            </w:r>
            <w:r w:rsidR="00644B1C">
              <w:rPr>
                <w:rFonts w:eastAsia="Times New Roman" w:cs="Times New Roman"/>
                <w:color w:val="000000"/>
                <w:kern w:val="0"/>
                <w:sz w:val="22"/>
                <w:szCs w:val="22"/>
                <w:lang w:eastAsia="ru-RU" w:bidi="ar-SA"/>
              </w:rPr>
              <w:t xml:space="preserve"> сюжетной канвой. Ф</w:t>
            </w:r>
            <w:r w:rsidR="00644B1C" w:rsidRPr="00147467">
              <w:rPr>
                <w:rFonts w:eastAsia="Times New Roman" w:cs="Times New Roman"/>
                <w:color w:val="000000"/>
                <w:kern w:val="0"/>
                <w:sz w:val="22"/>
                <w:szCs w:val="22"/>
                <w:lang w:eastAsia="ru-RU" w:bidi="ar-SA"/>
              </w:rPr>
              <w:t>ормиро</w:t>
            </w:r>
            <w:r w:rsidR="00644B1C">
              <w:rPr>
                <w:rFonts w:eastAsia="Times New Roman" w:cs="Times New Roman"/>
                <w:color w:val="000000"/>
                <w:kern w:val="0"/>
                <w:sz w:val="22"/>
                <w:szCs w:val="22"/>
                <w:lang w:eastAsia="ru-RU" w:bidi="ar-SA"/>
              </w:rPr>
              <w:t>вать умение отвечать на вопросы. Р</w:t>
            </w:r>
            <w:r w:rsidR="00644B1C"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644B1C">
              <w:rPr>
                <w:rFonts w:eastAsia="Times New Roman" w:cs="Times New Roman"/>
                <w:color w:val="000000"/>
                <w:kern w:val="0"/>
                <w:sz w:val="22"/>
                <w:szCs w:val="22"/>
                <w:lang w:eastAsia="ru-RU" w:bidi="ar-SA"/>
              </w:rPr>
              <w:t>. Р</w:t>
            </w:r>
            <w:r w:rsidR="00644B1C" w:rsidRPr="00147467">
              <w:rPr>
                <w:rFonts w:eastAsia="Times New Roman" w:cs="Times New Roman"/>
                <w:color w:val="000000"/>
                <w:kern w:val="0"/>
                <w:sz w:val="22"/>
                <w:szCs w:val="22"/>
                <w:lang w:eastAsia="ru-RU" w:bidi="ar-SA"/>
              </w:rPr>
              <w:t>азвивать интерес к игр</w:t>
            </w:r>
            <w:r w:rsidR="00644B1C">
              <w:rPr>
                <w:rFonts w:eastAsia="Times New Roman" w:cs="Times New Roman"/>
                <w:color w:val="000000"/>
                <w:kern w:val="0"/>
                <w:sz w:val="22"/>
                <w:szCs w:val="22"/>
                <w:lang w:eastAsia="ru-RU" w:bidi="ar-SA"/>
              </w:rPr>
              <w:t xml:space="preserve">ам-действиям под звучащее слово. </w:t>
            </w:r>
            <w:r w:rsidR="00644B1C" w:rsidRPr="00A82240">
              <w:rPr>
                <w:rFonts w:eastAsia="Times New Roman" w:cs="Times New Roman"/>
                <w:bCs/>
                <w:color w:val="000000"/>
                <w:kern w:val="0"/>
                <w:sz w:val="22"/>
                <w:szCs w:val="22"/>
                <w:lang w:eastAsia="ru-RU" w:bidi="ar-SA"/>
              </w:rPr>
              <w:t xml:space="preserve">Воспитывать </w:t>
            </w:r>
            <w:r w:rsidR="00644B1C">
              <w:rPr>
                <w:rFonts w:eastAsia="Times New Roman" w:cs="Times New Roman"/>
                <w:bCs/>
                <w:color w:val="000000"/>
                <w:kern w:val="0"/>
                <w:sz w:val="22"/>
                <w:szCs w:val="22"/>
                <w:lang w:eastAsia="ru-RU" w:bidi="ar-SA"/>
              </w:rPr>
              <w:t>любовь к малой родине.</w:t>
            </w:r>
          </w:p>
          <w:p w:rsidR="00867326" w:rsidRPr="00BF387B" w:rsidRDefault="00867326" w:rsidP="00DB5564">
            <w:pPr>
              <w:rPr>
                <w:rFonts w:cs="Times New Roman"/>
                <w:sz w:val="22"/>
                <w:szCs w:val="22"/>
              </w:rPr>
            </w:pPr>
          </w:p>
        </w:tc>
        <w:tc>
          <w:tcPr>
            <w:tcW w:w="2397" w:type="dxa"/>
          </w:tcPr>
          <w:p w:rsidR="00867326" w:rsidRDefault="001257DC" w:rsidP="00DB5564">
            <w:pPr>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18</w:t>
            </w:r>
          </w:p>
          <w:p w:rsidR="002B28D1" w:rsidRDefault="002B28D1" w:rsidP="00DB5564">
            <w:pPr>
              <w:rPr>
                <w:rFonts w:cs="Times New Roman"/>
                <w:sz w:val="22"/>
                <w:szCs w:val="22"/>
              </w:rPr>
            </w:pPr>
          </w:p>
          <w:p w:rsidR="002B28D1" w:rsidRPr="00BF387B" w:rsidRDefault="002B28D1" w:rsidP="00AA6B4A">
            <w:pPr>
              <w:jc w:val="left"/>
              <w:rPr>
                <w:rFonts w:cs="Times New Roman"/>
                <w:sz w:val="22"/>
                <w:szCs w:val="22"/>
              </w:rPr>
            </w:pPr>
            <w:r>
              <w:rPr>
                <w:rFonts w:cs="Times New Roman"/>
                <w:sz w:val="22"/>
                <w:szCs w:val="22"/>
              </w:rPr>
              <w:t>Гербова В.В. «Развитие речи в дет-</w:t>
            </w:r>
            <w:proofErr w:type="spellStart"/>
            <w:r>
              <w:rPr>
                <w:rFonts w:cs="Times New Roman"/>
                <w:sz w:val="22"/>
                <w:szCs w:val="22"/>
              </w:rPr>
              <w:t>ском</w:t>
            </w:r>
            <w:proofErr w:type="spellEnd"/>
            <w:r>
              <w:rPr>
                <w:rFonts w:cs="Times New Roman"/>
                <w:sz w:val="22"/>
                <w:szCs w:val="22"/>
              </w:rPr>
              <w:t xml:space="preserve"> саду», стр. </w:t>
            </w:r>
            <w:r w:rsidR="00AA6B4A">
              <w:rPr>
                <w:rFonts w:cs="Times New Roman"/>
                <w:sz w:val="22"/>
                <w:szCs w:val="22"/>
              </w:rPr>
              <w:t>41</w:t>
            </w:r>
          </w:p>
        </w:tc>
      </w:tr>
      <w:tr w:rsidR="00867326" w:rsidRPr="00BF387B" w:rsidTr="00F644B8">
        <w:trPr>
          <w:cantSplit/>
          <w:trHeight w:val="2813"/>
          <w:jc w:val="center"/>
        </w:trPr>
        <w:tc>
          <w:tcPr>
            <w:tcW w:w="984" w:type="dxa"/>
            <w:textDirection w:val="btLr"/>
            <w:vAlign w:val="center"/>
          </w:tcPr>
          <w:p w:rsidR="00867326" w:rsidRPr="00BF387B" w:rsidRDefault="00867326" w:rsidP="00DB5564">
            <w:pPr>
              <w:ind w:left="113" w:right="113"/>
              <w:jc w:val="center"/>
              <w:rPr>
                <w:rFonts w:cs="Times New Roman"/>
                <w:sz w:val="22"/>
                <w:szCs w:val="22"/>
              </w:rPr>
            </w:pPr>
            <w:r w:rsidRPr="004A0747">
              <w:rPr>
                <w:rFonts w:cs="Times New Roman"/>
                <w:sz w:val="22"/>
                <w:szCs w:val="22"/>
              </w:rPr>
              <w:t>«Аллея памяти»</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06.05.20 – 08.05.20</w:t>
            </w:r>
          </w:p>
          <w:p w:rsidR="00867326" w:rsidRPr="00BF387B" w:rsidRDefault="00867326" w:rsidP="00DB5564">
            <w:pPr>
              <w:ind w:left="113" w:right="113"/>
              <w:jc w:val="center"/>
              <w:rPr>
                <w:rFonts w:cs="Times New Roman"/>
                <w:sz w:val="22"/>
                <w:szCs w:val="22"/>
              </w:rPr>
            </w:pPr>
            <w:r>
              <w:rPr>
                <w:rFonts w:cs="Times New Roman"/>
                <w:sz w:val="22"/>
                <w:szCs w:val="22"/>
              </w:rPr>
              <w:t>«</w:t>
            </w:r>
            <w:r w:rsidRPr="003F4B6F">
              <w:rPr>
                <w:rFonts w:cs="Times New Roman"/>
                <w:sz w:val="22"/>
                <w:szCs w:val="22"/>
              </w:rPr>
              <w:t>По дорогам ВОВ</w:t>
            </w:r>
            <w:r>
              <w:rPr>
                <w:rFonts w:cs="Times New Roman"/>
                <w:sz w:val="22"/>
                <w:szCs w:val="22"/>
              </w:rPr>
              <w:t>»</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F644B8" w:rsidRDefault="00F644B8"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sidR="007752A3">
              <w:rPr>
                <w:rFonts w:cs="Times New Roman"/>
                <w:b/>
                <w:sz w:val="22"/>
                <w:szCs w:val="22"/>
              </w:rPr>
              <w:t>о</w:t>
            </w:r>
            <w:r w:rsidR="00FF3EC4">
              <w:rPr>
                <w:rFonts w:cs="Times New Roman"/>
                <w:b/>
                <w:sz w:val="22"/>
                <w:szCs w:val="22"/>
              </w:rPr>
              <w:t xml:space="preserve">, </w:t>
            </w:r>
            <w:r w:rsidR="007752A3">
              <w:rPr>
                <w:rFonts w:cs="Times New Roman"/>
                <w:b/>
                <w:sz w:val="22"/>
                <w:szCs w:val="22"/>
              </w:rPr>
              <w:t>э</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867326" w:rsidRPr="00BF387B" w:rsidRDefault="00C9370F" w:rsidP="00DB5564">
            <w:pPr>
              <w:jc w:val="center"/>
              <w:rPr>
                <w:rFonts w:eastAsia="Times New Roman" w:cs="Times New Roman"/>
                <w:sz w:val="22"/>
                <w:szCs w:val="22"/>
                <w:lang w:eastAsia="ru-RU"/>
              </w:rPr>
            </w:pPr>
            <w:r>
              <w:rPr>
                <w:rFonts w:eastAsia="Times New Roman" w:cs="Times New Roman"/>
                <w:sz w:val="22"/>
                <w:szCs w:val="22"/>
                <w:lang w:eastAsia="ru-RU"/>
              </w:rPr>
              <w:t>Дидактическая игра «Трубы трубят, барабаны гремят …»</w:t>
            </w:r>
          </w:p>
        </w:tc>
        <w:tc>
          <w:tcPr>
            <w:tcW w:w="7332" w:type="dxa"/>
            <w:gridSpan w:val="2"/>
          </w:tcPr>
          <w:p w:rsidR="00C9370F" w:rsidRPr="00644B1C" w:rsidRDefault="00C9370F" w:rsidP="00C9370F">
            <w:pPr>
              <w:rPr>
                <w:rFonts w:cs="Times New Roman"/>
                <w:sz w:val="22"/>
                <w:szCs w:val="22"/>
              </w:rPr>
            </w:pPr>
            <w:r>
              <w:rPr>
                <w:rFonts w:cs="Times New Roman"/>
                <w:sz w:val="22"/>
                <w:szCs w:val="22"/>
              </w:rPr>
              <w:t>Продолжать у</w:t>
            </w:r>
            <w:r w:rsidRPr="00644B1C">
              <w:rPr>
                <w:rFonts w:cs="Times New Roman"/>
                <w:sz w:val="22"/>
                <w:szCs w:val="22"/>
              </w:rPr>
              <w:t xml:space="preserve">чить четкому произношению </w:t>
            </w:r>
            <w:r>
              <w:rPr>
                <w:rFonts w:eastAsia="Times New Roman" w:cs="Times New Roman"/>
                <w:bCs/>
                <w:iCs/>
                <w:kern w:val="0"/>
                <w:sz w:val="22"/>
                <w:szCs w:val="22"/>
                <w:lang w:eastAsia="ru-RU" w:bidi="ar-SA"/>
              </w:rPr>
              <w:t xml:space="preserve">звуков </w:t>
            </w:r>
            <w:r w:rsidRPr="001B6A15">
              <w:rPr>
                <w:rFonts w:eastAsia="Times New Roman" w:cs="Times New Roman"/>
                <w:bCs/>
                <w:iCs/>
                <w:kern w:val="0"/>
                <w:sz w:val="22"/>
                <w:szCs w:val="22"/>
                <w:lang w:eastAsia="ru-RU" w:bidi="ar-SA"/>
              </w:rPr>
              <w:t>[</w:t>
            </w:r>
            <w:r>
              <w:rPr>
                <w:rFonts w:cs="Times New Roman"/>
                <w:b/>
                <w:sz w:val="22"/>
                <w:szCs w:val="22"/>
              </w:rPr>
              <w:t>о, э</w:t>
            </w:r>
            <w:r w:rsidRPr="001B6A15">
              <w:rPr>
                <w:rFonts w:eastAsia="Times New Roman" w:cs="Times New Roman"/>
                <w:bCs/>
                <w:iCs/>
                <w:kern w:val="0"/>
                <w:sz w:val="22"/>
                <w:szCs w:val="22"/>
                <w:lang w:eastAsia="ru-RU" w:bidi="ar-SA"/>
              </w:rPr>
              <w:t>]</w:t>
            </w:r>
            <w:r w:rsidRPr="00644B1C">
              <w:rPr>
                <w:rFonts w:cs="Times New Roman"/>
                <w:sz w:val="22"/>
                <w:szCs w:val="22"/>
              </w:rPr>
              <w:t xml:space="preserve"> в словах и коротких словосочетаниях, учить договаривать слова при повторном чтении стихотворного текста</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уважение к ветеранам ВОВ.</w:t>
            </w:r>
          </w:p>
          <w:p w:rsidR="00867326" w:rsidRPr="00BF387B" w:rsidRDefault="00867326" w:rsidP="00DB5564">
            <w:pPr>
              <w:rPr>
                <w:rFonts w:cs="Times New Roman"/>
                <w:sz w:val="22"/>
                <w:szCs w:val="22"/>
              </w:rPr>
            </w:pPr>
          </w:p>
        </w:tc>
        <w:tc>
          <w:tcPr>
            <w:tcW w:w="2397" w:type="dxa"/>
          </w:tcPr>
          <w:p w:rsidR="00867326" w:rsidRPr="00BF387B" w:rsidRDefault="001257DC" w:rsidP="001257DC">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19</w:t>
            </w:r>
          </w:p>
        </w:tc>
      </w:tr>
      <w:tr w:rsidR="00867326" w:rsidRPr="00BF387B" w:rsidTr="00F644B8">
        <w:trPr>
          <w:cantSplit/>
          <w:trHeight w:val="3121"/>
          <w:jc w:val="center"/>
        </w:trPr>
        <w:tc>
          <w:tcPr>
            <w:tcW w:w="984" w:type="dxa"/>
            <w:textDirection w:val="btLr"/>
            <w:vAlign w:val="center"/>
          </w:tcPr>
          <w:p w:rsidR="00867326" w:rsidRPr="00BF387B" w:rsidRDefault="00867326" w:rsidP="00DB5564">
            <w:pPr>
              <w:ind w:right="113"/>
              <w:jc w:val="center"/>
              <w:rPr>
                <w:rFonts w:cs="Times New Roman"/>
                <w:sz w:val="22"/>
                <w:szCs w:val="22"/>
              </w:rPr>
            </w:pPr>
            <w:r w:rsidRPr="00501A47">
              <w:rPr>
                <w:rFonts w:cs="Times New Roman"/>
                <w:sz w:val="22"/>
                <w:szCs w:val="22"/>
              </w:rPr>
              <w:t>«Природа под охраной»</w:t>
            </w:r>
          </w:p>
        </w:tc>
        <w:tc>
          <w:tcPr>
            <w:tcW w:w="2243" w:type="dxa"/>
            <w:gridSpan w:val="2"/>
            <w:textDirection w:val="btLr"/>
            <w:vAlign w:val="center"/>
          </w:tcPr>
          <w:p w:rsidR="00867326" w:rsidRDefault="004C61B5" w:rsidP="00DB5564">
            <w:pPr>
              <w:ind w:right="113"/>
              <w:jc w:val="center"/>
              <w:rPr>
                <w:rFonts w:cs="Times New Roman"/>
                <w:sz w:val="22"/>
                <w:szCs w:val="22"/>
              </w:rPr>
            </w:pPr>
            <w:r>
              <w:rPr>
                <w:rFonts w:cs="Times New Roman"/>
                <w:sz w:val="22"/>
                <w:szCs w:val="22"/>
              </w:rPr>
              <w:t>12.05.20 – 15.05.20</w:t>
            </w:r>
          </w:p>
          <w:p w:rsidR="00867326" w:rsidRPr="00BF387B" w:rsidRDefault="00867326" w:rsidP="00DB5564">
            <w:pPr>
              <w:ind w:right="113"/>
              <w:jc w:val="center"/>
              <w:rPr>
                <w:rFonts w:cs="Times New Roman"/>
                <w:sz w:val="22"/>
                <w:szCs w:val="22"/>
              </w:rPr>
            </w:pPr>
            <w:r w:rsidRPr="00501A47">
              <w:rPr>
                <w:rFonts w:cs="Times New Roman"/>
                <w:sz w:val="22"/>
                <w:szCs w:val="22"/>
              </w:rPr>
              <w:t>«Красная книга»</w:t>
            </w:r>
          </w:p>
        </w:tc>
        <w:tc>
          <w:tcPr>
            <w:tcW w:w="1830" w:type="dxa"/>
          </w:tcPr>
          <w:p w:rsidR="00867326" w:rsidRDefault="00F96795"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9B5581" w:rsidRDefault="009B5581" w:rsidP="00FF3EC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sidR="00FF3EC4">
              <w:rPr>
                <w:rFonts w:cs="Times New Roman"/>
                <w:b/>
                <w:sz w:val="22"/>
                <w:szCs w:val="22"/>
              </w:rPr>
              <w:t xml:space="preserve">в, </w:t>
            </w:r>
            <w:proofErr w:type="spellStart"/>
            <w:r w:rsidR="00FF3EC4">
              <w:rPr>
                <w:rFonts w:cs="Times New Roman"/>
                <w:b/>
                <w:sz w:val="22"/>
                <w:szCs w:val="22"/>
              </w:rPr>
              <w:t>вь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4072E" w:rsidRDefault="0044072E" w:rsidP="0044072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w:t>
            </w:r>
            <w:proofErr w:type="spellStart"/>
            <w:r>
              <w:rPr>
                <w:rFonts w:eastAsia="Times New Roman" w:cs="Times New Roman"/>
                <w:bCs/>
                <w:iCs/>
                <w:kern w:val="0"/>
                <w:sz w:val="22"/>
                <w:szCs w:val="22"/>
                <w:lang w:eastAsia="ru-RU" w:bidi="ar-SA"/>
              </w:rPr>
              <w:t>звукоподража-ние</w:t>
            </w:r>
            <w:proofErr w:type="spellEnd"/>
            <w:r>
              <w:rPr>
                <w:rFonts w:eastAsia="Times New Roman" w:cs="Times New Roman"/>
                <w:bCs/>
                <w:iCs/>
                <w:kern w:val="0"/>
                <w:sz w:val="22"/>
                <w:szCs w:val="22"/>
                <w:lang w:eastAsia="ru-RU" w:bidi="ar-SA"/>
              </w:rPr>
              <w:t xml:space="preserve"> «Кто как кричит» (звери, птицы).</w:t>
            </w:r>
          </w:p>
          <w:p w:rsidR="0044072E" w:rsidRPr="00BF387B" w:rsidRDefault="0044072E" w:rsidP="0044072E">
            <w:pPr>
              <w:jc w:val="center"/>
              <w:rPr>
                <w:rFonts w:eastAsia="Times New Roman" w:cs="Times New Roman"/>
                <w:sz w:val="22"/>
                <w:szCs w:val="22"/>
                <w:lang w:eastAsia="ru-RU"/>
              </w:rPr>
            </w:pPr>
          </w:p>
        </w:tc>
        <w:tc>
          <w:tcPr>
            <w:tcW w:w="7332" w:type="dxa"/>
            <w:gridSpan w:val="2"/>
          </w:tcPr>
          <w:p w:rsidR="0044072E" w:rsidRPr="006E0437" w:rsidRDefault="0044072E" w:rsidP="0044072E">
            <w:pPr>
              <w:rPr>
                <w:rFonts w:cs="Times New Roman"/>
                <w:sz w:val="22"/>
                <w:szCs w:val="22"/>
              </w:rPr>
            </w:pPr>
            <w:r w:rsidRPr="0044072E">
              <w:rPr>
                <w:rFonts w:cs="Times New Roman"/>
                <w:sz w:val="22"/>
                <w:szCs w:val="22"/>
              </w:rPr>
              <w:t>Укреплять артикуляционный и голосовой аппараты, предлагая задания на закрепление звук</w:t>
            </w:r>
            <w:r w:rsidR="006E0437">
              <w:rPr>
                <w:rFonts w:cs="Times New Roman"/>
                <w:sz w:val="22"/>
                <w:szCs w:val="22"/>
              </w:rPr>
              <w:t>ов</w:t>
            </w:r>
            <w:r w:rsidRPr="0044072E">
              <w:rPr>
                <w:rFonts w:cs="Times New Roman"/>
                <w:sz w:val="22"/>
                <w:szCs w:val="22"/>
              </w:rPr>
              <w:t xml:space="preserve"> </w:t>
            </w:r>
            <w:r w:rsidR="006E0437" w:rsidRPr="001B6A15">
              <w:rPr>
                <w:rFonts w:eastAsia="Times New Roman" w:cs="Times New Roman"/>
                <w:bCs/>
                <w:iCs/>
                <w:kern w:val="0"/>
                <w:sz w:val="22"/>
                <w:szCs w:val="22"/>
                <w:lang w:eastAsia="ru-RU" w:bidi="ar-SA"/>
              </w:rPr>
              <w:t>[</w:t>
            </w:r>
            <w:r w:rsidR="006E0437">
              <w:rPr>
                <w:rFonts w:cs="Times New Roman"/>
                <w:b/>
                <w:sz w:val="22"/>
                <w:szCs w:val="22"/>
              </w:rPr>
              <w:t xml:space="preserve">в, </w:t>
            </w:r>
            <w:proofErr w:type="spellStart"/>
            <w:r w:rsidR="006E0437">
              <w:rPr>
                <w:rFonts w:cs="Times New Roman"/>
                <w:b/>
                <w:sz w:val="22"/>
                <w:szCs w:val="22"/>
              </w:rPr>
              <w:t>вь</w:t>
            </w:r>
            <w:proofErr w:type="spellEnd"/>
            <w:r w:rsidR="006E0437" w:rsidRPr="001B6A15">
              <w:rPr>
                <w:rFonts w:eastAsia="Times New Roman" w:cs="Times New Roman"/>
                <w:bCs/>
                <w:iCs/>
                <w:kern w:val="0"/>
                <w:sz w:val="22"/>
                <w:szCs w:val="22"/>
                <w:lang w:eastAsia="ru-RU" w:bidi="ar-SA"/>
              </w:rPr>
              <w:t>]</w:t>
            </w:r>
            <w:r w:rsidR="006E0437">
              <w:rPr>
                <w:rFonts w:eastAsia="Times New Roman" w:cs="Times New Roman"/>
                <w:bCs/>
                <w:iCs/>
                <w:kern w:val="0"/>
                <w:sz w:val="22"/>
                <w:szCs w:val="22"/>
                <w:lang w:eastAsia="ru-RU" w:bidi="ar-SA"/>
              </w:rPr>
              <w:t xml:space="preserve">. </w:t>
            </w:r>
            <w:r w:rsidRPr="0044072E">
              <w:rPr>
                <w:rFonts w:cs="Times New Roman"/>
                <w:sz w:val="22"/>
                <w:szCs w:val="22"/>
              </w:rPr>
              <w:t>Учить громко произносить звукосочетания</w:t>
            </w:r>
            <w:r w:rsidRPr="0044072E">
              <w:rPr>
                <w:rFonts w:cs="Times New Roman"/>
                <w:i/>
                <w:iCs/>
                <w:sz w:val="22"/>
                <w:szCs w:val="22"/>
              </w:rPr>
              <w:t>.</w:t>
            </w:r>
            <w:r w:rsidR="006E0437">
              <w:rPr>
                <w:rFonts w:cs="Times New Roman"/>
                <w:iCs/>
                <w:sz w:val="22"/>
                <w:szCs w:val="22"/>
              </w:rPr>
              <w:t xml:space="preserve"> </w:t>
            </w:r>
            <w:r w:rsidR="006E0437">
              <w:rPr>
                <w:rFonts w:eastAsia="Times New Roman" w:cs="Times New Roman"/>
                <w:color w:val="000000"/>
                <w:kern w:val="0"/>
                <w:sz w:val="22"/>
                <w:szCs w:val="22"/>
                <w:lang w:eastAsia="ru-RU" w:bidi="ar-SA"/>
              </w:rPr>
              <w:t>Ф</w:t>
            </w:r>
            <w:r w:rsidR="006E0437" w:rsidRPr="00147467">
              <w:rPr>
                <w:rFonts w:eastAsia="Times New Roman" w:cs="Times New Roman"/>
                <w:color w:val="000000"/>
                <w:kern w:val="0"/>
                <w:sz w:val="22"/>
                <w:szCs w:val="22"/>
                <w:lang w:eastAsia="ru-RU" w:bidi="ar-SA"/>
              </w:rPr>
              <w:t>ормировать умение в</w:t>
            </w:r>
            <w:r w:rsidR="006E0437">
              <w:rPr>
                <w:rFonts w:eastAsia="Times New Roman" w:cs="Times New Roman"/>
                <w:color w:val="000000"/>
                <w:kern w:val="0"/>
                <w:sz w:val="22"/>
                <w:szCs w:val="22"/>
                <w:lang w:eastAsia="ru-RU" w:bidi="ar-SA"/>
              </w:rPr>
              <w:t>ыполнять с помощью взрослого не</w:t>
            </w:r>
            <w:r w:rsidR="006E0437" w:rsidRPr="00147467">
              <w:rPr>
                <w:rFonts w:eastAsia="Times New Roman" w:cs="Times New Roman"/>
                <w:color w:val="000000"/>
                <w:kern w:val="0"/>
                <w:sz w:val="22"/>
                <w:szCs w:val="22"/>
                <w:lang w:eastAsia="ru-RU" w:bidi="ar-SA"/>
              </w:rPr>
              <w:t>сколько игровых действий, объединенных</w:t>
            </w:r>
            <w:r w:rsidR="006E0437">
              <w:rPr>
                <w:rFonts w:eastAsia="Times New Roman" w:cs="Times New Roman"/>
                <w:color w:val="000000"/>
                <w:kern w:val="0"/>
                <w:sz w:val="22"/>
                <w:szCs w:val="22"/>
                <w:lang w:eastAsia="ru-RU" w:bidi="ar-SA"/>
              </w:rPr>
              <w:t xml:space="preserve"> сюжетной канвой. Ф</w:t>
            </w:r>
            <w:r w:rsidR="006E0437" w:rsidRPr="00147467">
              <w:rPr>
                <w:rFonts w:eastAsia="Times New Roman" w:cs="Times New Roman"/>
                <w:color w:val="000000"/>
                <w:kern w:val="0"/>
                <w:sz w:val="22"/>
                <w:szCs w:val="22"/>
                <w:lang w:eastAsia="ru-RU" w:bidi="ar-SA"/>
              </w:rPr>
              <w:t>ормиро</w:t>
            </w:r>
            <w:r w:rsidR="006E0437">
              <w:rPr>
                <w:rFonts w:eastAsia="Times New Roman" w:cs="Times New Roman"/>
                <w:color w:val="000000"/>
                <w:kern w:val="0"/>
                <w:sz w:val="22"/>
                <w:szCs w:val="22"/>
                <w:lang w:eastAsia="ru-RU" w:bidi="ar-SA"/>
              </w:rPr>
              <w:t>вать умение отвечать на вопросы. Р</w:t>
            </w:r>
            <w:r w:rsidR="006E0437"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6E0437">
              <w:rPr>
                <w:rFonts w:eastAsia="Times New Roman" w:cs="Times New Roman"/>
                <w:color w:val="000000"/>
                <w:kern w:val="0"/>
                <w:sz w:val="22"/>
                <w:szCs w:val="22"/>
                <w:lang w:eastAsia="ru-RU" w:bidi="ar-SA"/>
              </w:rPr>
              <w:t>. Р</w:t>
            </w:r>
            <w:r w:rsidR="006E0437" w:rsidRPr="00147467">
              <w:rPr>
                <w:rFonts w:eastAsia="Times New Roman" w:cs="Times New Roman"/>
                <w:color w:val="000000"/>
                <w:kern w:val="0"/>
                <w:sz w:val="22"/>
                <w:szCs w:val="22"/>
                <w:lang w:eastAsia="ru-RU" w:bidi="ar-SA"/>
              </w:rPr>
              <w:t>азвивать интерес к игр</w:t>
            </w:r>
            <w:r w:rsidR="006E0437">
              <w:rPr>
                <w:rFonts w:eastAsia="Times New Roman" w:cs="Times New Roman"/>
                <w:color w:val="000000"/>
                <w:kern w:val="0"/>
                <w:sz w:val="22"/>
                <w:szCs w:val="22"/>
                <w:lang w:eastAsia="ru-RU" w:bidi="ar-SA"/>
              </w:rPr>
              <w:t xml:space="preserve">ам-действиям под звучащее слово. </w:t>
            </w:r>
            <w:r w:rsidR="006E0437" w:rsidRPr="00A82240">
              <w:rPr>
                <w:rFonts w:eastAsia="Times New Roman" w:cs="Times New Roman"/>
                <w:bCs/>
                <w:color w:val="000000"/>
                <w:kern w:val="0"/>
                <w:sz w:val="22"/>
                <w:szCs w:val="22"/>
                <w:lang w:eastAsia="ru-RU" w:bidi="ar-SA"/>
              </w:rPr>
              <w:t xml:space="preserve">Воспитывать </w:t>
            </w:r>
            <w:r w:rsidR="006E0437">
              <w:rPr>
                <w:rFonts w:eastAsia="Times New Roman" w:cs="Times New Roman"/>
                <w:bCs/>
                <w:color w:val="000000"/>
                <w:kern w:val="0"/>
                <w:sz w:val="22"/>
                <w:szCs w:val="22"/>
                <w:lang w:eastAsia="ru-RU" w:bidi="ar-SA"/>
              </w:rPr>
              <w:t>бережное отношение к природе.</w:t>
            </w:r>
          </w:p>
          <w:p w:rsidR="00867326" w:rsidRPr="00BF387B" w:rsidRDefault="00867326" w:rsidP="00DB5564">
            <w:pPr>
              <w:rPr>
                <w:rFonts w:cs="Times New Roman"/>
                <w:sz w:val="22"/>
                <w:szCs w:val="22"/>
              </w:rPr>
            </w:pPr>
          </w:p>
        </w:tc>
        <w:tc>
          <w:tcPr>
            <w:tcW w:w="2397" w:type="dxa"/>
          </w:tcPr>
          <w:p w:rsidR="00867326" w:rsidRPr="00BF387B" w:rsidRDefault="001257DC" w:rsidP="001257DC">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19</w:t>
            </w:r>
          </w:p>
        </w:tc>
      </w:tr>
      <w:tr w:rsidR="00867326" w:rsidRPr="00BF387B" w:rsidTr="00F644B8">
        <w:trPr>
          <w:cantSplit/>
          <w:trHeight w:val="3378"/>
          <w:jc w:val="center"/>
        </w:trPr>
        <w:tc>
          <w:tcPr>
            <w:tcW w:w="984" w:type="dxa"/>
            <w:vMerge w:val="restart"/>
            <w:textDirection w:val="btLr"/>
            <w:vAlign w:val="center"/>
          </w:tcPr>
          <w:p w:rsidR="00867326" w:rsidRPr="00BF387B" w:rsidRDefault="00867326" w:rsidP="00DB5564">
            <w:pPr>
              <w:jc w:val="center"/>
              <w:rPr>
                <w:rFonts w:cs="Times New Roman"/>
                <w:sz w:val="22"/>
                <w:szCs w:val="22"/>
              </w:rPr>
            </w:pPr>
            <w:r w:rsidRPr="00F4469F">
              <w:rPr>
                <w:rFonts w:cs="Times New Roman"/>
                <w:sz w:val="22"/>
                <w:szCs w:val="22"/>
              </w:rPr>
              <w:lastRenderedPageBreak/>
              <w:t>«Наши достижения!»</w:t>
            </w:r>
          </w:p>
        </w:tc>
        <w:tc>
          <w:tcPr>
            <w:tcW w:w="2243" w:type="dxa"/>
            <w:gridSpan w:val="2"/>
            <w:textDirection w:val="btLr"/>
            <w:vAlign w:val="center"/>
          </w:tcPr>
          <w:p w:rsidR="00867326" w:rsidRDefault="004C61B5" w:rsidP="00DB5564">
            <w:pPr>
              <w:ind w:left="113" w:right="113"/>
              <w:jc w:val="center"/>
              <w:rPr>
                <w:rFonts w:cs="Times New Roman"/>
                <w:sz w:val="22"/>
                <w:szCs w:val="22"/>
              </w:rPr>
            </w:pPr>
            <w:r>
              <w:rPr>
                <w:rFonts w:cs="Times New Roman"/>
                <w:sz w:val="22"/>
                <w:szCs w:val="22"/>
              </w:rPr>
              <w:t>18.05.20– 22.05.20</w:t>
            </w:r>
          </w:p>
          <w:p w:rsidR="00867326" w:rsidRPr="00BF387B" w:rsidRDefault="00867326" w:rsidP="00DB5564">
            <w:pPr>
              <w:ind w:right="113"/>
              <w:jc w:val="center"/>
              <w:rPr>
                <w:rFonts w:cs="Times New Roman"/>
                <w:sz w:val="22"/>
                <w:szCs w:val="22"/>
              </w:rPr>
            </w:pPr>
            <w:r w:rsidRPr="002E46BE">
              <w:rPr>
                <w:rFonts w:cs="Times New Roman"/>
                <w:sz w:val="22"/>
                <w:szCs w:val="22"/>
              </w:rPr>
              <w:t>«Мониторинг</w:t>
            </w:r>
            <w:r>
              <w:rPr>
                <w:rFonts w:cs="Times New Roman"/>
                <w:sz w:val="22"/>
                <w:szCs w:val="22"/>
              </w:rPr>
              <w:t>»,</w:t>
            </w:r>
            <w:r w:rsidRPr="002E46BE">
              <w:rPr>
                <w:rFonts w:cs="Times New Roman"/>
                <w:sz w:val="22"/>
                <w:szCs w:val="22"/>
              </w:rPr>
              <w:t xml:space="preserve"> «Безопасность</w:t>
            </w:r>
            <w:r>
              <w:rPr>
                <w:rFonts w:cs="Times New Roman"/>
                <w:sz w:val="22"/>
                <w:szCs w:val="22"/>
              </w:rPr>
              <w:t>»</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EB1DB1" w:rsidRDefault="00EB1DB1" w:rsidP="00FF3EC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sidR="00FF3EC4">
              <w:rPr>
                <w:rFonts w:cs="Times New Roman"/>
                <w:b/>
                <w:sz w:val="22"/>
                <w:szCs w:val="22"/>
              </w:rPr>
              <w:t>ф</w:t>
            </w:r>
            <w:r w:rsidR="00835A77">
              <w:rPr>
                <w:rFonts w:cs="Times New Roman"/>
                <w:b/>
                <w:sz w:val="22"/>
                <w:szCs w:val="22"/>
              </w:rPr>
              <w:t>,</w:t>
            </w:r>
            <w:r w:rsidR="00835A77" w:rsidRPr="00835A77">
              <w:rPr>
                <w:rFonts w:cs="Times New Roman"/>
                <w:sz w:val="22"/>
                <w:szCs w:val="22"/>
              </w:rPr>
              <w:t xml:space="preserve"> </w:t>
            </w:r>
            <w:proofErr w:type="spellStart"/>
            <w:r w:rsidR="00FF3EC4">
              <w:rPr>
                <w:rFonts w:cs="Times New Roman"/>
                <w:b/>
                <w:sz w:val="22"/>
                <w:szCs w:val="22"/>
              </w:rPr>
              <w:t>фь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4072E" w:rsidRDefault="0044072E" w:rsidP="0044072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развитие </w:t>
            </w:r>
            <w:proofErr w:type="spellStart"/>
            <w:r>
              <w:rPr>
                <w:rFonts w:eastAsia="Times New Roman" w:cs="Times New Roman"/>
                <w:bCs/>
                <w:iCs/>
                <w:kern w:val="0"/>
                <w:sz w:val="22"/>
                <w:szCs w:val="22"/>
                <w:lang w:eastAsia="ru-RU" w:bidi="ar-SA"/>
              </w:rPr>
              <w:t>слухо-вого</w:t>
            </w:r>
            <w:proofErr w:type="spellEnd"/>
            <w:r>
              <w:rPr>
                <w:rFonts w:eastAsia="Times New Roman" w:cs="Times New Roman"/>
                <w:bCs/>
                <w:iCs/>
                <w:kern w:val="0"/>
                <w:sz w:val="22"/>
                <w:szCs w:val="22"/>
                <w:lang w:eastAsia="ru-RU" w:bidi="ar-SA"/>
              </w:rPr>
              <w:t xml:space="preserve"> восприятия «Отгадай звук»</w:t>
            </w:r>
          </w:p>
          <w:p w:rsidR="00D836F3" w:rsidRDefault="00D836F3" w:rsidP="0044072E">
            <w:pPr>
              <w:jc w:val="center"/>
              <w:rPr>
                <w:rFonts w:eastAsia="Times New Roman" w:cs="Times New Roman"/>
                <w:bCs/>
                <w:iCs/>
                <w:kern w:val="0"/>
                <w:sz w:val="22"/>
                <w:szCs w:val="22"/>
                <w:lang w:eastAsia="ru-RU" w:bidi="ar-SA"/>
              </w:rPr>
            </w:pPr>
          </w:p>
          <w:p w:rsidR="00D836F3" w:rsidRPr="00D025D2" w:rsidRDefault="00D836F3" w:rsidP="00D836F3">
            <w:pPr>
              <w:jc w:val="center"/>
              <w:rPr>
                <w:rFonts w:cs="Times New Roman"/>
                <w:sz w:val="22"/>
                <w:szCs w:val="22"/>
              </w:rPr>
            </w:pPr>
            <w:r w:rsidRPr="00D025D2">
              <w:rPr>
                <w:rFonts w:cs="Times New Roman"/>
                <w:sz w:val="22"/>
                <w:szCs w:val="22"/>
              </w:rPr>
              <w:t>«Проведение итоговой</w:t>
            </w:r>
          </w:p>
          <w:p w:rsidR="00D836F3" w:rsidRPr="001744FE" w:rsidRDefault="00D836F3" w:rsidP="00D836F3">
            <w:pPr>
              <w:jc w:val="center"/>
              <w:rPr>
                <w:rFonts w:cs="Times New Roman"/>
                <w:sz w:val="22"/>
                <w:szCs w:val="22"/>
              </w:rPr>
            </w:pPr>
            <w:r w:rsidRPr="00D025D2">
              <w:rPr>
                <w:rFonts w:cs="Times New Roman"/>
                <w:sz w:val="22"/>
                <w:szCs w:val="22"/>
              </w:rPr>
              <w:t>диагностики»</w:t>
            </w:r>
          </w:p>
          <w:p w:rsidR="00D836F3" w:rsidRPr="00BF387B" w:rsidRDefault="00D836F3" w:rsidP="0044072E">
            <w:pPr>
              <w:jc w:val="center"/>
              <w:rPr>
                <w:rFonts w:eastAsia="Times New Roman" w:cs="Times New Roman"/>
                <w:sz w:val="22"/>
                <w:szCs w:val="22"/>
                <w:lang w:eastAsia="ru-RU"/>
              </w:rPr>
            </w:pPr>
          </w:p>
        </w:tc>
        <w:tc>
          <w:tcPr>
            <w:tcW w:w="7332" w:type="dxa"/>
            <w:gridSpan w:val="2"/>
          </w:tcPr>
          <w:p w:rsidR="00867326" w:rsidRDefault="006E0437" w:rsidP="00A122AB">
            <w:pPr>
              <w:rPr>
                <w:rFonts w:eastAsia="Times New Roman" w:cs="Times New Roman"/>
                <w:bCs/>
                <w:color w:val="000000"/>
                <w:kern w:val="0"/>
                <w:sz w:val="22"/>
                <w:szCs w:val="22"/>
                <w:lang w:eastAsia="ru-RU" w:bidi="ar-SA"/>
              </w:rPr>
            </w:pPr>
            <w:r w:rsidRPr="0044072E">
              <w:rPr>
                <w:rFonts w:cs="Times New Roman"/>
                <w:sz w:val="22"/>
                <w:szCs w:val="22"/>
              </w:rPr>
              <w:t>Укреплять артикуляционный и голосовой аппараты, предлагая задания на закрепление звук</w:t>
            </w:r>
            <w:r>
              <w:rPr>
                <w:rFonts w:cs="Times New Roman"/>
                <w:sz w:val="22"/>
                <w:szCs w:val="22"/>
              </w:rPr>
              <w:t>ов</w:t>
            </w:r>
            <w:r w:rsidRPr="0044072E">
              <w:rPr>
                <w:rFonts w:cs="Times New Roman"/>
                <w:sz w:val="22"/>
                <w:szCs w:val="22"/>
              </w:rPr>
              <w:t xml:space="preserve"> </w:t>
            </w:r>
            <w:r w:rsidRPr="001B6A15">
              <w:rPr>
                <w:rFonts w:eastAsia="Times New Roman" w:cs="Times New Roman"/>
                <w:bCs/>
                <w:iCs/>
                <w:kern w:val="0"/>
                <w:sz w:val="22"/>
                <w:szCs w:val="22"/>
                <w:lang w:eastAsia="ru-RU" w:bidi="ar-SA"/>
              </w:rPr>
              <w:t>[</w:t>
            </w:r>
            <w:r>
              <w:rPr>
                <w:rFonts w:cs="Times New Roman"/>
                <w:b/>
                <w:sz w:val="22"/>
                <w:szCs w:val="22"/>
              </w:rPr>
              <w:t>ф,</w:t>
            </w:r>
            <w:r w:rsidRPr="00835A77">
              <w:rPr>
                <w:rFonts w:cs="Times New Roman"/>
                <w:sz w:val="22"/>
                <w:szCs w:val="22"/>
              </w:rPr>
              <w:t xml:space="preserve"> </w:t>
            </w:r>
            <w:proofErr w:type="spellStart"/>
            <w:r>
              <w:rPr>
                <w:rFonts w:cs="Times New Roman"/>
                <w:b/>
                <w:sz w:val="22"/>
                <w:szCs w:val="22"/>
              </w:rPr>
              <w:t>фь</w:t>
            </w:r>
            <w:proofErr w:type="spellEnd"/>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sidRPr="0044072E">
              <w:rPr>
                <w:rFonts w:cs="Times New Roman"/>
                <w:sz w:val="22"/>
                <w:szCs w:val="22"/>
              </w:rPr>
              <w:t>Учить громко произносить звукосочетания</w:t>
            </w:r>
            <w:r w:rsidRPr="0044072E">
              <w:rPr>
                <w:rFonts w:cs="Times New Roman"/>
                <w:i/>
                <w:iCs/>
                <w:sz w:val="22"/>
                <w:szCs w:val="22"/>
              </w:rPr>
              <w:t>.</w:t>
            </w:r>
            <w:r>
              <w:rPr>
                <w:rFonts w:cs="Times New Roman"/>
                <w:iCs/>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sidR="00A122AB">
              <w:rPr>
                <w:rFonts w:eastAsia="Times New Roman" w:cs="Times New Roman"/>
                <w:bCs/>
                <w:color w:val="000000"/>
                <w:kern w:val="0"/>
                <w:sz w:val="22"/>
                <w:szCs w:val="22"/>
                <w:lang w:eastAsia="ru-RU" w:bidi="ar-SA"/>
              </w:rPr>
              <w:t>бережное отношение к своему здоровью</w:t>
            </w:r>
            <w:r>
              <w:rPr>
                <w:rFonts w:eastAsia="Times New Roman" w:cs="Times New Roman"/>
                <w:bCs/>
                <w:color w:val="000000"/>
                <w:kern w:val="0"/>
                <w:sz w:val="22"/>
                <w:szCs w:val="22"/>
                <w:lang w:eastAsia="ru-RU" w:bidi="ar-SA"/>
              </w:rPr>
              <w:t>.</w:t>
            </w:r>
          </w:p>
          <w:p w:rsidR="00D836F3" w:rsidRDefault="00D836F3" w:rsidP="00A122AB">
            <w:pPr>
              <w:rPr>
                <w:rFonts w:eastAsia="Times New Roman" w:cs="Times New Roman"/>
                <w:bCs/>
                <w:color w:val="000000"/>
                <w:kern w:val="0"/>
                <w:sz w:val="22"/>
                <w:szCs w:val="22"/>
                <w:lang w:eastAsia="ru-RU" w:bidi="ar-SA"/>
              </w:rPr>
            </w:pPr>
          </w:p>
          <w:p w:rsidR="00D836F3" w:rsidRDefault="00D836F3" w:rsidP="00A122AB">
            <w:pPr>
              <w:rPr>
                <w:rFonts w:eastAsia="Times New Roman" w:cs="Times New Roman"/>
                <w:bCs/>
                <w:color w:val="000000"/>
                <w:kern w:val="0"/>
                <w:sz w:val="22"/>
                <w:szCs w:val="22"/>
                <w:lang w:eastAsia="ru-RU" w:bidi="ar-SA"/>
              </w:rPr>
            </w:pPr>
          </w:p>
          <w:p w:rsidR="00D836F3" w:rsidRPr="006E0437" w:rsidRDefault="00D836F3" w:rsidP="00D836F3">
            <w:pPr>
              <w:jc w:val="center"/>
              <w:rPr>
                <w:rFonts w:cs="Times New Roman"/>
                <w:sz w:val="22"/>
                <w:szCs w:val="22"/>
              </w:rPr>
            </w:pPr>
            <w:r w:rsidRPr="00D025D2">
              <w:rPr>
                <w:rFonts w:cs="Times New Roman"/>
                <w:sz w:val="22"/>
                <w:szCs w:val="22"/>
              </w:rPr>
              <w:t xml:space="preserve">Провести обследование речевого развития детей на </w:t>
            </w:r>
            <w:r>
              <w:rPr>
                <w:rFonts w:cs="Times New Roman"/>
                <w:sz w:val="22"/>
                <w:szCs w:val="22"/>
              </w:rPr>
              <w:t>конец</w:t>
            </w:r>
            <w:r w:rsidRPr="00D025D2">
              <w:rPr>
                <w:rFonts w:cs="Times New Roman"/>
                <w:sz w:val="22"/>
                <w:szCs w:val="22"/>
              </w:rPr>
              <w:t xml:space="preserve"> года и проанализировать результаты.</w:t>
            </w:r>
          </w:p>
        </w:tc>
        <w:tc>
          <w:tcPr>
            <w:tcW w:w="2397" w:type="dxa"/>
          </w:tcPr>
          <w:p w:rsidR="00867326" w:rsidRPr="00BF387B" w:rsidRDefault="001257DC" w:rsidP="001257DC">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19</w:t>
            </w:r>
          </w:p>
        </w:tc>
      </w:tr>
      <w:tr w:rsidR="00867326" w:rsidRPr="00BF387B" w:rsidTr="00F644B8">
        <w:trPr>
          <w:cantSplit/>
          <w:trHeight w:val="3254"/>
          <w:jc w:val="center"/>
        </w:trPr>
        <w:tc>
          <w:tcPr>
            <w:tcW w:w="984" w:type="dxa"/>
            <w:vMerge/>
            <w:textDirection w:val="btLr"/>
            <w:vAlign w:val="center"/>
          </w:tcPr>
          <w:p w:rsidR="00867326" w:rsidRPr="00BF387B" w:rsidRDefault="00867326" w:rsidP="00DB5564">
            <w:pPr>
              <w:ind w:left="113" w:right="113"/>
              <w:jc w:val="center"/>
              <w:rPr>
                <w:rFonts w:cs="Times New Roman"/>
                <w:sz w:val="22"/>
                <w:szCs w:val="22"/>
              </w:rPr>
            </w:pPr>
          </w:p>
        </w:tc>
        <w:tc>
          <w:tcPr>
            <w:tcW w:w="2243" w:type="dxa"/>
            <w:gridSpan w:val="2"/>
            <w:textDirection w:val="btLr"/>
            <w:vAlign w:val="center"/>
          </w:tcPr>
          <w:p w:rsidR="00867326" w:rsidRDefault="004C61B5" w:rsidP="00DB5564">
            <w:pPr>
              <w:jc w:val="center"/>
              <w:rPr>
                <w:rFonts w:cs="Times New Roman"/>
                <w:sz w:val="22"/>
                <w:szCs w:val="22"/>
              </w:rPr>
            </w:pPr>
            <w:r>
              <w:rPr>
                <w:rFonts w:cs="Times New Roman"/>
                <w:sz w:val="22"/>
                <w:szCs w:val="22"/>
              </w:rPr>
              <w:t>25.05.20– 29.05.20</w:t>
            </w:r>
          </w:p>
          <w:p w:rsidR="00867326" w:rsidRPr="00BF387B" w:rsidRDefault="00867326" w:rsidP="00DB5564">
            <w:pPr>
              <w:jc w:val="center"/>
              <w:rPr>
                <w:rFonts w:cs="Times New Roman"/>
                <w:sz w:val="22"/>
                <w:szCs w:val="22"/>
              </w:rPr>
            </w:pPr>
            <w:r w:rsidRPr="00F4469F">
              <w:rPr>
                <w:rFonts w:cs="Times New Roman"/>
                <w:sz w:val="22"/>
                <w:szCs w:val="22"/>
              </w:rPr>
              <w:t>«Здравствуй лето»</w:t>
            </w:r>
          </w:p>
        </w:tc>
        <w:tc>
          <w:tcPr>
            <w:tcW w:w="1830" w:type="dxa"/>
          </w:tcPr>
          <w:p w:rsidR="00867326" w:rsidRDefault="00867326" w:rsidP="00DB556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9B5581" w:rsidRDefault="009B5581" w:rsidP="009B558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r>
              <w:rPr>
                <w:rFonts w:cs="Times New Roman"/>
                <w:b/>
                <w:sz w:val="22"/>
                <w:szCs w:val="22"/>
              </w:rPr>
              <w:t>з,</w:t>
            </w:r>
            <w:r w:rsidRPr="00835A77">
              <w:rPr>
                <w:rFonts w:cs="Times New Roman"/>
                <w:sz w:val="22"/>
                <w:szCs w:val="22"/>
              </w:rPr>
              <w:t xml:space="preserve"> </w:t>
            </w:r>
            <w:r>
              <w:rPr>
                <w:rFonts w:cs="Times New Roman"/>
                <w:b/>
                <w:sz w:val="22"/>
                <w:szCs w:val="22"/>
              </w:rPr>
              <w:t>ц</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1257DC" w:rsidRPr="001257DC" w:rsidRDefault="001257DC" w:rsidP="001257DC">
            <w:pPr>
              <w:jc w:val="center"/>
              <w:rPr>
                <w:rFonts w:cs="Times New Roman"/>
                <w:sz w:val="22"/>
                <w:szCs w:val="22"/>
              </w:rPr>
            </w:pPr>
            <w:r w:rsidRPr="001257DC">
              <w:rPr>
                <w:rFonts w:cs="Times New Roman"/>
                <w:sz w:val="22"/>
                <w:szCs w:val="22"/>
              </w:rPr>
              <w:t xml:space="preserve">Дидактические упражнения: «Угадай, что это», «Кто где </w:t>
            </w:r>
            <w:r w:rsidR="00A122AB">
              <w:rPr>
                <w:rFonts w:cs="Times New Roman"/>
                <w:sz w:val="22"/>
                <w:szCs w:val="22"/>
              </w:rPr>
              <w:t>живёт</w:t>
            </w:r>
            <w:r w:rsidRPr="001257DC">
              <w:rPr>
                <w:rFonts w:cs="Times New Roman"/>
                <w:sz w:val="22"/>
                <w:szCs w:val="22"/>
              </w:rPr>
              <w:t>».</w:t>
            </w:r>
          </w:p>
          <w:p w:rsidR="001257DC" w:rsidRDefault="001257DC" w:rsidP="009B5581">
            <w:pPr>
              <w:jc w:val="center"/>
              <w:rPr>
                <w:rFonts w:cs="Times New Roman"/>
                <w:sz w:val="22"/>
                <w:szCs w:val="22"/>
              </w:rPr>
            </w:pPr>
          </w:p>
        </w:tc>
        <w:tc>
          <w:tcPr>
            <w:tcW w:w="7332" w:type="dxa"/>
            <w:gridSpan w:val="2"/>
          </w:tcPr>
          <w:p w:rsidR="001257DC" w:rsidRPr="009B0727" w:rsidRDefault="009B0727" w:rsidP="001257DC">
            <w:pPr>
              <w:widowControl/>
              <w:suppressAutoHyphens w:val="0"/>
              <w:jc w:val="left"/>
              <w:rPr>
                <w:rFonts w:eastAsia="Times New Roman" w:cs="Times New Roman"/>
                <w:kern w:val="0"/>
                <w:sz w:val="22"/>
                <w:szCs w:val="22"/>
                <w:lang w:eastAsia="ru-RU" w:bidi="ar-SA"/>
              </w:rPr>
            </w:pPr>
            <w:r w:rsidRPr="009B0727">
              <w:rPr>
                <w:rFonts w:eastAsia="Times New Roman" w:cs="Times New Roman"/>
                <w:color w:val="000000"/>
                <w:kern w:val="0"/>
                <w:sz w:val="22"/>
                <w:szCs w:val="22"/>
                <w:lang w:eastAsia="ru-RU" w:bidi="ar-SA"/>
              </w:rPr>
              <w:t>Учить правильно произносить</w:t>
            </w:r>
            <w:r>
              <w:rPr>
                <w:rFonts w:eastAsia="Times New Roman" w:cs="Times New Roman"/>
                <w:color w:val="000000"/>
                <w:kern w:val="0"/>
                <w:sz w:val="22"/>
                <w:szCs w:val="22"/>
                <w:lang w:eastAsia="ru-RU" w:bidi="ar-SA"/>
              </w:rPr>
              <w:t xml:space="preserve"> звуки </w:t>
            </w: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r>
              <w:rPr>
                <w:rFonts w:cs="Times New Roman"/>
                <w:b/>
                <w:sz w:val="22"/>
                <w:szCs w:val="22"/>
              </w:rPr>
              <w:t>з,</w:t>
            </w:r>
            <w:r w:rsidRPr="00835A77">
              <w:rPr>
                <w:rFonts w:cs="Times New Roman"/>
                <w:sz w:val="22"/>
                <w:szCs w:val="22"/>
              </w:rPr>
              <w:t xml:space="preserve"> </w:t>
            </w:r>
            <w:r>
              <w:rPr>
                <w:rFonts w:cs="Times New Roman"/>
                <w:b/>
                <w:sz w:val="22"/>
                <w:szCs w:val="22"/>
              </w:rPr>
              <w:t>ц</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различать их на слух, отчётливо произносить слоги и слова с этими звуками.</w:t>
            </w:r>
            <w:r w:rsidR="00A122AB">
              <w:rPr>
                <w:rFonts w:eastAsia="Times New Roman" w:cs="Times New Roman"/>
                <w:bCs/>
                <w:iCs/>
                <w:kern w:val="0"/>
                <w:sz w:val="22"/>
                <w:szCs w:val="22"/>
                <w:lang w:eastAsia="ru-RU" w:bidi="ar-SA"/>
              </w:rPr>
              <w:t xml:space="preserve"> </w:t>
            </w:r>
            <w:r w:rsidR="00A122AB">
              <w:rPr>
                <w:rFonts w:eastAsia="Times New Roman" w:cs="Times New Roman"/>
                <w:color w:val="000000"/>
                <w:kern w:val="0"/>
                <w:sz w:val="22"/>
                <w:szCs w:val="22"/>
                <w:lang w:eastAsia="ru-RU" w:bidi="ar-SA"/>
              </w:rPr>
              <w:t>Ф</w:t>
            </w:r>
            <w:r w:rsidR="00A122AB" w:rsidRPr="00147467">
              <w:rPr>
                <w:rFonts w:eastAsia="Times New Roman" w:cs="Times New Roman"/>
                <w:color w:val="000000"/>
                <w:kern w:val="0"/>
                <w:sz w:val="22"/>
                <w:szCs w:val="22"/>
                <w:lang w:eastAsia="ru-RU" w:bidi="ar-SA"/>
              </w:rPr>
              <w:t>ормировать умение в</w:t>
            </w:r>
            <w:r w:rsidR="00A122AB">
              <w:rPr>
                <w:rFonts w:eastAsia="Times New Roman" w:cs="Times New Roman"/>
                <w:color w:val="000000"/>
                <w:kern w:val="0"/>
                <w:sz w:val="22"/>
                <w:szCs w:val="22"/>
                <w:lang w:eastAsia="ru-RU" w:bidi="ar-SA"/>
              </w:rPr>
              <w:t>ыполнять с помощью взрослого не</w:t>
            </w:r>
            <w:r w:rsidR="00A122AB" w:rsidRPr="00147467">
              <w:rPr>
                <w:rFonts w:eastAsia="Times New Roman" w:cs="Times New Roman"/>
                <w:color w:val="000000"/>
                <w:kern w:val="0"/>
                <w:sz w:val="22"/>
                <w:szCs w:val="22"/>
                <w:lang w:eastAsia="ru-RU" w:bidi="ar-SA"/>
              </w:rPr>
              <w:t>сколько игровых действий, объединенных</w:t>
            </w:r>
            <w:r w:rsidR="00A122AB">
              <w:rPr>
                <w:rFonts w:eastAsia="Times New Roman" w:cs="Times New Roman"/>
                <w:color w:val="000000"/>
                <w:kern w:val="0"/>
                <w:sz w:val="22"/>
                <w:szCs w:val="22"/>
                <w:lang w:eastAsia="ru-RU" w:bidi="ar-SA"/>
              </w:rPr>
              <w:t xml:space="preserve"> сюжетной канвой. Ф</w:t>
            </w:r>
            <w:r w:rsidR="00A122AB" w:rsidRPr="00147467">
              <w:rPr>
                <w:rFonts w:eastAsia="Times New Roman" w:cs="Times New Roman"/>
                <w:color w:val="000000"/>
                <w:kern w:val="0"/>
                <w:sz w:val="22"/>
                <w:szCs w:val="22"/>
                <w:lang w:eastAsia="ru-RU" w:bidi="ar-SA"/>
              </w:rPr>
              <w:t>ормиро</w:t>
            </w:r>
            <w:r w:rsidR="00A122AB">
              <w:rPr>
                <w:rFonts w:eastAsia="Times New Roman" w:cs="Times New Roman"/>
                <w:color w:val="000000"/>
                <w:kern w:val="0"/>
                <w:sz w:val="22"/>
                <w:szCs w:val="22"/>
                <w:lang w:eastAsia="ru-RU" w:bidi="ar-SA"/>
              </w:rPr>
              <w:t>вать умение отвечать на вопросы. Р</w:t>
            </w:r>
            <w:r w:rsidR="00A122AB"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A122AB">
              <w:rPr>
                <w:rFonts w:eastAsia="Times New Roman" w:cs="Times New Roman"/>
                <w:color w:val="000000"/>
                <w:kern w:val="0"/>
                <w:sz w:val="22"/>
                <w:szCs w:val="22"/>
                <w:lang w:eastAsia="ru-RU" w:bidi="ar-SA"/>
              </w:rPr>
              <w:t>. Р</w:t>
            </w:r>
            <w:r w:rsidR="00A122AB" w:rsidRPr="00147467">
              <w:rPr>
                <w:rFonts w:eastAsia="Times New Roman" w:cs="Times New Roman"/>
                <w:color w:val="000000"/>
                <w:kern w:val="0"/>
                <w:sz w:val="22"/>
                <w:szCs w:val="22"/>
                <w:lang w:eastAsia="ru-RU" w:bidi="ar-SA"/>
              </w:rPr>
              <w:t>азвивать интерес к игр</w:t>
            </w:r>
            <w:r w:rsidR="00A122AB">
              <w:rPr>
                <w:rFonts w:eastAsia="Times New Roman" w:cs="Times New Roman"/>
                <w:color w:val="000000"/>
                <w:kern w:val="0"/>
                <w:sz w:val="22"/>
                <w:szCs w:val="22"/>
                <w:lang w:eastAsia="ru-RU" w:bidi="ar-SA"/>
              </w:rPr>
              <w:t xml:space="preserve">ам-действиям под звучащее слово. </w:t>
            </w:r>
            <w:r w:rsidR="00A122AB" w:rsidRPr="00A82240">
              <w:rPr>
                <w:rFonts w:eastAsia="Times New Roman" w:cs="Times New Roman"/>
                <w:bCs/>
                <w:color w:val="000000"/>
                <w:kern w:val="0"/>
                <w:sz w:val="22"/>
                <w:szCs w:val="22"/>
                <w:lang w:eastAsia="ru-RU" w:bidi="ar-SA"/>
              </w:rPr>
              <w:t xml:space="preserve">Воспитывать </w:t>
            </w:r>
            <w:r w:rsidR="00D11094">
              <w:rPr>
                <w:rFonts w:eastAsia="Times New Roman" w:cs="Times New Roman"/>
                <w:bCs/>
                <w:color w:val="000000"/>
                <w:kern w:val="0"/>
                <w:sz w:val="22"/>
                <w:szCs w:val="22"/>
                <w:lang w:eastAsia="ru-RU" w:bidi="ar-SA"/>
              </w:rPr>
              <w:t>умение замечать красоту летней природы</w:t>
            </w:r>
            <w:r w:rsidR="00A122AB">
              <w:rPr>
                <w:rFonts w:eastAsia="Times New Roman" w:cs="Times New Roman"/>
                <w:bCs/>
                <w:color w:val="000000"/>
                <w:kern w:val="0"/>
                <w:sz w:val="22"/>
                <w:szCs w:val="22"/>
                <w:lang w:eastAsia="ru-RU" w:bidi="ar-SA"/>
              </w:rPr>
              <w:t>.</w:t>
            </w:r>
          </w:p>
          <w:p w:rsidR="00867326" w:rsidRPr="00BF387B" w:rsidRDefault="00867326" w:rsidP="00DB5564">
            <w:pPr>
              <w:rPr>
                <w:rFonts w:cs="Times New Roman"/>
                <w:sz w:val="22"/>
                <w:szCs w:val="22"/>
              </w:rPr>
            </w:pPr>
          </w:p>
        </w:tc>
        <w:tc>
          <w:tcPr>
            <w:tcW w:w="2397" w:type="dxa"/>
          </w:tcPr>
          <w:p w:rsidR="00867326" w:rsidRPr="00BF387B" w:rsidRDefault="001257DC" w:rsidP="001257DC">
            <w:pPr>
              <w:jc w:val="left"/>
              <w:rPr>
                <w:rFonts w:cs="Times New Roman"/>
                <w:sz w:val="22"/>
                <w:szCs w:val="22"/>
              </w:rPr>
            </w:pPr>
            <w:r>
              <w:rPr>
                <w:rFonts w:cs="Times New Roman"/>
                <w:sz w:val="22"/>
                <w:szCs w:val="22"/>
              </w:rPr>
              <w:t>Голицына Н.С. «Перс-</w:t>
            </w:r>
            <w:proofErr w:type="spellStart"/>
            <w:r>
              <w:rPr>
                <w:rFonts w:cs="Times New Roman"/>
                <w:sz w:val="22"/>
                <w:szCs w:val="22"/>
              </w:rPr>
              <w:t>пективное</w:t>
            </w:r>
            <w:proofErr w:type="spellEnd"/>
            <w:r>
              <w:rPr>
                <w:rFonts w:cs="Times New Roman"/>
                <w:sz w:val="22"/>
                <w:szCs w:val="22"/>
              </w:rPr>
              <w:t xml:space="preserve"> </w:t>
            </w:r>
            <w:proofErr w:type="spellStart"/>
            <w:r>
              <w:rPr>
                <w:rFonts w:cs="Times New Roman"/>
                <w:sz w:val="22"/>
                <w:szCs w:val="22"/>
              </w:rPr>
              <w:t>планирова-ние</w:t>
            </w:r>
            <w:proofErr w:type="spellEnd"/>
            <w:r>
              <w:rPr>
                <w:rFonts w:cs="Times New Roman"/>
                <w:sz w:val="22"/>
                <w:szCs w:val="22"/>
              </w:rPr>
              <w:t xml:space="preserve"> воспитательно-образовательного про-</w:t>
            </w:r>
            <w:proofErr w:type="spellStart"/>
            <w:r>
              <w:rPr>
                <w:rFonts w:cs="Times New Roman"/>
                <w:sz w:val="22"/>
                <w:szCs w:val="22"/>
              </w:rPr>
              <w:t>цесса</w:t>
            </w:r>
            <w:proofErr w:type="spellEnd"/>
            <w:r>
              <w:rPr>
                <w:rFonts w:cs="Times New Roman"/>
                <w:sz w:val="22"/>
                <w:szCs w:val="22"/>
              </w:rPr>
              <w:t xml:space="preserve"> в дошкольном учреждении», стр. 19</w:t>
            </w:r>
          </w:p>
        </w:tc>
      </w:tr>
    </w:tbl>
    <w:p w:rsidR="000C7D09" w:rsidRDefault="000C7D09" w:rsidP="00B52BF5">
      <w:pPr>
        <w:pStyle w:val="a0"/>
        <w:ind w:firstLine="0"/>
        <w:rPr>
          <w:rFonts w:cs="Times New Roman"/>
          <w:szCs w:val="26"/>
        </w:rPr>
      </w:pPr>
    </w:p>
    <w:p w:rsidR="00080D3A" w:rsidRDefault="00080D3A" w:rsidP="00B52BF5">
      <w:pPr>
        <w:pStyle w:val="a0"/>
        <w:ind w:firstLine="0"/>
        <w:rPr>
          <w:rFonts w:cs="Times New Roman"/>
          <w:szCs w:val="26"/>
        </w:rPr>
      </w:pPr>
    </w:p>
    <w:p w:rsidR="00BA66A0" w:rsidRDefault="00BA66A0" w:rsidP="00B52BF5">
      <w:pPr>
        <w:pStyle w:val="a0"/>
        <w:ind w:firstLine="0"/>
        <w:rPr>
          <w:rFonts w:cs="Times New Roman"/>
          <w:szCs w:val="26"/>
        </w:rPr>
        <w:sectPr w:rsidR="00BA66A0" w:rsidSect="000C7D09">
          <w:pgSz w:w="16838" w:h="11906" w:orient="landscape"/>
          <w:pgMar w:top="1134" w:right="1134" w:bottom="1134" w:left="1134" w:header="720" w:footer="737" w:gutter="0"/>
          <w:cols w:space="720"/>
          <w:docGrid w:linePitch="312" w:charSpace="-10241"/>
        </w:sectPr>
      </w:pPr>
    </w:p>
    <w:p w:rsidR="008F21C2" w:rsidRPr="008F21C2" w:rsidRDefault="008F21C2" w:rsidP="008F21C2">
      <w:pPr>
        <w:pStyle w:val="4"/>
        <w:rPr>
          <w:szCs w:val="26"/>
        </w:rPr>
      </w:pPr>
      <w:r>
        <w:lastRenderedPageBreak/>
        <w:t>Образовательная область «</w:t>
      </w:r>
      <w:r w:rsidRPr="00454A4D">
        <w:t>Речевое развитие</w:t>
      </w:r>
      <w:r>
        <w:t>»</w:t>
      </w:r>
      <w:r>
        <w:rPr>
          <w:szCs w:val="26"/>
        </w:rPr>
        <w:br/>
      </w:r>
      <w:r w:rsidRPr="008F21C2">
        <w:rPr>
          <w:szCs w:val="26"/>
        </w:rPr>
        <w:t>Приобщение к художественной литературе</w:t>
      </w:r>
    </w:p>
    <w:p w:rsidR="00AD037D" w:rsidRDefault="00AD037D" w:rsidP="00AD037D">
      <w:r>
        <w:t>Неоднократно читать художественные произведения, предусмотренные программой для детей второй группы раннего возраста.</w:t>
      </w:r>
    </w:p>
    <w:p w:rsidR="00AD037D" w:rsidRDefault="00AD037D" w:rsidP="00AD037D">
      <w: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w:t>
      </w:r>
    </w:p>
    <w:p w:rsidR="00AD037D" w:rsidRDefault="00AD037D" w:rsidP="00AD037D">
      <w:r>
        <w:t>Предоставлять детям возможность договаривать слова, фразы при чтении воспитателем знакомых стихотворений.</w:t>
      </w:r>
    </w:p>
    <w:p w:rsidR="00AD037D" w:rsidRDefault="00AD037D" w:rsidP="00AD037D">
      <w: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AD037D" w:rsidRDefault="00AD037D" w:rsidP="00AD037D">
      <w:r>
        <w:t>Продолжать 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w:t>
      </w:r>
    </w:p>
    <w:p w:rsidR="00AD037D" w:rsidRDefault="00AD037D" w:rsidP="00AD037D">
      <w:r>
        <w:t>Обращать внимание детей на ребенка, рассматривающего книжку по собственной инициативе, одобрять его деятельность.</w:t>
      </w:r>
    </w:p>
    <w:p w:rsidR="006F5DB6" w:rsidRDefault="006F5DB6" w:rsidP="006F5DB6">
      <w:pPr>
        <w:jc w:val="center"/>
        <w:rPr>
          <w:b/>
        </w:rPr>
      </w:pPr>
    </w:p>
    <w:p w:rsidR="006F5DB6" w:rsidRPr="007423DC" w:rsidRDefault="006F5DB6" w:rsidP="006F5DB6">
      <w:pPr>
        <w:jc w:val="center"/>
        <w:rPr>
          <w:b/>
        </w:rPr>
      </w:pPr>
      <w:r w:rsidRPr="007423DC">
        <w:rPr>
          <w:b/>
        </w:rPr>
        <w:t>К концу года дети могут</w:t>
      </w:r>
    </w:p>
    <w:p w:rsidR="006F5DB6" w:rsidRDefault="006F5DB6" w:rsidP="006F5DB6">
      <w:r>
        <w:t>Слушать доступные им по содержанию стихи, сказки, рассказы. При повторном их чтении проговаривать слова, небольшие фразы. Вместе с педагогом рассматривать иллюстрации в знакомых книжках. Читать стихи с помощью взрослого (А. Барто из цикла «Игрушки» и др.).</w:t>
      </w:r>
    </w:p>
    <w:p w:rsidR="004304BF" w:rsidRDefault="004304BF" w:rsidP="00E47A60">
      <w:pPr>
        <w:pStyle w:val="4"/>
      </w:pPr>
    </w:p>
    <w:p w:rsidR="00E47A60" w:rsidRDefault="00E47A60" w:rsidP="00E47A60">
      <w:pPr>
        <w:pStyle w:val="4"/>
      </w:pPr>
      <w:r>
        <w:t>Для чтения детям</w:t>
      </w:r>
    </w:p>
    <w:p w:rsidR="00E47A60" w:rsidRDefault="00E47A60" w:rsidP="002727CA">
      <w:pPr>
        <w:pStyle w:val="4"/>
      </w:pPr>
      <w:r>
        <w:t>Сентябрь – октябрь – ноябрь</w:t>
      </w:r>
    </w:p>
    <w:p w:rsidR="00E47A60" w:rsidRDefault="003030DD" w:rsidP="00E47A60">
      <w:r w:rsidRPr="003030DD">
        <w:rPr>
          <w:i/>
        </w:rPr>
        <w:t>Русский фольклор</w:t>
      </w:r>
      <w:r>
        <w:t xml:space="preserve"> </w:t>
      </w:r>
      <w:r w:rsidR="00E47A60">
        <w:t xml:space="preserve">Повторение песенок, </w:t>
      </w:r>
      <w:proofErr w:type="spellStart"/>
      <w:r w:rsidR="00E47A60">
        <w:t>потешек</w:t>
      </w:r>
      <w:proofErr w:type="spellEnd"/>
      <w:r w:rsidR="00E47A60">
        <w:t>, сказок, прочитанных и рассказанных детям второго года жизни.</w:t>
      </w:r>
    </w:p>
    <w:p w:rsidR="00E47A60" w:rsidRDefault="00E47A60" w:rsidP="00E47A60">
      <w:r>
        <w:rPr>
          <w:b/>
          <w:bCs/>
        </w:rPr>
        <w:t>Песенки, потешки.</w:t>
      </w:r>
      <w:r>
        <w:t xml:space="preserve"> «Наши уточки с утра…»; «Пошел котик на Торжок…»; «Заяц Егорка…».</w:t>
      </w:r>
    </w:p>
    <w:p w:rsidR="00E47A60" w:rsidRDefault="00E47A60" w:rsidP="00E47A60">
      <w:r>
        <w:rPr>
          <w:b/>
          <w:bCs/>
        </w:rPr>
        <w:t>Сказки.</w:t>
      </w:r>
      <w:r>
        <w:t xml:space="preserve"> «Козлятки и волк», обр. К. Ушинского</w:t>
      </w:r>
    </w:p>
    <w:p w:rsidR="00E47A60" w:rsidRDefault="00E47A60" w:rsidP="00E47A60">
      <w:r>
        <w:rPr>
          <w:i/>
          <w:iCs/>
        </w:rPr>
        <w:t>Фольклор народов мира</w:t>
      </w:r>
      <w:r>
        <w:t xml:space="preserve"> «Три веселых братца», пер. с нем. Л. Яхнина; «</w:t>
      </w:r>
      <w:proofErr w:type="spellStart"/>
      <w:r>
        <w:t>Бу</w:t>
      </w:r>
      <w:r>
        <w:noBreakHyphen/>
        <w:t>бу</w:t>
      </w:r>
      <w:proofErr w:type="spellEnd"/>
      <w:r>
        <w:t>, я рогатый», лит., обр. Ю. Григорьева.</w:t>
      </w:r>
    </w:p>
    <w:p w:rsidR="00E47A60" w:rsidRDefault="00E47A60" w:rsidP="00E47A60">
      <w:r>
        <w:rPr>
          <w:i/>
          <w:iCs/>
        </w:rPr>
        <w:t>Произведения поэтов и писателей России</w:t>
      </w:r>
      <w:r>
        <w:t xml:space="preserve"> </w:t>
      </w:r>
    </w:p>
    <w:p w:rsidR="00E47A60" w:rsidRDefault="00E47A60" w:rsidP="00E47A60">
      <w:r>
        <w:rPr>
          <w:b/>
          <w:bCs/>
        </w:rPr>
        <w:t>Поэзия.</w:t>
      </w:r>
      <w:r>
        <w:t xml:space="preserve"> А. Барто. «Мишка», «Грузовик» (из цикла «Игрушки»), «Кто как кричит»; В. Берестов. «Большая кукла»; Г. </w:t>
      </w:r>
      <w:proofErr w:type="spellStart"/>
      <w:r>
        <w:t>Лагздынь</w:t>
      </w:r>
      <w:proofErr w:type="spellEnd"/>
      <w:r>
        <w:t xml:space="preserve">. «Петушок»; С. Маршак. «Сказка о глупом мышонке»; Э. </w:t>
      </w:r>
      <w:proofErr w:type="spellStart"/>
      <w:r>
        <w:t>Мошковская</w:t>
      </w:r>
      <w:proofErr w:type="spellEnd"/>
      <w:r>
        <w:t xml:space="preserve">. «Приказ» (в сокр.); Н. </w:t>
      </w:r>
      <w:proofErr w:type="spellStart"/>
      <w:r>
        <w:t>Пикулева</w:t>
      </w:r>
      <w:proofErr w:type="spellEnd"/>
      <w:r>
        <w:t xml:space="preserve">. «Лисий хвостик»; К. </w:t>
      </w:r>
      <w:r>
        <w:lastRenderedPageBreak/>
        <w:t>Чуковский. «</w:t>
      </w:r>
      <w:proofErr w:type="spellStart"/>
      <w:r>
        <w:t>Федотка</w:t>
      </w:r>
      <w:proofErr w:type="spellEnd"/>
      <w:r>
        <w:t>».</w:t>
      </w:r>
      <w:r w:rsidRPr="00E47A60">
        <w:rPr>
          <w:b/>
          <w:bCs/>
        </w:rPr>
        <w:t xml:space="preserve"> </w:t>
      </w:r>
      <w:r>
        <w:rPr>
          <w:b/>
          <w:bCs/>
        </w:rPr>
        <w:t>Проза.</w:t>
      </w:r>
      <w:r>
        <w:t xml:space="preserve"> Л. Толстой. «Спала кошка на крыше…», «Был у Пети и Миши конь…».</w:t>
      </w:r>
    </w:p>
    <w:p w:rsidR="004304BF" w:rsidRPr="004304BF" w:rsidRDefault="00E47A60" w:rsidP="00E47A60">
      <w:pPr>
        <w:rPr>
          <w:i/>
          <w:iCs/>
        </w:rPr>
      </w:pPr>
      <w:r w:rsidRPr="004304BF">
        <w:rPr>
          <w:i/>
          <w:iCs/>
        </w:rPr>
        <w:t>Произведения поэтов и писателей разных стран</w:t>
      </w:r>
    </w:p>
    <w:p w:rsidR="004304BF" w:rsidRDefault="00E47A60" w:rsidP="004304BF">
      <w:r>
        <w:t xml:space="preserve">С. </w:t>
      </w:r>
      <w:proofErr w:type="spellStart"/>
      <w:r>
        <w:t>Капутикян</w:t>
      </w:r>
      <w:proofErr w:type="spellEnd"/>
      <w:r>
        <w:t>. «Все спят», пер. с</w:t>
      </w:r>
      <w:r w:rsidR="002A4A1E">
        <w:t xml:space="preserve"> </w:t>
      </w:r>
      <w:proofErr w:type="spellStart"/>
      <w:r>
        <w:t>арм</w:t>
      </w:r>
      <w:proofErr w:type="spellEnd"/>
      <w:r>
        <w:t xml:space="preserve">. Т. </w:t>
      </w:r>
      <w:proofErr w:type="spellStart"/>
      <w:r>
        <w:t>Спендиаровой</w:t>
      </w:r>
      <w:proofErr w:type="spellEnd"/>
      <w:r>
        <w:t>.</w:t>
      </w:r>
    </w:p>
    <w:p w:rsidR="007423DC" w:rsidRDefault="007423DC" w:rsidP="004304BF">
      <w:pPr>
        <w:jc w:val="center"/>
        <w:rPr>
          <w:b/>
        </w:rPr>
      </w:pPr>
    </w:p>
    <w:p w:rsidR="00E47A60" w:rsidRPr="004304BF" w:rsidRDefault="00E47A60" w:rsidP="004304BF">
      <w:pPr>
        <w:jc w:val="center"/>
        <w:rPr>
          <w:b/>
        </w:rPr>
      </w:pPr>
      <w:r w:rsidRPr="004304BF">
        <w:rPr>
          <w:b/>
        </w:rPr>
        <w:t>Декабрь – январь – февраль</w:t>
      </w:r>
    </w:p>
    <w:p w:rsidR="00E47A60" w:rsidRDefault="00E47A60" w:rsidP="00E47A60">
      <w:r>
        <w:rPr>
          <w:i/>
          <w:iCs/>
        </w:rPr>
        <w:t>Русский фольклор</w:t>
      </w:r>
      <w:r>
        <w:t xml:space="preserve"> </w:t>
      </w:r>
    </w:p>
    <w:p w:rsidR="00E47A60" w:rsidRDefault="00E47A60" w:rsidP="00E47A60">
      <w:r>
        <w:rPr>
          <w:b/>
          <w:bCs/>
        </w:rPr>
        <w:t>Песенки, потешки.</w:t>
      </w:r>
      <w:r>
        <w:t xml:space="preserve"> «Наша Маша </w:t>
      </w:r>
      <w:proofErr w:type="spellStart"/>
      <w:r>
        <w:t>маленька</w:t>
      </w:r>
      <w:proofErr w:type="spellEnd"/>
      <w:r>
        <w:t>…»; «</w:t>
      </w:r>
      <w:proofErr w:type="spellStart"/>
      <w:r>
        <w:t>Чики</w:t>
      </w:r>
      <w:proofErr w:type="spellEnd"/>
      <w:r>
        <w:t xml:space="preserve">, </w:t>
      </w:r>
      <w:proofErr w:type="spellStart"/>
      <w:r>
        <w:t>чики</w:t>
      </w:r>
      <w:proofErr w:type="spellEnd"/>
      <w:r>
        <w:t xml:space="preserve">, кички…», «Ой </w:t>
      </w:r>
      <w:proofErr w:type="spellStart"/>
      <w:r>
        <w:t>ду</w:t>
      </w:r>
      <w:r>
        <w:noBreakHyphen/>
        <w:t>ду</w:t>
      </w:r>
      <w:proofErr w:type="spellEnd"/>
      <w:r>
        <w:t xml:space="preserve">, </w:t>
      </w:r>
      <w:proofErr w:type="spellStart"/>
      <w:r>
        <w:t>ду</w:t>
      </w:r>
      <w:r>
        <w:noBreakHyphen/>
        <w:t>ду</w:t>
      </w:r>
      <w:proofErr w:type="spellEnd"/>
      <w:r>
        <w:t xml:space="preserve">, </w:t>
      </w:r>
      <w:proofErr w:type="spellStart"/>
      <w:r>
        <w:t>ду</w:t>
      </w:r>
      <w:r>
        <w:noBreakHyphen/>
        <w:t>ду</w:t>
      </w:r>
      <w:proofErr w:type="spellEnd"/>
      <w:r>
        <w:t>! Сидит ворон на дубу».</w:t>
      </w:r>
    </w:p>
    <w:p w:rsidR="00E47A60" w:rsidRDefault="00E47A60" w:rsidP="00E47A60">
      <w:r>
        <w:rPr>
          <w:b/>
          <w:bCs/>
        </w:rPr>
        <w:t>Сказки.</w:t>
      </w:r>
      <w:r>
        <w:t xml:space="preserve"> «Теремок», обр. М. Булатова.</w:t>
      </w:r>
    </w:p>
    <w:p w:rsidR="00E47A60" w:rsidRDefault="00E47A60" w:rsidP="00E47A60">
      <w:r>
        <w:rPr>
          <w:i/>
          <w:iCs/>
        </w:rPr>
        <w:t>Фольклор народов мира</w:t>
      </w:r>
      <w:r>
        <w:t xml:space="preserve"> «</w:t>
      </w:r>
      <w:proofErr w:type="spellStart"/>
      <w:r>
        <w:t>Котауси</w:t>
      </w:r>
      <w:proofErr w:type="spellEnd"/>
      <w:r>
        <w:t xml:space="preserve"> и </w:t>
      </w:r>
      <w:proofErr w:type="spellStart"/>
      <w:r>
        <w:t>Мауси</w:t>
      </w:r>
      <w:proofErr w:type="spellEnd"/>
      <w:r>
        <w:t xml:space="preserve">»; англ., обр. К. Чуковского; «Ой ты </w:t>
      </w:r>
      <w:proofErr w:type="spellStart"/>
      <w:r>
        <w:t>заюшка</w:t>
      </w:r>
      <w:proofErr w:type="spellEnd"/>
      <w:r>
        <w:noBreakHyphen/>
      </w:r>
      <w:proofErr w:type="spellStart"/>
      <w:r>
        <w:t>по</w:t>
      </w:r>
      <w:r>
        <w:noBreakHyphen/>
        <w:t>стрел</w:t>
      </w:r>
      <w:proofErr w:type="spellEnd"/>
      <w:r>
        <w:t>…»; пер. с </w:t>
      </w:r>
      <w:proofErr w:type="spellStart"/>
      <w:r>
        <w:t>молд</w:t>
      </w:r>
      <w:proofErr w:type="spellEnd"/>
      <w:r>
        <w:t xml:space="preserve">. И. </w:t>
      </w:r>
      <w:proofErr w:type="spellStart"/>
      <w:r>
        <w:t>Токмаковой</w:t>
      </w:r>
      <w:proofErr w:type="spellEnd"/>
      <w:r>
        <w:t>.</w:t>
      </w:r>
    </w:p>
    <w:p w:rsidR="00E47A60" w:rsidRDefault="00E47A60" w:rsidP="00E47A60">
      <w:r>
        <w:rPr>
          <w:i/>
          <w:iCs/>
        </w:rPr>
        <w:t>Произведения поэтов и писателей России</w:t>
      </w:r>
      <w:r>
        <w:t xml:space="preserve"> </w:t>
      </w:r>
    </w:p>
    <w:p w:rsidR="00E47A60" w:rsidRDefault="00E47A60" w:rsidP="00E47A60">
      <w:r>
        <w:rPr>
          <w:b/>
          <w:bCs/>
        </w:rPr>
        <w:t>Поэзия.</w:t>
      </w:r>
      <w:r>
        <w:t xml:space="preserve"> А. Барто. «Слон», «Лошадка» (из цикла «Игрушки»); В. Берестов. «Котенок»; Н. </w:t>
      </w:r>
      <w:proofErr w:type="spellStart"/>
      <w:r>
        <w:t>Пикулева</w:t>
      </w:r>
      <w:proofErr w:type="spellEnd"/>
      <w:r>
        <w:t xml:space="preserve">. «Надувала кошка шар…»; Н. </w:t>
      </w:r>
      <w:proofErr w:type="spellStart"/>
      <w:r>
        <w:t>Саконская</w:t>
      </w:r>
      <w:proofErr w:type="spellEnd"/>
      <w:r>
        <w:t>. «Где мой пальчик?».</w:t>
      </w:r>
    </w:p>
    <w:p w:rsidR="00E47A60" w:rsidRDefault="00E47A60" w:rsidP="00E47A60">
      <w:r>
        <w:rPr>
          <w:b/>
          <w:bCs/>
        </w:rPr>
        <w:t>Проза.</w:t>
      </w:r>
      <w:r>
        <w:t xml:space="preserve"> Л. Толстой. «Три медведя»; В. </w:t>
      </w:r>
      <w:proofErr w:type="spellStart"/>
      <w:r>
        <w:t>Сутеев</w:t>
      </w:r>
      <w:proofErr w:type="spellEnd"/>
      <w:r>
        <w:t>. «Кто сказал „мяу“».</w:t>
      </w:r>
    </w:p>
    <w:p w:rsidR="007423DC" w:rsidRDefault="00E47A60" w:rsidP="007423DC">
      <w:r>
        <w:rPr>
          <w:i/>
          <w:iCs/>
        </w:rPr>
        <w:t>Произведения поэтов и писателей разных стран</w:t>
      </w:r>
      <w:r>
        <w:t xml:space="preserve"> П. Воронько. «Обновки», пер. с </w:t>
      </w:r>
      <w:proofErr w:type="spellStart"/>
      <w:r>
        <w:t>укр</w:t>
      </w:r>
      <w:proofErr w:type="spellEnd"/>
      <w:r>
        <w:t xml:space="preserve">. С. Маршака; С. </w:t>
      </w:r>
      <w:proofErr w:type="spellStart"/>
      <w:r>
        <w:t>Капутикян</w:t>
      </w:r>
      <w:proofErr w:type="spellEnd"/>
      <w:r>
        <w:t>. «Маша обедает», пер. с </w:t>
      </w:r>
      <w:proofErr w:type="spellStart"/>
      <w:r>
        <w:t>арм</w:t>
      </w:r>
      <w:proofErr w:type="spellEnd"/>
      <w:r>
        <w:t xml:space="preserve">. Т. </w:t>
      </w:r>
      <w:proofErr w:type="spellStart"/>
      <w:r>
        <w:t>Спендиаровой</w:t>
      </w:r>
      <w:proofErr w:type="spellEnd"/>
      <w:r>
        <w:t>.</w:t>
      </w:r>
    </w:p>
    <w:p w:rsidR="007423DC" w:rsidRDefault="007423DC" w:rsidP="007423DC">
      <w:pPr>
        <w:jc w:val="center"/>
        <w:rPr>
          <w:b/>
        </w:rPr>
      </w:pPr>
    </w:p>
    <w:p w:rsidR="00E47A60" w:rsidRPr="007423DC" w:rsidRDefault="00E47A60" w:rsidP="007423DC">
      <w:pPr>
        <w:jc w:val="center"/>
        <w:rPr>
          <w:b/>
        </w:rPr>
      </w:pPr>
      <w:r w:rsidRPr="007423DC">
        <w:rPr>
          <w:b/>
        </w:rPr>
        <w:t>Март – апрель – май</w:t>
      </w:r>
    </w:p>
    <w:p w:rsidR="00E47A60" w:rsidRDefault="00E47A60" w:rsidP="00E47A60">
      <w:r>
        <w:rPr>
          <w:i/>
          <w:iCs/>
        </w:rPr>
        <w:t>Русский фольклор</w:t>
      </w:r>
      <w:r>
        <w:t xml:space="preserve"> </w:t>
      </w:r>
    </w:p>
    <w:p w:rsidR="00E47A60" w:rsidRDefault="00E47A60" w:rsidP="00E47A60">
      <w:r>
        <w:rPr>
          <w:b/>
          <w:bCs/>
        </w:rPr>
        <w:t xml:space="preserve">Песенки, потешки, </w:t>
      </w:r>
      <w:proofErr w:type="spellStart"/>
      <w:r>
        <w:rPr>
          <w:b/>
          <w:bCs/>
        </w:rPr>
        <w:t>заклички</w:t>
      </w:r>
      <w:proofErr w:type="spellEnd"/>
      <w:r>
        <w:rPr>
          <w:b/>
          <w:bCs/>
        </w:rPr>
        <w:t>.</w:t>
      </w:r>
      <w:r>
        <w:t xml:space="preserve"> «Из</w:t>
      </w:r>
      <w:r>
        <w:noBreakHyphen/>
        <w:t>за леса, из</w:t>
      </w:r>
      <w:r>
        <w:noBreakHyphen/>
        <w:t xml:space="preserve">за гор…»; «Бежала лесочкам лиса </w:t>
      </w:r>
      <w:r w:rsidR="007423DC">
        <w:t>с</w:t>
      </w:r>
      <w:r>
        <w:t xml:space="preserve"> </w:t>
      </w:r>
      <w:proofErr w:type="spellStart"/>
      <w:r>
        <w:t>кузовочком</w:t>
      </w:r>
      <w:proofErr w:type="spellEnd"/>
      <w:r>
        <w:t>…»; «</w:t>
      </w:r>
      <w:proofErr w:type="spellStart"/>
      <w:r>
        <w:t>Огуречик</w:t>
      </w:r>
      <w:proofErr w:type="spellEnd"/>
      <w:r>
        <w:t xml:space="preserve">, </w:t>
      </w:r>
      <w:proofErr w:type="spellStart"/>
      <w:r>
        <w:t>огуречик</w:t>
      </w:r>
      <w:proofErr w:type="spellEnd"/>
      <w:r>
        <w:t>…»; «Солнышко, ведрышко…».</w:t>
      </w:r>
    </w:p>
    <w:p w:rsidR="00E47A60" w:rsidRDefault="00E47A60" w:rsidP="00E47A60">
      <w:r>
        <w:rPr>
          <w:b/>
          <w:bCs/>
        </w:rPr>
        <w:t>Сказки.</w:t>
      </w:r>
      <w:r>
        <w:t xml:space="preserve"> «Маша и медведь», обр. М. Булатова.</w:t>
      </w:r>
    </w:p>
    <w:p w:rsidR="00E47A60" w:rsidRDefault="00E47A60" w:rsidP="00E47A60">
      <w:r>
        <w:rPr>
          <w:i/>
          <w:iCs/>
        </w:rPr>
        <w:t>Фольклор народов мира</w:t>
      </w:r>
      <w:r>
        <w:t xml:space="preserve"> «Ты, собачка, не лай…», пер. с </w:t>
      </w:r>
      <w:proofErr w:type="spellStart"/>
      <w:r>
        <w:t>молд</w:t>
      </w:r>
      <w:proofErr w:type="spellEnd"/>
      <w:r>
        <w:t xml:space="preserve">. И. </w:t>
      </w:r>
      <w:proofErr w:type="spellStart"/>
      <w:r>
        <w:t>Токмаковой</w:t>
      </w:r>
      <w:proofErr w:type="spellEnd"/>
      <w:r>
        <w:t>; «</w:t>
      </w:r>
      <w:proofErr w:type="spellStart"/>
      <w:r>
        <w:t>Раговоры</w:t>
      </w:r>
      <w:proofErr w:type="spellEnd"/>
      <w:r>
        <w:t>», чуваш., пер. Л. Яхнина; «</w:t>
      </w:r>
      <w:proofErr w:type="spellStart"/>
      <w:r>
        <w:t>Снегирек</w:t>
      </w:r>
      <w:proofErr w:type="spellEnd"/>
      <w:r>
        <w:t xml:space="preserve">», пер. с нем. В. Викторова; «Сапожник», польск., обр. Б. </w:t>
      </w:r>
      <w:proofErr w:type="spellStart"/>
      <w:r>
        <w:t>Заходера</w:t>
      </w:r>
      <w:proofErr w:type="spellEnd"/>
      <w:r>
        <w:t>.</w:t>
      </w:r>
    </w:p>
    <w:p w:rsidR="00E47A60" w:rsidRDefault="00E47A60" w:rsidP="00E47A60">
      <w:r>
        <w:rPr>
          <w:i/>
          <w:iCs/>
        </w:rPr>
        <w:t>Произведения поэтов и писателей России</w:t>
      </w:r>
      <w:r>
        <w:t xml:space="preserve"> </w:t>
      </w:r>
    </w:p>
    <w:p w:rsidR="00E47A60" w:rsidRDefault="00E47A60" w:rsidP="00E47A60">
      <w:r>
        <w:rPr>
          <w:b/>
          <w:bCs/>
        </w:rPr>
        <w:t>Поэзия.</w:t>
      </w:r>
      <w:r>
        <w:t xml:space="preserve"> А. Пушкин. «Ветер по морю гуляет…» (из «Сказки о царе </w:t>
      </w:r>
      <w:proofErr w:type="spellStart"/>
      <w:r>
        <w:t>Салтане</w:t>
      </w:r>
      <w:proofErr w:type="spellEnd"/>
      <w:r>
        <w:t>»); М. Лермонтов. «Спи, младенец…» (из стихотворения «Казачья колыбельная»); А. Барто. «Кораблик»; А. Барто, П. Барто. «Девочка</w:t>
      </w:r>
      <w:r>
        <w:noBreakHyphen/>
      </w:r>
      <w:proofErr w:type="spellStart"/>
      <w:r>
        <w:t>ревушка</w:t>
      </w:r>
      <w:proofErr w:type="spellEnd"/>
      <w:r>
        <w:t>»; А. Введенский. «Мышка»; А. Плещеев. «Сельская песня»; Г. Сапгир. «Кошка»; К. Чуковский. «Путаница».</w:t>
      </w:r>
    </w:p>
    <w:p w:rsidR="00E47A60" w:rsidRDefault="00E47A60" w:rsidP="00E47A60">
      <w:r>
        <w:rPr>
          <w:b/>
          <w:bCs/>
        </w:rPr>
        <w:t>Проза.</w:t>
      </w:r>
      <w:r>
        <w:t xml:space="preserve"> В. Бианки. «Лис и мышонок»; Г. Балл. «</w:t>
      </w:r>
      <w:proofErr w:type="spellStart"/>
      <w:r>
        <w:t>Желтячок</w:t>
      </w:r>
      <w:proofErr w:type="spellEnd"/>
      <w:r>
        <w:t>»; Н. Павлова. «Земляничка».</w:t>
      </w:r>
    </w:p>
    <w:p w:rsidR="00E47A60" w:rsidRDefault="00E47A60" w:rsidP="00E47A60">
      <w:r>
        <w:rPr>
          <w:i/>
          <w:iCs/>
        </w:rPr>
        <w:t>Произведения поэтов и писателей разных стран</w:t>
      </w:r>
      <w:r>
        <w:t xml:space="preserve"> Д. </w:t>
      </w:r>
      <w:proofErr w:type="spellStart"/>
      <w:r>
        <w:t>Биссет</w:t>
      </w:r>
      <w:proofErr w:type="spellEnd"/>
      <w:r>
        <w:t>. «Га</w:t>
      </w:r>
      <w:r>
        <w:noBreakHyphen/>
        <w:t>га</w:t>
      </w:r>
      <w:r>
        <w:noBreakHyphen/>
        <w:t>га!» пер. с</w:t>
      </w:r>
      <w:r w:rsidR="00535CFD">
        <w:t xml:space="preserve"> </w:t>
      </w:r>
      <w:r>
        <w:t xml:space="preserve">англ. Н. Шерешевской; Ч. </w:t>
      </w:r>
      <w:proofErr w:type="spellStart"/>
      <w:r>
        <w:t>Янчарский</w:t>
      </w:r>
      <w:proofErr w:type="spellEnd"/>
      <w:r>
        <w:t xml:space="preserve">. «В магазине игрушек», «Друзья» (из книги «Приключения Мишки </w:t>
      </w:r>
      <w:proofErr w:type="spellStart"/>
      <w:r>
        <w:t>Ушастика</w:t>
      </w:r>
      <w:proofErr w:type="spellEnd"/>
      <w:r>
        <w:t>»), пер. с</w:t>
      </w:r>
      <w:r w:rsidR="00535CFD">
        <w:t xml:space="preserve"> </w:t>
      </w:r>
      <w:r>
        <w:t>польск. В. Приходько.</w:t>
      </w:r>
    </w:p>
    <w:p w:rsidR="00E47A60" w:rsidRDefault="00E47A60" w:rsidP="00E47A60">
      <w:r>
        <w:t>В течение года дети вместе с воспитателем читают стихотворения</w:t>
      </w:r>
    </w:p>
    <w:p w:rsidR="00B52BF5" w:rsidRPr="00AE3EE6" w:rsidRDefault="00E47A60" w:rsidP="00AE3EE6">
      <w:r>
        <w:t>А. Барто из цикла «Игрушки».</w:t>
      </w:r>
    </w:p>
    <w:p w:rsidR="00EC7EA7" w:rsidRPr="00EC7EA7" w:rsidRDefault="00EC7EA7" w:rsidP="00EC7EA7">
      <w:pPr>
        <w:pStyle w:val="a0"/>
        <w:sectPr w:rsidR="00EC7EA7" w:rsidRPr="00EC7EA7" w:rsidSect="000C7D09">
          <w:pgSz w:w="16838" w:h="11906" w:orient="landscape"/>
          <w:pgMar w:top="1134" w:right="1134" w:bottom="1134" w:left="1134" w:header="720" w:footer="737" w:gutter="0"/>
          <w:cols w:space="720"/>
          <w:docGrid w:linePitch="312" w:charSpace="-10241"/>
        </w:sectPr>
      </w:pPr>
    </w:p>
    <w:p w:rsidR="00A437A9" w:rsidRDefault="00990712" w:rsidP="003504A1">
      <w:pPr>
        <w:pStyle w:val="2"/>
        <w:spacing w:before="0" w:after="120"/>
      </w:pPr>
      <w:bookmarkStart w:id="68" w:name="_Toc4430131"/>
      <w:bookmarkStart w:id="69" w:name="_Toc13838978"/>
      <w:bookmarkStart w:id="70" w:name="_Toc13839105"/>
      <w:r>
        <w:lastRenderedPageBreak/>
        <w:t>2.9.</w:t>
      </w:r>
      <w:r w:rsidR="00A437A9">
        <w:t xml:space="preserve">Модель «Ежедневный план воспитательно-образовательной работы» </w:t>
      </w:r>
      <w:r w:rsidR="00F00ED5">
        <w:t>второй группы раннего возраста</w:t>
      </w:r>
      <w:r w:rsidR="00A437A9">
        <w:t xml:space="preserve"> «</w:t>
      </w:r>
      <w:r w:rsidR="00F00ED5">
        <w:t>Земляничка</w:t>
      </w:r>
      <w:r w:rsidR="00A437A9">
        <w:t>»</w:t>
      </w:r>
      <w:bookmarkEnd w:id="68"/>
      <w:bookmarkEnd w:id="69"/>
      <w:bookmarkEnd w:id="70"/>
    </w:p>
    <w:p w:rsidR="004924BF" w:rsidRPr="001201E9" w:rsidRDefault="004924BF" w:rsidP="004924BF">
      <w:pPr>
        <w:rPr>
          <w:szCs w:val="26"/>
        </w:rPr>
      </w:pPr>
      <w:r w:rsidRPr="001201E9">
        <w:rPr>
          <w:szCs w:val="26"/>
        </w:rPr>
        <w:t>Дата «</w:t>
      </w:r>
      <w:r>
        <w:rPr>
          <w:szCs w:val="26"/>
        </w:rPr>
        <w:t>09.10.2018</w:t>
      </w:r>
      <w:r w:rsidRPr="001201E9">
        <w:rPr>
          <w:szCs w:val="26"/>
        </w:rPr>
        <w:t xml:space="preserve">». День недели – </w:t>
      </w:r>
      <w:r>
        <w:rPr>
          <w:szCs w:val="26"/>
        </w:rPr>
        <w:t>ВТОРНИК</w:t>
      </w:r>
      <w:r w:rsidRPr="001201E9">
        <w:rPr>
          <w:szCs w:val="26"/>
        </w:rPr>
        <w:t>.</w:t>
      </w:r>
      <w:r>
        <w:rPr>
          <w:szCs w:val="26"/>
        </w:rPr>
        <w:t xml:space="preserve"> </w:t>
      </w:r>
      <w:r w:rsidRPr="001201E9">
        <w:rPr>
          <w:szCs w:val="26"/>
        </w:rPr>
        <w:t>Тема месяца</w:t>
      </w:r>
      <w:r>
        <w:rPr>
          <w:szCs w:val="26"/>
        </w:rPr>
        <w:t xml:space="preserve"> </w:t>
      </w:r>
      <w:r w:rsidRPr="001201E9">
        <w:rPr>
          <w:szCs w:val="26"/>
        </w:rPr>
        <w:t>«Животные». Тема недели «Д</w:t>
      </w:r>
      <w:r>
        <w:rPr>
          <w:szCs w:val="26"/>
        </w:rPr>
        <w:t>омашние</w:t>
      </w:r>
      <w:r w:rsidRPr="001201E9">
        <w:rPr>
          <w:szCs w:val="26"/>
        </w:rPr>
        <w:t xml:space="preserve"> животные и их детеныши».</w:t>
      </w:r>
    </w:p>
    <w:p w:rsidR="004924BF" w:rsidRPr="00BE0E58" w:rsidRDefault="004924BF" w:rsidP="004924BF">
      <w:pPr>
        <w:rPr>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1"/>
        <w:gridCol w:w="2268"/>
        <w:gridCol w:w="283"/>
        <w:gridCol w:w="3301"/>
        <w:gridCol w:w="180"/>
        <w:gridCol w:w="2136"/>
        <w:gridCol w:w="64"/>
        <w:gridCol w:w="8"/>
        <w:gridCol w:w="2960"/>
        <w:gridCol w:w="16"/>
        <w:gridCol w:w="8"/>
        <w:gridCol w:w="2984"/>
      </w:tblGrid>
      <w:tr w:rsidR="004924BF" w:rsidRPr="00803F66" w:rsidTr="007C7CEA">
        <w:trPr>
          <w:trHeight w:val="481"/>
          <w:jc w:val="center"/>
        </w:trPr>
        <w:tc>
          <w:tcPr>
            <w:tcW w:w="491" w:type="dxa"/>
            <w:vMerge w:val="restart"/>
            <w:shd w:val="clear" w:color="auto" w:fill="auto"/>
            <w:textDirection w:val="btLr"/>
            <w:vAlign w:val="center"/>
            <w:hideMark/>
          </w:tcPr>
          <w:p w:rsidR="004924BF" w:rsidRPr="00803F66" w:rsidRDefault="004924BF" w:rsidP="005C0147">
            <w:pPr>
              <w:jc w:val="center"/>
              <w:rPr>
                <w:rFonts w:cs="Times New Roman"/>
                <w:b/>
                <w:sz w:val="22"/>
              </w:rPr>
            </w:pPr>
            <w:r w:rsidRPr="00803F66">
              <w:rPr>
                <w:rFonts w:cs="Times New Roman"/>
                <w:b/>
                <w:sz w:val="22"/>
                <w:szCs w:val="22"/>
              </w:rPr>
              <w:t>Режим</w:t>
            </w:r>
          </w:p>
        </w:tc>
        <w:tc>
          <w:tcPr>
            <w:tcW w:w="2268" w:type="dxa"/>
            <w:vMerge w:val="restart"/>
            <w:shd w:val="clear" w:color="auto" w:fill="auto"/>
            <w:vAlign w:val="center"/>
          </w:tcPr>
          <w:p w:rsidR="004924BF" w:rsidRPr="00803F66" w:rsidRDefault="004924BF" w:rsidP="00422856">
            <w:pPr>
              <w:jc w:val="center"/>
              <w:rPr>
                <w:rFonts w:cs="Times New Roman"/>
                <w:b/>
                <w:sz w:val="22"/>
              </w:rPr>
            </w:pPr>
            <w:r w:rsidRPr="00803F66">
              <w:rPr>
                <w:rFonts w:cs="Times New Roman"/>
                <w:b/>
                <w:sz w:val="22"/>
                <w:szCs w:val="22"/>
              </w:rPr>
              <w:t>Образовательные области</w:t>
            </w:r>
          </w:p>
        </w:tc>
        <w:tc>
          <w:tcPr>
            <w:tcW w:w="8956" w:type="dxa"/>
            <w:gridSpan w:val="9"/>
            <w:shd w:val="clear" w:color="auto" w:fill="auto"/>
            <w:vAlign w:val="center"/>
            <w:hideMark/>
          </w:tcPr>
          <w:p w:rsidR="004924BF" w:rsidRPr="00803F66" w:rsidRDefault="004924BF" w:rsidP="005C0147">
            <w:pPr>
              <w:jc w:val="center"/>
              <w:rPr>
                <w:rFonts w:cs="Times New Roman"/>
                <w:b/>
                <w:sz w:val="22"/>
              </w:rPr>
            </w:pPr>
            <w:r w:rsidRPr="00803F66">
              <w:rPr>
                <w:rFonts w:cs="Times New Roman"/>
                <w:b/>
                <w:sz w:val="22"/>
                <w:szCs w:val="22"/>
              </w:rPr>
              <w:t>Совместная деятельность взрослого и детей с учетом интеграции</w:t>
            </w:r>
          </w:p>
          <w:p w:rsidR="004924BF" w:rsidRPr="00803F66" w:rsidRDefault="001E3FEE" w:rsidP="005C0147">
            <w:pPr>
              <w:jc w:val="center"/>
              <w:rPr>
                <w:rFonts w:cs="Times New Roman"/>
                <w:b/>
                <w:sz w:val="22"/>
              </w:rPr>
            </w:pPr>
            <w:r>
              <w:rPr>
                <w:rFonts w:cs="Times New Roman"/>
                <w:b/>
                <w:sz w:val="22"/>
                <w:szCs w:val="22"/>
              </w:rPr>
              <w:t>о</w:t>
            </w:r>
            <w:r w:rsidR="004924BF" w:rsidRPr="00803F66">
              <w:rPr>
                <w:rFonts w:cs="Times New Roman"/>
                <w:b/>
                <w:sz w:val="22"/>
                <w:szCs w:val="22"/>
              </w:rPr>
              <w:t>бразовательных областей</w:t>
            </w:r>
          </w:p>
        </w:tc>
        <w:tc>
          <w:tcPr>
            <w:tcW w:w="2984" w:type="dxa"/>
            <w:vMerge w:val="restart"/>
            <w:shd w:val="clear" w:color="auto" w:fill="auto"/>
            <w:vAlign w:val="center"/>
            <w:hideMark/>
          </w:tcPr>
          <w:p w:rsidR="004924BF" w:rsidRPr="00803F66" w:rsidRDefault="004924BF" w:rsidP="005C0147">
            <w:pPr>
              <w:jc w:val="center"/>
              <w:rPr>
                <w:rFonts w:cs="Times New Roman"/>
                <w:b/>
                <w:sz w:val="22"/>
              </w:rPr>
            </w:pPr>
            <w:r w:rsidRPr="00803F66">
              <w:rPr>
                <w:rFonts w:cs="Times New Roman"/>
                <w:b/>
                <w:sz w:val="22"/>
                <w:szCs w:val="22"/>
              </w:rPr>
              <w:t>Организация развивающей среды для</w:t>
            </w:r>
          </w:p>
          <w:p w:rsidR="004924BF" w:rsidRPr="00803F66" w:rsidRDefault="004924BF" w:rsidP="005C0147">
            <w:pPr>
              <w:jc w:val="center"/>
              <w:rPr>
                <w:rFonts w:cs="Times New Roman"/>
                <w:b/>
                <w:sz w:val="22"/>
              </w:rPr>
            </w:pPr>
            <w:r w:rsidRPr="00803F66">
              <w:rPr>
                <w:rFonts w:cs="Times New Roman"/>
                <w:b/>
                <w:sz w:val="22"/>
                <w:szCs w:val="22"/>
              </w:rPr>
              <w:t xml:space="preserve">самостоятельной деятельности </w:t>
            </w:r>
          </w:p>
          <w:p w:rsidR="004924BF" w:rsidRPr="00803F66" w:rsidRDefault="004924BF" w:rsidP="005C0147">
            <w:pPr>
              <w:jc w:val="center"/>
              <w:rPr>
                <w:rFonts w:cs="Times New Roman"/>
                <w:b/>
                <w:sz w:val="22"/>
              </w:rPr>
            </w:pPr>
            <w:r w:rsidRPr="00803F66">
              <w:rPr>
                <w:rFonts w:cs="Times New Roman"/>
                <w:b/>
                <w:sz w:val="22"/>
                <w:szCs w:val="22"/>
              </w:rPr>
              <w:t>детей</w:t>
            </w:r>
          </w:p>
        </w:tc>
      </w:tr>
      <w:tr w:rsidR="004924BF" w:rsidRPr="00803F66" w:rsidTr="007C7CEA">
        <w:trPr>
          <w:trHeight w:val="130"/>
          <w:jc w:val="center"/>
        </w:trPr>
        <w:tc>
          <w:tcPr>
            <w:tcW w:w="491" w:type="dxa"/>
            <w:vMerge/>
            <w:shd w:val="clear" w:color="auto" w:fill="auto"/>
            <w:vAlign w:val="center"/>
            <w:hideMark/>
          </w:tcPr>
          <w:p w:rsidR="004924BF" w:rsidRPr="00803F66" w:rsidRDefault="004924BF" w:rsidP="005C0147">
            <w:pPr>
              <w:jc w:val="center"/>
              <w:rPr>
                <w:rFonts w:cs="Times New Roman"/>
                <w:sz w:val="22"/>
              </w:rPr>
            </w:pPr>
          </w:p>
        </w:tc>
        <w:tc>
          <w:tcPr>
            <w:tcW w:w="2268" w:type="dxa"/>
            <w:vMerge/>
            <w:shd w:val="clear" w:color="auto" w:fill="auto"/>
            <w:textDirection w:val="btLr"/>
            <w:vAlign w:val="center"/>
            <w:hideMark/>
          </w:tcPr>
          <w:p w:rsidR="004924BF" w:rsidRPr="00803F66" w:rsidRDefault="004924BF" w:rsidP="005C0147">
            <w:pPr>
              <w:ind w:left="113" w:right="113"/>
              <w:jc w:val="center"/>
              <w:rPr>
                <w:rFonts w:cs="Times New Roman"/>
                <w:sz w:val="22"/>
              </w:rPr>
            </w:pPr>
          </w:p>
        </w:tc>
        <w:tc>
          <w:tcPr>
            <w:tcW w:w="3764" w:type="dxa"/>
            <w:gridSpan w:val="3"/>
            <w:shd w:val="clear" w:color="auto" w:fill="auto"/>
            <w:vAlign w:val="center"/>
            <w:hideMark/>
          </w:tcPr>
          <w:p w:rsidR="004924BF" w:rsidRPr="00803F66" w:rsidRDefault="004924BF" w:rsidP="005C0147">
            <w:pPr>
              <w:jc w:val="center"/>
              <w:rPr>
                <w:rFonts w:cs="Times New Roman"/>
                <w:b/>
                <w:sz w:val="22"/>
              </w:rPr>
            </w:pPr>
            <w:r w:rsidRPr="00803F66">
              <w:rPr>
                <w:rFonts w:cs="Times New Roman"/>
                <w:b/>
                <w:sz w:val="22"/>
                <w:szCs w:val="22"/>
              </w:rPr>
              <w:t>Групповая, подгрупповая</w:t>
            </w:r>
          </w:p>
        </w:tc>
        <w:tc>
          <w:tcPr>
            <w:tcW w:w="2208" w:type="dxa"/>
            <w:gridSpan w:val="3"/>
            <w:shd w:val="clear" w:color="auto" w:fill="auto"/>
            <w:vAlign w:val="center"/>
            <w:hideMark/>
          </w:tcPr>
          <w:p w:rsidR="004924BF" w:rsidRPr="00803F66" w:rsidRDefault="004924BF" w:rsidP="005C0147">
            <w:pPr>
              <w:jc w:val="center"/>
              <w:rPr>
                <w:rFonts w:cs="Times New Roman"/>
                <w:b/>
                <w:sz w:val="22"/>
              </w:rPr>
            </w:pPr>
            <w:r w:rsidRPr="00803F66">
              <w:rPr>
                <w:rFonts w:cs="Times New Roman"/>
                <w:b/>
                <w:sz w:val="22"/>
                <w:szCs w:val="22"/>
              </w:rPr>
              <w:t>Индивидуальная</w:t>
            </w:r>
          </w:p>
        </w:tc>
        <w:tc>
          <w:tcPr>
            <w:tcW w:w="2984" w:type="dxa"/>
            <w:gridSpan w:val="3"/>
            <w:shd w:val="clear" w:color="auto" w:fill="auto"/>
            <w:vAlign w:val="center"/>
            <w:hideMark/>
          </w:tcPr>
          <w:p w:rsidR="004924BF" w:rsidRPr="00803F66" w:rsidRDefault="004924BF" w:rsidP="005C0147">
            <w:pPr>
              <w:jc w:val="center"/>
              <w:rPr>
                <w:rFonts w:cs="Times New Roman"/>
                <w:b/>
                <w:sz w:val="22"/>
              </w:rPr>
            </w:pPr>
            <w:r w:rsidRPr="00803F66">
              <w:rPr>
                <w:rFonts w:cs="Times New Roman"/>
                <w:b/>
                <w:sz w:val="22"/>
                <w:szCs w:val="22"/>
              </w:rPr>
              <w:t>Образовательная деятельность в режимных моментах.</w:t>
            </w:r>
          </w:p>
        </w:tc>
        <w:tc>
          <w:tcPr>
            <w:tcW w:w="2984" w:type="dxa"/>
            <w:vMerge/>
            <w:shd w:val="clear" w:color="auto" w:fill="auto"/>
            <w:vAlign w:val="center"/>
            <w:hideMark/>
          </w:tcPr>
          <w:p w:rsidR="004924BF" w:rsidRPr="00803F66" w:rsidRDefault="004924BF" w:rsidP="005C0147">
            <w:pPr>
              <w:jc w:val="center"/>
              <w:rPr>
                <w:rFonts w:cs="Times New Roman"/>
                <w:sz w:val="22"/>
              </w:rPr>
            </w:pPr>
          </w:p>
        </w:tc>
      </w:tr>
      <w:tr w:rsidR="004924BF" w:rsidRPr="00803F66" w:rsidTr="007C7CEA">
        <w:trPr>
          <w:cantSplit/>
          <w:trHeight w:val="2221"/>
          <w:jc w:val="center"/>
        </w:trPr>
        <w:tc>
          <w:tcPr>
            <w:tcW w:w="491" w:type="dxa"/>
            <w:shd w:val="clear" w:color="auto" w:fill="auto"/>
            <w:textDirection w:val="btLr"/>
            <w:vAlign w:val="center"/>
            <w:hideMark/>
          </w:tcPr>
          <w:p w:rsidR="004924BF" w:rsidRPr="00803F66" w:rsidRDefault="004924BF" w:rsidP="005C0147">
            <w:pPr>
              <w:jc w:val="center"/>
              <w:rPr>
                <w:rFonts w:cs="Times New Roman"/>
                <w:b/>
                <w:sz w:val="22"/>
              </w:rPr>
            </w:pPr>
            <w:r w:rsidRPr="00803F66">
              <w:rPr>
                <w:rFonts w:cs="Times New Roman"/>
                <w:b/>
                <w:sz w:val="22"/>
                <w:szCs w:val="22"/>
              </w:rPr>
              <w:t>Утро</w:t>
            </w:r>
          </w:p>
        </w:tc>
        <w:tc>
          <w:tcPr>
            <w:tcW w:w="2268" w:type="dxa"/>
            <w:shd w:val="clear" w:color="auto" w:fill="auto"/>
            <w:textDirection w:val="btLr"/>
            <w:vAlign w:val="center"/>
          </w:tcPr>
          <w:p w:rsidR="004924BF" w:rsidRPr="00365877" w:rsidRDefault="004924BF" w:rsidP="005C0147">
            <w:pPr>
              <w:ind w:left="113" w:right="113"/>
              <w:jc w:val="center"/>
              <w:rPr>
                <w:rFonts w:cs="Times New Roman"/>
                <w:sz w:val="22"/>
              </w:rPr>
            </w:pPr>
            <w:r w:rsidRPr="00365877">
              <w:rPr>
                <w:rFonts w:cs="Times New Roman"/>
                <w:sz w:val="22"/>
                <w:szCs w:val="22"/>
              </w:rPr>
              <w:t xml:space="preserve">Физическое развитие, познавательное развитие, речевое развитие, социально -коммуникативное развитие, </w:t>
            </w:r>
            <w:proofErr w:type="spellStart"/>
            <w:r w:rsidRPr="00365877">
              <w:rPr>
                <w:rFonts w:cs="Times New Roman"/>
                <w:sz w:val="22"/>
                <w:szCs w:val="22"/>
              </w:rPr>
              <w:t>художест</w:t>
            </w:r>
            <w:r w:rsidR="001E3FEE">
              <w:rPr>
                <w:rFonts w:cs="Times New Roman"/>
                <w:sz w:val="22"/>
                <w:szCs w:val="22"/>
              </w:rPr>
              <w:t>-</w:t>
            </w:r>
            <w:r w:rsidRPr="00365877">
              <w:rPr>
                <w:rFonts w:cs="Times New Roman"/>
                <w:sz w:val="22"/>
                <w:szCs w:val="22"/>
              </w:rPr>
              <w:t>венно</w:t>
            </w:r>
            <w:proofErr w:type="spellEnd"/>
            <w:r w:rsidRPr="00365877">
              <w:rPr>
                <w:rFonts w:cs="Times New Roman"/>
                <w:sz w:val="22"/>
                <w:szCs w:val="22"/>
              </w:rPr>
              <w:t xml:space="preserve"> – эстетическое развитие.</w:t>
            </w:r>
          </w:p>
        </w:tc>
        <w:tc>
          <w:tcPr>
            <w:tcW w:w="3764" w:type="dxa"/>
            <w:gridSpan w:val="3"/>
            <w:shd w:val="clear" w:color="auto" w:fill="auto"/>
            <w:hideMark/>
          </w:tcPr>
          <w:p w:rsidR="004924BF" w:rsidRDefault="004924BF" w:rsidP="005C0147">
            <w:pPr>
              <w:jc w:val="left"/>
              <w:rPr>
                <w:rFonts w:cs="Times New Roman"/>
                <w:sz w:val="22"/>
              </w:rPr>
            </w:pPr>
            <w:r w:rsidRPr="00F13128">
              <w:rPr>
                <w:rFonts w:cs="Times New Roman"/>
                <w:sz w:val="22"/>
                <w:szCs w:val="22"/>
              </w:rPr>
              <w:t>Прием детей в группе. В гости к детям пришла собачка (игрушка) -</w:t>
            </w:r>
            <w:r>
              <w:rPr>
                <w:rFonts w:cs="Times New Roman"/>
                <w:sz w:val="22"/>
                <w:szCs w:val="22"/>
              </w:rPr>
              <w:t xml:space="preserve"> </w:t>
            </w:r>
            <w:r w:rsidRPr="00F13128">
              <w:rPr>
                <w:rFonts w:cs="Times New Roman"/>
                <w:sz w:val="22"/>
                <w:szCs w:val="22"/>
              </w:rPr>
              <w:t>вызвать радостную эмоциональную реакцию детей на появление игрушки</w:t>
            </w:r>
            <w:r>
              <w:rPr>
                <w:rFonts w:cs="Times New Roman"/>
                <w:sz w:val="22"/>
                <w:szCs w:val="22"/>
              </w:rPr>
              <w:t>.</w:t>
            </w:r>
          </w:p>
          <w:p w:rsidR="004924BF" w:rsidRPr="00803F66" w:rsidRDefault="004924BF" w:rsidP="005C0147">
            <w:pPr>
              <w:jc w:val="left"/>
              <w:rPr>
                <w:rFonts w:cs="Times New Roman"/>
                <w:sz w:val="22"/>
              </w:rPr>
            </w:pPr>
            <w:r w:rsidRPr="00F13128">
              <w:rPr>
                <w:rFonts w:cs="Times New Roman"/>
                <w:sz w:val="22"/>
                <w:szCs w:val="22"/>
              </w:rPr>
              <w:t>Утренняя гимнастика</w:t>
            </w:r>
            <w:r>
              <w:rPr>
                <w:rFonts w:cs="Times New Roman"/>
                <w:sz w:val="22"/>
                <w:szCs w:val="22"/>
              </w:rPr>
              <w:t xml:space="preserve">. </w:t>
            </w:r>
            <w:r w:rsidRPr="004E346F">
              <w:rPr>
                <w:rFonts w:cs="Times New Roman"/>
                <w:sz w:val="22"/>
                <w:szCs w:val="22"/>
              </w:rPr>
              <w:t xml:space="preserve">Ц: </w:t>
            </w:r>
            <w:proofErr w:type="spellStart"/>
            <w:r>
              <w:rPr>
                <w:rFonts w:cs="Times New Roman"/>
                <w:sz w:val="22"/>
                <w:szCs w:val="22"/>
              </w:rPr>
              <w:t>ф</w:t>
            </w:r>
            <w:r w:rsidRPr="004E346F">
              <w:rPr>
                <w:rFonts w:cs="Times New Roman"/>
                <w:sz w:val="22"/>
                <w:szCs w:val="22"/>
              </w:rPr>
              <w:t>ормиров</w:t>
            </w:r>
            <w:r>
              <w:rPr>
                <w:rFonts w:cs="Times New Roman"/>
                <w:sz w:val="22"/>
                <w:szCs w:val="22"/>
              </w:rPr>
              <w:t>а</w:t>
            </w:r>
            <w:r w:rsidR="001E3FEE">
              <w:rPr>
                <w:rFonts w:cs="Times New Roman"/>
                <w:sz w:val="22"/>
                <w:szCs w:val="22"/>
              </w:rPr>
              <w:t>-</w:t>
            </w:r>
            <w:r>
              <w:rPr>
                <w:rFonts w:cs="Times New Roman"/>
                <w:sz w:val="22"/>
                <w:szCs w:val="22"/>
              </w:rPr>
              <w:t>ние</w:t>
            </w:r>
            <w:proofErr w:type="spellEnd"/>
            <w:r w:rsidRPr="004E346F">
              <w:rPr>
                <w:rFonts w:cs="Times New Roman"/>
                <w:sz w:val="22"/>
                <w:szCs w:val="22"/>
              </w:rPr>
              <w:t xml:space="preserve"> потребност</w:t>
            </w:r>
            <w:r>
              <w:rPr>
                <w:rFonts w:cs="Times New Roman"/>
                <w:sz w:val="22"/>
                <w:szCs w:val="22"/>
              </w:rPr>
              <w:t>и</w:t>
            </w:r>
            <w:r w:rsidRPr="004E346F">
              <w:rPr>
                <w:rFonts w:cs="Times New Roman"/>
                <w:sz w:val="22"/>
                <w:szCs w:val="22"/>
              </w:rPr>
              <w:t xml:space="preserve"> в ежедневной </w:t>
            </w:r>
            <w:proofErr w:type="spellStart"/>
            <w:r w:rsidRPr="004E346F">
              <w:rPr>
                <w:rFonts w:cs="Times New Roman"/>
                <w:sz w:val="22"/>
                <w:szCs w:val="22"/>
              </w:rPr>
              <w:t>двига</w:t>
            </w:r>
            <w:proofErr w:type="spellEnd"/>
            <w:r w:rsidR="001E3FEE">
              <w:rPr>
                <w:rFonts w:cs="Times New Roman"/>
                <w:sz w:val="22"/>
                <w:szCs w:val="22"/>
              </w:rPr>
              <w:t>-</w:t>
            </w:r>
            <w:r w:rsidRPr="004E346F">
              <w:rPr>
                <w:rFonts w:cs="Times New Roman"/>
                <w:sz w:val="22"/>
                <w:szCs w:val="22"/>
              </w:rPr>
              <w:t>тельной деятельности.</w:t>
            </w:r>
            <w:r w:rsidR="001E3FEE">
              <w:rPr>
                <w:rFonts w:cs="Times New Roman"/>
                <w:sz w:val="22"/>
              </w:rPr>
              <w:t xml:space="preserve"> </w:t>
            </w:r>
            <w:r>
              <w:rPr>
                <w:rFonts w:cs="Times New Roman"/>
                <w:sz w:val="22"/>
              </w:rPr>
              <w:t>П/и</w:t>
            </w:r>
            <w:r w:rsidRPr="00D2509E">
              <w:rPr>
                <w:rFonts w:cs="Times New Roman"/>
                <w:sz w:val="22"/>
              </w:rPr>
              <w:t xml:space="preserve"> «Гав-гав на з</w:t>
            </w:r>
            <w:r>
              <w:rPr>
                <w:rFonts w:cs="Times New Roman"/>
                <w:sz w:val="22"/>
              </w:rPr>
              <w:t>аре…». (</w:t>
            </w:r>
            <w:r w:rsidRPr="00D2509E">
              <w:rPr>
                <w:rFonts w:cs="Times New Roman"/>
                <w:sz w:val="22"/>
              </w:rPr>
              <w:t>Обучение выразительным движениям и звукоподражанию.</w:t>
            </w:r>
            <w:r>
              <w:rPr>
                <w:rFonts w:cs="Times New Roman"/>
                <w:sz w:val="22"/>
              </w:rPr>
              <w:t>)</w:t>
            </w:r>
          </w:p>
        </w:tc>
        <w:tc>
          <w:tcPr>
            <w:tcW w:w="2208" w:type="dxa"/>
            <w:gridSpan w:val="3"/>
            <w:shd w:val="clear" w:color="auto" w:fill="auto"/>
          </w:tcPr>
          <w:p w:rsidR="004924BF" w:rsidRPr="00803F66" w:rsidRDefault="004924BF" w:rsidP="005C0147">
            <w:pPr>
              <w:jc w:val="left"/>
              <w:rPr>
                <w:rFonts w:cs="Times New Roman"/>
                <w:sz w:val="22"/>
              </w:rPr>
            </w:pPr>
            <w:r w:rsidRPr="00803F66">
              <w:rPr>
                <w:rFonts w:cs="Times New Roman"/>
                <w:sz w:val="22"/>
                <w:szCs w:val="22"/>
              </w:rPr>
              <w:t>Разучивание стихотворений о д</w:t>
            </w:r>
            <w:r>
              <w:rPr>
                <w:rFonts w:cs="Times New Roman"/>
                <w:sz w:val="22"/>
                <w:szCs w:val="22"/>
              </w:rPr>
              <w:t xml:space="preserve">омашних </w:t>
            </w:r>
            <w:r w:rsidRPr="00803F66">
              <w:rPr>
                <w:rFonts w:cs="Times New Roman"/>
                <w:sz w:val="22"/>
                <w:szCs w:val="22"/>
              </w:rPr>
              <w:t>животных..</w:t>
            </w:r>
          </w:p>
          <w:p w:rsidR="004924BF" w:rsidRPr="00803F66" w:rsidRDefault="004924BF" w:rsidP="005C0147">
            <w:pPr>
              <w:jc w:val="left"/>
              <w:rPr>
                <w:rFonts w:cs="Times New Roman"/>
                <w:sz w:val="22"/>
              </w:rPr>
            </w:pPr>
          </w:p>
          <w:p w:rsidR="004924BF" w:rsidRPr="00803F66" w:rsidRDefault="004924BF" w:rsidP="005C0147">
            <w:pPr>
              <w:jc w:val="left"/>
              <w:rPr>
                <w:rFonts w:cs="Times New Roman"/>
                <w:sz w:val="22"/>
              </w:rPr>
            </w:pPr>
            <w:r w:rsidRPr="00803F66">
              <w:rPr>
                <w:rFonts w:cs="Times New Roman"/>
                <w:sz w:val="22"/>
                <w:szCs w:val="22"/>
              </w:rPr>
              <w:t>(</w:t>
            </w:r>
            <w:proofErr w:type="spellStart"/>
            <w:r>
              <w:rPr>
                <w:rFonts w:cs="Times New Roman"/>
                <w:sz w:val="22"/>
                <w:szCs w:val="22"/>
              </w:rPr>
              <w:t>София,Рома</w:t>
            </w:r>
            <w:proofErr w:type="spellEnd"/>
            <w:r>
              <w:rPr>
                <w:rFonts w:cs="Times New Roman"/>
                <w:sz w:val="22"/>
                <w:szCs w:val="22"/>
              </w:rPr>
              <w:t>.)</w:t>
            </w:r>
          </w:p>
        </w:tc>
        <w:tc>
          <w:tcPr>
            <w:tcW w:w="2984" w:type="dxa"/>
            <w:gridSpan w:val="3"/>
            <w:shd w:val="clear" w:color="auto" w:fill="auto"/>
          </w:tcPr>
          <w:p w:rsidR="004924BF" w:rsidRPr="00803F66" w:rsidRDefault="004924BF" w:rsidP="005C0147">
            <w:pPr>
              <w:jc w:val="left"/>
              <w:rPr>
                <w:rFonts w:cs="Times New Roman"/>
                <w:sz w:val="22"/>
              </w:rPr>
            </w:pPr>
            <w:r w:rsidRPr="00803F66">
              <w:rPr>
                <w:rFonts w:cs="Times New Roman"/>
                <w:sz w:val="22"/>
                <w:szCs w:val="22"/>
              </w:rPr>
              <w:t>Д/</w:t>
            </w:r>
            <w:proofErr w:type="spellStart"/>
            <w:r w:rsidRPr="00803F66">
              <w:rPr>
                <w:rFonts w:cs="Times New Roman"/>
                <w:sz w:val="22"/>
                <w:szCs w:val="22"/>
              </w:rPr>
              <w:t>иг</w:t>
            </w:r>
            <w:proofErr w:type="spellEnd"/>
            <w:r w:rsidRPr="00803F66">
              <w:rPr>
                <w:rFonts w:cs="Times New Roman"/>
                <w:sz w:val="22"/>
                <w:szCs w:val="22"/>
              </w:rPr>
              <w:t xml:space="preserve"> «Чьего полотенца не хватает?» Цель: закрепление КГН.</w:t>
            </w:r>
          </w:p>
          <w:p w:rsidR="004924BF" w:rsidRPr="00803F66" w:rsidRDefault="004924BF" w:rsidP="005C0147">
            <w:pPr>
              <w:jc w:val="left"/>
              <w:rPr>
                <w:rFonts w:cs="Times New Roman"/>
                <w:sz w:val="22"/>
              </w:rPr>
            </w:pPr>
            <w:r w:rsidRPr="00803F66">
              <w:rPr>
                <w:rStyle w:val="c11"/>
                <w:rFonts w:cs="Times New Roman"/>
                <w:sz w:val="22"/>
                <w:szCs w:val="22"/>
              </w:rPr>
              <w:t xml:space="preserve">Ситуативный разговор «Как </w:t>
            </w:r>
            <w:r>
              <w:rPr>
                <w:rStyle w:val="c11"/>
                <w:rFonts w:cs="Times New Roman"/>
                <w:sz w:val="22"/>
                <w:szCs w:val="22"/>
              </w:rPr>
              <w:t>дети</w:t>
            </w:r>
            <w:r w:rsidRPr="00803F66">
              <w:rPr>
                <w:rStyle w:val="c11"/>
                <w:rFonts w:cs="Times New Roman"/>
                <w:sz w:val="22"/>
                <w:szCs w:val="22"/>
              </w:rPr>
              <w:t xml:space="preserve"> заботятся о д</w:t>
            </w:r>
            <w:r>
              <w:rPr>
                <w:rStyle w:val="c11"/>
                <w:rFonts w:cs="Times New Roman"/>
                <w:sz w:val="22"/>
                <w:szCs w:val="22"/>
              </w:rPr>
              <w:t>омашних</w:t>
            </w:r>
            <w:r w:rsidRPr="00803F66">
              <w:rPr>
                <w:rStyle w:val="c11"/>
                <w:rFonts w:cs="Times New Roman"/>
                <w:sz w:val="22"/>
                <w:szCs w:val="22"/>
              </w:rPr>
              <w:t xml:space="preserve"> животных?».</w:t>
            </w:r>
          </w:p>
        </w:tc>
        <w:tc>
          <w:tcPr>
            <w:tcW w:w="2984" w:type="dxa"/>
            <w:shd w:val="clear" w:color="auto" w:fill="auto"/>
          </w:tcPr>
          <w:p w:rsidR="004924BF" w:rsidRPr="00803F66" w:rsidRDefault="004924BF" w:rsidP="005C0147">
            <w:pPr>
              <w:jc w:val="left"/>
              <w:rPr>
                <w:rFonts w:cs="Times New Roman"/>
                <w:sz w:val="22"/>
              </w:rPr>
            </w:pPr>
            <w:r w:rsidRPr="00803F66">
              <w:rPr>
                <w:rFonts w:cs="Times New Roman"/>
                <w:sz w:val="22"/>
                <w:szCs w:val="22"/>
              </w:rPr>
              <w:t>Игры по инициативе детей.</w:t>
            </w:r>
          </w:p>
          <w:p w:rsidR="004924BF" w:rsidRPr="00803F66" w:rsidRDefault="004924BF" w:rsidP="005C0147">
            <w:pPr>
              <w:jc w:val="left"/>
              <w:rPr>
                <w:rFonts w:cs="Times New Roman"/>
                <w:sz w:val="22"/>
              </w:rPr>
            </w:pPr>
            <w:r w:rsidRPr="00803F66">
              <w:rPr>
                <w:rFonts w:cs="Times New Roman"/>
                <w:sz w:val="22"/>
                <w:szCs w:val="22"/>
              </w:rPr>
              <w:t>Дежурство в центре природы</w:t>
            </w:r>
          </w:p>
          <w:p w:rsidR="004924BF" w:rsidRDefault="004924BF" w:rsidP="005C0147">
            <w:pPr>
              <w:jc w:val="left"/>
              <w:rPr>
                <w:rFonts w:cs="Times New Roman"/>
                <w:sz w:val="22"/>
              </w:rPr>
            </w:pPr>
            <w:r w:rsidRPr="00803F66">
              <w:rPr>
                <w:rFonts w:cs="Times New Roman"/>
                <w:sz w:val="22"/>
                <w:szCs w:val="22"/>
              </w:rPr>
              <w:t>(</w:t>
            </w:r>
            <w:r>
              <w:rPr>
                <w:rFonts w:cs="Times New Roman"/>
                <w:sz w:val="22"/>
                <w:szCs w:val="22"/>
              </w:rPr>
              <w:t>Развитие</w:t>
            </w:r>
            <w:r w:rsidRPr="00803F66">
              <w:rPr>
                <w:rFonts w:cs="Times New Roman"/>
                <w:sz w:val="22"/>
                <w:szCs w:val="22"/>
              </w:rPr>
              <w:t xml:space="preserve"> умени</w:t>
            </w:r>
            <w:r>
              <w:rPr>
                <w:rFonts w:cs="Times New Roman"/>
                <w:sz w:val="22"/>
                <w:szCs w:val="22"/>
              </w:rPr>
              <w:t>я</w:t>
            </w:r>
            <w:r w:rsidRPr="00803F66">
              <w:rPr>
                <w:rFonts w:cs="Times New Roman"/>
                <w:sz w:val="22"/>
                <w:szCs w:val="22"/>
              </w:rPr>
              <w:t xml:space="preserve"> ухаживать за цветами</w:t>
            </w:r>
            <w:r>
              <w:rPr>
                <w:rFonts w:cs="Times New Roman"/>
                <w:sz w:val="22"/>
                <w:szCs w:val="22"/>
              </w:rPr>
              <w:t>.</w:t>
            </w:r>
            <w:r w:rsidRPr="00803F66">
              <w:rPr>
                <w:rFonts w:cs="Times New Roman"/>
                <w:sz w:val="22"/>
                <w:szCs w:val="22"/>
              </w:rPr>
              <w:t>)</w:t>
            </w:r>
            <w:r w:rsidR="001E3FEE">
              <w:rPr>
                <w:rFonts w:cs="Times New Roman"/>
                <w:sz w:val="22"/>
              </w:rPr>
              <w:t xml:space="preserve"> </w:t>
            </w:r>
            <w:r w:rsidRPr="00803F66">
              <w:rPr>
                <w:rFonts w:cs="Times New Roman"/>
                <w:sz w:val="22"/>
                <w:szCs w:val="22"/>
              </w:rPr>
              <w:t>Дежурство по столовой</w:t>
            </w:r>
            <w:r w:rsidR="001E3FEE">
              <w:rPr>
                <w:rFonts w:cs="Times New Roman"/>
                <w:sz w:val="22"/>
              </w:rPr>
              <w:t xml:space="preserve"> </w:t>
            </w:r>
            <w:r w:rsidRPr="00803F66">
              <w:rPr>
                <w:rFonts w:cs="Times New Roman"/>
                <w:sz w:val="22"/>
                <w:szCs w:val="22"/>
              </w:rPr>
              <w:t>(</w:t>
            </w:r>
            <w:r>
              <w:rPr>
                <w:rFonts w:cs="Times New Roman"/>
                <w:sz w:val="22"/>
                <w:szCs w:val="22"/>
              </w:rPr>
              <w:t>Развитие</w:t>
            </w:r>
            <w:r w:rsidRPr="00803F66">
              <w:rPr>
                <w:rFonts w:cs="Times New Roman"/>
                <w:sz w:val="22"/>
                <w:szCs w:val="22"/>
              </w:rPr>
              <w:t xml:space="preserve"> умени</w:t>
            </w:r>
            <w:r>
              <w:rPr>
                <w:rFonts w:cs="Times New Roman"/>
                <w:sz w:val="22"/>
                <w:szCs w:val="22"/>
              </w:rPr>
              <w:t>я</w:t>
            </w:r>
            <w:r w:rsidRPr="00803F66">
              <w:rPr>
                <w:rFonts w:cs="Times New Roman"/>
                <w:sz w:val="22"/>
                <w:szCs w:val="22"/>
              </w:rPr>
              <w:t xml:space="preserve"> </w:t>
            </w:r>
            <w:r>
              <w:rPr>
                <w:rFonts w:cs="Times New Roman"/>
                <w:sz w:val="22"/>
                <w:szCs w:val="22"/>
              </w:rPr>
              <w:t>выполнять простейшие пору</w:t>
            </w:r>
            <w:r w:rsidR="001E3FEE">
              <w:rPr>
                <w:rFonts w:cs="Times New Roman"/>
                <w:sz w:val="22"/>
                <w:szCs w:val="22"/>
              </w:rPr>
              <w:t>-</w:t>
            </w:r>
            <w:proofErr w:type="spellStart"/>
            <w:r>
              <w:rPr>
                <w:rFonts w:cs="Times New Roman"/>
                <w:sz w:val="22"/>
                <w:szCs w:val="22"/>
              </w:rPr>
              <w:t>чения</w:t>
            </w:r>
            <w:proofErr w:type="spellEnd"/>
            <w:r>
              <w:rPr>
                <w:rFonts w:cs="Times New Roman"/>
                <w:sz w:val="22"/>
                <w:szCs w:val="22"/>
              </w:rPr>
              <w:t xml:space="preserve"> ответственно.</w:t>
            </w:r>
            <w:r w:rsidRPr="00803F66">
              <w:rPr>
                <w:rFonts w:cs="Times New Roman"/>
                <w:sz w:val="22"/>
                <w:szCs w:val="22"/>
              </w:rPr>
              <w:t xml:space="preserve">)  </w:t>
            </w:r>
          </w:p>
          <w:p w:rsidR="004924BF" w:rsidRPr="00803F66" w:rsidRDefault="001E3FEE" w:rsidP="005C0147">
            <w:pPr>
              <w:jc w:val="left"/>
              <w:rPr>
                <w:rFonts w:cs="Times New Roman"/>
                <w:sz w:val="22"/>
              </w:rPr>
            </w:pPr>
            <w:r>
              <w:rPr>
                <w:rFonts w:cs="Times New Roman"/>
                <w:sz w:val="22"/>
              </w:rPr>
              <w:t xml:space="preserve">Подбор </w:t>
            </w:r>
            <w:r w:rsidR="004924BF" w:rsidRPr="00803F66">
              <w:rPr>
                <w:rFonts w:cs="Times New Roman"/>
                <w:sz w:val="22"/>
              </w:rPr>
              <w:t>видеоматериалов по теме  «</w:t>
            </w:r>
            <w:r w:rsidR="004924BF">
              <w:rPr>
                <w:rFonts w:cs="Times New Roman"/>
                <w:sz w:val="22"/>
              </w:rPr>
              <w:t>Домашние ж</w:t>
            </w:r>
            <w:r w:rsidR="004924BF" w:rsidRPr="00803F66">
              <w:rPr>
                <w:rFonts w:cs="Times New Roman"/>
                <w:sz w:val="22"/>
              </w:rPr>
              <w:t>ивотные».</w:t>
            </w:r>
            <w:r w:rsidR="004924BF" w:rsidRPr="00803F66">
              <w:rPr>
                <w:rFonts w:cs="Times New Roman"/>
                <w:sz w:val="22"/>
                <w:szCs w:val="22"/>
              </w:rPr>
              <w:t xml:space="preserve"> </w:t>
            </w:r>
          </w:p>
        </w:tc>
      </w:tr>
      <w:tr w:rsidR="004924BF" w:rsidRPr="00803F66" w:rsidTr="007C7CEA">
        <w:trPr>
          <w:trHeight w:val="1579"/>
          <w:jc w:val="center"/>
        </w:trPr>
        <w:tc>
          <w:tcPr>
            <w:tcW w:w="491" w:type="dxa"/>
            <w:shd w:val="clear" w:color="auto" w:fill="auto"/>
            <w:textDirection w:val="btLr"/>
            <w:vAlign w:val="center"/>
            <w:hideMark/>
          </w:tcPr>
          <w:p w:rsidR="004924BF" w:rsidRPr="00803F66" w:rsidRDefault="004924BF" w:rsidP="005C0147">
            <w:pPr>
              <w:jc w:val="center"/>
              <w:rPr>
                <w:rFonts w:cs="Times New Roman"/>
                <w:b/>
                <w:sz w:val="22"/>
              </w:rPr>
            </w:pPr>
            <w:r>
              <w:rPr>
                <w:rFonts w:cs="Times New Roman"/>
                <w:b/>
                <w:sz w:val="22"/>
              </w:rPr>
              <w:t>НОД</w:t>
            </w:r>
          </w:p>
        </w:tc>
        <w:tc>
          <w:tcPr>
            <w:tcW w:w="2268" w:type="dxa"/>
            <w:shd w:val="clear" w:color="auto" w:fill="auto"/>
            <w:textDirection w:val="btLr"/>
            <w:vAlign w:val="center"/>
          </w:tcPr>
          <w:p w:rsidR="006B40DC" w:rsidRDefault="006B40DC" w:rsidP="006B40DC">
            <w:pPr>
              <w:ind w:left="113" w:right="113"/>
              <w:jc w:val="center"/>
              <w:rPr>
                <w:rFonts w:cs="Times New Roman"/>
                <w:sz w:val="22"/>
                <w:szCs w:val="22"/>
              </w:rPr>
            </w:pPr>
            <w:r>
              <w:rPr>
                <w:rFonts w:cs="Times New Roman"/>
                <w:sz w:val="22"/>
                <w:szCs w:val="22"/>
              </w:rPr>
              <w:t>Р</w:t>
            </w:r>
            <w:r w:rsidR="00CF5818">
              <w:rPr>
                <w:rFonts w:cs="Times New Roman"/>
                <w:sz w:val="22"/>
                <w:szCs w:val="22"/>
              </w:rPr>
              <w:t>ечевое</w:t>
            </w:r>
            <w:r>
              <w:rPr>
                <w:rFonts w:cs="Times New Roman"/>
                <w:sz w:val="22"/>
                <w:szCs w:val="22"/>
              </w:rPr>
              <w:t xml:space="preserve"> </w:t>
            </w:r>
            <w:r w:rsidR="00CF5818">
              <w:rPr>
                <w:rFonts w:cs="Times New Roman"/>
                <w:sz w:val="22"/>
                <w:szCs w:val="22"/>
              </w:rPr>
              <w:t>развитие,</w:t>
            </w:r>
            <w:r>
              <w:rPr>
                <w:rFonts w:cs="Times New Roman"/>
                <w:sz w:val="22"/>
                <w:szCs w:val="22"/>
              </w:rPr>
              <w:t xml:space="preserve"> </w:t>
            </w:r>
          </w:p>
          <w:p w:rsidR="004924BF" w:rsidRPr="00365877" w:rsidRDefault="006B40DC" w:rsidP="006B40DC">
            <w:pPr>
              <w:ind w:left="113" w:right="113"/>
              <w:jc w:val="center"/>
              <w:rPr>
                <w:rFonts w:cs="Times New Roman"/>
                <w:sz w:val="22"/>
              </w:rPr>
            </w:pPr>
            <w:r>
              <w:rPr>
                <w:rFonts w:cs="Times New Roman"/>
                <w:sz w:val="22"/>
                <w:szCs w:val="22"/>
              </w:rPr>
              <w:t>ф</w:t>
            </w:r>
            <w:r w:rsidR="004924BF" w:rsidRPr="00365877">
              <w:rPr>
                <w:rFonts w:cs="Times New Roman"/>
                <w:sz w:val="22"/>
                <w:szCs w:val="22"/>
              </w:rPr>
              <w:t>изическое развитие,</w:t>
            </w:r>
            <w:r w:rsidR="004924BF">
              <w:rPr>
                <w:rFonts w:cs="Times New Roman"/>
                <w:sz w:val="22"/>
                <w:szCs w:val="22"/>
              </w:rPr>
              <w:t xml:space="preserve"> </w:t>
            </w:r>
            <w:r w:rsidR="004924BF" w:rsidRPr="00365877">
              <w:rPr>
                <w:rFonts w:cs="Times New Roman"/>
                <w:sz w:val="22"/>
                <w:szCs w:val="22"/>
              </w:rPr>
              <w:t>социально</w:t>
            </w:r>
            <w:r w:rsidR="00FE02AA">
              <w:rPr>
                <w:rFonts w:cs="Times New Roman"/>
                <w:sz w:val="22"/>
                <w:szCs w:val="22"/>
              </w:rPr>
              <w:t>-</w:t>
            </w:r>
            <w:r w:rsidR="004924BF" w:rsidRPr="00365877">
              <w:rPr>
                <w:rFonts w:cs="Times New Roman"/>
                <w:sz w:val="22"/>
                <w:szCs w:val="22"/>
              </w:rPr>
              <w:t xml:space="preserve"> </w:t>
            </w:r>
            <w:proofErr w:type="spellStart"/>
            <w:r>
              <w:rPr>
                <w:rFonts w:cs="Times New Roman"/>
                <w:sz w:val="22"/>
                <w:szCs w:val="22"/>
              </w:rPr>
              <w:t>к</w:t>
            </w:r>
            <w:r w:rsidR="004924BF" w:rsidRPr="00365877">
              <w:rPr>
                <w:rFonts w:cs="Times New Roman"/>
                <w:sz w:val="22"/>
                <w:szCs w:val="22"/>
              </w:rPr>
              <w:t>оммуни</w:t>
            </w:r>
            <w:r>
              <w:rPr>
                <w:rFonts w:cs="Times New Roman"/>
                <w:sz w:val="22"/>
                <w:szCs w:val="22"/>
              </w:rPr>
              <w:t>-</w:t>
            </w:r>
            <w:r w:rsidR="004924BF" w:rsidRPr="00365877">
              <w:rPr>
                <w:rFonts w:cs="Times New Roman"/>
                <w:sz w:val="22"/>
                <w:szCs w:val="22"/>
              </w:rPr>
              <w:t>кативное</w:t>
            </w:r>
            <w:proofErr w:type="spellEnd"/>
            <w:r w:rsidR="004924BF" w:rsidRPr="00365877">
              <w:rPr>
                <w:rFonts w:cs="Times New Roman"/>
                <w:sz w:val="22"/>
                <w:szCs w:val="22"/>
              </w:rPr>
              <w:t xml:space="preserve"> развитие</w:t>
            </w:r>
            <w:r w:rsidR="001E3FEE">
              <w:rPr>
                <w:rFonts w:cs="Times New Roman"/>
                <w:sz w:val="22"/>
                <w:szCs w:val="22"/>
              </w:rPr>
              <w:t>.</w:t>
            </w:r>
          </w:p>
        </w:tc>
        <w:tc>
          <w:tcPr>
            <w:tcW w:w="11940" w:type="dxa"/>
            <w:gridSpan w:val="10"/>
            <w:shd w:val="clear" w:color="auto" w:fill="auto"/>
          </w:tcPr>
          <w:p w:rsidR="004924BF" w:rsidRPr="00CF5818" w:rsidRDefault="00CF5818" w:rsidP="004D0C2B">
            <w:pPr>
              <w:jc w:val="left"/>
              <w:rPr>
                <w:rFonts w:cs="Times New Roman"/>
                <w:bCs/>
                <w:iCs/>
                <w:sz w:val="20"/>
                <w:szCs w:val="20"/>
              </w:rPr>
            </w:pPr>
            <w:r w:rsidRPr="00CF5818">
              <w:rPr>
                <w:rFonts w:cs="Times New Roman"/>
                <w:bCs/>
                <w:iCs/>
                <w:sz w:val="20"/>
                <w:szCs w:val="20"/>
              </w:rPr>
              <w:t xml:space="preserve">Развитие речи. </w:t>
            </w:r>
            <w:r w:rsidRPr="00CF5818">
              <w:rPr>
                <w:rFonts w:cs="Times New Roman"/>
                <w:sz w:val="20"/>
                <w:szCs w:val="20"/>
              </w:rPr>
              <w:t xml:space="preserve">Рассматривание иллюстраций В. </w:t>
            </w:r>
            <w:proofErr w:type="spellStart"/>
            <w:r w:rsidRPr="00CF5818">
              <w:rPr>
                <w:rFonts w:cs="Times New Roman"/>
                <w:sz w:val="20"/>
                <w:szCs w:val="20"/>
              </w:rPr>
              <w:t>Сутеева</w:t>
            </w:r>
            <w:proofErr w:type="spellEnd"/>
            <w:r w:rsidRPr="00CF5818">
              <w:rPr>
                <w:rFonts w:cs="Times New Roman"/>
                <w:sz w:val="20"/>
                <w:szCs w:val="20"/>
              </w:rPr>
              <w:t xml:space="preserve"> к сказке «Кто сказал „мяу</w:t>
            </w:r>
            <w:r w:rsidRPr="00CF5818">
              <w:rPr>
                <w:rFonts w:cs="Times New Roman"/>
                <w:bCs/>
                <w:sz w:val="20"/>
                <w:szCs w:val="20"/>
              </w:rPr>
              <w:t>“</w:t>
            </w:r>
            <w:r w:rsidRPr="00CF5818">
              <w:rPr>
                <w:rFonts w:cs="Times New Roman"/>
                <w:sz w:val="20"/>
                <w:szCs w:val="20"/>
              </w:rPr>
              <w:t>?».</w:t>
            </w:r>
            <w:r w:rsidRPr="00CF5818">
              <w:rPr>
                <w:rFonts w:cs="Times New Roman"/>
                <w:bCs/>
                <w:iCs/>
                <w:sz w:val="20"/>
                <w:szCs w:val="20"/>
              </w:rPr>
              <w:t xml:space="preserve"> </w:t>
            </w:r>
            <w:r w:rsidRPr="00CF5818">
              <w:rPr>
                <w:rFonts w:cs="Times New Roman"/>
                <w:sz w:val="20"/>
                <w:szCs w:val="20"/>
              </w:rPr>
              <w:t xml:space="preserve">Повторение песенки «Пошел котик на Торжок...» </w:t>
            </w:r>
            <w:r w:rsidR="004924BF" w:rsidRPr="00CF5818">
              <w:rPr>
                <w:rFonts w:cs="Times New Roman"/>
                <w:sz w:val="20"/>
                <w:szCs w:val="20"/>
              </w:rPr>
              <w:t xml:space="preserve">Цель. Учить детей рассматривать </w:t>
            </w:r>
            <w:r w:rsidR="00C44FC3" w:rsidRPr="00CF5818">
              <w:rPr>
                <w:rFonts w:cs="Times New Roman"/>
                <w:sz w:val="20"/>
                <w:szCs w:val="20"/>
              </w:rPr>
              <w:t>иллюстраци</w:t>
            </w:r>
            <w:r w:rsidR="00C44FC3">
              <w:rPr>
                <w:rFonts w:cs="Times New Roman"/>
                <w:sz w:val="20"/>
                <w:szCs w:val="20"/>
              </w:rPr>
              <w:t>и</w:t>
            </w:r>
            <w:r w:rsidR="004924BF" w:rsidRPr="00CF5818">
              <w:rPr>
                <w:rFonts w:cs="Times New Roman"/>
                <w:sz w:val="20"/>
                <w:szCs w:val="20"/>
              </w:rPr>
              <w:t>.</w:t>
            </w:r>
            <w:r w:rsidRPr="00CF5818">
              <w:rPr>
                <w:rFonts w:cs="Times New Roman"/>
                <w:sz w:val="20"/>
                <w:szCs w:val="20"/>
              </w:rPr>
              <w:t xml:space="preserve"> Задачи. Приучать детей рассматривать рисунки в книжках. Рассказывать им о </w:t>
            </w:r>
            <w:proofErr w:type="spellStart"/>
            <w:r w:rsidRPr="00CF5818">
              <w:rPr>
                <w:rFonts w:cs="Times New Roman"/>
                <w:sz w:val="20"/>
                <w:szCs w:val="20"/>
              </w:rPr>
              <w:t>сверстни</w:t>
            </w:r>
            <w:r w:rsidR="00C44FC3">
              <w:rPr>
                <w:rFonts w:cs="Times New Roman"/>
                <w:sz w:val="20"/>
                <w:szCs w:val="20"/>
              </w:rPr>
              <w:t>-</w:t>
            </w:r>
            <w:r w:rsidRPr="00CF5818">
              <w:rPr>
                <w:rFonts w:cs="Times New Roman"/>
                <w:sz w:val="20"/>
                <w:szCs w:val="20"/>
              </w:rPr>
              <w:t>ках</w:t>
            </w:r>
            <w:proofErr w:type="spellEnd"/>
            <w:r w:rsidRPr="00CF5818">
              <w:rPr>
                <w:rFonts w:cs="Times New Roman"/>
                <w:sz w:val="20"/>
                <w:szCs w:val="20"/>
              </w:rPr>
              <w:t>, которые внимательно рассматривают илл</w:t>
            </w:r>
            <w:r w:rsidRPr="00CF5818">
              <w:rPr>
                <w:rFonts w:eastAsia="Times New Roman" w:cs="Times New Roman"/>
                <w:color w:val="000000"/>
                <w:kern w:val="0"/>
                <w:sz w:val="20"/>
                <w:szCs w:val="20"/>
                <w:lang w:eastAsia="ru-RU" w:bidi="ar-SA"/>
              </w:rPr>
              <w:t xml:space="preserve">юстрации. Повторить с детьми народную песенку «Пошёл котик на </w:t>
            </w:r>
            <w:proofErr w:type="spellStart"/>
            <w:r w:rsidRPr="00CF5818">
              <w:rPr>
                <w:rFonts w:eastAsia="Times New Roman" w:cs="Times New Roman"/>
                <w:color w:val="000000"/>
                <w:kern w:val="0"/>
                <w:sz w:val="20"/>
                <w:szCs w:val="20"/>
                <w:lang w:eastAsia="ru-RU" w:bidi="ar-SA"/>
              </w:rPr>
              <w:t>торжок</w:t>
            </w:r>
            <w:proofErr w:type="spellEnd"/>
            <w:r w:rsidRPr="00CF5818">
              <w:rPr>
                <w:rFonts w:eastAsia="Times New Roman" w:cs="Times New Roman"/>
                <w:color w:val="000000"/>
                <w:kern w:val="0"/>
                <w:sz w:val="20"/>
                <w:szCs w:val="20"/>
                <w:lang w:eastAsia="ru-RU" w:bidi="ar-SA"/>
              </w:rPr>
              <w:t xml:space="preserve">...». </w:t>
            </w:r>
            <w:proofErr w:type="spellStart"/>
            <w:r w:rsidRPr="00CF5818">
              <w:rPr>
                <w:rFonts w:eastAsia="Times New Roman" w:cs="Times New Roman"/>
                <w:color w:val="000000"/>
                <w:kern w:val="0"/>
                <w:sz w:val="20"/>
                <w:szCs w:val="20"/>
                <w:lang w:eastAsia="ru-RU" w:bidi="ar-SA"/>
              </w:rPr>
              <w:t>Предостав</w:t>
            </w:r>
            <w:r w:rsidR="00C44FC3">
              <w:rPr>
                <w:rFonts w:eastAsia="Times New Roman" w:cs="Times New Roman"/>
                <w:color w:val="000000"/>
                <w:kern w:val="0"/>
                <w:sz w:val="20"/>
                <w:szCs w:val="20"/>
                <w:lang w:eastAsia="ru-RU" w:bidi="ar-SA"/>
              </w:rPr>
              <w:t>-</w:t>
            </w:r>
            <w:r w:rsidRPr="00CF5818">
              <w:rPr>
                <w:rFonts w:eastAsia="Times New Roman" w:cs="Times New Roman"/>
                <w:color w:val="000000"/>
                <w:kern w:val="0"/>
                <w:sz w:val="20"/>
                <w:szCs w:val="20"/>
                <w:lang w:eastAsia="ru-RU" w:bidi="ar-SA"/>
              </w:rPr>
              <w:t>лять</w:t>
            </w:r>
            <w:proofErr w:type="spellEnd"/>
            <w:r w:rsidRPr="00CF5818">
              <w:rPr>
                <w:rFonts w:eastAsia="Times New Roman" w:cs="Times New Roman"/>
                <w:color w:val="000000"/>
                <w:kern w:val="0"/>
                <w:sz w:val="20"/>
                <w:szCs w:val="20"/>
                <w:lang w:eastAsia="ru-RU" w:bidi="ar-SA"/>
              </w:rPr>
              <w:t xml:space="preserve"> детям возможность договаривать слова, фразы при чтении песенки воспитателем. Поощрять попытки проговаривать стихотворный текст целиком с помощью взрослого. Формировать умение узнавать и называть в игрушке некоторых домашних животных (котика), на</w:t>
            </w:r>
            <w:r w:rsidR="004D0C2B">
              <w:rPr>
                <w:rFonts w:eastAsia="Times New Roman" w:cs="Times New Roman"/>
                <w:color w:val="000000"/>
                <w:kern w:val="0"/>
                <w:sz w:val="20"/>
                <w:szCs w:val="20"/>
                <w:lang w:eastAsia="ru-RU" w:bidi="ar-SA"/>
              </w:rPr>
              <w:t>-</w:t>
            </w:r>
            <w:proofErr w:type="spellStart"/>
            <w:r w:rsidRPr="00CF5818">
              <w:rPr>
                <w:rFonts w:eastAsia="Times New Roman" w:cs="Times New Roman"/>
                <w:color w:val="000000"/>
                <w:kern w:val="0"/>
                <w:sz w:val="20"/>
                <w:szCs w:val="20"/>
                <w:lang w:eastAsia="ru-RU" w:bidi="ar-SA"/>
              </w:rPr>
              <w:t>зывать</w:t>
            </w:r>
            <w:proofErr w:type="spellEnd"/>
            <w:r w:rsidRPr="00CF5818">
              <w:rPr>
                <w:rFonts w:eastAsia="Times New Roman" w:cs="Times New Roman"/>
                <w:color w:val="000000"/>
                <w:kern w:val="0"/>
                <w:sz w:val="20"/>
                <w:szCs w:val="20"/>
                <w:lang w:eastAsia="ru-RU" w:bidi="ar-SA"/>
              </w:rPr>
              <w:t xml:space="preserve"> материал, из которого сделана игрушка. Формировать умение отвечать на простейшие и более сложные вопросы, повторять не</w:t>
            </w:r>
            <w:r w:rsidR="004D0C2B">
              <w:rPr>
                <w:rFonts w:eastAsia="Times New Roman" w:cs="Times New Roman"/>
                <w:color w:val="000000"/>
                <w:kern w:val="0"/>
                <w:sz w:val="20"/>
                <w:szCs w:val="20"/>
                <w:lang w:eastAsia="ru-RU" w:bidi="ar-SA"/>
              </w:rPr>
              <w:t>-</w:t>
            </w:r>
            <w:r w:rsidRPr="00CF5818">
              <w:rPr>
                <w:rFonts w:eastAsia="Times New Roman" w:cs="Times New Roman"/>
                <w:color w:val="000000"/>
                <w:kern w:val="0"/>
                <w:sz w:val="20"/>
                <w:szCs w:val="20"/>
                <w:lang w:eastAsia="ru-RU" w:bidi="ar-SA"/>
              </w:rPr>
              <w:t>сложные фразы. Формировать способность воспринимать и воспроизводить движения, показанные взрослым. Развивать интерес к играм-действиям под звучащее слово. Воспитывать бережное отношение к домашним животным, желание слушать народные песенки</w:t>
            </w:r>
            <w:r w:rsidRPr="006B40DC">
              <w:rPr>
                <w:rFonts w:eastAsia="Times New Roman" w:cs="Times New Roman"/>
                <w:color w:val="000000"/>
                <w:kern w:val="0"/>
                <w:sz w:val="20"/>
                <w:szCs w:val="20"/>
                <w:lang w:eastAsia="ru-RU" w:bidi="ar-SA"/>
              </w:rPr>
              <w:t>.</w:t>
            </w:r>
            <w:r w:rsidR="006B40DC" w:rsidRPr="006B40DC">
              <w:rPr>
                <w:rFonts w:eastAsia="Times New Roman" w:cs="Times New Roman"/>
                <w:color w:val="000000"/>
                <w:kern w:val="0"/>
                <w:sz w:val="20"/>
                <w:szCs w:val="20"/>
                <w:lang w:eastAsia="ru-RU" w:bidi="ar-SA"/>
              </w:rPr>
              <w:t xml:space="preserve"> (</w:t>
            </w:r>
            <w:r w:rsidR="006B40DC" w:rsidRPr="006B40DC">
              <w:rPr>
                <w:rFonts w:cs="Times New Roman"/>
                <w:sz w:val="20"/>
                <w:szCs w:val="20"/>
              </w:rPr>
              <w:t>Гербова В.В. «Развитие речи в детском саду», стр. 59</w:t>
            </w:r>
            <w:r w:rsidR="006B40DC">
              <w:rPr>
                <w:rFonts w:cs="Times New Roman"/>
                <w:sz w:val="20"/>
                <w:szCs w:val="20"/>
              </w:rPr>
              <w:t>.</w:t>
            </w:r>
            <w:r w:rsidR="006B40DC" w:rsidRPr="006B40DC">
              <w:rPr>
                <w:rFonts w:cs="Times New Roman"/>
                <w:sz w:val="20"/>
                <w:szCs w:val="20"/>
              </w:rPr>
              <w:t>)</w:t>
            </w:r>
          </w:p>
        </w:tc>
      </w:tr>
      <w:tr w:rsidR="004924BF" w:rsidRPr="00803F66" w:rsidTr="007C7CEA">
        <w:trPr>
          <w:trHeight w:val="2355"/>
          <w:jc w:val="center"/>
        </w:trPr>
        <w:tc>
          <w:tcPr>
            <w:tcW w:w="491" w:type="dxa"/>
            <w:shd w:val="clear" w:color="auto" w:fill="auto"/>
            <w:textDirection w:val="btLr"/>
            <w:vAlign w:val="center"/>
            <w:hideMark/>
          </w:tcPr>
          <w:p w:rsidR="004924BF" w:rsidRPr="00803F66" w:rsidRDefault="004924BF" w:rsidP="005C0147">
            <w:pPr>
              <w:jc w:val="center"/>
              <w:rPr>
                <w:rFonts w:cs="Times New Roman"/>
                <w:b/>
                <w:sz w:val="22"/>
              </w:rPr>
            </w:pPr>
            <w:r w:rsidRPr="00342B2B">
              <w:rPr>
                <w:rFonts w:cs="Times New Roman"/>
                <w:b/>
                <w:sz w:val="22"/>
                <w:szCs w:val="22"/>
              </w:rPr>
              <w:t>Прогулка  1</w:t>
            </w:r>
          </w:p>
        </w:tc>
        <w:tc>
          <w:tcPr>
            <w:tcW w:w="2268" w:type="dxa"/>
            <w:shd w:val="clear" w:color="auto" w:fill="auto"/>
            <w:textDirection w:val="btLr"/>
            <w:vAlign w:val="center"/>
          </w:tcPr>
          <w:p w:rsidR="004924BF" w:rsidRPr="00365877" w:rsidRDefault="004924BF" w:rsidP="005C0147">
            <w:pPr>
              <w:ind w:left="113" w:right="113"/>
              <w:jc w:val="center"/>
              <w:rPr>
                <w:rFonts w:cs="Times New Roman"/>
                <w:sz w:val="22"/>
              </w:rPr>
            </w:pPr>
            <w:r w:rsidRPr="00365877">
              <w:rPr>
                <w:rFonts w:cs="Times New Roman"/>
                <w:sz w:val="22"/>
                <w:szCs w:val="22"/>
              </w:rPr>
              <w:t>Физическое развитие, познавательное развитие, речевое развитие, социально -коммуникативное развитие</w:t>
            </w:r>
            <w:r>
              <w:rPr>
                <w:rFonts w:cs="Times New Roman"/>
                <w:sz w:val="22"/>
                <w:szCs w:val="22"/>
              </w:rPr>
              <w:t>.</w:t>
            </w:r>
          </w:p>
        </w:tc>
        <w:tc>
          <w:tcPr>
            <w:tcW w:w="3764" w:type="dxa"/>
            <w:gridSpan w:val="3"/>
            <w:shd w:val="clear" w:color="auto" w:fill="auto"/>
          </w:tcPr>
          <w:p w:rsidR="004924BF" w:rsidRPr="00342B2B" w:rsidRDefault="004924BF" w:rsidP="005C0147">
            <w:pPr>
              <w:jc w:val="left"/>
              <w:rPr>
                <w:rFonts w:cs="Times New Roman"/>
                <w:sz w:val="22"/>
              </w:rPr>
            </w:pPr>
            <w:r w:rsidRPr="00342B2B">
              <w:rPr>
                <w:rFonts w:cs="Times New Roman"/>
                <w:sz w:val="22"/>
                <w:szCs w:val="22"/>
              </w:rPr>
              <w:t xml:space="preserve">Наблюдение за </w:t>
            </w:r>
            <w:r>
              <w:rPr>
                <w:rFonts w:cs="Times New Roman"/>
                <w:sz w:val="22"/>
                <w:szCs w:val="22"/>
              </w:rPr>
              <w:t>кошкой.</w:t>
            </w:r>
          </w:p>
          <w:p w:rsidR="004924BF" w:rsidRDefault="004924BF" w:rsidP="005C0147">
            <w:pPr>
              <w:jc w:val="left"/>
              <w:rPr>
                <w:rFonts w:cs="Times New Roman"/>
                <w:sz w:val="22"/>
              </w:rPr>
            </w:pPr>
            <w:r w:rsidRPr="00342B2B">
              <w:rPr>
                <w:rFonts w:cs="Times New Roman"/>
                <w:sz w:val="22"/>
                <w:szCs w:val="22"/>
              </w:rPr>
              <w:t>Цели</w:t>
            </w:r>
            <w:r>
              <w:rPr>
                <w:rFonts w:cs="Times New Roman"/>
                <w:sz w:val="22"/>
                <w:szCs w:val="22"/>
              </w:rPr>
              <w:t xml:space="preserve"> : </w:t>
            </w:r>
            <w:r w:rsidRPr="00342B2B">
              <w:rPr>
                <w:rFonts w:cs="Times New Roman"/>
                <w:sz w:val="22"/>
                <w:szCs w:val="22"/>
              </w:rPr>
              <w:t>разви</w:t>
            </w:r>
            <w:r>
              <w:rPr>
                <w:rFonts w:cs="Times New Roman"/>
                <w:sz w:val="22"/>
                <w:szCs w:val="22"/>
              </w:rPr>
              <w:t>тие</w:t>
            </w:r>
            <w:r w:rsidRPr="00342B2B">
              <w:rPr>
                <w:rFonts w:cs="Times New Roman"/>
                <w:sz w:val="22"/>
                <w:szCs w:val="22"/>
              </w:rPr>
              <w:t xml:space="preserve"> познавательн</w:t>
            </w:r>
            <w:r>
              <w:rPr>
                <w:rFonts w:cs="Times New Roman"/>
                <w:sz w:val="22"/>
                <w:szCs w:val="22"/>
              </w:rPr>
              <w:t>ой</w:t>
            </w:r>
            <w:r w:rsidRPr="00342B2B">
              <w:rPr>
                <w:rFonts w:cs="Times New Roman"/>
                <w:sz w:val="22"/>
                <w:szCs w:val="22"/>
              </w:rPr>
              <w:t xml:space="preserve"> активност</w:t>
            </w:r>
            <w:r>
              <w:rPr>
                <w:rFonts w:cs="Times New Roman"/>
                <w:sz w:val="22"/>
                <w:szCs w:val="22"/>
              </w:rPr>
              <w:t>и</w:t>
            </w:r>
            <w:r w:rsidRPr="00342B2B">
              <w:rPr>
                <w:rFonts w:cs="Times New Roman"/>
                <w:sz w:val="22"/>
                <w:szCs w:val="22"/>
              </w:rPr>
              <w:t xml:space="preserve"> в процессе формирования представлений о </w:t>
            </w:r>
            <w:r>
              <w:rPr>
                <w:rFonts w:cs="Times New Roman"/>
                <w:sz w:val="22"/>
                <w:szCs w:val="22"/>
              </w:rPr>
              <w:t>домашних животных</w:t>
            </w:r>
            <w:r w:rsidRPr="00342B2B">
              <w:rPr>
                <w:rFonts w:cs="Times New Roman"/>
                <w:sz w:val="22"/>
                <w:szCs w:val="22"/>
              </w:rPr>
              <w:t>.</w:t>
            </w:r>
            <w:r>
              <w:rPr>
                <w:rFonts w:cs="Times New Roman"/>
                <w:sz w:val="22"/>
                <w:szCs w:val="22"/>
              </w:rPr>
              <w:t xml:space="preserve"> </w:t>
            </w:r>
          </w:p>
          <w:p w:rsidR="004924BF" w:rsidRPr="00342B2B" w:rsidRDefault="004924BF" w:rsidP="005C0147">
            <w:pPr>
              <w:jc w:val="left"/>
              <w:rPr>
                <w:rFonts w:cs="Times New Roman"/>
                <w:sz w:val="22"/>
              </w:rPr>
            </w:pPr>
            <w:r>
              <w:rPr>
                <w:rFonts w:cs="Times New Roman"/>
                <w:sz w:val="22"/>
                <w:szCs w:val="22"/>
              </w:rPr>
              <w:t>Д/и «Кто как кричит?» ( Домашние животные).  Цель: уточнение знаний детей о том, кто как подаёт голоса.</w:t>
            </w:r>
          </w:p>
          <w:p w:rsidR="004924BF" w:rsidRPr="00803F66" w:rsidRDefault="004924BF" w:rsidP="005C0147">
            <w:pPr>
              <w:jc w:val="left"/>
              <w:rPr>
                <w:rFonts w:cs="Times New Roman"/>
                <w:sz w:val="22"/>
              </w:rPr>
            </w:pPr>
            <w:r>
              <w:rPr>
                <w:rFonts w:cs="Times New Roman"/>
                <w:sz w:val="22"/>
                <w:szCs w:val="22"/>
              </w:rPr>
              <w:t>П /</w:t>
            </w:r>
            <w:r w:rsidRPr="00D93E29">
              <w:rPr>
                <w:rFonts w:cs="Times New Roman"/>
                <w:sz w:val="22"/>
                <w:szCs w:val="22"/>
              </w:rPr>
              <w:t>и «</w:t>
            </w:r>
            <w:r>
              <w:rPr>
                <w:rFonts w:cs="Times New Roman"/>
                <w:sz w:val="22"/>
                <w:szCs w:val="22"/>
              </w:rPr>
              <w:t>Кошка и мышки</w:t>
            </w:r>
            <w:r w:rsidRPr="00D93E29">
              <w:rPr>
                <w:rFonts w:cs="Times New Roman"/>
                <w:sz w:val="22"/>
                <w:szCs w:val="22"/>
              </w:rPr>
              <w:t xml:space="preserve">» </w:t>
            </w:r>
            <w:r>
              <w:rPr>
                <w:rFonts w:cs="Times New Roman"/>
                <w:sz w:val="22"/>
                <w:szCs w:val="22"/>
              </w:rPr>
              <w:t xml:space="preserve">Цель. </w:t>
            </w:r>
            <w:proofErr w:type="spellStart"/>
            <w:r w:rsidRPr="00D93E29">
              <w:rPr>
                <w:rFonts w:cs="Times New Roman"/>
                <w:sz w:val="22"/>
                <w:szCs w:val="22"/>
              </w:rPr>
              <w:t>Разви</w:t>
            </w:r>
            <w:r w:rsidR="001E3FEE">
              <w:rPr>
                <w:rFonts w:cs="Times New Roman"/>
                <w:sz w:val="22"/>
                <w:szCs w:val="22"/>
              </w:rPr>
              <w:t>-</w:t>
            </w:r>
            <w:r>
              <w:rPr>
                <w:rFonts w:cs="Times New Roman"/>
                <w:sz w:val="22"/>
                <w:szCs w:val="22"/>
              </w:rPr>
              <w:t>тие</w:t>
            </w:r>
            <w:proofErr w:type="spellEnd"/>
            <w:r w:rsidRPr="00D93E29">
              <w:rPr>
                <w:rFonts w:cs="Times New Roman"/>
                <w:sz w:val="22"/>
                <w:szCs w:val="22"/>
              </w:rPr>
              <w:t xml:space="preserve"> </w:t>
            </w:r>
            <w:r>
              <w:rPr>
                <w:rFonts w:cs="Times New Roman"/>
                <w:sz w:val="22"/>
                <w:szCs w:val="22"/>
              </w:rPr>
              <w:t>умения бегать тихо, как мышки</w:t>
            </w:r>
            <w:r w:rsidRPr="00D93E29">
              <w:rPr>
                <w:rFonts w:cs="Times New Roman"/>
                <w:sz w:val="22"/>
                <w:szCs w:val="22"/>
              </w:rPr>
              <w:t>.</w:t>
            </w:r>
          </w:p>
        </w:tc>
        <w:tc>
          <w:tcPr>
            <w:tcW w:w="2200" w:type="dxa"/>
            <w:gridSpan w:val="2"/>
            <w:shd w:val="clear" w:color="auto" w:fill="auto"/>
          </w:tcPr>
          <w:p w:rsidR="004924BF" w:rsidRPr="00342B2B" w:rsidRDefault="004924BF" w:rsidP="005C0147">
            <w:pPr>
              <w:jc w:val="left"/>
              <w:rPr>
                <w:rFonts w:cs="Times New Roman"/>
                <w:sz w:val="22"/>
              </w:rPr>
            </w:pPr>
            <w:r w:rsidRPr="00342B2B">
              <w:rPr>
                <w:rFonts w:cs="Times New Roman"/>
                <w:sz w:val="22"/>
                <w:szCs w:val="22"/>
              </w:rPr>
              <w:t>Индивидуальная работа</w:t>
            </w:r>
          </w:p>
          <w:p w:rsidR="004924BF" w:rsidRPr="00342B2B" w:rsidRDefault="004924BF" w:rsidP="005C0147">
            <w:pPr>
              <w:jc w:val="left"/>
              <w:rPr>
                <w:rFonts w:cs="Times New Roman"/>
                <w:sz w:val="22"/>
              </w:rPr>
            </w:pPr>
            <w:r w:rsidRPr="00342B2B">
              <w:rPr>
                <w:rFonts w:cs="Times New Roman"/>
                <w:sz w:val="22"/>
                <w:szCs w:val="22"/>
              </w:rPr>
              <w:t>Развитие движений (в прыжках):</w:t>
            </w:r>
            <w:r>
              <w:rPr>
                <w:rFonts w:cs="Times New Roman"/>
                <w:sz w:val="22"/>
              </w:rPr>
              <w:t xml:space="preserve"> </w:t>
            </w:r>
            <w:r w:rsidRPr="00342B2B">
              <w:rPr>
                <w:rFonts w:cs="Times New Roman"/>
                <w:sz w:val="22"/>
                <w:szCs w:val="22"/>
              </w:rPr>
              <w:t>«С кочки на кочку».</w:t>
            </w:r>
          </w:p>
          <w:p w:rsidR="004924BF" w:rsidRDefault="004924BF" w:rsidP="005C0147">
            <w:pPr>
              <w:jc w:val="left"/>
              <w:rPr>
                <w:rFonts w:cs="Times New Roman"/>
                <w:sz w:val="22"/>
              </w:rPr>
            </w:pPr>
            <w:r w:rsidRPr="00342B2B">
              <w:rPr>
                <w:rFonts w:cs="Times New Roman"/>
                <w:sz w:val="22"/>
                <w:szCs w:val="22"/>
              </w:rPr>
              <w:t>Цель: вырабатывать координацию движений</w:t>
            </w:r>
          </w:p>
          <w:p w:rsidR="004924BF" w:rsidRPr="00803F66" w:rsidRDefault="004924BF" w:rsidP="005C0147">
            <w:pPr>
              <w:jc w:val="left"/>
              <w:rPr>
                <w:rFonts w:cs="Times New Roman"/>
                <w:sz w:val="22"/>
              </w:rPr>
            </w:pPr>
            <w:r>
              <w:rPr>
                <w:rFonts w:cs="Times New Roman"/>
                <w:sz w:val="22"/>
                <w:szCs w:val="22"/>
              </w:rPr>
              <w:t>(Алишер, Матвей.)</w:t>
            </w:r>
          </w:p>
        </w:tc>
        <w:tc>
          <w:tcPr>
            <w:tcW w:w="2984" w:type="dxa"/>
            <w:gridSpan w:val="3"/>
            <w:shd w:val="clear" w:color="auto" w:fill="auto"/>
          </w:tcPr>
          <w:p w:rsidR="004924BF" w:rsidRPr="00803F66" w:rsidRDefault="004924BF" w:rsidP="005C0147">
            <w:pPr>
              <w:jc w:val="left"/>
              <w:rPr>
                <w:rFonts w:cs="Times New Roman"/>
                <w:sz w:val="22"/>
              </w:rPr>
            </w:pPr>
            <w:proofErr w:type="spellStart"/>
            <w:r w:rsidRPr="00342B2B">
              <w:rPr>
                <w:rFonts w:cs="Times New Roman"/>
                <w:sz w:val="22"/>
                <w:szCs w:val="22"/>
              </w:rPr>
              <w:t>Иг</w:t>
            </w:r>
            <w:proofErr w:type="spellEnd"/>
            <w:r w:rsidRPr="00342B2B">
              <w:rPr>
                <w:rFonts w:cs="Times New Roman"/>
                <w:sz w:val="22"/>
                <w:szCs w:val="22"/>
              </w:rPr>
              <w:t xml:space="preserve"> / упр. «Посмотрим в зеркало, как аккуратно мы оделись на прогулку».</w:t>
            </w:r>
          </w:p>
        </w:tc>
        <w:tc>
          <w:tcPr>
            <w:tcW w:w="2992" w:type="dxa"/>
            <w:gridSpan w:val="2"/>
            <w:shd w:val="clear" w:color="auto" w:fill="auto"/>
          </w:tcPr>
          <w:p w:rsidR="004924BF" w:rsidRPr="00342B2B" w:rsidRDefault="004924BF" w:rsidP="005C0147">
            <w:pPr>
              <w:jc w:val="left"/>
              <w:rPr>
                <w:rFonts w:cs="Times New Roman"/>
                <w:sz w:val="22"/>
              </w:rPr>
            </w:pPr>
            <w:r w:rsidRPr="00342B2B">
              <w:rPr>
                <w:rFonts w:cs="Times New Roman"/>
                <w:sz w:val="22"/>
                <w:szCs w:val="22"/>
              </w:rPr>
              <w:t>Трудовая деятельность:</w:t>
            </w:r>
            <w:r>
              <w:rPr>
                <w:rFonts w:cs="Times New Roman"/>
                <w:sz w:val="22"/>
                <w:szCs w:val="22"/>
              </w:rPr>
              <w:t xml:space="preserve"> Помочь воспитателю собрать игрушки. </w:t>
            </w:r>
            <w:r w:rsidRPr="00342B2B">
              <w:rPr>
                <w:rFonts w:cs="Times New Roman"/>
                <w:sz w:val="22"/>
                <w:szCs w:val="22"/>
              </w:rPr>
              <w:t>Цель</w:t>
            </w:r>
            <w:r>
              <w:rPr>
                <w:rFonts w:cs="Times New Roman"/>
                <w:sz w:val="22"/>
                <w:szCs w:val="22"/>
              </w:rPr>
              <w:t>: воспитывать трудолюбие</w:t>
            </w:r>
            <w:r w:rsidRPr="00342B2B">
              <w:rPr>
                <w:rFonts w:cs="Times New Roman"/>
                <w:sz w:val="22"/>
                <w:szCs w:val="22"/>
              </w:rPr>
              <w:t>.</w:t>
            </w:r>
          </w:p>
          <w:p w:rsidR="004924BF" w:rsidRPr="00342B2B" w:rsidRDefault="004924BF" w:rsidP="005C0147">
            <w:pPr>
              <w:jc w:val="left"/>
              <w:rPr>
                <w:rFonts w:cs="Times New Roman"/>
                <w:sz w:val="22"/>
              </w:rPr>
            </w:pPr>
            <w:r w:rsidRPr="00342B2B">
              <w:rPr>
                <w:rFonts w:cs="Times New Roman"/>
                <w:sz w:val="22"/>
                <w:szCs w:val="22"/>
              </w:rPr>
              <w:t>Самостоятельные игры с выносным материалом.</w:t>
            </w:r>
          </w:p>
          <w:p w:rsidR="004924BF" w:rsidRPr="00803F66" w:rsidRDefault="004924BF" w:rsidP="005C0147">
            <w:pPr>
              <w:jc w:val="left"/>
              <w:rPr>
                <w:rFonts w:cs="Times New Roman"/>
                <w:sz w:val="22"/>
              </w:rPr>
            </w:pPr>
          </w:p>
        </w:tc>
      </w:tr>
      <w:tr w:rsidR="004924BF" w:rsidRPr="00342B2B" w:rsidTr="007C7CEA">
        <w:trPr>
          <w:trHeight w:val="1221"/>
          <w:jc w:val="center"/>
        </w:trPr>
        <w:tc>
          <w:tcPr>
            <w:tcW w:w="491" w:type="dxa"/>
            <w:shd w:val="clear" w:color="auto" w:fill="auto"/>
            <w:textDirection w:val="btLr"/>
            <w:vAlign w:val="center"/>
            <w:hideMark/>
          </w:tcPr>
          <w:p w:rsidR="004924BF" w:rsidRPr="00342B2B" w:rsidRDefault="004924BF" w:rsidP="005C0147">
            <w:pPr>
              <w:jc w:val="center"/>
              <w:rPr>
                <w:rFonts w:cs="Times New Roman"/>
                <w:b/>
                <w:sz w:val="22"/>
              </w:rPr>
            </w:pPr>
            <w:r w:rsidRPr="00342B2B">
              <w:rPr>
                <w:rFonts w:cs="Times New Roman"/>
                <w:b/>
                <w:sz w:val="22"/>
                <w:szCs w:val="22"/>
              </w:rPr>
              <w:lastRenderedPageBreak/>
              <w:t>Работа перед сном</w:t>
            </w:r>
          </w:p>
        </w:tc>
        <w:tc>
          <w:tcPr>
            <w:tcW w:w="2551" w:type="dxa"/>
            <w:gridSpan w:val="2"/>
            <w:vMerge w:val="restart"/>
            <w:shd w:val="clear" w:color="auto" w:fill="auto"/>
            <w:textDirection w:val="btLr"/>
            <w:vAlign w:val="center"/>
          </w:tcPr>
          <w:p w:rsidR="004924BF" w:rsidRPr="00342B2B" w:rsidRDefault="004924BF" w:rsidP="005C0147">
            <w:pPr>
              <w:ind w:left="113" w:right="113"/>
              <w:jc w:val="center"/>
              <w:rPr>
                <w:rFonts w:cs="Times New Roman"/>
                <w:b/>
                <w:sz w:val="22"/>
              </w:rPr>
            </w:pPr>
            <w:r w:rsidRPr="00365877">
              <w:rPr>
                <w:rFonts w:cs="Times New Roman"/>
                <w:sz w:val="22"/>
                <w:szCs w:val="22"/>
              </w:rPr>
              <w:t>Физическое развитие, познавательное развитие, речевое развитие, социально -коммуникативное развитие</w:t>
            </w:r>
            <w:r>
              <w:rPr>
                <w:rFonts w:cs="Times New Roman"/>
                <w:sz w:val="22"/>
                <w:szCs w:val="22"/>
              </w:rPr>
              <w:t>.</w:t>
            </w:r>
          </w:p>
        </w:tc>
        <w:tc>
          <w:tcPr>
            <w:tcW w:w="11657" w:type="dxa"/>
            <w:gridSpan w:val="9"/>
            <w:shd w:val="clear" w:color="auto" w:fill="auto"/>
          </w:tcPr>
          <w:p w:rsidR="004924BF" w:rsidRPr="00342B2B" w:rsidRDefault="004924BF" w:rsidP="005C0147">
            <w:pPr>
              <w:jc w:val="left"/>
              <w:rPr>
                <w:rFonts w:cs="Times New Roman"/>
                <w:sz w:val="22"/>
              </w:rPr>
            </w:pPr>
            <w:r w:rsidRPr="008C181F">
              <w:rPr>
                <w:rFonts w:cs="Times New Roman"/>
                <w:sz w:val="22"/>
                <w:szCs w:val="22"/>
              </w:rPr>
              <w:t xml:space="preserve">КГН- </w:t>
            </w:r>
            <w:r>
              <w:rPr>
                <w:rFonts w:cs="Times New Roman"/>
                <w:sz w:val="22"/>
                <w:szCs w:val="22"/>
              </w:rPr>
              <w:t>развивать</w:t>
            </w:r>
            <w:r w:rsidRPr="008C181F">
              <w:rPr>
                <w:rFonts w:cs="Times New Roman"/>
                <w:sz w:val="22"/>
                <w:szCs w:val="22"/>
              </w:rPr>
              <w:t xml:space="preserve"> навыки  детей: мыть лицо и руки прохладной водой, вытираться только своим полотенцем. Дежурство по столовой: </w:t>
            </w:r>
            <w:r>
              <w:rPr>
                <w:rFonts w:cs="Times New Roman"/>
                <w:sz w:val="22"/>
                <w:szCs w:val="22"/>
              </w:rPr>
              <w:t>развивать</w:t>
            </w:r>
            <w:r w:rsidRPr="008C181F">
              <w:rPr>
                <w:rFonts w:cs="Times New Roman"/>
                <w:sz w:val="22"/>
                <w:szCs w:val="22"/>
              </w:rPr>
              <w:t xml:space="preserve"> умение детей </w:t>
            </w:r>
            <w:r>
              <w:rPr>
                <w:rFonts w:cs="Times New Roman"/>
                <w:sz w:val="22"/>
                <w:szCs w:val="22"/>
              </w:rPr>
              <w:t>выполнять простейшие поручения ответственно</w:t>
            </w:r>
            <w:r w:rsidRPr="008C181F">
              <w:rPr>
                <w:rFonts w:cs="Times New Roman"/>
                <w:sz w:val="22"/>
                <w:szCs w:val="22"/>
              </w:rPr>
              <w:t xml:space="preserve">. Чтение </w:t>
            </w:r>
            <w:r>
              <w:rPr>
                <w:rFonts w:cs="Times New Roman"/>
                <w:sz w:val="22"/>
                <w:szCs w:val="22"/>
              </w:rPr>
              <w:t>рассказа Л.Н. Толстого</w:t>
            </w:r>
            <w:r w:rsidRPr="008C181F">
              <w:rPr>
                <w:rFonts w:cs="Times New Roman"/>
                <w:sz w:val="22"/>
                <w:szCs w:val="22"/>
              </w:rPr>
              <w:t xml:space="preserve"> «</w:t>
            </w:r>
            <w:r>
              <w:rPr>
                <w:rFonts w:cs="Times New Roman"/>
                <w:sz w:val="22"/>
                <w:szCs w:val="22"/>
              </w:rPr>
              <w:t>Спала кошка на крыше</w:t>
            </w:r>
            <w:r w:rsidRPr="008C181F">
              <w:rPr>
                <w:rFonts w:cs="Times New Roman"/>
                <w:sz w:val="22"/>
                <w:szCs w:val="22"/>
              </w:rPr>
              <w:t>»</w:t>
            </w:r>
            <w:r>
              <w:rPr>
                <w:rFonts w:cs="Times New Roman"/>
                <w:sz w:val="22"/>
                <w:szCs w:val="22"/>
              </w:rPr>
              <w:t>. (Приучать детей слушать рассказ без наглядного сопровождения.)</w:t>
            </w:r>
            <w:r w:rsidRPr="004B00DE">
              <w:rPr>
                <w:rFonts w:cs="Times New Roman"/>
                <w:sz w:val="22"/>
                <w:szCs w:val="22"/>
              </w:rPr>
              <w:t xml:space="preserve">. </w:t>
            </w:r>
            <w:r>
              <w:rPr>
                <w:rFonts w:cs="Times New Roman"/>
                <w:sz w:val="22"/>
                <w:szCs w:val="22"/>
              </w:rPr>
              <w:t>Развитие умения детей пользоваться ложками, б</w:t>
            </w:r>
            <w:r w:rsidRPr="004B00DE">
              <w:rPr>
                <w:rFonts w:cs="Times New Roman"/>
                <w:sz w:val="22"/>
                <w:szCs w:val="22"/>
              </w:rPr>
              <w:t>лагодарить взрослого</w:t>
            </w:r>
            <w:r>
              <w:rPr>
                <w:rFonts w:cs="Times New Roman"/>
                <w:sz w:val="22"/>
                <w:szCs w:val="22"/>
              </w:rPr>
              <w:t>, в</w:t>
            </w:r>
            <w:r w:rsidRPr="004B00DE">
              <w:rPr>
                <w:rFonts w:cs="Times New Roman"/>
                <w:sz w:val="22"/>
                <w:szCs w:val="22"/>
              </w:rPr>
              <w:t>ыход</w:t>
            </w:r>
            <w:r>
              <w:rPr>
                <w:rFonts w:cs="Times New Roman"/>
                <w:sz w:val="22"/>
                <w:szCs w:val="22"/>
              </w:rPr>
              <w:t>ить</w:t>
            </w:r>
            <w:r w:rsidRPr="004B00DE">
              <w:rPr>
                <w:rFonts w:cs="Times New Roman"/>
                <w:sz w:val="22"/>
                <w:szCs w:val="22"/>
              </w:rPr>
              <w:t xml:space="preserve"> из-за стола тихо</w:t>
            </w:r>
            <w:r>
              <w:rPr>
                <w:rFonts w:cs="Times New Roman"/>
                <w:sz w:val="22"/>
                <w:szCs w:val="22"/>
              </w:rPr>
              <w:t xml:space="preserve">, уносить </w:t>
            </w:r>
            <w:r w:rsidRPr="004B00DE">
              <w:rPr>
                <w:rFonts w:cs="Times New Roman"/>
                <w:sz w:val="22"/>
                <w:szCs w:val="22"/>
              </w:rPr>
              <w:t>стул.</w:t>
            </w:r>
            <w:r>
              <w:rPr>
                <w:rFonts w:cs="Times New Roman"/>
                <w:sz w:val="22"/>
                <w:szCs w:val="22"/>
              </w:rPr>
              <w:t xml:space="preserve"> Развивать умение детей раздеваться самостоятельно, аккуратно вешать вещи. </w:t>
            </w:r>
            <w:r w:rsidRPr="004B00DE">
              <w:rPr>
                <w:rFonts w:cs="Times New Roman"/>
                <w:sz w:val="22"/>
                <w:szCs w:val="22"/>
              </w:rPr>
              <w:t>Гигиенические процедуры</w:t>
            </w:r>
            <w:r>
              <w:rPr>
                <w:rFonts w:cs="Times New Roman"/>
                <w:sz w:val="22"/>
                <w:szCs w:val="22"/>
              </w:rPr>
              <w:t xml:space="preserve"> </w:t>
            </w:r>
            <w:r w:rsidRPr="004B00DE">
              <w:rPr>
                <w:rFonts w:cs="Times New Roman"/>
                <w:sz w:val="22"/>
                <w:szCs w:val="22"/>
              </w:rPr>
              <w:t xml:space="preserve"> перед сном</w:t>
            </w:r>
            <w:r>
              <w:rPr>
                <w:rFonts w:cs="Times New Roman"/>
                <w:sz w:val="22"/>
                <w:szCs w:val="22"/>
              </w:rPr>
              <w:t xml:space="preserve">: </w:t>
            </w:r>
            <w:r w:rsidRPr="004B00DE">
              <w:rPr>
                <w:rFonts w:cs="Times New Roman"/>
                <w:sz w:val="22"/>
                <w:szCs w:val="22"/>
              </w:rPr>
              <w:t xml:space="preserve"> </w:t>
            </w:r>
            <w:r>
              <w:rPr>
                <w:rFonts w:cs="Times New Roman"/>
                <w:sz w:val="22"/>
                <w:szCs w:val="22"/>
              </w:rPr>
              <w:t xml:space="preserve">развитие </w:t>
            </w:r>
            <w:r w:rsidRPr="004B00DE">
              <w:rPr>
                <w:rFonts w:cs="Times New Roman"/>
                <w:sz w:val="22"/>
                <w:szCs w:val="22"/>
              </w:rPr>
              <w:t>КГН.</w:t>
            </w:r>
          </w:p>
        </w:tc>
      </w:tr>
      <w:tr w:rsidR="004924BF" w:rsidRPr="00342B2B" w:rsidTr="007C7CEA">
        <w:trPr>
          <w:cantSplit/>
          <w:trHeight w:val="1692"/>
          <w:jc w:val="center"/>
        </w:trPr>
        <w:tc>
          <w:tcPr>
            <w:tcW w:w="491" w:type="dxa"/>
            <w:shd w:val="clear" w:color="auto" w:fill="auto"/>
            <w:textDirection w:val="btLr"/>
            <w:vAlign w:val="center"/>
            <w:hideMark/>
          </w:tcPr>
          <w:p w:rsidR="004924BF" w:rsidRPr="00342B2B" w:rsidRDefault="004924BF" w:rsidP="005C0147">
            <w:pPr>
              <w:ind w:left="113" w:right="113"/>
              <w:jc w:val="center"/>
              <w:rPr>
                <w:rFonts w:cs="Times New Roman"/>
                <w:b/>
                <w:sz w:val="22"/>
              </w:rPr>
            </w:pPr>
            <w:r w:rsidRPr="00342B2B">
              <w:rPr>
                <w:rFonts w:cs="Times New Roman"/>
                <w:b/>
                <w:sz w:val="22"/>
                <w:szCs w:val="22"/>
              </w:rPr>
              <w:t>Работа после сна</w:t>
            </w:r>
          </w:p>
        </w:tc>
        <w:tc>
          <w:tcPr>
            <w:tcW w:w="2551" w:type="dxa"/>
            <w:gridSpan w:val="2"/>
            <w:vMerge/>
            <w:shd w:val="clear" w:color="auto" w:fill="auto"/>
            <w:textDirection w:val="btLr"/>
            <w:vAlign w:val="center"/>
          </w:tcPr>
          <w:p w:rsidR="004924BF" w:rsidRPr="00342B2B" w:rsidRDefault="004924BF" w:rsidP="005C0147">
            <w:pPr>
              <w:ind w:left="113" w:right="113"/>
              <w:jc w:val="center"/>
              <w:rPr>
                <w:rFonts w:cs="Times New Roman"/>
                <w:sz w:val="22"/>
              </w:rPr>
            </w:pPr>
          </w:p>
        </w:tc>
        <w:tc>
          <w:tcPr>
            <w:tcW w:w="3301" w:type="dxa"/>
            <w:shd w:val="clear" w:color="auto" w:fill="auto"/>
          </w:tcPr>
          <w:p w:rsidR="004924BF" w:rsidRPr="00FD6468" w:rsidRDefault="004924BF" w:rsidP="004E1DD5">
            <w:pPr>
              <w:jc w:val="left"/>
              <w:rPr>
                <w:sz w:val="22"/>
              </w:rPr>
            </w:pPr>
            <w:r w:rsidRPr="001E2780">
              <w:rPr>
                <w:rFonts w:cs="Times New Roman"/>
                <w:sz w:val="22"/>
                <w:szCs w:val="22"/>
              </w:rPr>
              <w:t xml:space="preserve">Бодрящая гимнастика, </w:t>
            </w:r>
            <w:proofErr w:type="spellStart"/>
            <w:r w:rsidRPr="001E2780">
              <w:rPr>
                <w:rFonts w:cs="Times New Roman"/>
                <w:sz w:val="22"/>
                <w:szCs w:val="22"/>
              </w:rPr>
              <w:t>дыхатель</w:t>
            </w:r>
            <w:r w:rsidR="00FD6468">
              <w:rPr>
                <w:rFonts w:cs="Times New Roman"/>
                <w:sz w:val="22"/>
                <w:szCs w:val="22"/>
              </w:rPr>
              <w:t>-</w:t>
            </w:r>
            <w:r w:rsidRPr="001E2780">
              <w:rPr>
                <w:rFonts w:cs="Times New Roman"/>
                <w:sz w:val="22"/>
                <w:szCs w:val="22"/>
              </w:rPr>
              <w:t>ные</w:t>
            </w:r>
            <w:proofErr w:type="spellEnd"/>
            <w:r w:rsidRPr="001E2780">
              <w:rPr>
                <w:rFonts w:cs="Times New Roman"/>
                <w:sz w:val="22"/>
                <w:szCs w:val="22"/>
              </w:rPr>
              <w:t xml:space="preserve"> упражнения.</w:t>
            </w:r>
            <w:r>
              <w:rPr>
                <w:rFonts w:cs="Times New Roman"/>
                <w:sz w:val="22"/>
                <w:szCs w:val="22"/>
              </w:rPr>
              <w:t xml:space="preserve"> </w:t>
            </w:r>
            <w:r w:rsidRPr="001E2780">
              <w:rPr>
                <w:sz w:val="22"/>
                <w:szCs w:val="22"/>
              </w:rPr>
              <w:t xml:space="preserve">Ц: </w:t>
            </w:r>
            <w:r>
              <w:rPr>
                <w:sz w:val="22"/>
                <w:szCs w:val="22"/>
              </w:rPr>
              <w:t>п</w:t>
            </w:r>
            <w:r w:rsidRPr="001E2780">
              <w:rPr>
                <w:sz w:val="22"/>
                <w:szCs w:val="22"/>
              </w:rPr>
              <w:t>ереход де</w:t>
            </w:r>
            <w:r w:rsidR="00FD6468">
              <w:rPr>
                <w:sz w:val="22"/>
                <w:szCs w:val="22"/>
              </w:rPr>
              <w:t>-</w:t>
            </w:r>
            <w:proofErr w:type="spellStart"/>
            <w:r w:rsidRPr="001E2780">
              <w:rPr>
                <w:sz w:val="22"/>
                <w:szCs w:val="22"/>
              </w:rPr>
              <w:t>тей</w:t>
            </w:r>
            <w:proofErr w:type="spellEnd"/>
            <w:r w:rsidRPr="001E2780">
              <w:rPr>
                <w:sz w:val="22"/>
                <w:szCs w:val="22"/>
              </w:rPr>
              <w:t xml:space="preserve"> от </w:t>
            </w:r>
            <w:r w:rsidRPr="001E2780">
              <w:rPr>
                <w:bCs/>
                <w:sz w:val="22"/>
                <w:szCs w:val="22"/>
              </w:rPr>
              <w:t>сонного</w:t>
            </w:r>
            <w:r w:rsidRPr="001E2780">
              <w:rPr>
                <w:sz w:val="22"/>
                <w:szCs w:val="22"/>
              </w:rPr>
              <w:t xml:space="preserve"> состояния к про</w:t>
            </w:r>
            <w:r w:rsidR="00FD6468">
              <w:rPr>
                <w:sz w:val="22"/>
                <w:szCs w:val="22"/>
              </w:rPr>
              <w:t>-</w:t>
            </w:r>
            <w:proofErr w:type="spellStart"/>
            <w:r w:rsidRPr="001E2780">
              <w:rPr>
                <w:sz w:val="22"/>
                <w:szCs w:val="22"/>
              </w:rPr>
              <w:t>буждению.Ходьба</w:t>
            </w:r>
            <w:proofErr w:type="spellEnd"/>
            <w:r w:rsidRPr="001E2780">
              <w:rPr>
                <w:sz w:val="22"/>
                <w:szCs w:val="22"/>
              </w:rPr>
              <w:t xml:space="preserve"> по массажн</w:t>
            </w:r>
            <w:r w:rsidR="004E1DD5">
              <w:rPr>
                <w:sz w:val="22"/>
                <w:szCs w:val="22"/>
              </w:rPr>
              <w:t>ой</w:t>
            </w:r>
            <w:r w:rsidRPr="001E2780">
              <w:rPr>
                <w:sz w:val="22"/>
                <w:szCs w:val="22"/>
              </w:rPr>
              <w:t xml:space="preserve"> </w:t>
            </w:r>
            <w:proofErr w:type="spellStart"/>
            <w:r w:rsidRPr="001E2780">
              <w:rPr>
                <w:sz w:val="22"/>
                <w:szCs w:val="22"/>
              </w:rPr>
              <w:t>дорожк</w:t>
            </w:r>
            <w:r w:rsidR="004E1DD5">
              <w:rPr>
                <w:sz w:val="22"/>
                <w:szCs w:val="22"/>
              </w:rPr>
              <w:t>и</w:t>
            </w:r>
            <w:r w:rsidRPr="001E2780">
              <w:rPr>
                <w:sz w:val="22"/>
                <w:szCs w:val="22"/>
              </w:rPr>
              <w:t>.Ц</w:t>
            </w:r>
            <w:proofErr w:type="spellEnd"/>
            <w:r w:rsidRPr="001E2780">
              <w:rPr>
                <w:sz w:val="22"/>
                <w:szCs w:val="22"/>
              </w:rPr>
              <w:t xml:space="preserve">: </w:t>
            </w:r>
            <w:r>
              <w:rPr>
                <w:sz w:val="22"/>
                <w:szCs w:val="22"/>
              </w:rPr>
              <w:t>о</w:t>
            </w:r>
            <w:r w:rsidRPr="001E2780">
              <w:rPr>
                <w:sz w:val="22"/>
                <w:szCs w:val="22"/>
              </w:rPr>
              <w:t xml:space="preserve">здоровление </w:t>
            </w:r>
            <w:proofErr w:type="spellStart"/>
            <w:r w:rsidRPr="001E2780">
              <w:rPr>
                <w:sz w:val="22"/>
                <w:szCs w:val="22"/>
              </w:rPr>
              <w:t>орга</w:t>
            </w:r>
            <w:r w:rsidR="00FD6468">
              <w:rPr>
                <w:sz w:val="22"/>
                <w:szCs w:val="22"/>
              </w:rPr>
              <w:t>-</w:t>
            </w:r>
            <w:r w:rsidRPr="001E2780">
              <w:rPr>
                <w:sz w:val="22"/>
                <w:szCs w:val="22"/>
              </w:rPr>
              <w:t>низма</w:t>
            </w:r>
            <w:proofErr w:type="spellEnd"/>
            <w:r w:rsidRPr="001E2780">
              <w:rPr>
                <w:sz w:val="22"/>
                <w:szCs w:val="22"/>
              </w:rPr>
              <w:t xml:space="preserve"> ребенка при помощи </w:t>
            </w:r>
            <w:proofErr w:type="spellStart"/>
            <w:r w:rsidR="00FD6468">
              <w:rPr>
                <w:bCs/>
                <w:sz w:val="22"/>
                <w:szCs w:val="22"/>
              </w:rPr>
              <w:t>мас</w:t>
            </w:r>
            <w:proofErr w:type="spellEnd"/>
            <w:r w:rsidR="00FD6468">
              <w:rPr>
                <w:bCs/>
                <w:sz w:val="22"/>
                <w:szCs w:val="22"/>
              </w:rPr>
              <w:t>-</w:t>
            </w:r>
            <w:r w:rsidRPr="001E2780">
              <w:rPr>
                <w:bCs/>
                <w:sz w:val="22"/>
                <w:szCs w:val="22"/>
              </w:rPr>
              <w:t>сажн</w:t>
            </w:r>
            <w:r w:rsidR="00FD6468">
              <w:rPr>
                <w:bCs/>
                <w:sz w:val="22"/>
                <w:szCs w:val="22"/>
              </w:rPr>
              <w:t>ой</w:t>
            </w:r>
            <w:r w:rsidRPr="001E2780">
              <w:rPr>
                <w:sz w:val="22"/>
                <w:szCs w:val="22"/>
              </w:rPr>
              <w:t xml:space="preserve"> </w:t>
            </w:r>
            <w:r w:rsidRPr="001E2780">
              <w:rPr>
                <w:bCs/>
                <w:sz w:val="22"/>
                <w:szCs w:val="22"/>
              </w:rPr>
              <w:t>дорож</w:t>
            </w:r>
            <w:r w:rsidR="00FD6468">
              <w:rPr>
                <w:bCs/>
                <w:sz w:val="22"/>
                <w:szCs w:val="22"/>
              </w:rPr>
              <w:t>ки</w:t>
            </w:r>
            <w:r w:rsidRPr="001E2780">
              <w:rPr>
                <w:sz w:val="22"/>
                <w:szCs w:val="22"/>
              </w:rPr>
              <w:t>.</w:t>
            </w:r>
            <w:r>
              <w:rPr>
                <w:sz w:val="22"/>
                <w:szCs w:val="22"/>
              </w:rPr>
              <w:t xml:space="preserve"> </w:t>
            </w:r>
            <w:r w:rsidRPr="001E2780">
              <w:rPr>
                <w:rFonts w:cs="Times New Roman"/>
                <w:sz w:val="22"/>
                <w:szCs w:val="22"/>
              </w:rPr>
              <w:t xml:space="preserve">Закаливание. Ц: </w:t>
            </w:r>
            <w:r w:rsidR="00FD6468">
              <w:rPr>
                <w:sz w:val="22"/>
                <w:szCs w:val="22"/>
              </w:rPr>
              <w:t>трени</w:t>
            </w:r>
            <w:r w:rsidRPr="001E2780">
              <w:rPr>
                <w:sz w:val="22"/>
                <w:szCs w:val="22"/>
              </w:rPr>
              <w:t>ровка защитных сил орг.</w:t>
            </w:r>
          </w:p>
        </w:tc>
        <w:tc>
          <w:tcPr>
            <w:tcW w:w="2316" w:type="dxa"/>
            <w:gridSpan w:val="2"/>
            <w:shd w:val="clear" w:color="auto" w:fill="auto"/>
          </w:tcPr>
          <w:p w:rsidR="004924BF" w:rsidRPr="004F4030" w:rsidRDefault="004924BF" w:rsidP="005C0147">
            <w:pPr>
              <w:jc w:val="left"/>
              <w:rPr>
                <w:rFonts w:cs="Times New Roman"/>
                <w:sz w:val="22"/>
              </w:rPr>
            </w:pPr>
            <w:r>
              <w:rPr>
                <w:rFonts w:cs="Times New Roman"/>
                <w:sz w:val="22"/>
              </w:rPr>
              <w:t>Развитие</w:t>
            </w:r>
            <w:r w:rsidRPr="004F4030">
              <w:rPr>
                <w:rFonts w:cs="Times New Roman"/>
                <w:sz w:val="22"/>
              </w:rPr>
              <w:t xml:space="preserve"> умения последовательно одеваться.</w:t>
            </w:r>
          </w:p>
          <w:p w:rsidR="004924BF" w:rsidRPr="004F4030" w:rsidRDefault="004924BF" w:rsidP="005C0147">
            <w:pPr>
              <w:jc w:val="left"/>
              <w:rPr>
                <w:rFonts w:cs="Times New Roman"/>
                <w:sz w:val="22"/>
              </w:rPr>
            </w:pPr>
            <w:r w:rsidRPr="004F4030">
              <w:rPr>
                <w:rFonts w:cs="Times New Roman"/>
                <w:sz w:val="22"/>
              </w:rPr>
              <w:t>(</w:t>
            </w:r>
            <w:r>
              <w:rPr>
                <w:rFonts w:cs="Times New Roman"/>
                <w:sz w:val="22"/>
              </w:rPr>
              <w:t>Алиса А., Элина.</w:t>
            </w:r>
            <w:r w:rsidRPr="004F4030">
              <w:rPr>
                <w:rFonts w:cs="Times New Roman"/>
                <w:sz w:val="22"/>
              </w:rPr>
              <w:t>)</w:t>
            </w:r>
          </w:p>
        </w:tc>
        <w:tc>
          <w:tcPr>
            <w:tcW w:w="3032" w:type="dxa"/>
            <w:gridSpan w:val="3"/>
            <w:shd w:val="clear" w:color="auto" w:fill="auto"/>
          </w:tcPr>
          <w:p w:rsidR="004924BF" w:rsidRDefault="004924BF" w:rsidP="005C0147">
            <w:pPr>
              <w:jc w:val="left"/>
              <w:rPr>
                <w:rFonts w:cs="Times New Roman"/>
                <w:sz w:val="22"/>
              </w:rPr>
            </w:pPr>
            <w:proofErr w:type="spellStart"/>
            <w:r w:rsidRPr="004F4030">
              <w:rPr>
                <w:rFonts w:cs="Times New Roman"/>
                <w:sz w:val="22"/>
              </w:rPr>
              <w:t>Иг</w:t>
            </w:r>
            <w:proofErr w:type="spellEnd"/>
            <w:r>
              <w:rPr>
                <w:rFonts w:cs="Times New Roman"/>
                <w:sz w:val="22"/>
              </w:rPr>
              <w:t>.</w:t>
            </w:r>
            <w:r w:rsidRPr="004F4030">
              <w:rPr>
                <w:rFonts w:cs="Times New Roman"/>
                <w:sz w:val="22"/>
              </w:rPr>
              <w:t xml:space="preserve"> </w:t>
            </w:r>
            <w:r>
              <w:rPr>
                <w:rFonts w:cs="Times New Roman"/>
                <w:sz w:val="22"/>
              </w:rPr>
              <w:t>у</w:t>
            </w:r>
            <w:r w:rsidRPr="004F4030">
              <w:rPr>
                <w:rFonts w:cs="Times New Roman"/>
                <w:sz w:val="22"/>
              </w:rPr>
              <w:t>пр</w:t>
            </w:r>
            <w:r>
              <w:rPr>
                <w:rFonts w:cs="Times New Roman"/>
                <w:sz w:val="22"/>
              </w:rPr>
              <w:t>.</w:t>
            </w:r>
            <w:r w:rsidRPr="004F4030">
              <w:rPr>
                <w:rFonts w:cs="Times New Roman"/>
                <w:sz w:val="22"/>
              </w:rPr>
              <w:t xml:space="preserve"> «</w:t>
            </w:r>
            <w:r>
              <w:rPr>
                <w:rFonts w:cs="Times New Roman"/>
                <w:sz w:val="22"/>
              </w:rPr>
              <w:t>Сами одеваемся</w:t>
            </w:r>
            <w:r w:rsidRPr="004F4030">
              <w:rPr>
                <w:rFonts w:cs="Times New Roman"/>
                <w:sz w:val="22"/>
              </w:rPr>
              <w:t>».</w:t>
            </w:r>
          </w:p>
          <w:p w:rsidR="004924BF" w:rsidRPr="004F4030" w:rsidRDefault="004924BF" w:rsidP="005C0147">
            <w:pPr>
              <w:jc w:val="left"/>
              <w:rPr>
                <w:rFonts w:cs="Times New Roman"/>
                <w:sz w:val="22"/>
              </w:rPr>
            </w:pPr>
            <w:r>
              <w:rPr>
                <w:rFonts w:cs="Times New Roman"/>
                <w:sz w:val="22"/>
              </w:rPr>
              <w:t>Цель: развитие умения самостоятельно одеваться.</w:t>
            </w:r>
          </w:p>
          <w:p w:rsidR="004924BF" w:rsidRPr="004F4030" w:rsidRDefault="004924BF" w:rsidP="005C0147">
            <w:pPr>
              <w:jc w:val="left"/>
              <w:rPr>
                <w:rFonts w:cs="Times New Roman"/>
                <w:sz w:val="22"/>
              </w:rPr>
            </w:pPr>
            <w:proofErr w:type="spellStart"/>
            <w:r w:rsidRPr="004F4030">
              <w:rPr>
                <w:rFonts w:cs="Times New Roman"/>
                <w:sz w:val="22"/>
              </w:rPr>
              <w:t>Иг</w:t>
            </w:r>
            <w:proofErr w:type="spellEnd"/>
            <w:r>
              <w:rPr>
                <w:rFonts w:cs="Times New Roman"/>
                <w:sz w:val="22"/>
              </w:rPr>
              <w:t>.</w:t>
            </w:r>
            <w:r w:rsidRPr="004F4030">
              <w:rPr>
                <w:rFonts w:cs="Times New Roman"/>
                <w:sz w:val="22"/>
              </w:rPr>
              <w:t xml:space="preserve"> – </w:t>
            </w:r>
            <w:r>
              <w:rPr>
                <w:rFonts w:cs="Times New Roman"/>
                <w:sz w:val="22"/>
              </w:rPr>
              <w:t>сит. «Чистые зубы – здоровый рот (</w:t>
            </w:r>
            <w:r w:rsidRPr="004F4030">
              <w:rPr>
                <w:rFonts w:cs="Times New Roman"/>
                <w:sz w:val="22"/>
              </w:rPr>
              <w:t>п</w:t>
            </w:r>
            <w:r w:rsidRPr="004F4030">
              <w:rPr>
                <w:rFonts w:cs="Times New Roman"/>
                <w:sz w:val="22"/>
                <w:szCs w:val="22"/>
              </w:rPr>
              <w:t>олоскание рта</w:t>
            </w:r>
            <w:r>
              <w:rPr>
                <w:rFonts w:cs="Times New Roman"/>
                <w:sz w:val="22"/>
                <w:szCs w:val="22"/>
              </w:rPr>
              <w:t>)»</w:t>
            </w:r>
            <w:r w:rsidRPr="004F4030">
              <w:rPr>
                <w:rFonts w:cs="Times New Roman"/>
                <w:sz w:val="22"/>
                <w:szCs w:val="22"/>
              </w:rPr>
              <w:t xml:space="preserve"> </w:t>
            </w:r>
            <w:r w:rsidRPr="004F4030">
              <w:rPr>
                <w:rFonts w:cs="Times New Roman"/>
                <w:sz w:val="22"/>
              </w:rPr>
              <w:t xml:space="preserve"> </w:t>
            </w:r>
            <w:r>
              <w:rPr>
                <w:rFonts w:cs="Times New Roman"/>
                <w:sz w:val="22"/>
              </w:rPr>
              <w:t>Цель: развитие</w:t>
            </w:r>
            <w:r w:rsidRPr="004F4030">
              <w:rPr>
                <w:rFonts w:cs="Times New Roman"/>
                <w:sz w:val="22"/>
              </w:rPr>
              <w:t xml:space="preserve"> КГН.</w:t>
            </w:r>
          </w:p>
        </w:tc>
        <w:tc>
          <w:tcPr>
            <w:tcW w:w="3008" w:type="dxa"/>
            <w:gridSpan w:val="3"/>
            <w:shd w:val="clear" w:color="auto" w:fill="auto"/>
          </w:tcPr>
          <w:p w:rsidR="004924BF" w:rsidRPr="0067558B" w:rsidRDefault="004924BF" w:rsidP="005C0147">
            <w:pPr>
              <w:jc w:val="left"/>
              <w:rPr>
                <w:rFonts w:cs="Times New Roman"/>
                <w:sz w:val="22"/>
              </w:rPr>
            </w:pPr>
            <w:r w:rsidRPr="004E346F">
              <w:rPr>
                <w:rFonts w:cs="Times New Roman"/>
                <w:sz w:val="22"/>
                <w:szCs w:val="22"/>
              </w:rPr>
              <w:t xml:space="preserve">Самостоятельная деятельность детей в </w:t>
            </w:r>
            <w:r>
              <w:rPr>
                <w:rFonts w:cs="Times New Roman"/>
                <w:sz w:val="22"/>
                <w:szCs w:val="22"/>
              </w:rPr>
              <w:t>и</w:t>
            </w:r>
            <w:r w:rsidRPr="0067558B">
              <w:rPr>
                <w:rFonts w:cs="Times New Roman"/>
                <w:sz w:val="22"/>
                <w:szCs w:val="22"/>
              </w:rPr>
              <w:t>грово</w:t>
            </w:r>
            <w:r>
              <w:rPr>
                <w:rFonts w:cs="Times New Roman"/>
                <w:sz w:val="22"/>
                <w:szCs w:val="22"/>
              </w:rPr>
              <w:t xml:space="preserve">м </w:t>
            </w:r>
            <w:r w:rsidRPr="0067558B">
              <w:rPr>
                <w:rFonts w:cs="Times New Roman"/>
                <w:sz w:val="22"/>
                <w:szCs w:val="22"/>
              </w:rPr>
              <w:t>угол</w:t>
            </w:r>
            <w:r>
              <w:rPr>
                <w:rFonts w:cs="Times New Roman"/>
                <w:sz w:val="22"/>
                <w:szCs w:val="22"/>
              </w:rPr>
              <w:t>ке</w:t>
            </w:r>
            <w:r w:rsidRPr="0067558B">
              <w:rPr>
                <w:rFonts w:cs="Times New Roman"/>
                <w:sz w:val="22"/>
                <w:szCs w:val="22"/>
              </w:rPr>
              <w:t>: конструктор, мозаика.</w:t>
            </w:r>
          </w:p>
          <w:p w:rsidR="004924BF" w:rsidRPr="004E346F" w:rsidRDefault="004924BF" w:rsidP="005C0147">
            <w:pPr>
              <w:jc w:val="left"/>
              <w:rPr>
                <w:rFonts w:cs="Times New Roman"/>
                <w:sz w:val="22"/>
              </w:rPr>
            </w:pPr>
            <w:r w:rsidRPr="004E346F">
              <w:rPr>
                <w:rFonts w:cs="Times New Roman"/>
                <w:sz w:val="22"/>
                <w:szCs w:val="22"/>
              </w:rPr>
              <w:t xml:space="preserve">Цель: </w:t>
            </w:r>
            <w:r>
              <w:rPr>
                <w:rFonts w:cs="Times New Roman"/>
                <w:sz w:val="22"/>
                <w:szCs w:val="22"/>
              </w:rPr>
              <w:t>р</w:t>
            </w:r>
            <w:r w:rsidRPr="004E346F">
              <w:rPr>
                <w:rFonts w:cs="Times New Roman"/>
                <w:sz w:val="22"/>
                <w:szCs w:val="22"/>
              </w:rPr>
              <w:t xml:space="preserve">азвитие мелкой </w:t>
            </w:r>
            <w:proofErr w:type="spellStart"/>
            <w:r>
              <w:rPr>
                <w:rFonts w:cs="Times New Roman"/>
                <w:sz w:val="22"/>
                <w:szCs w:val="22"/>
              </w:rPr>
              <w:t>мото-</w:t>
            </w:r>
            <w:r w:rsidRPr="004E346F">
              <w:rPr>
                <w:rFonts w:cs="Times New Roman"/>
                <w:sz w:val="22"/>
                <w:szCs w:val="22"/>
              </w:rPr>
              <w:t>рики</w:t>
            </w:r>
            <w:proofErr w:type="spellEnd"/>
            <w:r w:rsidRPr="004E346F">
              <w:rPr>
                <w:rFonts w:cs="Times New Roman"/>
                <w:sz w:val="22"/>
                <w:szCs w:val="22"/>
              </w:rPr>
              <w:t xml:space="preserve"> рук.</w:t>
            </w:r>
          </w:p>
          <w:p w:rsidR="004924BF" w:rsidRPr="004F4030" w:rsidRDefault="004924BF" w:rsidP="005C0147">
            <w:pPr>
              <w:jc w:val="left"/>
              <w:rPr>
                <w:rFonts w:cs="Times New Roman"/>
                <w:sz w:val="22"/>
              </w:rPr>
            </w:pPr>
            <w:r w:rsidRPr="004E346F">
              <w:rPr>
                <w:rFonts w:cs="Times New Roman"/>
                <w:sz w:val="22"/>
                <w:szCs w:val="22"/>
              </w:rPr>
              <w:t xml:space="preserve"> </w:t>
            </w:r>
            <w:r w:rsidRPr="0067558B">
              <w:rPr>
                <w:rFonts w:cs="Times New Roman"/>
                <w:sz w:val="22"/>
                <w:szCs w:val="22"/>
              </w:rPr>
              <w:t>Книжный уголок: книги по теме, иллюстрации.</w:t>
            </w:r>
          </w:p>
        </w:tc>
      </w:tr>
      <w:tr w:rsidR="004924BF" w:rsidRPr="00342B2B" w:rsidTr="007C7CEA">
        <w:trPr>
          <w:cantSplit/>
          <w:trHeight w:val="1215"/>
          <w:jc w:val="center"/>
        </w:trPr>
        <w:tc>
          <w:tcPr>
            <w:tcW w:w="491" w:type="dxa"/>
            <w:shd w:val="clear" w:color="auto" w:fill="auto"/>
            <w:textDirection w:val="btLr"/>
            <w:vAlign w:val="center"/>
          </w:tcPr>
          <w:p w:rsidR="004924BF" w:rsidRPr="00342B2B" w:rsidRDefault="004924BF" w:rsidP="005C0147">
            <w:pPr>
              <w:ind w:left="113" w:right="113"/>
              <w:jc w:val="center"/>
              <w:rPr>
                <w:rFonts w:cs="Times New Roman"/>
                <w:b/>
                <w:sz w:val="22"/>
              </w:rPr>
            </w:pPr>
            <w:r>
              <w:rPr>
                <w:rFonts w:cs="Times New Roman"/>
                <w:b/>
                <w:sz w:val="22"/>
              </w:rPr>
              <w:t>НОД</w:t>
            </w:r>
          </w:p>
        </w:tc>
        <w:tc>
          <w:tcPr>
            <w:tcW w:w="2551" w:type="dxa"/>
            <w:gridSpan w:val="2"/>
            <w:shd w:val="clear" w:color="auto" w:fill="auto"/>
            <w:textDirection w:val="btLr"/>
            <w:vAlign w:val="center"/>
          </w:tcPr>
          <w:p w:rsidR="004924BF" w:rsidRPr="00342B2B" w:rsidRDefault="004924BF" w:rsidP="005C0147">
            <w:pPr>
              <w:ind w:left="113" w:right="113"/>
              <w:jc w:val="center"/>
              <w:rPr>
                <w:rFonts w:cs="Times New Roman"/>
                <w:sz w:val="22"/>
              </w:rPr>
            </w:pPr>
            <w:proofErr w:type="spellStart"/>
            <w:r w:rsidRPr="00365877">
              <w:rPr>
                <w:rFonts w:cs="Times New Roman"/>
                <w:sz w:val="22"/>
                <w:szCs w:val="22"/>
              </w:rPr>
              <w:t>Физичес</w:t>
            </w:r>
            <w:proofErr w:type="spellEnd"/>
            <w:r>
              <w:rPr>
                <w:rFonts w:cs="Times New Roman"/>
                <w:sz w:val="22"/>
                <w:szCs w:val="22"/>
              </w:rPr>
              <w:t>-</w:t>
            </w:r>
            <w:r w:rsidRPr="00365877">
              <w:rPr>
                <w:rFonts w:cs="Times New Roman"/>
                <w:sz w:val="22"/>
                <w:szCs w:val="22"/>
              </w:rPr>
              <w:t>кое развитие,</w:t>
            </w:r>
            <w:r>
              <w:rPr>
                <w:rFonts w:cs="Times New Roman"/>
                <w:sz w:val="22"/>
                <w:szCs w:val="22"/>
              </w:rPr>
              <w:t xml:space="preserve"> </w:t>
            </w:r>
            <w:r w:rsidRPr="00365877">
              <w:rPr>
                <w:rFonts w:cs="Times New Roman"/>
                <w:sz w:val="22"/>
                <w:szCs w:val="22"/>
              </w:rPr>
              <w:t>речевое развитие,</w:t>
            </w:r>
          </w:p>
        </w:tc>
        <w:tc>
          <w:tcPr>
            <w:tcW w:w="11657" w:type="dxa"/>
            <w:gridSpan w:val="9"/>
            <w:shd w:val="clear" w:color="auto" w:fill="auto"/>
          </w:tcPr>
          <w:p w:rsidR="004924BF" w:rsidRPr="004D0C2B" w:rsidRDefault="004924BF" w:rsidP="00C671E7">
            <w:pPr>
              <w:pStyle w:val="c2"/>
              <w:jc w:val="center"/>
              <w:rPr>
                <w:rFonts w:eastAsia="Droid Sans Fallback"/>
                <w:sz w:val="22"/>
                <w:szCs w:val="22"/>
              </w:rPr>
            </w:pPr>
            <w:r w:rsidRPr="004D0C2B">
              <w:rPr>
                <w:rFonts w:eastAsia="Droid Sans Fallback"/>
                <w:sz w:val="22"/>
                <w:szCs w:val="22"/>
              </w:rPr>
              <w:t>Физическ</w:t>
            </w:r>
            <w:r w:rsidR="00121742">
              <w:rPr>
                <w:rFonts w:eastAsia="Droid Sans Fallback"/>
                <w:sz w:val="22"/>
                <w:szCs w:val="22"/>
              </w:rPr>
              <w:t>ая культура в помещении</w:t>
            </w:r>
            <w:r w:rsidRPr="004D0C2B">
              <w:rPr>
                <w:rFonts w:eastAsia="Droid Sans Fallback"/>
                <w:sz w:val="22"/>
                <w:szCs w:val="22"/>
              </w:rPr>
              <w:t>. (План у инструктора по физической культуре.)</w:t>
            </w:r>
          </w:p>
        </w:tc>
      </w:tr>
      <w:tr w:rsidR="004924BF" w:rsidRPr="00342B2B" w:rsidTr="007C7CEA">
        <w:trPr>
          <w:trHeight w:val="2107"/>
          <w:jc w:val="center"/>
        </w:trPr>
        <w:tc>
          <w:tcPr>
            <w:tcW w:w="491" w:type="dxa"/>
            <w:shd w:val="clear" w:color="auto" w:fill="auto"/>
            <w:textDirection w:val="btLr"/>
            <w:vAlign w:val="center"/>
            <w:hideMark/>
          </w:tcPr>
          <w:p w:rsidR="004924BF" w:rsidRPr="00342B2B" w:rsidRDefault="004924BF" w:rsidP="005C0147">
            <w:pPr>
              <w:jc w:val="center"/>
              <w:rPr>
                <w:rFonts w:cs="Times New Roman"/>
                <w:b/>
                <w:sz w:val="22"/>
              </w:rPr>
            </w:pPr>
            <w:r w:rsidRPr="00342B2B">
              <w:rPr>
                <w:rFonts w:cs="Times New Roman"/>
                <w:b/>
                <w:sz w:val="22"/>
                <w:szCs w:val="22"/>
              </w:rPr>
              <w:t>Прогулка 2</w:t>
            </w:r>
          </w:p>
        </w:tc>
        <w:tc>
          <w:tcPr>
            <w:tcW w:w="2551" w:type="dxa"/>
            <w:gridSpan w:val="2"/>
            <w:vMerge w:val="restart"/>
            <w:shd w:val="clear" w:color="auto" w:fill="auto"/>
            <w:textDirection w:val="btLr"/>
            <w:vAlign w:val="center"/>
          </w:tcPr>
          <w:p w:rsidR="004924BF" w:rsidRPr="00342B2B" w:rsidRDefault="004924BF" w:rsidP="004E1DD5">
            <w:pPr>
              <w:ind w:left="113" w:right="113"/>
              <w:jc w:val="center"/>
              <w:rPr>
                <w:rFonts w:cs="Times New Roman"/>
                <w:sz w:val="22"/>
              </w:rPr>
            </w:pPr>
            <w:r w:rsidRPr="00322118">
              <w:rPr>
                <w:rFonts w:cs="Times New Roman"/>
                <w:sz w:val="22"/>
              </w:rPr>
              <w:t>Физическое развитие, познавательное развитие, речевое развитие, социально -коммуникативное развитие, художественно – эстетическое развитие.</w:t>
            </w:r>
          </w:p>
        </w:tc>
        <w:tc>
          <w:tcPr>
            <w:tcW w:w="3301" w:type="dxa"/>
            <w:shd w:val="clear" w:color="auto" w:fill="auto"/>
          </w:tcPr>
          <w:p w:rsidR="004924BF" w:rsidRDefault="004924BF" w:rsidP="005C0147">
            <w:pPr>
              <w:jc w:val="left"/>
              <w:rPr>
                <w:rFonts w:cs="Times New Roman"/>
                <w:sz w:val="22"/>
              </w:rPr>
            </w:pPr>
            <w:r>
              <w:rPr>
                <w:rFonts w:cs="Times New Roman"/>
                <w:sz w:val="22"/>
                <w:szCs w:val="22"/>
              </w:rPr>
              <w:t xml:space="preserve">Сравнить утреннюю и вечернюю погоду. </w:t>
            </w:r>
          </w:p>
          <w:p w:rsidR="004924BF" w:rsidRDefault="004924BF" w:rsidP="005C0147">
            <w:pPr>
              <w:jc w:val="left"/>
              <w:rPr>
                <w:rFonts w:cs="Times New Roman"/>
                <w:sz w:val="22"/>
              </w:rPr>
            </w:pPr>
            <w:r w:rsidRPr="00F62FBC">
              <w:rPr>
                <w:rFonts w:cs="Times New Roman"/>
                <w:sz w:val="22"/>
                <w:szCs w:val="22"/>
              </w:rPr>
              <w:t>Д/и «Найди пару» (Закрепление знаний о животных и их детёнышах.)</w:t>
            </w:r>
          </w:p>
          <w:p w:rsidR="004924BF" w:rsidRPr="00342B2B" w:rsidRDefault="004924BF" w:rsidP="005C0147">
            <w:pPr>
              <w:jc w:val="left"/>
              <w:rPr>
                <w:rFonts w:cs="Times New Roman"/>
                <w:sz w:val="22"/>
              </w:rPr>
            </w:pPr>
            <w:r>
              <w:rPr>
                <w:rFonts w:cs="Times New Roman"/>
                <w:sz w:val="22"/>
                <w:szCs w:val="22"/>
              </w:rPr>
              <w:t>П/</w:t>
            </w:r>
            <w:r w:rsidRPr="00F62FBC">
              <w:rPr>
                <w:rFonts w:cs="Times New Roman"/>
                <w:sz w:val="22"/>
                <w:szCs w:val="22"/>
              </w:rPr>
              <w:t>и «</w:t>
            </w:r>
            <w:r>
              <w:rPr>
                <w:rFonts w:cs="Times New Roman"/>
                <w:sz w:val="22"/>
                <w:szCs w:val="22"/>
              </w:rPr>
              <w:t>Цыплята и собачка</w:t>
            </w:r>
            <w:r w:rsidRPr="00F62FBC">
              <w:rPr>
                <w:rFonts w:cs="Times New Roman"/>
                <w:sz w:val="22"/>
                <w:szCs w:val="22"/>
              </w:rPr>
              <w:t>» (</w:t>
            </w:r>
            <w:r>
              <w:rPr>
                <w:rFonts w:cs="Times New Roman"/>
                <w:sz w:val="22"/>
                <w:szCs w:val="22"/>
              </w:rPr>
              <w:t xml:space="preserve">Развитие умения детей выполнять различные действия) </w:t>
            </w:r>
          </w:p>
        </w:tc>
        <w:tc>
          <w:tcPr>
            <w:tcW w:w="2316" w:type="dxa"/>
            <w:gridSpan w:val="2"/>
            <w:shd w:val="clear" w:color="auto" w:fill="auto"/>
          </w:tcPr>
          <w:p w:rsidR="004924BF" w:rsidRPr="00342B2B" w:rsidRDefault="004924BF" w:rsidP="005C0147">
            <w:pPr>
              <w:jc w:val="left"/>
              <w:rPr>
                <w:rFonts w:cs="Times New Roman"/>
                <w:sz w:val="22"/>
              </w:rPr>
            </w:pPr>
            <w:r w:rsidRPr="00342B2B">
              <w:rPr>
                <w:rFonts w:cs="Times New Roman"/>
                <w:sz w:val="22"/>
                <w:szCs w:val="22"/>
              </w:rPr>
              <w:t>Развитие движений.</w:t>
            </w:r>
          </w:p>
          <w:p w:rsidR="004924BF" w:rsidRDefault="004924BF" w:rsidP="005C0147">
            <w:pPr>
              <w:jc w:val="left"/>
              <w:rPr>
                <w:rFonts w:cs="Times New Roman"/>
                <w:sz w:val="22"/>
              </w:rPr>
            </w:pPr>
            <w:r w:rsidRPr="00342B2B">
              <w:rPr>
                <w:rFonts w:cs="Times New Roman"/>
                <w:sz w:val="22"/>
                <w:szCs w:val="22"/>
              </w:rPr>
              <w:t xml:space="preserve">Цель: </w:t>
            </w:r>
            <w:r>
              <w:rPr>
                <w:rFonts w:cs="Times New Roman"/>
                <w:sz w:val="22"/>
                <w:szCs w:val="22"/>
              </w:rPr>
              <w:t>развитие</w:t>
            </w:r>
            <w:r w:rsidRPr="00342B2B">
              <w:rPr>
                <w:rFonts w:cs="Times New Roman"/>
                <w:sz w:val="22"/>
                <w:szCs w:val="22"/>
              </w:rPr>
              <w:t xml:space="preserve"> </w:t>
            </w:r>
            <w:r w:rsidRPr="00273660">
              <w:rPr>
                <w:rFonts w:cs="Times New Roman"/>
                <w:sz w:val="22"/>
                <w:szCs w:val="22"/>
              </w:rPr>
              <w:t>навык</w:t>
            </w:r>
            <w:r>
              <w:rPr>
                <w:rFonts w:cs="Times New Roman"/>
                <w:sz w:val="22"/>
                <w:szCs w:val="22"/>
              </w:rPr>
              <w:t>а</w:t>
            </w:r>
            <w:r w:rsidRPr="00273660">
              <w:rPr>
                <w:rFonts w:cs="Times New Roman"/>
                <w:sz w:val="22"/>
                <w:szCs w:val="22"/>
              </w:rPr>
              <w:t xml:space="preserve"> ходьбы с высоким подниманием коленей</w:t>
            </w:r>
            <w:r w:rsidRPr="00342B2B">
              <w:rPr>
                <w:rFonts w:cs="Times New Roman"/>
                <w:sz w:val="22"/>
                <w:szCs w:val="22"/>
              </w:rPr>
              <w:t>).</w:t>
            </w:r>
          </w:p>
          <w:p w:rsidR="004924BF" w:rsidRPr="00342B2B" w:rsidRDefault="004924BF" w:rsidP="005C0147">
            <w:pPr>
              <w:jc w:val="left"/>
              <w:rPr>
                <w:rFonts w:cs="Times New Roman"/>
                <w:sz w:val="22"/>
              </w:rPr>
            </w:pPr>
            <w:r>
              <w:rPr>
                <w:rFonts w:cs="Times New Roman"/>
                <w:sz w:val="22"/>
                <w:szCs w:val="22"/>
              </w:rPr>
              <w:t>(Тимофей</w:t>
            </w:r>
            <w:r w:rsidRPr="00342B2B">
              <w:rPr>
                <w:rFonts w:cs="Times New Roman"/>
                <w:sz w:val="22"/>
                <w:szCs w:val="22"/>
              </w:rPr>
              <w:t xml:space="preserve">, </w:t>
            </w:r>
            <w:r>
              <w:rPr>
                <w:rFonts w:cs="Times New Roman"/>
                <w:sz w:val="22"/>
                <w:szCs w:val="22"/>
              </w:rPr>
              <w:t>Алиса Б.</w:t>
            </w:r>
            <w:r w:rsidRPr="00342B2B">
              <w:rPr>
                <w:rFonts w:cs="Times New Roman"/>
                <w:sz w:val="22"/>
                <w:szCs w:val="22"/>
              </w:rPr>
              <w:t>)</w:t>
            </w:r>
          </w:p>
        </w:tc>
        <w:tc>
          <w:tcPr>
            <w:tcW w:w="3032" w:type="dxa"/>
            <w:gridSpan w:val="3"/>
            <w:shd w:val="clear" w:color="auto" w:fill="auto"/>
          </w:tcPr>
          <w:p w:rsidR="004924BF" w:rsidRDefault="004924BF" w:rsidP="005C0147">
            <w:pPr>
              <w:jc w:val="left"/>
              <w:rPr>
                <w:rFonts w:cs="Times New Roman"/>
                <w:sz w:val="22"/>
              </w:rPr>
            </w:pPr>
            <w:r w:rsidRPr="00342B2B">
              <w:rPr>
                <w:rFonts w:cs="Times New Roman"/>
                <w:sz w:val="22"/>
                <w:szCs w:val="22"/>
              </w:rPr>
              <w:t xml:space="preserve">Д/и </w:t>
            </w:r>
            <w:r>
              <w:rPr>
                <w:rFonts w:cs="Times New Roman"/>
                <w:sz w:val="22"/>
                <w:szCs w:val="22"/>
              </w:rPr>
              <w:t>«Оденемся сами на прогулку».</w:t>
            </w:r>
          </w:p>
          <w:p w:rsidR="004924BF" w:rsidRPr="00342B2B" w:rsidRDefault="004924BF" w:rsidP="005C0147">
            <w:pPr>
              <w:jc w:val="left"/>
              <w:rPr>
                <w:rFonts w:cs="Times New Roman"/>
                <w:sz w:val="22"/>
              </w:rPr>
            </w:pPr>
            <w:proofErr w:type="spellStart"/>
            <w:r>
              <w:rPr>
                <w:rFonts w:cs="Times New Roman"/>
                <w:sz w:val="22"/>
                <w:szCs w:val="22"/>
              </w:rPr>
              <w:t>Иг</w:t>
            </w:r>
            <w:proofErr w:type="spellEnd"/>
            <w:r>
              <w:rPr>
                <w:rFonts w:cs="Times New Roman"/>
                <w:sz w:val="22"/>
                <w:szCs w:val="22"/>
              </w:rPr>
              <w:t xml:space="preserve"> / сит. «Аккуратно сложим одежду в шкафчики».</w:t>
            </w:r>
          </w:p>
        </w:tc>
        <w:tc>
          <w:tcPr>
            <w:tcW w:w="3008" w:type="dxa"/>
            <w:gridSpan w:val="3"/>
            <w:shd w:val="clear" w:color="auto" w:fill="auto"/>
          </w:tcPr>
          <w:p w:rsidR="004924BF" w:rsidRPr="00342B2B" w:rsidRDefault="004924BF" w:rsidP="00FE02AA">
            <w:pPr>
              <w:jc w:val="left"/>
              <w:rPr>
                <w:rFonts w:cs="Times New Roman"/>
                <w:sz w:val="22"/>
              </w:rPr>
            </w:pPr>
            <w:r w:rsidRPr="00342B2B">
              <w:rPr>
                <w:rFonts w:cs="Times New Roman"/>
                <w:sz w:val="22"/>
                <w:szCs w:val="22"/>
              </w:rPr>
              <w:t>Трудовая деятельность</w:t>
            </w:r>
            <w:r>
              <w:rPr>
                <w:rFonts w:cs="Times New Roman"/>
                <w:sz w:val="22"/>
                <w:szCs w:val="22"/>
              </w:rPr>
              <w:t xml:space="preserve"> Наведение порядка на участке.</w:t>
            </w:r>
            <w:r w:rsidRPr="00342B2B">
              <w:rPr>
                <w:rFonts w:cs="Times New Roman"/>
                <w:sz w:val="22"/>
                <w:szCs w:val="22"/>
              </w:rPr>
              <w:t xml:space="preserve"> Цель: формировать умение и желание трудиться сообща.</w:t>
            </w:r>
            <w:r>
              <w:rPr>
                <w:rFonts w:cs="Times New Roman"/>
                <w:sz w:val="22"/>
              </w:rPr>
              <w:t xml:space="preserve"> Свободная деятель</w:t>
            </w:r>
            <w:r w:rsidR="00FE02AA">
              <w:rPr>
                <w:rFonts w:cs="Times New Roman"/>
                <w:sz w:val="22"/>
              </w:rPr>
              <w:t>-</w:t>
            </w:r>
            <w:proofErr w:type="spellStart"/>
            <w:r>
              <w:rPr>
                <w:rFonts w:cs="Times New Roman"/>
                <w:sz w:val="22"/>
              </w:rPr>
              <w:t>ность</w:t>
            </w:r>
            <w:proofErr w:type="spellEnd"/>
            <w:r>
              <w:rPr>
                <w:rFonts w:cs="Times New Roman"/>
                <w:sz w:val="22"/>
              </w:rPr>
              <w:t xml:space="preserve"> детей под контролем </w:t>
            </w:r>
            <w:proofErr w:type="spellStart"/>
            <w:r>
              <w:rPr>
                <w:rFonts w:cs="Times New Roman"/>
                <w:sz w:val="22"/>
              </w:rPr>
              <w:t>педагога.</w:t>
            </w:r>
            <w:r w:rsidRPr="00342B2B">
              <w:rPr>
                <w:rFonts w:cs="Times New Roman"/>
                <w:sz w:val="22"/>
                <w:szCs w:val="22"/>
              </w:rPr>
              <w:t>Труд</w:t>
            </w:r>
            <w:proofErr w:type="spellEnd"/>
            <w:r w:rsidR="00FE02AA">
              <w:rPr>
                <w:rFonts w:cs="Times New Roman"/>
                <w:sz w:val="22"/>
                <w:szCs w:val="22"/>
              </w:rPr>
              <w:t>:</w:t>
            </w:r>
            <w:r>
              <w:rPr>
                <w:rFonts w:cs="Times New Roman"/>
                <w:sz w:val="22"/>
                <w:szCs w:val="22"/>
              </w:rPr>
              <w:t xml:space="preserve"> </w:t>
            </w:r>
            <w:r w:rsidR="00FE02AA">
              <w:rPr>
                <w:rFonts w:cs="Times New Roman"/>
                <w:sz w:val="22"/>
                <w:szCs w:val="22"/>
              </w:rPr>
              <w:t>н</w:t>
            </w:r>
            <w:r>
              <w:rPr>
                <w:rFonts w:cs="Times New Roman"/>
                <w:sz w:val="22"/>
                <w:szCs w:val="22"/>
              </w:rPr>
              <w:t>аведение порядка на участке.</w:t>
            </w:r>
          </w:p>
        </w:tc>
      </w:tr>
      <w:tr w:rsidR="004924BF" w:rsidRPr="00342B2B" w:rsidTr="007C7CEA">
        <w:trPr>
          <w:trHeight w:val="229"/>
          <w:jc w:val="center"/>
        </w:trPr>
        <w:tc>
          <w:tcPr>
            <w:tcW w:w="491" w:type="dxa"/>
            <w:shd w:val="clear" w:color="auto" w:fill="auto"/>
            <w:textDirection w:val="btLr"/>
            <w:vAlign w:val="center"/>
            <w:hideMark/>
          </w:tcPr>
          <w:p w:rsidR="004924BF" w:rsidRPr="00342B2B" w:rsidRDefault="004924BF" w:rsidP="005C0147">
            <w:pPr>
              <w:jc w:val="center"/>
              <w:rPr>
                <w:rFonts w:cs="Times New Roman"/>
                <w:b/>
                <w:sz w:val="22"/>
              </w:rPr>
            </w:pPr>
            <w:r w:rsidRPr="00342B2B">
              <w:rPr>
                <w:rFonts w:cs="Times New Roman"/>
                <w:b/>
                <w:sz w:val="22"/>
                <w:szCs w:val="22"/>
              </w:rPr>
              <w:t>Вечер</w:t>
            </w:r>
          </w:p>
        </w:tc>
        <w:tc>
          <w:tcPr>
            <w:tcW w:w="2551" w:type="dxa"/>
            <w:gridSpan w:val="2"/>
            <w:vMerge/>
            <w:shd w:val="clear" w:color="auto" w:fill="auto"/>
            <w:textDirection w:val="btLr"/>
            <w:vAlign w:val="center"/>
          </w:tcPr>
          <w:p w:rsidR="004924BF" w:rsidRPr="00342B2B" w:rsidRDefault="004924BF" w:rsidP="005C0147">
            <w:pPr>
              <w:ind w:left="113" w:right="113"/>
              <w:rPr>
                <w:rFonts w:cs="Times New Roman"/>
                <w:b/>
                <w:sz w:val="22"/>
              </w:rPr>
            </w:pPr>
          </w:p>
        </w:tc>
        <w:tc>
          <w:tcPr>
            <w:tcW w:w="3301" w:type="dxa"/>
            <w:shd w:val="clear" w:color="auto" w:fill="auto"/>
          </w:tcPr>
          <w:p w:rsidR="004924BF" w:rsidRPr="00342B2B" w:rsidRDefault="004924BF" w:rsidP="004E1DD5">
            <w:pPr>
              <w:jc w:val="left"/>
              <w:rPr>
                <w:rFonts w:cs="Times New Roman"/>
                <w:sz w:val="22"/>
              </w:rPr>
            </w:pPr>
            <w:r w:rsidRPr="00342B2B">
              <w:rPr>
                <w:rFonts w:cs="Times New Roman"/>
                <w:sz w:val="22"/>
                <w:szCs w:val="22"/>
              </w:rPr>
              <w:t>Настольные игры, лото,  домино, конструктор и др.</w:t>
            </w:r>
            <w:r w:rsidR="004E1DD5">
              <w:rPr>
                <w:rFonts w:cs="Times New Roman"/>
                <w:sz w:val="22"/>
              </w:rPr>
              <w:t xml:space="preserve"> </w:t>
            </w:r>
            <w:r w:rsidRPr="00782B25">
              <w:rPr>
                <w:rFonts w:cs="Times New Roman"/>
                <w:sz w:val="22"/>
                <w:szCs w:val="22"/>
              </w:rPr>
              <w:t xml:space="preserve">Чтение </w:t>
            </w:r>
            <w:proofErr w:type="spellStart"/>
            <w:r w:rsidRPr="00782B25">
              <w:rPr>
                <w:rFonts w:cs="Times New Roman"/>
                <w:sz w:val="22"/>
                <w:szCs w:val="22"/>
              </w:rPr>
              <w:t>стихот</w:t>
            </w:r>
            <w:r w:rsidR="004E1DD5">
              <w:rPr>
                <w:rFonts w:cs="Times New Roman"/>
                <w:sz w:val="22"/>
                <w:szCs w:val="22"/>
              </w:rPr>
              <w:t>-</w:t>
            </w:r>
            <w:r w:rsidRPr="00782B25">
              <w:rPr>
                <w:rFonts w:cs="Times New Roman"/>
                <w:sz w:val="22"/>
                <w:szCs w:val="22"/>
              </w:rPr>
              <w:t>ворени</w:t>
            </w:r>
            <w:r w:rsidR="004E1DD5">
              <w:rPr>
                <w:rFonts w:cs="Times New Roman"/>
                <w:sz w:val="22"/>
                <w:szCs w:val="22"/>
              </w:rPr>
              <w:t>я</w:t>
            </w:r>
            <w:proofErr w:type="spellEnd"/>
            <w:r w:rsidRPr="00782B25">
              <w:rPr>
                <w:rFonts w:cs="Times New Roman"/>
                <w:sz w:val="22"/>
                <w:szCs w:val="22"/>
              </w:rPr>
              <w:t xml:space="preserve"> Н. </w:t>
            </w:r>
            <w:proofErr w:type="spellStart"/>
            <w:r w:rsidRPr="00782B25">
              <w:rPr>
                <w:rFonts w:cs="Times New Roman"/>
                <w:sz w:val="22"/>
                <w:szCs w:val="22"/>
              </w:rPr>
              <w:t>Пикулевой</w:t>
            </w:r>
            <w:proofErr w:type="spellEnd"/>
            <w:r w:rsidRPr="00782B25">
              <w:rPr>
                <w:rFonts w:cs="Times New Roman"/>
                <w:sz w:val="22"/>
                <w:szCs w:val="22"/>
              </w:rPr>
              <w:t xml:space="preserve"> «Надувала кошка шар…»</w:t>
            </w:r>
            <w:r w:rsidR="00FE02AA">
              <w:rPr>
                <w:rFonts w:cs="Times New Roman"/>
                <w:sz w:val="22"/>
              </w:rPr>
              <w:t xml:space="preserve"> </w:t>
            </w:r>
            <w:r w:rsidRPr="00782B25">
              <w:rPr>
                <w:rFonts w:cs="Times New Roman"/>
                <w:sz w:val="22"/>
                <w:szCs w:val="22"/>
              </w:rPr>
              <w:t xml:space="preserve">(К. з. </w:t>
            </w:r>
            <w:proofErr w:type="spellStart"/>
            <w:r w:rsidRPr="00782B25">
              <w:rPr>
                <w:rFonts w:cs="Times New Roman"/>
                <w:sz w:val="22"/>
                <w:szCs w:val="22"/>
              </w:rPr>
              <w:t>Веракса</w:t>
            </w:r>
            <w:proofErr w:type="spellEnd"/>
            <w:r w:rsidRPr="00782B25">
              <w:rPr>
                <w:rFonts w:cs="Times New Roman"/>
                <w:sz w:val="22"/>
                <w:szCs w:val="22"/>
              </w:rPr>
              <w:t xml:space="preserve"> стр.111)</w:t>
            </w:r>
            <w:r w:rsidR="004E1DD5">
              <w:rPr>
                <w:rFonts w:cs="Times New Roman"/>
                <w:sz w:val="22"/>
              </w:rPr>
              <w:t xml:space="preserve"> </w:t>
            </w:r>
            <w:r w:rsidRPr="004E1DD5">
              <w:rPr>
                <w:rFonts w:cs="Times New Roman"/>
                <w:sz w:val="22"/>
                <w:szCs w:val="22"/>
              </w:rPr>
              <w:t>Ц:</w:t>
            </w:r>
            <w:r w:rsidRPr="00782B25">
              <w:rPr>
                <w:rFonts w:cs="Times New Roman"/>
                <w:sz w:val="22"/>
                <w:szCs w:val="22"/>
              </w:rPr>
              <w:t xml:space="preserve"> </w:t>
            </w:r>
            <w:r w:rsidR="004E1DD5">
              <w:rPr>
                <w:rFonts w:cs="Times New Roman"/>
                <w:sz w:val="22"/>
                <w:szCs w:val="22"/>
              </w:rPr>
              <w:t>п</w:t>
            </w:r>
            <w:r w:rsidRPr="00782B25">
              <w:rPr>
                <w:rFonts w:cs="Times New Roman"/>
                <w:sz w:val="22"/>
                <w:szCs w:val="22"/>
              </w:rPr>
              <w:t xml:space="preserve">ознакомить с </w:t>
            </w:r>
            <w:proofErr w:type="spellStart"/>
            <w:r w:rsidRPr="00782B25">
              <w:rPr>
                <w:rFonts w:cs="Times New Roman"/>
                <w:sz w:val="22"/>
                <w:szCs w:val="22"/>
              </w:rPr>
              <w:t>произ</w:t>
            </w:r>
            <w:proofErr w:type="spellEnd"/>
            <w:r w:rsidR="004E1DD5">
              <w:rPr>
                <w:rFonts w:cs="Times New Roman"/>
                <w:sz w:val="22"/>
                <w:szCs w:val="22"/>
              </w:rPr>
              <w:t>-</w:t>
            </w:r>
            <w:r w:rsidRPr="00782B25">
              <w:rPr>
                <w:rFonts w:cs="Times New Roman"/>
                <w:sz w:val="22"/>
                <w:szCs w:val="22"/>
              </w:rPr>
              <w:t xml:space="preserve">ведением Н. </w:t>
            </w:r>
            <w:proofErr w:type="spellStart"/>
            <w:r w:rsidRPr="00782B25">
              <w:rPr>
                <w:rFonts w:cs="Times New Roman"/>
                <w:sz w:val="22"/>
                <w:szCs w:val="22"/>
              </w:rPr>
              <w:t>Пикулевой</w:t>
            </w:r>
            <w:proofErr w:type="spellEnd"/>
            <w:r w:rsidRPr="00782B25">
              <w:rPr>
                <w:rFonts w:cs="Times New Roman"/>
                <w:sz w:val="22"/>
                <w:szCs w:val="22"/>
              </w:rPr>
              <w:t xml:space="preserve"> «</w:t>
            </w:r>
            <w:proofErr w:type="spellStart"/>
            <w:r w:rsidRPr="00782B25">
              <w:rPr>
                <w:rFonts w:cs="Times New Roman"/>
                <w:sz w:val="22"/>
                <w:szCs w:val="22"/>
              </w:rPr>
              <w:t>Наду</w:t>
            </w:r>
            <w:proofErr w:type="spellEnd"/>
            <w:r w:rsidR="004E1DD5">
              <w:rPr>
                <w:rFonts w:cs="Times New Roman"/>
                <w:sz w:val="22"/>
                <w:szCs w:val="22"/>
              </w:rPr>
              <w:t>-</w:t>
            </w:r>
            <w:r w:rsidRPr="00782B25">
              <w:rPr>
                <w:rFonts w:cs="Times New Roman"/>
                <w:sz w:val="22"/>
                <w:szCs w:val="22"/>
              </w:rPr>
              <w:t>вала кошка шар», обогащать и активизировать речь детей.</w:t>
            </w:r>
          </w:p>
        </w:tc>
        <w:tc>
          <w:tcPr>
            <w:tcW w:w="2316" w:type="dxa"/>
            <w:gridSpan w:val="2"/>
            <w:shd w:val="clear" w:color="auto" w:fill="auto"/>
          </w:tcPr>
          <w:p w:rsidR="004924BF" w:rsidRPr="00482A30" w:rsidRDefault="004924BF" w:rsidP="005C0147">
            <w:pPr>
              <w:jc w:val="left"/>
              <w:rPr>
                <w:rFonts w:cs="Times New Roman"/>
                <w:sz w:val="22"/>
              </w:rPr>
            </w:pPr>
            <w:r w:rsidRPr="00482A30">
              <w:rPr>
                <w:rFonts w:cs="Times New Roman"/>
                <w:sz w:val="22"/>
                <w:szCs w:val="22"/>
              </w:rPr>
              <w:t>Д</w:t>
            </w:r>
            <w:r>
              <w:rPr>
                <w:rFonts w:cs="Times New Roman"/>
                <w:sz w:val="22"/>
                <w:szCs w:val="22"/>
              </w:rPr>
              <w:t>/</w:t>
            </w:r>
            <w:r w:rsidRPr="00482A30">
              <w:rPr>
                <w:rFonts w:cs="Times New Roman"/>
                <w:sz w:val="22"/>
                <w:szCs w:val="22"/>
              </w:rPr>
              <w:t>и</w:t>
            </w:r>
            <w:r w:rsidRPr="00482A30">
              <w:rPr>
                <w:rFonts w:cs="Times New Roman"/>
                <w:b/>
                <w:sz w:val="22"/>
                <w:szCs w:val="22"/>
              </w:rPr>
              <w:t xml:space="preserve"> </w:t>
            </w:r>
            <w:r w:rsidRPr="00482A30">
              <w:rPr>
                <w:rFonts w:cs="Times New Roman"/>
                <w:sz w:val="22"/>
                <w:szCs w:val="22"/>
              </w:rPr>
              <w:t>«Найди миски для кошки и котёнка»</w:t>
            </w:r>
            <w:r w:rsidRPr="00482A30">
              <w:rPr>
                <w:rFonts w:cs="Times New Roman"/>
                <w:b/>
                <w:sz w:val="22"/>
                <w:szCs w:val="22"/>
              </w:rPr>
              <w:t xml:space="preserve">   </w:t>
            </w:r>
            <w:r w:rsidRPr="00482A30">
              <w:rPr>
                <w:rFonts w:cs="Times New Roman"/>
                <w:i/>
                <w:sz w:val="22"/>
                <w:szCs w:val="22"/>
              </w:rPr>
              <w:t>Цель</w:t>
            </w:r>
            <w:r w:rsidRPr="00482A30">
              <w:rPr>
                <w:rFonts w:cs="Times New Roman"/>
                <w:sz w:val="22"/>
                <w:szCs w:val="22"/>
              </w:rPr>
              <w:t>: учить отвечать на вопросы, произносить звукоподражания, сравнивать предметы.</w:t>
            </w:r>
          </w:p>
          <w:p w:rsidR="004924BF" w:rsidRPr="00342B2B" w:rsidRDefault="004924BF" w:rsidP="005C0147">
            <w:pPr>
              <w:jc w:val="left"/>
              <w:rPr>
                <w:rFonts w:cs="Times New Roman"/>
                <w:sz w:val="22"/>
              </w:rPr>
            </w:pPr>
            <w:r w:rsidRPr="00482A30">
              <w:rPr>
                <w:rFonts w:cs="Times New Roman"/>
                <w:sz w:val="22"/>
                <w:szCs w:val="22"/>
              </w:rPr>
              <w:t xml:space="preserve"> </w:t>
            </w:r>
            <w:r w:rsidRPr="00342B2B">
              <w:rPr>
                <w:rFonts w:cs="Times New Roman"/>
                <w:sz w:val="22"/>
                <w:szCs w:val="22"/>
              </w:rPr>
              <w:t>(</w:t>
            </w:r>
            <w:r>
              <w:rPr>
                <w:rFonts w:cs="Times New Roman"/>
                <w:sz w:val="22"/>
                <w:szCs w:val="22"/>
              </w:rPr>
              <w:t>Софья, Вова Г.)</w:t>
            </w:r>
          </w:p>
        </w:tc>
        <w:tc>
          <w:tcPr>
            <w:tcW w:w="3032" w:type="dxa"/>
            <w:gridSpan w:val="3"/>
            <w:shd w:val="clear" w:color="auto" w:fill="auto"/>
          </w:tcPr>
          <w:p w:rsidR="004924BF" w:rsidRDefault="004924BF" w:rsidP="005C0147">
            <w:pPr>
              <w:jc w:val="left"/>
              <w:rPr>
                <w:rFonts w:cs="Times New Roman"/>
                <w:sz w:val="22"/>
              </w:rPr>
            </w:pPr>
            <w:r w:rsidRPr="00614D1C">
              <w:rPr>
                <w:rFonts w:cs="Times New Roman"/>
                <w:sz w:val="22"/>
                <w:szCs w:val="22"/>
              </w:rPr>
              <w:t>Игра-забава «</w:t>
            </w:r>
            <w:proofErr w:type="spellStart"/>
            <w:r w:rsidRPr="00614D1C">
              <w:rPr>
                <w:rFonts w:cs="Times New Roman"/>
                <w:sz w:val="22"/>
                <w:szCs w:val="22"/>
              </w:rPr>
              <w:t>Отгадайка</w:t>
            </w:r>
            <w:proofErr w:type="spellEnd"/>
            <w:r w:rsidRPr="00614D1C">
              <w:rPr>
                <w:rFonts w:cs="Times New Roman"/>
                <w:sz w:val="22"/>
                <w:szCs w:val="22"/>
              </w:rPr>
              <w:t xml:space="preserve">». </w:t>
            </w:r>
          </w:p>
          <w:p w:rsidR="004924BF" w:rsidRPr="00614D1C" w:rsidRDefault="004924BF" w:rsidP="005C0147">
            <w:pPr>
              <w:jc w:val="left"/>
              <w:rPr>
                <w:rFonts w:cs="Times New Roman"/>
                <w:sz w:val="22"/>
              </w:rPr>
            </w:pPr>
            <w:r w:rsidRPr="00614D1C">
              <w:rPr>
                <w:rFonts w:cs="Times New Roman"/>
                <w:sz w:val="22"/>
                <w:szCs w:val="22"/>
              </w:rPr>
              <w:t>Цель: развит</w:t>
            </w:r>
            <w:r>
              <w:rPr>
                <w:rFonts w:cs="Times New Roman"/>
                <w:sz w:val="22"/>
                <w:szCs w:val="22"/>
              </w:rPr>
              <w:t>ие</w:t>
            </w:r>
            <w:r w:rsidRPr="00614D1C">
              <w:rPr>
                <w:rFonts w:cs="Times New Roman"/>
                <w:sz w:val="22"/>
                <w:szCs w:val="22"/>
              </w:rPr>
              <w:t>, тембров</w:t>
            </w:r>
            <w:r>
              <w:rPr>
                <w:rFonts w:cs="Times New Roman"/>
                <w:sz w:val="22"/>
                <w:szCs w:val="22"/>
              </w:rPr>
              <w:t>ого</w:t>
            </w:r>
            <w:r w:rsidRPr="00614D1C">
              <w:rPr>
                <w:rFonts w:cs="Times New Roman"/>
                <w:sz w:val="22"/>
                <w:szCs w:val="22"/>
              </w:rPr>
              <w:t xml:space="preserve"> слух</w:t>
            </w:r>
            <w:r>
              <w:rPr>
                <w:rFonts w:cs="Times New Roman"/>
                <w:sz w:val="22"/>
                <w:szCs w:val="22"/>
              </w:rPr>
              <w:t>а</w:t>
            </w:r>
            <w:r w:rsidRPr="00614D1C">
              <w:rPr>
                <w:rFonts w:cs="Times New Roman"/>
                <w:sz w:val="22"/>
                <w:szCs w:val="22"/>
              </w:rPr>
              <w:t>, творческ</w:t>
            </w:r>
            <w:r>
              <w:rPr>
                <w:rFonts w:cs="Times New Roman"/>
                <w:sz w:val="22"/>
                <w:szCs w:val="22"/>
              </w:rPr>
              <w:t>ой</w:t>
            </w:r>
            <w:r w:rsidRPr="00614D1C">
              <w:rPr>
                <w:rFonts w:cs="Times New Roman"/>
                <w:sz w:val="22"/>
                <w:szCs w:val="22"/>
              </w:rPr>
              <w:t xml:space="preserve"> активност</w:t>
            </w:r>
            <w:r>
              <w:rPr>
                <w:rFonts w:cs="Times New Roman"/>
                <w:sz w:val="22"/>
                <w:szCs w:val="22"/>
              </w:rPr>
              <w:t>и</w:t>
            </w:r>
            <w:r w:rsidRPr="00614D1C">
              <w:rPr>
                <w:rFonts w:cs="Times New Roman"/>
                <w:sz w:val="22"/>
                <w:szCs w:val="22"/>
              </w:rPr>
              <w:t>, закреп</w:t>
            </w:r>
            <w:r>
              <w:rPr>
                <w:rFonts w:cs="Times New Roman"/>
                <w:sz w:val="22"/>
                <w:szCs w:val="22"/>
              </w:rPr>
              <w:t>ление</w:t>
            </w:r>
            <w:r w:rsidRPr="00614D1C">
              <w:rPr>
                <w:rFonts w:cs="Times New Roman"/>
                <w:sz w:val="22"/>
                <w:szCs w:val="22"/>
              </w:rPr>
              <w:t xml:space="preserve"> знани</w:t>
            </w:r>
            <w:r>
              <w:rPr>
                <w:rFonts w:cs="Times New Roman"/>
                <w:sz w:val="22"/>
                <w:szCs w:val="22"/>
              </w:rPr>
              <w:t>й</w:t>
            </w:r>
            <w:r w:rsidRPr="00614D1C">
              <w:rPr>
                <w:rFonts w:cs="Times New Roman"/>
                <w:sz w:val="22"/>
                <w:szCs w:val="22"/>
              </w:rPr>
              <w:t xml:space="preserve"> голосов животных.</w:t>
            </w:r>
          </w:p>
          <w:p w:rsidR="004924BF" w:rsidRPr="00342B2B" w:rsidRDefault="004924BF" w:rsidP="005C0147">
            <w:pPr>
              <w:jc w:val="left"/>
              <w:rPr>
                <w:rFonts w:cs="Times New Roman"/>
                <w:sz w:val="22"/>
              </w:rPr>
            </w:pPr>
            <w:r>
              <w:rPr>
                <w:rFonts w:cs="Times New Roman"/>
                <w:sz w:val="22"/>
                <w:szCs w:val="22"/>
              </w:rPr>
              <w:t>Проследить за тем, как дети убирают игрушки, наводят порядок в центрах активности.</w:t>
            </w:r>
          </w:p>
        </w:tc>
        <w:tc>
          <w:tcPr>
            <w:tcW w:w="3008" w:type="dxa"/>
            <w:gridSpan w:val="3"/>
            <w:shd w:val="clear" w:color="auto" w:fill="auto"/>
          </w:tcPr>
          <w:p w:rsidR="004924BF" w:rsidRDefault="004924BF" w:rsidP="005C0147">
            <w:pPr>
              <w:jc w:val="left"/>
              <w:rPr>
                <w:sz w:val="22"/>
              </w:rPr>
            </w:pPr>
            <w:r w:rsidRPr="00482A30">
              <w:rPr>
                <w:rFonts w:cs="Times New Roman"/>
                <w:sz w:val="22"/>
                <w:szCs w:val="22"/>
              </w:rPr>
              <w:t>Самостоятельная деятельность детей в ИЗО центре</w:t>
            </w:r>
            <w:r w:rsidRPr="00482A30">
              <w:rPr>
                <w:sz w:val="22"/>
                <w:szCs w:val="22"/>
              </w:rPr>
              <w:t>.</w:t>
            </w:r>
            <w:r>
              <w:rPr>
                <w:sz w:val="22"/>
                <w:szCs w:val="22"/>
              </w:rPr>
              <w:t xml:space="preserve"> </w:t>
            </w:r>
          </w:p>
          <w:p w:rsidR="004924BF" w:rsidRPr="004D0C2B" w:rsidRDefault="004924BF" w:rsidP="004D0C2B">
            <w:pPr>
              <w:jc w:val="left"/>
              <w:rPr>
                <w:rFonts w:cs="Times New Roman"/>
                <w:sz w:val="22"/>
              </w:rPr>
            </w:pPr>
            <w:r>
              <w:rPr>
                <w:rFonts w:cs="Times New Roman"/>
                <w:sz w:val="22"/>
              </w:rPr>
              <w:t>Подбор  </w:t>
            </w:r>
            <w:r w:rsidRPr="00803F66">
              <w:rPr>
                <w:rFonts w:cs="Times New Roman"/>
                <w:sz w:val="22"/>
              </w:rPr>
              <w:t> видеоматериалов по теме  «</w:t>
            </w:r>
            <w:r>
              <w:rPr>
                <w:rFonts w:cs="Times New Roman"/>
                <w:sz w:val="22"/>
              </w:rPr>
              <w:t>Домашние ж</w:t>
            </w:r>
            <w:r w:rsidRPr="00803F66">
              <w:rPr>
                <w:rFonts w:cs="Times New Roman"/>
                <w:sz w:val="22"/>
              </w:rPr>
              <w:t>ивотные».</w:t>
            </w:r>
            <w:r w:rsidRPr="00803F66">
              <w:rPr>
                <w:rFonts w:cs="Times New Roman"/>
                <w:sz w:val="22"/>
                <w:szCs w:val="22"/>
              </w:rPr>
              <w:t xml:space="preserve"> </w:t>
            </w:r>
          </w:p>
        </w:tc>
      </w:tr>
    </w:tbl>
    <w:p w:rsidR="000E26C2" w:rsidRDefault="000E26C2" w:rsidP="00C44FC3">
      <w:pPr>
        <w:pStyle w:val="a0"/>
        <w:ind w:firstLine="0"/>
      </w:pPr>
    </w:p>
    <w:p w:rsidR="000E26C2" w:rsidRDefault="000E26C2" w:rsidP="00D93B32">
      <w:pPr>
        <w:pStyle w:val="a0"/>
        <w:sectPr w:rsidR="000E26C2">
          <w:footerReference w:type="even" r:id="rId17"/>
          <w:footerReference w:type="default" r:id="rId18"/>
          <w:footerReference w:type="first" r:id="rId19"/>
          <w:pgSz w:w="16838" w:h="11906" w:orient="landscape"/>
          <w:pgMar w:top="1134" w:right="1134" w:bottom="1149" w:left="1134" w:header="720" w:footer="737" w:gutter="0"/>
          <w:cols w:space="720"/>
          <w:docGrid w:linePitch="312" w:charSpace="-10241"/>
        </w:sectPr>
      </w:pPr>
    </w:p>
    <w:p w:rsidR="00A437A9" w:rsidRDefault="00990712" w:rsidP="00BE0E58">
      <w:pPr>
        <w:pStyle w:val="2"/>
      </w:pPr>
      <w:bookmarkStart w:id="71" w:name="_Toc4430132"/>
      <w:bookmarkStart w:id="72" w:name="_Toc13838979"/>
      <w:bookmarkStart w:id="73" w:name="_Toc13839106"/>
      <w:r>
        <w:lastRenderedPageBreak/>
        <w:t>2.10.</w:t>
      </w:r>
      <w:r w:rsidR="00A437A9">
        <w:t>Перспективный план взаимодействия с родителями воспитанников на 201</w:t>
      </w:r>
      <w:r w:rsidR="004D0C2B">
        <w:t>8</w:t>
      </w:r>
      <w:r w:rsidR="00A437A9">
        <w:t xml:space="preserve"> – 201</w:t>
      </w:r>
      <w:r w:rsidR="004D0C2B">
        <w:t>9</w:t>
      </w:r>
      <w:r w:rsidR="00A437A9">
        <w:t xml:space="preserve"> учебный год</w:t>
      </w:r>
      <w:bookmarkEnd w:id="71"/>
      <w:bookmarkEnd w:id="72"/>
      <w:bookmarkEnd w:id="73"/>
    </w:p>
    <w:p w:rsidR="00BE0E58" w:rsidRPr="00BE0E58" w:rsidRDefault="00BE0E58" w:rsidP="00BE0E58">
      <w:pPr>
        <w:pStyle w:val="a0"/>
      </w:pPr>
    </w:p>
    <w:tbl>
      <w:tblPr>
        <w:tblStyle w:val="afe"/>
        <w:tblW w:w="0" w:type="auto"/>
        <w:tblLayout w:type="fixed"/>
        <w:tblLook w:val="0000" w:firstRow="0" w:lastRow="0" w:firstColumn="0" w:lastColumn="0" w:noHBand="0" w:noVBand="0"/>
      </w:tblPr>
      <w:tblGrid>
        <w:gridCol w:w="1384"/>
        <w:gridCol w:w="5387"/>
        <w:gridCol w:w="7799"/>
      </w:tblGrid>
      <w:tr w:rsidR="00A437A9" w:rsidRPr="0041081A" w:rsidTr="00BE0E58">
        <w:tc>
          <w:tcPr>
            <w:tcW w:w="1384" w:type="dxa"/>
            <w:vMerge w:val="restart"/>
          </w:tcPr>
          <w:p w:rsidR="00A437A9" w:rsidRPr="0041081A" w:rsidRDefault="00A437A9">
            <w:pPr>
              <w:pStyle w:val="af3"/>
              <w:rPr>
                <w:szCs w:val="22"/>
              </w:rPr>
            </w:pPr>
            <w:r w:rsidRPr="0041081A">
              <w:rPr>
                <w:szCs w:val="22"/>
              </w:rPr>
              <w:t>Дата</w:t>
            </w:r>
          </w:p>
        </w:tc>
        <w:tc>
          <w:tcPr>
            <w:tcW w:w="13186" w:type="dxa"/>
            <w:gridSpan w:val="2"/>
          </w:tcPr>
          <w:p w:rsidR="00A437A9" w:rsidRPr="0041081A" w:rsidRDefault="00A437A9">
            <w:pPr>
              <w:pStyle w:val="af3"/>
              <w:rPr>
                <w:szCs w:val="22"/>
              </w:rPr>
            </w:pPr>
            <w:r w:rsidRPr="0041081A">
              <w:rPr>
                <w:szCs w:val="22"/>
              </w:rPr>
              <w:t>Содержание работы</w:t>
            </w:r>
          </w:p>
        </w:tc>
      </w:tr>
      <w:tr w:rsidR="00A437A9" w:rsidRPr="0041081A" w:rsidTr="00BE0E58">
        <w:tc>
          <w:tcPr>
            <w:tcW w:w="1384" w:type="dxa"/>
            <w:vMerge/>
          </w:tcPr>
          <w:p w:rsidR="00A437A9" w:rsidRPr="0041081A" w:rsidRDefault="00A437A9">
            <w:pPr>
              <w:rPr>
                <w:sz w:val="22"/>
                <w:szCs w:val="22"/>
              </w:rPr>
            </w:pPr>
          </w:p>
        </w:tc>
        <w:tc>
          <w:tcPr>
            <w:tcW w:w="5387" w:type="dxa"/>
          </w:tcPr>
          <w:p w:rsidR="00A437A9" w:rsidRPr="0041081A" w:rsidRDefault="00A437A9">
            <w:pPr>
              <w:pStyle w:val="af3"/>
              <w:rPr>
                <w:szCs w:val="22"/>
              </w:rPr>
            </w:pPr>
            <w:r w:rsidRPr="0041081A">
              <w:rPr>
                <w:szCs w:val="22"/>
              </w:rPr>
              <w:t>Название мероприятия</w:t>
            </w:r>
          </w:p>
        </w:tc>
        <w:tc>
          <w:tcPr>
            <w:tcW w:w="7799" w:type="dxa"/>
          </w:tcPr>
          <w:p w:rsidR="00A437A9" w:rsidRPr="0041081A" w:rsidRDefault="00A437A9">
            <w:pPr>
              <w:pStyle w:val="af3"/>
              <w:rPr>
                <w:szCs w:val="22"/>
              </w:rPr>
            </w:pPr>
            <w:r w:rsidRPr="0041081A">
              <w:rPr>
                <w:szCs w:val="22"/>
              </w:rPr>
              <w:t>Цель проведения мероприятия</w:t>
            </w:r>
          </w:p>
        </w:tc>
      </w:tr>
      <w:tr w:rsidR="0041081A" w:rsidRPr="0041081A" w:rsidTr="00BE0E58">
        <w:tc>
          <w:tcPr>
            <w:tcW w:w="1384" w:type="dxa"/>
          </w:tcPr>
          <w:p w:rsidR="0041081A" w:rsidRPr="0041081A" w:rsidRDefault="0041081A" w:rsidP="00453036">
            <w:pPr>
              <w:jc w:val="center"/>
              <w:rPr>
                <w:rFonts w:cs="Times New Roman"/>
                <w:b/>
                <w:sz w:val="22"/>
                <w:szCs w:val="22"/>
              </w:rPr>
            </w:pPr>
            <w:r w:rsidRPr="0041081A">
              <w:rPr>
                <w:rFonts w:cs="Times New Roman"/>
                <w:b/>
                <w:sz w:val="22"/>
                <w:szCs w:val="22"/>
              </w:rPr>
              <w:t>Сентябрь</w:t>
            </w:r>
          </w:p>
        </w:tc>
        <w:tc>
          <w:tcPr>
            <w:tcW w:w="5387" w:type="dxa"/>
          </w:tcPr>
          <w:p w:rsidR="0041081A" w:rsidRPr="0041081A" w:rsidRDefault="0041081A" w:rsidP="00453036">
            <w:pPr>
              <w:rPr>
                <w:rFonts w:cs="Times New Roman"/>
                <w:sz w:val="22"/>
                <w:szCs w:val="22"/>
              </w:rPr>
            </w:pPr>
            <w:r w:rsidRPr="0041081A">
              <w:rPr>
                <w:rFonts w:cs="Times New Roman"/>
                <w:sz w:val="22"/>
                <w:szCs w:val="22"/>
              </w:rPr>
              <w:t>1.Родительское собрание Тема: «Знакомство с родителями», «Адаптация ребёнка к условиям д/с».</w:t>
            </w:r>
          </w:p>
          <w:p w:rsidR="0041081A" w:rsidRPr="0041081A" w:rsidRDefault="009834D1" w:rsidP="00453036">
            <w:pPr>
              <w:rPr>
                <w:rFonts w:cs="Times New Roman"/>
                <w:sz w:val="22"/>
                <w:szCs w:val="22"/>
              </w:rPr>
            </w:pPr>
            <w:r>
              <w:rPr>
                <w:rFonts w:cs="Times New Roman"/>
                <w:sz w:val="22"/>
                <w:szCs w:val="22"/>
              </w:rPr>
              <w:t>2.</w:t>
            </w:r>
            <w:r w:rsidR="0041081A" w:rsidRPr="0041081A">
              <w:rPr>
                <w:rFonts w:cs="Times New Roman"/>
                <w:sz w:val="22"/>
                <w:szCs w:val="22"/>
              </w:rPr>
              <w:t>Консультация</w:t>
            </w:r>
            <w:r>
              <w:rPr>
                <w:rFonts w:cs="Times New Roman"/>
                <w:sz w:val="22"/>
                <w:szCs w:val="22"/>
              </w:rPr>
              <w:t>:</w:t>
            </w:r>
            <w:r w:rsidR="0041081A" w:rsidRPr="0041081A">
              <w:rPr>
                <w:rFonts w:cs="Times New Roman"/>
                <w:sz w:val="22"/>
                <w:szCs w:val="22"/>
              </w:rPr>
              <w:t xml:space="preserve"> «Адаптация ребёнка в детском саду».</w:t>
            </w:r>
          </w:p>
          <w:p w:rsidR="0041081A" w:rsidRPr="0041081A" w:rsidRDefault="0041081A" w:rsidP="00453036">
            <w:pPr>
              <w:rPr>
                <w:rFonts w:cs="Times New Roman"/>
                <w:sz w:val="22"/>
                <w:szCs w:val="22"/>
              </w:rPr>
            </w:pPr>
            <w:r w:rsidRPr="0041081A">
              <w:rPr>
                <w:rFonts w:cs="Times New Roman"/>
                <w:sz w:val="22"/>
                <w:szCs w:val="22"/>
              </w:rPr>
              <w:t>3.Беседы: «Индивидуальные особенности детей».</w:t>
            </w:r>
          </w:p>
          <w:p w:rsidR="0041081A" w:rsidRPr="0041081A" w:rsidRDefault="0041081A" w:rsidP="00453036">
            <w:pPr>
              <w:rPr>
                <w:rFonts w:cs="Times New Roman"/>
                <w:sz w:val="22"/>
                <w:szCs w:val="22"/>
              </w:rPr>
            </w:pPr>
            <w:r w:rsidRPr="0041081A">
              <w:rPr>
                <w:rFonts w:cs="Times New Roman"/>
                <w:sz w:val="22"/>
                <w:szCs w:val="22"/>
              </w:rPr>
              <w:t>4. Оформление уголка для информации родителей о работе дошкольного учреждения.</w:t>
            </w:r>
          </w:p>
          <w:p w:rsidR="0041081A" w:rsidRPr="0041081A" w:rsidRDefault="0041081A" w:rsidP="00453036">
            <w:pPr>
              <w:rPr>
                <w:rFonts w:cs="Times New Roman"/>
                <w:sz w:val="22"/>
                <w:szCs w:val="22"/>
              </w:rPr>
            </w:pPr>
          </w:p>
          <w:p w:rsidR="0041081A" w:rsidRPr="0041081A" w:rsidRDefault="0041081A" w:rsidP="00453036">
            <w:pPr>
              <w:rPr>
                <w:rFonts w:cs="Times New Roman"/>
                <w:sz w:val="22"/>
                <w:szCs w:val="22"/>
              </w:rPr>
            </w:pPr>
          </w:p>
        </w:tc>
        <w:tc>
          <w:tcPr>
            <w:tcW w:w="7799" w:type="dxa"/>
          </w:tcPr>
          <w:p w:rsidR="0041081A" w:rsidRPr="0041081A" w:rsidRDefault="0041081A" w:rsidP="00453036">
            <w:pPr>
              <w:rPr>
                <w:rFonts w:cs="Times New Roman"/>
                <w:sz w:val="22"/>
                <w:szCs w:val="22"/>
              </w:rPr>
            </w:pPr>
            <w:r w:rsidRPr="0041081A">
              <w:rPr>
                <w:rFonts w:cs="Times New Roman"/>
                <w:sz w:val="22"/>
                <w:szCs w:val="22"/>
              </w:rPr>
              <w:t>1.Распространение педагогических знаний среди  родителей.</w:t>
            </w:r>
          </w:p>
          <w:p w:rsidR="00416B36" w:rsidRDefault="00416B36" w:rsidP="00453036">
            <w:pPr>
              <w:rPr>
                <w:rFonts w:cs="Times New Roman"/>
                <w:sz w:val="22"/>
                <w:szCs w:val="22"/>
              </w:rPr>
            </w:pPr>
          </w:p>
          <w:p w:rsidR="0041081A" w:rsidRPr="0041081A" w:rsidRDefault="0041081A" w:rsidP="00453036">
            <w:pPr>
              <w:rPr>
                <w:rFonts w:cs="Times New Roman"/>
                <w:sz w:val="22"/>
                <w:szCs w:val="22"/>
              </w:rPr>
            </w:pPr>
            <w:r w:rsidRPr="0041081A">
              <w:rPr>
                <w:rFonts w:cs="Times New Roman"/>
                <w:sz w:val="22"/>
                <w:szCs w:val="22"/>
              </w:rPr>
              <w:t>2.Знакомство родителей с режимом работы МБДОУ и возрастными особенностями детей 1-й младшей группы.</w:t>
            </w:r>
          </w:p>
          <w:p w:rsidR="0041081A" w:rsidRPr="0041081A" w:rsidRDefault="0041081A" w:rsidP="00453036">
            <w:pPr>
              <w:rPr>
                <w:rFonts w:cs="Times New Roman"/>
                <w:sz w:val="22"/>
                <w:szCs w:val="22"/>
              </w:rPr>
            </w:pPr>
            <w:r w:rsidRPr="0041081A">
              <w:rPr>
                <w:rFonts w:cs="Times New Roman"/>
                <w:sz w:val="22"/>
                <w:szCs w:val="22"/>
              </w:rPr>
              <w:t>3. Как пройти адаптацию безболезненно</w:t>
            </w:r>
            <w:r w:rsidR="00416B36">
              <w:rPr>
                <w:rFonts w:cs="Times New Roman"/>
                <w:sz w:val="22"/>
                <w:szCs w:val="22"/>
              </w:rPr>
              <w:t>.</w:t>
            </w:r>
          </w:p>
        </w:tc>
      </w:tr>
      <w:tr w:rsidR="0041081A" w:rsidRPr="0041081A" w:rsidTr="00BE0E58">
        <w:tc>
          <w:tcPr>
            <w:tcW w:w="1384" w:type="dxa"/>
          </w:tcPr>
          <w:p w:rsidR="0041081A" w:rsidRPr="0041081A" w:rsidRDefault="0041081A" w:rsidP="00453036">
            <w:pPr>
              <w:jc w:val="center"/>
              <w:rPr>
                <w:rFonts w:cs="Times New Roman"/>
                <w:b/>
                <w:sz w:val="22"/>
                <w:szCs w:val="22"/>
              </w:rPr>
            </w:pPr>
            <w:r w:rsidRPr="0041081A">
              <w:rPr>
                <w:rFonts w:cs="Times New Roman"/>
                <w:b/>
                <w:sz w:val="22"/>
                <w:szCs w:val="22"/>
              </w:rPr>
              <w:t>Октябрь</w:t>
            </w:r>
          </w:p>
        </w:tc>
        <w:tc>
          <w:tcPr>
            <w:tcW w:w="5387" w:type="dxa"/>
          </w:tcPr>
          <w:p w:rsidR="0041081A" w:rsidRPr="0041081A" w:rsidRDefault="00416B36" w:rsidP="00453036">
            <w:pPr>
              <w:rPr>
                <w:rFonts w:cs="Times New Roman"/>
                <w:sz w:val="22"/>
                <w:szCs w:val="22"/>
              </w:rPr>
            </w:pPr>
            <w:r>
              <w:rPr>
                <w:rFonts w:cs="Times New Roman"/>
                <w:sz w:val="22"/>
                <w:szCs w:val="22"/>
              </w:rPr>
              <w:t>1.Консультация</w:t>
            </w:r>
            <w:r w:rsidR="0041081A" w:rsidRPr="0041081A">
              <w:rPr>
                <w:rFonts w:cs="Times New Roman"/>
                <w:sz w:val="22"/>
                <w:szCs w:val="22"/>
              </w:rPr>
              <w:t xml:space="preserve">: </w:t>
            </w:r>
            <w:r>
              <w:rPr>
                <w:rFonts w:cs="Times New Roman"/>
                <w:sz w:val="22"/>
                <w:szCs w:val="22"/>
              </w:rPr>
              <w:t>«</w:t>
            </w:r>
            <w:r w:rsidR="0041081A" w:rsidRPr="0041081A">
              <w:rPr>
                <w:rFonts w:cs="Times New Roman"/>
                <w:sz w:val="22"/>
                <w:szCs w:val="22"/>
              </w:rPr>
              <w:t>Развитие речи детей 2 – 3 лет. Артикуляционная гимнастика»</w:t>
            </w:r>
            <w:r>
              <w:rPr>
                <w:rFonts w:cs="Times New Roman"/>
                <w:sz w:val="22"/>
                <w:szCs w:val="22"/>
              </w:rPr>
              <w:t>.</w:t>
            </w:r>
          </w:p>
          <w:p w:rsidR="0041081A" w:rsidRPr="0041081A" w:rsidRDefault="0041081A" w:rsidP="00453036">
            <w:pPr>
              <w:rPr>
                <w:rFonts w:cs="Times New Roman"/>
                <w:sz w:val="22"/>
                <w:szCs w:val="22"/>
              </w:rPr>
            </w:pPr>
            <w:r w:rsidRPr="0041081A">
              <w:rPr>
                <w:rFonts w:cs="Times New Roman"/>
                <w:sz w:val="22"/>
                <w:szCs w:val="22"/>
              </w:rPr>
              <w:t>2.Санбюлетень: «Детские инфе</w:t>
            </w:r>
            <w:r w:rsidR="00416B36">
              <w:rPr>
                <w:rFonts w:cs="Times New Roman"/>
                <w:sz w:val="22"/>
                <w:szCs w:val="22"/>
              </w:rPr>
              <w:t>кционные болезни. Ветряная оспа</w:t>
            </w:r>
            <w:r w:rsidRPr="0041081A">
              <w:rPr>
                <w:rFonts w:cs="Times New Roman"/>
                <w:sz w:val="22"/>
                <w:szCs w:val="22"/>
              </w:rPr>
              <w:t>»</w:t>
            </w:r>
            <w:r w:rsidR="00416B36">
              <w:rPr>
                <w:rFonts w:cs="Times New Roman"/>
                <w:sz w:val="22"/>
                <w:szCs w:val="22"/>
              </w:rPr>
              <w:t>.</w:t>
            </w:r>
          </w:p>
          <w:p w:rsidR="0041081A" w:rsidRPr="0041081A" w:rsidRDefault="00416B36" w:rsidP="00453036">
            <w:pPr>
              <w:rPr>
                <w:rFonts w:cs="Times New Roman"/>
                <w:sz w:val="22"/>
                <w:szCs w:val="22"/>
              </w:rPr>
            </w:pPr>
            <w:r>
              <w:rPr>
                <w:rFonts w:cs="Times New Roman"/>
                <w:sz w:val="22"/>
                <w:szCs w:val="22"/>
              </w:rPr>
              <w:t>3.Беседы: «</w:t>
            </w:r>
            <w:r w:rsidR="0041081A" w:rsidRPr="0041081A">
              <w:rPr>
                <w:rFonts w:cs="Times New Roman"/>
                <w:sz w:val="22"/>
                <w:szCs w:val="22"/>
              </w:rPr>
              <w:t>Учим ребёнка самостоятельно есть», «Как ребёнок засыпает».</w:t>
            </w:r>
          </w:p>
          <w:p w:rsidR="0041081A" w:rsidRPr="0041081A" w:rsidRDefault="0041081A" w:rsidP="00453036">
            <w:pPr>
              <w:rPr>
                <w:rFonts w:cs="Times New Roman"/>
                <w:sz w:val="22"/>
                <w:szCs w:val="22"/>
              </w:rPr>
            </w:pPr>
            <w:r w:rsidRPr="0041081A">
              <w:rPr>
                <w:rFonts w:cs="Times New Roman"/>
                <w:sz w:val="22"/>
                <w:szCs w:val="22"/>
              </w:rPr>
              <w:t xml:space="preserve"> 4.Анкетирование: «Давайте познакомимся».</w:t>
            </w:r>
          </w:p>
        </w:tc>
        <w:tc>
          <w:tcPr>
            <w:tcW w:w="7799" w:type="dxa"/>
          </w:tcPr>
          <w:p w:rsidR="0041081A" w:rsidRPr="0041081A" w:rsidRDefault="0041081A" w:rsidP="00453036">
            <w:pPr>
              <w:rPr>
                <w:rFonts w:cs="Times New Roman"/>
                <w:sz w:val="22"/>
                <w:szCs w:val="22"/>
              </w:rPr>
            </w:pPr>
            <w:r w:rsidRPr="0041081A">
              <w:rPr>
                <w:rFonts w:cs="Times New Roman"/>
                <w:sz w:val="22"/>
                <w:szCs w:val="22"/>
              </w:rPr>
              <w:t xml:space="preserve">1.Знакомство с </w:t>
            </w:r>
            <w:r w:rsidR="00416B36">
              <w:rPr>
                <w:rFonts w:cs="Times New Roman"/>
                <w:sz w:val="22"/>
                <w:szCs w:val="22"/>
              </w:rPr>
              <w:t>приемами</w:t>
            </w:r>
            <w:r w:rsidRPr="0041081A">
              <w:rPr>
                <w:rFonts w:cs="Times New Roman"/>
                <w:sz w:val="22"/>
                <w:szCs w:val="22"/>
              </w:rPr>
              <w:t xml:space="preserve"> артикуляционной гимнастики.</w:t>
            </w:r>
          </w:p>
          <w:p w:rsidR="0041081A" w:rsidRPr="0041081A" w:rsidRDefault="00416B36" w:rsidP="00453036">
            <w:pPr>
              <w:rPr>
                <w:rFonts w:cs="Times New Roman"/>
                <w:sz w:val="22"/>
                <w:szCs w:val="22"/>
              </w:rPr>
            </w:pPr>
            <w:r>
              <w:rPr>
                <w:rFonts w:cs="Times New Roman"/>
                <w:sz w:val="22"/>
                <w:szCs w:val="22"/>
              </w:rPr>
              <w:t>Помощь</w:t>
            </w:r>
            <w:r w:rsidR="0041081A" w:rsidRPr="0041081A">
              <w:rPr>
                <w:rFonts w:cs="Times New Roman"/>
                <w:sz w:val="22"/>
                <w:szCs w:val="22"/>
              </w:rPr>
              <w:t xml:space="preserve"> родителям в умении закреплять звуки у ребенка дома.</w:t>
            </w:r>
          </w:p>
          <w:p w:rsidR="0041081A" w:rsidRPr="0041081A" w:rsidRDefault="0041081A" w:rsidP="00453036">
            <w:pPr>
              <w:rPr>
                <w:rFonts w:cs="Times New Roman"/>
                <w:sz w:val="22"/>
                <w:szCs w:val="22"/>
              </w:rPr>
            </w:pPr>
            <w:r w:rsidRPr="0041081A">
              <w:rPr>
                <w:rFonts w:cs="Times New Roman"/>
                <w:sz w:val="22"/>
                <w:szCs w:val="22"/>
              </w:rPr>
              <w:t>2.Знакомство родителей с детскими болезнями, лечением, профилактикой.</w:t>
            </w:r>
          </w:p>
          <w:p w:rsidR="00416B36" w:rsidRDefault="00416B36" w:rsidP="00453036">
            <w:pPr>
              <w:rPr>
                <w:rFonts w:cs="Times New Roman"/>
                <w:sz w:val="22"/>
                <w:szCs w:val="22"/>
              </w:rPr>
            </w:pPr>
          </w:p>
          <w:p w:rsidR="0041081A" w:rsidRPr="0041081A" w:rsidRDefault="0041081A" w:rsidP="00453036">
            <w:pPr>
              <w:rPr>
                <w:rFonts w:cs="Times New Roman"/>
                <w:sz w:val="22"/>
                <w:szCs w:val="22"/>
              </w:rPr>
            </w:pPr>
            <w:r w:rsidRPr="0041081A">
              <w:rPr>
                <w:rFonts w:cs="Times New Roman"/>
                <w:sz w:val="22"/>
                <w:szCs w:val="22"/>
              </w:rPr>
              <w:t>3.Реализация единого воспитательного подхода при обучении ребенка  культурно гигиеническим навыкам.</w:t>
            </w:r>
          </w:p>
        </w:tc>
      </w:tr>
      <w:tr w:rsidR="0041081A" w:rsidRPr="0041081A" w:rsidTr="00BE0E58">
        <w:tc>
          <w:tcPr>
            <w:tcW w:w="1384" w:type="dxa"/>
          </w:tcPr>
          <w:p w:rsidR="0041081A" w:rsidRPr="0041081A" w:rsidRDefault="0041081A" w:rsidP="00453036">
            <w:pPr>
              <w:jc w:val="center"/>
              <w:rPr>
                <w:rFonts w:cs="Times New Roman"/>
                <w:b/>
                <w:sz w:val="22"/>
                <w:szCs w:val="22"/>
              </w:rPr>
            </w:pPr>
            <w:r w:rsidRPr="0041081A">
              <w:rPr>
                <w:rFonts w:cs="Times New Roman"/>
                <w:b/>
                <w:sz w:val="22"/>
                <w:szCs w:val="22"/>
              </w:rPr>
              <w:t>Ноябрь</w:t>
            </w:r>
          </w:p>
        </w:tc>
        <w:tc>
          <w:tcPr>
            <w:tcW w:w="5387" w:type="dxa"/>
          </w:tcPr>
          <w:p w:rsidR="0041081A" w:rsidRPr="0041081A" w:rsidRDefault="00416B36" w:rsidP="00453036">
            <w:pPr>
              <w:rPr>
                <w:rFonts w:cs="Times New Roman"/>
                <w:sz w:val="22"/>
                <w:szCs w:val="22"/>
              </w:rPr>
            </w:pPr>
            <w:r>
              <w:rPr>
                <w:rFonts w:cs="Times New Roman"/>
                <w:sz w:val="22"/>
                <w:szCs w:val="22"/>
              </w:rPr>
              <w:t>1.Консультаци</w:t>
            </w:r>
            <w:r w:rsidR="0041081A" w:rsidRPr="0041081A">
              <w:rPr>
                <w:rFonts w:cs="Times New Roman"/>
                <w:sz w:val="22"/>
                <w:szCs w:val="22"/>
              </w:rPr>
              <w:t xml:space="preserve">: </w:t>
            </w:r>
            <w:r>
              <w:rPr>
                <w:rFonts w:cs="Times New Roman"/>
                <w:sz w:val="22"/>
                <w:szCs w:val="22"/>
              </w:rPr>
              <w:t>«</w:t>
            </w:r>
            <w:r w:rsidR="0041081A" w:rsidRPr="0041081A">
              <w:rPr>
                <w:rFonts w:cs="Times New Roman"/>
                <w:sz w:val="22"/>
                <w:szCs w:val="22"/>
              </w:rPr>
              <w:t>Режим дня ребёнка 2 -</w:t>
            </w:r>
            <w:r w:rsidR="001F1736">
              <w:rPr>
                <w:rFonts w:cs="Times New Roman"/>
                <w:sz w:val="22"/>
                <w:szCs w:val="22"/>
              </w:rPr>
              <w:t xml:space="preserve"> </w:t>
            </w:r>
            <w:r w:rsidR="0041081A" w:rsidRPr="0041081A">
              <w:rPr>
                <w:rFonts w:cs="Times New Roman"/>
                <w:sz w:val="22"/>
                <w:szCs w:val="22"/>
              </w:rPr>
              <w:t>3 лет»</w:t>
            </w:r>
          </w:p>
          <w:p w:rsidR="0036324D" w:rsidRDefault="0036324D" w:rsidP="00453036">
            <w:pPr>
              <w:rPr>
                <w:rFonts w:cs="Times New Roman"/>
                <w:sz w:val="22"/>
                <w:szCs w:val="22"/>
              </w:rPr>
            </w:pPr>
          </w:p>
          <w:p w:rsidR="0041081A" w:rsidRPr="0041081A" w:rsidRDefault="0036324D" w:rsidP="00453036">
            <w:pPr>
              <w:rPr>
                <w:rFonts w:cs="Times New Roman"/>
                <w:sz w:val="22"/>
                <w:szCs w:val="22"/>
              </w:rPr>
            </w:pPr>
            <w:r>
              <w:rPr>
                <w:rFonts w:cs="Times New Roman"/>
                <w:sz w:val="22"/>
                <w:szCs w:val="22"/>
              </w:rPr>
              <w:t>2.</w:t>
            </w:r>
            <w:r w:rsidR="00416B36">
              <w:rPr>
                <w:rFonts w:cs="Times New Roman"/>
                <w:sz w:val="22"/>
                <w:szCs w:val="22"/>
              </w:rPr>
              <w:t>Санбюлетень: «</w:t>
            </w:r>
            <w:r w:rsidR="0041081A" w:rsidRPr="0041081A">
              <w:rPr>
                <w:rFonts w:cs="Times New Roman"/>
                <w:sz w:val="22"/>
                <w:szCs w:val="22"/>
              </w:rPr>
              <w:t>Вирусные инфекции и их профилактика»</w:t>
            </w:r>
            <w:r w:rsidR="00416B36">
              <w:rPr>
                <w:rFonts w:cs="Times New Roman"/>
                <w:sz w:val="22"/>
                <w:szCs w:val="22"/>
              </w:rPr>
              <w:t>.</w:t>
            </w:r>
          </w:p>
          <w:p w:rsidR="0041081A" w:rsidRPr="0041081A" w:rsidRDefault="0041081A" w:rsidP="00453036">
            <w:pPr>
              <w:rPr>
                <w:rFonts w:cs="Times New Roman"/>
                <w:sz w:val="22"/>
                <w:szCs w:val="22"/>
              </w:rPr>
            </w:pPr>
            <w:r w:rsidRPr="0041081A">
              <w:rPr>
                <w:rFonts w:cs="Times New Roman"/>
                <w:sz w:val="22"/>
                <w:szCs w:val="22"/>
              </w:rPr>
              <w:t>Информация родителям «Мы растём»</w:t>
            </w:r>
            <w:r w:rsidR="00416B36">
              <w:rPr>
                <w:rFonts w:cs="Times New Roman"/>
                <w:sz w:val="22"/>
                <w:szCs w:val="22"/>
              </w:rPr>
              <w:t>.</w:t>
            </w:r>
          </w:p>
          <w:p w:rsidR="0041081A" w:rsidRPr="0041081A" w:rsidRDefault="0041081A" w:rsidP="00453036">
            <w:pPr>
              <w:rPr>
                <w:rFonts w:cs="Times New Roman"/>
                <w:sz w:val="22"/>
                <w:szCs w:val="22"/>
              </w:rPr>
            </w:pPr>
            <w:r w:rsidRPr="0041081A">
              <w:rPr>
                <w:rFonts w:cs="Times New Roman"/>
                <w:sz w:val="22"/>
                <w:szCs w:val="22"/>
              </w:rPr>
              <w:t>3.Беседы:</w:t>
            </w:r>
            <w:r w:rsidR="00416B36">
              <w:rPr>
                <w:rFonts w:cs="Times New Roman"/>
                <w:sz w:val="22"/>
                <w:szCs w:val="22"/>
              </w:rPr>
              <w:t xml:space="preserve"> </w:t>
            </w:r>
            <w:r w:rsidRPr="0041081A">
              <w:rPr>
                <w:rFonts w:cs="Times New Roman"/>
                <w:sz w:val="22"/>
                <w:szCs w:val="22"/>
              </w:rPr>
              <w:t>«</w:t>
            </w:r>
            <w:proofErr w:type="spellStart"/>
            <w:r w:rsidRPr="0041081A">
              <w:rPr>
                <w:rFonts w:cs="Times New Roman"/>
                <w:sz w:val="22"/>
                <w:szCs w:val="22"/>
              </w:rPr>
              <w:t>Гипе</w:t>
            </w:r>
            <w:r w:rsidR="00416B36">
              <w:rPr>
                <w:rFonts w:cs="Times New Roman"/>
                <w:sz w:val="22"/>
                <w:szCs w:val="22"/>
              </w:rPr>
              <w:t>р</w:t>
            </w:r>
            <w:r w:rsidRPr="0041081A">
              <w:rPr>
                <w:rFonts w:cs="Times New Roman"/>
                <w:sz w:val="22"/>
                <w:szCs w:val="22"/>
              </w:rPr>
              <w:t>активный</w:t>
            </w:r>
            <w:proofErr w:type="spellEnd"/>
            <w:r w:rsidRPr="0041081A">
              <w:rPr>
                <w:rFonts w:cs="Times New Roman"/>
                <w:sz w:val="22"/>
                <w:szCs w:val="22"/>
              </w:rPr>
              <w:t xml:space="preserve"> ребёнок, проблемы их решение» . « Развиваем двигательную активность»</w:t>
            </w:r>
          </w:p>
        </w:tc>
        <w:tc>
          <w:tcPr>
            <w:tcW w:w="7799" w:type="dxa"/>
          </w:tcPr>
          <w:p w:rsidR="0041081A" w:rsidRPr="0041081A" w:rsidRDefault="0041081A" w:rsidP="00453036">
            <w:pPr>
              <w:rPr>
                <w:rFonts w:cs="Times New Roman"/>
                <w:sz w:val="22"/>
                <w:szCs w:val="22"/>
              </w:rPr>
            </w:pPr>
            <w:r w:rsidRPr="0041081A">
              <w:rPr>
                <w:rFonts w:cs="Times New Roman"/>
                <w:sz w:val="22"/>
                <w:szCs w:val="22"/>
              </w:rPr>
              <w:t>1. Формировать знания родителей о режиме дня  детей 2</w:t>
            </w:r>
            <w:r w:rsidR="0036324D">
              <w:rPr>
                <w:rFonts w:cs="Times New Roman"/>
                <w:sz w:val="22"/>
                <w:szCs w:val="22"/>
              </w:rPr>
              <w:t xml:space="preserve"> </w:t>
            </w:r>
            <w:r w:rsidRPr="0041081A">
              <w:rPr>
                <w:rFonts w:cs="Times New Roman"/>
                <w:sz w:val="22"/>
                <w:szCs w:val="22"/>
              </w:rPr>
              <w:t xml:space="preserve">- 3 лет, о необходимости соблюдения его для развития здоровья ребёнка. </w:t>
            </w:r>
          </w:p>
          <w:p w:rsidR="0041081A" w:rsidRPr="0041081A" w:rsidRDefault="0041081A" w:rsidP="00453036">
            <w:pPr>
              <w:rPr>
                <w:rFonts w:cs="Times New Roman"/>
                <w:sz w:val="22"/>
                <w:szCs w:val="22"/>
              </w:rPr>
            </w:pPr>
            <w:r w:rsidRPr="0041081A">
              <w:rPr>
                <w:rFonts w:cs="Times New Roman"/>
                <w:sz w:val="22"/>
                <w:szCs w:val="22"/>
              </w:rPr>
              <w:t xml:space="preserve">2.Пропоганда о здоровом образе жизни. Дать информацию о видах вирусных инфекций и их профилактики. (витаминизация, гигиена, прививки, точечный массаж, ароматерапия.) </w:t>
            </w:r>
          </w:p>
          <w:p w:rsidR="0041081A" w:rsidRPr="0041081A" w:rsidRDefault="0041081A" w:rsidP="00453036">
            <w:pPr>
              <w:rPr>
                <w:rFonts w:cs="Times New Roman"/>
                <w:sz w:val="22"/>
                <w:szCs w:val="22"/>
              </w:rPr>
            </w:pPr>
            <w:r w:rsidRPr="0041081A">
              <w:rPr>
                <w:rFonts w:cs="Times New Roman"/>
                <w:sz w:val="22"/>
                <w:szCs w:val="22"/>
              </w:rPr>
              <w:t xml:space="preserve">3.Помочь родителям справится с проблемой поведенческих реакций, </w:t>
            </w:r>
            <w:proofErr w:type="spellStart"/>
            <w:r w:rsidRPr="0041081A">
              <w:rPr>
                <w:rFonts w:cs="Times New Roman"/>
                <w:sz w:val="22"/>
                <w:szCs w:val="22"/>
              </w:rPr>
              <w:t>гиперактивности</w:t>
            </w:r>
            <w:proofErr w:type="spellEnd"/>
            <w:r w:rsidRPr="0041081A">
              <w:rPr>
                <w:rFonts w:cs="Times New Roman"/>
                <w:sz w:val="22"/>
                <w:szCs w:val="22"/>
              </w:rPr>
              <w:t xml:space="preserve"> ребёнка, не исключая консультации у врача невролога и психиатра. Посоветовать игры и упражнения для развития усидчивости, внимания.</w:t>
            </w:r>
          </w:p>
          <w:p w:rsidR="0041081A" w:rsidRPr="0041081A" w:rsidRDefault="0041081A" w:rsidP="00453036">
            <w:pPr>
              <w:rPr>
                <w:rFonts w:cs="Times New Roman"/>
                <w:sz w:val="22"/>
                <w:szCs w:val="22"/>
              </w:rPr>
            </w:pPr>
            <w:r w:rsidRPr="0041081A">
              <w:rPr>
                <w:rFonts w:cs="Times New Roman"/>
                <w:sz w:val="22"/>
                <w:szCs w:val="22"/>
              </w:rPr>
              <w:t>Рекомендации родителям малоактивных детей по развитию у детей двигательных навыков и умений. Комплекс упражнений для развития основных движений необходимы</w:t>
            </w:r>
            <w:r w:rsidR="00AD0A35">
              <w:rPr>
                <w:rFonts w:cs="Times New Roman"/>
                <w:sz w:val="22"/>
                <w:szCs w:val="22"/>
              </w:rPr>
              <w:t>х для применения в разных играх</w:t>
            </w:r>
            <w:r w:rsidRPr="0041081A">
              <w:rPr>
                <w:rFonts w:cs="Times New Roman"/>
                <w:sz w:val="22"/>
                <w:szCs w:val="22"/>
              </w:rPr>
              <w:t>.</w:t>
            </w:r>
          </w:p>
        </w:tc>
      </w:tr>
      <w:tr w:rsidR="0041081A" w:rsidRPr="0041081A" w:rsidTr="00BE0E58">
        <w:tc>
          <w:tcPr>
            <w:tcW w:w="1384" w:type="dxa"/>
          </w:tcPr>
          <w:p w:rsidR="0041081A" w:rsidRPr="0041081A" w:rsidRDefault="0041081A" w:rsidP="00453036">
            <w:pPr>
              <w:jc w:val="center"/>
              <w:rPr>
                <w:rFonts w:cs="Times New Roman"/>
                <w:b/>
                <w:sz w:val="22"/>
                <w:szCs w:val="22"/>
              </w:rPr>
            </w:pPr>
            <w:r w:rsidRPr="0041081A">
              <w:rPr>
                <w:rFonts w:cs="Times New Roman"/>
                <w:b/>
                <w:sz w:val="22"/>
                <w:szCs w:val="22"/>
              </w:rPr>
              <w:t>Декабрь</w:t>
            </w:r>
          </w:p>
        </w:tc>
        <w:tc>
          <w:tcPr>
            <w:tcW w:w="5387" w:type="dxa"/>
          </w:tcPr>
          <w:p w:rsidR="0041081A" w:rsidRPr="0041081A" w:rsidRDefault="0041081A" w:rsidP="00453036">
            <w:pPr>
              <w:rPr>
                <w:rFonts w:cs="Times New Roman"/>
                <w:sz w:val="22"/>
                <w:szCs w:val="22"/>
              </w:rPr>
            </w:pPr>
            <w:r w:rsidRPr="0041081A">
              <w:rPr>
                <w:rFonts w:cs="Times New Roman"/>
                <w:sz w:val="22"/>
                <w:szCs w:val="22"/>
              </w:rPr>
              <w:t>1.Родительское собрание:</w:t>
            </w:r>
          </w:p>
          <w:p w:rsidR="0041081A" w:rsidRPr="0041081A" w:rsidRDefault="0041081A" w:rsidP="00453036">
            <w:pPr>
              <w:rPr>
                <w:rFonts w:cs="Times New Roman"/>
                <w:sz w:val="22"/>
                <w:szCs w:val="22"/>
              </w:rPr>
            </w:pPr>
            <w:r w:rsidRPr="0041081A">
              <w:rPr>
                <w:rFonts w:cs="Times New Roman"/>
                <w:sz w:val="22"/>
                <w:szCs w:val="22"/>
              </w:rPr>
              <w:t>«Правила поведения ребёнка и родителей в детском саду»</w:t>
            </w:r>
            <w:r w:rsidR="0036324D">
              <w:rPr>
                <w:rFonts w:cs="Times New Roman"/>
                <w:sz w:val="22"/>
                <w:szCs w:val="22"/>
              </w:rPr>
              <w:t>.</w:t>
            </w:r>
          </w:p>
          <w:p w:rsidR="0041081A" w:rsidRPr="0041081A" w:rsidRDefault="0041081A" w:rsidP="00453036">
            <w:pPr>
              <w:rPr>
                <w:rFonts w:cs="Times New Roman"/>
                <w:sz w:val="22"/>
                <w:szCs w:val="22"/>
              </w:rPr>
            </w:pPr>
            <w:r w:rsidRPr="0041081A">
              <w:rPr>
                <w:rFonts w:cs="Times New Roman"/>
                <w:sz w:val="22"/>
                <w:szCs w:val="22"/>
              </w:rPr>
              <w:t>Организация родителей в участии в организации новогоднего праздника для детей.</w:t>
            </w:r>
          </w:p>
          <w:p w:rsidR="0041081A" w:rsidRPr="0041081A" w:rsidRDefault="0041081A" w:rsidP="00453036">
            <w:pPr>
              <w:rPr>
                <w:rFonts w:cs="Times New Roman"/>
                <w:sz w:val="22"/>
                <w:szCs w:val="22"/>
              </w:rPr>
            </w:pPr>
            <w:r w:rsidRPr="0041081A">
              <w:rPr>
                <w:rFonts w:cs="Times New Roman"/>
                <w:sz w:val="22"/>
                <w:szCs w:val="22"/>
              </w:rPr>
              <w:lastRenderedPageBreak/>
              <w:t>2.Консультация: «Как подготовить ребёнка к новогоднему празднику «Встречаем Деда Мороза», «Безопасность в новогодние праздники»</w:t>
            </w:r>
          </w:p>
          <w:p w:rsidR="0036324D" w:rsidRDefault="0036324D" w:rsidP="00453036">
            <w:pPr>
              <w:rPr>
                <w:rFonts w:cs="Times New Roman"/>
                <w:sz w:val="22"/>
                <w:szCs w:val="22"/>
              </w:rPr>
            </w:pPr>
          </w:p>
          <w:p w:rsidR="0041081A" w:rsidRPr="0041081A" w:rsidRDefault="0041081A" w:rsidP="00453036">
            <w:pPr>
              <w:rPr>
                <w:rFonts w:cs="Times New Roman"/>
                <w:sz w:val="22"/>
                <w:szCs w:val="22"/>
              </w:rPr>
            </w:pPr>
            <w:r w:rsidRPr="0041081A">
              <w:rPr>
                <w:rFonts w:cs="Times New Roman"/>
                <w:sz w:val="22"/>
                <w:szCs w:val="22"/>
              </w:rPr>
              <w:t>3</w:t>
            </w:r>
            <w:r w:rsidR="0036324D">
              <w:rPr>
                <w:rFonts w:cs="Times New Roman"/>
                <w:sz w:val="22"/>
                <w:szCs w:val="22"/>
              </w:rPr>
              <w:t>.</w:t>
            </w:r>
            <w:r w:rsidRPr="0041081A">
              <w:rPr>
                <w:rFonts w:cs="Times New Roman"/>
                <w:sz w:val="22"/>
                <w:szCs w:val="22"/>
              </w:rPr>
              <w:t xml:space="preserve">Беседы: «Воспитываем у ребёнка самостоятельность», «Развитие речевых навыков» </w:t>
            </w:r>
          </w:p>
          <w:p w:rsidR="0041081A" w:rsidRPr="0041081A" w:rsidRDefault="0041081A" w:rsidP="00453036">
            <w:pPr>
              <w:rPr>
                <w:rFonts w:cs="Times New Roman"/>
                <w:sz w:val="22"/>
                <w:szCs w:val="22"/>
              </w:rPr>
            </w:pPr>
            <w:r w:rsidRPr="0041081A">
              <w:rPr>
                <w:rFonts w:cs="Times New Roman"/>
                <w:sz w:val="22"/>
                <w:szCs w:val="22"/>
              </w:rPr>
              <w:t xml:space="preserve"> </w:t>
            </w:r>
          </w:p>
        </w:tc>
        <w:tc>
          <w:tcPr>
            <w:tcW w:w="7799" w:type="dxa"/>
          </w:tcPr>
          <w:p w:rsidR="0041081A" w:rsidRPr="0041081A" w:rsidRDefault="0041081A" w:rsidP="00453036">
            <w:pPr>
              <w:rPr>
                <w:rFonts w:cs="Times New Roman"/>
                <w:sz w:val="22"/>
                <w:szCs w:val="22"/>
              </w:rPr>
            </w:pPr>
            <w:r w:rsidRPr="0041081A">
              <w:rPr>
                <w:rFonts w:cs="Times New Roman"/>
                <w:sz w:val="22"/>
                <w:szCs w:val="22"/>
              </w:rPr>
              <w:lastRenderedPageBreak/>
              <w:t xml:space="preserve">1.Формировать культуру поведения родителей и детей в детском саду в доброжелательном и культурном общении с сотрудниками д/с, воспитателями. Соблюдение режима дня, правил поведения на игровых занятиях, прогулках, общениях со взрослыми. Привлечение родителей к работе детского сада. </w:t>
            </w:r>
            <w:r w:rsidR="0036324D">
              <w:rPr>
                <w:rFonts w:cs="Times New Roman"/>
                <w:sz w:val="22"/>
                <w:szCs w:val="22"/>
              </w:rPr>
              <w:t>Развитие</w:t>
            </w:r>
            <w:r w:rsidRPr="0041081A">
              <w:rPr>
                <w:rFonts w:cs="Times New Roman"/>
                <w:sz w:val="22"/>
                <w:szCs w:val="22"/>
              </w:rPr>
              <w:t xml:space="preserve"> творческого взаимодействия родителей</w:t>
            </w:r>
            <w:r w:rsidR="0036324D">
              <w:rPr>
                <w:rFonts w:cs="Times New Roman"/>
                <w:sz w:val="22"/>
                <w:szCs w:val="22"/>
              </w:rPr>
              <w:t xml:space="preserve"> и</w:t>
            </w:r>
            <w:r w:rsidRPr="0041081A">
              <w:rPr>
                <w:rFonts w:cs="Times New Roman"/>
                <w:sz w:val="22"/>
                <w:szCs w:val="22"/>
              </w:rPr>
              <w:t xml:space="preserve"> детей.</w:t>
            </w:r>
          </w:p>
          <w:p w:rsidR="0041081A" w:rsidRPr="0041081A" w:rsidRDefault="0041081A" w:rsidP="00453036">
            <w:pPr>
              <w:rPr>
                <w:rFonts w:cs="Times New Roman"/>
                <w:sz w:val="22"/>
                <w:szCs w:val="22"/>
              </w:rPr>
            </w:pPr>
            <w:r w:rsidRPr="0041081A">
              <w:rPr>
                <w:rFonts w:cs="Times New Roman"/>
                <w:sz w:val="22"/>
                <w:szCs w:val="22"/>
              </w:rPr>
              <w:lastRenderedPageBreak/>
              <w:t>2.Рекомендации родителям об организации весёлого праздника «Нового Года» для детей,</w:t>
            </w:r>
          </w:p>
          <w:p w:rsidR="0041081A" w:rsidRPr="0041081A" w:rsidRDefault="0041081A" w:rsidP="00453036">
            <w:pPr>
              <w:rPr>
                <w:rFonts w:cs="Times New Roman"/>
                <w:sz w:val="22"/>
                <w:szCs w:val="22"/>
              </w:rPr>
            </w:pPr>
            <w:r w:rsidRPr="0041081A">
              <w:rPr>
                <w:rFonts w:cs="Times New Roman"/>
                <w:sz w:val="22"/>
                <w:szCs w:val="22"/>
              </w:rPr>
              <w:t>соблюдение безопасности с гирляндами и пиротехникой, меры безопасности на улице.</w:t>
            </w:r>
          </w:p>
          <w:p w:rsidR="0041081A" w:rsidRPr="0041081A" w:rsidRDefault="0041081A" w:rsidP="001F1736">
            <w:pPr>
              <w:rPr>
                <w:rFonts w:cs="Times New Roman"/>
                <w:sz w:val="22"/>
                <w:szCs w:val="22"/>
              </w:rPr>
            </w:pPr>
            <w:r w:rsidRPr="0041081A">
              <w:rPr>
                <w:rFonts w:cs="Times New Roman"/>
                <w:sz w:val="22"/>
                <w:szCs w:val="22"/>
              </w:rPr>
              <w:t xml:space="preserve">3.Учить родителей формировать у детей навыки самообслуживания и самостоятельности. Предложить речевые игры </w:t>
            </w:r>
            <w:r w:rsidR="001F1736">
              <w:rPr>
                <w:rFonts w:cs="Times New Roman"/>
                <w:sz w:val="22"/>
                <w:szCs w:val="22"/>
              </w:rPr>
              <w:t>и упражнения для развития речи,</w:t>
            </w:r>
            <w:r w:rsidRPr="0041081A">
              <w:rPr>
                <w:rFonts w:cs="Times New Roman"/>
                <w:sz w:val="22"/>
                <w:szCs w:val="22"/>
              </w:rPr>
              <w:t xml:space="preserve"> активизации словаря, артикуляции звуков.</w:t>
            </w:r>
          </w:p>
        </w:tc>
      </w:tr>
      <w:tr w:rsidR="0066779C" w:rsidRPr="0041081A" w:rsidTr="00BE0E58">
        <w:tc>
          <w:tcPr>
            <w:tcW w:w="1384" w:type="dxa"/>
          </w:tcPr>
          <w:p w:rsidR="0066779C" w:rsidRPr="0066779C" w:rsidRDefault="0066779C" w:rsidP="00453036">
            <w:pPr>
              <w:jc w:val="center"/>
              <w:rPr>
                <w:rFonts w:cs="Times New Roman"/>
                <w:b/>
                <w:sz w:val="22"/>
                <w:szCs w:val="22"/>
              </w:rPr>
            </w:pPr>
            <w:r w:rsidRPr="0066779C">
              <w:rPr>
                <w:rFonts w:cs="Times New Roman"/>
                <w:b/>
                <w:sz w:val="22"/>
                <w:szCs w:val="22"/>
              </w:rPr>
              <w:t>Январь</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1.Консультация: «Развитие художественно – эстетических навыков»</w:t>
            </w:r>
            <w:r w:rsidR="00CA6E56">
              <w:rPr>
                <w:rFonts w:cs="Times New Roman"/>
                <w:sz w:val="22"/>
                <w:szCs w:val="22"/>
              </w:rPr>
              <w:t>.</w:t>
            </w:r>
          </w:p>
          <w:p w:rsidR="00AD0A35" w:rsidRDefault="00AD0A35" w:rsidP="00453036">
            <w:pPr>
              <w:rPr>
                <w:rFonts w:cs="Times New Roman"/>
                <w:sz w:val="22"/>
                <w:szCs w:val="22"/>
              </w:rPr>
            </w:pPr>
          </w:p>
          <w:p w:rsidR="00AD0A35" w:rsidRDefault="00AD0A35" w:rsidP="00453036">
            <w:pPr>
              <w:rPr>
                <w:rFonts w:cs="Times New Roman"/>
                <w:sz w:val="22"/>
                <w:szCs w:val="22"/>
              </w:rPr>
            </w:pPr>
          </w:p>
          <w:p w:rsidR="0066779C" w:rsidRPr="0066779C" w:rsidRDefault="0066779C" w:rsidP="00453036">
            <w:pPr>
              <w:rPr>
                <w:rFonts w:cs="Times New Roman"/>
                <w:sz w:val="22"/>
                <w:szCs w:val="22"/>
              </w:rPr>
            </w:pPr>
            <w:r w:rsidRPr="0066779C">
              <w:rPr>
                <w:rFonts w:cs="Times New Roman"/>
                <w:sz w:val="22"/>
                <w:szCs w:val="22"/>
              </w:rPr>
              <w:t>2.Информационный стенд «Осторожно гололёд. Безопасность на улице и водоёме в зимний период»</w:t>
            </w:r>
          </w:p>
          <w:p w:rsidR="0066779C" w:rsidRPr="0066779C" w:rsidRDefault="0066779C" w:rsidP="00453036">
            <w:pPr>
              <w:rPr>
                <w:rFonts w:cs="Times New Roman"/>
                <w:sz w:val="22"/>
                <w:szCs w:val="22"/>
              </w:rPr>
            </w:pPr>
            <w:r w:rsidRPr="0066779C">
              <w:rPr>
                <w:rFonts w:cs="Times New Roman"/>
                <w:sz w:val="22"/>
                <w:szCs w:val="22"/>
              </w:rPr>
              <w:t>3.Санбюлетень: «Одежда детей в зимний период» «Прививки»</w:t>
            </w:r>
            <w:r w:rsidR="00CA6E56">
              <w:rPr>
                <w:rFonts w:cs="Times New Roman"/>
                <w:sz w:val="22"/>
                <w:szCs w:val="22"/>
              </w:rPr>
              <w:t>.</w:t>
            </w:r>
          </w:p>
        </w:tc>
        <w:tc>
          <w:tcPr>
            <w:tcW w:w="7799" w:type="dxa"/>
          </w:tcPr>
          <w:p w:rsidR="0066779C" w:rsidRPr="0066779C" w:rsidRDefault="0066779C" w:rsidP="00453036">
            <w:pPr>
              <w:rPr>
                <w:rFonts w:cs="Times New Roman"/>
                <w:sz w:val="22"/>
                <w:szCs w:val="22"/>
              </w:rPr>
            </w:pPr>
            <w:r w:rsidRPr="0066779C">
              <w:rPr>
                <w:rFonts w:cs="Times New Roman"/>
                <w:sz w:val="22"/>
                <w:szCs w:val="22"/>
              </w:rPr>
              <w:t>1.Познакомить родителей с художественно – эстетическими навыками и их развитием у детей 3 лет. Активизировать родителей принять участие в проекте «Шагаем по радуге» пополнение пособиями, материалами для развития сенсорных способностей.</w:t>
            </w:r>
          </w:p>
          <w:p w:rsidR="0066779C" w:rsidRPr="0066779C" w:rsidRDefault="0036324D" w:rsidP="00453036">
            <w:pPr>
              <w:rPr>
                <w:rFonts w:cs="Times New Roman"/>
                <w:sz w:val="22"/>
                <w:szCs w:val="22"/>
              </w:rPr>
            </w:pPr>
            <w:r>
              <w:rPr>
                <w:rFonts w:cs="Times New Roman"/>
                <w:sz w:val="22"/>
                <w:szCs w:val="22"/>
              </w:rPr>
              <w:t>2.</w:t>
            </w:r>
            <w:r w:rsidR="0066779C" w:rsidRPr="0066779C">
              <w:rPr>
                <w:rFonts w:cs="Times New Roman"/>
                <w:sz w:val="22"/>
                <w:szCs w:val="22"/>
              </w:rPr>
              <w:t>Рекомендации родителям о безопасности на водоёмах и на улице при гололёде в зимний период, правила поведения при случаи беды.</w:t>
            </w:r>
          </w:p>
          <w:p w:rsidR="0066779C" w:rsidRPr="0066779C" w:rsidRDefault="0066779C" w:rsidP="00453036">
            <w:pPr>
              <w:rPr>
                <w:rFonts w:cs="Times New Roman"/>
                <w:sz w:val="22"/>
                <w:szCs w:val="22"/>
              </w:rPr>
            </w:pPr>
            <w:r w:rsidRPr="0066779C">
              <w:rPr>
                <w:rFonts w:cs="Times New Roman"/>
                <w:sz w:val="22"/>
                <w:szCs w:val="22"/>
              </w:rPr>
              <w:t>3.Привлечение внимания родителей к</w:t>
            </w:r>
            <w:r w:rsidR="00AD0A35">
              <w:rPr>
                <w:rFonts w:cs="Times New Roman"/>
                <w:sz w:val="22"/>
                <w:szCs w:val="22"/>
              </w:rPr>
              <w:t xml:space="preserve"> вопросам</w:t>
            </w:r>
            <w:r w:rsidRPr="0066779C">
              <w:rPr>
                <w:rFonts w:cs="Times New Roman"/>
                <w:sz w:val="22"/>
                <w:szCs w:val="22"/>
              </w:rPr>
              <w:t xml:space="preserve"> оздоровления детей. </w:t>
            </w:r>
            <w:r w:rsidR="00AD0A35">
              <w:rPr>
                <w:rFonts w:cs="Times New Roman"/>
                <w:sz w:val="22"/>
                <w:szCs w:val="22"/>
              </w:rPr>
              <w:t>Реализация</w:t>
            </w:r>
            <w:r w:rsidRPr="0066779C">
              <w:rPr>
                <w:rFonts w:cs="Times New Roman"/>
                <w:sz w:val="22"/>
                <w:szCs w:val="22"/>
              </w:rPr>
              <w:t xml:space="preserve"> единых методов оздоровления</w:t>
            </w:r>
            <w:r w:rsidR="00AD0A35">
              <w:rPr>
                <w:rFonts w:cs="Times New Roman"/>
                <w:sz w:val="22"/>
                <w:szCs w:val="22"/>
              </w:rPr>
              <w:t xml:space="preserve"> в</w:t>
            </w:r>
            <w:r w:rsidRPr="0066779C">
              <w:rPr>
                <w:rFonts w:cs="Times New Roman"/>
                <w:sz w:val="22"/>
                <w:szCs w:val="22"/>
              </w:rPr>
              <w:t xml:space="preserve"> детском</w:t>
            </w:r>
            <w:r w:rsidR="00AD0A35">
              <w:rPr>
                <w:rFonts w:cs="Times New Roman"/>
                <w:sz w:val="22"/>
                <w:szCs w:val="22"/>
              </w:rPr>
              <w:t xml:space="preserve"> сад</w:t>
            </w:r>
            <w:r w:rsidRPr="0066779C">
              <w:rPr>
                <w:rFonts w:cs="Times New Roman"/>
                <w:sz w:val="22"/>
                <w:szCs w:val="22"/>
              </w:rPr>
              <w:t xml:space="preserve"> и дома.</w:t>
            </w:r>
          </w:p>
          <w:p w:rsidR="0066779C" w:rsidRPr="0066779C" w:rsidRDefault="0066779C" w:rsidP="00453036">
            <w:pPr>
              <w:rPr>
                <w:rFonts w:cs="Times New Roman"/>
                <w:sz w:val="22"/>
                <w:szCs w:val="22"/>
              </w:rPr>
            </w:pPr>
          </w:p>
          <w:p w:rsidR="0066779C" w:rsidRPr="0066779C" w:rsidRDefault="0066779C" w:rsidP="00453036">
            <w:pPr>
              <w:rPr>
                <w:rFonts w:cs="Times New Roman"/>
                <w:sz w:val="22"/>
                <w:szCs w:val="22"/>
              </w:rPr>
            </w:pPr>
          </w:p>
        </w:tc>
      </w:tr>
      <w:tr w:rsidR="0066779C" w:rsidRPr="0041081A" w:rsidTr="00BE0E58">
        <w:tc>
          <w:tcPr>
            <w:tcW w:w="1384" w:type="dxa"/>
          </w:tcPr>
          <w:p w:rsidR="0066779C" w:rsidRPr="0066779C" w:rsidRDefault="0066779C" w:rsidP="00453036">
            <w:pPr>
              <w:jc w:val="center"/>
              <w:rPr>
                <w:rFonts w:cs="Times New Roman"/>
                <w:b/>
                <w:sz w:val="22"/>
                <w:szCs w:val="22"/>
              </w:rPr>
            </w:pPr>
            <w:r w:rsidRPr="0066779C">
              <w:rPr>
                <w:rFonts w:cs="Times New Roman"/>
                <w:b/>
                <w:sz w:val="22"/>
                <w:szCs w:val="22"/>
              </w:rPr>
              <w:t>Февраль</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1.Консультация: «Игровая и обучающая деятельность  у детей 3 лет»</w:t>
            </w:r>
            <w:r w:rsidR="00CA6E56">
              <w:rPr>
                <w:rFonts w:cs="Times New Roman"/>
                <w:sz w:val="22"/>
                <w:szCs w:val="22"/>
              </w:rPr>
              <w:t>.</w:t>
            </w:r>
          </w:p>
          <w:p w:rsidR="0066779C" w:rsidRPr="0066779C" w:rsidRDefault="0066779C" w:rsidP="00453036">
            <w:pPr>
              <w:rPr>
                <w:rFonts w:cs="Times New Roman"/>
                <w:sz w:val="22"/>
                <w:szCs w:val="22"/>
              </w:rPr>
            </w:pPr>
          </w:p>
          <w:p w:rsidR="0066779C" w:rsidRPr="0066779C" w:rsidRDefault="0066779C" w:rsidP="00453036">
            <w:pPr>
              <w:rPr>
                <w:rFonts w:cs="Times New Roman"/>
                <w:sz w:val="22"/>
                <w:szCs w:val="22"/>
              </w:rPr>
            </w:pPr>
            <w:r w:rsidRPr="0066779C">
              <w:rPr>
                <w:rFonts w:cs="Times New Roman"/>
                <w:sz w:val="22"/>
                <w:szCs w:val="22"/>
              </w:rPr>
              <w:t>2.Санбюлетень: «Аллергия», «Пищевые отравления»</w:t>
            </w:r>
          </w:p>
          <w:p w:rsidR="0066779C" w:rsidRPr="0066779C" w:rsidRDefault="0066779C" w:rsidP="00453036">
            <w:pPr>
              <w:rPr>
                <w:rFonts w:cs="Times New Roman"/>
                <w:sz w:val="22"/>
                <w:szCs w:val="22"/>
              </w:rPr>
            </w:pPr>
          </w:p>
          <w:p w:rsidR="0066779C" w:rsidRPr="0066779C" w:rsidRDefault="0066779C" w:rsidP="00453036">
            <w:pPr>
              <w:rPr>
                <w:rFonts w:cs="Times New Roman"/>
                <w:sz w:val="22"/>
                <w:szCs w:val="22"/>
              </w:rPr>
            </w:pPr>
          </w:p>
          <w:p w:rsidR="0066779C" w:rsidRPr="0066779C" w:rsidRDefault="0066779C" w:rsidP="00453036">
            <w:pPr>
              <w:rPr>
                <w:rFonts w:cs="Times New Roman"/>
                <w:sz w:val="22"/>
                <w:szCs w:val="22"/>
              </w:rPr>
            </w:pPr>
            <w:r w:rsidRPr="0066779C">
              <w:rPr>
                <w:rFonts w:cs="Times New Roman"/>
                <w:sz w:val="22"/>
                <w:szCs w:val="22"/>
              </w:rPr>
              <w:t>3.Беседы: «Учим ребёнка правильно обувать обувь», «Носовой платок и салфетки»</w:t>
            </w:r>
            <w:r w:rsidR="00CA6E56">
              <w:rPr>
                <w:rFonts w:cs="Times New Roman"/>
                <w:sz w:val="22"/>
                <w:szCs w:val="22"/>
              </w:rPr>
              <w:t>.</w:t>
            </w:r>
          </w:p>
          <w:p w:rsidR="0066779C" w:rsidRPr="0066779C" w:rsidRDefault="0066779C" w:rsidP="00453036">
            <w:pPr>
              <w:rPr>
                <w:rFonts w:cs="Times New Roman"/>
                <w:sz w:val="22"/>
                <w:szCs w:val="22"/>
              </w:rPr>
            </w:pPr>
            <w:r w:rsidRPr="0066779C">
              <w:rPr>
                <w:rFonts w:cs="Times New Roman"/>
                <w:sz w:val="22"/>
                <w:szCs w:val="22"/>
              </w:rPr>
              <w:t>4.Оформляем уголок «</w:t>
            </w:r>
            <w:proofErr w:type="spellStart"/>
            <w:r w:rsidRPr="0066779C">
              <w:rPr>
                <w:rFonts w:cs="Times New Roman"/>
                <w:sz w:val="22"/>
                <w:szCs w:val="22"/>
              </w:rPr>
              <w:t>Ряжения</w:t>
            </w:r>
            <w:proofErr w:type="spellEnd"/>
            <w:r w:rsidRPr="0066779C">
              <w:rPr>
                <w:rFonts w:cs="Times New Roman"/>
                <w:sz w:val="22"/>
                <w:szCs w:val="22"/>
              </w:rPr>
              <w:t>»</w:t>
            </w:r>
            <w:r w:rsidR="00AD0A35">
              <w:rPr>
                <w:rFonts w:cs="Times New Roman"/>
                <w:sz w:val="22"/>
                <w:szCs w:val="22"/>
              </w:rPr>
              <w:t>.</w:t>
            </w:r>
          </w:p>
        </w:tc>
        <w:tc>
          <w:tcPr>
            <w:tcW w:w="7799" w:type="dxa"/>
          </w:tcPr>
          <w:p w:rsidR="0066779C" w:rsidRPr="0066779C" w:rsidRDefault="0066779C" w:rsidP="00453036">
            <w:pPr>
              <w:rPr>
                <w:rFonts w:cs="Times New Roman"/>
                <w:sz w:val="22"/>
                <w:szCs w:val="22"/>
              </w:rPr>
            </w:pPr>
            <w:r w:rsidRPr="0066779C">
              <w:rPr>
                <w:rFonts w:cs="Times New Roman"/>
                <w:sz w:val="22"/>
                <w:szCs w:val="22"/>
              </w:rPr>
              <w:t>1.Обогащать родителей педагогическими знаниями, вовлечь в игровой обучающий процесс, вызвать желание совместно с детьми выполнять разные задания, создать положительный эмоциональный настрой.</w:t>
            </w:r>
          </w:p>
          <w:p w:rsidR="0066779C" w:rsidRPr="0066779C" w:rsidRDefault="0066779C" w:rsidP="00453036">
            <w:pPr>
              <w:rPr>
                <w:rFonts w:cs="Times New Roman"/>
                <w:sz w:val="22"/>
                <w:szCs w:val="22"/>
              </w:rPr>
            </w:pPr>
            <w:r w:rsidRPr="0066779C">
              <w:rPr>
                <w:rFonts w:cs="Times New Roman"/>
                <w:sz w:val="22"/>
                <w:szCs w:val="22"/>
              </w:rPr>
              <w:t>2.Дать информацию о признаках аллергических реакций у</w:t>
            </w:r>
            <w:r w:rsidR="001F1736">
              <w:rPr>
                <w:rFonts w:cs="Times New Roman"/>
                <w:sz w:val="22"/>
                <w:szCs w:val="22"/>
              </w:rPr>
              <w:t xml:space="preserve"> </w:t>
            </w:r>
            <w:r w:rsidRPr="0066779C">
              <w:rPr>
                <w:rFonts w:cs="Times New Roman"/>
                <w:sz w:val="22"/>
                <w:szCs w:val="22"/>
              </w:rPr>
              <w:t>детей. Список наиболее  встречающихся аллергенов в окружающих предметах, продуктах. Профилактика пищевых отравлений.</w:t>
            </w:r>
          </w:p>
          <w:p w:rsidR="0066779C" w:rsidRPr="0066779C" w:rsidRDefault="0066779C" w:rsidP="00453036">
            <w:pPr>
              <w:rPr>
                <w:rFonts w:cs="Times New Roman"/>
                <w:sz w:val="22"/>
                <w:szCs w:val="22"/>
              </w:rPr>
            </w:pPr>
            <w:r w:rsidRPr="0066779C">
              <w:rPr>
                <w:rFonts w:cs="Times New Roman"/>
                <w:sz w:val="22"/>
                <w:szCs w:val="22"/>
              </w:rPr>
              <w:t>3. Формируем у детей КГН. Учить детей пользоваться предметами гигиены.</w:t>
            </w:r>
          </w:p>
          <w:p w:rsidR="0066779C" w:rsidRPr="0066779C" w:rsidRDefault="0066779C" w:rsidP="00453036">
            <w:pPr>
              <w:rPr>
                <w:rFonts w:cs="Times New Roman"/>
                <w:sz w:val="22"/>
                <w:szCs w:val="22"/>
              </w:rPr>
            </w:pPr>
            <w:r w:rsidRPr="0066779C">
              <w:rPr>
                <w:rFonts w:cs="Times New Roman"/>
                <w:sz w:val="22"/>
                <w:szCs w:val="22"/>
              </w:rPr>
              <w:t>4.Привлечь родителей принять участие в оформлении уголка «</w:t>
            </w:r>
            <w:proofErr w:type="spellStart"/>
            <w:r w:rsidRPr="0066779C">
              <w:rPr>
                <w:rFonts w:cs="Times New Roman"/>
                <w:sz w:val="22"/>
                <w:szCs w:val="22"/>
              </w:rPr>
              <w:t>Ряжения</w:t>
            </w:r>
            <w:proofErr w:type="spellEnd"/>
            <w:r w:rsidRPr="0066779C">
              <w:rPr>
                <w:rFonts w:cs="Times New Roman"/>
                <w:sz w:val="22"/>
                <w:szCs w:val="22"/>
              </w:rPr>
              <w:t>».</w:t>
            </w:r>
          </w:p>
        </w:tc>
      </w:tr>
      <w:tr w:rsidR="0066779C" w:rsidRPr="0041081A" w:rsidTr="00BE0E58">
        <w:tc>
          <w:tcPr>
            <w:tcW w:w="1384" w:type="dxa"/>
          </w:tcPr>
          <w:p w:rsidR="0066779C" w:rsidRPr="0066779C" w:rsidRDefault="0066779C" w:rsidP="00453036">
            <w:pPr>
              <w:jc w:val="center"/>
              <w:rPr>
                <w:rFonts w:cs="Times New Roman"/>
                <w:b/>
                <w:sz w:val="22"/>
                <w:szCs w:val="22"/>
              </w:rPr>
            </w:pPr>
            <w:r w:rsidRPr="0066779C">
              <w:rPr>
                <w:rFonts w:cs="Times New Roman"/>
                <w:b/>
                <w:sz w:val="22"/>
                <w:szCs w:val="22"/>
              </w:rPr>
              <w:t>Март</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1.Консультация Тема: «Гармония общения – залог психического здоровья ребёнка»</w:t>
            </w:r>
            <w:r w:rsidR="00CA6E56">
              <w:rPr>
                <w:rFonts w:cs="Times New Roman"/>
                <w:sz w:val="22"/>
                <w:szCs w:val="22"/>
              </w:rPr>
              <w:t>.</w:t>
            </w:r>
          </w:p>
          <w:p w:rsidR="0066779C" w:rsidRPr="0066779C" w:rsidRDefault="0066779C" w:rsidP="00453036">
            <w:pPr>
              <w:rPr>
                <w:rFonts w:cs="Times New Roman"/>
                <w:sz w:val="22"/>
                <w:szCs w:val="22"/>
              </w:rPr>
            </w:pPr>
            <w:r w:rsidRPr="0066779C">
              <w:rPr>
                <w:rFonts w:cs="Times New Roman"/>
                <w:sz w:val="22"/>
                <w:szCs w:val="22"/>
              </w:rPr>
              <w:t>«Какие игрушки нужны вашим детям».</w:t>
            </w:r>
          </w:p>
          <w:p w:rsidR="0066779C" w:rsidRPr="0066779C" w:rsidRDefault="0066779C" w:rsidP="00453036">
            <w:pPr>
              <w:rPr>
                <w:rFonts w:cs="Times New Roman"/>
                <w:sz w:val="22"/>
                <w:szCs w:val="22"/>
              </w:rPr>
            </w:pPr>
            <w:r w:rsidRPr="0066779C">
              <w:rPr>
                <w:rFonts w:cs="Times New Roman"/>
                <w:sz w:val="22"/>
                <w:szCs w:val="22"/>
              </w:rPr>
              <w:t>2.Санбюллетень: «Витаминный календарь. Весна.».</w:t>
            </w:r>
          </w:p>
          <w:p w:rsidR="00CA6E56" w:rsidRDefault="00CA6E56" w:rsidP="00453036">
            <w:pPr>
              <w:rPr>
                <w:rFonts w:cs="Times New Roman"/>
                <w:sz w:val="22"/>
                <w:szCs w:val="22"/>
              </w:rPr>
            </w:pPr>
          </w:p>
          <w:p w:rsidR="0066779C" w:rsidRPr="0066779C" w:rsidRDefault="00CA6E56" w:rsidP="00453036">
            <w:pPr>
              <w:rPr>
                <w:rFonts w:cs="Times New Roman"/>
                <w:sz w:val="22"/>
                <w:szCs w:val="22"/>
              </w:rPr>
            </w:pPr>
            <w:r>
              <w:rPr>
                <w:rFonts w:cs="Times New Roman"/>
                <w:sz w:val="22"/>
                <w:szCs w:val="22"/>
              </w:rPr>
              <w:t>3.</w:t>
            </w:r>
            <w:r w:rsidR="0066779C" w:rsidRPr="0066779C">
              <w:rPr>
                <w:rFonts w:cs="Times New Roman"/>
                <w:sz w:val="22"/>
                <w:szCs w:val="22"/>
              </w:rPr>
              <w:t>Родительское собрание Тема: «Развитие у детей сенсорных способностей».</w:t>
            </w:r>
          </w:p>
        </w:tc>
        <w:tc>
          <w:tcPr>
            <w:tcW w:w="7799" w:type="dxa"/>
          </w:tcPr>
          <w:p w:rsidR="0066779C" w:rsidRPr="0066779C" w:rsidRDefault="0066779C" w:rsidP="00453036">
            <w:pPr>
              <w:rPr>
                <w:rFonts w:cs="Times New Roman"/>
                <w:sz w:val="22"/>
                <w:szCs w:val="22"/>
              </w:rPr>
            </w:pPr>
            <w:r w:rsidRPr="0066779C">
              <w:rPr>
                <w:rFonts w:cs="Times New Roman"/>
                <w:sz w:val="22"/>
                <w:szCs w:val="22"/>
              </w:rPr>
              <w:t>1.Привлечение к участию родителей  в жизни  ребёнка дома и в детском саду.</w:t>
            </w:r>
          </w:p>
          <w:p w:rsidR="0066779C" w:rsidRPr="0066779C" w:rsidRDefault="0066779C" w:rsidP="00453036">
            <w:pPr>
              <w:rPr>
                <w:rFonts w:cs="Times New Roman"/>
                <w:sz w:val="22"/>
                <w:szCs w:val="22"/>
              </w:rPr>
            </w:pPr>
            <w:r w:rsidRPr="0066779C">
              <w:rPr>
                <w:rFonts w:cs="Times New Roman"/>
                <w:sz w:val="22"/>
                <w:szCs w:val="22"/>
              </w:rPr>
              <w:t>Дать рекомендации о полезных игрушках для развития детей 2 – 3 лет.</w:t>
            </w:r>
          </w:p>
          <w:p w:rsidR="0066779C" w:rsidRPr="0066779C" w:rsidRDefault="0066779C" w:rsidP="00453036">
            <w:pPr>
              <w:rPr>
                <w:rFonts w:cs="Times New Roman"/>
                <w:sz w:val="22"/>
                <w:szCs w:val="22"/>
              </w:rPr>
            </w:pPr>
          </w:p>
          <w:p w:rsidR="0066779C" w:rsidRPr="0066779C" w:rsidRDefault="0066779C" w:rsidP="00453036">
            <w:pPr>
              <w:rPr>
                <w:rFonts w:cs="Times New Roman"/>
                <w:sz w:val="22"/>
                <w:szCs w:val="22"/>
              </w:rPr>
            </w:pPr>
            <w:r w:rsidRPr="0066779C">
              <w:rPr>
                <w:rFonts w:cs="Times New Roman"/>
                <w:sz w:val="22"/>
                <w:szCs w:val="22"/>
              </w:rPr>
              <w:t>2.Советы родителям о профилактических мероприятиях сохранения здоровья в весенний период.</w:t>
            </w:r>
          </w:p>
          <w:p w:rsidR="0066779C" w:rsidRPr="0066779C" w:rsidRDefault="0066779C" w:rsidP="00453036">
            <w:pPr>
              <w:rPr>
                <w:rFonts w:cs="Times New Roman"/>
                <w:sz w:val="22"/>
                <w:szCs w:val="22"/>
              </w:rPr>
            </w:pPr>
            <w:r w:rsidRPr="0066779C">
              <w:rPr>
                <w:rFonts w:cs="Times New Roman"/>
                <w:sz w:val="22"/>
                <w:szCs w:val="22"/>
              </w:rPr>
              <w:t>3.Дать представление о сенсорных развитиях у детей 2 – 3 лет. Привлечь родителей к участию реализации проекта «Шагаем по радуге»</w:t>
            </w:r>
            <w:r w:rsidR="00CA6E56">
              <w:rPr>
                <w:rFonts w:cs="Times New Roman"/>
                <w:sz w:val="22"/>
                <w:szCs w:val="22"/>
              </w:rPr>
              <w:t>.</w:t>
            </w:r>
          </w:p>
        </w:tc>
      </w:tr>
      <w:tr w:rsidR="0066779C" w:rsidRPr="0041081A" w:rsidTr="00BE0E58">
        <w:tc>
          <w:tcPr>
            <w:tcW w:w="1384" w:type="dxa"/>
          </w:tcPr>
          <w:p w:rsidR="0066779C" w:rsidRPr="0066779C" w:rsidRDefault="0066779C" w:rsidP="00453036">
            <w:pPr>
              <w:jc w:val="center"/>
              <w:rPr>
                <w:rFonts w:cs="Times New Roman"/>
                <w:b/>
                <w:sz w:val="22"/>
                <w:szCs w:val="22"/>
              </w:rPr>
            </w:pPr>
            <w:r w:rsidRPr="0066779C">
              <w:rPr>
                <w:rFonts w:cs="Times New Roman"/>
                <w:b/>
                <w:sz w:val="22"/>
                <w:szCs w:val="22"/>
              </w:rPr>
              <w:t>Апрель</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1.Консультации: «Игры</w:t>
            </w:r>
            <w:r w:rsidR="00CA6E56">
              <w:rPr>
                <w:rFonts w:cs="Times New Roman"/>
                <w:sz w:val="22"/>
                <w:szCs w:val="22"/>
              </w:rPr>
              <w:t>,</w:t>
            </w:r>
            <w:r w:rsidRPr="0066779C">
              <w:rPr>
                <w:rFonts w:cs="Times New Roman"/>
                <w:sz w:val="22"/>
                <w:szCs w:val="22"/>
              </w:rPr>
              <w:t xml:space="preserve"> которые лечат»</w:t>
            </w:r>
            <w:r w:rsidR="00AD0A35">
              <w:rPr>
                <w:rFonts w:cs="Times New Roman"/>
                <w:sz w:val="22"/>
                <w:szCs w:val="22"/>
              </w:rPr>
              <w:t>.</w:t>
            </w:r>
          </w:p>
          <w:p w:rsidR="0066779C" w:rsidRDefault="0066779C" w:rsidP="00817A83">
            <w:pPr>
              <w:tabs>
                <w:tab w:val="left" w:pos="4435"/>
              </w:tabs>
              <w:jc w:val="left"/>
              <w:rPr>
                <w:rFonts w:cs="Times New Roman"/>
                <w:sz w:val="22"/>
                <w:szCs w:val="22"/>
              </w:rPr>
            </w:pPr>
          </w:p>
          <w:p w:rsidR="00817A83" w:rsidRPr="0066779C" w:rsidRDefault="00817A83" w:rsidP="00817A83">
            <w:pPr>
              <w:tabs>
                <w:tab w:val="left" w:pos="4435"/>
              </w:tabs>
              <w:jc w:val="left"/>
              <w:rPr>
                <w:rFonts w:cs="Times New Roman"/>
                <w:sz w:val="22"/>
                <w:szCs w:val="22"/>
              </w:rPr>
            </w:pPr>
          </w:p>
          <w:p w:rsidR="0066779C" w:rsidRPr="0066779C" w:rsidRDefault="0066779C" w:rsidP="00453036">
            <w:pPr>
              <w:rPr>
                <w:rFonts w:cs="Times New Roman"/>
                <w:sz w:val="22"/>
                <w:szCs w:val="22"/>
              </w:rPr>
            </w:pPr>
            <w:r w:rsidRPr="0066779C">
              <w:rPr>
                <w:rFonts w:cs="Times New Roman"/>
                <w:sz w:val="22"/>
                <w:szCs w:val="22"/>
              </w:rPr>
              <w:t xml:space="preserve">2.Санбюлетень: «Кожные заболевания. Лишай – это </w:t>
            </w:r>
            <w:r w:rsidRPr="0066779C">
              <w:rPr>
                <w:rFonts w:cs="Times New Roman"/>
                <w:sz w:val="22"/>
                <w:szCs w:val="22"/>
              </w:rPr>
              <w:lastRenderedPageBreak/>
              <w:t>серьёзно».</w:t>
            </w:r>
          </w:p>
          <w:p w:rsidR="0066779C" w:rsidRPr="0066779C" w:rsidRDefault="0066779C" w:rsidP="00453036">
            <w:pPr>
              <w:rPr>
                <w:rFonts w:cs="Times New Roman"/>
                <w:sz w:val="22"/>
                <w:szCs w:val="22"/>
              </w:rPr>
            </w:pPr>
            <w:r w:rsidRPr="0066779C">
              <w:rPr>
                <w:rFonts w:cs="Times New Roman"/>
                <w:sz w:val="22"/>
                <w:szCs w:val="22"/>
              </w:rPr>
              <w:t>3.Беседы: «Учим различать цвета», «Речевые игры по дороге домой»</w:t>
            </w:r>
            <w:r w:rsidR="00817A83">
              <w:rPr>
                <w:rFonts w:cs="Times New Roman"/>
                <w:sz w:val="22"/>
                <w:szCs w:val="22"/>
              </w:rPr>
              <w:t>.</w:t>
            </w:r>
          </w:p>
        </w:tc>
        <w:tc>
          <w:tcPr>
            <w:tcW w:w="7799" w:type="dxa"/>
          </w:tcPr>
          <w:p w:rsidR="0066779C" w:rsidRPr="0066779C" w:rsidRDefault="0066779C" w:rsidP="00453036">
            <w:pPr>
              <w:rPr>
                <w:rFonts w:cs="Times New Roman"/>
                <w:sz w:val="22"/>
                <w:szCs w:val="22"/>
              </w:rPr>
            </w:pPr>
            <w:r w:rsidRPr="0066779C">
              <w:rPr>
                <w:rFonts w:cs="Times New Roman"/>
                <w:sz w:val="22"/>
                <w:szCs w:val="22"/>
              </w:rPr>
              <w:lastRenderedPageBreak/>
              <w:t>1.Познакомить родителей</w:t>
            </w:r>
            <w:r w:rsidR="00CA6E56">
              <w:rPr>
                <w:rFonts w:cs="Times New Roman"/>
                <w:sz w:val="22"/>
                <w:szCs w:val="22"/>
              </w:rPr>
              <w:t xml:space="preserve"> с упражнениями в игровой форме</w:t>
            </w:r>
            <w:r w:rsidRPr="0066779C">
              <w:rPr>
                <w:rFonts w:cs="Times New Roman"/>
                <w:sz w:val="22"/>
                <w:szCs w:val="22"/>
              </w:rPr>
              <w:t xml:space="preserve">, играми способствующими развитию и оздоровлению организма, исправлению осанки, исправления плоскостопия и др. </w:t>
            </w:r>
          </w:p>
          <w:p w:rsidR="0066779C" w:rsidRPr="0066779C" w:rsidRDefault="0066779C" w:rsidP="00453036">
            <w:pPr>
              <w:rPr>
                <w:rFonts w:cs="Times New Roman"/>
                <w:sz w:val="22"/>
                <w:szCs w:val="22"/>
              </w:rPr>
            </w:pPr>
            <w:r w:rsidRPr="0066779C">
              <w:rPr>
                <w:rFonts w:cs="Times New Roman"/>
                <w:sz w:val="22"/>
                <w:szCs w:val="22"/>
              </w:rPr>
              <w:t xml:space="preserve">2. Формировать представления о кожных заболеваниях, меры безопасности, </w:t>
            </w:r>
            <w:r w:rsidRPr="0066779C">
              <w:rPr>
                <w:rFonts w:cs="Times New Roman"/>
                <w:sz w:val="22"/>
                <w:szCs w:val="22"/>
              </w:rPr>
              <w:lastRenderedPageBreak/>
              <w:t>лечение под наблюдением доктора.</w:t>
            </w:r>
          </w:p>
          <w:p w:rsidR="0066779C" w:rsidRPr="0066779C" w:rsidRDefault="00817A83" w:rsidP="00453036">
            <w:pPr>
              <w:rPr>
                <w:rFonts w:cs="Times New Roman"/>
                <w:sz w:val="22"/>
                <w:szCs w:val="22"/>
              </w:rPr>
            </w:pPr>
            <w:r>
              <w:rPr>
                <w:rFonts w:cs="Times New Roman"/>
                <w:sz w:val="22"/>
                <w:szCs w:val="22"/>
              </w:rPr>
              <w:t>3.Обучить</w:t>
            </w:r>
            <w:r w:rsidR="0066779C" w:rsidRPr="0066779C">
              <w:rPr>
                <w:rFonts w:cs="Times New Roman"/>
                <w:sz w:val="22"/>
                <w:szCs w:val="22"/>
              </w:rPr>
              <w:t xml:space="preserve"> родителей методическим приёмам развития у детей сенсорных эталонов (цвета).</w:t>
            </w:r>
          </w:p>
          <w:p w:rsidR="0066779C" w:rsidRPr="0066779C" w:rsidRDefault="0066779C" w:rsidP="00817A83">
            <w:pPr>
              <w:rPr>
                <w:rFonts w:cs="Times New Roman"/>
                <w:sz w:val="22"/>
                <w:szCs w:val="22"/>
              </w:rPr>
            </w:pPr>
            <w:r w:rsidRPr="0066779C">
              <w:rPr>
                <w:rFonts w:cs="Times New Roman"/>
                <w:sz w:val="22"/>
                <w:szCs w:val="22"/>
              </w:rPr>
              <w:t>Познакомить родителей с речевыми  играми в которые можно играть по дороге домой.</w:t>
            </w:r>
          </w:p>
        </w:tc>
      </w:tr>
      <w:tr w:rsidR="0066779C" w:rsidRPr="0041081A" w:rsidTr="00BE0E58">
        <w:tc>
          <w:tcPr>
            <w:tcW w:w="1384" w:type="dxa"/>
          </w:tcPr>
          <w:p w:rsidR="0066779C" w:rsidRPr="0066779C" w:rsidRDefault="0066779C" w:rsidP="00453036">
            <w:pPr>
              <w:jc w:val="center"/>
              <w:rPr>
                <w:rFonts w:cs="Times New Roman"/>
                <w:b/>
                <w:sz w:val="22"/>
                <w:szCs w:val="22"/>
              </w:rPr>
            </w:pPr>
            <w:r w:rsidRPr="0066779C">
              <w:rPr>
                <w:rFonts w:cs="Times New Roman"/>
                <w:b/>
                <w:sz w:val="22"/>
                <w:szCs w:val="22"/>
              </w:rPr>
              <w:t>Май</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1.Консультация Тема: «Поведение детей при общении друг с другом».</w:t>
            </w:r>
          </w:p>
          <w:p w:rsidR="0066779C" w:rsidRPr="0066779C" w:rsidRDefault="0066779C" w:rsidP="00453036">
            <w:pPr>
              <w:rPr>
                <w:rFonts w:cs="Times New Roman"/>
                <w:sz w:val="22"/>
                <w:szCs w:val="22"/>
              </w:rPr>
            </w:pPr>
            <w:r w:rsidRPr="0066779C">
              <w:rPr>
                <w:rFonts w:cs="Times New Roman"/>
                <w:sz w:val="22"/>
                <w:szCs w:val="22"/>
              </w:rPr>
              <w:t>2.Санбюлетень: «Закаливание ребёнка», «Мы растём».</w:t>
            </w:r>
          </w:p>
          <w:p w:rsidR="0066779C" w:rsidRPr="0066779C" w:rsidRDefault="0066779C" w:rsidP="00453036">
            <w:pPr>
              <w:rPr>
                <w:rFonts w:cs="Times New Roman"/>
                <w:sz w:val="22"/>
                <w:szCs w:val="22"/>
              </w:rPr>
            </w:pPr>
            <w:r w:rsidRPr="0066779C">
              <w:rPr>
                <w:rFonts w:cs="Times New Roman"/>
                <w:sz w:val="22"/>
                <w:szCs w:val="22"/>
              </w:rPr>
              <w:t>3.Беседы: «Чем и как занять ребёнка дома?», «Культура поведения ребёнка за столом при приёме пищи».</w:t>
            </w:r>
          </w:p>
        </w:tc>
        <w:tc>
          <w:tcPr>
            <w:tcW w:w="7799" w:type="dxa"/>
          </w:tcPr>
          <w:p w:rsidR="0066779C" w:rsidRPr="0066779C" w:rsidRDefault="0066779C" w:rsidP="00453036">
            <w:pPr>
              <w:rPr>
                <w:rFonts w:cs="Times New Roman"/>
                <w:sz w:val="22"/>
                <w:szCs w:val="22"/>
              </w:rPr>
            </w:pPr>
            <w:r w:rsidRPr="0066779C">
              <w:rPr>
                <w:rFonts w:cs="Times New Roman"/>
                <w:sz w:val="22"/>
                <w:szCs w:val="22"/>
              </w:rPr>
              <w:t>1.Обучать родителей методическим приёмам воспитания у детей культуры поведения со сверстниками и близкими людьми.</w:t>
            </w:r>
          </w:p>
          <w:p w:rsidR="0066779C" w:rsidRPr="0066779C" w:rsidRDefault="0066779C" w:rsidP="00453036">
            <w:pPr>
              <w:rPr>
                <w:rFonts w:cs="Times New Roman"/>
                <w:sz w:val="22"/>
                <w:szCs w:val="22"/>
              </w:rPr>
            </w:pPr>
            <w:r w:rsidRPr="0066779C">
              <w:rPr>
                <w:rFonts w:cs="Times New Roman"/>
                <w:sz w:val="22"/>
                <w:szCs w:val="22"/>
              </w:rPr>
              <w:t>2.Советы о закаливании детей дома. Знакомство с закаливающими мероприятиями проводимыми в детском саду.</w:t>
            </w:r>
          </w:p>
          <w:p w:rsidR="0066779C" w:rsidRPr="0066779C" w:rsidRDefault="0066779C" w:rsidP="00453036">
            <w:pPr>
              <w:rPr>
                <w:rFonts w:cs="Times New Roman"/>
                <w:sz w:val="22"/>
                <w:szCs w:val="22"/>
              </w:rPr>
            </w:pPr>
            <w:r w:rsidRPr="0066779C">
              <w:rPr>
                <w:rFonts w:cs="Times New Roman"/>
                <w:sz w:val="22"/>
                <w:szCs w:val="22"/>
              </w:rPr>
              <w:t>3.Индивидуальная работа с родителями о привитие у детей культуры поведения за столом; как занять своего ребёнка дома игры, развлечения.</w:t>
            </w:r>
          </w:p>
        </w:tc>
      </w:tr>
      <w:tr w:rsidR="0066779C" w:rsidRPr="0041081A" w:rsidTr="00BE0E58">
        <w:tc>
          <w:tcPr>
            <w:tcW w:w="1384" w:type="dxa"/>
          </w:tcPr>
          <w:p w:rsidR="0066779C" w:rsidRPr="0066779C" w:rsidRDefault="001F1736" w:rsidP="00453036">
            <w:pPr>
              <w:jc w:val="center"/>
              <w:rPr>
                <w:rFonts w:cs="Times New Roman"/>
                <w:b/>
                <w:sz w:val="22"/>
                <w:szCs w:val="22"/>
              </w:rPr>
            </w:pPr>
            <w:r>
              <w:rPr>
                <w:rFonts w:cs="Times New Roman"/>
                <w:b/>
                <w:sz w:val="22"/>
                <w:szCs w:val="22"/>
              </w:rPr>
              <w:t>Июнь</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1.Консультация  Тема: «Значение развития моторики пальцев рук», «Пальчиковые игры вместе с детьми дома».</w:t>
            </w:r>
          </w:p>
          <w:p w:rsidR="0066779C" w:rsidRPr="0066779C" w:rsidRDefault="00CA6E56" w:rsidP="00453036">
            <w:pPr>
              <w:rPr>
                <w:rFonts w:cs="Times New Roman"/>
                <w:sz w:val="22"/>
                <w:szCs w:val="22"/>
              </w:rPr>
            </w:pPr>
            <w:r>
              <w:rPr>
                <w:rFonts w:cs="Times New Roman"/>
                <w:sz w:val="22"/>
                <w:szCs w:val="22"/>
              </w:rPr>
              <w:t>2.</w:t>
            </w:r>
            <w:r w:rsidR="0066779C" w:rsidRPr="0066779C">
              <w:rPr>
                <w:rFonts w:cs="Times New Roman"/>
                <w:sz w:val="22"/>
                <w:szCs w:val="22"/>
              </w:rPr>
              <w:t>Санбюллетень: «Первая помощь при  солнечных ударах и  ожогах», «Одежда детей в летний период».</w:t>
            </w:r>
          </w:p>
          <w:p w:rsidR="0066779C" w:rsidRPr="0066779C" w:rsidRDefault="001F1736" w:rsidP="00453036">
            <w:pPr>
              <w:rPr>
                <w:rFonts w:cs="Times New Roman"/>
                <w:sz w:val="22"/>
                <w:szCs w:val="22"/>
              </w:rPr>
            </w:pPr>
            <w:r>
              <w:rPr>
                <w:rFonts w:cs="Times New Roman"/>
                <w:sz w:val="22"/>
                <w:szCs w:val="22"/>
              </w:rPr>
              <w:t>3.</w:t>
            </w:r>
            <w:r w:rsidR="0066779C" w:rsidRPr="0066779C">
              <w:rPr>
                <w:rFonts w:cs="Times New Roman"/>
                <w:sz w:val="22"/>
                <w:szCs w:val="22"/>
              </w:rPr>
              <w:t>Беседы: «Ребёнок закатывает истерики, как с этим справиться», «Развиваем у детей речь».</w:t>
            </w:r>
          </w:p>
          <w:p w:rsidR="0066779C" w:rsidRPr="0066779C" w:rsidRDefault="00CA6E56" w:rsidP="00453036">
            <w:pPr>
              <w:rPr>
                <w:rFonts w:cs="Times New Roman"/>
                <w:sz w:val="22"/>
                <w:szCs w:val="22"/>
              </w:rPr>
            </w:pPr>
            <w:r>
              <w:rPr>
                <w:rFonts w:cs="Times New Roman"/>
                <w:sz w:val="22"/>
                <w:szCs w:val="22"/>
              </w:rPr>
              <w:t>4.</w:t>
            </w:r>
            <w:r w:rsidR="0066779C" w:rsidRPr="0066779C">
              <w:rPr>
                <w:rFonts w:cs="Times New Roman"/>
                <w:sz w:val="22"/>
                <w:szCs w:val="22"/>
              </w:rPr>
              <w:t>Родительское собрание Тема: «Вот и стали мы на год взрослее</w:t>
            </w:r>
          </w:p>
        </w:tc>
        <w:tc>
          <w:tcPr>
            <w:tcW w:w="7799" w:type="dxa"/>
          </w:tcPr>
          <w:p w:rsidR="0066779C" w:rsidRPr="0066779C" w:rsidRDefault="0066779C" w:rsidP="00453036">
            <w:pPr>
              <w:rPr>
                <w:rFonts w:cs="Times New Roman"/>
                <w:sz w:val="22"/>
                <w:szCs w:val="22"/>
              </w:rPr>
            </w:pPr>
            <w:r w:rsidRPr="0066779C">
              <w:rPr>
                <w:rFonts w:cs="Times New Roman"/>
                <w:sz w:val="22"/>
                <w:szCs w:val="22"/>
              </w:rPr>
              <w:t>1.Дать представление родителям о значении развития моторики пальцев рук для развития ребёнка. Познакомить с пальчиковыми играми в которые можно играть вместе с детьми дома.</w:t>
            </w:r>
          </w:p>
          <w:p w:rsidR="0066779C" w:rsidRPr="0066779C" w:rsidRDefault="0066779C" w:rsidP="00453036">
            <w:pPr>
              <w:rPr>
                <w:rFonts w:cs="Times New Roman"/>
                <w:sz w:val="22"/>
                <w:szCs w:val="22"/>
              </w:rPr>
            </w:pPr>
            <w:r w:rsidRPr="0066779C">
              <w:rPr>
                <w:rFonts w:cs="Times New Roman"/>
                <w:sz w:val="22"/>
                <w:szCs w:val="22"/>
              </w:rPr>
              <w:t>2.Дать советы о безопасном нахождении ребёнка на солнце летом и профилактики солнечных ожогов и одевание одежды по сезону.</w:t>
            </w:r>
          </w:p>
          <w:p w:rsidR="0066779C" w:rsidRPr="0066779C" w:rsidRDefault="0066779C" w:rsidP="00453036">
            <w:pPr>
              <w:rPr>
                <w:rFonts w:cs="Times New Roman"/>
                <w:sz w:val="22"/>
                <w:szCs w:val="22"/>
              </w:rPr>
            </w:pPr>
            <w:r w:rsidRPr="0066779C">
              <w:rPr>
                <w:rFonts w:cs="Times New Roman"/>
                <w:sz w:val="22"/>
                <w:szCs w:val="22"/>
              </w:rPr>
              <w:t>3.Индивидуальная работа с родителями с проблемой поведения ребёнка в обществе и дома, как бороться с истериками.</w:t>
            </w:r>
          </w:p>
          <w:p w:rsidR="0066779C" w:rsidRPr="0066779C" w:rsidRDefault="00CA6E56" w:rsidP="00453036">
            <w:pPr>
              <w:rPr>
                <w:rFonts w:cs="Times New Roman"/>
                <w:sz w:val="22"/>
                <w:szCs w:val="22"/>
              </w:rPr>
            </w:pPr>
            <w:r>
              <w:rPr>
                <w:rFonts w:cs="Times New Roman"/>
                <w:sz w:val="22"/>
                <w:szCs w:val="22"/>
              </w:rPr>
              <w:t>4.</w:t>
            </w:r>
            <w:r w:rsidR="0066779C" w:rsidRPr="0066779C">
              <w:rPr>
                <w:rFonts w:cs="Times New Roman"/>
                <w:sz w:val="22"/>
                <w:szCs w:val="22"/>
              </w:rPr>
              <w:t>Познакомить родителей с возрастными особенностями детей 3 лет, успехами детей достигшими за год, умениями и навыками. Отчёт воспитателей о проделанной работе в группе  вместе с детьми и работе родительского комитета и участии родителей в жизни группы.</w:t>
            </w:r>
          </w:p>
        </w:tc>
      </w:tr>
      <w:tr w:rsidR="0066779C" w:rsidRPr="0041081A" w:rsidTr="00BE0E58">
        <w:tc>
          <w:tcPr>
            <w:tcW w:w="1384" w:type="dxa"/>
          </w:tcPr>
          <w:p w:rsidR="0066779C" w:rsidRPr="0066779C" w:rsidRDefault="001F1736" w:rsidP="00453036">
            <w:pPr>
              <w:jc w:val="center"/>
              <w:rPr>
                <w:rFonts w:cs="Times New Roman"/>
                <w:b/>
                <w:sz w:val="22"/>
                <w:szCs w:val="22"/>
              </w:rPr>
            </w:pPr>
            <w:r>
              <w:rPr>
                <w:rFonts w:cs="Times New Roman"/>
                <w:b/>
                <w:sz w:val="22"/>
                <w:szCs w:val="22"/>
              </w:rPr>
              <w:t>Июль</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w:t>
            </w:r>
            <w:r w:rsidR="001F1736">
              <w:rPr>
                <w:rFonts w:cs="Times New Roman"/>
                <w:sz w:val="22"/>
                <w:szCs w:val="22"/>
              </w:rPr>
              <w:t>ьтация.</w:t>
            </w:r>
            <w:r w:rsidRPr="0066779C">
              <w:rPr>
                <w:rFonts w:cs="Times New Roman"/>
                <w:sz w:val="22"/>
                <w:szCs w:val="22"/>
              </w:rPr>
              <w:t xml:space="preserve"> Тема:</w:t>
            </w:r>
            <w:r w:rsidR="00817A83">
              <w:rPr>
                <w:rFonts w:cs="Times New Roman"/>
                <w:sz w:val="22"/>
                <w:szCs w:val="22"/>
              </w:rPr>
              <w:t xml:space="preserve"> «Физическое здоровье детей</w:t>
            </w:r>
            <w:r w:rsidRPr="0066779C">
              <w:rPr>
                <w:rFonts w:cs="Times New Roman"/>
                <w:sz w:val="22"/>
                <w:szCs w:val="22"/>
              </w:rPr>
              <w:t>»</w:t>
            </w:r>
            <w:r w:rsidR="00817A83">
              <w:rPr>
                <w:rFonts w:cs="Times New Roman"/>
                <w:sz w:val="22"/>
                <w:szCs w:val="22"/>
              </w:rPr>
              <w:t>.</w:t>
            </w:r>
          </w:p>
          <w:p w:rsidR="0066779C" w:rsidRPr="0066779C" w:rsidRDefault="0066779C" w:rsidP="00453036">
            <w:pPr>
              <w:rPr>
                <w:rFonts w:cs="Times New Roman"/>
                <w:sz w:val="22"/>
                <w:szCs w:val="22"/>
              </w:rPr>
            </w:pPr>
            <w:r w:rsidRPr="0066779C">
              <w:rPr>
                <w:rFonts w:cs="Times New Roman"/>
                <w:sz w:val="22"/>
                <w:szCs w:val="22"/>
              </w:rPr>
              <w:t>2</w:t>
            </w:r>
            <w:r w:rsidR="00CA6E56">
              <w:rPr>
                <w:rFonts w:cs="Times New Roman"/>
                <w:sz w:val="22"/>
                <w:szCs w:val="22"/>
              </w:rPr>
              <w:t>.</w:t>
            </w:r>
            <w:r w:rsidRPr="0066779C">
              <w:rPr>
                <w:rFonts w:cs="Times New Roman"/>
                <w:sz w:val="22"/>
                <w:szCs w:val="22"/>
              </w:rPr>
              <w:t>Санбюлетень:</w:t>
            </w:r>
          </w:p>
          <w:p w:rsidR="0066779C" w:rsidRPr="0066779C" w:rsidRDefault="0066779C" w:rsidP="00453036">
            <w:pPr>
              <w:rPr>
                <w:rFonts w:cs="Times New Roman"/>
                <w:sz w:val="22"/>
                <w:szCs w:val="22"/>
              </w:rPr>
            </w:pPr>
            <w:r w:rsidRPr="0066779C">
              <w:rPr>
                <w:rFonts w:cs="Times New Roman"/>
                <w:sz w:val="22"/>
                <w:szCs w:val="22"/>
              </w:rPr>
              <w:t>«Витаминный календарь.</w:t>
            </w:r>
          </w:p>
          <w:p w:rsidR="0066779C" w:rsidRPr="0066779C" w:rsidRDefault="0066779C" w:rsidP="00453036">
            <w:pPr>
              <w:rPr>
                <w:rFonts w:cs="Times New Roman"/>
                <w:sz w:val="22"/>
                <w:szCs w:val="22"/>
              </w:rPr>
            </w:pPr>
            <w:r w:rsidRPr="0066779C">
              <w:rPr>
                <w:rFonts w:cs="Times New Roman"/>
                <w:sz w:val="22"/>
                <w:szCs w:val="22"/>
              </w:rPr>
              <w:t>Лето» Пищевые отравления.</w:t>
            </w:r>
          </w:p>
          <w:p w:rsidR="0066779C" w:rsidRPr="0066779C" w:rsidRDefault="00CA6E56" w:rsidP="00453036">
            <w:pPr>
              <w:rPr>
                <w:rFonts w:cs="Times New Roman"/>
                <w:sz w:val="22"/>
                <w:szCs w:val="22"/>
              </w:rPr>
            </w:pPr>
            <w:r>
              <w:rPr>
                <w:rFonts w:cs="Times New Roman"/>
                <w:sz w:val="22"/>
                <w:szCs w:val="22"/>
              </w:rPr>
              <w:t>3.</w:t>
            </w:r>
            <w:r w:rsidR="0066779C" w:rsidRPr="0066779C">
              <w:rPr>
                <w:rFonts w:cs="Times New Roman"/>
                <w:sz w:val="22"/>
                <w:szCs w:val="22"/>
              </w:rPr>
              <w:t>Беседы: «Развивающие игры на даче, во дворе, дома летом»</w:t>
            </w:r>
            <w:r>
              <w:rPr>
                <w:rFonts w:cs="Times New Roman"/>
                <w:sz w:val="22"/>
                <w:szCs w:val="22"/>
              </w:rPr>
              <w:t>.</w:t>
            </w:r>
            <w:r w:rsidR="0066779C" w:rsidRPr="0066779C">
              <w:rPr>
                <w:rFonts w:cs="Times New Roman"/>
                <w:sz w:val="22"/>
                <w:szCs w:val="22"/>
              </w:rPr>
              <w:t xml:space="preserve"> </w:t>
            </w:r>
          </w:p>
        </w:tc>
        <w:tc>
          <w:tcPr>
            <w:tcW w:w="7799" w:type="dxa"/>
          </w:tcPr>
          <w:p w:rsidR="0066779C" w:rsidRPr="0066779C" w:rsidRDefault="0066779C" w:rsidP="00453036">
            <w:pPr>
              <w:rPr>
                <w:rFonts w:cs="Times New Roman"/>
                <w:sz w:val="22"/>
                <w:szCs w:val="22"/>
              </w:rPr>
            </w:pPr>
            <w:r w:rsidRPr="0066779C">
              <w:rPr>
                <w:rFonts w:cs="Times New Roman"/>
                <w:sz w:val="22"/>
                <w:szCs w:val="22"/>
              </w:rPr>
              <w:t>1.Воспитывать у родителей приобщение к здоровому образу жизни и привитие у детей этих навыков следить за своим здоровьем.</w:t>
            </w:r>
          </w:p>
          <w:p w:rsidR="0066779C" w:rsidRPr="0066779C" w:rsidRDefault="00CA6E56" w:rsidP="00453036">
            <w:pPr>
              <w:rPr>
                <w:rFonts w:cs="Times New Roman"/>
                <w:sz w:val="22"/>
                <w:szCs w:val="22"/>
              </w:rPr>
            </w:pPr>
            <w:r>
              <w:rPr>
                <w:rFonts w:cs="Times New Roman"/>
                <w:sz w:val="22"/>
                <w:szCs w:val="22"/>
              </w:rPr>
              <w:t>2.</w:t>
            </w:r>
            <w:r w:rsidR="0066779C" w:rsidRPr="0066779C">
              <w:rPr>
                <w:rFonts w:cs="Times New Roman"/>
                <w:sz w:val="22"/>
                <w:szCs w:val="22"/>
              </w:rPr>
              <w:t>Дать знания о вкусной и полезной пище в летний период. Учимся заботиться о своём здоровье.</w:t>
            </w:r>
          </w:p>
          <w:p w:rsidR="0066779C" w:rsidRPr="0066779C" w:rsidRDefault="00CA6E56" w:rsidP="00453036">
            <w:pPr>
              <w:rPr>
                <w:rFonts w:cs="Times New Roman"/>
                <w:sz w:val="22"/>
                <w:szCs w:val="22"/>
              </w:rPr>
            </w:pPr>
            <w:r>
              <w:rPr>
                <w:rFonts w:cs="Times New Roman"/>
                <w:sz w:val="22"/>
                <w:szCs w:val="22"/>
              </w:rPr>
              <w:t>3.</w:t>
            </w:r>
            <w:r w:rsidR="0066779C" w:rsidRPr="0066779C">
              <w:rPr>
                <w:rFonts w:cs="Times New Roman"/>
                <w:sz w:val="22"/>
                <w:szCs w:val="22"/>
              </w:rPr>
              <w:t>Учимся занимать детей в разных видах деятельности и в разных мес</w:t>
            </w:r>
            <w:r w:rsidR="00817A83">
              <w:rPr>
                <w:rFonts w:cs="Times New Roman"/>
                <w:sz w:val="22"/>
                <w:szCs w:val="22"/>
              </w:rPr>
              <w:t>тах. Развиваем любознательность</w:t>
            </w:r>
            <w:r w:rsidR="0066779C" w:rsidRPr="0066779C">
              <w:rPr>
                <w:rFonts w:cs="Times New Roman"/>
                <w:sz w:val="22"/>
                <w:szCs w:val="22"/>
              </w:rPr>
              <w:t xml:space="preserve">, речь, внимание, двигательную активность. </w:t>
            </w:r>
          </w:p>
        </w:tc>
      </w:tr>
      <w:tr w:rsidR="0066779C" w:rsidRPr="0041081A" w:rsidTr="00BE0E58">
        <w:tc>
          <w:tcPr>
            <w:tcW w:w="1384" w:type="dxa"/>
          </w:tcPr>
          <w:p w:rsidR="0066779C" w:rsidRPr="0066779C" w:rsidRDefault="0066779C" w:rsidP="00453036">
            <w:pPr>
              <w:jc w:val="center"/>
              <w:rPr>
                <w:rFonts w:cs="Times New Roman"/>
                <w:b/>
                <w:sz w:val="22"/>
                <w:szCs w:val="22"/>
              </w:rPr>
            </w:pPr>
            <w:r w:rsidRPr="0066779C">
              <w:rPr>
                <w:rFonts w:cs="Times New Roman"/>
                <w:b/>
                <w:sz w:val="22"/>
                <w:szCs w:val="22"/>
              </w:rPr>
              <w:t>Август</w:t>
            </w:r>
          </w:p>
        </w:tc>
        <w:tc>
          <w:tcPr>
            <w:tcW w:w="5387" w:type="dxa"/>
          </w:tcPr>
          <w:p w:rsidR="0066779C" w:rsidRPr="0066779C" w:rsidRDefault="0066779C" w:rsidP="00453036">
            <w:pPr>
              <w:rPr>
                <w:rFonts w:cs="Times New Roman"/>
                <w:sz w:val="22"/>
                <w:szCs w:val="22"/>
              </w:rPr>
            </w:pPr>
            <w:r w:rsidRPr="0066779C">
              <w:rPr>
                <w:rFonts w:cs="Times New Roman"/>
                <w:sz w:val="22"/>
                <w:szCs w:val="22"/>
              </w:rPr>
              <w:t>1.Консультация Тема: «Вредные привычки», «Драки детей в чём причина».</w:t>
            </w:r>
          </w:p>
          <w:p w:rsidR="0066779C" w:rsidRPr="0066779C" w:rsidRDefault="0066779C" w:rsidP="00453036">
            <w:pPr>
              <w:rPr>
                <w:rFonts w:cs="Times New Roman"/>
                <w:sz w:val="22"/>
                <w:szCs w:val="22"/>
              </w:rPr>
            </w:pPr>
          </w:p>
          <w:p w:rsidR="0066779C" w:rsidRPr="0066779C" w:rsidRDefault="0066779C" w:rsidP="00453036">
            <w:pPr>
              <w:rPr>
                <w:rFonts w:cs="Times New Roman"/>
                <w:sz w:val="22"/>
                <w:szCs w:val="22"/>
              </w:rPr>
            </w:pPr>
            <w:r w:rsidRPr="0066779C">
              <w:rPr>
                <w:rFonts w:cs="Times New Roman"/>
                <w:sz w:val="22"/>
                <w:szCs w:val="22"/>
              </w:rPr>
              <w:t>2.Санбюллетень: «Витамины с грядки», «Осторожно! Ядовитые грибы!»</w:t>
            </w:r>
          </w:p>
          <w:p w:rsidR="0066779C" w:rsidRPr="0066779C" w:rsidRDefault="0066779C" w:rsidP="00453036">
            <w:pPr>
              <w:rPr>
                <w:rFonts w:cs="Times New Roman"/>
                <w:sz w:val="22"/>
                <w:szCs w:val="22"/>
              </w:rPr>
            </w:pPr>
            <w:r w:rsidRPr="0066779C">
              <w:rPr>
                <w:rFonts w:cs="Times New Roman"/>
                <w:sz w:val="22"/>
                <w:szCs w:val="22"/>
              </w:rPr>
              <w:t>3.Беседы: «Мой ребёнок дерётся», «Учим детей самостоятельно одеваться», «Учим детей быть чистыми, опрятными»</w:t>
            </w:r>
            <w:r w:rsidR="001F1736">
              <w:rPr>
                <w:rFonts w:cs="Times New Roman"/>
                <w:sz w:val="22"/>
                <w:szCs w:val="22"/>
              </w:rPr>
              <w:t>.</w:t>
            </w:r>
          </w:p>
          <w:p w:rsidR="0066779C" w:rsidRPr="0066779C" w:rsidRDefault="001F1736" w:rsidP="00453036">
            <w:pPr>
              <w:rPr>
                <w:rFonts w:cs="Times New Roman"/>
                <w:sz w:val="22"/>
                <w:szCs w:val="22"/>
              </w:rPr>
            </w:pPr>
            <w:r>
              <w:rPr>
                <w:rFonts w:cs="Times New Roman"/>
                <w:sz w:val="22"/>
                <w:szCs w:val="22"/>
              </w:rPr>
              <w:t>4.</w:t>
            </w:r>
            <w:r w:rsidR="0066779C" w:rsidRPr="0066779C">
              <w:rPr>
                <w:rFonts w:cs="Times New Roman"/>
                <w:sz w:val="22"/>
                <w:szCs w:val="22"/>
              </w:rPr>
              <w:t xml:space="preserve">Информационный стенд  для родителей: </w:t>
            </w:r>
            <w:r w:rsidR="0066779C" w:rsidRPr="0066779C">
              <w:rPr>
                <w:rFonts w:cs="Times New Roman"/>
                <w:sz w:val="22"/>
                <w:szCs w:val="22"/>
              </w:rPr>
              <w:lastRenderedPageBreak/>
              <w:t>информация о жизни группы и работе по оздоровлению и обучению детей в дошкольном учреждении</w:t>
            </w:r>
          </w:p>
        </w:tc>
        <w:tc>
          <w:tcPr>
            <w:tcW w:w="7799" w:type="dxa"/>
          </w:tcPr>
          <w:p w:rsidR="0066779C" w:rsidRPr="0066779C" w:rsidRDefault="0066779C" w:rsidP="00453036">
            <w:pPr>
              <w:rPr>
                <w:rFonts w:cs="Times New Roman"/>
                <w:sz w:val="22"/>
                <w:szCs w:val="22"/>
              </w:rPr>
            </w:pPr>
            <w:r w:rsidRPr="0066779C">
              <w:rPr>
                <w:rFonts w:cs="Times New Roman"/>
                <w:sz w:val="22"/>
                <w:szCs w:val="22"/>
              </w:rPr>
              <w:lastRenderedPageBreak/>
              <w:t>1.Решение проблемы вредных привычек у детей.</w:t>
            </w:r>
          </w:p>
          <w:p w:rsidR="0066779C" w:rsidRPr="0066779C" w:rsidRDefault="0066779C" w:rsidP="00453036">
            <w:pPr>
              <w:rPr>
                <w:rFonts w:cs="Times New Roman"/>
                <w:sz w:val="22"/>
                <w:szCs w:val="22"/>
              </w:rPr>
            </w:pPr>
            <w:r w:rsidRPr="0066779C">
              <w:rPr>
                <w:rFonts w:cs="Times New Roman"/>
                <w:sz w:val="22"/>
                <w:szCs w:val="22"/>
              </w:rPr>
              <w:t>Поведение дете</w:t>
            </w:r>
            <w:r w:rsidR="00CA6E56">
              <w:rPr>
                <w:rFonts w:cs="Times New Roman"/>
                <w:sz w:val="22"/>
                <w:szCs w:val="22"/>
              </w:rPr>
              <w:t>й со сверстниками, причина драк</w:t>
            </w:r>
            <w:r w:rsidRPr="0066779C">
              <w:rPr>
                <w:rFonts w:cs="Times New Roman"/>
                <w:sz w:val="22"/>
                <w:szCs w:val="22"/>
              </w:rPr>
              <w:t xml:space="preserve">, решение конфликта, действие родителей. </w:t>
            </w:r>
          </w:p>
          <w:p w:rsidR="0066779C" w:rsidRPr="0066779C" w:rsidRDefault="0066779C" w:rsidP="00453036">
            <w:pPr>
              <w:rPr>
                <w:rFonts w:cs="Times New Roman"/>
                <w:sz w:val="22"/>
                <w:szCs w:val="22"/>
              </w:rPr>
            </w:pPr>
            <w:r w:rsidRPr="0066779C">
              <w:rPr>
                <w:rFonts w:cs="Times New Roman"/>
                <w:sz w:val="22"/>
                <w:szCs w:val="22"/>
              </w:rPr>
              <w:t>2.Советы родителям о полезных продуктах и витаминизации летом. Дать рекомендации о безопасном сборе и употреблении грибов и других растений и ягод.</w:t>
            </w:r>
          </w:p>
          <w:p w:rsidR="0066779C" w:rsidRPr="0066779C" w:rsidRDefault="0066779C" w:rsidP="00453036">
            <w:pPr>
              <w:rPr>
                <w:rFonts w:cs="Times New Roman"/>
                <w:sz w:val="22"/>
                <w:szCs w:val="22"/>
              </w:rPr>
            </w:pPr>
            <w:r w:rsidRPr="0066779C">
              <w:rPr>
                <w:rFonts w:cs="Times New Roman"/>
                <w:sz w:val="22"/>
                <w:szCs w:val="22"/>
              </w:rPr>
              <w:t>3.Индивидуальные беседы о развитии у детей КГН, культуре поведения в общественных местах.</w:t>
            </w:r>
          </w:p>
          <w:p w:rsidR="0066779C" w:rsidRPr="0066779C" w:rsidRDefault="0066779C" w:rsidP="001F1736">
            <w:pPr>
              <w:rPr>
                <w:rFonts w:cs="Times New Roman"/>
                <w:sz w:val="22"/>
                <w:szCs w:val="22"/>
              </w:rPr>
            </w:pPr>
            <w:r w:rsidRPr="0066779C">
              <w:rPr>
                <w:rFonts w:cs="Times New Roman"/>
                <w:sz w:val="22"/>
                <w:szCs w:val="22"/>
              </w:rPr>
              <w:t xml:space="preserve">4.Формирование представлений родителей о жизни ребёнка в детском саду, </w:t>
            </w:r>
            <w:r w:rsidRPr="0066779C">
              <w:rPr>
                <w:rFonts w:cs="Times New Roman"/>
                <w:sz w:val="22"/>
                <w:szCs w:val="22"/>
              </w:rPr>
              <w:lastRenderedPageBreak/>
              <w:t>обучении, оздоровлении. Получение информации об услугах предоставляемых в дошкольном учреждении. Привлечение родителей к участию оформления пространственно-игровой среды.</w:t>
            </w:r>
          </w:p>
        </w:tc>
      </w:tr>
    </w:tbl>
    <w:p w:rsidR="00A437A9" w:rsidRDefault="00A437A9">
      <w:pPr>
        <w:pStyle w:val="a0"/>
      </w:pPr>
    </w:p>
    <w:p w:rsidR="000359BA" w:rsidRPr="009F3EF9" w:rsidRDefault="000359BA" w:rsidP="000359BA">
      <w:pPr>
        <w:jc w:val="center"/>
        <w:rPr>
          <w:rFonts w:cs="Times New Roman"/>
          <w:b/>
          <w:szCs w:val="26"/>
        </w:rPr>
      </w:pPr>
      <w:r w:rsidRPr="009F3EF9">
        <w:rPr>
          <w:rFonts w:cs="Times New Roman"/>
          <w:b/>
          <w:bCs/>
          <w:szCs w:val="26"/>
        </w:rPr>
        <w:t>В течение года.</w:t>
      </w:r>
    </w:p>
    <w:p w:rsidR="000359BA" w:rsidRPr="009F3EF9" w:rsidRDefault="000359BA" w:rsidP="000359BA">
      <w:pPr>
        <w:widowControl/>
        <w:numPr>
          <w:ilvl w:val="0"/>
          <w:numId w:val="30"/>
        </w:numPr>
        <w:suppressAutoHyphens w:val="0"/>
        <w:ind w:left="714" w:hanging="357"/>
        <w:rPr>
          <w:rFonts w:cs="Times New Roman"/>
          <w:szCs w:val="26"/>
        </w:rPr>
      </w:pPr>
      <w:r w:rsidRPr="009F3EF9">
        <w:rPr>
          <w:rFonts w:cs="Times New Roman"/>
          <w:szCs w:val="26"/>
        </w:rPr>
        <w:t>Участие родителей в создании предметно – развивающей среды групп.</w:t>
      </w:r>
    </w:p>
    <w:p w:rsidR="000359BA" w:rsidRPr="009F3EF9" w:rsidRDefault="000359BA" w:rsidP="000359BA">
      <w:pPr>
        <w:widowControl/>
        <w:numPr>
          <w:ilvl w:val="0"/>
          <w:numId w:val="30"/>
        </w:numPr>
        <w:suppressAutoHyphens w:val="0"/>
        <w:ind w:left="714" w:hanging="357"/>
        <w:rPr>
          <w:rFonts w:cs="Times New Roman"/>
          <w:szCs w:val="26"/>
        </w:rPr>
      </w:pPr>
      <w:r w:rsidRPr="009F3EF9">
        <w:rPr>
          <w:rFonts w:cs="Times New Roman"/>
          <w:szCs w:val="26"/>
        </w:rPr>
        <w:t>Оформление родительских уголков.</w:t>
      </w:r>
    </w:p>
    <w:p w:rsidR="000359BA" w:rsidRPr="009F3EF9" w:rsidRDefault="000359BA" w:rsidP="000359BA">
      <w:pPr>
        <w:widowControl/>
        <w:numPr>
          <w:ilvl w:val="0"/>
          <w:numId w:val="30"/>
        </w:numPr>
        <w:suppressAutoHyphens w:val="0"/>
        <w:ind w:left="714" w:hanging="357"/>
        <w:rPr>
          <w:rFonts w:cs="Times New Roman"/>
          <w:szCs w:val="26"/>
        </w:rPr>
      </w:pPr>
      <w:r w:rsidRPr="009F3EF9">
        <w:rPr>
          <w:rFonts w:cs="Times New Roman"/>
          <w:szCs w:val="26"/>
        </w:rPr>
        <w:t>Участие родителей в праздниках, развлечениях.</w:t>
      </w:r>
    </w:p>
    <w:p w:rsidR="000359BA" w:rsidRPr="009F3EF9" w:rsidRDefault="000359BA" w:rsidP="000359BA">
      <w:pPr>
        <w:widowControl/>
        <w:numPr>
          <w:ilvl w:val="0"/>
          <w:numId w:val="30"/>
        </w:numPr>
        <w:suppressAutoHyphens w:val="0"/>
        <w:ind w:left="714" w:hanging="357"/>
        <w:rPr>
          <w:rFonts w:cs="Times New Roman"/>
          <w:szCs w:val="26"/>
        </w:rPr>
      </w:pPr>
      <w:r w:rsidRPr="009F3EF9">
        <w:rPr>
          <w:rFonts w:cs="Times New Roman"/>
          <w:szCs w:val="26"/>
        </w:rPr>
        <w:t>Участие родителей в субботниках и озеленении территории ДОУ.</w:t>
      </w:r>
    </w:p>
    <w:p w:rsidR="000359BA" w:rsidRDefault="000359BA">
      <w:pPr>
        <w:pStyle w:val="a0"/>
      </w:pPr>
    </w:p>
    <w:p w:rsidR="000359BA" w:rsidRDefault="000359BA">
      <w:pPr>
        <w:pStyle w:val="a0"/>
      </w:pPr>
    </w:p>
    <w:p w:rsidR="000359BA" w:rsidRDefault="000359BA">
      <w:pPr>
        <w:pStyle w:val="a0"/>
        <w:sectPr w:rsidR="000359BA">
          <w:pgSz w:w="16838" w:h="11906" w:orient="landscape"/>
          <w:pgMar w:top="1134" w:right="1134" w:bottom="1149" w:left="1134" w:header="720" w:footer="737" w:gutter="0"/>
          <w:cols w:space="720"/>
          <w:docGrid w:linePitch="312" w:charSpace="-10241"/>
        </w:sectPr>
      </w:pPr>
    </w:p>
    <w:p w:rsidR="00A437A9" w:rsidRPr="000C468C" w:rsidRDefault="00990712" w:rsidP="000C468C">
      <w:pPr>
        <w:pStyle w:val="2"/>
      </w:pPr>
      <w:bookmarkStart w:id="74" w:name="_Toc4430133"/>
      <w:bookmarkStart w:id="75" w:name="_Toc13838980"/>
      <w:bookmarkStart w:id="76" w:name="_Toc13839107"/>
      <w:r w:rsidRPr="000C468C">
        <w:lastRenderedPageBreak/>
        <w:t xml:space="preserve">2.11. </w:t>
      </w:r>
      <w:r w:rsidR="00A437A9" w:rsidRPr="000C468C">
        <w:t>Организация и наполнение развивающей</w:t>
      </w:r>
      <w:r w:rsidR="0086188D" w:rsidRPr="000C468C">
        <w:br/>
      </w:r>
      <w:r w:rsidR="00A437A9" w:rsidRPr="000C468C">
        <w:t>предметно-пространственной среды</w:t>
      </w:r>
      <w:bookmarkEnd w:id="74"/>
      <w:bookmarkEnd w:id="75"/>
      <w:bookmarkEnd w:id="76"/>
    </w:p>
    <w:p w:rsidR="00A437A9" w:rsidRDefault="00A437A9" w:rsidP="000C468C">
      <w:pPr>
        <w:pStyle w:val="4"/>
      </w:pPr>
      <w:r>
        <w:rPr>
          <w:lang w:eastAsia="ru-RU"/>
        </w:rPr>
        <w:t>Развивающая предметно-пространственная среда</w:t>
      </w:r>
      <w:r>
        <w:rPr>
          <w:lang w:eastAsia="ru-RU"/>
        </w:rPr>
        <w:br/>
      </w:r>
      <w:r w:rsidR="009834D1">
        <w:rPr>
          <w:lang w:eastAsia="ru-RU"/>
        </w:rPr>
        <w:t>второй</w:t>
      </w:r>
      <w:r w:rsidR="00990712">
        <w:rPr>
          <w:lang w:eastAsia="ru-RU"/>
        </w:rPr>
        <w:t xml:space="preserve"> </w:t>
      </w:r>
      <w:r w:rsidR="00990712" w:rsidRPr="00A23643">
        <w:rPr>
          <w:lang w:eastAsia="ru-RU"/>
        </w:rPr>
        <w:t>группы</w:t>
      </w:r>
      <w:r w:rsidR="009834D1">
        <w:rPr>
          <w:lang w:eastAsia="ru-RU"/>
        </w:rPr>
        <w:t xml:space="preserve"> раннего возраста</w:t>
      </w:r>
      <w:r w:rsidR="00990712">
        <w:rPr>
          <w:lang w:eastAsia="ru-RU"/>
        </w:rPr>
        <w:t xml:space="preserve"> «</w:t>
      </w:r>
      <w:r w:rsidR="009834D1">
        <w:rPr>
          <w:lang w:eastAsia="ru-RU"/>
        </w:rPr>
        <w:t>Земляничка</w:t>
      </w:r>
      <w:r w:rsidR="00990712">
        <w:rPr>
          <w:lang w:eastAsia="ru-RU"/>
        </w:rPr>
        <w:t xml:space="preserve">» </w:t>
      </w:r>
      <w:r>
        <w:rPr>
          <w:lang w:eastAsia="ru-RU"/>
        </w:rPr>
        <w:t xml:space="preserve">МБДОУ № </w:t>
      </w:r>
      <w:r w:rsidR="00DB74E0">
        <w:rPr>
          <w:lang w:eastAsia="ru-RU"/>
        </w:rPr>
        <w:t>7 «Ягодка»</w:t>
      </w:r>
      <w:r>
        <w:rPr>
          <w:lang w:eastAsia="ru-RU"/>
        </w:rPr>
        <w:t>.</w:t>
      </w:r>
    </w:p>
    <w:tbl>
      <w:tblPr>
        <w:tblW w:w="5000" w:type="pct"/>
        <w:jc w:val="center"/>
        <w:tblLayout w:type="fixed"/>
        <w:tblCellMar>
          <w:top w:w="57" w:type="dxa"/>
          <w:left w:w="57" w:type="dxa"/>
          <w:bottom w:w="57" w:type="dxa"/>
          <w:right w:w="57" w:type="dxa"/>
        </w:tblCellMar>
        <w:tblLook w:val="0000" w:firstRow="0" w:lastRow="0" w:firstColumn="0" w:lastColumn="0" w:noHBand="0" w:noVBand="0"/>
      </w:tblPr>
      <w:tblGrid>
        <w:gridCol w:w="1623"/>
        <w:gridCol w:w="2553"/>
        <w:gridCol w:w="5576"/>
      </w:tblGrid>
      <w:tr w:rsidR="000C468C" w:rsidRPr="00F75BD0" w:rsidTr="006B4A18">
        <w:trPr>
          <w:trHeight w:val="145"/>
          <w:jc w:val="center"/>
        </w:trPr>
        <w:tc>
          <w:tcPr>
            <w:tcW w:w="1623" w:type="dxa"/>
            <w:tcBorders>
              <w:top w:val="single" w:sz="4" w:space="0" w:color="000000"/>
              <w:left w:val="single" w:sz="4" w:space="0" w:color="000000"/>
              <w:bottom w:val="single" w:sz="4" w:space="0" w:color="000000"/>
            </w:tcBorders>
            <w:shd w:val="clear" w:color="auto" w:fill="auto"/>
            <w:vAlign w:val="center"/>
          </w:tcPr>
          <w:p w:rsidR="000C468C" w:rsidRPr="00F75BD0" w:rsidRDefault="000C468C" w:rsidP="000213BB">
            <w:pPr>
              <w:pStyle w:val="af3"/>
              <w:rPr>
                <w:szCs w:val="22"/>
              </w:rPr>
            </w:pPr>
            <w:r w:rsidRPr="00F75BD0">
              <w:rPr>
                <w:szCs w:val="22"/>
              </w:rPr>
              <w:t>Вид помещения</w:t>
            </w:r>
          </w:p>
        </w:tc>
        <w:tc>
          <w:tcPr>
            <w:tcW w:w="2553" w:type="dxa"/>
            <w:tcBorders>
              <w:top w:val="single" w:sz="4" w:space="0" w:color="000000"/>
              <w:left w:val="single" w:sz="4" w:space="0" w:color="000000"/>
              <w:bottom w:val="single" w:sz="4" w:space="0" w:color="000000"/>
            </w:tcBorders>
            <w:shd w:val="clear" w:color="auto" w:fill="auto"/>
            <w:vAlign w:val="center"/>
          </w:tcPr>
          <w:p w:rsidR="000C468C" w:rsidRPr="00F75BD0" w:rsidRDefault="000C468C" w:rsidP="000213BB">
            <w:pPr>
              <w:pStyle w:val="af3"/>
              <w:rPr>
                <w:szCs w:val="22"/>
              </w:rPr>
            </w:pPr>
            <w:r w:rsidRPr="00F75BD0">
              <w:rPr>
                <w:szCs w:val="22"/>
              </w:rPr>
              <w:t xml:space="preserve">Основное предназначение </w:t>
            </w:r>
          </w:p>
        </w:tc>
        <w:tc>
          <w:tcPr>
            <w:tcW w:w="5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68C" w:rsidRPr="00F75BD0" w:rsidRDefault="000C468C" w:rsidP="000213BB">
            <w:pPr>
              <w:pStyle w:val="af3"/>
              <w:rPr>
                <w:szCs w:val="22"/>
              </w:rPr>
            </w:pPr>
            <w:r w:rsidRPr="00F75BD0">
              <w:rPr>
                <w:szCs w:val="22"/>
              </w:rPr>
              <w:t>Оснащение</w:t>
            </w:r>
          </w:p>
        </w:tc>
      </w:tr>
      <w:tr w:rsidR="001E2838" w:rsidRPr="00F75BD0" w:rsidTr="006B4A18">
        <w:trPr>
          <w:trHeight w:val="145"/>
          <w:jc w:val="center"/>
        </w:trPr>
        <w:tc>
          <w:tcPr>
            <w:tcW w:w="1623" w:type="dxa"/>
            <w:tcBorders>
              <w:left w:val="single" w:sz="4" w:space="0" w:color="000000"/>
              <w:bottom w:val="single" w:sz="4" w:space="0" w:color="000000"/>
            </w:tcBorders>
            <w:shd w:val="clear" w:color="auto" w:fill="auto"/>
          </w:tcPr>
          <w:p w:rsidR="001E2838" w:rsidRPr="00F75BD0" w:rsidRDefault="00F75BD0" w:rsidP="00453036">
            <w:pPr>
              <w:jc w:val="center"/>
              <w:rPr>
                <w:rFonts w:cs="Times New Roman"/>
                <w:b/>
                <w:sz w:val="22"/>
                <w:szCs w:val="22"/>
              </w:rPr>
            </w:pPr>
            <w:r>
              <w:rPr>
                <w:rFonts w:cs="Times New Roman"/>
                <w:b/>
                <w:sz w:val="22"/>
                <w:szCs w:val="22"/>
              </w:rPr>
              <w:t>Микроцентр «Физкультур</w:t>
            </w:r>
            <w:r w:rsidR="00F63F0F">
              <w:rPr>
                <w:rFonts w:cs="Times New Roman"/>
                <w:b/>
                <w:sz w:val="22"/>
                <w:szCs w:val="22"/>
              </w:rPr>
              <w:t>-</w:t>
            </w:r>
            <w:proofErr w:type="spellStart"/>
            <w:r>
              <w:rPr>
                <w:rFonts w:cs="Times New Roman"/>
                <w:b/>
                <w:sz w:val="22"/>
                <w:szCs w:val="22"/>
              </w:rPr>
              <w:t>ный</w:t>
            </w:r>
            <w:proofErr w:type="spellEnd"/>
            <w:r w:rsidR="001E2838" w:rsidRPr="00F75BD0">
              <w:rPr>
                <w:rFonts w:cs="Times New Roman"/>
                <w:b/>
                <w:sz w:val="22"/>
                <w:szCs w:val="22"/>
              </w:rPr>
              <w:t xml:space="preserve"> уголок»</w:t>
            </w:r>
          </w:p>
        </w:tc>
        <w:tc>
          <w:tcPr>
            <w:tcW w:w="2553" w:type="dxa"/>
            <w:tcBorders>
              <w:left w:val="single" w:sz="4" w:space="0" w:color="000000"/>
              <w:bottom w:val="single" w:sz="4" w:space="0" w:color="000000"/>
            </w:tcBorders>
            <w:shd w:val="clear" w:color="auto" w:fill="auto"/>
          </w:tcPr>
          <w:p w:rsidR="001E2838" w:rsidRPr="00F75BD0" w:rsidRDefault="001E2838" w:rsidP="00F75BD0">
            <w:pPr>
              <w:rPr>
                <w:rFonts w:cs="Times New Roman"/>
                <w:sz w:val="22"/>
                <w:szCs w:val="22"/>
              </w:rPr>
            </w:pPr>
            <w:r w:rsidRPr="00F75BD0">
              <w:rPr>
                <w:rFonts w:cs="Times New Roman"/>
                <w:sz w:val="22"/>
                <w:szCs w:val="22"/>
              </w:rPr>
              <w:t>Расширение индивидуального двигательного опыта в  самостоятельной деятельности.</w:t>
            </w:r>
          </w:p>
        </w:tc>
        <w:tc>
          <w:tcPr>
            <w:tcW w:w="5576" w:type="dxa"/>
            <w:tcBorders>
              <w:left w:val="single" w:sz="4" w:space="0" w:color="000000"/>
              <w:bottom w:val="single" w:sz="4" w:space="0" w:color="000000"/>
              <w:right w:val="single" w:sz="4" w:space="0" w:color="000000"/>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Оборудование для ходьбы, бега, равновесия.</w:t>
            </w:r>
          </w:p>
          <w:p w:rsidR="001E2838" w:rsidRPr="00F75BD0" w:rsidRDefault="001E2838" w:rsidP="00453036">
            <w:pPr>
              <w:rPr>
                <w:rFonts w:cs="Times New Roman"/>
                <w:sz w:val="22"/>
                <w:szCs w:val="22"/>
              </w:rPr>
            </w:pPr>
            <w:r w:rsidRPr="00F75BD0">
              <w:rPr>
                <w:rFonts w:cs="Times New Roman"/>
                <w:sz w:val="22"/>
                <w:szCs w:val="22"/>
              </w:rPr>
              <w:t xml:space="preserve">Для прыжков: скакалки, обручи. </w:t>
            </w:r>
          </w:p>
          <w:p w:rsidR="001E2838" w:rsidRPr="00F75BD0" w:rsidRDefault="001E2838" w:rsidP="00453036">
            <w:pPr>
              <w:rPr>
                <w:rFonts w:cs="Times New Roman"/>
                <w:sz w:val="22"/>
                <w:szCs w:val="22"/>
              </w:rPr>
            </w:pPr>
            <w:r w:rsidRPr="00F75BD0">
              <w:rPr>
                <w:rFonts w:cs="Times New Roman"/>
                <w:sz w:val="22"/>
                <w:szCs w:val="22"/>
              </w:rPr>
              <w:t>Мячи средние,</w:t>
            </w:r>
            <w:r w:rsidR="00F75BD0">
              <w:rPr>
                <w:rFonts w:cs="Times New Roman"/>
                <w:sz w:val="22"/>
                <w:szCs w:val="22"/>
              </w:rPr>
              <w:t xml:space="preserve"> </w:t>
            </w:r>
            <w:r w:rsidRPr="00F75BD0">
              <w:rPr>
                <w:rFonts w:cs="Times New Roman"/>
                <w:sz w:val="22"/>
                <w:szCs w:val="22"/>
              </w:rPr>
              <w:t>малые резиновые,</w:t>
            </w:r>
            <w:r w:rsidR="00F75BD0">
              <w:rPr>
                <w:rFonts w:cs="Times New Roman"/>
                <w:sz w:val="22"/>
                <w:szCs w:val="22"/>
              </w:rPr>
              <w:t xml:space="preserve"> </w:t>
            </w:r>
            <w:r w:rsidRPr="00F75BD0">
              <w:rPr>
                <w:rFonts w:cs="Times New Roman"/>
                <w:sz w:val="22"/>
                <w:szCs w:val="22"/>
              </w:rPr>
              <w:t>мячи маленькие для развития моторики рук,</w:t>
            </w:r>
            <w:r w:rsidR="00F75BD0">
              <w:rPr>
                <w:rFonts w:cs="Times New Roman"/>
                <w:sz w:val="22"/>
                <w:szCs w:val="22"/>
              </w:rPr>
              <w:t xml:space="preserve"> </w:t>
            </w:r>
            <w:r w:rsidRPr="00F75BD0">
              <w:rPr>
                <w:rFonts w:cs="Times New Roman"/>
                <w:sz w:val="22"/>
                <w:szCs w:val="22"/>
              </w:rPr>
              <w:t>гантели</w:t>
            </w:r>
            <w:r w:rsidR="00F75BD0">
              <w:rPr>
                <w:rFonts w:cs="Times New Roman"/>
                <w:sz w:val="22"/>
                <w:szCs w:val="22"/>
              </w:rPr>
              <w:t>,</w:t>
            </w:r>
            <w:r w:rsidRPr="00F75BD0">
              <w:rPr>
                <w:rFonts w:cs="Times New Roman"/>
                <w:sz w:val="22"/>
                <w:szCs w:val="22"/>
              </w:rPr>
              <w:t xml:space="preserve"> </w:t>
            </w:r>
            <w:proofErr w:type="spellStart"/>
            <w:r w:rsidR="00F75BD0">
              <w:rPr>
                <w:rFonts w:cs="Times New Roman"/>
                <w:sz w:val="22"/>
                <w:szCs w:val="22"/>
              </w:rPr>
              <w:t>к</w:t>
            </w:r>
            <w:r w:rsidRPr="00F75BD0">
              <w:rPr>
                <w:rFonts w:cs="Times New Roman"/>
                <w:sz w:val="22"/>
                <w:szCs w:val="22"/>
              </w:rPr>
              <w:t>ольцебросы</w:t>
            </w:r>
            <w:proofErr w:type="spellEnd"/>
            <w:r w:rsidRPr="00F75BD0">
              <w:rPr>
                <w:rFonts w:cs="Times New Roman"/>
                <w:sz w:val="22"/>
                <w:szCs w:val="22"/>
              </w:rPr>
              <w:t>, кегли с мячами для выбивания, флажки</w:t>
            </w:r>
            <w:r w:rsidR="00F75BD0">
              <w:rPr>
                <w:rFonts w:cs="Times New Roman"/>
                <w:sz w:val="22"/>
                <w:szCs w:val="22"/>
              </w:rPr>
              <w:t>.</w:t>
            </w:r>
            <w:r w:rsidRPr="00F75BD0">
              <w:rPr>
                <w:rFonts w:cs="Times New Roman"/>
                <w:sz w:val="22"/>
                <w:szCs w:val="22"/>
              </w:rPr>
              <w:t xml:space="preserve"> </w:t>
            </w:r>
          </w:p>
          <w:p w:rsidR="001E2838" w:rsidRPr="00F75BD0" w:rsidRDefault="001E2838" w:rsidP="00453036">
            <w:pPr>
              <w:rPr>
                <w:rFonts w:cs="Times New Roman"/>
                <w:sz w:val="22"/>
                <w:szCs w:val="22"/>
              </w:rPr>
            </w:pPr>
            <w:r w:rsidRPr="00F75BD0">
              <w:rPr>
                <w:rFonts w:cs="Times New Roman"/>
                <w:sz w:val="22"/>
                <w:szCs w:val="22"/>
              </w:rPr>
              <w:t>Для ползания и лазания</w:t>
            </w:r>
            <w:r w:rsidR="00F75BD0">
              <w:rPr>
                <w:rFonts w:cs="Times New Roman"/>
                <w:sz w:val="22"/>
                <w:szCs w:val="22"/>
              </w:rPr>
              <w:t>.</w:t>
            </w:r>
            <w:r w:rsidRPr="00F75BD0">
              <w:rPr>
                <w:rFonts w:cs="Times New Roman"/>
                <w:sz w:val="22"/>
                <w:szCs w:val="22"/>
              </w:rPr>
              <w:t xml:space="preserve"> </w:t>
            </w:r>
          </w:p>
          <w:p w:rsidR="001E2838" w:rsidRPr="00F75BD0" w:rsidRDefault="00F75BD0" w:rsidP="00453036">
            <w:pPr>
              <w:rPr>
                <w:rFonts w:cs="Times New Roman"/>
                <w:sz w:val="22"/>
                <w:szCs w:val="22"/>
              </w:rPr>
            </w:pPr>
            <w:r>
              <w:rPr>
                <w:rFonts w:cs="Times New Roman"/>
                <w:sz w:val="22"/>
                <w:szCs w:val="22"/>
              </w:rPr>
              <w:t xml:space="preserve">Атрибуты </w:t>
            </w:r>
            <w:r w:rsidR="001E2838" w:rsidRPr="00F75BD0">
              <w:rPr>
                <w:rFonts w:cs="Times New Roman"/>
                <w:sz w:val="22"/>
                <w:szCs w:val="22"/>
              </w:rPr>
              <w:t>к подвижным</w:t>
            </w:r>
            <w:r w:rsidR="00F63F0F">
              <w:rPr>
                <w:rFonts w:cs="Times New Roman"/>
                <w:sz w:val="22"/>
                <w:szCs w:val="22"/>
              </w:rPr>
              <w:t xml:space="preserve"> и спортивным</w:t>
            </w:r>
            <w:r w:rsidR="001E2838" w:rsidRPr="00F75BD0">
              <w:rPr>
                <w:rFonts w:cs="Times New Roman"/>
                <w:sz w:val="22"/>
                <w:szCs w:val="22"/>
              </w:rPr>
              <w:t xml:space="preserve"> играм, картотека игр.</w:t>
            </w:r>
          </w:p>
          <w:p w:rsidR="001E2838" w:rsidRPr="00F75BD0" w:rsidRDefault="001E2838" w:rsidP="00453036">
            <w:pPr>
              <w:rPr>
                <w:rFonts w:cs="Times New Roman"/>
                <w:sz w:val="22"/>
                <w:szCs w:val="22"/>
              </w:rPr>
            </w:pPr>
            <w:r w:rsidRPr="00F75BD0">
              <w:rPr>
                <w:rFonts w:cs="Times New Roman"/>
                <w:sz w:val="22"/>
                <w:szCs w:val="22"/>
              </w:rPr>
              <w:t>Нетрадиционное физкультурное оборудование: «дорожка здоровья», крышечки с банкой для развития меткости,</w:t>
            </w:r>
            <w:r w:rsidR="00F63F0F">
              <w:rPr>
                <w:rFonts w:cs="Times New Roman"/>
                <w:sz w:val="22"/>
                <w:szCs w:val="22"/>
              </w:rPr>
              <w:t xml:space="preserve"> </w:t>
            </w:r>
            <w:r w:rsidRPr="00F75BD0">
              <w:rPr>
                <w:rFonts w:cs="Times New Roman"/>
                <w:sz w:val="22"/>
                <w:szCs w:val="22"/>
              </w:rPr>
              <w:t>ловкости.</w:t>
            </w:r>
          </w:p>
        </w:tc>
      </w:tr>
      <w:tr w:rsidR="001E2838" w:rsidRPr="00F75BD0" w:rsidTr="006B4A18">
        <w:trPr>
          <w:trHeight w:val="743"/>
          <w:jc w:val="center"/>
        </w:trPr>
        <w:tc>
          <w:tcPr>
            <w:tcW w:w="1623" w:type="dxa"/>
            <w:tcBorders>
              <w:left w:val="single" w:sz="4" w:space="0" w:color="000000"/>
              <w:bottom w:val="single" w:sz="4" w:space="0" w:color="000000"/>
            </w:tcBorders>
            <w:shd w:val="clear" w:color="auto" w:fill="auto"/>
          </w:tcPr>
          <w:p w:rsidR="001E2838" w:rsidRPr="00F75BD0" w:rsidRDefault="00F63F0F" w:rsidP="00453036">
            <w:pPr>
              <w:jc w:val="center"/>
              <w:rPr>
                <w:rFonts w:cs="Times New Roman"/>
                <w:b/>
                <w:sz w:val="22"/>
                <w:szCs w:val="22"/>
              </w:rPr>
            </w:pPr>
            <w:r>
              <w:rPr>
                <w:rFonts w:cs="Times New Roman"/>
                <w:b/>
                <w:sz w:val="22"/>
                <w:szCs w:val="22"/>
              </w:rPr>
              <w:t>Микроцентр «Уголок</w:t>
            </w:r>
            <w:r w:rsidR="001E2838" w:rsidRPr="00F75BD0">
              <w:rPr>
                <w:rFonts w:cs="Times New Roman"/>
                <w:b/>
                <w:sz w:val="22"/>
                <w:szCs w:val="22"/>
              </w:rPr>
              <w:t xml:space="preserve"> природы»</w:t>
            </w:r>
          </w:p>
        </w:tc>
        <w:tc>
          <w:tcPr>
            <w:tcW w:w="2553" w:type="dxa"/>
            <w:tcBorders>
              <w:left w:val="single" w:sz="4" w:space="0" w:color="000000"/>
              <w:bottom w:val="single" w:sz="4" w:space="0" w:color="000000"/>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Расширение познавательного  опыта, его использование в трудовой деятельности.</w:t>
            </w:r>
          </w:p>
          <w:p w:rsidR="001E2838" w:rsidRPr="00F75BD0" w:rsidRDefault="001E2838" w:rsidP="00453036">
            <w:pPr>
              <w:rPr>
                <w:rFonts w:cs="Times New Roman"/>
                <w:sz w:val="22"/>
                <w:szCs w:val="22"/>
              </w:rPr>
            </w:pPr>
          </w:p>
        </w:tc>
        <w:tc>
          <w:tcPr>
            <w:tcW w:w="5576" w:type="dxa"/>
            <w:tcBorders>
              <w:left w:val="single" w:sz="4" w:space="0" w:color="000000"/>
              <w:bottom w:val="single" w:sz="4" w:space="0" w:color="000000"/>
              <w:right w:val="single" w:sz="4" w:space="0" w:color="000000"/>
            </w:tcBorders>
            <w:shd w:val="clear" w:color="auto" w:fill="auto"/>
          </w:tcPr>
          <w:p w:rsidR="001E2838" w:rsidRPr="00F75BD0" w:rsidRDefault="00F63F0F" w:rsidP="00453036">
            <w:pPr>
              <w:rPr>
                <w:rFonts w:cs="Times New Roman"/>
                <w:sz w:val="22"/>
                <w:szCs w:val="22"/>
              </w:rPr>
            </w:pPr>
            <w:r>
              <w:rPr>
                <w:rFonts w:cs="Times New Roman"/>
                <w:sz w:val="22"/>
                <w:szCs w:val="22"/>
              </w:rPr>
              <w:t>1.</w:t>
            </w:r>
            <w:r w:rsidR="001E2838" w:rsidRPr="00F75BD0">
              <w:rPr>
                <w:rFonts w:cs="Times New Roman"/>
                <w:sz w:val="22"/>
                <w:szCs w:val="22"/>
              </w:rPr>
              <w:t>Комнатные растения в соответствии с возрастными рекомендациями.</w:t>
            </w:r>
          </w:p>
          <w:p w:rsidR="001E2838" w:rsidRPr="00F75BD0" w:rsidRDefault="001E2838" w:rsidP="00453036">
            <w:pPr>
              <w:rPr>
                <w:rFonts w:cs="Times New Roman"/>
                <w:sz w:val="22"/>
                <w:szCs w:val="22"/>
              </w:rPr>
            </w:pPr>
            <w:r w:rsidRPr="00F75BD0">
              <w:rPr>
                <w:rFonts w:cs="Times New Roman"/>
                <w:sz w:val="22"/>
                <w:szCs w:val="22"/>
              </w:rPr>
              <w:t>Предметы для ухода за растениями.</w:t>
            </w:r>
          </w:p>
          <w:p w:rsidR="001E2838" w:rsidRPr="00F75BD0" w:rsidRDefault="00F63F0F" w:rsidP="00453036">
            <w:pPr>
              <w:rPr>
                <w:rFonts w:cs="Times New Roman"/>
                <w:sz w:val="22"/>
                <w:szCs w:val="22"/>
              </w:rPr>
            </w:pPr>
            <w:r>
              <w:rPr>
                <w:rFonts w:cs="Times New Roman"/>
                <w:sz w:val="22"/>
                <w:szCs w:val="22"/>
              </w:rPr>
              <w:t>2</w:t>
            </w:r>
            <w:r w:rsidR="001E2838" w:rsidRPr="00F75BD0">
              <w:rPr>
                <w:rFonts w:cs="Times New Roman"/>
                <w:sz w:val="22"/>
                <w:szCs w:val="22"/>
              </w:rPr>
              <w:t>.Сезонный материал</w:t>
            </w:r>
          </w:p>
          <w:p w:rsidR="001E2838" w:rsidRPr="00F75BD0" w:rsidRDefault="00F63F0F" w:rsidP="00453036">
            <w:pPr>
              <w:rPr>
                <w:rFonts w:cs="Times New Roman"/>
                <w:sz w:val="22"/>
                <w:szCs w:val="22"/>
              </w:rPr>
            </w:pPr>
            <w:r>
              <w:rPr>
                <w:rFonts w:cs="Times New Roman"/>
                <w:sz w:val="22"/>
                <w:szCs w:val="22"/>
              </w:rPr>
              <w:t>3</w:t>
            </w:r>
            <w:r w:rsidR="001E2838" w:rsidRPr="00F75BD0">
              <w:rPr>
                <w:rFonts w:cs="Times New Roman"/>
                <w:sz w:val="22"/>
                <w:szCs w:val="22"/>
              </w:rPr>
              <w:t xml:space="preserve">.Стенд со сменяющимся материалом </w:t>
            </w:r>
            <w:r>
              <w:rPr>
                <w:rFonts w:cs="Times New Roman"/>
                <w:sz w:val="22"/>
                <w:szCs w:val="22"/>
              </w:rPr>
              <w:t>н</w:t>
            </w:r>
            <w:r w:rsidR="001E2838" w:rsidRPr="00F75BD0">
              <w:rPr>
                <w:rFonts w:cs="Times New Roman"/>
                <w:sz w:val="22"/>
                <w:szCs w:val="22"/>
              </w:rPr>
              <w:t>а экологическую  тематику</w:t>
            </w:r>
            <w:r>
              <w:rPr>
                <w:rFonts w:cs="Times New Roman"/>
                <w:sz w:val="22"/>
                <w:szCs w:val="22"/>
              </w:rPr>
              <w:t>.</w:t>
            </w:r>
          </w:p>
          <w:p w:rsidR="001E2838" w:rsidRPr="00F75BD0" w:rsidRDefault="00F63F0F" w:rsidP="00453036">
            <w:pPr>
              <w:rPr>
                <w:rFonts w:cs="Times New Roman"/>
                <w:sz w:val="22"/>
                <w:szCs w:val="22"/>
              </w:rPr>
            </w:pPr>
            <w:r>
              <w:rPr>
                <w:rFonts w:cs="Times New Roman"/>
                <w:sz w:val="22"/>
                <w:szCs w:val="22"/>
              </w:rPr>
              <w:t>4.Литература</w:t>
            </w:r>
            <w:r w:rsidR="001E2838" w:rsidRPr="00F75BD0">
              <w:rPr>
                <w:rFonts w:cs="Times New Roman"/>
                <w:sz w:val="22"/>
                <w:szCs w:val="22"/>
              </w:rPr>
              <w:t xml:space="preserve"> природоведческого содержания, набор картинок, альбомы </w:t>
            </w:r>
          </w:p>
          <w:p w:rsidR="001E2838" w:rsidRPr="00F75BD0" w:rsidRDefault="00F63F0F" w:rsidP="00453036">
            <w:pPr>
              <w:rPr>
                <w:rFonts w:cs="Times New Roman"/>
                <w:sz w:val="22"/>
                <w:szCs w:val="22"/>
              </w:rPr>
            </w:pPr>
            <w:r>
              <w:rPr>
                <w:rFonts w:cs="Times New Roman"/>
                <w:sz w:val="22"/>
                <w:szCs w:val="22"/>
              </w:rPr>
              <w:t>5</w:t>
            </w:r>
            <w:r w:rsidR="001E2838" w:rsidRPr="00F75BD0">
              <w:rPr>
                <w:rFonts w:cs="Times New Roman"/>
                <w:sz w:val="22"/>
                <w:szCs w:val="22"/>
              </w:rPr>
              <w:t>.Обучающие и дидактические игры по экологии</w:t>
            </w:r>
            <w:r>
              <w:rPr>
                <w:rFonts w:cs="Times New Roman"/>
                <w:sz w:val="22"/>
                <w:szCs w:val="22"/>
              </w:rPr>
              <w:t>.</w:t>
            </w:r>
          </w:p>
          <w:p w:rsidR="001E2838" w:rsidRPr="00F75BD0" w:rsidRDefault="00F63F0F" w:rsidP="00453036">
            <w:pPr>
              <w:rPr>
                <w:rFonts w:cs="Times New Roman"/>
                <w:sz w:val="22"/>
                <w:szCs w:val="22"/>
              </w:rPr>
            </w:pPr>
            <w:r>
              <w:rPr>
                <w:rFonts w:cs="Times New Roman"/>
                <w:sz w:val="22"/>
                <w:szCs w:val="22"/>
              </w:rPr>
              <w:t>6</w:t>
            </w:r>
            <w:r w:rsidR="001E2838" w:rsidRPr="00F75BD0">
              <w:rPr>
                <w:rFonts w:cs="Times New Roman"/>
                <w:sz w:val="22"/>
                <w:szCs w:val="22"/>
              </w:rPr>
              <w:t>.Природный и бросовый материал.</w:t>
            </w:r>
          </w:p>
          <w:p w:rsidR="001E2838" w:rsidRPr="00F75BD0" w:rsidRDefault="00F63F0F" w:rsidP="00453036">
            <w:pPr>
              <w:rPr>
                <w:rFonts w:cs="Times New Roman"/>
                <w:sz w:val="22"/>
                <w:szCs w:val="22"/>
              </w:rPr>
            </w:pPr>
            <w:r>
              <w:rPr>
                <w:rFonts w:cs="Times New Roman"/>
                <w:sz w:val="22"/>
                <w:szCs w:val="22"/>
              </w:rPr>
              <w:t>7.</w:t>
            </w:r>
            <w:r w:rsidR="001E2838" w:rsidRPr="00F75BD0">
              <w:rPr>
                <w:rFonts w:cs="Times New Roman"/>
                <w:sz w:val="22"/>
                <w:szCs w:val="22"/>
              </w:rPr>
              <w:t>Сухой аквариум, набор морских обитателей, набор насекомых, диких животных, набор животных жарких стран; макет фермы с набором домашних животных.</w:t>
            </w:r>
          </w:p>
          <w:p w:rsidR="001E2838" w:rsidRPr="00F75BD0" w:rsidRDefault="00F63F0F" w:rsidP="00453036">
            <w:pPr>
              <w:rPr>
                <w:rFonts w:cs="Times New Roman"/>
                <w:sz w:val="22"/>
                <w:szCs w:val="22"/>
              </w:rPr>
            </w:pPr>
            <w:r>
              <w:rPr>
                <w:rFonts w:cs="Times New Roman"/>
                <w:sz w:val="22"/>
                <w:szCs w:val="22"/>
              </w:rPr>
              <w:t>8.</w:t>
            </w:r>
            <w:r w:rsidR="001E2838" w:rsidRPr="00F75BD0">
              <w:rPr>
                <w:rFonts w:cs="Times New Roman"/>
                <w:sz w:val="22"/>
                <w:szCs w:val="22"/>
              </w:rPr>
              <w:t>Д/и «Домашни</w:t>
            </w:r>
            <w:r>
              <w:rPr>
                <w:rFonts w:cs="Times New Roman"/>
                <w:sz w:val="22"/>
                <w:szCs w:val="22"/>
              </w:rPr>
              <w:t>е</w:t>
            </w:r>
            <w:r w:rsidR="001E2838" w:rsidRPr="00F75BD0">
              <w:rPr>
                <w:rFonts w:cs="Times New Roman"/>
                <w:sz w:val="22"/>
                <w:szCs w:val="22"/>
              </w:rPr>
              <w:t xml:space="preserve"> и дикие животные», «Кто что ест».</w:t>
            </w:r>
          </w:p>
        </w:tc>
      </w:tr>
      <w:tr w:rsidR="001E2838" w:rsidRPr="00F75BD0" w:rsidTr="006B4A18">
        <w:trPr>
          <w:trHeight w:val="2630"/>
          <w:jc w:val="center"/>
        </w:trPr>
        <w:tc>
          <w:tcPr>
            <w:tcW w:w="1623" w:type="dxa"/>
            <w:tcBorders>
              <w:left w:val="single" w:sz="4" w:space="0" w:color="000000"/>
              <w:bottom w:val="single" w:sz="4" w:space="0" w:color="000000"/>
            </w:tcBorders>
            <w:shd w:val="clear" w:color="auto" w:fill="auto"/>
          </w:tcPr>
          <w:p w:rsidR="001E2838" w:rsidRPr="00F75BD0" w:rsidRDefault="001E2838" w:rsidP="00453036">
            <w:pPr>
              <w:jc w:val="center"/>
              <w:rPr>
                <w:rFonts w:cs="Times New Roman"/>
                <w:b/>
                <w:sz w:val="22"/>
                <w:szCs w:val="22"/>
              </w:rPr>
            </w:pPr>
            <w:r w:rsidRPr="00F75BD0">
              <w:rPr>
                <w:rFonts w:cs="Times New Roman"/>
                <w:b/>
                <w:sz w:val="22"/>
                <w:szCs w:val="22"/>
              </w:rPr>
              <w:t>Микроцентр</w:t>
            </w:r>
            <w:r w:rsidR="009277D1">
              <w:rPr>
                <w:rFonts w:cs="Times New Roman"/>
                <w:b/>
                <w:sz w:val="22"/>
                <w:szCs w:val="22"/>
              </w:rPr>
              <w:t>ы</w:t>
            </w:r>
            <w:r w:rsidRPr="00F75BD0">
              <w:rPr>
                <w:rFonts w:cs="Times New Roman"/>
                <w:b/>
                <w:sz w:val="22"/>
                <w:szCs w:val="22"/>
              </w:rPr>
              <w:t xml:space="preserve"> «Уголок развивающих игр»</w:t>
            </w:r>
            <w:r w:rsidR="00B811B9">
              <w:rPr>
                <w:rFonts w:cs="Times New Roman"/>
                <w:b/>
                <w:sz w:val="22"/>
                <w:szCs w:val="22"/>
              </w:rPr>
              <w:t>,</w:t>
            </w:r>
          </w:p>
          <w:p w:rsidR="001E2838" w:rsidRPr="00F75BD0" w:rsidRDefault="001E2838" w:rsidP="00B811B9">
            <w:pPr>
              <w:jc w:val="center"/>
              <w:rPr>
                <w:rFonts w:cs="Times New Roman"/>
                <w:b/>
                <w:sz w:val="22"/>
                <w:szCs w:val="22"/>
              </w:rPr>
            </w:pPr>
            <w:r w:rsidRPr="00F75BD0">
              <w:rPr>
                <w:rFonts w:cs="Times New Roman"/>
                <w:b/>
                <w:sz w:val="22"/>
                <w:szCs w:val="22"/>
              </w:rPr>
              <w:t xml:space="preserve">«Уголок </w:t>
            </w:r>
            <w:proofErr w:type="spellStart"/>
            <w:r w:rsidRPr="00F75BD0">
              <w:rPr>
                <w:rFonts w:cs="Times New Roman"/>
                <w:b/>
                <w:sz w:val="22"/>
                <w:szCs w:val="22"/>
              </w:rPr>
              <w:t>сенсорики</w:t>
            </w:r>
            <w:proofErr w:type="spellEnd"/>
            <w:r w:rsidRPr="00F75BD0">
              <w:rPr>
                <w:rFonts w:cs="Times New Roman"/>
                <w:b/>
                <w:sz w:val="22"/>
                <w:szCs w:val="22"/>
              </w:rPr>
              <w:t>»</w:t>
            </w:r>
          </w:p>
        </w:tc>
        <w:tc>
          <w:tcPr>
            <w:tcW w:w="2553" w:type="dxa"/>
            <w:tcBorders>
              <w:left w:val="single" w:sz="4" w:space="0" w:color="000000"/>
              <w:bottom w:val="single" w:sz="4" w:space="0" w:color="000000"/>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Расширение  познавательного  сенсорного  опыта  детей.</w:t>
            </w:r>
          </w:p>
        </w:tc>
        <w:tc>
          <w:tcPr>
            <w:tcW w:w="5576" w:type="dxa"/>
            <w:tcBorders>
              <w:left w:val="single" w:sz="4" w:space="0" w:color="000000"/>
              <w:bottom w:val="single" w:sz="4" w:space="0" w:color="000000"/>
              <w:right w:val="single" w:sz="4" w:space="0" w:color="000000"/>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1.Дидактический материал по сенсорному воспитанию: геометрический кораблик, полянка с грибочками, пирамидки разного размера, вкладыши стаканчики, бочонки, игра с пробками «Гусени</w:t>
            </w:r>
            <w:r w:rsidR="00B811B9">
              <w:rPr>
                <w:rFonts w:cs="Times New Roman"/>
                <w:sz w:val="22"/>
                <w:szCs w:val="22"/>
              </w:rPr>
              <w:t>ца</w:t>
            </w:r>
            <w:r w:rsidRPr="00F75BD0">
              <w:rPr>
                <w:rFonts w:cs="Times New Roman"/>
                <w:sz w:val="22"/>
                <w:szCs w:val="22"/>
              </w:rPr>
              <w:t xml:space="preserve"> на поляне» комплекс с пробками дорожка с препятствиями, </w:t>
            </w:r>
            <w:proofErr w:type="spellStart"/>
            <w:r w:rsidRPr="00F75BD0">
              <w:rPr>
                <w:rFonts w:cs="Times New Roman"/>
                <w:sz w:val="22"/>
                <w:szCs w:val="22"/>
              </w:rPr>
              <w:t>втулочки</w:t>
            </w:r>
            <w:proofErr w:type="spellEnd"/>
            <w:r w:rsidRPr="00F75BD0">
              <w:rPr>
                <w:rFonts w:cs="Times New Roman"/>
                <w:sz w:val="22"/>
                <w:szCs w:val="22"/>
              </w:rPr>
              <w:t>,</w:t>
            </w:r>
            <w:r w:rsidR="00B811B9">
              <w:rPr>
                <w:rFonts w:cs="Times New Roman"/>
                <w:sz w:val="22"/>
                <w:szCs w:val="22"/>
              </w:rPr>
              <w:t xml:space="preserve"> </w:t>
            </w:r>
            <w:r w:rsidRPr="00F75BD0">
              <w:rPr>
                <w:rFonts w:cs="Times New Roman"/>
                <w:sz w:val="22"/>
                <w:szCs w:val="22"/>
              </w:rPr>
              <w:t xml:space="preserve">матрёшка; игры с прищепками, шнуровки, </w:t>
            </w:r>
            <w:proofErr w:type="spellStart"/>
            <w:r w:rsidRPr="00F75BD0">
              <w:rPr>
                <w:rFonts w:cs="Times New Roman"/>
                <w:sz w:val="22"/>
                <w:szCs w:val="22"/>
              </w:rPr>
              <w:t>пазлы</w:t>
            </w:r>
            <w:proofErr w:type="spellEnd"/>
            <w:r w:rsidRPr="00F75BD0">
              <w:rPr>
                <w:rFonts w:cs="Times New Roman"/>
                <w:sz w:val="22"/>
                <w:szCs w:val="22"/>
              </w:rPr>
              <w:t>, «мешочки тактильные»</w:t>
            </w:r>
            <w:r w:rsidR="00B811B9">
              <w:rPr>
                <w:rFonts w:cs="Times New Roman"/>
                <w:sz w:val="22"/>
                <w:szCs w:val="22"/>
              </w:rPr>
              <w:t>.</w:t>
            </w:r>
          </w:p>
          <w:p w:rsidR="001E2838" w:rsidRPr="00F75BD0" w:rsidRDefault="00B811B9" w:rsidP="00453036">
            <w:pPr>
              <w:rPr>
                <w:rFonts w:cs="Times New Roman"/>
                <w:sz w:val="22"/>
                <w:szCs w:val="22"/>
              </w:rPr>
            </w:pPr>
            <w:r>
              <w:rPr>
                <w:rFonts w:cs="Times New Roman"/>
                <w:sz w:val="22"/>
                <w:szCs w:val="22"/>
              </w:rPr>
              <w:t>2.Дидактические</w:t>
            </w:r>
            <w:r w:rsidR="001E2838" w:rsidRPr="00F75BD0">
              <w:rPr>
                <w:rFonts w:cs="Times New Roman"/>
                <w:sz w:val="22"/>
                <w:szCs w:val="22"/>
              </w:rPr>
              <w:t xml:space="preserve"> иг</w:t>
            </w:r>
            <w:r w:rsidR="001E2838" w:rsidRPr="00F75BD0">
              <w:rPr>
                <w:rFonts w:cs="Times New Roman"/>
                <w:b/>
                <w:sz w:val="22"/>
                <w:szCs w:val="22"/>
              </w:rPr>
              <w:t>р</w:t>
            </w:r>
            <w:r w:rsidR="001E2838" w:rsidRPr="00F75BD0">
              <w:rPr>
                <w:rFonts w:cs="Times New Roman"/>
                <w:sz w:val="22"/>
                <w:szCs w:val="22"/>
              </w:rPr>
              <w:t>ы: «Найди</w:t>
            </w:r>
            <w:r>
              <w:rPr>
                <w:rFonts w:cs="Times New Roman"/>
                <w:sz w:val="22"/>
                <w:szCs w:val="22"/>
              </w:rPr>
              <w:t xml:space="preserve"> </w:t>
            </w:r>
            <w:proofErr w:type="spellStart"/>
            <w:r w:rsidR="001E2838" w:rsidRPr="00F75BD0">
              <w:rPr>
                <w:rFonts w:cs="Times New Roman"/>
                <w:sz w:val="22"/>
                <w:szCs w:val="22"/>
              </w:rPr>
              <w:t>цвет»,«Спряч</w:t>
            </w:r>
            <w:r>
              <w:rPr>
                <w:rFonts w:cs="Times New Roman"/>
                <w:sz w:val="22"/>
                <w:szCs w:val="22"/>
              </w:rPr>
              <w:t>ь</w:t>
            </w:r>
            <w:proofErr w:type="spellEnd"/>
            <w:r w:rsidR="001E2838" w:rsidRPr="00F75BD0">
              <w:rPr>
                <w:rFonts w:cs="Times New Roman"/>
                <w:sz w:val="22"/>
                <w:szCs w:val="22"/>
              </w:rPr>
              <w:t xml:space="preserve"> зайч</w:t>
            </w:r>
            <w:r>
              <w:rPr>
                <w:rFonts w:cs="Times New Roman"/>
                <w:sz w:val="22"/>
                <w:szCs w:val="22"/>
              </w:rPr>
              <w:t>и</w:t>
            </w:r>
            <w:r w:rsidR="001E2838" w:rsidRPr="00F75BD0">
              <w:rPr>
                <w:rFonts w:cs="Times New Roman"/>
                <w:sz w:val="22"/>
                <w:szCs w:val="22"/>
              </w:rPr>
              <w:t>ка», «Кто с кем», «Большие и маленькие» , «Кто где живёт», «Подбери ниточку к шарику». «Почини одеяло», «Найди полянку для предмета»-цвет.</w:t>
            </w:r>
          </w:p>
          <w:p w:rsidR="001E2838" w:rsidRPr="00F75BD0" w:rsidRDefault="001E2838" w:rsidP="00453036">
            <w:pPr>
              <w:rPr>
                <w:rFonts w:cs="Times New Roman"/>
                <w:sz w:val="22"/>
                <w:szCs w:val="22"/>
              </w:rPr>
            </w:pPr>
            <w:r w:rsidRPr="00F75BD0">
              <w:rPr>
                <w:rFonts w:cs="Times New Roman"/>
                <w:sz w:val="22"/>
                <w:szCs w:val="22"/>
              </w:rPr>
              <w:t>3..Настольные игры: мягкий конструктор, кубики.</w:t>
            </w:r>
          </w:p>
          <w:p w:rsidR="001E2838" w:rsidRPr="00F75BD0" w:rsidRDefault="001E2838" w:rsidP="00453036">
            <w:pPr>
              <w:rPr>
                <w:rFonts w:cs="Times New Roman"/>
                <w:sz w:val="22"/>
                <w:szCs w:val="22"/>
              </w:rPr>
            </w:pPr>
            <w:r w:rsidRPr="00F75BD0">
              <w:rPr>
                <w:rFonts w:cs="Times New Roman"/>
                <w:sz w:val="22"/>
                <w:szCs w:val="22"/>
              </w:rPr>
              <w:t>4.Познавательный материал.</w:t>
            </w:r>
          </w:p>
          <w:p w:rsidR="001E2838" w:rsidRPr="00F75BD0" w:rsidRDefault="001E2838" w:rsidP="00453036">
            <w:pPr>
              <w:rPr>
                <w:rFonts w:cs="Times New Roman"/>
                <w:sz w:val="22"/>
                <w:szCs w:val="22"/>
              </w:rPr>
            </w:pPr>
            <w:r w:rsidRPr="00F75BD0">
              <w:rPr>
                <w:rFonts w:cs="Times New Roman"/>
                <w:sz w:val="22"/>
                <w:szCs w:val="22"/>
              </w:rPr>
              <w:t>5.Материал для детского эксперим</w:t>
            </w:r>
            <w:r w:rsidR="00B811B9">
              <w:rPr>
                <w:rFonts w:cs="Times New Roman"/>
                <w:sz w:val="22"/>
                <w:szCs w:val="22"/>
              </w:rPr>
              <w:t>ентирования</w:t>
            </w:r>
            <w:r w:rsidRPr="00F75BD0">
              <w:rPr>
                <w:rFonts w:cs="Times New Roman"/>
                <w:sz w:val="22"/>
                <w:szCs w:val="22"/>
              </w:rPr>
              <w:t>: тазики для игр с водой, игр с песком, сухой бассейн для развития моторики рук.</w:t>
            </w:r>
          </w:p>
        </w:tc>
      </w:tr>
      <w:tr w:rsidR="001E2838" w:rsidRPr="00F75BD0" w:rsidTr="006B4A18">
        <w:trPr>
          <w:trHeight w:val="145"/>
          <w:jc w:val="center"/>
        </w:trPr>
        <w:tc>
          <w:tcPr>
            <w:tcW w:w="1623" w:type="dxa"/>
            <w:tcBorders>
              <w:left w:val="single" w:sz="4" w:space="0" w:color="000000"/>
              <w:bottom w:val="single" w:sz="4" w:space="0" w:color="auto"/>
            </w:tcBorders>
            <w:shd w:val="clear" w:color="auto" w:fill="auto"/>
          </w:tcPr>
          <w:p w:rsidR="001E2838" w:rsidRPr="00F75BD0" w:rsidRDefault="00B811B9" w:rsidP="00965B84">
            <w:pPr>
              <w:jc w:val="center"/>
              <w:rPr>
                <w:rFonts w:cs="Times New Roman"/>
                <w:b/>
                <w:sz w:val="22"/>
                <w:szCs w:val="22"/>
              </w:rPr>
            </w:pPr>
            <w:r>
              <w:rPr>
                <w:rFonts w:cs="Times New Roman"/>
                <w:b/>
                <w:sz w:val="22"/>
                <w:szCs w:val="22"/>
              </w:rPr>
              <w:t>Микроцентр «Строитель</w:t>
            </w:r>
            <w:r w:rsidR="00965B84">
              <w:rPr>
                <w:rFonts w:cs="Times New Roman"/>
                <w:b/>
                <w:sz w:val="22"/>
                <w:szCs w:val="22"/>
              </w:rPr>
              <w:t>--</w:t>
            </w:r>
            <w:proofErr w:type="spellStart"/>
            <w:r>
              <w:rPr>
                <w:rFonts w:cs="Times New Roman"/>
                <w:b/>
                <w:sz w:val="22"/>
                <w:szCs w:val="22"/>
              </w:rPr>
              <w:t>ная</w:t>
            </w:r>
            <w:proofErr w:type="spellEnd"/>
            <w:r w:rsidR="001E2838" w:rsidRPr="00F75BD0">
              <w:rPr>
                <w:rFonts w:cs="Times New Roman"/>
                <w:b/>
                <w:sz w:val="22"/>
                <w:szCs w:val="22"/>
              </w:rPr>
              <w:t xml:space="preserve"> мастер</w:t>
            </w:r>
            <w:r w:rsidR="00965B84">
              <w:rPr>
                <w:rFonts w:cs="Times New Roman"/>
                <w:b/>
                <w:sz w:val="22"/>
                <w:szCs w:val="22"/>
              </w:rPr>
              <w:t>-</w:t>
            </w:r>
            <w:proofErr w:type="spellStart"/>
            <w:r w:rsidR="001E2838" w:rsidRPr="00F75BD0">
              <w:rPr>
                <w:rFonts w:cs="Times New Roman"/>
                <w:b/>
                <w:sz w:val="22"/>
                <w:szCs w:val="22"/>
              </w:rPr>
              <w:t>ская</w:t>
            </w:r>
            <w:proofErr w:type="spellEnd"/>
            <w:r w:rsidR="001E2838" w:rsidRPr="00F75BD0">
              <w:rPr>
                <w:rFonts w:cs="Times New Roman"/>
                <w:b/>
                <w:sz w:val="22"/>
                <w:szCs w:val="22"/>
              </w:rPr>
              <w:t>»</w:t>
            </w:r>
          </w:p>
        </w:tc>
        <w:tc>
          <w:tcPr>
            <w:tcW w:w="2553" w:type="dxa"/>
            <w:tcBorders>
              <w:left w:val="single" w:sz="4" w:space="0" w:color="000000"/>
              <w:bottom w:val="single" w:sz="4" w:space="0" w:color="auto"/>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 xml:space="preserve">Проживание, </w:t>
            </w:r>
            <w:proofErr w:type="spellStart"/>
            <w:r w:rsidRPr="00F75BD0">
              <w:rPr>
                <w:rFonts w:cs="Times New Roman"/>
                <w:sz w:val="22"/>
                <w:szCs w:val="22"/>
              </w:rPr>
              <w:t>преобразо</w:t>
            </w:r>
            <w:r w:rsidR="008255F5">
              <w:rPr>
                <w:rFonts w:cs="Times New Roman"/>
                <w:sz w:val="22"/>
                <w:szCs w:val="22"/>
              </w:rPr>
              <w:t>-</w:t>
            </w:r>
            <w:r w:rsidRPr="00F75BD0">
              <w:rPr>
                <w:rFonts w:cs="Times New Roman"/>
                <w:sz w:val="22"/>
                <w:szCs w:val="22"/>
              </w:rPr>
              <w:t>вание</w:t>
            </w:r>
            <w:proofErr w:type="spellEnd"/>
            <w:r w:rsidRPr="00F75BD0">
              <w:rPr>
                <w:rFonts w:cs="Times New Roman"/>
                <w:sz w:val="22"/>
                <w:szCs w:val="22"/>
              </w:rPr>
              <w:t xml:space="preserve"> познавательного опыта в продуктивной деятельности. Развитие ручной умелости, </w:t>
            </w:r>
            <w:proofErr w:type="spellStart"/>
            <w:r w:rsidRPr="00F75BD0">
              <w:rPr>
                <w:rFonts w:cs="Times New Roman"/>
                <w:sz w:val="22"/>
                <w:szCs w:val="22"/>
              </w:rPr>
              <w:t>твор</w:t>
            </w:r>
            <w:r w:rsidR="008255F5">
              <w:rPr>
                <w:rFonts w:cs="Times New Roman"/>
                <w:sz w:val="22"/>
                <w:szCs w:val="22"/>
              </w:rPr>
              <w:t>-</w:t>
            </w:r>
            <w:r w:rsidRPr="00F75BD0">
              <w:rPr>
                <w:rFonts w:cs="Times New Roman"/>
                <w:sz w:val="22"/>
                <w:szCs w:val="22"/>
              </w:rPr>
              <w:t>чества</w:t>
            </w:r>
            <w:proofErr w:type="spellEnd"/>
            <w:r w:rsidRPr="00F75BD0">
              <w:rPr>
                <w:rFonts w:cs="Times New Roman"/>
                <w:sz w:val="22"/>
                <w:szCs w:val="22"/>
              </w:rPr>
              <w:t xml:space="preserve">. Выработка </w:t>
            </w:r>
            <w:proofErr w:type="spellStart"/>
            <w:r w:rsidRPr="00F75BD0">
              <w:rPr>
                <w:rFonts w:cs="Times New Roman"/>
                <w:sz w:val="22"/>
                <w:szCs w:val="22"/>
              </w:rPr>
              <w:t>пози</w:t>
            </w:r>
            <w:r w:rsidR="008255F5">
              <w:rPr>
                <w:rFonts w:cs="Times New Roman"/>
                <w:sz w:val="22"/>
                <w:szCs w:val="22"/>
              </w:rPr>
              <w:t>-</w:t>
            </w:r>
            <w:r w:rsidRPr="00F75BD0">
              <w:rPr>
                <w:rFonts w:cs="Times New Roman"/>
                <w:sz w:val="22"/>
                <w:szCs w:val="22"/>
              </w:rPr>
              <w:lastRenderedPageBreak/>
              <w:t>ции</w:t>
            </w:r>
            <w:proofErr w:type="spellEnd"/>
            <w:r w:rsidRPr="00F75BD0">
              <w:rPr>
                <w:rFonts w:cs="Times New Roman"/>
                <w:sz w:val="22"/>
                <w:szCs w:val="22"/>
              </w:rPr>
              <w:t xml:space="preserve"> творца.</w:t>
            </w:r>
          </w:p>
        </w:tc>
        <w:tc>
          <w:tcPr>
            <w:tcW w:w="5576" w:type="dxa"/>
            <w:tcBorders>
              <w:left w:val="single" w:sz="4" w:space="0" w:color="000000"/>
              <w:bottom w:val="single" w:sz="4" w:space="0" w:color="auto"/>
              <w:right w:val="single" w:sz="4" w:space="0" w:color="000000"/>
            </w:tcBorders>
            <w:shd w:val="clear" w:color="auto" w:fill="auto"/>
          </w:tcPr>
          <w:p w:rsidR="001E2838" w:rsidRPr="00F75BD0" w:rsidRDefault="00B811B9" w:rsidP="00453036">
            <w:pPr>
              <w:rPr>
                <w:rFonts w:cs="Times New Roman"/>
                <w:sz w:val="22"/>
                <w:szCs w:val="22"/>
              </w:rPr>
            </w:pPr>
            <w:r>
              <w:rPr>
                <w:rFonts w:cs="Times New Roman"/>
                <w:sz w:val="22"/>
                <w:szCs w:val="22"/>
              </w:rPr>
              <w:lastRenderedPageBreak/>
              <w:t xml:space="preserve">1.Напольный строительный </w:t>
            </w:r>
            <w:r w:rsidR="001E2838" w:rsidRPr="00F75BD0">
              <w:rPr>
                <w:rFonts w:cs="Times New Roman"/>
                <w:sz w:val="22"/>
                <w:szCs w:val="22"/>
              </w:rPr>
              <w:t>материал.</w:t>
            </w:r>
          </w:p>
          <w:p w:rsidR="001E2838" w:rsidRPr="00F75BD0" w:rsidRDefault="001E2838" w:rsidP="00453036">
            <w:pPr>
              <w:rPr>
                <w:rFonts w:cs="Times New Roman"/>
                <w:sz w:val="22"/>
                <w:szCs w:val="22"/>
              </w:rPr>
            </w:pPr>
            <w:r w:rsidRPr="00F75BD0">
              <w:rPr>
                <w:rFonts w:cs="Times New Roman"/>
                <w:sz w:val="22"/>
                <w:szCs w:val="22"/>
              </w:rPr>
              <w:t>2.Настольный строительный материал.</w:t>
            </w:r>
          </w:p>
          <w:p w:rsidR="001E2838" w:rsidRPr="00F75BD0" w:rsidRDefault="008255F5" w:rsidP="00453036">
            <w:pPr>
              <w:rPr>
                <w:rFonts w:cs="Times New Roman"/>
                <w:sz w:val="22"/>
                <w:szCs w:val="22"/>
              </w:rPr>
            </w:pPr>
            <w:r>
              <w:rPr>
                <w:rFonts w:cs="Times New Roman"/>
                <w:sz w:val="22"/>
                <w:szCs w:val="22"/>
              </w:rPr>
              <w:t xml:space="preserve">3.Транспортные </w:t>
            </w:r>
            <w:r w:rsidR="001E2838" w:rsidRPr="00F75BD0">
              <w:rPr>
                <w:rFonts w:cs="Times New Roman"/>
                <w:sz w:val="22"/>
                <w:szCs w:val="22"/>
              </w:rPr>
              <w:t xml:space="preserve">игрушки. </w:t>
            </w:r>
          </w:p>
          <w:p w:rsidR="001E2838" w:rsidRPr="00F75BD0" w:rsidRDefault="008255F5" w:rsidP="00453036">
            <w:pPr>
              <w:rPr>
                <w:rFonts w:cs="Times New Roman"/>
                <w:sz w:val="22"/>
                <w:szCs w:val="22"/>
              </w:rPr>
            </w:pPr>
            <w:r>
              <w:rPr>
                <w:rFonts w:cs="Times New Roman"/>
                <w:sz w:val="22"/>
                <w:szCs w:val="22"/>
              </w:rPr>
              <w:t>Специ</w:t>
            </w:r>
            <w:r w:rsidR="001E2838" w:rsidRPr="00F75BD0">
              <w:rPr>
                <w:rFonts w:cs="Times New Roman"/>
                <w:sz w:val="22"/>
                <w:szCs w:val="22"/>
              </w:rPr>
              <w:t>альный транспорт</w:t>
            </w:r>
            <w:r>
              <w:rPr>
                <w:rFonts w:cs="Times New Roman"/>
                <w:sz w:val="22"/>
                <w:szCs w:val="22"/>
              </w:rPr>
              <w:t>.</w:t>
            </w:r>
          </w:p>
        </w:tc>
      </w:tr>
      <w:tr w:rsidR="001E2838" w:rsidRPr="00F75BD0" w:rsidTr="008255F5">
        <w:trPr>
          <w:trHeight w:val="1978"/>
          <w:jc w:val="center"/>
        </w:trPr>
        <w:tc>
          <w:tcPr>
            <w:tcW w:w="1623" w:type="dxa"/>
            <w:tcBorders>
              <w:top w:val="single" w:sz="4" w:space="0" w:color="auto"/>
              <w:left w:val="single" w:sz="4" w:space="0" w:color="auto"/>
              <w:bottom w:val="single" w:sz="4" w:space="0" w:color="auto"/>
              <w:right w:val="single" w:sz="4" w:space="0" w:color="auto"/>
            </w:tcBorders>
            <w:shd w:val="clear" w:color="auto" w:fill="auto"/>
          </w:tcPr>
          <w:p w:rsidR="001E2838" w:rsidRPr="00F75BD0" w:rsidRDefault="009277D1" w:rsidP="00453036">
            <w:pPr>
              <w:jc w:val="center"/>
              <w:rPr>
                <w:rFonts w:cs="Times New Roman"/>
                <w:b/>
                <w:sz w:val="22"/>
                <w:szCs w:val="22"/>
              </w:rPr>
            </w:pPr>
            <w:r w:rsidRPr="00F75BD0">
              <w:rPr>
                <w:rFonts w:cs="Times New Roman"/>
                <w:b/>
                <w:sz w:val="22"/>
                <w:szCs w:val="22"/>
              </w:rPr>
              <w:t xml:space="preserve">Микроцентр </w:t>
            </w:r>
            <w:r>
              <w:rPr>
                <w:rFonts w:cs="Times New Roman"/>
                <w:b/>
                <w:sz w:val="22"/>
                <w:szCs w:val="22"/>
              </w:rPr>
              <w:t>«</w:t>
            </w:r>
            <w:r w:rsidR="001E2838" w:rsidRPr="00F75BD0">
              <w:rPr>
                <w:rFonts w:cs="Times New Roman"/>
                <w:b/>
                <w:sz w:val="22"/>
                <w:szCs w:val="22"/>
              </w:rPr>
              <w:t>Уголок для игр с сюжет</w:t>
            </w:r>
            <w:r>
              <w:rPr>
                <w:rFonts w:cs="Times New Roman"/>
                <w:b/>
                <w:sz w:val="22"/>
                <w:szCs w:val="22"/>
              </w:rPr>
              <w:t>-</w:t>
            </w:r>
            <w:proofErr w:type="spellStart"/>
            <w:r w:rsidR="001E2838" w:rsidRPr="00F75BD0">
              <w:rPr>
                <w:rFonts w:cs="Times New Roman"/>
                <w:b/>
                <w:sz w:val="22"/>
                <w:szCs w:val="22"/>
              </w:rPr>
              <w:t>ными</w:t>
            </w:r>
            <w:proofErr w:type="spellEnd"/>
            <w:r w:rsidR="001E2838" w:rsidRPr="00F75BD0">
              <w:rPr>
                <w:rFonts w:cs="Times New Roman"/>
                <w:b/>
                <w:sz w:val="22"/>
                <w:szCs w:val="22"/>
              </w:rPr>
              <w:t xml:space="preserve"> </w:t>
            </w:r>
            <w:proofErr w:type="spellStart"/>
            <w:r w:rsidR="001E2838" w:rsidRPr="00F75BD0">
              <w:rPr>
                <w:rFonts w:cs="Times New Roman"/>
                <w:b/>
                <w:sz w:val="22"/>
                <w:szCs w:val="22"/>
              </w:rPr>
              <w:t>игруш</w:t>
            </w:r>
            <w:r>
              <w:rPr>
                <w:rFonts w:cs="Times New Roman"/>
                <w:b/>
                <w:sz w:val="22"/>
                <w:szCs w:val="22"/>
              </w:rPr>
              <w:t>-</w:t>
            </w:r>
            <w:r w:rsidR="001E2838" w:rsidRPr="00F75BD0">
              <w:rPr>
                <w:rFonts w:cs="Times New Roman"/>
                <w:b/>
                <w:sz w:val="22"/>
                <w:szCs w:val="22"/>
              </w:rPr>
              <w:t>ками</w:t>
            </w:r>
            <w:proofErr w:type="spellEnd"/>
            <w:r>
              <w:rPr>
                <w:rFonts w:cs="Times New Roman"/>
                <w:b/>
                <w:sz w:val="22"/>
                <w:szCs w:val="22"/>
              </w:rPr>
              <w:t>»</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Расширение познавательного опыта из личных наблюдений за окружающим, его использование в игровой деятельности.</w:t>
            </w:r>
          </w:p>
        </w:tc>
        <w:tc>
          <w:tcPr>
            <w:tcW w:w="5576" w:type="dxa"/>
            <w:tcBorders>
              <w:top w:val="single" w:sz="4" w:space="0" w:color="auto"/>
              <w:left w:val="single" w:sz="4" w:space="0" w:color="auto"/>
              <w:bottom w:val="single" w:sz="4" w:space="0" w:color="auto"/>
              <w:right w:val="single" w:sz="4" w:space="0" w:color="auto"/>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Набор чайной и столовой посуды, детская игровая мебель для игр в семью.</w:t>
            </w:r>
          </w:p>
          <w:p w:rsidR="001E2838" w:rsidRPr="00F75BD0" w:rsidRDefault="001E2838" w:rsidP="00453036">
            <w:pPr>
              <w:rPr>
                <w:rFonts w:cs="Times New Roman"/>
                <w:sz w:val="22"/>
                <w:szCs w:val="22"/>
              </w:rPr>
            </w:pPr>
            <w:r w:rsidRPr="00F75BD0">
              <w:rPr>
                <w:rFonts w:cs="Times New Roman"/>
                <w:sz w:val="22"/>
                <w:szCs w:val="22"/>
              </w:rPr>
              <w:t>Куклы разного размера, кроватка,</w:t>
            </w:r>
            <w:r w:rsidR="008255F5">
              <w:rPr>
                <w:rFonts w:cs="Times New Roman"/>
                <w:sz w:val="22"/>
                <w:szCs w:val="22"/>
              </w:rPr>
              <w:t xml:space="preserve"> </w:t>
            </w:r>
            <w:r w:rsidRPr="00F75BD0">
              <w:rPr>
                <w:rFonts w:cs="Times New Roman"/>
                <w:sz w:val="22"/>
                <w:szCs w:val="22"/>
              </w:rPr>
              <w:t>коляски.</w:t>
            </w:r>
          </w:p>
          <w:p w:rsidR="001E2838" w:rsidRPr="00F75BD0" w:rsidRDefault="001E2838" w:rsidP="00453036">
            <w:pPr>
              <w:rPr>
                <w:rFonts w:cs="Times New Roman"/>
                <w:sz w:val="22"/>
                <w:szCs w:val="22"/>
              </w:rPr>
            </w:pPr>
            <w:r w:rsidRPr="00F75BD0">
              <w:rPr>
                <w:rFonts w:cs="Times New Roman"/>
                <w:sz w:val="22"/>
                <w:szCs w:val="22"/>
              </w:rPr>
              <w:t xml:space="preserve"> Набор «Больнички», «Парикмахерская»</w:t>
            </w:r>
          </w:p>
          <w:p w:rsidR="001E2838" w:rsidRPr="00F75BD0" w:rsidRDefault="001E2838" w:rsidP="00453036">
            <w:pPr>
              <w:rPr>
                <w:rFonts w:cs="Times New Roman"/>
                <w:sz w:val="22"/>
                <w:szCs w:val="22"/>
              </w:rPr>
            </w:pPr>
            <w:r w:rsidRPr="00F75BD0">
              <w:rPr>
                <w:rFonts w:cs="Times New Roman"/>
                <w:sz w:val="22"/>
                <w:szCs w:val="22"/>
              </w:rPr>
              <w:t xml:space="preserve">Набор муляжей овощей и фруктов, </w:t>
            </w:r>
            <w:proofErr w:type="spellStart"/>
            <w:r w:rsidRPr="00F75BD0">
              <w:rPr>
                <w:rFonts w:cs="Times New Roman"/>
                <w:sz w:val="22"/>
                <w:szCs w:val="22"/>
              </w:rPr>
              <w:t>пироженки</w:t>
            </w:r>
            <w:proofErr w:type="spellEnd"/>
            <w:r w:rsidRPr="00F75BD0">
              <w:rPr>
                <w:rFonts w:cs="Times New Roman"/>
                <w:sz w:val="22"/>
                <w:szCs w:val="22"/>
              </w:rPr>
              <w:t>.</w:t>
            </w:r>
          </w:p>
        </w:tc>
      </w:tr>
      <w:tr w:rsidR="001E2838" w:rsidRPr="00F75BD0" w:rsidTr="006B4A18">
        <w:trPr>
          <w:trHeight w:val="502"/>
          <w:jc w:val="center"/>
        </w:trPr>
        <w:tc>
          <w:tcPr>
            <w:tcW w:w="1623" w:type="dxa"/>
            <w:tcBorders>
              <w:top w:val="single" w:sz="4" w:space="0" w:color="auto"/>
              <w:left w:val="single" w:sz="4" w:space="0" w:color="000000"/>
              <w:bottom w:val="single" w:sz="4" w:space="0" w:color="000000"/>
            </w:tcBorders>
            <w:shd w:val="clear" w:color="auto" w:fill="auto"/>
          </w:tcPr>
          <w:p w:rsidR="008255F5" w:rsidRDefault="001E2838" w:rsidP="00453036">
            <w:pPr>
              <w:jc w:val="center"/>
              <w:rPr>
                <w:rFonts w:cs="Times New Roman"/>
                <w:b/>
                <w:sz w:val="22"/>
                <w:szCs w:val="22"/>
              </w:rPr>
            </w:pPr>
            <w:r w:rsidRPr="00F75BD0">
              <w:rPr>
                <w:rFonts w:cs="Times New Roman"/>
                <w:b/>
                <w:sz w:val="22"/>
                <w:szCs w:val="22"/>
              </w:rPr>
              <w:t xml:space="preserve">Микроцентр «Уголок </w:t>
            </w:r>
          </w:p>
          <w:p w:rsidR="001E2838" w:rsidRPr="00F75BD0" w:rsidRDefault="001E2838" w:rsidP="00453036">
            <w:pPr>
              <w:jc w:val="center"/>
              <w:rPr>
                <w:rFonts w:cs="Times New Roman"/>
                <w:b/>
                <w:sz w:val="22"/>
                <w:szCs w:val="22"/>
              </w:rPr>
            </w:pPr>
            <w:r w:rsidRPr="00F75BD0">
              <w:rPr>
                <w:rFonts w:cs="Times New Roman"/>
                <w:b/>
                <w:sz w:val="22"/>
                <w:szCs w:val="22"/>
              </w:rPr>
              <w:t>безопасности»</w:t>
            </w:r>
          </w:p>
        </w:tc>
        <w:tc>
          <w:tcPr>
            <w:tcW w:w="2553" w:type="dxa"/>
            <w:tcBorders>
              <w:top w:val="single" w:sz="4" w:space="0" w:color="auto"/>
              <w:left w:val="single" w:sz="4" w:space="0" w:color="000000"/>
              <w:bottom w:val="single" w:sz="4" w:space="0" w:color="000000"/>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Расширение  познавательного  опыта,  его  использование  в повседневной  деятельности</w:t>
            </w:r>
          </w:p>
        </w:tc>
        <w:tc>
          <w:tcPr>
            <w:tcW w:w="5576" w:type="dxa"/>
            <w:tcBorders>
              <w:top w:val="single" w:sz="4" w:space="0" w:color="auto"/>
              <w:left w:val="single" w:sz="4" w:space="0" w:color="000000"/>
              <w:bottom w:val="single" w:sz="4" w:space="0" w:color="000000"/>
              <w:right w:val="single" w:sz="4" w:space="0" w:color="000000"/>
            </w:tcBorders>
            <w:shd w:val="clear" w:color="auto" w:fill="auto"/>
          </w:tcPr>
          <w:p w:rsidR="001E2838" w:rsidRPr="00F75BD0" w:rsidRDefault="001E2838" w:rsidP="00453036">
            <w:pPr>
              <w:rPr>
                <w:rFonts w:cs="Times New Roman"/>
                <w:sz w:val="22"/>
                <w:szCs w:val="22"/>
              </w:rPr>
            </w:pPr>
          </w:p>
          <w:p w:rsidR="001E2838" w:rsidRPr="00F75BD0" w:rsidRDefault="001E2838" w:rsidP="00453036">
            <w:pPr>
              <w:rPr>
                <w:rFonts w:cs="Times New Roman"/>
                <w:sz w:val="22"/>
                <w:szCs w:val="22"/>
              </w:rPr>
            </w:pPr>
            <w:r w:rsidRPr="00F75BD0">
              <w:rPr>
                <w:rFonts w:cs="Times New Roman"/>
                <w:sz w:val="22"/>
                <w:szCs w:val="22"/>
              </w:rPr>
              <w:t>Литература  о  правилах  дорожного  движения.</w:t>
            </w:r>
          </w:p>
          <w:p w:rsidR="001E2838" w:rsidRPr="00F75BD0" w:rsidRDefault="001E2838" w:rsidP="00453036">
            <w:pPr>
              <w:rPr>
                <w:rFonts w:cs="Times New Roman"/>
                <w:sz w:val="22"/>
                <w:szCs w:val="22"/>
              </w:rPr>
            </w:pPr>
            <w:r w:rsidRPr="00F75BD0">
              <w:rPr>
                <w:rFonts w:cs="Times New Roman"/>
                <w:sz w:val="22"/>
                <w:szCs w:val="22"/>
              </w:rPr>
              <w:t>Машинки разного размера, разного назначения .</w:t>
            </w:r>
          </w:p>
        </w:tc>
      </w:tr>
      <w:tr w:rsidR="001E2838" w:rsidRPr="00F75BD0" w:rsidTr="006B4A18">
        <w:trPr>
          <w:trHeight w:val="763"/>
          <w:jc w:val="center"/>
        </w:trPr>
        <w:tc>
          <w:tcPr>
            <w:tcW w:w="1623" w:type="dxa"/>
            <w:tcBorders>
              <w:left w:val="single" w:sz="4" w:space="0" w:color="000000"/>
              <w:bottom w:val="single" w:sz="4" w:space="0" w:color="000000"/>
            </w:tcBorders>
            <w:shd w:val="clear" w:color="auto" w:fill="auto"/>
          </w:tcPr>
          <w:p w:rsidR="001E2838" w:rsidRPr="00F75BD0" w:rsidRDefault="001E2838" w:rsidP="008255F5">
            <w:pPr>
              <w:jc w:val="center"/>
              <w:rPr>
                <w:rFonts w:cs="Times New Roman"/>
                <w:b/>
                <w:sz w:val="22"/>
                <w:szCs w:val="22"/>
              </w:rPr>
            </w:pPr>
            <w:r w:rsidRPr="00F75BD0">
              <w:rPr>
                <w:rFonts w:cs="Times New Roman"/>
                <w:b/>
                <w:sz w:val="22"/>
                <w:szCs w:val="22"/>
              </w:rPr>
              <w:t>Микроцентр «Книжный уголок»</w:t>
            </w:r>
          </w:p>
        </w:tc>
        <w:tc>
          <w:tcPr>
            <w:tcW w:w="2553" w:type="dxa"/>
            <w:tcBorders>
              <w:left w:val="single" w:sz="4" w:space="0" w:color="000000"/>
              <w:bottom w:val="single" w:sz="4" w:space="0" w:color="000000"/>
            </w:tcBorders>
            <w:shd w:val="clear" w:color="auto" w:fill="auto"/>
          </w:tcPr>
          <w:p w:rsidR="001E2838" w:rsidRPr="00F75BD0" w:rsidRDefault="001E2838" w:rsidP="00453036">
            <w:pPr>
              <w:rPr>
                <w:rFonts w:cs="Times New Roman"/>
                <w:sz w:val="22"/>
                <w:szCs w:val="22"/>
              </w:rPr>
            </w:pPr>
            <w:r w:rsidRPr="00F75BD0">
              <w:rPr>
                <w:rFonts w:cs="Times New Roman"/>
                <w:sz w:val="22"/>
                <w:szCs w:val="22"/>
              </w:rPr>
              <w:t>Формирование умения самостоятельно работать с книгой, «добывать» нужную информацию.</w:t>
            </w:r>
          </w:p>
        </w:tc>
        <w:tc>
          <w:tcPr>
            <w:tcW w:w="5576" w:type="dxa"/>
            <w:tcBorders>
              <w:left w:val="single" w:sz="4" w:space="0" w:color="000000"/>
              <w:bottom w:val="single" w:sz="4" w:space="0" w:color="000000"/>
              <w:right w:val="single" w:sz="4" w:space="0" w:color="000000"/>
            </w:tcBorders>
            <w:shd w:val="clear" w:color="auto" w:fill="auto"/>
          </w:tcPr>
          <w:p w:rsidR="001E2838" w:rsidRPr="00F75BD0" w:rsidRDefault="008255F5" w:rsidP="00453036">
            <w:pPr>
              <w:rPr>
                <w:rFonts w:cs="Times New Roman"/>
                <w:bCs/>
                <w:sz w:val="22"/>
                <w:szCs w:val="22"/>
              </w:rPr>
            </w:pPr>
            <w:r>
              <w:rPr>
                <w:rFonts w:cs="Times New Roman"/>
                <w:bCs/>
                <w:sz w:val="22"/>
                <w:szCs w:val="22"/>
              </w:rPr>
              <w:t>1.Детская художественная</w:t>
            </w:r>
            <w:r w:rsidR="001E2838" w:rsidRPr="00F75BD0">
              <w:rPr>
                <w:rFonts w:cs="Times New Roman"/>
                <w:bCs/>
                <w:sz w:val="22"/>
                <w:szCs w:val="22"/>
              </w:rPr>
              <w:t xml:space="preserve"> литература в соответствии с возрастом детей.</w:t>
            </w:r>
          </w:p>
          <w:p w:rsidR="001E2838" w:rsidRPr="00F75BD0" w:rsidRDefault="001E2838" w:rsidP="00453036">
            <w:pPr>
              <w:rPr>
                <w:rFonts w:cs="Times New Roman"/>
                <w:sz w:val="22"/>
                <w:szCs w:val="22"/>
              </w:rPr>
            </w:pPr>
            <w:r w:rsidRPr="00F75BD0">
              <w:rPr>
                <w:rFonts w:cs="Times New Roman"/>
                <w:sz w:val="22"/>
                <w:szCs w:val="22"/>
              </w:rPr>
              <w:t>2.Наличие художественной литературы.</w:t>
            </w:r>
          </w:p>
          <w:p w:rsidR="001E2838" w:rsidRPr="00F75BD0" w:rsidRDefault="008255F5" w:rsidP="00453036">
            <w:pPr>
              <w:rPr>
                <w:rFonts w:cs="Times New Roman"/>
                <w:sz w:val="22"/>
                <w:szCs w:val="22"/>
              </w:rPr>
            </w:pPr>
            <w:r>
              <w:rPr>
                <w:rFonts w:cs="Times New Roman"/>
                <w:sz w:val="22"/>
                <w:szCs w:val="22"/>
              </w:rPr>
              <w:t xml:space="preserve">3.Иллюстрации по темам </w:t>
            </w:r>
            <w:r w:rsidR="001E2838" w:rsidRPr="00F75BD0">
              <w:rPr>
                <w:rFonts w:cs="Times New Roman"/>
                <w:sz w:val="22"/>
                <w:szCs w:val="22"/>
              </w:rPr>
              <w:t>образовательной деятельности по ознакомлению с окружающим миром и ознакомлению с художественной литературой</w:t>
            </w:r>
          </w:p>
          <w:p w:rsidR="001E2838" w:rsidRPr="00F75BD0" w:rsidRDefault="001E2838" w:rsidP="00453036">
            <w:pPr>
              <w:rPr>
                <w:rFonts w:cs="Times New Roman"/>
                <w:sz w:val="22"/>
                <w:szCs w:val="22"/>
              </w:rPr>
            </w:pPr>
            <w:r w:rsidRPr="00F75BD0">
              <w:rPr>
                <w:rFonts w:cs="Times New Roman"/>
                <w:sz w:val="22"/>
                <w:szCs w:val="22"/>
              </w:rPr>
              <w:t>Тряпичные куклы, кукла петрушка,</w:t>
            </w:r>
          </w:p>
        </w:tc>
      </w:tr>
      <w:tr w:rsidR="001E2838" w:rsidRPr="00F75BD0" w:rsidTr="006B4A18">
        <w:trPr>
          <w:trHeight w:val="145"/>
          <w:jc w:val="center"/>
        </w:trPr>
        <w:tc>
          <w:tcPr>
            <w:tcW w:w="1623" w:type="dxa"/>
            <w:tcBorders>
              <w:left w:val="single" w:sz="4" w:space="0" w:color="000000"/>
              <w:bottom w:val="single" w:sz="4" w:space="0" w:color="000000"/>
            </w:tcBorders>
            <w:shd w:val="clear" w:color="auto" w:fill="auto"/>
          </w:tcPr>
          <w:p w:rsidR="001E2838" w:rsidRPr="00F75BD0" w:rsidRDefault="001E2838" w:rsidP="00453036">
            <w:pPr>
              <w:jc w:val="center"/>
              <w:rPr>
                <w:rFonts w:cs="Times New Roman"/>
                <w:b/>
                <w:sz w:val="22"/>
                <w:szCs w:val="22"/>
              </w:rPr>
            </w:pPr>
            <w:r w:rsidRPr="00F75BD0">
              <w:rPr>
                <w:rFonts w:cs="Times New Roman"/>
                <w:b/>
                <w:sz w:val="22"/>
                <w:szCs w:val="22"/>
              </w:rPr>
              <w:t>Микроцентр «Театрализованный уголок»</w:t>
            </w:r>
            <w:r w:rsidR="00F75BD0" w:rsidRPr="00F75BD0">
              <w:rPr>
                <w:rFonts w:cs="Times New Roman"/>
                <w:b/>
                <w:sz w:val="22"/>
                <w:szCs w:val="22"/>
              </w:rPr>
              <w:t>,</w:t>
            </w:r>
          </w:p>
          <w:p w:rsidR="001E2838" w:rsidRPr="00F75BD0" w:rsidRDefault="001E2838" w:rsidP="00453036">
            <w:pPr>
              <w:jc w:val="center"/>
              <w:rPr>
                <w:rFonts w:cs="Times New Roman"/>
                <w:b/>
                <w:sz w:val="22"/>
                <w:szCs w:val="22"/>
              </w:rPr>
            </w:pPr>
            <w:r w:rsidRPr="00F75BD0">
              <w:rPr>
                <w:rFonts w:cs="Times New Roman"/>
                <w:b/>
                <w:sz w:val="22"/>
                <w:szCs w:val="22"/>
              </w:rPr>
              <w:t xml:space="preserve">«Уголок </w:t>
            </w:r>
            <w:proofErr w:type="spellStart"/>
            <w:r w:rsidRPr="00F75BD0">
              <w:rPr>
                <w:rFonts w:cs="Times New Roman"/>
                <w:b/>
                <w:sz w:val="22"/>
                <w:szCs w:val="22"/>
              </w:rPr>
              <w:t>ряжения</w:t>
            </w:r>
            <w:proofErr w:type="spellEnd"/>
            <w:r w:rsidRPr="00F75BD0">
              <w:rPr>
                <w:rFonts w:cs="Times New Roman"/>
                <w:b/>
                <w:sz w:val="22"/>
                <w:szCs w:val="22"/>
              </w:rPr>
              <w:t>»</w:t>
            </w:r>
          </w:p>
        </w:tc>
        <w:tc>
          <w:tcPr>
            <w:tcW w:w="2553" w:type="dxa"/>
            <w:tcBorders>
              <w:left w:val="single" w:sz="4" w:space="0" w:color="000000"/>
              <w:bottom w:val="single" w:sz="4" w:space="0" w:color="000000"/>
            </w:tcBorders>
            <w:shd w:val="clear" w:color="auto" w:fill="auto"/>
          </w:tcPr>
          <w:p w:rsidR="001E2838" w:rsidRPr="00F75BD0" w:rsidRDefault="008255F5" w:rsidP="00453036">
            <w:pPr>
              <w:rPr>
                <w:rFonts w:cs="Times New Roman"/>
                <w:sz w:val="22"/>
                <w:szCs w:val="22"/>
              </w:rPr>
            </w:pPr>
            <w:r>
              <w:rPr>
                <w:rFonts w:cs="Times New Roman"/>
                <w:bCs/>
                <w:sz w:val="22"/>
                <w:szCs w:val="22"/>
              </w:rPr>
              <w:t xml:space="preserve">Развитие творческих </w:t>
            </w:r>
            <w:proofErr w:type="spellStart"/>
            <w:r>
              <w:rPr>
                <w:rFonts w:cs="Times New Roman"/>
                <w:bCs/>
                <w:sz w:val="22"/>
                <w:szCs w:val="22"/>
              </w:rPr>
              <w:t>спо</w:t>
            </w:r>
            <w:proofErr w:type="spellEnd"/>
            <w:r>
              <w:rPr>
                <w:rFonts w:cs="Times New Roman"/>
                <w:bCs/>
                <w:sz w:val="22"/>
                <w:szCs w:val="22"/>
              </w:rPr>
              <w:t xml:space="preserve">- </w:t>
            </w:r>
            <w:proofErr w:type="spellStart"/>
            <w:r>
              <w:rPr>
                <w:rFonts w:cs="Times New Roman"/>
                <w:bCs/>
                <w:sz w:val="22"/>
                <w:szCs w:val="22"/>
              </w:rPr>
              <w:t>собностей</w:t>
            </w:r>
            <w:proofErr w:type="spellEnd"/>
            <w:r>
              <w:rPr>
                <w:rFonts w:cs="Times New Roman"/>
                <w:bCs/>
                <w:sz w:val="22"/>
                <w:szCs w:val="22"/>
              </w:rPr>
              <w:t xml:space="preserve"> ребенка,  стремление проявить  себя в</w:t>
            </w:r>
            <w:r w:rsidR="001E2838" w:rsidRPr="00F75BD0">
              <w:rPr>
                <w:rFonts w:cs="Times New Roman"/>
                <w:bCs/>
                <w:sz w:val="22"/>
                <w:szCs w:val="22"/>
              </w:rPr>
              <w:t xml:space="preserve"> играх-драматизациях.</w:t>
            </w:r>
          </w:p>
        </w:tc>
        <w:tc>
          <w:tcPr>
            <w:tcW w:w="5576" w:type="dxa"/>
            <w:tcBorders>
              <w:left w:val="single" w:sz="4" w:space="0" w:color="000000"/>
              <w:bottom w:val="single" w:sz="4" w:space="0" w:color="000000"/>
              <w:right w:val="single" w:sz="4" w:space="0" w:color="000000"/>
            </w:tcBorders>
            <w:shd w:val="clear" w:color="auto" w:fill="auto"/>
          </w:tcPr>
          <w:p w:rsidR="001E2838" w:rsidRPr="00F75BD0" w:rsidRDefault="001E2838" w:rsidP="00453036">
            <w:pPr>
              <w:rPr>
                <w:rFonts w:cs="Times New Roman"/>
                <w:bCs/>
                <w:sz w:val="22"/>
                <w:szCs w:val="22"/>
              </w:rPr>
            </w:pPr>
            <w:r w:rsidRPr="00F75BD0">
              <w:rPr>
                <w:rFonts w:cs="Times New Roman"/>
                <w:bCs/>
                <w:sz w:val="22"/>
                <w:szCs w:val="22"/>
              </w:rPr>
              <w:t xml:space="preserve">1.Ширмы </w:t>
            </w:r>
          </w:p>
          <w:p w:rsidR="001E2838" w:rsidRPr="00F75BD0" w:rsidRDefault="001E2838" w:rsidP="00453036">
            <w:pPr>
              <w:rPr>
                <w:rFonts w:cs="Times New Roman"/>
                <w:bCs/>
                <w:sz w:val="22"/>
                <w:szCs w:val="22"/>
              </w:rPr>
            </w:pPr>
            <w:r w:rsidRPr="00F75BD0">
              <w:rPr>
                <w:rFonts w:cs="Times New Roman"/>
                <w:bCs/>
                <w:sz w:val="22"/>
                <w:szCs w:val="22"/>
              </w:rPr>
              <w:t>2.Элементы костюмов</w:t>
            </w:r>
          </w:p>
          <w:p w:rsidR="001E2838" w:rsidRPr="00F75BD0" w:rsidRDefault="001E2838" w:rsidP="00453036">
            <w:pPr>
              <w:rPr>
                <w:rFonts w:cs="Times New Roman"/>
                <w:bCs/>
                <w:sz w:val="22"/>
                <w:szCs w:val="22"/>
              </w:rPr>
            </w:pPr>
            <w:r w:rsidRPr="00F75BD0">
              <w:rPr>
                <w:rFonts w:cs="Times New Roman"/>
                <w:bCs/>
                <w:sz w:val="22"/>
                <w:szCs w:val="22"/>
              </w:rPr>
              <w:t>3.Различные виды театров (в соответствии с возрастом)</w:t>
            </w:r>
            <w:r w:rsidR="00F75BD0" w:rsidRPr="00F75BD0">
              <w:rPr>
                <w:rFonts w:cs="Times New Roman"/>
                <w:bCs/>
                <w:sz w:val="22"/>
                <w:szCs w:val="22"/>
              </w:rPr>
              <w:t xml:space="preserve"> </w:t>
            </w:r>
            <w:r w:rsidRPr="00F75BD0">
              <w:rPr>
                <w:rFonts w:cs="Times New Roman"/>
                <w:bCs/>
                <w:sz w:val="22"/>
                <w:szCs w:val="22"/>
              </w:rPr>
              <w:t>пальчиковый театр, настольный театр.</w:t>
            </w:r>
          </w:p>
          <w:p w:rsidR="001E2838" w:rsidRPr="00F75BD0" w:rsidRDefault="001E2838" w:rsidP="00453036">
            <w:pPr>
              <w:rPr>
                <w:rFonts w:cs="Times New Roman"/>
                <w:bCs/>
                <w:sz w:val="22"/>
                <w:szCs w:val="22"/>
              </w:rPr>
            </w:pPr>
            <w:r w:rsidRPr="00F75BD0">
              <w:rPr>
                <w:rFonts w:cs="Times New Roman"/>
                <w:bCs/>
                <w:sz w:val="22"/>
                <w:szCs w:val="22"/>
              </w:rPr>
              <w:t>4.Предметы декорации</w:t>
            </w:r>
            <w:r w:rsidR="008255F5">
              <w:rPr>
                <w:rFonts w:cs="Times New Roman"/>
                <w:bCs/>
                <w:sz w:val="22"/>
                <w:szCs w:val="22"/>
              </w:rPr>
              <w:t>.</w:t>
            </w:r>
          </w:p>
          <w:p w:rsidR="001E2838" w:rsidRPr="00F75BD0" w:rsidRDefault="001E2838" w:rsidP="00453036">
            <w:pPr>
              <w:rPr>
                <w:rFonts w:cs="Times New Roman"/>
                <w:bCs/>
                <w:sz w:val="22"/>
                <w:szCs w:val="22"/>
              </w:rPr>
            </w:pPr>
            <w:r w:rsidRPr="00F75BD0">
              <w:rPr>
                <w:rFonts w:cs="Times New Roman"/>
                <w:bCs/>
                <w:sz w:val="22"/>
                <w:szCs w:val="22"/>
              </w:rPr>
              <w:t>5.Маски</w:t>
            </w:r>
          </w:p>
          <w:p w:rsidR="001E2838" w:rsidRPr="00F75BD0" w:rsidRDefault="00F75BD0" w:rsidP="00453036">
            <w:pPr>
              <w:rPr>
                <w:rFonts w:cs="Times New Roman"/>
                <w:bCs/>
                <w:sz w:val="22"/>
                <w:szCs w:val="22"/>
              </w:rPr>
            </w:pPr>
            <w:r w:rsidRPr="00F75BD0">
              <w:rPr>
                <w:rFonts w:cs="Times New Roman"/>
                <w:bCs/>
                <w:sz w:val="22"/>
                <w:szCs w:val="22"/>
              </w:rPr>
              <w:t>6. Сарафаны, халаты, рубашки, фартуки</w:t>
            </w:r>
            <w:r w:rsidR="008255F5">
              <w:rPr>
                <w:rFonts w:cs="Times New Roman"/>
                <w:bCs/>
                <w:sz w:val="22"/>
                <w:szCs w:val="22"/>
              </w:rPr>
              <w:t>.</w:t>
            </w:r>
          </w:p>
        </w:tc>
      </w:tr>
      <w:tr w:rsidR="001E2838" w:rsidRPr="00F75BD0" w:rsidTr="006B4A18">
        <w:trPr>
          <w:trHeight w:val="145"/>
          <w:jc w:val="center"/>
        </w:trPr>
        <w:tc>
          <w:tcPr>
            <w:tcW w:w="1623" w:type="dxa"/>
            <w:tcBorders>
              <w:left w:val="single" w:sz="4" w:space="0" w:color="000000"/>
              <w:bottom w:val="single" w:sz="4" w:space="0" w:color="auto"/>
            </w:tcBorders>
            <w:shd w:val="clear" w:color="auto" w:fill="auto"/>
          </w:tcPr>
          <w:p w:rsidR="001E2838" w:rsidRPr="00F75BD0" w:rsidRDefault="001E2838" w:rsidP="00F75BD0">
            <w:pPr>
              <w:jc w:val="center"/>
              <w:rPr>
                <w:rFonts w:cs="Times New Roman"/>
                <w:b/>
                <w:sz w:val="22"/>
                <w:szCs w:val="22"/>
              </w:rPr>
            </w:pPr>
            <w:r w:rsidRPr="00F75BD0">
              <w:rPr>
                <w:rFonts w:cs="Times New Roman"/>
                <w:b/>
                <w:sz w:val="22"/>
                <w:szCs w:val="22"/>
              </w:rPr>
              <w:t>Микроцентр «Творческая мастерская»</w:t>
            </w:r>
          </w:p>
        </w:tc>
        <w:tc>
          <w:tcPr>
            <w:tcW w:w="2553" w:type="dxa"/>
            <w:tcBorders>
              <w:left w:val="single" w:sz="4" w:space="0" w:color="000000"/>
              <w:bottom w:val="single" w:sz="4" w:space="0" w:color="auto"/>
            </w:tcBorders>
            <w:shd w:val="clear" w:color="auto" w:fill="auto"/>
          </w:tcPr>
          <w:p w:rsidR="001E2838" w:rsidRPr="00F75BD0" w:rsidRDefault="001E2838" w:rsidP="00BF20F9">
            <w:pPr>
              <w:jc w:val="left"/>
              <w:rPr>
                <w:rFonts w:cs="Times New Roman"/>
                <w:sz w:val="22"/>
                <w:szCs w:val="22"/>
              </w:rPr>
            </w:pPr>
            <w:r w:rsidRPr="00F75BD0">
              <w:rPr>
                <w:rFonts w:cs="Times New Roman"/>
                <w:sz w:val="22"/>
                <w:szCs w:val="22"/>
              </w:rPr>
              <w:t xml:space="preserve">Проживание, </w:t>
            </w:r>
            <w:proofErr w:type="spellStart"/>
            <w:r w:rsidRPr="00F75BD0">
              <w:rPr>
                <w:rFonts w:cs="Times New Roman"/>
                <w:sz w:val="22"/>
                <w:szCs w:val="22"/>
              </w:rPr>
              <w:t>преобразо</w:t>
            </w:r>
            <w:r w:rsidR="00BF20F9">
              <w:rPr>
                <w:rFonts w:cs="Times New Roman"/>
                <w:sz w:val="22"/>
                <w:szCs w:val="22"/>
              </w:rPr>
              <w:t>-</w:t>
            </w:r>
            <w:r w:rsidRPr="00F75BD0">
              <w:rPr>
                <w:rFonts w:cs="Times New Roman"/>
                <w:sz w:val="22"/>
                <w:szCs w:val="22"/>
              </w:rPr>
              <w:t>вание</w:t>
            </w:r>
            <w:proofErr w:type="spellEnd"/>
            <w:r w:rsidRPr="00F75BD0">
              <w:rPr>
                <w:rFonts w:cs="Times New Roman"/>
                <w:sz w:val="22"/>
                <w:szCs w:val="22"/>
              </w:rPr>
              <w:t xml:space="preserve"> познавательного опыта в продуктивной деятельности. Развитие ручной умелости, </w:t>
            </w:r>
            <w:proofErr w:type="spellStart"/>
            <w:r w:rsidRPr="00F75BD0">
              <w:rPr>
                <w:rFonts w:cs="Times New Roman"/>
                <w:sz w:val="22"/>
                <w:szCs w:val="22"/>
              </w:rPr>
              <w:t>твор</w:t>
            </w:r>
            <w:proofErr w:type="spellEnd"/>
            <w:r w:rsidR="00BF20F9">
              <w:rPr>
                <w:rFonts w:cs="Times New Roman"/>
                <w:sz w:val="22"/>
                <w:szCs w:val="22"/>
              </w:rPr>
              <w:t>-</w:t>
            </w:r>
            <w:r w:rsidRPr="00F75BD0">
              <w:rPr>
                <w:rFonts w:cs="Times New Roman"/>
                <w:sz w:val="22"/>
                <w:szCs w:val="22"/>
              </w:rPr>
              <w:t>чес</w:t>
            </w:r>
            <w:r w:rsidR="00BF20F9">
              <w:rPr>
                <w:rFonts w:cs="Times New Roman"/>
                <w:sz w:val="22"/>
                <w:szCs w:val="22"/>
              </w:rPr>
              <w:t>-</w:t>
            </w:r>
            <w:proofErr w:type="spellStart"/>
            <w:r w:rsidR="00BF20F9">
              <w:rPr>
                <w:rFonts w:cs="Times New Roman"/>
                <w:sz w:val="22"/>
                <w:szCs w:val="22"/>
              </w:rPr>
              <w:t>тва</w:t>
            </w:r>
            <w:proofErr w:type="spellEnd"/>
            <w:r w:rsidR="00BF20F9">
              <w:rPr>
                <w:rFonts w:cs="Times New Roman"/>
                <w:sz w:val="22"/>
                <w:szCs w:val="22"/>
              </w:rPr>
              <w:t xml:space="preserve">. </w:t>
            </w:r>
            <w:r w:rsidRPr="00F75BD0">
              <w:rPr>
                <w:rFonts w:cs="Times New Roman"/>
                <w:sz w:val="22"/>
                <w:szCs w:val="22"/>
              </w:rPr>
              <w:t>Выработка позиции творца.</w:t>
            </w:r>
          </w:p>
        </w:tc>
        <w:tc>
          <w:tcPr>
            <w:tcW w:w="5576" w:type="dxa"/>
            <w:tcBorders>
              <w:left w:val="single" w:sz="4" w:space="0" w:color="000000"/>
              <w:bottom w:val="single" w:sz="4" w:space="0" w:color="auto"/>
              <w:right w:val="single" w:sz="4" w:space="0" w:color="000000"/>
            </w:tcBorders>
            <w:shd w:val="clear" w:color="auto" w:fill="auto"/>
          </w:tcPr>
          <w:p w:rsidR="001E2838" w:rsidRPr="00F75BD0" w:rsidRDefault="001E2838" w:rsidP="00453036">
            <w:pPr>
              <w:rPr>
                <w:rFonts w:cs="Times New Roman"/>
                <w:bCs/>
                <w:sz w:val="22"/>
                <w:szCs w:val="22"/>
              </w:rPr>
            </w:pPr>
            <w:r w:rsidRPr="00F75BD0">
              <w:rPr>
                <w:rFonts w:cs="Times New Roman"/>
                <w:bCs/>
                <w:sz w:val="22"/>
                <w:szCs w:val="22"/>
              </w:rPr>
              <w:t>1.Бумага разного формата, разной формы, разного тона</w:t>
            </w:r>
          </w:p>
          <w:p w:rsidR="001E2838" w:rsidRPr="00F75BD0" w:rsidRDefault="001E2838" w:rsidP="00453036">
            <w:pPr>
              <w:rPr>
                <w:rFonts w:cs="Times New Roman"/>
                <w:bCs/>
                <w:sz w:val="22"/>
                <w:szCs w:val="22"/>
              </w:rPr>
            </w:pPr>
            <w:r w:rsidRPr="00F75BD0">
              <w:rPr>
                <w:rFonts w:cs="Times New Roman"/>
                <w:bCs/>
                <w:sz w:val="22"/>
                <w:szCs w:val="22"/>
              </w:rPr>
              <w:t>2.Достаточное количество цветных карандашей, красок, кистей, тряпочек, пластилина (доски для лепки).</w:t>
            </w:r>
          </w:p>
          <w:p w:rsidR="001E2838" w:rsidRPr="00F75BD0" w:rsidRDefault="001E2838" w:rsidP="00453036">
            <w:pPr>
              <w:rPr>
                <w:rFonts w:cs="Times New Roman"/>
                <w:bCs/>
                <w:sz w:val="22"/>
                <w:szCs w:val="22"/>
              </w:rPr>
            </w:pPr>
            <w:r w:rsidRPr="00F75BD0">
              <w:rPr>
                <w:rFonts w:cs="Times New Roman"/>
                <w:bCs/>
                <w:sz w:val="22"/>
                <w:szCs w:val="22"/>
              </w:rPr>
              <w:t>3.Наличие цветной бумаги и картона</w:t>
            </w:r>
          </w:p>
          <w:p w:rsidR="001E2838" w:rsidRPr="00F75BD0" w:rsidRDefault="001E2838" w:rsidP="00453036">
            <w:pPr>
              <w:rPr>
                <w:rFonts w:cs="Times New Roman"/>
                <w:bCs/>
                <w:sz w:val="22"/>
                <w:szCs w:val="22"/>
              </w:rPr>
            </w:pPr>
            <w:r w:rsidRPr="00F75BD0">
              <w:rPr>
                <w:rFonts w:cs="Times New Roman"/>
                <w:bCs/>
                <w:sz w:val="22"/>
                <w:szCs w:val="22"/>
              </w:rPr>
              <w:t>5.Бросовый материал (фольга, фантики от конфет и др.)</w:t>
            </w:r>
          </w:p>
          <w:p w:rsidR="001E2838" w:rsidRPr="00F75BD0" w:rsidRDefault="001E2838" w:rsidP="00453036">
            <w:pPr>
              <w:rPr>
                <w:rFonts w:cs="Times New Roman"/>
                <w:bCs/>
                <w:sz w:val="22"/>
                <w:szCs w:val="22"/>
              </w:rPr>
            </w:pPr>
            <w:r w:rsidRPr="00F75BD0">
              <w:rPr>
                <w:rFonts w:cs="Times New Roman"/>
                <w:bCs/>
                <w:sz w:val="22"/>
                <w:szCs w:val="22"/>
              </w:rPr>
              <w:t>6.Место для сменных выставок детских работ, совместных работ детей и родителей.</w:t>
            </w:r>
          </w:p>
          <w:p w:rsidR="001E2838" w:rsidRPr="00F75BD0" w:rsidRDefault="001E2838" w:rsidP="00453036">
            <w:pPr>
              <w:rPr>
                <w:rFonts w:cs="Times New Roman"/>
                <w:bCs/>
                <w:sz w:val="22"/>
                <w:szCs w:val="22"/>
              </w:rPr>
            </w:pPr>
            <w:r w:rsidRPr="00F75BD0">
              <w:rPr>
                <w:rFonts w:cs="Times New Roman"/>
                <w:bCs/>
                <w:sz w:val="22"/>
                <w:szCs w:val="22"/>
              </w:rPr>
              <w:t>7.Место для сменных выставок произведений изоискусства.</w:t>
            </w:r>
          </w:p>
          <w:p w:rsidR="001E2838" w:rsidRPr="00F75BD0" w:rsidRDefault="001E2838" w:rsidP="00453036">
            <w:pPr>
              <w:rPr>
                <w:rFonts w:cs="Times New Roman"/>
                <w:bCs/>
                <w:sz w:val="22"/>
                <w:szCs w:val="22"/>
              </w:rPr>
            </w:pPr>
            <w:r w:rsidRPr="00F75BD0">
              <w:rPr>
                <w:rFonts w:cs="Times New Roman"/>
                <w:bCs/>
                <w:sz w:val="22"/>
                <w:szCs w:val="22"/>
              </w:rPr>
              <w:t>8.Альбомы- раскраски.</w:t>
            </w:r>
          </w:p>
          <w:p w:rsidR="001E2838" w:rsidRPr="00F75BD0" w:rsidRDefault="001E2838" w:rsidP="00453036">
            <w:pPr>
              <w:rPr>
                <w:rFonts w:cs="Times New Roman"/>
                <w:bCs/>
                <w:sz w:val="22"/>
                <w:szCs w:val="22"/>
              </w:rPr>
            </w:pPr>
            <w:r w:rsidRPr="00F75BD0">
              <w:rPr>
                <w:rFonts w:cs="Times New Roman"/>
                <w:bCs/>
                <w:sz w:val="22"/>
                <w:szCs w:val="22"/>
              </w:rPr>
              <w:t>9.Наборы открыток, картинки, книги и альбомы с иллюстрациями, предметные картинки.</w:t>
            </w:r>
          </w:p>
          <w:p w:rsidR="001E2838" w:rsidRPr="00F75BD0" w:rsidRDefault="001E2838" w:rsidP="00453036">
            <w:pPr>
              <w:rPr>
                <w:rFonts w:cs="Times New Roman"/>
                <w:bCs/>
                <w:sz w:val="22"/>
                <w:szCs w:val="22"/>
              </w:rPr>
            </w:pPr>
            <w:r w:rsidRPr="00F75BD0">
              <w:rPr>
                <w:rFonts w:cs="Times New Roman"/>
                <w:bCs/>
                <w:sz w:val="22"/>
                <w:szCs w:val="22"/>
              </w:rPr>
              <w:t>10.Предметы народно – прикладного искусства</w:t>
            </w:r>
          </w:p>
        </w:tc>
      </w:tr>
      <w:tr w:rsidR="001E2838" w:rsidRPr="00F75BD0" w:rsidTr="006B4A18">
        <w:trPr>
          <w:trHeight w:val="145"/>
          <w:jc w:val="center"/>
        </w:trPr>
        <w:tc>
          <w:tcPr>
            <w:tcW w:w="1623" w:type="dxa"/>
            <w:tcBorders>
              <w:top w:val="single" w:sz="4" w:space="0" w:color="auto"/>
              <w:left w:val="single" w:sz="4" w:space="0" w:color="auto"/>
              <w:bottom w:val="single" w:sz="4" w:space="0" w:color="auto"/>
              <w:right w:val="single" w:sz="4" w:space="0" w:color="auto"/>
            </w:tcBorders>
            <w:shd w:val="clear" w:color="auto" w:fill="auto"/>
          </w:tcPr>
          <w:p w:rsidR="001E2838" w:rsidRPr="00F75BD0" w:rsidRDefault="001E2838" w:rsidP="00453036">
            <w:pPr>
              <w:jc w:val="center"/>
              <w:rPr>
                <w:rFonts w:cs="Times New Roman"/>
                <w:b/>
                <w:sz w:val="22"/>
                <w:szCs w:val="22"/>
              </w:rPr>
            </w:pPr>
            <w:r w:rsidRPr="00F75BD0">
              <w:rPr>
                <w:rFonts w:cs="Times New Roman"/>
                <w:b/>
                <w:sz w:val="22"/>
                <w:szCs w:val="22"/>
              </w:rPr>
              <w:t>Микроцентр «</w:t>
            </w:r>
            <w:proofErr w:type="spellStart"/>
            <w:r w:rsidRPr="00F75BD0">
              <w:rPr>
                <w:rFonts w:cs="Times New Roman"/>
                <w:b/>
                <w:sz w:val="22"/>
                <w:szCs w:val="22"/>
              </w:rPr>
              <w:t>Музыкаль</w:t>
            </w:r>
            <w:r w:rsidR="00F75BD0" w:rsidRPr="00F75BD0">
              <w:rPr>
                <w:rFonts w:cs="Times New Roman"/>
                <w:b/>
                <w:sz w:val="22"/>
                <w:szCs w:val="22"/>
              </w:rPr>
              <w:t>-ный</w:t>
            </w:r>
            <w:proofErr w:type="spellEnd"/>
            <w:r w:rsidRPr="00F75BD0">
              <w:rPr>
                <w:rFonts w:cs="Times New Roman"/>
                <w:b/>
                <w:sz w:val="22"/>
                <w:szCs w:val="22"/>
              </w:rPr>
              <w:t xml:space="preserve"> уголок»</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1E2838" w:rsidRPr="00F75BD0" w:rsidRDefault="00BF20F9" w:rsidP="00453036">
            <w:pPr>
              <w:rPr>
                <w:rFonts w:cs="Times New Roman"/>
                <w:sz w:val="22"/>
                <w:szCs w:val="22"/>
              </w:rPr>
            </w:pPr>
            <w:r>
              <w:rPr>
                <w:rFonts w:cs="Times New Roman"/>
                <w:bCs/>
                <w:sz w:val="22"/>
                <w:szCs w:val="22"/>
              </w:rPr>
              <w:t xml:space="preserve">Развитие творческих  способностей в </w:t>
            </w:r>
            <w:proofErr w:type="spellStart"/>
            <w:r>
              <w:rPr>
                <w:rFonts w:cs="Times New Roman"/>
                <w:bCs/>
                <w:sz w:val="22"/>
                <w:szCs w:val="22"/>
              </w:rPr>
              <w:t>самосто</w:t>
            </w:r>
            <w:proofErr w:type="spellEnd"/>
            <w:r>
              <w:rPr>
                <w:rFonts w:cs="Times New Roman"/>
                <w:bCs/>
                <w:sz w:val="22"/>
                <w:szCs w:val="22"/>
              </w:rPr>
              <w:t xml:space="preserve">- </w:t>
            </w:r>
            <w:proofErr w:type="spellStart"/>
            <w:r>
              <w:rPr>
                <w:rFonts w:cs="Times New Roman"/>
                <w:bCs/>
                <w:sz w:val="22"/>
                <w:szCs w:val="22"/>
              </w:rPr>
              <w:t>ятельно</w:t>
            </w:r>
            <w:proofErr w:type="spellEnd"/>
            <w:r>
              <w:rPr>
                <w:rFonts w:cs="Times New Roman"/>
                <w:bCs/>
                <w:sz w:val="22"/>
                <w:szCs w:val="22"/>
              </w:rPr>
              <w:t xml:space="preserve">-ритмической </w:t>
            </w:r>
            <w:r w:rsidR="001E2838" w:rsidRPr="00F75BD0">
              <w:rPr>
                <w:rFonts w:cs="Times New Roman"/>
                <w:bCs/>
                <w:sz w:val="22"/>
                <w:szCs w:val="22"/>
              </w:rPr>
              <w:t>де</w:t>
            </w:r>
            <w:r>
              <w:rPr>
                <w:rFonts w:cs="Times New Roman"/>
                <w:bCs/>
                <w:sz w:val="22"/>
                <w:szCs w:val="22"/>
              </w:rPr>
              <w:t>-</w:t>
            </w:r>
            <w:proofErr w:type="spellStart"/>
            <w:r w:rsidR="001E2838" w:rsidRPr="00F75BD0">
              <w:rPr>
                <w:rFonts w:cs="Times New Roman"/>
                <w:bCs/>
                <w:sz w:val="22"/>
                <w:szCs w:val="22"/>
              </w:rPr>
              <w:t>ятельности</w:t>
            </w:r>
            <w:proofErr w:type="spellEnd"/>
            <w:r w:rsidR="001E2838" w:rsidRPr="00F75BD0">
              <w:rPr>
                <w:rFonts w:cs="Times New Roman"/>
                <w:bCs/>
                <w:sz w:val="22"/>
                <w:szCs w:val="22"/>
              </w:rPr>
              <w:t>.</w:t>
            </w:r>
          </w:p>
        </w:tc>
        <w:tc>
          <w:tcPr>
            <w:tcW w:w="5576" w:type="dxa"/>
            <w:tcBorders>
              <w:top w:val="single" w:sz="4" w:space="0" w:color="auto"/>
              <w:left w:val="single" w:sz="4" w:space="0" w:color="auto"/>
              <w:bottom w:val="single" w:sz="4" w:space="0" w:color="auto"/>
              <w:right w:val="single" w:sz="4" w:space="0" w:color="auto"/>
            </w:tcBorders>
            <w:shd w:val="clear" w:color="auto" w:fill="auto"/>
          </w:tcPr>
          <w:p w:rsidR="001E2838" w:rsidRPr="00F75BD0" w:rsidRDefault="001E2838" w:rsidP="00453036">
            <w:pPr>
              <w:rPr>
                <w:rFonts w:cs="Times New Roman"/>
                <w:bCs/>
                <w:sz w:val="22"/>
                <w:szCs w:val="22"/>
              </w:rPr>
            </w:pPr>
            <w:r w:rsidRPr="00F75BD0">
              <w:rPr>
                <w:rFonts w:cs="Times New Roman"/>
                <w:bCs/>
                <w:sz w:val="22"/>
                <w:szCs w:val="22"/>
              </w:rPr>
              <w:t>1.Детские музыкальные инструменты.</w:t>
            </w:r>
          </w:p>
          <w:p w:rsidR="001E2838" w:rsidRPr="00F75BD0" w:rsidRDefault="001E2838" w:rsidP="00453036">
            <w:pPr>
              <w:rPr>
                <w:rFonts w:cs="Times New Roman"/>
                <w:bCs/>
                <w:sz w:val="22"/>
                <w:szCs w:val="22"/>
              </w:rPr>
            </w:pPr>
            <w:r w:rsidRPr="00F75BD0">
              <w:rPr>
                <w:rFonts w:cs="Times New Roman"/>
                <w:bCs/>
                <w:sz w:val="22"/>
                <w:szCs w:val="22"/>
              </w:rPr>
              <w:t>2.Магнитофон.</w:t>
            </w:r>
          </w:p>
          <w:p w:rsidR="001E2838" w:rsidRPr="00F75BD0" w:rsidRDefault="001E2838" w:rsidP="00453036">
            <w:pPr>
              <w:rPr>
                <w:rFonts w:cs="Times New Roman"/>
                <w:bCs/>
                <w:sz w:val="22"/>
                <w:szCs w:val="22"/>
              </w:rPr>
            </w:pPr>
            <w:r w:rsidRPr="00F75BD0">
              <w:rPr>
                <w:rFonts w:cs="Times New Roman"/>
                <w:bCs/>
                <w:sz w:val="22"/>
                <w:szCs w:val="22"/>
              </w:rPr>
              <w:t>3. Музыкальная книга</w:t>
            </w:r>
          </w:p>
          <w:p w:rsidR="001E2838" w:rsidRPr="00F75BD0" w:rsidRDefault="001E2838" w:rsidP="00453036">
            <w:pPr>
              <w:rPr>
                <w:rFonts w:cs="Times New Roman"/>
                <w:bCs/>
                <w:sz w:val="22"/>
                <w:szCs w:val="22"/>
              </w:rPr>
            </w:pPr>
            <w:r w:rsidRPr="00F75BD0">
              <w:rPr>
                <w:rFonts w:cs="Times New Roman"/>
                <w:bCs/>
                <w:sz w:val="22"/>
                <w:szCs w:val="22"/>
              </w:rPr>
              <w:t>4.Музыкальные игрушки (озвученные, не озвученные).</w:t>
            </w:r>
          </w:p>
          <w:p w:rsidR="001E2838" w:rsidRPr="00F75BD0" w:rsidRDefault="001E2838" w:rsidP="00453036">
            <w:pPr>
              <w:rPr>
                <w:rFonts w:cs="Times New Roman"/>
                <w:bCs/>
                <w:sz w:val="22"/>
                <w:szCs w:val="22"/>
              </w:rPr>
            </w:pPr>
            <w:r w:rsidRPr="00F75BD0">
              <w:rPr>
                <w:rFonts w:cs="Times New Roman"/>
                <w:bCs/>
                <w:sz w:val="22"/>
                <w:szCs w:val="22"/>
              </w:rPr>
              <w:t>5.Игрушки - самоделки.</w:t>
            </w:r>
          </w:p>
          <w:p w:rsidR="001E2838" w:rsidRPr="00F75BD0" w:rsidRDefault="001E2838" w:rsidP="00453036">
            <w:pPr>
              <w:rPr>
                <w:rFonts w:cs="Times New Roman"/>
                <w:bCs/>
                <w:sz w:val="22"/>
                <w:szCs w:val="22"/>
              </w:rPr>
            </w:pPr>
            <w:r w:rsidRPr="00F75BD0">
              <w:rPr>
                <w:rFonts w:cs="Times New Roman"/>
                <w:bCs/>
                <w:sz w:val="22"/>
                <w:szCs w:val="22"/>
              </w:rPr>
              <w:t>6.Музыкально - дидактические игры.</w:t>
            </w:r>
          </w:p>
        </w:tc>
      </w:tr>
    </w:tbl>
    <w:p w:rsidR="000C468C" w:rsidRDefault="000C468C">
      <w:pPr>
        <w:widowControl/>
        <w:suppressAutoHyphens w:val="0"/>
        <w:jc w:val="left"/>
        <w:rPr>
          <w:lang w:eastAsia="ru-RU"/>
        </w:rPr>
      </w:pPr>
    </w:p>
    <w:p w:rsidR="009277D1" w:rsidRDefault="009277D1">
      <w:pPr>
        <w:widowControl/>
        <w:suppressAutoHyphens w:val="0"/>
        <w:jc w:val="left"/>
        <w:rPr>
          <w:lang w:eastAsia="ru-RU"/>
        </w:rPr>
      </w:pPr>
    </w:p>
    <w:p w:rsidR="009277D1" w:rsidRDefault="009277D1">
      <w:pPr>
        <w:widowControl/>
        <w:suppressAutoHyphens w:val="0"/>
        <w:jc w:val="left"/>
        <w:rPr>
          <w:lang w:eastAsia="ru-RU"/>
        </w:rPr>
      </w:pPr>
    </w:p>
    <w:p w:rsidR="009277D1" w:rsidRDefault="009277D1">
      <w:pPr>
        <w:widowControl/>
        <w:suppressAutoHyphens w:val="0"/>
        <w:jc w:val="left"/>
        <w:rPr>
          <w:lang w:eastAsia="ru-RU"/>
        </w:rPr>
      </w:pPr>
    </w:p>
    <w:p w:rsidR="009277D1" w:rsidRDefault="009277D1">
      <w:pPr>
        <w:widowControl/>
        <w:suppressAutoHyphens w:val="0"/>
        <w:jc w:val="left"/>
        <w:rPr>
          <w:lang w:eastAsia="ru-RU"/>
        </w:rPr>
      </w:pPr>
    </w:p>
    <w:p w:rsidR="009277D1" w:rsidRDefault="009277D1">
      <w:pPr>
        <w:widowControl/>
        <w:suppressAutoHyphens w:val="0"/>
        <w:jc w:val="left"/>
        <w:rPr>
          <w:lang w:eastAsia="ru-RU"/>
        </w:rPr>
      </w:pPr>
    </w:p>
    <w:p w:rsidR="00965B84" w:rsidRPr="009F3EF9" w:rsidRDefault="00965B84" w:rsidP="00965B84">
      <w:pPr>
        <w:jc w:val="center"/>
        <w:rPr>
          <w:rFonts w:cs="Times New Roman"/>
          <w:b/>
          <w:szCs w:val="26"/>
        </w:rPr>
      </w:pPr>
      <w:r w:rsidRPr="009F3EF9">
        <w:rPr>
          <w:rFonts w:cs="Times New Roman"/>
          <w:b/>
          <w:szCs w:val="26"/>
        </w:rPr>
        <w:lastRenderedPageBreak/>
        <w:t>Организация и наполнение развивающей предметно-пространственной среды на участке.</w:t>
      </w:r>
    </w:p>
    <w:p w:rsidR="00965B84" w:rsidRPr="009F3EF9" w:rsidRDefault="00965B84" w:rsidP="00965B84">
      <w:pPr>
        <w:jc w:val="center"/>
        <w:rPr>
          <w:rFonts w:cs="Times New Roman"/>
          <w:b/>
          <w:szCs w:val="26"/>
        </w:rPr>
      </w:pPr>
    </w:p>
    <w:tbl>
      <w:tblPr>
        <w:tblStyle w:val="7"/>
        <w:tblW w:w="0" w:type="auto"/>
        <w:tblLook w:val="04A0" w:firstRow="1" w:lastRow="0" w:firstColumn="1" w:lastColumn="0" w:noHBand="0" w:noVBand="1"/>
      </w:tblPr>
      <w:tblGrid>
        <w:gridCol w:w="3284"/>
        <w:gridCol w:w="3285"/>
        <w:gridCol w:w="3285"/>
      </w:tblGrid>
      <w:tr w:rsidR="00965B84" w:rsidRPr="009277D1" w:rsidTr="00453036">
        <w:tc>
          <w:tcPr>
            <w:tcW w:w="3284"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sz w:val="22"/>
              </w:rPr>
              <w:t>Зоны</w:t>
            </w:r>
          </w:p>
        </w:tc>
        <w:tc>
          <w:tcPr>
            <w:tcW w:w="3285"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bCs/>
                <w:sz w:val="22"/>
              </w:rPr>
              <w:t>Основное  предназначение</w:t>
            </w:r>
          </w:p>
        </w:tc>
        <w:tc>
          <w:tcPr>
            <w:tcW w:w="3285"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bCs/>
                <w:sz w:val="22"/>
              </w:rPr>
              <w:t>Оснащение</w:t>
            </w:r>
          </w:p>
        </w:tc>
      </w:tr>
      <w:tr w:rsidR="00965B84" w:rsidRPr="009277D1" w:rsidTr="00453036">
        <w:tc>
          <w:tcPr>
            <w:tcW w:w="3284"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sz w:val="22"/>
              </w:rPr>
              <w:t>Двигательной активности</w:t>
            </w:r>
          </w:p>
        </w:tc>
        <w:tc>
          <w:tcPr>
            <w:tcW w:w="3285" w:type="dxa"/>
          </w:tcPr>
          <w:p w:rsidR="00965B84" w:rsidRPr="009277D1" w:rsidRDefault="009277D1" w:rsidP="009277D1">
            <w:pPr>
              <w:jc w:val="left"/>
              <w:rPr>
                <w:rFonts w:ascii="Times New Roman" w:hAnsi="Times New Roman" w:cs="Times New Roman"/>
                <w:bCs/>
                <w:sz w:val="22"/>
              </w:rPr>
            </w:pPr>
            <w:r>
              <w:rPr>
                <w:rFonts w:ascii="Times New Roman" w:hAnsi="Times New Roman" w:cs="Times New Roman"/>
                <w:bCs/>
                <w:sz w:val="22"/>
              </w:rPr>
              <w:t>Расширение</w:t>
            </w:r>
            <w:r w:rsidR="00965B84" w:rsidRPr="009277D1">
              <w:rPr>
                <w:rFonts w:ascii="Times New Roman" w:hAnsi="Times New Roman" w:cs="Times New Roman"/>
                <w:bCs/>
                <w:sz w:val="22"/>
              </w:rPr>
              <w:t xml:space="preserve"> индивиду</w:t>
            </w:r>
            <w:r>
              <w:rPr>
                <w:rFonts w:ascii="Times New Roman" w:hAnsi="Times New Roman" w:cs="Times New Roman"/>
                <w:bCs/>
                <w:sz w:val="22"/>
              </w:rPr>
              <w:t xml:space="preserve">ального двигательного опыта в </w:t>
            </w:r>
            <w:proofErr w:type="spellStart"/>
            <w:r>
              <w:rPr>
                <w:rFonts w:ascii="Times New Roman" w:hAnsi="Times New Roman" w:cs="Times New Roman"/>
                <w:bCs/>
                <w:sz w:val="22"/>
              </w:rPr>
              <w:t>самосто</w:t>
            </w:r>
            <w:r w:rsidR="00666EFB">
              <w:rPr>
                <w:rFonts w:ascii="Times New Roman" w:hAnsi="Times New Roman" w:cs="Times New Roman"/>
                <w:bCs/>
                <w:sz w:val="22"/>
              </w:rPr>
              <w:t>-</w:t>
            </w:r>
            <w:r>
              <w:rPr>
                <w:rFonts w:ascii="Times New Roman" w:hAnsi="Times New Roman" w:cs="Times New Roman"/>
                <w:bCs/>
                <w:sz w:val="22"/>
              </w:rPr>
              <w:t>ятельной</w:t>
            </w:r>
            <w:proofErr w:type="spellEnd"/>
            <w:r w:rsidR="00965B84" w:rsidRPr="009277D1">
              <w:rPr>
                <w:rFonts w:ascii="Times New Roman" w:hAnsi="Times New Roman" w:cs="Times New Roman"/>
                <w:bCs/>
                <w:sz w:val="22"/>
              </w:rPr>
              <w:t xml:space="preserve"> деятельности.</w:t>
            </w:r>
          </w:p>
        </w:tc>
        <w:tc>
          <w:tcPr>
            <w:tcW w:w="3285" w:type="dxa"/>
          </w:tcPr>
          <w:p w:rsidR="00965B84" w:rsidRPr="009277D1" w:rsidRDefault="00666EFB" w:rsidP="0058208B">
            <w:pPr>
              <w:jc w:val="left"/>
              <w:rPr>
                <w:rFonts w:ascii="Times New Roman" w:hAnsi="Times New Roman" w:cs="Times New Roman"/>
                <w:sz w:val="22"/>
              </w:rPr>
            </w:pPr>
            <w:r>
              <w:rPr>
                <w:rFonts w:ascii="Times New Roman" w:hAnsi="Times New Roman" w:cs="Times New Roman"/>
                <w:sz w:val="22"/>
              </w:rPr>
              <w:t>Оборудование</w:t>
            </w:r>
            <w:r w:rsidR="00965B84" w:rsidRPr="009277D1">
              <w:rPr>
                <w:rFonts w:ascii="Times New Roman" w:hAnsi="Times New Roman" w:cs="Times New Roman"/>
                <w:sz w:val="22"/>
              </w:rPr>
              <w:t xml:space="preserve"> для ходьбы, бега, равновесия</w:t>
            </w:r>
            <w:r>
              <w:rPr>
                <w:rFonts w:ascii="Times New Roman" w:hAnsi="Times New Roman" w:cs="Times New Roman"/>
                <w:sz w:val="22"/>
              </w:rPr>
              <w:t xml:space="preserve"> «</w:t>
            </w:r>
            <w:proofErr w:type="spellStart"/>
            <w:r>
              <w:rPr>
                <w:rFonts w:ascii="Times New Roman" w:hAnsi="Times New Roman" w:cs="Times New Roman"/>
                <w:sz w:val="22"/>
              </w:rPr>
              <w:t>Подвисной</w:t>
            </w:r>
            <w:proofErr w:type="spellEnd"/>
            <w:r>
              <w:rPr>
                <w:rFonts w:ascii="Times New Roman" w:hAnsi="Times New Roman" w:cs="Times New Roman"/>
                <w:sz w:val="22"/>
              </w:rPr>
              <w:t xml:space="preserve"> </w:t>
            </w:r>
            <w:proofErr w:type="spellStart"/>
            <w:r>
              <w:rPr>
                <w:rFonts w:ascii="Times New Roman" w:hAnsi="Times New Roman" w:cs="Times New Roman"/>
                <w:sz w:val="22"/>
              </w:rPr>
              <w:t>мос</w:t>
            </w:r>
            <w:proofErr w:type="spellEnd"/>
            <w:r w:rsidR="002C28B4">
              <w:rPr>
                <w:rFonts w:ascii="Times New Roman" w:hAnsi="Times New Roman" w:cs="Times New Roman"/>
                <w:sz w:val="22"/>
              </w:rPr>
              <w:t>-</w:t>
            </w:r>
            <w:r>
              <w:rPr>
                <w:rFonts w:ascii="Times New Roman" w:hAnsi="Times New Roman" w:cs="Times New Roman"/>
                <w:sz w:val="22"/>
              </w:rPr>
              <w:t>тик»</w:t>
            </w:r>
            <w:r w:rsidR="00965B84" w:rsidRPr="009277D1">
              <w:rPr>
                <w:rFonts w:ascii="Times New Roman" w:hAnsi="Times New Roman" w:cs="Times New Roman"/>
                <w:sz w:val="22"/>
              </w:rPr>
              <w:t>.</w:t>
            </w:r>
          </w:p>
          <w:p w:rsidR="00965B84" w:rsidRPr="009277D1" w:rsidRDefault="0058208B" w:rsidP="0058208B">
            <w:pPr>
              <w:jc w:val="left"/>
              <w:rPr>
                <w:rFonts w:ascii="Times New Roman" w:hAnsi="Times New Roman" w:cs="Times New Roman"/>
                <w:sz w:val="22"/>
              </w:rPr>
            </w:pPr>
            <w:r>
              <w:rPr>
                <w:rFonts w:ascii="Times New Roman" w:hAnsi="Times New Roman" w:cs="Times New Roman"/>
                <w:sz w:val="22"/>
              </w:rPr>
              <w:t>Для прыжков.</w:t>
            </w:r>
          </w:p>
          <w:p w:rsidR="00965B84" w:rsidRPr="009277D1" w:rsidRDefault="0058208B" w:rsidP="0058208B">
            <w:pPr>
              <w:jc w:val="left"/>
              <w:rPr>
                <w:rFonts w:ascii="Times New Roman" w:hAnsi="Times New Roman" w:cs="Times New Roman"/>
                <w:sz w:val="22"/>
              </w:rPr>
            </w:pPr>
            <w:r>
              <w:rPr>
                <w:rFonts w:ascii="Times New Roman" w:hAnsi="Times New Roman" w:cs="Times New Roman"/>
                <w:sz w:val="22"/>
              </w:rPr>
              <w:t>Для катания</w:t>
            </w:r>
            <w:r w:rsidR="002C28B4">
              <w:rPr>
                <w:rFonts w:ascii="Times New Roman" w:hAnsi="Times New Roman" w:cs="Times New Roman"/>
                <w:sz w:val="22"/>
              </w:rPr>
              <w:t xml:space="preserve"> «Горка с Арочным мостиком»</w:t>
            </w:r>
            <w:r>
              <w:rPr>
                <w:rFonts w:ascii="Times New Roman" w:hAnsi="Times New Roman" w:cs="Times New Roman"/>
                <w:sz w:val="22"/>
              </w:rPr>
              <w:t>, бросания</w:t>
            </w:r>
            <w:r w:rsidR="00666EFB">
              <w:rPr>
                <w:rFonts w:ascii="Times New Roman" w:hAnsi="Times New Roman" w:cs="Times New Roman"/>
                <w:sz w:val="22"/>
              </w:rPr>
              <w:t xml:space="preserve"> «</w:t>
            </w:r>
            <w:proofErr w:type="spellStart"/>
            <w:r w:rsidR="00666EFB">
              <w:rPr>
                <w:rFonts w:ascii="Times New Roman" w:hAnsi="Times New Roman" w:cs="Times New Roman"/>
                <w:sz w:val="22"/>
              </w:rPr>
              <w:t>Кольцеброс</w:t>
            </w:r>
            <w:proofErr w:type="spellEnd"/>
            <w:r w:rsidR="00666EFB">
              <w:rPr>
                <w:rFonts w:ascii="Times New Roman" w:hAnsi="Times New Roman" w:cs="Times New Roman"/>
                <w:sz w:val="22"/>
              </w:rPr>
              <w:t>»</w:t>
            </w:r>
            <w:r>
              <w:rPr>
                <w:rFonts w:ascii="Times New Roman" w:hAnsi="Times New Roman" w:cs="Times New Roman"/>
                <w:sz w:val="22"/>
              </w:rPr>
              <w:t>, ловли.</w:t>
            </w:r>
          </w:p>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Для ползания и лазания</w:t>
            </w:r>
            <w:r w:rsidR="002C28B4">
              <w:rPr>
                <w:rFonts w:ascii="Times New Roman" w:hAnsi="Times New Roman" w:cs="Times New Roman"/>
                <w:sz w:val="22"/>
              </w:rPr>
              <w:t xml:space="preserve"> «Лестница из канатов»</w:t>
            </w:r>
            <w:r w:rsidRPr="009277D1">
              <w:rPr>
                <w:rFonts w:ascii="Times New Roman" w:hAnsi="Times New Roman" w:cs="Times New Roman"/>
                <w:sz w:val="22"/>
              </w:rPr>
              <w:t>.</w:t>
            </w:r>
          </w:p>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Выносное спортивное обору</w:t>
            </w:r>
            <w:r w:rsidR="0058208B">
              <w:rPr>
                <w:rFonts w:ascii="Times New Roman" w:hAnsi="Times New Roman" w:cs="Times New Roman"/>
                <w:sz w:val="22"/>
              </w:rPr>
              <w:t>-</w:t>
            </w:r>
            <w:proofErr w:type="spellStart"/>
            <w:r w:rsidRPr="009277D1">
              <w:rPr>
                <w:rFonts w:ascii="Times New Roman" w:hAnsi="Times New Roman" w:cs="Times New Roman"/>
                <w:sz w:val="22"/>
              </w:rPr>
              <w:t>дование</w:t>
            </w:r>
            <w:proofErr w:type="spellEnd"/>
            <w:r w:rsidRPr="009277D1">
              <w:rPr>
                <w:rFonts w:ascii="Times New Roman" w:hAnsi="Times New Roman" w:cs="Times New Roman"/>
                <w:sz w:val="22"/>
              </w:rPr>
              <w:t xml:space="preserve"> ( мячи, скакалки, об</w:t>
            </w:r>
            <w:r w:rsidR="0058208B">
              <w:rPr>
                <w:rFonts w:ascii="Times New Roman" w:hAnsi="Times New Roman" w:cs="Times New Roman"/>
                <w:sz w:val="22"/>
              </w:rPr>
              <w:t>-</w:t>
            </w:r>
            <w:proofErr w:type="spellStart"/>
            <w:r w:rsidRPr="009277D1">
              <w:rPr>
                <w:rFonts w:ascii="Times New Roman" w:hAnsi="Times New Roman" w:cs="Times New Roman"/>
                <w:sz w:val="22"/>
              </w:rPr>
              <w:t>ручи</w:t>
            </w:r>
            <w:proofErr w:type="spellEnd"/>
            <w:r w:rsidRPr="009277D1">
              <w:rPr>
                <w:rFonts w:ascii="Times New Roman" w:hAnsi="Times New Roman" w:cs="Times New Roman"/>
                <w:sz w:val="22"/>
              </w:rPr>
              <w:t xml:space="preserve"> и </w:t>
            </w:r>
            <w:proofErr w:type="spellStart"/>
            <w:r w:rsidRPr="009277D1">
              <w:rPr>
                <w:rFonts w:ascii="Times New Roman" w:hAnsi="Times New Roman" w:cs="Times New Roman"/>
                <w:sz w:val="22"/>
              </w:rPr>
              <w:t>т.д</w:t>
            </w:r>
            <w:proofErr w:type="spellEnd"/>
            <w:r w:rsidRPr="009277D1">
              <w:rPr>
                <w:rFonts w:ascii="Times New Roman" w:hAnsi="Times New Roman" w:cs="Times New Roman"/>
                <w:sz w:val="22"/>
              </w:rPr>
              <w:t xml:space="preserve">). </w:t>
            </w:r>
          </w:p>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Оборудование для ориентира на местности.</w:t>
            </w:r>
          </w:p>
          <w:p w:rsidR="00965B84" w:rsidRPr="009277D1" w:rsidRDefault="00965B84" w:rsidP="00453036">
            <w:pPr>
              <w:rPr>
                <w:rFonts w:ascii="Times New Roman" w:hAnsi="Times New Roman" w:cs="Times New Roman"/>
                <w:b/>
                <w:bCs/>
                <w:sz w:val="22"/>
              </w:rPr>
            </w:pPr>
          </w:p>
        </w:tc>
      </w:tr>
      <w:tr w:rsidR="00965B84" w:rsidRPr="009277D1" w:rsidTr="00453036">
        <w:tc>
          <w:tcPr>
            <w:tcW w:w="3284"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sz w:val="22"/>
              </w:rPr>
              <w:t xml:space="preserve">Цветочная </w:t>
            </w:r>
          </w:p>
        </w:tc>
        <w:tc>
          <w:tcPr>
            <w:tcW w:w="3285" w:type="dxa"/>
          </w:tcPr>
          <w:p w:rsidR="00965B84" w:rsidRPr="009277D1" w:rsidRDefault="00965B84" w:rsidP="00264E1B">
            <w:pPr>
              <w:jc w:val="left"/>
              <w:rPr>
                <w:rFonts w:ascii="Times New Roman" w:hAnsi="Times New Roman" w:cs="Times New Roman"/>
                <w:bCs/>
                <w:sz w:val="22"/>
              </w:rPr>
            </w:pPr>
            <w:r w:rsidRPr="009277D1">
              <w:rPr>
                <w:rFonts w:ascii="Times New Roman" w:hAnsi="Times New Roman" w:cs="Times New Roman"/>
                <w:bCs/>
                <w:sz w:val="22"/>
              </w:rPr>
              <w:t xml:space="preserve">Наблюдения и уход за </w:t>
            </w:r>
            <w:proofErr w:type="spellStart"/>
            <w:r w:rsidR="00264E1B">
              <w:rPr>
                <w:rFonts w:ascii="Times New Roman" w:hAnsi="Times New Roman" w:cs="Times New Roman"/>
                <w:bCs/>
                <w:sz w:val="22"/>
              </w:rPr>
              <w:t>растени</w:t>
            </w:r>
            <w:proofErr w:type="spellEnd"/>
            <w:r w:rsidR="00264E1B">
              <w:rPr>
                <w:rFonts w:ascii="Times New Roman" w:hAnsi="Times New Roman" w:cs="Times New Roman"/>
                <w:bCs/>
                <w:sz w:val="22"/>
              </w:rPr>
              <w:t xml:space="preserve">- </w:t>
            </w:r>
            <w:proofErr w:type="spellStart"/>
            <w:r w:rsidRPr="009277D1">
              <w:rPr>
                <w:rFonts w:ascii="Times New Roman" w:hAnsi="Times New Roman" w:cs="Times New Roman"/>
                <w:bCs/>
                <w:sz w:val="22"/>
              </w:rPr>
              <w:t>ями</w:t>
            </w:r>
            <w:proofErr w:type="spellEnd"/>
            <w:r w:rsidRPr="009277D1">
              <w:rPr>
                <w:rFonts w:ascii="Times New Roman" w:hAnsi="Times New Roman" w:cs="Times New Roman"/>
                <w:bCs/>
                <w:sz w:val="22"/>
              </w:rPr>
              <w:t xml:space="preserve"> в течение всего года.</w:t>
            </w:r>
            <w:r w:rsidR="009277D1">
              <w:rPr>
                <w:rFonts w:ascii="Times New Roman" w:hAnsi="Times New Roman" w:cs="Times New Roman"/>
                <w:bCs/>
                <w:sz w:val="22"/>
              </w:rPr>
              <w:t xml:space="preserve"> Рас</w:t>
            </w:r>
            <w:r w:rsidR="00264E1B">
              <w:rPr>
                <w:rFonts w:ascii="Times New Roman" w:hAnsi="Times New Roman" w:cs="Times New Roman"/>
                <w:bCs/>
                <w:sz w:val="22"/>
              </w:rPr>
              <w:t>-</w:t>
            </w:r>
            <w:proofErr w:type="spellStart"/>
            <w:r w:rsidR="009277D1">
              <w:rPr>
                <w:rFonts w:ascii="Times New Roman" w:hAnsi="Times New Roman" w:cs="Times New Roman"/>
                <w:bCs/>
                <w:sz w:val="22"/>
              </w:rPr>
              <w:t>ширение</w:t>
            </w:r>
            <w:proofErr w:type="spellEnd"/>
            <w:r w:rsidR="009277D1">
              <w:rPr>
                <w:rFonts w:ascii="Times New Roman" w:hAnsi="Times New Roman" w:cs="Times New Roman"/>
                <w:bCs/>
                <w:sz w:val="22"/>
              </w:rPr>
              <w:t xml:space="preserve"> познавательного</w:t>
            </w:r>
            <w:r w:rsidR="0058208B">
              <w:rPr>
                <w:rFonts w:ascii="Times New Roman" w:hAnsi="Times New Roman" w:cs="Times New Roman"/>
                <w:bCs/>
                <w:sz w:val="22"/>
              </w:rPr>
              <w:t xml:space="preserve"> </w:t>
            </w:r>
            <w:proofErr w:type="spellStart"/>
            <w:r w:rsidR="0058208B">
              <w:rPr>
                <w:rFonts w:ascii="Times New Roman" w:hAnsi="Times New Roman" w:cs="Times New Roman"/>
                <w:bCs/>
                <w:sz w:val="22"/>
              </w:rPr>
              <w:t>опы</w:t>
            </w:r>
            <w:proofErr w:type="spellEnd"/>
            <w:r w:rsidR="00264E1B">
              <w:rPr>
                <w:rFonts w:ascii="Times New Roman" w:hAnsi="Times New Roman" w:cs="Times New Roman"/>
                <w:bCs/>
                <w:sz w:val="22"/>
              </w:rPr>
              <w:t>-</w:t>
            </w:r>
            <w:r w:rsidR="0058208B">
              <w:rPr>
                <w:rFonts w:ascii="Times New Roman" w:hAnsi="Times New Roman" w:cs="Times New Roman"/>
                <w:bCs/>
                <w:sz w:val="22"/>
              </w:rPr>
              <w:t xml:space="preserve">та, его </w:t>
            </w:r>
            <w:r w:rsidRPr="009277D1">
              <w:rPr>
                <w:rFonts w:ascii="Times New Roman" w:hAnsi="Times New Roman" w:cs="Times New Roman"/>
                <w:bCs/>
                <w:sz w:val="22"/>
              </w:rPr>
              <w:t xml:space="preserve">использование в </w:t>
            </w:r>
            <w:proofErr w:type="spellStart"/>
            <w:r w:rsidRPr="009277D1">
              <w:rPr>
                <w:rFonts w:ascii="Times New Roman" w:hAnsi="Times New Roman" w:cs="Times New Roman"/>
                <w:bCs/>
                <w:sz w:val="22"/>
              </w:rPr>
              <w:t>трудо</w:t>
            </w:r>
            <w:proofErr w:type="spellEnd"/>
            <w:r w:rsidR="00264E1B">
              <w:rPr>
                <w:rFonts w:ascii="Times New Roman" w:hAnsi="Times New Roman" w:cs="Times New Roman"/>
                <w:bCs/>
                <w:sz w:val="22"/>
              </w:rPr>
              <w:t>-</w:t>
            </w:r>
            <w:r w:rsidRPr="009277D1">
              <w:rPr>
                <w:rFonts w:ascii="Times New Roman" w:hAnsi="Times New Roman" w:cs="Times New Roman"/>
                <w:bCs/>
                <w:sz w:val="22"/>
              </w:rPr>
              <w:t xml:space="preserve">вой деятельности. </w:t>
            </w:r>
          </w:p>
        </w:tc>
        <w:tc>
          <w:tcPr>
            <w:tcW w:w="3285" w:type="dxa"/>
          </w:tcPr>
          <w:p w:rsidR="00965B84" w:rsidRPr="009277D1" w:rsidRDefault="00965B84" w:rsidP="0058208B">
            <w:pPr>
              <w:rPr>
                <w:rFonts w:ascii="Times New Roman" w:hAnsi="Times New Roman" w:cs="Times New Roman"/>
                <w:sz w:val="22"/>
              </w:rPr>
            </w:pPr>
            <w:r w:rsidRPr="009277D1">
              <w:rPr>
                <w:rFonts w:ascii="Times New Roman" w:hAnsi="Times New Roman" w:cs="Times New Roman"/>
                <w:sz w:val="22"/>
              </w:rPr>
              <w:t>Цветочные клумбы, огород.</w:t>
            </w:r>
          </w:p>
        </w:tc>
      </w:tr>
      <w:tr w:rsidR="00965B84" w:rsidRPr="009277D1" w:rsidTr="00453036">
        <w:tc>
          <w:tcPr>
            <w:tcW w:w="3284"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sz w:val="22"/>
              </w:rPr>
              <w:t>Игровая</w:t>
            </w:r>
          </w:p>
        </w:tc>
        <w:tc>
          <w:tcPr>
            <w:tcW w:w="3285" w:type="dxa"/>
          </w:tcPr>
          <w:p w:rsidR="00965B84" w:rsidRPr="009277D1" w:rsidRDefault="00965B84" w:rsidP="0058208B">
            <w:pPr>
              <w:jc w:val="left"/>
              <w:rPr>
                <w:rFonts w:ascii="Times New Roman" w:hAnsi="Times New Roman" w:cs="Times New Roman"/>
                <w:bCs/>
                <w:sz w:val="22"/>
              </w:rPr>
            </w:pPr>
            <w:r w:rsidRPr="009277D1">
              <w:rPr>
                <w:rFonts w:ascii="Times New Roman" w:hAnsi="Times New Roman" w:cs="Times New Roman"/>
                <w:bCs/>
                <w:sz w:val="22"/>
              </w:rPr>
              <w:t xml:space="preserve">Повышение творческой </w:t>
            </w:r>
            <w:proofErr w:type="spellStart"/>
            <w:r w:rsidRPr="009277D1">
              <w:rPr>
                <w:rFonts w:ascii="Times New Roman" w:hAnsi="Times New Roman" w:cs="Times New Roman"/>
                <w:bCs/>
                <w:sz w:val="22"/>
              </w:rPr>
              <w:t>активнос</w:t>
            </w:r>
            <w:r w:rsidR="0058208B">
              <w:rPr>
                <w:rFonts w:ascii="Times New Roman" w:hAnsi="Times New Roman" w:cs="Times New Roman"/>
                <w:bCs/>
                <w:sz w:val="22"/>
              </w:rPr>
              <w:t>-</w:t>
            </w:r>
            <w:r w:rsidRPr="009277D1">
              <w:rPr>
                <w:rFonts w:ascii="Times New Roman" w:hAnsi="Times New Roman" w:cs="Times New Roman"/>
                <w:bCs/>
                <w:sz w:val="22"/>
              </w:rPr>
              <w:t>ти</w:t>
            </w:r>
            <w:proofErr w:type="spellEnd"/>
            <w:r w:rsidRPr="009277D1">
              <w:rPr>
                <w:rFonts w:ascii="Times New Roman" w:hAnsi="Times New Roman" w:cs="Times New Roman"/>
                <w:bCs/>
                <w:sz w:val="22"/>
              </w:rPr>
              <w:t>. Развитие ручной умелости, творчества. Выработка позиции творца.</w:t>
            </w:r>
            <w:r w:rsidR="00560E55">
              <w:rPr>
                <w:rFonts w:ascii="Times New Roman" w:hAnsi="Times New Roman" w:cs="Times New Roman"/>
                <w:bCs/>
                <w:sz w:val="22"/>
              </w:rPr>
              <w:t xml:space="preserve"> </w:t>
            </w:r>
            <w:r w:rsidRPr="009277D1">
              <w:rPr>
                <w:rFonts w:ascii="Times New Roman" w:hAnsi="Times New Roman" w:cs="Times New Roman"/>
                <w:bCs/>
                <w:sz w:val="22"/>
              </w:rPr>
              <w:t>Повышение двигательной активности.</w:t>
            </w:r>
          </w:p>
        </w:tc>
        <w:tc>
          <w:tcPr>
            <w:tcW w:w="3285" w:type="dxa"/>
          </w:tcPr>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1.Песочниц</w:t>
            </w:r>
            <w:r w:rsidR="00560E55">
              <w:rPr>
                <w:rFonts w:ascii="Times New Roman" w:hAnsi="Times New Roman" w:cs="Times New Roman"/>
                <w:sz w:val="22"/>
              </w:rPr>
              <w:t>ы</w:t>
            </w:r>
            <w:r w:rsidRPr="009277D1">
              <w:rPr>
                <w:rFonts w:ascii="Times New Roman" w:hAnsi="Times New Roman" w:cs="Times New Roman"/>
                <w:sz w:val="22"/>
              </w:rPr>
              <w:t xml:space="preserve"> с увлажненным песком, собранным в горку;</w:t>
            </w:r>
          </w:p>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2.Совки, формочки, ведерочки, плоскостные игрушки (дома, деревья, человечки, животные, объёмные игрушки, машинки и др.).</w:t>
            </w:r>
          </w:p>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 xml:space="preserve">Строитель конструктор </w:t>
            </w:r>
            <w:proofErr w:type="spellStart"/>
            <w:r w:rsidRPr="009277D1">
              <w:rPr>
                <w:rFonts w:ascii="Times New Roman" w:hAnsi="Times New Roman" w:cs="Times New Roman"/>
                <w:sz w:val="22"/>
              </w:rPr>
              <w:t>лего</w:t>
            </w:r>
            <w:proofErr w:type="spellEnd"/>
            <w:r w:rsidRPr="009277D1">
              <w:rPr>
                <w:rFonts w:ascii="Times New Roman" w:hAnsi="Times New Roman" w:cs="Times New Roman"/>
                <w:sz w:val="22"/>
              </w:rPr>
              <w:t>.</w:t>
            </w:r>
          </w:p>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 xml:space="preserve">3. </w:t>
            </w:r>
            <w:r w:rsidR="00264E1B">
              <w:rPr>
                <w:rFonts w:ascii="Times New Roman" w:hAnsi="Times New Roman" w:cs="Times New Roman"/>
                <w:sz w:val="22"/>
              </w:rPr>
              <w:t>Т</w:t>
            </w:r>
            <w:r w:rsidRPr="009277D1">
              <w:rPr>
                <w:rFonts w:ascii="Times New Roman" w:hAnsi="Times New Roman" w:cs="Times New Roman"/>
                <w:sz w:val="22"/>
              </w:rPr>
              <w:t>азик, резиновые игрушки, плавающие игрушки, поделки из бумаги, бросового и природного материала.</w:t>
            </w:r>
          </w:p>
          <w:p w:rsidR="00965B84" w:rsidRPr="009277D1" w:rsidRDefault="00965B84" w:rsidP="0058208B">
            <w:pPr>
              <w:jc w:val="left"/>
              <w:rPr>
                <w:rFonts w:ascii="Times New Roman" w:hAnsi="Times New Roman" w:cs="Times New Roman"/>
                <w:sz w:val="22"/>
              </w:rPr>
            </w:pPr>
            <w:r w:rsidRPr="009277D1">
              <w:rPr>
                <w:rFonts w:ascii="Times New Roman" w:hAnsi="Times New Roman" w:cs="Times New Roman"/>
                <w:sz w:val="22"/>
              </w:rPr>
              <w:t>4.</w:t>
            </w:r>
            <w:r w:rsidR="002C28B4">
              <w:rPr>
                <w:rFonts w:ascii="Times New Roman" w:hAnsi="Times New Roman" w:cs="Times New Roman"/>
                <w:sz w:val="22"/>
              </w:rPr>
              <w:t>Карусели</w:t>
            </w:r>
          </w:p>
          <w:p w:rsidR="00965B84" w:rsidRPr="009277D1" w:rsidRDefault="00965B84" w:rsidP="002C28B4">
            <w:pPr>
              <w:jc w:val="left"/>
              <w:rPr>
                <w:rFonts w:ascii="Times New Roman" w:hAnsi="Times New Roman" w:cs="Times New Roman"/>
                <w:sz w:val="22"/>
              </w:rPr>
            </w:pPr>
            <w:r w:rsidRPr="009277D1">
              <w:rPr>
                <w:rFonts w:ascii="Times New Roman" w:hAnsi="Times New Roman" w:cs="Times New Roman"/>
                <w:sz w:val="22"/>
              </w:rPr>
              <w:t>5.Качели</w:t>
            </w:r>
            <w:r w:rsidR="002C28B4">
              <w:rPr>
                <w:rFonts w:ascii="Times New Roman" w:hAnsi="Times New Roman" w:cs="Times New Roman"/>
                <w:sz w:val="22"/>
              </w:rPr>
              <w:t>, качалки «Пчёлка»</w:t>
            </w:r>
            <w:r w:rsidR="00264E1B">
              <w:rPr>
                <w:rFonts w:ascii="Times New Roman" w:hAnsi="Times New Roman" w:cs="Times New Roman"/>
                <w:sz w:val="22"/>
              </w:rPr>
              <w:t>,  «Лягушка»</w:t>
            </w:r>
            <w:r w:rsidRPr="009277D1">
              <w:rPr>
                <w:rFonts w:ascii="Times New Roman" w:hAnsi="Times New Roman" w:cs="Times New Roman"/>
                <w:sz w:val="22"/>
              </w:rPr>
              <w:t>.</w:t>
            </w:r>
          </w:p>
        </w:tc>
      </w:tr>
      <w:tr w:rsidR="00965B84" w:rsidRPr="009277D1" w:rsidTr="00453036">
        <w:tc>
          <w:tcPr>
            <w:tcW w:w="3284"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sz w:val="22"/>
              </w:rPr>
              <w:t>Для сюжетно-ролевых игр</w:t>
            </w:r>
          </w:p>
        </w:tc>
        <w:tc>
          <w:tcPr>
            <w:tcW w:w="3285" w:type="dxa"/>
          </w:tcPr>
          <w:p w:rsidR="00965B84" w:rsidRPr="009277D1" w:rsidRDefault="00965B84" w:rsidP="00560E55">
            <w:pPr>
              <w:jc w:val="left"/>
              <w:rPr>
                <w:rFonts w:ascii="Times New Roman" w:hAnsi="Times New Roman" w:cs="Times New Roman"/>
                <w:bCs/>
                <w:sz w:val="22"/>
              </w:rPr>
            </w:pPr>
            <w:r w:rsidRPr="009277D1">
              <w:rPr>
                <w:rFonts w:ascii="Times New Roman" w:hAnsi="Times New Roman" w:cs="Times New Roman"/>
                <w:bCs/>
                <w:sz w:val="22"/>
              </w:rPr>
              <w:t xml:space="preserve">Формирование социального опыта </w:t>
            </w:r>
            <w:r w:rsidR="00560E55">
              <w:rPr>
                <w:rFonts w:ascii="Times New Roman" w:hAnsi="Times New Roman" w:cs="Times New Roman"/>
                <w:bCs/>
                <w:sz w:val="22"/>
              </w:rPr>
              <w:t xml:space="preserve">детей </w:t>
            </w:r>
            <w:r w:rsidRPr="009277D1">
              <w:rPr>
                <w:rFonts w:ascii="Times New Roman" w:hAnsi="Times New Roman" w:cs="Times New Roman"/>
                <w:bCs/>
                <w:sz w:val="22"/>
              </w:rPr>
              <w:t>средствами</w:t>
            </w:r>
            <w:r w:rsidR="00560E55">
              <w:rPr>
                <w:rFonts w:ascii="Times New Roman" w:hAnsi="Times New Roman" w:cs="Times New Roman"/>
                <w:bCs/>
                <w:sz w:val="22"/>
              </w:rPr>
              <w:t xml:space="preserve"> </w:t>
            </w:r>
            <w:proofErr w:type="spellStart"/>
            <w:r w:rsidR="00560E55">
              <w:rPr>
                <w:rFonts w:ascii="Times New Roman" w:hAnsi="Times New Roman" w:cs="Times New Roman"/>
                <w:bCs/>
                <w:sz w:val="22"/>
              </w:rPr>
              <w:t>игро</w:t>
            </w:r>
            <w:proofErr w:type="spellEnd"/>
            <w:r w:rsidR="00264E1B">
              <w:rPr>
                <w:rFonts w:ascii="Times New Roman" w:hAnsi="Times New Roman" w:cs="Times New Roman"/>
                <w:bCs/>
                <w:sz w:val="22"/>
              </w:rPr>
              <w:t>-</w:t>
            </w:r>
            <w:r w:rsidR="00560E55">
              <w:rPr>
                <w:rFonts w:ascii="Times New Roman" w:hAnsi="Times New Roman" w:cs="Times New Roman"/>
                <w:bCs/>
                <w:sz w:val="22"/>
              </w:rPr>
              <w:t>вой</w:t>
            </w:r>
            <w:r w:rsidR="00264E1B">
              <w:rPr>
                <w:rFonts w:ascii="Times New Roman" w:hAnsi="Times New Roman" w:cs="Times New Roman"/>
                <w:bCs/>
                <w:sz w:val="22"/>
              </w:rPr>
              <w:t xml:space="preserve"> </w:t>
            </w:r>
            <w:r w:rsidRPr="009277D1">
              <w:rPr>
                <w:rFonts w:ascii="Times New Roman" w:hAnsi="Times New Roman" w:cs="Times New Roman"/>
                <w:bCs/>
                <w:sz w:val="22"/>
              </w:rPr>
              <w:t>деятельности.</w:t>
            </w:r>
            <w:r w:rsidR="00560E55">
              <w:rPr>
                <w:rFonts w:ascii="Times New Roman" w:hAnsi="Times New Roman" w:cs="Times New Roman"/>
                <w:bCs/>
                <w:sz w:val="22"/>
              </w:rPr>
              <w:t xml:space="preserve"> Учить объединятся </w:t>
            </w:r>
            <w:proofErr w:type="spellStart"/>
            <w:r w:rsidR="00560E55">
              <w:rPr>
                <w:rFonts w:ascii="Times New Roman" w:hAnsi="Times New Roman" w:cs="Times New Roman"/>
                <w:bCs/>
                <w:sz w:val="22"/>
              </w:rPr>
              <w:t>в</w:t>
            </w:r>
            <w:r w:rsidRPr="009277D1">
              <w:rPr>
                <w:rFonts w:ascii="Times New Roman" w:hAnsi="Times New Roman" w:cs="Times New Roman"/>
                <w:bCs/>
                <w:sz w:val="22"/>
              </w:rPr>
              <w:t>группы</w:t>
            </w:r>
            <w:r w:rsidR="00560E55">
              <w:rPr>
                <w:rFonts w:ascii="Times New Roman" w:hAnsi="Times New Roman" w:cs="Times New Roman"/>
                <w:bCs/>
                <w:sz w:val="22"/>
              </w:rPr>
              <w:t>в</w:t>
            </w:r>
            <w:proofErr w:type="spellEnd"/>
            <w:r w:rsidR="00560E55">
              <w:rPr>
                <w:rFonts w:ascii="Times New Roman" w:hAnsi="Times New Roman" w:cs="Times New Roman"/>
                <w:bCs/>
                <w:sz w:val="22"/>
              </w:rPr>
              <w:t xml:space="preserve"> </w:t>
            </w:r>
            <w:r w:rsidRPr="009277D1">
              <w:rPr>
                <w:rFonts w:ascii="Times New Roman" w:hAnsi="Times New Roman" w:cs="Times New Roman"/>
                <w:bCs/>
                <w:sz w:val="22"/>
              </w:rPr>
              <w:t>игре.</w:t>
            </w:r>
          </w:p>
        </w:tc>
        <w:tc>
          <w:tcPr>
            <w:tcW w:w="3285" w:type="dxa"/>
          </w:tcPr>
          <w:p w:rsidR="00965B84" w:rsidRPr="009277D1" w:rsidRDefault="00666EFB" w:rsidP="00453036">
            <w:pPr>
              <w:rPr>
                <w:rFonts w:ascii="Times New Roman" w:hAnsi="Times New Roman" w:cs="Times New Roman"/>
                <w:sz w:val="22"/>
              </w:rPr>
            </w:pPr>
            <w:r>
              <w:rPr>
                <w:rFonts w:ascii="Times New Roman" w:hAnsi="Times New Roman" w:cs="Times New Roman"/>
                <w:sz w:val="22"/>
              </w:rPr>
              <w:t>Песочница-цветок, веранда</w:t>
            </w:r>
            <w:r w:rsidR="00965B84" w:rsidRPr="009277D1">
              <w:rPr>
                <w:rFonts w:ascii="Times New Roman" w:hAnsi="Times New Roman" w:cs="Times New Roman"/>
                <w:sz w:val="22"/>
              </w:rPr>
              <w:t>.</w:t>
            </w:r>
          </w:p>
        </w:tc>
      </w:tr>
      <w:tr w:rsidR="00965B84" w:rsidRPr="009277D1" w:rsidTr="00453036">
        <w:tc>
          <w:tcPr>
            <w:tcW w:w="3284" w:type="dxa"/>
          </w:tcPr>
          <w:p w:rsidR="00965B84" w:rsidRPr="009277D1" w:rsidRDefault="00965B84" w:rsidP="00453036">
            <w:pPr>
              <w:jc w:val="center"/>
              <w:rPr>
                <w:rFonts w:ascii="Times New Roman" w:hAnsi="Times New Roman" w:cs="Times New Roman"/>
                <w:b/>
                <w:sz w:val="22"/>
              </w:rPr>
            </w:pPr>
            <w:r w:rsidRPr="009277D1">
              <w:rPr>
                <w:rFonts w:ascii="Times New Roman" w:hAnsi="Times New Roman" w:cs="Times New Roman"/>
                <w:b/>
                <w:sz w:val="22"/>
              </w:rPr>
              <w:t>Зона самостоятельной деятельности</w:t>
            </w:r>
          </w:p>
        </w:tc>
        <w:tc>
          <w:tcPr>
            <w:tcW w:w="3285" w:type="dxa"/>
          </w:tcPr>
          <w:p w:rsidR="00965B84" w:rsidRPr="009277D1" w:rsidRDefault="00965B84" w:rsidP="00560E55">
            <w:pPr>
              <w:jc w:val="left"/>
              <w:rPr>
                <w:rFonts w:ascii="Times New Roman" w:hAnsi="Times New Roman" w:cs="Times New Roman"/>
                <w:bCs/>
                <w:sz w:val="22"/>
              </w:rPr>
            </w:pPr>
            <w:r w:rsidRPr="009277D1">
              <w:rPr>
                <w:rFonts w:ascii="Times New Roman" w:hAnsi="Times New Roman" w:cs="Times New Roman"/>
                <w:bCs/>
                <w:sz w:val="22"/>
              </w:rPr>
              <w:t>Проживание, преобразование познавательного опыта в про</w:t>
            </w:r>
            <w:r w:rsidR="00560E55">
              <w:rPr>
                <w:rFonts w:ascii="Times New Roman" w:hAnsi="Times New Roman" w:cs="Times New Roman"/>
                <w:bCs/>
                <w:sz w:val="22"/>
              </w:rPr>
              <w:t>-</w:t>
            </w:r>
            <w:proofErr w:type="spellStart"/>
            <w:r w:rsidRPr="009277D1">
              <w:rPr>
                <w:rFonts w:ascii="Times New Roman" w:hAnsi="Times New Roman" w:cs="Times New Roman"/>
                <w:bCs/>
                <w:sz w:val="22"/>
              </w:rPr>
              <w:t>дуктивной</w:t>
            </w:r>
            <w:proofErr w:type="spellEnd"/>
            <w:r w:rsidRPr="009277D1">
              <w:rPr>
                <w:rFonts w:ascii="Times New Roman" w:hAnsi="Times New Roman" w:cs="Times New Roman"/>
                <w:bCs/>
                <w:sz w:val="22"/>
              </w:rPr>
              <w:t xml:space="preserve"> деятельности. </w:t>
            </w:r>
          </w:p>
        </w:tc>
        <w:tc>
          <w:tcPr>
            <w:tcW w:w="3285" w:type="dxa"/>
          </w:tcPr>
          <w:p w:rsidR="00965B84" w:rsidRPr="009277D1" w:rsidRDefault="00965B84" w:rsidP="00666EFB">
            <w:pPr>
              <w:jc w:val="left"/>
              <w:rPr>
                <w:rFonts w:ascii="Times New Roman" w:hAnsi="Times New Roman" w:cs="Times New Roman"/>
                <w:sz w:val="22"/>
              </w:rPr>
            </w:pPr>
            <w:r w:rsidRPr="009277D1">
              <w:rPr>
                <w:rFonts w:ascii="Times New Roman" w:hAnsi="Times New Roman" w:cs="Times New Roman"/>
                <w:sz w:val="22"/>
              </w:rPr>
              <w:t xml:space="preserve">Выносной материал: </w:t>
            </w:r>
            <w:proofErr w:type="spellStart"/>
            <w:r w:rsidRPr="009277D1">
              <w:rPr>
                <w:rFonts w:ascii="Times New Roman" w:hAnsi="Times New Roman" w:cs="Times New Roman"/>
                <w:sz w:val="22"/>
              </w:rPr>
              <w:t>каранда</w:t>
            </w:r>
            <w:proofErr w:type="spellEnd"/>
            <w:r w:rsidR="00666EFB">
              <w:rPr>
                <w:rFonts w:ascii="Times New Roman" w:hAnsi="Times New Roman" w:cs="Times New Roman"/>
                <w:sz w:val="22"/>
              </w:rPr>
              <w:t>-</w:t>
            </w:r>
            <w:r w:rsidRPr="009277D1">
              <w:rPr>
                <w:rFonts w:ascii="Times New Roman" w:hAnsi="Times New Roman" w:cs="Times New Roman"/>
                <w:sz w:val="22"/>
              </w:rPr>
              <w:t>ши, краски, кисти, пластилин, раскраски и т.д.</w:t>
            </w:r>
          </w:p>
        </w:tc>
      </w:tr>
    </w:tbl>
    <w:p w:rsidR="00965B84" w:rsidRDefault="00965B84">
      <w:pPr>
        <w:widowControl/>
        <w:suppressAutoHyphens w:val="0"/>
        <w:jc w:val="left"/>
        <w:rPr>
          <w:lang w:eastAsia="ru-RU"/>
        </w:rPr>
      </w:pPr>
    </w:p>
    <w:p w:rsidR="00A437A9" w:rsidRDefault="001B0F31">
      <w:pPr>
        <w:pStyle w:val="1"/>
        <w:pageBreakBefore/>
      </w:pPr>
      <w:bookmarkStart w:id="77" w:name="_Toc4430134"/>
      <w:bookmarkStart w:id="78" w:name="_Toc13838981"/>
      <w:bookmarkStart w:id="79" w:name="_Toc13839108"/>
      <w:r>
        <w:lastRenderedPageBreak/>
        <w:t xml:space="preserve">3. </w:t>
      </w:r>
      <w:r w:rsidR="00A437A9">
        <w:t>Система мониторинга</w:t>
      </w:r>
      <w:bookmarkEnd w:id="77"/>
      <w:bookmarkEnd w:id="78"/>
      <w:bookmarkEnd w:id="79"/>
    </w:p>
    <w:p w:rsidR="00A437A9" w:rsidRDefault="00990712" w:rsidP="00990712">
      <w:pPr>
        <w:pStyle w:val="2"/>
        <w:ind w:left="709"/>
        <w:rPr>
          <w:lang w:eastAsia="ru-RU"/>
        </w:rPr>
      </w:pPr>
      <w:bookmarkStart w:id="80" w:name="_Toc4430135"/>
      <w:bookmarkStart w:id="81" w:name="_Toc13838982"/>
      <w:bookmarkStart w:id="82" w:name="_Toc13839109"/>
      <w:r>
        <w:t xml:space="preserve">3.1. </w:t>
      </w:r>
      <w:r w:rsidR="00A437A9">
        <w:t>Мониторинг достижения детьми планируемых итоговых результатов освоения Программы</w:t>
      </w:r>
      <w:bookmarkEnd w:id="80"/>
      <w:bookmarkEnd w:id="81"/>
      <w:bookmarkEnd w:id="82"/>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239"/>
        <w:gridCol w:w="3504"/>
        <w:gridCol w:w="1037"/>
        <w:gridCol w:w="1167"/>
        <w:gridCol w:w="1691"/>
      </w:tblGrid>
      <w:tr w:rsidR="00A437A9" w:rsidRPr="00E505C9">
        <w:tc>
          <w:tcPr>
            <w:tcW w:w="2239" w:type="dxa"/>
            <w:tcBorders>
              <w:top w:val="single" w:sz="4" w:space="0" w:color="000000"/>
              <w:left w:val="single" w:sz="4" w:space="0" w:color="000000"/>
              <w:bottom w:val="single" w:sz="4" w:space="0" w:color="000000"/>
            </w:tcBorders>
            <w:shd w:val="clear" w:color="auto" w:fill="FFFFFF"/>
            <w:vAlign w:val="center"/>
          </w:tcPr>
          <w:p w:rsidR="00A437A9" w:rsidRPr="00E505C9" w:rsidRDefault="00A437A9">
            <w:pPr>
              <w:pStyle w:val="af3"/>
              <w:rPr>
                <w:rFonts w:cs="Times New Roman"/>
                <w:szCs w:val="22"/>
                <w:lang w:eastAsia="ru-RU"/>
              </w:rPr>
            </w:pPr>
            <w:r w:rsidRPr="00E505C9">
              <w:rPr>
                <w:rFonts w:cs="Times New Roman"/>
                <w:szCs w:val="22"/>
                <w:lang w:eastAsia="ru-RU"/>
              </w:rPr>
              <w:t>Интегративные качества</w:t>
            </w:r>
          </w:p>
        </w:tc>
        <w:tc>
          <w:tcPr>
            <w:tcW w:w="3504" w:type="dxa"/>
            <w:tcBorders>
              <w:top w:val="single" w:sz="4" w:space="0" w:color="000000"/>
              <w:left w:val="single" w:sz="4" w:space="0" w:color="000000"/>
              <w:bottom w:val="single" w:sz="4" w:space="0" w:color="000000"/>
            </w:tcBorders>
            <w:shd w:val="clear" w:color="auto" w:fill="FFFFFF"/>
            <w:vAlign w:val="center"/>
          </w:tcPr>
          <w:p w:rsidR="00A437A9" w:rsidRPr="00E505C9" w:rsidRDefault="00A437A9">
            <w:pPr>
              <w:pStyle w:val="af3"/>
              <w:rPr>
                <w:rFonts w:cs="Times New Roman"/>
                <w:szCs w:val="22"/>
                <w:lang w:eastAsia="ru-RU"/>
              </w:rPr>
            </w:pPr>
            <w:r w:rsidRPr="00E505C9">
              <w:rPr>
                <w:rFonts w:cs="Times New Roman"/>
                <w:szCs w:val="22"/>
                <w:lang w:eastAsia="ru-RU"/>
              </w:rPr>
              <w:t>Форма (метод/методика)</w:t>
            </w:r>
          </w:p>
        </w:tc>
        <w:tc>
          <w:tcPr>
            <w:tcW w:w="1037" w:type="dxa"/>
            <w:tcBorders>
              <w:top w:val="single" w:sz="4" w:space="0" w:color="000000"/>
              <w:left w:val="single" w:sz="4" w:space="0" w:color="000000"/>
              <w:bottom w:val="single" w:sz="4" w:space="0" w:color="000000"/>
            </w:tcBorders>
            <w:shd w:val="clear" w:color="auto" w:fill="FFFFFF"/>
            <w:vAlign w:val="center"/>
          </w:tcPr>
          <w:p w:rsidR="00A437A9" w:rsidRPr="00E505C9" w:rsidRDefault="00A437A9">
            <w:pPr>
              <w:pStyle w:val="af3"/>
              <w:rPr>
                <w:rFonts w:cs="Times New Roman"/>
                <w:szCs w:val="22"/>
                <w:lang w:eastAsia="ru-RU"/>
              </w:rPr>
            </w:pPr>
            <w:r w:rsidRPr="00E505C9">
              <w:rPr>
                <w:rFonts w:cs="Times New Roman"/>
                <w:szCs w:val="22"/>
                <w:lang w:eastAsia="ru-RU"/>
              </w:rPr>
              <w:t>Периодичность</w:t>
            </w:r>
          </w:p>
        </w:tc>
        <w:tc>
          <w:tcPr>
            <w:tcW w:w="1167" w:type="dxa"/>
            <w:tcBorders>
              <w:top w:val="single" w:sz="4" w:space="0" w:color="000000"/>
              <w:left w:val="single" w:sz="4" w:space="0" w:color="000000"/>
              <w:bottom w:val="single" w:sz="4" w:space="0" w:color="000000"/>
            </w:tcBorders>
            <w:shd w:val="clear" w:color="auto" w:fill="FFFFFF"/>
            <w:vAlign w:val="center"/>
          </w:tcPr>
          <w:p w:rsidR="00A437A9" w:rsidRPr="00E505C9" w:rsidRDefault="00A437A9">
            <w:pPr>
              <w:pStyle w:val="af3"/>
              <w:rPr>
                <w:rFonts w:cs="Times New Roman"/>
                <w:szCs w:val="22"/>
                <w:lang w:eastAsia="ru-RU"/>
              </w:rPr>
            </w:pPr>
            <w:r w:rsidRPr="00E505C9">
              <w:rPr>
                <w:rFonts w:cs="Times New Roman"/>
                <w:szCs w:val="22"/>
                <w:lang w:eastAsia="ru-RU"/>
              </w:rPr>
              <w:t>Сроки</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7A9" w:rsidRPr="00E505C9" w:rsidRDefault="00A437A9">
            <w:pPr>
              <w:pStyle w:val="af3"/>
              <w:rPr>
                <w:rFonts w:cs="Times New Roman"/>
                <w:szCs w:val="22"/>
              </w:rPr>
            </w:pPr>
            <w:r w:rsidRPr="00E505C9">
              <w:rPr>
                <w:rFonts w:cs="Times New Roman"/>
                <w:szCs w:val="22"/>
                <w:lang w:eastAsia="ru-RU"/>
              </w:rPr>
              <w:t>Ответствен</w:t>
            </w:r>
            <w:r w:rsidR="000C468C" w:rsidRPr="00E505C9">
              <w:rPr>
                <w:rFonts w:cs="Times New Roman"/>
                <w:szCs w:val="22"/>
                <w:lang w:eastAsia="ru-RU"/>
              </w:rPr>
              <w:t>-</w:t>
            </w:r>
            <w:proofErr w:type="spellStart"/>
            <w:r w:rsidRPr="00E505C9">
              <w:rPr>
                <w:rFonts w:cs="Times New Roman"/>
                <w:szCs w:val="22"/>
                <w:lang w:eastAsia="ru-RU"/>
              </w:rPr>
              <w:t>ный</w:t>
            </w:r>
            <w:proofErr w:type="spellEnd"/>
          </w:p>
        </w:tc>
      </w:tr>
      <w:tr w:rsidR="00A437A9" w:rsidRPr="00E505C9">
        <w:trPr>
          <w:trHeight w:val="255"/>
        </w:trPr>
        <w:tc>
          <w:tcPr>
            <w:tcW w:w="2239" w:type="dxa"/>
            <w:vMerge w:val="restart"/>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Физически развитый, овладевший основными культурно-гигиеническими навыками</w:t>
            </w: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методика определения физических качеств и навыков</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2 раз в год</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Сентябрь </w:t>
            </w:r>
          </w:p>
          <w:p w:rsidR="00A437A9" w:rsidRPr="00E505C9" w:rsidRDefault="00A437A9">
            <w:pPr>
              <w:pStyle w:val="af2"/>
              <w:rPr>
                <w:rFonts w:cs="Times New Roman"/>
                <w:szCs w:val="22"/>
                <w:lang w:eastAsia="ru-RU"/>
              </w:rPr>
            </w:pPr>
            <w:r w:rsidRPr="00E505C9">
              <w:rPr>
                <w:rFonts w:cs="Times New Roman"/>
                <w:szCs w:val="22"/>
                <w:lang w:eastAsia="ru-RU"/>
              </w:rPr>
              <w:t>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 xml:space="preserve">Инструктор по </w:t>
            </w:r>
            <w:proofErr w:type="spellStart"/>
            <w:r w:rsidRPr="00E505C9">
              <w:rPr>
                <w:rFonts w:cs="Times New Roman"/>
                <w:szCs w:val="22"/>
                <w:lang w:eastAsia="ru-RU"/>
              </w:rPr>
              <w:t>физич</w:t>
            </w:r>
            <w:proofErr w:type="spellEnd"/>
            <w:r w:rsidRPr="00E505C9">
              <w:rPr>
                <w:rFonts w:cs="Times New Roman"/>
                <w:szCs w:val="22"/>
                <w:lang w:eastAsia="ru-RU"/>
              </w:rPr>
              <w:t>. культуре, медсестра</w:t>
            </w:r>
          </w:p>
        </w:tc>
      </w:tr>
      <w:tr w:rsidR="00A437A9" w:rsidRPr="00E505C9">
        <w:trPr>
          <w:trHeight w:val="449"/>
        </w:trPr>
        <w:tc>
          <w:tcPr>
            <w:tcW w:w="2239" w:type="dxa"/>
            <w:vMerge/>
            <w:tcBorders>
              <w:left w:val="single" w:sz="4" w:space="0" w:color="000000"/>
              <w:bottom w:val="single" w:sz="4" w:space="0" w:color="000000"/>
            </w:tcBorders>
            <w:shd w:val="clear" w:color="auto" w:fill="FFFFFF"/>
          </w:tcPr>
          <w:p w:rsidR="00A437A9" w:rsidRPr="00E505C9" w:rsidRDefault="00A437A9">
            <w:pPr>
              <w:rPr>
                <w:rFonts w:cs="Times New Roman"/>
                <w:sz w:val="22"/>
                <w:szCs w:val="22"/>
              </w:rPr>
            </w:pP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апрель</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 xml:space="preserve">воспитатель, инструктор по </w:t>
            </w:r>
            <w:proofErr w:type="spellStart"/>
            <w:r w:rsidRPr="00E505C9">
              <w:rPr>
                <w:rFonts w:cs="Times New Roman"/>
                <w:szCs w:val="22"/>
                <w:lang w:eastAsia="ru-RU"/>
              </w:rPr>
              <w:t>физич</w:t>
            </w:r>
            <w:proofErr w:type="spellEnd"/>
            <w:r w:rsidRPr="00E505C9">
              <w:rPr>
                <w:rFonts w:cs="Times New Roman"/>
                <w:szCs w:val="22"/>
                <w:lang w:eastAsia="ru-RU"/>
              </w:rPr>
              <w:t>. культуре</w:t>
            </w:r>
          </w:p>
        </w:tc>
      </w:tr>
      <w:tr w:rsidR="00A437A9" w:rsidRPr="00E505C9">
        <w:trPr>
          <w:trHeight w:val="516"/>
        </w:trPr>
        <w:tc>
          <w:tcPr>
            <w:tcW w:w="2239"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Любознательный, активный</w:t>
            </w: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Воспитатель</w:t>
            </w:r>
          </w:p>
        </w:tc>
      </w:tr>
      <w:tr w:rsidR="00A437A9" w:rsidRPr="00E505C9">
        <w:trPr>
          <w:trHeight w:val="516"/>
        </w:trPr>
        <w:tc>
          <w:tcPr>
            <w:tcW w:w="2239"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Эмоционально отзывчивый</w:t>
            </w: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Воспитатель</w:t>
            </w:r>
          </w:p>
        </w:tc>
      </w:tr>
      <w:tr w:rsidR="00A437A9" w:rsidRPr="00E505C9">
        <w:trPr>
          <w:trHeight w:val="759"/>
        </w:trPr>
        <w:tc>
          <w:tcPr>
            <w:tcW w:w="2239"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Овладевший средствами общения и способами взаимодействия со взрослыми и сверстниками</w:t>
            </w: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Воспитатель</w:t>
            </w:r>
          </w:p>
        </w:tc>
      </w:tr>
      <w:tr w:rsidR="00A437A9" w:rsidRPr="00E505C9">
        <w:trPr>
          <w:trHeight w:val="1518"/>
        </w:trPr>
        <w:tc>
          <w:tcPr>
            <w:tcW w:w="2239"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Способный управлять своим поведением и планировать действия на основе первичных ценностных представлений, соблюдающий элементарные общепринятые нормы и правила поведения</w:t>
            </w: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Воспитатель</w:t>
            </w:r>
          </w:p>
        </w:tc>
      </w:tr>
      <w:tr w:rsidR="00A437A9" w:rsidRPr="00E505C9" w:rsidTr="002210C3">
        <w:trPr>
          <w:trHeight w:val="759"/>
        </w:trPr>
        <w:tc>
          <w:tcPr>
            <w:tcW w:w="2239" w:type="dxa"/>
            <w:tcBorders>
              <w:left w:val="single" w:sz="4" w:space="0" w:color="000000"/>
              <w:bottom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Способный решать интеллектуальные и личностные задачи (проблемы), адекватные возрасту</w:t>
            </w:r>
          </w:p>
        </w:tc>
        <w:tc>
          <w:tcPr>
            <w:tcW w:w="3504" w:type="dxa"/>
            <w:tcBorders>
              <w:left w:val="single" w:sz="4" w:space="0" w:color="000000"/>
              <w:bottom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left w:val="single" w:sz="4" w:space="0" w:color="000000"/>
              <w:bottom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2 раза в год</w:t>
            </w:r>
          </w:p>
        </w:tc>
        <w:tc>
          <w:tcPr>
            <w:tcW w:w="1167" w:type="dxa"/>
            <w:tcBorders>
              <w:left w:val="single" w:sz="4" w:space="0" w:color="000000"/>
              <w:bottom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left w:val="single" w:sz="4" w:space="0" w:color="000000"/>
              <w:bottom w:val="single" w:sz="4" w:space="0" w:color="auto"/>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Воспитатель</w:t>
            </w:r>
          </w:p>
        </w:tc>
      </w:tr>
      <w:tr w:rsidR="00A437A9" w:rsidRPr="00E505C9" w:rsidTr="002210C3">
        <w:trPr>
          <w:trHeight w:val="759"/>
        </w:trPr>
        <w:tc>
          <w:tcPr>
            <w:tcW w:w="2239" w:type="dxa"/>
            <w:tcBorders>
              <w:top w:val="single" w:sz="4" w:space="0" w:color="auto"/>
              <w:left w:val="single" w:sz="4" w:space="0" w:color="auto"/>
              <w:bottom w:val="single" w:sz="4" w:space="0" w:color="auto"/>
              <w:right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Имеющий первичные представления о себе, семье, обществе </w:t>
            </w:r>
            <w:r w:rsidRPr="00E505C9">
              <w:rPr>
                <w:rFonts w:cs="Times New Roman"/>
                <w:szCs w:val="22"/>
                <w:lang w:eastAsia="ru-RU"/>
              </w:rPr>
              <w:lastRenderedPageBreak/>
              <w:t>(ближайшем социуме), государстве (стране), мире и природе</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lastRenderedPageBreak/>
              <w:t xml:space="preserve">Наблюдение, беседа (Мониторинг качества освоения основной общеобразовательной программы </w:t>
            </w:r>
            <w:r w:rsidRPr="00E505C9">
              <w:rPr>
                <w:rFonts w:cs="Times New Roman"/>
                <w:szCs w:val="22"/>
                <w:lang w:eastAsia="ru-RU"/>
              </w:rPr>
              <w:lastRenderedPageBreak/>
              <w:t xml:space="preserve">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lastRenderedPageBreak/>
              <w:t>2 раза в год</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Воспитатель</w:t>
            </w:r>
          </w:p>
        </w:tc>
      </w:tr>
      <w:tr w:rsidR="00A437A9" w:rsidRPr="00E505C9" w:rsidTr="002210C3">
        <w:trPr>
          <w:trHeight w:val="1022"/>
        </w:trPr>
        <w:tc>
          <w:tcPr>
            <w:tcW w:w="2239" w:type="dxa"/>
            <w:tcBorders>
              <w:top w:val="single" w:sz="4" w:space="0" w:color="auto"/>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Овладевший необходимыми умениями и навыками</w:t>
            </w:r>
          </w:p>
        </w:tc>
        <w:tc>
          <w:tcPr>
            <w:tcW w:w="3504" w:type="dxa"/>
            <w:tcBorders>
              <w:top w:val="single" w:sz="4" w:space="0" w:color="auto"/>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top w:val="single" w:sz="4" w:space="0" w:color="auto"/>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2 раз в год</w:t>
            </w:r>
          </w:p>
        </w:tc>
        <w:tc>
          <w:tcPr>
            <w:tcW w:w="1167" w:type="dxa"/>
            <w:tcBorders>
              <w:top w:val="single" w:sz="4" w:space="0" w:color="auto"/>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top w:val="single" w:sz="4" w:space="0" w:color="auto"/>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 xml:space="preserve">Воспитатель, музыкальный </w:t>
            </w:r>
            <w:proofErr w:type="spellStart"/>
            <w:r w:rsidRPr="00E505C9">
              <w:rPr>
                <w:rFonts w:cs="Times New Roman"/>
                <w:szCs w:val="22"/>
                <w:lang w:eastAsia="ru-RU"/>
              </w:rPr>
              <w:t>руков</w:t>
            </w:r>
            <w:proofErr w:type="spellEnd"/>
            <w:r w:rsidRPr="00E505C9">
              <w:rPr>
                <w:rFonts w:cs="Times New Roman"/>
                <w:szCs w:val="22"/>
                <w:lang w:eastAsia="ru-RU"/>
              </w:rPr>
              <w:t xml:space="preserve">., </w:t>
            </w:r>
          </w:p>
        </w:tc>
      </w:tr>
      <w:tr w:rsidR="00A437A9" w:rsidRPr="00E505C9">
        <w:trPr>
          <w:trHeight w:val="395"/>
        </w:trPr>
        <w:tc>
          <w:tcPr>
            <w:tcW w:w="2239" w:type="dxa"/>
            <w:vMerge w:val="restart"/>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Овладевший универсальными предпосылками учебной деятельности</w:t>
            </w: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Тест простых поручений</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1 раз в год</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 xml:space="preserve">Воспитатель </w:t>
            </w:r>
          </w:p>
        </w:tc>
      </w:tr>
      <w:tr w:rsidR="00A437A9" w:rsidRPr="00E505C9">
        <w:trPr>
          <w:trHeight w:val="395"/>
        </w:trPr>
        <w:tc>
          <w:tcPr>
            <w:tcW w:w="2239" w:type="dxa"/>
            <w:vMerge/>
            <w:tcBorders>
              <w:left w:val="single" w:sz="4" w:space="0" w:color="000000"/>
              <w:bottom w:val="single" w:sz="4" w:space="0" w:color="000000"/>
            </w:tcBorders>
            <w:shd w:val="clear" w:color="auto" w:fill="FFFFFF"/>
          </w:tcPr>
          <w:p w:rsidR="00A437A9" w:rsidRPr="00E505C9" w:rsidRDefault="00A437A9">
            <w:pPr>
              <w:rPr>
                <w:rFonts w:cs="Times New Roman"/>
                <w:sz w:val="22"/>
                <w:szCs w:val="22"/>
              </w:rPr>
            </w:pPr>
          </w:p>
        </w:tc>
        <w:tc>
          <w:tcPr>
            <w:tcW w:w="3504"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 xml:space="preserve">Наблюдение, беседа (Мониторинг качества освоения основной общеобразовательной программы дошкольного образования </w:t>
            </w:r>
            <w:proofErr w:type="spellStart"/>
            <w:r w:rsidRPr="00E505C9">
              <w:rPr>
                <w:rFonts w:cs="Times New Roman"/>
                <w:szCs w:val="22"/>
                <w:lang w:eastAsia="ru-RU"/>
              </w:rPr>
              <w:t>Афонькина</w:t>
            </w:r>
            <w:proofErr w:type="spellEnd"/>
            <w:r w:rsidRPr="00E505C9">
              <w:rPr>
                <w:rFonts w:cs="Times New Roman"/>
                <w:szCs w:val="22"/>
                <w:lang w:eastAsia="ru-RU"/>
              </w:rPr>
              <w:t xml:space="preserve"> Ю.А. – Волгоград: Учитель, 2012 г.)</w:t>
            </w:r>
          </w:p>
        </w:tc>
        <w:tc>
          <w:tcPr>
            <w:tcW w:w="103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1 раз в год</w:t>
            </w:r>
          </w:p>
        </w:tc>
        <w:tc>
          <w:tcPr>
            <w:tcW w:w="1167" w:type="dxa"/>
            <w:tcBorders>
              <w:left w:val="single" w:sz="4" w:space="0" w:color="000000"/>
              <w:bottom w:val="single" w:sz="4" w:space="0" w:color="000000"/>
            </w:tcBorders>
            <w:shd w:val="clear" w:color="auto" w:fill="FFFFFF"/>
          </w:tcPr>
          <w:p w:rsidR="00A437A9" w:rsidRPr="00E505C9" w:rsidRDefault="00A437A9">
            <w:pPr>
              <w:pStyle w:val="af2"/>
              <w:rPr>
                <w:rFonts w:cs="Times New Roman"/>
                <w:szCs w:val="22"/>
                <w:lang w:eastAsia="ru-RU"/>
              </w:rPr>
            </w:pPr>
            <w:r w:rsidRPr="00E505C9">
              <w:rPr>
                <w:rFonts w:cs="Times New Roman"/>
                <w:szCs w:val="22"/>
                <w:lang w:eastAsia="ru-RU"/>
              </w:rPr>
              <w:t>Сентябрь, апрель</w:t>
            </w:r>
          </w:p>
        </w:tc>
        <w:tc>
          <w:tcPr>
            <w:tcW w:w="1691" w:type="dxa"/>
            <w:tcBorders>
              <w:left w:val="single" w:sz="4" w:space="0" w:color="000000"/>
              <w:bottom w:val="single" w:sz="4" w:space="0" w:color="000000"/>
              <w:right w:val="single" w:sz="4" w:space="0" w:color="000000"/>
            </w:tcBorders>
            <w:shd w:val="clear" w:color="auto" w:fill="FFFFFF"/>
          </w:tcPr>
          <w:p w:rsidR="00A437A9" w:rsidRPr="00E505C9" w:rsidRDefault="00A437A9">
            <w:pPr>
              <w:pStyle w:val="af2"/>
              <w:rPr>
                <w:rFonts w:cs="Times New Roman"/>
                <w:szCs w:val="22"/>
              </w:rPr>
            </w:pPr>
            <w:r w:rsidRPr="00E505C9">
              <w:rPr>
                <w:rFonts w:cs="Times New Roman"/>
                <w:szCs w:val="22"/>
                <w:lang w:eastAsia="ru-RU"/>
              </w:rPr>
              <w:t>Воспитатель</w:t>
            </w:r>
          </w:p>
        </w:tc>
      </w:tr>
    </w:tbl>
    <w:p w:rsidR="00A437A9" w:rsidRDefault="00A437A9">
      <w:pPr>
        <w:sectPr w:rsidR="00A437A9">
          <w:footerReference w:type="even" r:id="rId20"/>
          <w:footerReference w:type="default" r:id="rId21"/>
          <w:footerReference w:type="first" r:id="rId22"/>
          <w:pgSz w:w="11906" w:h="16838"/>
          <w:pgMar w:top="1134" w:right="1134" w:bottom="1133" w:left="1134" w:header="720" w:footer="737" w:gutter="0"/>
          <w:cols w:space="720"/>
          <w:docGrid w:linePitch="312" w:charSpace="-10241"/>
        </w:sectPr>
      </w:pPr>
    </w:p>
    <w:p w:rsidR="00A437A9" w:rsidRDefault="00990712" w:rsidP="00EB45BA">
      <w:pPr>
        <w:pStyle w:val="2"/>
        <w:ind w:firstLine="709"/>
      </w:pPr>
      <w:bookmarkStart w:id="83" w:name="_Toc4430136"/>
      <w:bookmarkStart w:id="84" w:name="_Toc13838983"/>
      <w:bookmarkStart w:id="85" w:name="_Toc13839110"/>
      <w:r>
        <w:lastRenderedPageBreak/>
        <w:t xml:space="preserve">3.2. </w:t>
      </w:r>
      <w:r w:rsidR="00A437A9">
        <w:t>Результаты монитор</w:t>
      </w:r>
      <w:r w:rsidR="003D43EF">
        <w:t xml:space="preserve">инга образовательного процесса </w:t>
      </w:r>
      <w:r w:rsidR="00A437A9">
        <w:t>в</w:t>
      </w:r>
      <w:r w:rsidR="00173DF7">
        <w:t>о</w:t>
      </w:r>
      <w:r w:rsidR="00A437A9">
        <w:t xml:space="preserve"> </w:t>
      </w:r>
      <w:r w:rsidR="00173DF7">
        <w:t xml:space="preserve">второй </w:t>
      </w:r>
      <w:r w:rsidR="00A437A9">
        <w:t>группе</w:t>
      </w:r>
      <w:r w:rsidR="00173DF7">
        <w:t xml:space="preserve"> раннего возраста</w:t>
      </w:r>
      <w:r w:rsidR="00A437A9">
        <w:t xml:space="preserve"> «</w:t>
      </w:r>
      <w:r w:rsidR="00173DF7">
        <w:t>Земляничка</w:t>
      </w:r>
      <w:r w:rsidR="00A437A9">
        <w:t xml:space="preserve">» МБДОУ № </w:t>
      </w:r>
      <w:r w:rsidR="00DB74E0">
        <w:t>7 «Ягодка»</w:t>
      </w:r>
      <w:r w:rsidR="00E505C9">
        <w:t xml:space="preserve"> </w:t>
      </w:r>
      <w:r w:rsidR="00A437A9">
        <w:t>пгт</w:t>
      </w:r>
      <w:r w:rsidR="00E505C9">
        <w:t>.</w:t>
      </w:r>
      <w:r w:rsidR="00A437A9">
        <w:t xml:space="preserve"> Смоляниново 201</w:t>
      </w:r>
      <w:r w:rsidR="00EE3178">
        <w:t>9-2020</w:t>
      </w:r>
      <w:r w:rsidR="00A437A9">
        <w:t xml:space="preserve"> </w:t>
      </w:r>
      <w:proofErr w:type="spellStart"/>
      <w:r w:rsidR="00A437A9">
        <w:t>уч.год</w:t>
      </w:r>
      <w:bookmarkEnd w:id="83"/>
      <w:bookmarkEnd w:id="84"/>
      <w:bookmarkEnd w:id="85"/>
      <w:proofErr w:type="spellEnd"/>
    </w:p>
    <w:p w:rsidR="005660F2" w:rsidRDefault="005660F2" w:rsidP="005660F2">
      <w:pPr>
        <w:pStyle w:val="a0"/>
      </w:pPr>
    </w:p>
    <w:p w:rsidR="005660F2" w:rsidRPr="0000059A" w:rsidRDefault="005660F2" w:rsidP="005660F2">
      <w:pPr>
        <w:jc w:val="center"/>
        <w:rPr>
          <w:szCs w:val="26"/>
        </w:rPr>
      </w:pPr>
      <w:r w:rsidRPr="0000059A">
        <w:rPr>
          <w:szCs w:val="26"/>
        </w:rPr>
        <w:t>Сводная таблица мониторинга в</w:t>
      </w:r>
      <w:r w:rsidR="00E505C9" w:rsidRPr="0000059A">
        <w:rPr>
          <w:szCs w:val="26"/>
        </w:rPr>
        <w:t>о</w:t>
      </w:r>
      <w:r w:rsidRPr="0000059A">
        <w:rPr>
          <w:szCs w:val="26"/>
        </w:rPr>
        <w:t xml:space="preserve"> </w:t>
      </w:r>
      <w:r w:rsidR="00E505C9" w:rsidRPr="0000059A">
        <w:rPr>
          <w:szCs w:val="26"/>
        </w:rPr>
        <w:t>второй</w:t>
      </w:r>
      <w:r w:rsidRPr="0000059A">
        <w:rPr>
          <w:szCs w:val="26"/>
        </w:rPr>
        <w:t xml:space="preserve"> группе</w:t>
      </w:r>
      <w:r w:rsidR="00E505C9" w:rsidRPr="0000059A">
        <w:rPr>
          <w:szCs w:val="26"/>
        </w:rPr>
        <w:t xml:space="preserve"> раннего возраста</w:t>
      </w:r>
      <w:r w:rsidRPr="0000059A">
        <w:rPr>
          <w:szCs w:val="26"/>
        </w:rPr>
        <w:t xml:space="preserve"> «Земляничка»</w:t>
      </w:r>
      <w:r w:rsidR="00E505C9" w:rsidRPr="0000059A">
        <w:rPr>
          <w:szCs w:val="26"/>
        </w:rPr>
        <w:t xml:space="preserve"> </w:t>
      </w:r>
      <w:r w:rsidRPr="0000059A">
        <w:rPr>
          <w:szCs w:val="26"/>
        </w:rPr>
        <w:t>201</w:t>
      </w:r>
      <w:r w:rsidR="00085A11">
        <w:rPr>
          <w:szCs w:val="26"/>
        </w:rPr>
        <w:t>9/2020</w:t>
      </w:r>
      <w:r w:rsidRPr="0000059A">
        <w:rPr>
          <w:szCs w:val="26"/>
        </w:rPr>
        <w:t xml:space="preserve"> учебный год</w:t>
      </w:r>
    </w:p>
    <w:tbl>
      <w:tblPr>
        <w:tblpPr w:leftFromText="180" w:rightFromText="180" w:vertAnchor="text" w:horzAnchor="margin" w:tblpY="3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2794"/>
        <w:gridCol w:w="956"/>
        <w:gridCol w:w="933"/>
        <w:gridCol w:w="922"/>
        <w:gridCol w:w="915"/>
        <w:gridCol w:w="1210"/>
        <w:gridCol w:w="1200"/>
        <w:gridCol w:w="1106"/>
        <w:gridCol w:w="1020"/>
        <w:gridCol w:w="829"/>
        <w:gridCol w:w="872"/>
        <w:gridCol w:w="760"/>
        <w:gridCol w:w="746"/>
      </w:tblGrid>
      <w:tr w:rsidR="005660F2" w:rsidRPr="001E70B1" w:rsidTr="00E80145">
        <w:tc>
          <w:tcPr>
            <w:tcW w:w="460" w:type="dxa"/>
          </w:tcPr>
          <w:p w:rsidR="005660F2" w:rsidRPr="001E70B1" w:rsidRDefault="005660F2" w:rsidP="00E80145">
            <w:pPr>
              <w:rPr>
                <w:rFonts w:cs="Times New Roman"/>
                <w:sz w:val="22"/>
                <w:szCs w:val="22"/>
              </w:rPr>
            </w:pPr>
          </w:p>
          <w:p w:rsidR="005660F2" w:rsidRPr="001E70B1" w:rsidRDefault="005660F2" w:rsidP="00E80145">
            <w:pPr>
              <w:rPr>
                <w:rFonts w:cs="Times New Roman"/>
                <w:sz w:val="22"/>
                <w:szCs w:val="22"/>
              </w:rPr>
            </w:pPr>
          </w:p>
        </w:tc>
        <w:tc>
          <w:tcPr>
            <w:tcW w:w="2794" w:type="dxa"/>
          </w:tcPr>
          <w:p w:rsidR="005660F2" w:rsidRPr="001E70B1" w:rsidRDefault="005660F2" w:rsidP="00E80145">
            <w:pPr>
              <w:rPr>
                <w:rFonts w:cs="Times New Roman"/>
                <w:sz w:val="22"/>
                <w:szCs w:val="22"/>
              </w:rPr>
            </w:pPr>
            <w:r w:rsidRPr="001E70B1">
              <w:rPr>
                <w:rFonts w:cs="Times New Roman"/>
                <w:sz w:val="22"/>
                <w:szCs w:val="22"/>
              </w:rPr>
              <w:t>Фамилия, Имя ребёнка</w:t>
            </w:r>
          </w:p>
        </w:tc>
        <w:tc>
          <w:tcPr>
            <w:tcW w:w="1889" w:type="dxa"/>
            <w:gridSpan w:val="2"/>
          </w:tcPr>
          <w:p w:rsidR="005660F2" w:rsidRPr="001E70B1" w:rsidRDefault="005660F2" w:rsidP="00DC7C04">
            <w:pPr>
              <w:jc w:val="center"/>
              <w:rPr>
                <w:rFonts w:cs="Times New Roman"/>
                <w:sz w:val="22"/>
                <w:szCs w:val="22"/>
              </w:rPr>
            </w:pPr>
            <w:r w:rsidRPr="001E70B1">
              <w:rPr>
                <w:rFonts w:cs="Times New Roman"/>
                <w:sz w:val="22"/>
                <w:szCs w:val="22"/>
              </w:rPr>
              <w:t>Познавательное развитие</w:t>
            </w:r>
          </w:p>
        </w:tc>
        <w:tc>
          <w:tcPr>
            <w:tcW w:w="1837" w:type="dxa"/>
            <w:gridSpan w:val="2"/>
          </w:tcPr>
          <w:p w:rsidR="005660F2" w:rsidRPr="001E70B1" w:rsidRDefault="005660F2" w:rsidP="00DC7C04">
            <w:pPr>
              <w:jc w:val="center"/>
              <w:rPr>
                <w:rFonts w:cs="Times New Roman"/>
                <w:sz w:val="22"/>
                <w:szCs w:val="22"/>
              </w:rPr>
            </w:pPr>
            <w:r w:rsidRPr="001E70B1">
              <w:rPr>
                <w:rFonts w:cs="Times New Roman"/>
                <w:sz w:val="22"/>
                <w:szCs w:val="22"/>
              </w:rPr>
              <w:t>Речевое развитие</w:t>
            </w:r>
          </w:p>
        </w:tc>
        <w:tc>
          <w:tcPr>
            <w:tcW w:w="2410" w:type="dxa"/>
            <w:gridSpan w:val="2"/>
          </w:tcPr>
          <w:p w:rsidR="005660F2" w:rsidRPr="001E70B1" w:rsidRDefault="005660F2" w:rsidP="00DC7C04">
            <w:pPr>
              <w:jc w:val="center"/>
              <w:rPr>
                <w:rFonts w:cs="Times New Roman"/>
                <w:sz w:val="22"/>
                <w:szCs w:val="22"/>
              </w:rPr>
            </w:pPr>
            <w:r w:rsidRPr="001E70B1">
              <w:rPr>
                <w:rFonts w:cs="Times New Roman"/>
                <w:sz w:val="22"/>
                <w:szCs w:val="22"/>
              </w:rPr>
              <w:t>Социально- коммуникативное</w:t>
            </w:r>
          </w:p>
          <w:p w:rsidR="005660F2" w:rsidRPr="001E70B1" w:rsidRDefault="005660F2" w:rsidP="00DC7C04">
            <w:pPr>
              <w:jc w:val="center"/>
              <w:rPr>
                <w:rFonts w:cs="Times New Roman"/>
                <w:sz w:val="22"/>
                <w:szCs w:val="22"/>
              </w:rPr>
            </w:pPr>
            <w:r w:rsidRPr="001E70B1">
              <w:rPr>
                <w:rFonts w:cs="Times New Roman"/>
                <w:sz w:val="22"/>
                <w:szCs w:val="22"/>
              </w:rPr>
              <w:t>развитие</w:t>
            </w:r>
          </w:p>
        </w:tc>
        <w:tc>
          <w:tcPr>
            <w:tcW w:w="2126" w:type="dxa"/>
            <w:gridSpan w:val="2"/>
          </w:tcPr>
          <w:p w:rsidR="005660F2" w:rsidRPr="001E70B1" w:rsidRDefault="005660F2" w:rsidP="00DC7C04">
            <w:pPr>
              <w:jc w:val="center"/>
              <w:rPr>
                <w:rFonts w:cs="Times New Roman"/>
                <w:sz w:val="22"/>
                <w:szCs w:val="22"/>
              </w:rPr>
            </w:pPr>
            <w:r w:rsidRPr="001E70B1">
              <w:rPr>
                <w:rFonts w:cs="Times New Roman"/>
                <w:sz w:val="22"/>
                <w:szCs w:val="22"/>
              </w:rPr>
              <w:t>Художественно - эстетическое развитие</w:t>
            </w:r>
          </w:p>
        </w:tc>
        <w:tc>
          <w:tcPr>
            <w:tcW w:w="1701" w:type="dxa"/>
            <w:gridSpan w:val="2"/>
          </w:tcPr>
          <w:p w:rsidR="005660F2" w:rsidRPr="001E70B1" w:rsidRDefault="005660F2" w:rsidP="00DC7C04">
            <w:pPr>
              <w:jc w:val="center"/>
              <w:rPr>
                <w:rFonts w:cs="Times New Roman"/>
                <w:sz w:val="22"/>
                <w:szCs w:val="22"/>
              </w:rPr>
            </w:pPr>
            <w:r w:rsidRPr="001E70B1">
              <w:rPr>
                <w:rFonts w:cs="Times New Roman"/>
                <w:sz w:val="22"/>
                <w:szCs w:val="22"/>
              </w:rPr>
              <w:t>Физическое развитие</w:t>
            </w:r>
          </w:p>
        </w:tc>
        <w:tc>
          <w:tcPr>
            <w:tcW w:w="1506" w:type="dxa"/>
            <w:gridSpan w:val="2"/>
          </w:tcPr>
          <w:p w:rsidR="005660F2" w:rsidRPr="001E70B1" w:rsidRDefault="005660F2" w:rsidP="00DC7C04">
            <w:pPr>
              <w:jc w:val="center"/>
              <w:rPr>
                <w:rFonts w:cs="Times New Roman"/>
                <w:sz w:val="22"/>
                <w:szCs w:val="22"/>
              </w:rPr>
            </w:pPr>
            <w:r w:rsidRPr="001E70B1">
              <w:rPr>
                <w:rFonts w:cs="Times New Roman"/>
                <w:sz w:val="22"/>
                <w:szCs w:val="22"/>
              </w:rPr>
              <w:t>Конечный результат</w:t>
            </w:r>
          </w:p>
        </w:tc>
      </w:tr>
      <w:tr w:rsidR="002F073A" w:rsidRPr="001E70B1" w:rsidTr="005771B3">
        <w:tc>
          <w:tcPr>
            <w:tcW w:w="460" w:type="dxa"/>
          </w:tcPr>
          <w:p w:rsidR="002F073A" w:rsidRPr="001E70B1" w:rsidRDefault="002F073A" w:rsidP="002F073A">
            <w:pPr>
              <w:rPr>
                <w:rFonts w:cs="Times New Roman"/>
                <w:sz w:val="22"/>
                <w:szCs w:val="22"/>
              </w:rPr>
            </w:pPr>
          </w:p>
        </w:tc>
        <w:tc>
          <w:tcPr>
            <w:tcW w:w="2794" w:type="dxa"/>
          </w:tcPr>
          <w:p w:rsidR="002F073A" w:rsidRPr="0000059A" w:rsidRDefault="002F073A" w:rsidP="002F073A">
            <w:pPr>
              <w:jc w:val="left"/>
              <w:rPr>
                <w:rFonts w:cs="Times New Roman"/>
                <w:sz w:val="22"/>
                <w:szCs w:val="22"/>
              </w:rPr>
            </w:pPr>
          </w:p>
        </w:tc>
        <w:tc>
          <w:tcPr>
            <w:tcW w:w="956" w:type="dxa"/>
            <w:tcBorders>
              <w:right w:val="single" w:sz="4" w:space="0" w:color="auto"/>
            </w:tcBorders>
          </w:tcPr>
          <w:p w:rsidR="002F073A" w:rsidRPr="001E70B1" w:rsidRDefault="002F073A" w:rsidP="002F073A">
            <w:pPr>
              <w:jc w:val="center"/>
              <w:rPr>
                <w:rFonts w:cs="Times New Roman"/>
                <w:sz w:val="22"/>
                <w:szCs w:val="22"/>
              </w:rPr>
            </w:pPr>
            <w:r>
              <w:rPr>
                <w:rFonts w:cs="Times New Roman"/>
                <w:sz w:val="22"/>
                <w:szCs w:val="22"/>
              </w:rPr>
              <w:t>С</w:t>
            </w:r>
          </w:p>
        </w:tc>
        <w:tc>
          <w:tcPr>
            <w:tcW w:w="933" w:type="dxa"/>
            <w:tcBorders>
              <w:left w:val="single" w:sz="4" w:space="0" w:color="auto"/>
            </w:tcBorders>
          </w:tcPr>
          <w:p w:rsidR="002F073A" w:rsidRPr="001E70B1" w:rsidRDefault="002F073A" w:rsidP="002F073A">
            <w:pPr>
              <w:jc w:val="center"/>
              <w:rPr>
                <w:rFonts w:cs="Times New Roman"/>
                <w:sz w:val="22"/>
                <w:szCs w:val="22"/>
              </w:rPr>
            </w:pPr>
            <w:r>
              <w:rPr>
                <w:rFonts w:cs="Times New Roman"/>
                <w:sz w:val="22"/>
                <w:szCs w:val="22"/>
              </w:rPr>
              <w:t>М</w:t>
            </w:r>
          </w:p>
        </w:tc>
        <w:tc>
          <w:tcPr>
            <w:tcW w:w="922" w:type="dxa"/>
            <w:tcBorders>
              <w:right w:val="single" w:sz="4" w:space="0" w:color="auto"/>
            </w:tcBorders>
          </w:tcPr>
          <w:p w:rsidR="002F073A" w:rsidRPr="001E70B1" w:rsidRDefault="002F073A" w:rsidP="002F073A">
            <w:pPr>
              <w:jc w:val="center"/>
              <w:rPr>
                <w:rFonts w:cs="Times New Roman"/>
                <w:sz w:val="22"/>
                <w:szCs w:val="22"/>
              </w:rPr>
            </w:pPr>
            <w:r>
              <w:rPr>
                <w:rFonts w:cs="Times New Roman"/>
                <w:sz w:val="22"/>
                <w:szCs w:val="22"/>
              </w:rPr>
              <w:t>С</w:t>
            </w:r>
          </w:p>
        </w:tc>
        <w:tc>
          <w:tcPr>
            <w:tcW w:w="915" w:type="dxa"/>
            <w:tcBorders>
              <w:left w:val="single" w:sz="4" w:space="0" w:color="auto"/>
            </w:tcBorders>
          </w:tcPr>
          <w:p w:rsidR="002F073A" w:rsidRPr="001E70B1" w:rsidRDefault="002F073A" w:rsidP="002F073A">
            <w:pPr>
              <w:jc w:val="center"/>
              <w:rPr>
                <w:rFonts w:cs="Times New Roman"/>
                <w:sz w:val="22"/>
                <w:szCs w:val="22"/>
              </w:rPr>
            </w:pPr>
            <w:r>
              <w:rPr>
                <w:rFonts w:cs="Times New Roman"/>
                <w:sz w:val="22"/>
                <w:szCs w:val="22"/>
              </w:rPr>
              <w:t>М</w:t>
            </w:r>
          </w:p>
        </w:tc>
        <w:tc>
          <w:tcPr>
            <w:tcW w:w="1210" w:type="dxa"/>
            <w:tcBorders>
              <w:right w:val="single" w:sz="4" w:space="0" w:color="auto"/>
            </w:tcBorders>
          </w:tcPr>
          <w:p w:rsidR="002F073A" w:rsidRPr="001E70B1" w:rsidRDefault="002F073A" w:rsidP="002F073A">
            <w:pPr>
              <w:jc w:val="center"/>
              <w:rPr>
                <w:rFonts w:cs="Times New Roman"/>
                <w:sz w:val="22"/>
                <w:szCs w:val="22"/>
              </w:rPr>
            </w:pPr>
            <w:r>
              <w:rPr>
                <w:rFonts w:cs="Times New Roman"/>
                <w:sz w:val="22"/>
                <w:szCs w:val="22"/>
              </w:rPr>
              <w:t>С</w:t>
            </w:r>
          </w:p>
        </w:tc>
        <w:tc>
          <w:tcPr>
            <w:tcW w:w="1200" w:type="dxa"/>
            <w:tcBorders>
              <w:left w:val="single" w:sz="4" w:space="0" w:color="auto"/>
            </w:tcBorders>
          </w:tcPr>
          <w:p w:rsidR="002F073A" w:rsidRPr="001E70B1" w:rsidRDefault="002F073A" w:rsidP="002F073A">
            <w:pPr>
              <w:jc w:val="center"/>
              <w:rPr>
                <w:rFonts w:cs="Times New Roman"/>
                <w:sz w:val="22"/>
                <w:szCs w:val="22"/>
              </w:rPr>
            </w:pPr>
            <w:r>
              <w:rPr>
                <w:rFonts w:cs="Times New Roman"/>
                <w:sz w:val="22"/>
                <w:szCs w:val="22"/>
              </w:rPr>
              <w:t>М</w:t>
            </w:r>
          </w:p>
        </w:tc>
        <w:tc>
          <w:tcPr>
            <w:tcW w:w="1106" w:type="dxa"/>
            <w:tcBorders>
              <w:right w:val="single" w:sz="4" w:space="0" w:color="auto"/>
            </w:tcBorders>
          </w:tcPr>
          <w:p w:rsidR="002F073A" w:rsidRPr="001E70B1" w:rsidRDefault="002F073A" w:rsidP="002F073A">
            <w:pPr>
              <w:jc w:val="center"/>
              <w:rPr>
                <w:rFonts w:cs="Times New Roman"/>
                <w:sz w:val="22"/>
                <w:szCs w:val="22"/>
              </w:rPr>
            </w:pPr>
            <w:r>
              <w:rPr>
                <w:rFonts w:cs="Times New Roman"/>
                <w:sz w:val="22"/>
                <w:szCs w:val="22"/>
              </w:rPr>
              <w:t>С</w:t>
            </w:r>
          </w:p>
        </w:tc>
        <w:tc>
          <w:tcPr>
            <w:tcW w:w="1020" w:type="dxa"/>
            <w:tcBorders>
              <w:left w:val="single" w:sz="4" w:space="0" w:color="auto"/>
            </w:tcBorders>
          </w:tcPr>
          <w:p w:rsidR="002F073A" w:rsidRPr="001E70B1" w:rsidRDefault="002F073A" w:rsidP="002F073A">
            <w:pPr>
              <w:jc w:val="center"/>
              <w:rPr>
                <w:rFonts w:cs="Times New Roman"/>
                <w:sz w:val="22"/>
                <w:szCs w:val="22"/>
              </w:rPr>
            </w:pPr>
            <w:r>
              <w:rPr>
                <w:rFonts w:cs="Times New Roman"/>
                <w:sz w:val="22"/>
                <w:szCs w:val="22"/>
              </w:rPr>
              <w:t>М</w:t>
            </w:r>
          </w:p>
        </w:tc>
        <w:tc>
          <w:tcPr>
            <w:tcW w:w="829" w:type="dxa"/>
            <w:tcBorders>
              <w:right w:val="single" w:sz="4" w:space="0" w:color="auto"/>
            </w:tcBorders>
          </w:tcPr>
          <w:p w:rsidR="002F073A" w:rsidRPr="001E70B1" w:rsidRDefault="002F073A" w:rsidP="002F073A">
            <w:pPr>
              <w:jc w:val="center"/>
              <w:rPr>
                <w:rFonts w:cs="Times New Roman"/>
                <w:sz w:val="22"/>
                <w:szCs w:val="22"/>
              </w:rPr>
            </w:pPr>
            <w:r>
              <w:rPr>
                <w:rFonts w:cs="Times New Roman"/>
                <w:sz w:val="22"/>
                <w:szCs w:val="22"/>
              </w:rPr>
              <w:t>С</w:t>
            </w:r>
          </w:p>
        </w:tc>
        <w:tc>
          <w:tcPr>
            <w:tcW w:w="872" w:type="dxa"/>
            <w:tcBorders>
              <w:left w:val="single" w:sz="4" w:space="0" w:color="auto"/>
            </w:tcBorders>
          </w:tcPr>
          <w:p w:rsidR="002F073A" w:rsidRPr="001E70B1" w:rsidRDefault="002F073A" w:rsidP="002F073A">
            <w:pPr>
              <w:jc w:val="center"/>
              <w:rPr>
                <w:rFonts w:cs="Times New Roman"/>
                <w:sz w:val="22"/>
                <w:szCs w:val="22"/>
              </w:rPr>
            </w:pPr>
            <w:r>
              <w:rPr>
                <w:rFonts w:cs="Times New Roman"/>
                <w:sz w:val="22"/>
                <w:szCs w:val="22"/>
              </w:rPr>
              <w:t>М</w:t>
            </w:r>
          </w:p>
        </w:tc>
        <w:tc>
          <w:tcPr>
            <w:tcW w:w="760" w:type="dxa"/>
            <w:tcBorders>
              <w:right w:val="single" w:sz="4" w:space="0" w:color="auto"/>
            </w:tcBorders>
          </w:tcPr>
          <w:p w:rsidR="002F073A" w:rsidRPr="001E70B1" w:rsidRDefault="002F073A" w:rsidP="002F073A">
            <w:pPr>
              <w:jc w:val="center"/>
              <w:rPr>
                <w:rFonts w:cs="Times New Roman"/>
                <w:sz w:val="22"/>
                <w:szCs w:val="22"/>
              </w:rPr>
            </w:pPr>
            <w:r>
              <w:rPr>
                <w:rFonts w:cs="Times New Roman"/>
                <w:sz w:val="22"/>
                <w:szCs w:val="22"/>
              </w:rPr>
              <w:t>С</w:t>
            </w:r>
          </w:p>
        </w:tc>
        <w:tc>
          <w:tcPr>
            <w:tcW w:w="746" w:type="dxa"/>
            <w:tcBorders>
              <w:left w:val="single" w:sz="4" w:space="0" w:color="auto"/>
            </w:tcBorders>
          </w:tcPr>
          <w:p w:rsidR="002F073A" w:rsidRPr="001E70B1" w:rsidRDefault="002F073A" w:rsidP="002F073A">
            <w:pPr>
              <w:jc w:val="center"/>
              <w:rPr>
                <w:rFonts w:cs="Times New Roman"/>
                <w:sz w:val="22"/>
                <w:szCs w:val="22"/>
              </w:rPr>
            </w:pPr>
            <w:r>
              <w:rPr>
                <w:rFonts w:cs="Times New Roman"/>
                <w:sz w:val="22"/>
                <w:szCs w:val="22"/>
              </w:rPr>
              <w:t>М</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w:t>
            </w:r>
          </w:p>
        </w:tc>
        <w:tc>
          <w:tcPr>
            <w:tcW w:w="2794" w:type="dxa"/>
          </w:tcPr>
          <w:p w:rsidR="00787E09" w:rsidRPr="0000059A" w:rsidRDefault="00085A11" w:rsidP="00787E09">
            <w:pPr>
              <w:jc w:val="left"/>
              <w:rPr>
                <w:rFonts w:cs="Times New Roman"/>
                <w:sz w:val="22"/>
                <w:szCs w:val="22"/>
              </w:rPr>
            </w:pPr>
            <w:proofErr w:type="spellStart"/>
            <w:r>
              <w:rPr>
                <w:rFonts w:cs="Times New Roman"/>
                <w:sz w:val="22"/>
                <w:szCs w:val="22"/>
              </w:rPr>
              <w:t>Бастрон</w:t>
            </w:r>
            <w:proofErr w:type="spellEnd"/>
            <w:r>
              <w:rPr>
                <w:rFonts w:cs="Times New Roman"/>
                <w:sz w:val="22"/>
                <w:szCs w:val="22"/>
              </w:rPr>
              <w:t xml:space="preserve"> Дарья</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2</w:t>
            </w:r>
          </w:p>
        </w:tc>
        <w:tc>
          <w:tcPr>
            <w:tcW w:w="2794" w:type="dxa"/>
          </w:tcPr>
          <w:p w:rsidR="00787E09" w:rsidRPr="0000059A" w:rsidRDefault="00085A11" w:rsidP="00787E09">
            <w:pPr>
              <w:jc w:val="left"/>
              <w:rPr>
                <w:rFonts w:cs="Times New Roman"/>
                <w:sz w:val="22"/>
                <w:szCs w:val="22"/>
              </w:rPr>
            </w:pPr>
            <w:proofErr w:type="spellStart"/>
            <w:r>
              <w:rPr>
                <w:rFonts w:cs="Times New Roman"/>
                <w:sz w:val="22"/>
                <w:szCs w:val="22"/>
              </w:rPr>
              <w:t>Грудинова</w:t>
            </w:r>
            <w:proofErr w:type="spellEnd"/>
            <w:r>
              <w:rPr>
                <w:rFonts w:cs="Times New Roman"/>
                <w:sz w:val="22"/>
                <w:szCs w:val="22"/>
              </w:rPr>
              <w:t xml:space="preserve"> Марина</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B0634F"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915" w:type="dxa"/>
            <w:tcBorders>
              <w:left w:val="single" w:sz="4" w:space="0" w:color="auto"/>
            </w:tcBorders>
          </w:tcPr>
          <w:p w:rsidR="00787E09" w:rsidRPr="001E70B1" w:rsidRDefault="00B0634F"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3</w:t>
            </w:r>
          </w:p>
        </w:tc>
        <w:tc>
          <w:tcPr>
            <w:tcW w:w="2794" w:type="dxa"/>
          </w:tcPr>
          <w:p w:rsidR="00787E09" w:rsidRPr="0000059A" w:rsidRDefault="00085A11" w:rsidP="00787E09">
            <w:pPr>
              <w:jc w:val="left"/>
              <w:rPr>
                <w:rFonts w:cs="Times New Roman"/>
                <w:sz w:val="22"/>
                <w:szCs w:val="22"/>
              </w:rPr>
            </w:pPr>
            <w:r>
              <w:rPr>
                <w:rFonts w:cs="Times New Roman"/>
                <w:sz w:val="22"/>
                <w:szCs w:val="22"/>
              </w:rPr>
              <w:t xml:space="preserve">Закревская Виктория </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4</w:t>
            </w:r>
          </w:p>
        </w:tc>
        <w:tc>
          <w:tcPr>
            <w:tcW w:w="2794" w:type="dxa"/>
          </w:tcPr>
          <w:p w:rsidR="00787E09" w:rsidRPr="0000059A" w:rsidRDefault="00085A11" w:rsidP="00787E09">
            <w:pPr>
              <w:jc w:val="left"/>
              <w:rPr>
                <w:rFonts w:cs="Times New Roman"/>
                <w:sz w:val="22"/>
                <w:szCs w:val="22"/>
              </w:rPr>
            </w:pPr>
            <w:proofErr w:type="spellStart"/>
            <w:r>
              <w:rPr>
                <w:rFonts w:cs="Times New Roman"/>
                <w:sz w:val="22"/>
                <w:szCs w:val="22"/>
              </w:rPr>
              <w:t>Кисилёв</w:t>
            </w:r>
            <w:proofErr w:type="spellEnd"/>
            <w:r>
              <w:rPr>
                <w:rFonts w:cs="Times New Roman"/>
                <w:sz w:val="22"/>
                <w:szCs w:val="22"/>
              </w:rPr>
              <w:t xml:space="preserve"> Артём</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5</w:t>
            </w:r>
          </w:p>
        </w:tc>
        <w:tc>
          <w:tcPr>
            <w:tcW w:w="2794" w:type="dxa"/>
          </w:tcPr>
          <w:p w:rsidR="00787E09" w:rsidRPr="0000059A" w:rsidRDefault="00085A11" w:rsidP="00787E09">
            <w:pPr>
              <w:jc w:val="left"/>
              <w:rPr>
                <w:rFonts w:cs="Times New Roman"/>
                <w:sz w:val="22"/>
                <w:szCs w:val="22"/>
              </w:rPr>
            </w:pPr>
            <w:r>
              <w:rPr>
                <w:rFonts w:cs="Times New Roman"/>
                <w:sz w:val="22"/>
                <w:szCs w:val="22"/>
              </w:rPr>
              <w:t>Кузнецов Ярослав</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6</w:t>
            </w:r>
          </w:p>
        </w:tc>
        <w:tc>
          <w:tcPr>
            <w:tcW w:w="2794" w:type="dxa"/>
          </w:tcPr>
          <w:p w:rsidR="00787E09" w:rsidRPr="0000059A" w:rsidRDefault="00085A11" w:rsidP="00787E09">
            <w:pPr>
              <w:jc w:val="left"/>
              <w:rPr>
                <w:rFonts w:cs="Times New Roman"/>
                <w:sz w:val="22"/>
                <w:szCs w:val="22"/>
              </w:rPr>
            </w:pPr>
            <w:proofErr w:type="spellStart"/>
            <w:r>
              <w:rPr>
                <w:rFonts w:cs="Times New Roman"/>
                <w:sz w:val="22"/>
                <w:szCs w:val="22"/>
              </w:rPr>
              <w:t>Кулявец</w:t>
            </w:r>
            <w:proofErr w:type="spellEnd"/>
            <w:r>
              <w:rPr>
                <w:rFonts w:cs="Times New Roman"/>
                <w:sz w:val="22"/>
                <w:szCs w:val="22"/>
              </w:rPr>
              <w:t xml:space="preserve"> Сергей</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7</w:t>
            </w:r>
          </w:p>
        </w:tc>
        <w:tc>
          <w:tcPr>
            <w:tcW w:w="2794" w:type="dxa"/>
          </w:tcPr>
          <w:p w:rsidR="00787E09" w:rsidRPr="0000059A" w:rsidRDefault="00085A11" w:rsidP="00787E09">
            <w:pPr>
              <w:jc w:val="left"/>
              <w:rPr>
                <w:rFonts w:cs="Times New Roman"/>
                <w:sz w:val="22"/>
                <w:szCs w:val="22"/>
              </w:rPr>
            </w:pPr>
            <w:r>
              <w:rPr>
                <w:rFonts w:cs="Times New Roman"/>
                <w:sz w:val="22"/>
                <w:szCs w:val="22"/>
              </w:rPr>
              <w:t>Кравцова Каролина</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8</w:t>
            </w:r>
          </w:p>
        </w:tc>
        <w:tc>
          <w:tcPr>
            <w:tcW w:w="2794" w:type="dxa"/>
          </w:tcPr>
          <w:p w:rsidR="00787E09" w:rsidRPr="0000059A" w:rsidRDefault="00085A11" w:rsidP="00787E09">
            <w:pPr>
              <w:jc w:val="left"/>
              <w:rPr>
                <w:rFonts w:cs="Times New Roman"/>
                <w:sz w:val="22"/>
                <w:szCs w:val="22"/>
              </w:rPr>
            </w:pPr>
            <w:r>
              <w:rPr>
                <w:rFonts w:cs="Times New Roman"/>
                <w:sz w:val="22"/>
                <w:szCs w:val="22"/>
              </w:rPr>
              <w:t>Колотенко Артемий</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ССФ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9</w:t>
            </w:r>
          </w:p>
        </w:tc>
        <w:tc>
          <w:tcPr>
            <w:tcW w:w="2794" w:type="dxa"/>
          </w:tcPr>
          <w:p w:rsidR="00787E09" w:rsidRPr="0000059A" w:rsidRDefault="00085A11" w:rsidP="00787E09">
            <w:pPr>
              <w:jc w:val="left"/>
              <w:rPr>
                <w:rFonts w:cs="Times New Roman"/>
                <w:sz w:val="22"/>
                <w:szCs w:val="22"/>
              </w:rPr>
            </w:pPr>
            <w:proofErr w:type="spellStart"/>
            <w:r>
              <w:rPr>
                <w:rFonts w:cs="Times New Roman"/>
                <w:sz w:val="22"/>
                <w:szCs w:val="22"/>
              </w:rPr>
              <w:t>Круподёров</w:t>
            </w:r>
            <w:proofErr w:type="spellEnd"/>
            <w:r>
              <w:rPr>
                <w:rFonts w:cs="Times New Roman"/>
                <w:sz w:val="22"/>
                <w:szCs w:val="22"/>
              </w:rPr>
              <w:t xml:space="preserve"> Артём</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10</w:t>
            </w:r>
          </w:p>
        </w:tc>
        <w:tc>
          <w:tcPr>
            <w:tcW w:w="2794" w:type="dxa"/>
          </w:tcPr>
          <w:p w:rsidR="00787E09" w:rsidRPr="0000059A" w:rsidRDefault="00085A11" w:rsidP="00787E09">
            <w:pPr>
              <w:jc w:val="left"/>
              <w:rPr>
                <w:rFonts w:cs="Times New Roman"/>
                <w:sz w:val="22"/>
                <w:szCs w:val="22"/>
              </w:rPr>
            </w:pPr>
            <w:r>
              <w:rPr>
                <w:rFonts w:cs="Times New Roman"/>
                <w:sz w:val="22"/>
                <w:szCs w:val="22"/>
              </w:rPr>
              <w:t>Лукьянченко Ева</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НСФ</w:t>
            </w:r>
          </w:p>
        </w:tc>
        <w:tc>
          <w:tcPr>
            <w:tcW w:w="915" w:type="dxa"/>
            <w:tcBorders>
              <w:left w:val="single" w:sz="4" w:space="0" w:color="auto"/>
            </w:tcBorders>
          </w:tcPr>
          <w:p w:rsidR="00787E09" w:rsidRPr="001E70B1" w:rsidRDefault="00B0634F"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B0634F"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1020" w:type="dxa"/>
            <w:tcBorders>
              <w:left w:val="single" w:sz="4" w:space="0" w:color="auto"/>
              <w:bottom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E428E3"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11</w:t>
            </w:r>
          </w:p>
        </w:tc>
        <w:tc>
          <w:tcPr>
            <w:tcW w:w="2794" w:type="dxa"/>
          </w:tcPr>
          <w:p w:rsidR="00787E09" w:rsidRPr="0000059A" w:rsidRDefault="00085A11" w:rsidP="00787E09">
            <w:pPr>
              <w:jc w:val="left"/>
              <w:rPr>
                <w:rFonts w:cs="Times New Roman"/>
                <w:sz w:val="22"/>
                <w:szCs w:val="22"/>
              </w:rPr>
            </w:pPr>
            <w:proofErr w:type="spellStart"/>
            <w:r>
              <w:rPr>
                <w:rFonts w:cs="Times New Roman"/>
                <w:sz w:val="22"/>
                <w:szCs w:val="22"/>
              </w:rPr>
              <w:t>Мусько</w:t>
            </w:r>
            <w:proofErr w:type="spellEnd"/>
            <w:r>
              <w:rPr>
                <w:rFonts w:cs="Times New Roman"/>
                <w:sz w:val="22"/>
                <w:szCs w:val="22"/>
              </w:rPr>
              <w:t xml:space="preserve"> Василина</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12</w:t>
            </w:r>
          </w:p>
        </w:tc>
        <w:tc>
          <w:tcPr>
            <w:tcW w:w="2794" w:type="dxa"/>
          </w:tcPr>
          <w:p w:rsidR="00787E09" w:rsidRPr="0000059A" w:rsidRDefault="00085A11" w:rsidP="00787E09">
            <w:pPr>
              <w:jc w:val="left"/>
              <w:rPr>
                <w:rFonts w:cs="Times New Roman"/>
                <w:sz w:val="22"/>
                <w:szCs w:val="22"/>
              </w:rPr>
            </w:pPr>
            <w:r>
              <w:rPr>
                <w:rFonts w:cs="Times New Roman"/>
                <w:sz w:val="22"/>
                <w:szCs w:val="22"/>
              </w:rPr>
              <w:t>Московченко Антонина</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13</w:t>
            </w:r>
          </w:p>
        </w:tc>
        <w:tc>
          <w:tcPr>
            <w:tcW w:w="2794" w:type="dxa"/>
          </w:tcPr>
          <w:p w:rsidR="00787E09" w:rsidRPr="0000059A" w:rsidRDefault="00085A11" w:rsidP="00787E09">
            <w:pPr>
              <w:jc w:val="left"/>
              <w:rPr>
                <w:rFonts w:cs="Times New Roman"/>
                <w:sz w:val="22"/>
                <w:szCs w:val="22"/>
              </w:rPr>
            </w:pPr>
            <w:r>
              <w:rPr>
                <w:rFonts w:cs="Times New Roman"/>
                <w:sz w:val="22"/>
                <w:szCs w:val="22"/>
              </w:rPr>
              <w:t>Огурцов Тимофей</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B0634F"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915" w:type="dxa"/>
            <w:tcBorders>
              <w:left w:val="single" w:sz="4" w:space="0" w:color="auto"/>
            </w:tcBorders>
          </w:tcPr>
          <w:p w:rsidR="00787E09" w:rsidRPr="001E70B1" w:rsidRDefault="00B0634F"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14</w:t>
            </w:r>
          </w:p>
        </w:tc>
        <w:tc>
          <w:tcPr>
            <w:tcW w:w="2794" w:type="dxa"/>
          </w:tcPr>
          <w:p w:rsidR="00787E09" w:rsidRPr="0000059A" w:rsidRDefault="00085A11" w:rsidP="00787E09">
            <w:pPr>
              <w:jc w:val="left"/>
              <w:rPr>
                <w:rFonts w:cs="Times New Roman"/>
                <w:sz w:val="22"/>
                <w:szCs w:val="22"/>
              </w:rPr>
            </w:pPr>
            <w:r>
              <w:rPr>
                <w:rFonts w:cs="Times New Roman"/>
                <w:sz w:val="22"/>
                <w:szCs w:val="22"/>
              </w:rPr>
              <w:t>Панин Ярослав</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15" w:type="dxa"/>
            <w:tcBorders>
              <w:left w:val="single" w:sz="4" w:space="0" w:color="auto"/>
            </w:tcBorders>
          </w:tcPr>
          <w:p w:rsidR="00787E09" w:rsidRPr="001E70B1" w:rsidRDefault="00A67B21"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15</w:t>
            </w:r>
          </w:p>
        </w:tc>
        <w:tc>
          <w:tcPr>
            <w:tcW w:w="2794" w:type="dxa"/>
          </w:tcPr>
          <w:p w:rsidR="00787E09" w:rsidRPr="0000059A" w:rsidRDefault="00085A11" w:rsidP="00787E09">
            <w:pPr>
              <w:jc w:val="left"/>
              <w:rPr>
                <w:rFonts w:cs="Times New Roman"/>
                <w:sz w:val="22"/>
                <w:szCs w:val="22"/>
              </w:rPr>
            </w:pPr>
            <w:r>
              <w:rPr>
                <w:rFonts w:cs="Times New Roman"/>
                <w:sz w:val="22"/>
                <w:szCs w:val="22"/>
              </w:rPr>
              <w:t>Поляков Степан</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16</w:t>
            </w:r>
          </w:p>
        </w:tc>
        <w:tc>
          <w:tcPr>
            <w:tcW w:w="2794" w:type="dxa"/>
          </w:tcPr>
          <w:p w:rsidR="00787E09" w:rsidRPr="0000059A" w:rsidRDefault="00085A11" w:rsidP="00787E09">
            <w:pPr>
              <w:jc w:val="left"/>
              <w:rPr>
                <w:rFonts w:cs="Times New Roman"/>
                <w:sz w:val="22"/>
                <w:szCs w:val="22"/>
              </w:rPr>
            </w:pPr>
            <w:r>
              <w:rPr>
                <w:rFonts w:cs="Times New Roman"/>
                <w:sz w:val="22"/>
                <w:szCs w:val="22"/>
              </w:rPr>
              <w:t>Ремез Настя</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020" w:type="dxa"/>
            <w:tcBorders>
              <w:left w:val="single" w:sz="4" w:space="0" w:color="auto"/>
            </w:tcBorders>
          </w:tcPr>
          <w:p w:rsidR="00787E09" w:rsidRPr="001E70B1" w:rsidRDefault="00E428E3" w:rsidP="00787E09">
            <w:pPr>
              <w:jc w:val="center"/>
              <w:rPr>
                <w:rFonts w:cs="Times New Roman"/>
                <w:sz w:val="22"/>
                <w:szCs w:val="22"/>
              </w:rPr>
            </w:pPr>
            <w:r>
              <w:rPr>
                <w:rFonts w:cs="Times New Roman"/>
                <w:sz w:val="22"/>
                <w:szCs w:val="22"/>
              </w:rPr>
              <w:t>Н</w:t>
            </w:r>
            <w:r w:rsidR="00787E09">
              <w:rPr>
                <w:rFonts w:cs="Times New Roman"/>
                <w:sz w:val="22"/>
                <w:szCs w:val="22"/>
              </w:rPr>
              <w:t>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17</w:t>
            </w:r>
          </w:p>
        </w:tc>
        <w:tc>
          <w:tcPr>
            <w:tcW w:w="2794" w:type="dxa"/>
          </w:tcPr>
          <w:p w:rsidR="00787E09" w:rsidRPr="0000059A" w:rsidRDefault="00085A11" w:rsidP="00787E09">
            <w:pPr>
              <w:jc w:val="left"/>
              <w:rPr>
                <w:rFonts w:cs="Times New Roman"/>
                <w:sz w:val="22"/>
                <w:szCs w:val="22"/>
              </w:rPr>
            </w:pPr>
            <w:proofErr w:type="spellStart"/>
            <w:r>
              <w:rPr>
                <w:rFonts w:cs="Times New Roman"/>
                <w:sz w:val="22"/>
                <w:szCs w:val="22"/>
              </w:rPr>
              <w:t>Салимова</w:t>
            </w:r>
            <w:proofErr w:type="spellEnd"/>
            <w:r>
              <w:rPr>
                <w:rFonts w:cs="Times New Roman"/>
                <w:sz w:val="22"/>
                <w:szCs w:val="22"/>
              </w:rPr>
              <w:t xml:space="preserve"> Ирина</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18</w:t>
            </w:r>
          </w:p>
        </w:tc>
        <w:tc>
          <w:tcPr>
            <w:tcW w:w="2794" w:type="dxa"/>
          </w:tcPr>
          <w:p w:rsidR="00787E09" w:rsidRPr="0000059A" w:rsidRDefault="00085A11" w:rsidP="00787E09">
            <w:pPr>
              <w:jc w:val="left"/>
              <w:rPr>
                <w:rFonts w:cs="Times New Roman"/>
                <w:sz w:val="22"/>
                <w:szCs w:val="22"/>
              </w:rPr>
            </w:pPr>
            <w:r>
              <w:rPr>
                <w:rFonts w:cs="Times New Roman"/>
                <w:sz w:val="22"/>
                <w:szCs w:val="22"/>
              </w:rPr>
              <w:t>Сизых Валерия</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19</w:t>
            </w:r>
          </w:p>
        </w:tc>
        <w:tc>
          <w:tcPr>
            <w:tcW w:w="2794" w:type="dxa"/>
          </w:tcPr>
          <w:p w:rsidR="00787E09" w:rsidRPr="0000059A" w:rsidRDefault="00085A11" w:rsidP="00787E09">
            <w:pPr>
              <w:jc w:val="left"/>
              <w:rPr>
                <w:rFonts w:cs="Times New Roman"/>
                <w:sz w:val="22"/>
                <w:szCs w:val="22"/>
              </w:rPr>
            </w:pPr>
            <w:r>
              <w:rPr>
                <w:rFonts w:cs="Times New Roman"/>
                <w:sz w:val="22"/>
                <w:szCs w:val="22"/>
              </w:rPr>
              <w:t>Сухопар Данила</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r w:rsidR="00787E09" w:rsidRPr="001E70B1" w:rsidTr="005771B3">
        <w:tc>
          <w:tcPr>
            <w:tcW w:w="460" w:type="dxa"/>
          </w:tcPr>
          <w:p w:rsidR="00787E09" w:rsidRPr="001E70B1" w:rsidRDefault="00787E09" w:rsidP="00787E09">
            <w:pPr>
              <w:rPr>
                <w:rFonts w:cs="Times New Roman"/>
                <w:sz w:val="22"/>
                <w:szCs w:val="22"/>
              </w:rPr>
            </w:pPr>
            <w:r w:rsidRPr="001E70B1">
              <w:rPr>
                <w:rFonts w:cs="Times New Roman"/>
                <w:sz w:val="22"/>
                <w:szCs w:val="22"/>
              </w:rPr>
              <w:t>20</w:t>
            </w:r>
          </w:p>
        </w:tc>
        <w:tc>
          <w:tcPr>
            <w:tcW w:w="2794" w:type="dxa"/>
          </w:tcPr>
          <w:p w:rsidR="00787E09" w:rsidRPr="0000059A" w:rsidRDefault="00085A11" w:rsidP="00787E09">
            <w:pPr>
              <w:jc w:val="left"/>
              <w:rPr>
                <w:rFonts w:cs="Times New Roman"/>
                <w:sz w:val="22"/>
                <w:szCs w:val="22"/>
              </w:rPr>
            </w:pPr>
            <w:r>
              <w:rPr>
                <w:rFonts w:cs="Times New Roman"/>
                <w:sz w:val="22"/>
                <w:szCs w:val="22"/>
              </w:rPr>
              <w:t xml:space="preserve">Ярославцев </w:t>
            </w:r>
            <w:proofErr w:type="spellStart"/>
            <w:r>
              <w:rPr>
                <w:rFonts w:cs="Times New Roman"/>
                <w:sz w:val="22"/>
                <w:szCs w:val="22"/>
              </w:rPr>
              <w:t>Гордиан</w:t>
            </w:r>
            <w:proofErr w:type="spellEnd"/>
            <w:r>
              <w:rPr>
                <w:rFonts w:cs="Times New Roman"/>
                <w:sz w:val="22"/>
                <w:szCs w:val="22"/>
              </w:rPr>
              <w:t>-Богдан</w:t>
            </w:r>
          </w:p>
        </w:tc>
        <w:tc>
          <w:tcPr>
            <w:tcW w:w="95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33"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922"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915"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21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20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1106"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1020"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829"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872"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c>
          <w:tcPr>
            <w:tcW w:w="760" w:type="dxa"/>
            <w:tcBorders>
              <w:right w:val="single" w:sz="4" w:space="0" w:color="auto"/>
            </w:tcBorders>
          </w:tcPr>
          <w:p w:rsidR="00787E09" w:rsidRPr="001E70B1" w:rsidRDefault="00787E09" w:rsidP="00787E09">
            <w:pPr>
              <w:jc w:val="center"/>
              <w:rPr>
                <w:rFonts w:cs="Times New Roman"/>
                <w:sz w:val="22"/>
                <w:szCs w:val="22"/>
              </w:rPr>
            </w:pPr>
            <w:r>
              <w:rPr>
                <w:rFonts w:cs="Times New Roman"/>
                <w:sz w:val="22"/>
                <w:szCs w:val="22"/>
              </w:rPr>
              <w:t>--</w:t>
            </w:r>
          </w:p>
        </w:tc>
        <w:tc>
          <w:tcPr>
            <w:tcW w:w="746" w:type="dxa"/>
            <w:tcBorders>
              <w:left w:val="single" w:sz="4" w:space="0" w:color="auto"/>
            </w:tcBorders>
          </w:tcPr>
          <w:p w:rsidR="00787E09" w:rsidRPr="001E70B1" w:rsidRDefault="00787E09" w:rsidP="00787E09">
            <w:pPr>
              <w:jc w:val="center"/>
              <w:rPr>
                <w:rFonts w:cs="Times New Roman"/>
                <w:sz w:val="22"/>
                <w:szCs w:val="22"/>
              </w:rPr>
            </w:pPr>
            <w:r>
              <w:rPr>
                <w:rFonts w:cs="Times New Roman"/>
                <w:sz w:val="22"/>
                <w:szCs w:val="22"/>
              </w:rPr>
              <w:t>ЧСФ</w:t>
            </w:r>
          </w:p>
        </w:tc>
      </w:tr>
    </w:tbl>
    <w:p w:rsidR="005660F2" w:rsidRPr="00FD0893" w:rsidRDefault="005660F2" w:rsidP="005660F2">
      <w:pPr>
        <w:pStyle w:val="aff4"/>
        <w:rPr>
          <w:rFonts w:ascii="Times New Roman" w:hAnsi="Times New Roman"/>
          <w:sz w:val="24"/>
          <w:szCs w:val="24"/>
        </w:rPr>
      </w:pPr>
    </w:p>
    <w:p w:rsidR="005660F2" w:rsidRPr="00F95A8D" w:rsidRDefault="005660F2" w:rsidP="005660F2">
      <w:pPr>
        <w:pStyle w:val="aff4"/>
        <w:rPr>
          <w:rFonts w:ascii="Times New Roman" w:hAnsi="Times New Roman"/>
          <w:b/>
          <w:sz w:val="18"/>
          <w:szCs w:val="18"/>
        </w:rPr>
      </w:pPr>
      <w:r w:rsidRPr="00F95A8D">
        <w:rPr>
          <w:rFonts w:ascii="Times New Roman" w:hAnsi="Times New Roman"/>
          <w:b/>
          <w:sz w:val="18"/>
          <w:szCs w:val="18"/>
        </w:rPr>
        <w:t>Оценка уровня развития</w:t>
      </w:r>
      <w:r w:rsidR="002F073A" w:rsidRPr="00F95A8D">
        <w:rPr>
          <w:rFonts w:ascii="Times New Roman" w:hAnsi="Times New Roman"/>
          <w:b/>
          <w:sz w:val="18"/>
          <w:szCs w:val="18"/>
        </w:rPr>
        <w:t xml:space="preserve"> интегративных качеств</w:t>
      </w:r>
      <w:r w:rsidRPr="00F95A8D">
        <w:rPr>
          <w:rFonts w:ascii="Times New Roman" w:hAnsi="Times New Roman"/>
          <w:b/>
          <w:sz w:val="18"/>
          <w:szCs w:val="18"/>
        </w:rPr>
        <w:t>:</w:t>
      </w:r>
    </w:p>
    <w:p w:rsidR="005660F2" w:rsidRPr="00F95A8D" w:rsidRDefault="002F073A" w:rsidP="005660F2">
      <w:pPr>
        <w:pStyle w:val="aff4"/>
        <w:rPr>
          <w:rFonts w:ascii="Times New Roman" w:hAnsi="Times New Roman"/>
          <w:b/>
          <w:sz w:val="18"/>
          <w:szCs w:val="18"/>
        </w:rPr>
      </w:pPr>
      <w:r w:rsidRPr="00F95A8D">
        <w:rPr>
          <w:rFonts w:ascii="Times New Roman" w:hAnsi="Times New Roman"/>
          <w:b/>
          <w:sz w:val="18"/>
          <w:szCs w:val="18"/>
        </w:rPr>
        <w:t>НСФ</w:t>
      </w:r>
      <w:r w:rsidR="005660F2" w:rsidRPr="00F95A8D">
        <w:rPr>
          <w:rFonts w:ascii="Times New Roman" w:hAnsi="Times New Roman"/>
          <w:b/>
          <w:sz w:val="18"/>
          <w:szCs w:val="18"/>
        </w:rPr>
        <w:t xml:space="preserve"> </w:t>
      </w:r>
      <w:r w:rsidRPr="00F95A8D">
        <w:rPr>
          <w:rFonts w:ascii="Times New Roman" w:hAnsi="Times New Roman"/>
          <w:b/>
          <w:sz w:val="18"/>
          <w:szCs w:val="18"/>
        </w:rPr>
        <w:t>–не сформированы</w:t>
      </w:r>
      <w:r w:rsidR="00C373EB" w:rsidRPr="00F95A8D">
        <w:rPr>
          <w:rFonts w:ascii="Times New Roman" w:hAnsi="Times New Roman"/>
          <w:b/>
          <w:sz w:val="18"/>
          <w:szCs w:val="18"/>
        </w:rPr>
        <w:t>,</w:t>
      </w:r>
    </w:p>
    <w:p w:rsidR="005660F2" w:rsidRPr="00F95A8D" w:rsidRDefault="002F073A" w:rsidP="005660F2">
      <w:pPr>
        <w:pStyle w:val="aff4"/>
        <w:rPr>
          <w:rFonts w:ascii="Times New Roman" w:hAnsi="Times New Roman"/>
          <w:b/>
          <w:sz w:val="18"/>
          <w:szCs w:val="18"/>
        </w:rPr>
      </w:pPr>
      <w:r w:rsidRPr="00F95A8D">
        <w:rPr>
          <w:rFonts w:ascii="Times New Roman" w:hAnsi="Times New Roman"/>
          <w:b/>
          <w:sz w:val="18"/>
          <w:szCs w:val="18"/>
        </w:rPr>
        <w:t>ЧСФ</w:t>
      </w:r>
      <w:r w:rsidR="005660F2" w:rsidRPr="00F95A8D">
        <w:rPr>
          <w:rFonts w:ascii="Times New Roman" w:hAnsi="Times New Roman"/>
          <w:b/>
          <w:sz w:val="18"/>
          <w:szCs w:val="18"/>
        </w:rPr>
        <w:t xml:space="preserve">- </w:t>
      </w:r>
      <w:r w:rsidRPr="00F95A8D">
        <w:rPr>
          <w:rFonts w:ascii="Times New Roman" w:hAnsi="Times New Roman"/>
          <w:b/>
          <w:sz w:val="18"/>
          <w:szCs w:val="18"/>
        </w:rPr>
        <w:t>частично сформированы</w:t>
      </w:r>
      <w:r w:rsidR="00C373EB" w:rsidRPr="00F95A8D">
        <w:rPr>
          <w:rFonts w:ascii="Times New Roman" w:hAnsi="Times New Roman"/>
          <w:b/>
          <w:sz w:val="18"/>
          <w:szCs w:val="18"/>
        </w:rPr>
        <w:t>,</w:t>
      </w:r>
    </w:p>
    <w:p w:rsidR="005660F2" w:rsidRDefault="002F073A" w:rsidP="005660F2">
      <w:pPr>
        <w:pStyle w:val="aff4"/>
        <w:rPr>
          <w:rFonts w:ascii="Times New Roman" w:hAnsi="Times New Roman"/>
          <w:b/>
          <w:sz w:val="18"/>
          <w:szCs w:val="18"/>
        </w:rPr>
      </w:pPr>
      <w:r w:rsidRPr="00F95A8D">
        <w:rPr>
          <w:rFonts w:ascii="Times New Roman" w:hAnsi="Times New Roman"/>
          <w:b/>
          <w:sz w:val="18"/>
          <w:szCs w:val="18"/>
        </w:rPr>
        <w:t xml:space="preserve">СФ </w:t>
      </w:r>
      <w:r w:rsidR="00C373EB" w:rsidRPr="00F95A8D">
        <w:rPr>
          <w:rFonts w:ascii="Times New Roman" w:hAnsi="Times New Roman"/>
          <w:b/>
          <w:sz w:val="18"/>
          <w:szCs w:val="18"/>
        </w:rPr>
        <w:t>–</w:t>
      </w:r>
      <w:r w:rsidR="005660F2" w:rsidRPr="00F95A8D">
        <w:rPr>
          <w:rFonts w:ascii="Times New Roman" w:hAnsi="Times New Roman"/>
          <w:b/>
          <w:sz w:val="18"/>
          <w:szCs w:val="18"/>
        </w:rPr>
        <w:t xml:space="preserve"> </w:t>
      </w:r>
      <w:r w:rsidRPr="00F95A8D">
        <w:rPr>
          <w:rFonts w:ascii="Times New Roman" w:hAnsi="Times New Roman"/>
          <w:b/>
          <w:sz w:val="18"/>
          <w:szCs w:val="18"/>
        </w:rPr>
        <w:t>сформированы</w:t>
      </w:r>
      <w:r w:rsidR="00C373EB" w:rsidRPr="00F95A8D">
        <w:rPr>
          <w:rFonts w:ascii="Times New Roman" w:hAnsi="Times New Roman"/>
          <w:b/>
          <w:sz w:val="18"/>
          <w:szCs w:val="18"/>
        </w:rPr>
        <w:t>.</w:t>
      </w:r>
    </w:p>
    <w:p w:rsidR="00102CE1" w:rsidRDefault="00102CE1" w:rsidP="005660F2">
      <w:pPr>
        <w:pStyle w:val="aff4"/>
        <w:rPr>
          <w:rFonts w:ascii="Times New Roman" w:hAnsi="Times New Roman"/>
          <w:b/>
          <w:sz w:val="18"/>
          <w:szCs w:val="18"/>
        </w:rPr>
      </w:pPr>
    </w:p>
    <w:p w:rsidR="00102CE1" w:rsidRDefault="00102CE1" w:rsidP="005660F2">
      <w:pPr>
        <w:pStyle w:val="aff4"/>
        <w:rPr>
          <w:rFonts w:ascii="Times New Roman" w:hAnsi="Times New Roman"/>
          <w:b/>
          <w:sz w:val="18"/>
          <w:szCs w:val="18"/>
        </w:rPr>
      </w:pPr>
    </w:p>
    <w:p w:rsidR="00102CE1" w:rsidRPr="00517DBF" w:rsidRDefault="00102CE1" w:rsidP="005660F2">
      <w:pPr>
        <w:pStyle w:val="aff4"/>
        <w:rPr>
          <w:rFonts w:ascii="Times New Roman" w:hAnsi="Times New Roman"/>
          <w:b/>
        </w:rPr>
      </w:pPr>
    </w:p>
    <w:tbl>
      <w:tblPr>
        <w:tblpPr w:leftFromText="180" w:rightFromText="180" w:bottomFromText="200" w:vertAnchor="text" w:horzAnchor="page" w:tblpX="5497"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514"/>
        <w:gridCol w:w="610"/>
        <w:gridCol w:w="1098"/>
        <w:gridCol w:w="732"/>
        <w:gridCol w:w="1220"/>
        <w:gridCol w:w="673"/>
        <w:gridCol w:w="1176"/>
      </w:tblGrid>
      <w:tr w:rsidR="00F95A8D" w:rsidRPr="00F95A8D" w:rsidTr="00F95A8D">
        <w:trPr>
          <w:trHeight w:val="155"/>
        </w:trPr>
        <w:tc>
          <w:tcPr>
            <w:tcW w:w="3533" w:type="dxa"/>
            <w:tcBorders>
              <w:top w:val="single" w:sz="4" w:space="0" w:color="000000"/>
              <w:left w:val="single" w:sz="4" w:space="0" w:color="000000"/>
              <w:bottom w:val="single" w:sz="4" w:space="0" w:color="000000"/>
              <w:right w:val="single" w:sz="4" w:space="0" w:color="auto"/>
            </w:tcBorders>
          </w:tcPr>
          <w:p w:rsidR="00F95A8D" w:rsidRPr="00F95A8D" w:rsidRDefault="00F95A8D" w:rsidP="00F95A8D">
            <w:pPr>
              <w:rPr>
                <w:sz w:val="18"/>
                <w:szCs w:val="18"/>
                <w:lang w:eastAsia="en-US"/>
              </w:rPr>
            </w:pPr>
            <w:r w:rsidRPr="00F95A8D">
              <w:rPr>
                <w:sz w:val="18"/>
                <w:szCs w:val="18"/>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F95A8D" w:rsidRPr="00F95A8D" w:rsidRDefault="00F95A8D" w:rsidP="00F95A8D">
            <w:pPr>
              <w:jc w:val="center"/>
              <w:rPr>
                <w:sz w:val="18"/>
                <w:szCs w:val="18"/>
                <w:lang w:eastAsia="en-US"/>
              </w:rPr>
            </w:pPr>
            <w:r w:rsidRPr="00F95A8D">
              <w:rPr>
                <w:sz w:val="18"/>
                <w:szCs w:val="18"/>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F95A8D" w:rsidRPr="00F95A8D" w:rsidRDefault="00F95A8D" w:rsidP="00F95A8D">
            <w:pPr>
              <w:jc w:val="center"/>
              <w:rPr>
                <w:sz w:val="18"/>
                <w:szCs w:val="18"/>
                <w:lang w:eastAsia="en-US"/>
              </w:rPr>
            </w:pPr>
            <w:r w:rsidRPr="00F95A8D">
              <w:rPr>
                <w:sz w:val="18"/>
                <w:szCs w:val="18"/>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F95A8D" w:rsidRPr="00F95A8D" w:rsidRDefault="00F95A8D" w:rsidP="00F95A8D">
            <w:pPr>
              <w:jc w:val="center"/>
              <w:rPr>
                <w:sz w:val="18"/>
                <w:szCs w:val="18"/>
                <w:lang w:eastAsia="en-US"/>
              </w:rPr>
            </w:pPr>
            <w:r w:rsidRPr="00F95A8D">
              <w:rPr>
                <w:sz w:val="18"/>
                <w:szCs w:val="18"/>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F95A8D" w:rsidRPr="00F95A8D" w:rsidRDefault="00F95A8D" w:rsidP="00F95A8D">
            <w:pPr>
              <w:jc w:val="center"/>
              <w:rPr>
                <w:sz w:val="18"/>
                <w:szCs w:val="18"/>
                <w:lang w:eastAsia="en-US"/>
              </w:rPr>
            </w:pPr>
            <w:r w:rsidRPr="00F95A8D">
              <w:rPr>
                <w:sz w:val="18"/>
                <w:szCs w:val="18"/>
                <w:lang w:eastAsia="en-US"/>
              </w:rPr>
              <w:t>СФ</w:t>
            </w:r>
          </w:p>
        </w:tc>
      </w:tr>
      <w:tr w:rsidR="00F95A8D" w:rsidRPr="00F95A8D" w:rsidTr="00F95A8D">
        <w:trPr>
          <w:trHeight w:val="318"/>
        </w:trPr>
        <w:tc>
          <w:tcPr>
            <w:tcW w:w="3533" w:type="dxa"/>
            <w:tcBorders>
              <w:top w:val="single" w:sz="4" w:space="0" w:color="000000"/>
              <w:left w:val="single" w:sz="4" w:space="0" w:color="000000"/>
              <w:bottom w:val="single" w:sz="4" w:space="0" w:color="000000"/>
              <w:right w:val="single" w:sz="4" w:space="0" w:color="auto"/>
            </w:tcBorders>
          </w:tcPr>
          <w:p w:rsidR="00F95A8D" w:rsidRPr="00F95A8D" w:rsidRDefault="00F95A8D" w:rsidP="00F95A8D">
            <w:pPr>
              <w:rPr>
                <w:sz w:val="18"/>
                <w:szCs w:val="18"/>
                <w:lang w:eastAsia="en-US"/>
              </w:rPr>
            </w:pPr>
            <w:r w:rsidRPr="00F95A8D">
              <w:rPr>
                <w:sz w:val="18"/>
                <w:szCs w:val="18"/>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F95A8D" w:rsidRPr="00F95A8D" w:rsidRDefault="00F95A8D" w:rsidP="00F95A8D">
            <w:pPr>
              <w:jc w:val="center"/>
              <w:rPr>
                <w:sz w:val="18"/>
                <w:szCs w:val="18"/>
                <w:lang w:eastAsia="en-US"/>
              </w:rPr>
            </w:pPr>
            <w:r>
              <w:rPr>
                <w:sz w:val="18"/>
                <w:szCs w:val="18"/>
                <w:lang w:eastAsia="en-US"/>
              </w:rPr>
              <w:t>14</w:t>
            </w:r>
          </w:p>
        </w:tc>
        <w:tc>
          <w:tcPr>
            <w:tcW w:w="610" w:type="dxa"/>
            <w:tcBorders>
              <w:top w:val="single" w:sz="4" w:space="0" w:color="000000"/>
              <w:left w:val="single" w:sz="4" w:space="0" w:color="000000"/>
              <w:bottom w:val="single" w:sz="4" w:space="0" w:color="000000"/>
              <w:right w:val="single" w:sz="4" w:space="0" w:color="auto"/>
            </w:tcBorders>
          </w:tcPr>
          <w:p w:rsidR="00F95A8D" w:rsidRPr="00F95A8D" w:rsidRDefault="00F95A8D" w:rsidP="00F95A8D">
            <w:pPr>
              <w:jc w:val="center"/>
              <w:rPr>
                <w:sz w:val="18"/>
                <w:szCs w:val="18"/>
              </w:rPr>
            </w:pPr>
            <w:r>
              <w:rPr>
                <w:sz w:val="18"/>
                <w:szCs w:val="18"/>
              </w:rPr>
              <w:t>0</w:t>
            </w:r>
          </w:p>
        </w:tc>
        <w:tc>
          <w:tcPr>
            <w:tcW w:w="1098" w:type="dxa"/>
            <w:tcBorders>
              <w:top w:val="single" w:sz="4" w:space="0" w:color="000000"/>
              <w:left w:val="single" w:sz="4" w:space="0" w:color="auto"/>
              <w:bottom w:val="single" w:sz="4" w:space="0" w:color="000000"/>
              <w:right w:val="single" w:sz="4" w:space="0" w:color="000000"/>
            </w:tcBorders>
          </w:tcPr>
          <w:p w:rsidR="00F95A8D" w:rsidRPr="00F95A8D" w:rsidRDefault="00F95A8D" w:rsidP="00F95A8D">
            <w:pPr>
              <w:jc w:val="center"/>
              <w:rPr>
                <w:sz w:val="18"/>
                <w:szCs w:val="18"/>
              </w:rPr>
            </w:pPr>
            <w:r>
              <w:rPr>
                <w:sz w:val="18"/>
                <w:szCs w:val="18"/>
                <w:lang w:eastAsia="en-US"/>
              </w:rPr>
              <w:t>0</w:t>
            </w:r>
            <w:r w:rsidRPr="00F95A8D">
              <w:rPr>
                <w:sz w:val="18"/>
                <w:szCs w:val="18"/>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F95A8D" w:rsidRPr="00F95A8D" w:rsidRDefault="00A67B21" w:rsidP="00F95A8D">
            <w:pPr>
              <w:jc w:val="center"/>
              <w:rPr>
                <w:sz w:val="18"/>
                <w:szCs w:val="18"/>
              </w:rPr>
            </w:pPr>
            <w:r>
              <w:rPr>
                <w:sz w:val="18"/>
                <w:szCs w:val="18"/>
              </w:rPr>
              <w:t>1</w:t>
            </w:r>
            <w:r w:rsidR="00F95A8D">
              <w:rPr>
                <w:sz w:val="18"/>
                <w:szCs w:val="18"/>
              </w:rPr>
              <w:t>4</w:t>
            </w:r>
          </w:p>
        </w:tc>
        <w:tc>
          <w:tcPr>
            <w:tcW w:w="1220" w:type="dxa"/>
            <w:tcBorders>
              <w:top w:val="single" w:sz="4" w:space="0" w:color="000000"/>
              <w:left w:val="single" w:sz="4" w:space="0" w:color="auto"/>
              <w:bottom w:val="single" w:sz="4" w:space="0" w:color="000000"/>
              <w:right w:val="single" w:sz="4" w:space="0" w:color="000000"/>
            </w:tcBorders>
          </w:tcPr>
          <w:p w:rsidR="00F95A8D" w:rsidRPr="00F95A8D" w:rsidRDefault="00A67B21" w:rsidP="00F95A8D">
            <w:pPr>
              <w:jc w:val="center"/>
              <w:rPr>
                <w:sz w:val="18"/>
                <w:szCs w:val="18"/>
              </w:rPr>
            </w:pPr>
            <w:r>
              <w:rPr>
                <w:sz w:val="18"/>
                <w:szCs w:val="18"/>
                <w:lang w:eastAsia="en-US"/>
              </w:rPr>
              <w:t>100</w:t>
            </w:r>
            <w:r w:rsidR="00F95A8D" w:rsidRPr="00F95A8D">
              <w:rPr>
                <w:sz w:val="18"/>
                <w:szCs w:val="18"/>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F95A8D" w:rsidRPr="00F95A8D" w:rsidRDefault="00A67B21" w:rsidP="00F95A8D">
            <w:pPr>
              <w:jc w:val="center"/>
              <w:rPr>
                <w:sz w:val="18"/>
                <w:szCs w:val="18"/>
              </w:rPr>
            </w:pPr>
            <w:r>
              <w:rPr>
                <w:sz w:val="18"/>
                <w:szCs w:val="18"/>
              </w:rPr>
              <w:t>0</w:t>
            </w:r>
          </w:p>
        </w:tc>
        <w:tc>
          <w:tcPr>
            <w:tcW w:w="1176" w:type="dxa"/>
            <w:tcBorders>
              <w:top w:val="single" w:sz="4" w:space="0" w:color="000000"/>
              <w:left w:val="single" w:sz="4" w:space="0" w:color="auto"/>
              <w:bottom w:val="single" w:sz="4" w:space="0" w:color="000000"/>
              <w:right w:val="single" w:sz="4" w:space="0" w:color="000000"/>
            </w:tcBorders>
          </w:tcPr>
          <w:p w:rsidR="00F95A8D" w:rsidRPr="00F95A8D" w:rsidRDefault="00A67B21" w:rsidP="00F95A8D">
            <w:pPr>
              <w:jc w:val="center"/>
              <w:rPr>
                <w:sz w:val="18"/>
                <w:szCs w:val="18"/>
              </w:rPr>
            </w:pPr>
            <w:r>
              <w:rPr>
                <w:sz w:val="18"/>
                <w:szCs w:val="18"/>
                <w:lang w:eastAsia="en-US"/>
              </w:rPr>
              <w:t>0</w:t>
            </w:r>
            <w:r w:rsidR="00F95A8D" w:rsidRPr="00F95A8D">
              <w:rPr>
                <w:sz w:val="18"/>
                <w:szCs w:val="18"/>
                <w:lang w:eastAsia="en-US"/>
              </w:rPr>
              <w:t>%</w:t>
            </w:r>
          </w:p>
        </w:tc>
      </w:tr>
      <w:tr w:rsidR="00F95A8D" w:rsidRPr="00F95A8D" w:rsidTr="00F95A8D">
        <w:trPr>
          <w:trHeight w:val="295"/>
        </w:trPr>
        <w:tc>
          <w:tcPr>
            <w:tcW w:w="3533" w:type="dxa"/>
            <w:tcBorders>
              <w:top w:val="single" w:sz="4" w:space="0" w:color="000000"/>
              <w:left w:val="single" w:sz="4" w:space="0" w:color="000000"/>
              <w:bottom w:val="single" w:sz="4" w:space="0" w:color="000000"/>
              <w:right w:val="single" w:sz="4" w:space="0" w:color="auto"/>
            </w:tcBorders>
          </w:tcPr>
          <w:p w:rsidR="00F95A8D" w:rsidRPr="00F95A8D" w:rsidRDefault="00F95A8D" w:rsidP="00F95A8D">
            <w:pPr>
              <w:rPr>
                <w:sz w:val="18"/>
                <w:szCs w:val="18"/>
                <w:lang w:eastAsia="en-US"/>
              </w:rPr>
            </w:pPr>
            <w:r w:rsidRPr="00F95A8D">
              <w:rPr>
                <w:sz w:val="18"/>
                <w:szCs w:val="18"/>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F95A8D" w:rsidRPr="00F95A8D" w:rsidRDefault="00D60900" w:rsidP="00F95A8D">
            <w:pPr>
              <w:jc w:val="center"/>
              <w:rPr>
                <w:sz w:val="18"/>
                <w:szCs w:val="18"/>
                <w:lang w:eastAsia="en-US"/>
              </w:rPr>
            </w:pPr>
            <w:r>
              <w:rPr>
                <w:sz w:val="18"/>
                <w:szCs w:val="18"/>
                <w:lang w:eastAsia="en-US"/>
              </w:rPr>
              <w:t>20</w:t>
            </w:r>
          </w:p>
        </w:tc>
        <w:tc>
          <w:tcPr>
            <w:tcW w:w="610" w:type="dxa"/>
            <w:tcBorders>
              <w:top w:val="single" w:sz="4" w:space="0" w:color="000000"/>
              <w:left w:val="single" w:sz="4" w:space="0" w:color="000000"/>
              <w:bottom w:val="single" w:sz="4" w:space="0" w:color="000000"/>
              <w:right w:val="single" w:sz="4" w:space="0" w:color="auto"/>
            </w:tcBorders>
          </w:tcPr>
          <w:p w:rsidR="00F95A8D" w:rsidRPr="00F95A8D" w:rsidRDefault="00D60900" w:rsidP="00F95A8D">
            <w:pPr>
              <w:jc w:val="center"/>
              <w:rPr>
                <w:sz w:val="18"/>
                <w:szCs w:val="18"/>
              </w:rPr>
            </w:pPr>
            <w:r>
              <w:rPr>
                <w:sz w:val="18"/>
                <w:szCs w:val="18"/>
              </w:rPr>
              <w:t>0</w:t>
            </w:r>
          </w:p>
        </w:tc>
        <w:tc>
          <w:tcPr>
            <w:tcW w:w="1098" w:type="dxa"/>
            <w:tcBorders>
              <w:top w:val="single" w:sz="4" w:space="0" w:color="000000"/>
              <w:left w:val="single" w:sz="4" w:space="0" w:color="auto"/>
              <w:bottom w:val="single" w:sz="4" w:space="0" w:color="000000"/>
              <w:right w:val="single" w:sz="4" w:space="0" w:color="000000"/>
            </w:tcBorders>
          </w:tcPr>
          <w:p w:rsidR="00F95A8D" w:rsidRPr="00F95A8D" w:rsidRDefault="00D60900" w:rsidP="00F95A8D">
            <w:pPr>
              <w:jc w:val="center"/>
              <w:rPr>
                <w:sz w:val="18"/>
                <w:szCs w:val="18"/>
              </w:rPr>
            </w:pPr>
            <w:r>
              <w:rPr>
                <w:sz w:val="18"/>
                <w:szCs w:val="18"/>
                <w:lang w:eastAsia="en-US"/>
              </w:rPr>
              <w:t>0</w:t>
            </w:r>
            <w:r w:rsidR="00F95A8D" w:rsidRPr="00F95A8D">
              <w:rPr>
                <w:sz w:val="18"/>
                <w:szCs w:val="18"/>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F95A8D" w:rsidRPr="00F95A8D" w:rsidRDefault="002E1201" w:rsidP="00F95A8D">
            <w:pPr>
              <w:jc w:val="center"/>
              <w:rPr>
                <w:sz w:val="18"/>
                <w:szCs w:val="18"/>
              </w:rPr>
            </w:pPr>
            <w:r>
              <w:rPr>
                <w:sz w:val="18"/>
                <w:szCs w:val="18"/>
              </w:rPr>
              <w:t>20</w:t>
            </w:r>
          </w:p>
        </w:tc>
        <w:tc>
          <w:tcPr>
            <w:tcW w:w="1220" w:type="dxa"/>
            <w:tcBorders>
              <w:top w:val="single" w:sz="4" w:space="0" w:color="000000"/>
              <w:left w:val="single" w:sz="4" w:space="0" w:color="auto"/>
              <w:bottom w:val="single" w:sz="4" w:space="0" w:color="000000"/>
              <w:right w:val="single" w:sz="4" w:space="0" w:color="000000"/>
            </w:tcBorders>
          </w:tcPr>
          <w:p w:rsidR="00F95A8D" w:rsidRPr="00F95A8D" w:rsidRDefault="002E1201" w:rsidP="00F95A8D">
            <w:pPr>
              <w:jc w:val="center"/>
              <w:rPr>
                <w:sz w:val="18"/>
                <w:szCs w:val="18"/>
              </w:rPr>
            </w:pPr>
            <w:r>
              <w:rPr>
                <w:sz w:val="18"/>
                <w:szCs w:val="18"/>
                <w:lang w:eastAsia="en-US"/>
              </w:rPr>
              <w:t>100</w:t>
            </w:r>
            <w:r w:rsidR="00F95A8D" w:rsidRPr="00F95A8D">
              <w:rPr>
                <w:sz w:val="18"/>
                <w:szCs w:val="18"/>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F95A8D" w:rsidRPr="00F95A8D" w:rsidRDefault="002E1201" w:rsidP="00F95A8D">
            <w:pPr>
              <w:jc w:val="center"/>
              <w:rPr>
                <w:sz w:val="18"/>
                <w:szCs w:val="18"/>
              </w:rPr>
            </w:pPr>
            <w:r>
              <w:rPr>
                <w:sz w:val="18"/>
                <w:szCs w:val="18"/>
              </w:rPr>
              <w:t>0</w:t>
            </w:r>
          </w:p>
        </w:tc>
        <w:tc>
          <w:tcPr>
            <w:tcW w:w="1176" w:type="dxa"/>
            <w:tcBorders>
              <w:top w:val="single" w:sz="4" w:space="0" w:color="000000"/>
              <w:left w:val="single" w:sz="4" w:space="0" w:color="auto"/>
              <w:bottom w:val="single" w:sz="4" w:space="0" w:color="000000"/>
              <w:right w:val="single" w:sz="4" w:space="0" w:color="000000"/>
            </w:tcBorders>
          </w:tcPr>
          <w:p w:rsidR="00F95A8D" w:rsidRPr="00F95A8D" w:rsidRDefault="002E1201" w:rsidP="00F95A8D">
            <w:pPr>
              <w:jc w:val="center"/>
              <w:rPr>
                <w:sz w:val="18"/>
                <w:szCs w:val="18"/>
              </w:rPr>
            </w:pPr>
            <w:r>
              <w:rPr>
                <w:sz w:val="18"/>
                <w:szCs w:val="18"/>
                <w:lang w:eastAsia="en-US"/>
              </w:rPr>
              <w:t>0</w:t>
            </w:r>
            <w:r w:rsidR="00F95A8D" w:rsidRPr="00F95A8D">
              <w:rPr>
                <w:sz w:val="18"/>
                <w:szCs w:val="18"/>
                <w:lang w:eastAsia="en-US"/>
              </w:rPr>
              <w:t>%</w:t>
            </w:r>
          </w:p>
        </w:tc>
      </w:tr>
    </w:tbl>
    <w:p w:rsidR="005660F2" w:rsidRDefault="005660F2" w:rsidP="00616A63">
      <w:pPr>
        <w:pStyle w:val="aff4"/>
        <w:rPr>
          <w:rFonts w:ascii="Times New Roman" w:hAnsi="Times New Roman"/>
          <w:b/>
        </w:rPr>
      </w:pPr>
    </w:p>
    <w:p w:rsidR="00F95A8D" w:rsidRDefault="00F95A8D" w:rsidP="00616A63">
      <w:pPr>
        <w:pStyle w:val="aff4"/>
        <w:rPr>
          <w:rFonts w:ascii="Times New Roman" w:hAnsi="Times New Roman"/>
          <w:b/>
        </w:rPr>
      </w:pPr>
    </w:p>
    <w:p w:rsidR="00F95A8D" w:rsidRPr="00FD0893" w:rsidRDefault="00F95A8D" w:rsidP="00616A63">
      <w:pPr>
        <w:pStyle w:val="aff4"/>
        <w:rPr>
          <w:rFonts w:ascii="Times New Roman" w:hAnsi="Times New Roman"/>
          <w:b/>
        </w:rPr>
      </w:pPr>
    </w:p>
    <w:p w:rsidR="005660F2" w:rsidRDefault="005660F2" w:rsidP="005660F2">
      <w:pPr>
        <w:jc w:val="center"/>
        <w:rPr>
          <w:sz w:val="24"/>
        </w:rPr>
      </w:pPr>
      <w:r w:rsidRPr="008E5484">
        <w:rPr>
          <w:b/>
          <w:sz w:val="24"/>
        </w:rPr>
        <w:t>Образовательная область «Физическое</w:t>
      </w:r>
      <w:r>
        <w:rPr>
          <w:b/>
          <w:sz w:val="24"/>
        </w:rPr>
        <w:t xml:space="preserve"> развитие» </w:t>
      </w:r>
      <w:r w:rsidR="00CF552F">
        <w:rPr>
          <w:b/>
          <w:sz w:val="24"/>
        </w:rPr>
        <w:t xml:space="preserve">во </w:t>
      </w:r>
      <w:r w:rsidR="001E70B1">
        <w:rPr>
          <w:b/>
          <w:sz w:val="24"/>
        </w:rPr>
        <w:t>втор</w:t>
      </w:r>
      <w:r w:rsidR="00CF552F">
        <w:rPr>
          <w:b/>
          <w:sz w:val="24"/>
        </w:rPr>
        <w:t>ой</w:t>
      </w:r>
      <w:r w:rsidRPr="008E5484">
        <w:rPr>
          <w:b/>
          <w:sz w:val="24"/>
        </w:rPr>
        <w:t xml:space="preserve"> групп</w:t>
      </w:r>
      <w:r w:rsidR="00CF552F">
        <w:rPr>
          <w:b/>
          <w:sz w:val="24"/>
        </w:rPr>
        <w:t>е</w:t>
      </w:r>
      <w:r w:rsidR="001E70B1">
        <w:rPr>
          <w:b/>
          <w:sz w:val="24"/>
        </w:rPr>
        <w:t xml:space="preserve"> раннего возраста</w:t>
      </w:r>
      <w:r w:rsidRPr="008E5484">
        <w:rPr>
          <w:b/>
          <w:sz w:val="24"/>
        </w:rPr>
        <w:t xml:space="preserve"> «Земляничка»</w:t>
      </w:r>
      <w:r w:rsidRPr="008E5484">
        <w:rPr>
          <w:sz w:val="24"/>
        </w:rPr>
        <w:t xml:space="preserve"> 201</w:t>
      </w:r>
      <w:r w:rsidR="001E70B1">
        <w:rPr>
          <w:sz w:val="24"/>
        </w:rPr>
        <w:t>8</w:t>
      </w:r>
      <w:r w:rsidRPr="008E5484">
        <w:rPr>
          <w:sz w:val="24"/>
        </w:rPr>
        <w:t>/201</w:t>
      </w:r>
      <w:r w:rsidR="001E70B1">
        <w:rPr>
          <w:sz w:val="24"/>
        </w:rPr>
        <w:t>9</w:t>
      </w:r>
      <w:r w:rsidRPr="008E5484">
        <w:rPr>
          <w:sz w:val="24"/>
        </w:rPr>
        <w:t xml:space="preserve"> учебный год</w:t>
      </w:r>
    </w:p>
    <w:p w:rsidR="005660F2" w:rsidRPr="008E5484" w:rsidRDefault="005660F2" w:rsidP="005660F2">
      <w:pPr>
        <w:jc w:val="center"/>
        <w:rPr>
          <w:sz w:val="24"/>
        </w:rPr>
      </w:pPr>
      <w:r>
        <w:rPr>
          <w:sz w:val="24"/>
        </w:rPr>
        <w:t>Воспитател</w:t>
      </w:r>
      <w:r w:rsidR="00C649B1">
        <w:rPr>
          <w:sz w:val="24"/>
        </w:rPr>
        <w:t>ь</w:t>
      </w:r>
      <w:r>
        <w:rPr>
          <w:sz w:val="24"/>
        </w:rPr>
        <w:t>____________________________________________________________________________________</w:t>
      </w:r>
    </w:p>
    <w:p w:rsidR="005660F2" w:rsidRPr="00517DBF" w:rsidRDefault="005660F2" w:rsidP="005660F2">
      <w:pPr>
        <w:pStyle w:val="aff4"/>
        <w:jc w:val="center"/>
        <w:rPr>
          <w:rFonts w:ascii="Times New Roman" w:hAnsi="Times New Roman"/>
        </w:rPr>
      </w:pP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3"/>
        <w:gridCol w:w="6268"/>
        <w:gridCol w:w="404"/>
        <w:gridCol w:w="407"/>
        <w:gridCol w:w="404"/>
        <w:gridCol w:w="404"/>
        <w:gridCol w:w="404"/>
        <w:gridCol w:w="401"/>
        <w:gridCol w:w="401"/>
        <w:gridCol w:w="536"/>
        <w:gridCol w:w="401"/>
        <w:gridCol w:w="401"/>
        <w:gridCol w:w="401"/>
        <w:gridCol w:w="401"/>
        <w:gridCol w:w="401"/>
        <w:gridCol w:w="401"/>
        <w:gridCol w:w="401"/>
        <w:gridCol w:w="401"/>
        <w:gridCol w:w="401"/>
        <w:gridCol w:w="401"/>
        <w:gridCol w:w="404"/>
        <w:gridCol w:w="950"/>
      </w:tblGrid>
      <w:tr w:rsidR="005660F2" w:rsidRPr="001E70B1" w:rsidTr="00DF7C4F">
        <w:trPr>
          <w:cantSplit/>
          <w:trHeight w:val="2327"/>
        </w:trPr>
        <w:tc>
          <w:tcPr>
            <w:tcW w:w="137" w:type="pct"/>
            <w:tcBorders>
              <w:top w:val="single" w:sz="4" w:space="0" w:color="000000"/>
              <w:left w:val="single" w:sz="4" w:space="0" w:color="000000"/>
              <w:bottom w:val="single" w:sz="4" w:space="0" w:color="000000"/>
              <w:right w:val="single" w:sz="4" w:space="0" w:color="000000"/>
            </w:tcBorders>
          </w:tcPr>
          <w:p w:rsidR="005660F2" w:rsidRPr="001E70B1" w:rsidRDefault="005660F2" w:rsidP="00281C6B">
            <w:pPr>
              <w:jc w:val="center"/>
              <w:rPr>
                <w:rFonts w:cs="Times New Roman"/>
                <w:b/>
                <w:sz w:val="22"/>
                <w:szCs w:val="22"/>
              </w:rPr>
            </w:pPr>
          </w:p>
        </w:tc>
        <w:tc>
          <w:tcPr>
            <w:tcW w:w="2033" w:type="pct"/>
            <w:tcBorders>
              <w:top w:val="single" w:sz="4" w:space="0" w:color="000000"/>
              <w:left w:val="single" w:sz="4" w:space="0" w:color="000000"/>
              <w:bottom w:val="single" w:sz="4" w:space="0" w:color="000000"/>
              <w:right w:val="single" w:sz="4" w:space="0" w:color="000000"/>
            </w:tcBorders>
            <w:vAlign w:val="center"/>
          </w:tcPr>
          <w:p w:rsidR="005660F2" w:rsidRPr="001E70B1" w:rsidRDefault="005660F2" w:rsidP="00E80145">
            <w:pPr>
              <w:rPr>
                <w:rFonts w:cs="Times New Roman"/>
                <w:b/>
                <w:sz w:val="22"/>
                <w:szCs w:val="22"/>
              </w:rPr>
            </w:pPr>
            <w:r w:rsidRPr="001E70B1">
              <w:rPr>
                <w:rFonts w:cs="Times New Roman"/>
                <w:b/>
                <w:sz w:val="22"/>
                <w:szCs w:val="22"/>
              </w:rPr>
              <w:t xml:space="preserve"> Имя, Фамилия ребёнка</w:t>
            </w:r>
          </w:p>
        </w:tc>
        <w:tc>
          <w:tcPr>
            <w:tcW w:w="131"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proofErr w:type="spellStart"/>
            <w:r>
              <w:rPr>
                <w:rFonts w:cs="Times New Roman"/>
                <w:b/>
                <w:sz w:val="22"/>
                <w:szCs w:val="22"/>
              </w:rPr>
              <w:t>Бастрон</w:t>
            </w:r>
            <w:proofErr w:type="spellEnd"/>
            <w:r>
              <w:rPr>
                <w:rFonts w:cs="Times New Roman"/>
                <w:b/>
                <w:sz w:val="22"/>
                <w:szCs w:val="22"/>
              </w:rPr>
              <w:t xml:space="preserve"> Дарья</w:t>
            </w:r>
          </w:p>
        </w:tc>
        <w:tc>
          <w:tcPr>
            <w:tcW w:w="132" w:type="pct"/>
            <w:tcBorders>
              <w:top w:val="single" w:sz="4" w:space="0" w:color="000000"/>
              <w:left w:val="single" w:sz="4" w:space="0" w:color="000000"/>
              <w:bottom w:val="single" w:sz="4" w:space="0" w:color="000000"/>
              <w:right w:val="single" w:sz="4" w:space="0" w:color="auto"/>
            </w:tcBorders>
            <w:textDirection w:val="btLr"/>
            <w:vAlign w:val="center"/>
          </w:tcPr>
          <w:p w:rsidR="005660F2" w:rsidRPr="00DC7C04" w:rsidRDefault="0035645E" w:rsidP="00E80145">
            <w:pPr>
              <w:ind w:left="113" w:right="113"/>
              <w:rPr>
                <w:rFonts w:cs="Times New Roman"/>
                <w:b/>
                <w:sz w:val="22"/>
                <w:szCs w:val="22"/>
              </w:rPr>
            </w:pPr>
            <w:proofErr w:type="spellStart"/>
            <w:r>
              <w:rPr>
                <w:rFonts w:cs="Times New Roman"/>
                <w:b/>
                <w:sz w:val="22"/>
                <w:szCs w:val="22"/>
              </w:rPr>
              <w:t>Грудинова</w:t>
            </w:r>
            <w:proofErr w:type="spellEnd"/>
            <w:r>
              <w:rPr>
                <w:rFonts w:cs="Times New Roman"/>
                <w:b/>
                <w:sz w:val="22"/>
                <w:szCs w:val="22"/>
              </w:rPr>
              <w:t xml:space="preserve"> Марина</w:t>
            </w:r>
          </w:p>
        </w:tc>
        <w:tc>
          <w:tcPr>
            <w:tcW w:w="131" w:type="pct"/>
            <w:tcBorders>
              <w:top w:val="single" w:sz="4" w:space="0" w:color="000000"/>
              <w:left w:val="single" w:sz="4" w:space="0" w:color="auto"/>
              <w:bottom w:val="single" w:sz="4" w:space="0" w:color="000000"/>
              <w:right w:val="single" w:sz="4" w:space="0" w:color="000000"/>
            </w:tcBorders>
            <w:textDirection w:val="btLr"/>
            <w:vAlign w:val="center"/>
          </w:tcPr>
          <w:p w:rsidR="005660F2" w:rsidRPr="00DC7C04" w:rsidRDefault="0035645E" w:rsidP="00E80145">
            <w:pPr>
              <w:ind w:left="113" w:right="113"/>
              <w:rPr>
                <w:rFonts w:cs="Times New Roman"/>
                <w:b/>
                <w:sz w:val="22"/>
                <w:szCs w:val="22"/>
              </w:rPr>
            </w:pPr>
            <w:r>
              <w:rPr>
                <w:rFonts w:cs="Times New Roman"/>
                <w:b/>
                <w:sz w:val="22"/>
                <w:szCs w:val="22"/>
              </w:rPr>
              <w:t>Закревская Вика</w:t>
            </w:r>
          </w:p>
        </w:tc>
        <w:tc>
          <w:tcPr>
            <w:tcW w:w="131"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proofErr w:type="spellStart"/>
            <w:r>
              <w:rPr>
                <w:rFonts w:cs="Times New Roman"/>
                <w:b/>
                <w:sz w:val="22"/>
                <w:szCs w:val="22"/>
              </w:rPr>
              <w:t>Кисилёв</w:t>
            </w:r>
            <w:proofErr w:type="spellEnd"/>
            <w:r>
              <w:rPr>
                <w:rFonts w:cs="Times New Roman"/>
                <w:b/>
                <w:sz w:val="22"/>
                <w:szCs w:val="22"/>
              </w:rPr>
              <w:t xml:space="preserve"> Артём</w:t>
            </w:r>
          </w:p>
        </w:tc>
        <w:tc>
          <w:tcPr>
            <w:tcW w:w="131"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r>
              <w:rPr>
                <w:rFonts w:cs="Times New Roman"/>
                <w:b/>
                <w:sz w:val="22"/>
                <w:szCs w:val="22"/>
              </w:rPr>
              <w:t>Кузнецов Ярослав</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proofErr w:type="spellStart"/>
            <w:r>
              <w:rPr>
                <w:rFonts w:cs="Times New Roman"/>
                <w:b/>
                <w:sz w:val="22"/>
                <w:szCs w:val="22"/>
              </w:rPr>
              <w:t>Кулявец</w:t>
            </w:r>
            <w:proofErr w:type="spellEnd"/>
            <w:r>
              <w:rPr>
                <w:rFonts w:cs="Times New Roman"/>
                <w:b/>
                <w:sz w:val="22"/>
                <w:szCs w:val="22"/>
              </w:rPr>
              <w:t xml:space="preserve"> Сергей</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r>
              <w:rPr>
                <w:rFonts w:cs="Times New Roman"/>
                <w:b/>
                <w:sz w:val="22"/>
                <w:szCs w:val="22"/>
              </w:rPr>
              <w:t>Кравцова Каролина</w:t>
            </w:r>
          </w:p>
        </w:tc>
        <w:tc>
          <w:tcPr>
            <w:tcW w:w="174"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r>
              <w:rPr>
                <w:rFonts w:cs="Times New Roman"/>
                <w:b/>
                <w:sz w:val="22"/>
                <w:szCs w:val="22"/>
              </w:rPr>
              <w:t>Колотенко Артемий</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proofErr w:type="spellStart"/>
            <w:r>
              <w:rPr>
                <w:rFonts w:cs="Times New Roman"/>
                <w:b/>
                <w:sz w:val="22"/>
                <w:szCs w:val="22"/>
              </w:rPr>
              <w:t>Круподёров</w:t>
            </w:r>
            <w:proofErr w:type="spellEnd"/>
            <w:r>
              <w:rPr>
                <w:rFonts w:cs="Times New Roman"/>
                <w:b/>
                <w:sz w:val="22"/>
                <w:szCs w:val="22"/>
              </w:rPr>
              <w:t xml:space="preserve"> Артём</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r>
              <w:rPr>
                <w:rFonts w:cs="Times New Roman"/>
                <w:b/>
                <w:sz w:val="22"/>
                <w:szCs w:val="22"/>
              </w:rPr>
              <w:t>Лукьянченко Ева</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35645E" w:rsidP="00E80145">
            <w:pPr>
              <w:ind w:left="113" w:right="113"/>
              <w:rPr>
                <w:rFonts w:cs="Times New Roman"/>
                <w:b/>
                <w:sz w:val="22"/>
                <w:szCs w:val="22"/>
              </w:rPr>
            </w:pPr>
            <w:proofErr w:type="spellStart"/>
            <w:r>
              <w:rPr>
                <w:rFonts w:cs="Times New Roman"/>
                <w:b/>
                <w:sz w:val="22"/>
                <w:szCs w:val="22"/>
              </w:rPr>
              <w:t>Мусько</w:t>
            </w:r>
            <w:proofErr w:type="spellEnd"/>
            <w:r>
              <w:rPr>
                <w:rFonts w:cs="Times New Roman"/>
                <w:b/>
                <w:sz w:val="22"/>
                <w:szCs w:val="22"/>
              </w:rPr>
              <w:t xml:space="preserve"> Василина</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DF7C4F" w:rsidP="00E80145">
            <w:pPr>
              <w:ind w:left="113" w:right="113"/>
              <w:rPr>
                <w:rFonts w:cs="Times New Roman"/>
                <w:b/>
                <w:sz w:val="22"/>
                <w:szCs w:val="22"/>
              </w:rPr>
            </w:pPr>
            <w:r>
              <w:rPr>
                <w:rFonts w:cs="Times New Roman"/>
                <w:b/>
                <w:sz w:val="22"/>
                <w:szCs w:val="22"/>
              </w:rPr>
              <w:t>Московченко Тоня</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DF7C4F" w:rsidP="00E80145">
            <w:pPr>
              <w:ind w:left="113" w:right="113"/>
              <w:rPr>
                <w:rFonts w:cs="Times New Roman"/>
                <w:b/>
                <w:sz w:val="22"/>
                <w:szCs w:val="22"/>
              </w:rPr>
            </w:pPr>
            <w:r>
              <w:rPr>
                <w:rFonts w:cs="Times New Roman"/>
                <w:b/>
                <w:sz w:val="22"/>
                <w:szCs w:val="22"/>
              </w:rPr>
              <w:t>Огурцов Тимофей</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DF7C4F" w:rsidP="00B34653">
            <w:pPr>
              <w:ind w:left="113" w:right="113"/>
              <w:jc w:val="left"/>
              <w:rPr>
                <w:rFonts w:cs="Times New Roman"/>
                <w:b/>
                <w:sz w:val="22"/>
                <w:szCs w:val="22"/>
              </w:rPr>
            </w:pPr>
            <w:r>
              <w:rPr>
                <w:rFonts w:cs="Times New Roman"/>
                <w:b/>
                <w:sz w:val="22"/>
                <w:szCs w:val="22"/>
              </w:rPr>
              <w:t>Панин Ярослав</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DF7C4F" w:rsidP="00E80145">
            <w:pPr>
              <w:ind w:left="113" w:right="113"/>
              <w:rPr>
                <w:rFonts w:cs="Times New Roman"/>
                <w:b/>
                <w:sz w:val="22"/>
                <w:szCs w:val="22"/>
              </w:rPr>
            </w:pPr>
            <w:r>
              <w:rPr>
                <w:rFonts w:cs="Times New Roman"/>
                <w:b/>
                <w:sz w:val="22"/>
                <w:szCs w:val="22"/>
              </w:rPr>
              <w:t>Поляков Степан</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DF7C4F" w:rsidP="00E80145">
            <w:pPr>
              <w:ind w:left="113" w:right="113"/>
              <w:rPr>
                <w:rFonts w:cs="Times New Roman"/>
                <w:b/>
                <w:sz w:val="22"/>
                <w:szCs w:val="22"/>
              </w:rPr>
            </w:pPr>
            <w:r>
              <w:rPr>
                <w:rFonts w:cs="Times New Roman"/>
                <w:b/>
                <w:sz w:val="22"/>
                <w:szCs w:val="22"/>
              </w:rPr>
              <w:t>Ремез Настя</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5660F2" w:rsidRPr="00DC7C04" w:rsidRDefault="00DF7C4F" w:rsidP="00E80145">
            <w:pPr>
              <w:ind w:left="113" w:right="113"/>
              <w:rPr>
                <w:rFonts w:cs="Times New Roman"/>
                <w:b/>
                <w:sz w:val="22"/>
                <w:szCs w:val="22"/>
              </w:rPr>
            </w:pPr>
            <w:proofErr w:type="spellStart"/>
            <w:r>
              <w:rPr>
                <w:rFonts w:cs="Times New Roman"/>
                <w:b/>
                <w:sz w:val="22"/>
                <w:szCs w:val="22"/>
              </w:rPr>
              <w:t>Салимова</w:t>
            </w:r>
            <w:proofErr w:type="spellEnd"/>
            <w:r>
              <w:rPr>
                <w:rFonts w:cs="Times New Roman"/>
                <w:b/>
                <w:sz w:val="22"/>
                <w:szCs w:val="22"/>
              </w:rPr>
              <w:t xml:space="preserve"> Ирина</w:t>
            </w:r>
          </w:p>
        </w:tc>
        <w:tc>
          <w:tcPr>
            <w:tcW w:w="130" w:type="pct"/>
            <w:tcBorders>
              <w:top w:val="single" w:sz="4" w:space="0" w:color="000000"/>
              <w:left w:val="single" w:sz="4" w:space="0" w:color="000000"/>
              <w:bottom w:val="single" w:sz="4" w:space="0" w:color="000000"/>
              <w:right w:val="single" w:sz="4" w:space="0" w:color="auto"/>
            </w:tcBorders>
            <w:textDirection w:val="btLr"/>
          </w:tcPr>
          <w:p w:rsidR="005660F2" w:rsidRPr="00DC7C04" w:rsidRDefault="00DF7C4F" w:rsidP="00E80145">
            <w:pPr>
              <w:ind w:left="113" w:right="113"/>
              <w:rPr>
                <w:rFonts w:cs="Times New Roman"/>
                <w:b/>
                <w:sz w:val="22"/>
                <w:szCs w:val="22"/>
              </w:rPr>
            </w:pPr>
            <w:r>
              <w:rPr>
                <w:rFonts w:cs="Times New Roman"/>
                <w:b/>
                <w:sz w:val="22"/>
                <w:szCs w:val="22"/>
              </w:rPr>
              <w:t>Сизых Валерия</w:t>
            </w:r>
          </w:p>
        </w:tc>
        <w:tc>
          <w:tcPr>
            <w:tcW w:w="131" w:type="pct"/>
            <w:tcBorders>
              <w:top w:val="single" w:sz="4" w:space="0" w:color="000000"/>
              <w:left w:val="single" w:sz="4" w:space="0" w:color="auto"/>
              <w:bottom w:val="single" w:sz="4" w:space="0" w:color="000000"/>
              <w:right w:val="single" w:sz="4" w:space="0" w:color="000000"/>
            </w:tcBorders>
            <w:textDirection w:val="btLr"/>
          </w:tcPr>
          <w:p w:rsidR="005660F2" w:rsidRPr="00DC7C04" w:rsidRDefault="00DF7C4F" w:rsidP="00E80145">
            <w:pPr>
              <w:ind w:left="113" w:right="113"/>
              <w:rPr>
                <w:rFonts w:cs="Times New Roman"/>
                <w:b/>
                <w:sz w:val="22"/>
                <w:szCs w:val="22"/>
              </w:rPr>
            </w:pPr>
            <w:r>
              <w:rPr>
                <w:rFonts w:cs="Times New Roman"/>
                <w:b/>
                <w:sz w:val="22"/>
                <w:szCs w:val="22"/>
              </w:rPr>
              <w:t>Сухопар Данила</w:t>
            </w:r>
          </w:p>
        </w:tc>
        <w:tc>
          <w:tcPr>
            <w:tcW w:w="308" w:type="pct"/>
            <w:tcBorders>
              <w:top w:val="single" w:sz="4" w:space="0" w:color="000000"/>
              <w:left w:val="single" w:sz="4" w:space="0" w:color="000000"/>
              <w:bottom w:val="single" w:sz="4" w:space="0" w:color="000000"/>
              <w:right w:val="single" w:sz="4" w:space="0" w:color="auto"/>
            </w:tcBorders>
            <w:textDirection w:val="btLr"/>
          </w:tcPr>
          <w:p w:rsidR="005660F2" w:rsidRPr="00DC7C04" w:rsidRDefault="00DF7C4F" w:rsidP="00E80145">
            <w:pPr>
              <w:ind w:left="113" w:right="113"/>
              <w:rPr>
                <w:rFonts w:cs="Times New Roman"/>
                <w:b/>
                <w:sz w:val="22"/>
                <w:szCs w:val="22"/>
              </w:rPr>
            </w:pPr>
            <w:r>
              <w:rPr>
                <w:rFonts w:cs="Times New Roman"/>
                <w:b/>
                <w:sz w:val="22"/>
                <w:szCs w:val="22"/>
              </w:rPr>
              <w:t xml:space="preserve">Ярославцев </w:t>
            </w:r>
            <w:proofErr w:type="spellStart"/>
            <w:r>
              <w:rPr>
                <w:rFonts w:cs="Times New Roman"/>
                <w:b/>
                <w:sz w:val="22"/>
                <w:szCs w:val="22"/>
              </w:rPr>
              <w:t>Гордиан</w:t>
            </w:r>
            <w:proofErr w:type="spellEnd"/>
            <w:r>
              <w:rPr>
                <w:rFonts w:cs="Times New Roman"/>
                <w:b/>
                <w:sz w:val="22"/>
                <w:szCs w:val="22"/>
              </w:rPr>
              <w:t>-Богдан</w:t>
            </w:r>
          </w:p>
        </w:tc>
      </w:tr>
      <w:tr w:rsidR="005660F2" w:rsidRPr="001E70B1" w:rsidTr="00DF7C4F">
        <w:trPr>
          <w:trHeight w:val="542"/>
        </w:trPr>
        <w:tc>
          <w:tcPr>
            <w:tcW w:w="137" w:type="pct"/>
            <w:tcBorders>
              <w:top w:val="single" w:sz="4" w:space="0" w:color="000000"/>
              <w:left w:val="single" w:sz="4" w:space="0" w:color="000000"/>
              <w:bottom w:val="single" w:sz="4" w:space="0" w:color="000000"/>
              <w:right w:val="single" w:sz="4" w:space="0" w:color="000000"/>
            </w:tcBorders>
          </w:tcPr>
          <w:p w:rsidR="005660F2" w:rsidRPr="001E70B1" w:rsidRDefault="005660F2" w:rsidP="00281C6B">
            <w:pPr>
              <w:pStyle w:val="32"/>
              <w:shd w:val="clear" w:color="auto" w:fill="auto"/>
              <w:spacing w:line="240" w:lineRule="auto"/>
              <w:ind w:left="133" w:right="20" w:hanging="20"/>
              <w:jc w:val="center"/>
              <w:rPr>
                <w:sz w:val="22"/>
                <w:szCs w:val="22"/>
              </w:rPr>
            </w:pPr>
            <w:r w:rsidRPr="001E70B1">
              <w:rPr>
                <w:sz w:val="22"/>
                <w:szCs w:val="22"/>
              </w:rPr>
              <w:t>1</w:t>
            </w:r>
          </w:p>
        </w:tc>
        <w:tc>
          <w:tcPr>
            <w:tcW w:w="2033" w:type="pct"/>
            <w:tcBorders>
              <w:top w:val="single" w:sz="4" w:space="0" w:color="000000"/>
              <w:left w:val="single" w:sz="4" w:space="0" w:color="000000"/>
              <w:bottom w:val="single" w:sz="4" w:space="0" w:color="000000"/>
              <w:right w:val="single" w:sz="4" w:space="0" w:color="000000"/>
            </w:tcBorders>
          </w:tcPr>
          <w:p w:rsidR="005660F2" w:rsidRDefault="005660F2" w:rsidP="001E70B1">
            <w:pPr>
              <w:pStyle w:val="32"/>
              <w:shd w:val="clear" w:color="auto" w:fill="auto"/>
              <w:spacing w:line="240" w:lineRule="auto"/>
              <w:ind w:left="133" w:right="20" w:hanging="20"/>
              <w:jc w:val="left"/>
              <w:rPr>
                <w:sz w:val="22"/>
                <w:szCs w:val="22"/>
              </w:rPr>
            </w:pPr>
            <w:r w:rsidRPr="001E70B1">
              <w:rPr>
                <w:sz w:val="22"/>
                <w:szCs w:val="22"/>
              </w:rPr>
              <w:t>Умеет самостоятельно одеваться и раздеваться в определенной последовательности.</w:t>
            </w:r>
          </w:p>
          <w:p w:rsidR="00C822E7" w:rsidRPr="001E70B1" w:rsidRDefault="00C822E7" w:rsidP="001E70B1">
            <w:pPr>
              <w:pStyle w:val="32"/>
              <w:shd w:val="clear" w:color="auto" w:fill="auto"/>
              <w:spacing w:line="240" w:lineRule="auto"/>
              <w:ind w:left="133" w:right="20" w:hanging="20"/>
              <w:jc w:val="left"/>
              <w:rPr>
                <w:sz w:val="22"/>
                <w:szCs w:val="22"/>
              </w:rPr>
            </w:pPr>
          </w:p>
        </w:tc>
        <w:tc>
          <w:tcPr>
            <w:tcW w:w="131"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2" w:type="pct"/>
            <w:tcBorders>
              <w:top w:val="single" w:sz="4" w:space="0" w:color="000000"/>
              <w:left w:val="single" w:sz="4" w:space="0" w:color="000000"/>
              <w:bottom w:val="single" w:sz="4" w:space="0" w:color="000000"/>
              <w:right w:val="single" w:sz="4" w:space="0" w:color="auto"/>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1" w:type="pct"/>
            <w:tcBorders>
              <w:top w:val="single" w:sz="4" w:space="0" w:color="000000"/>
              <w:left w:val="single" w:sz="4" w:space="0" w:color="auto"/>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1"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1" w:type="pct"/>
            <w:tcBorders>
              <w:top w:val="single" w:sz="4" w:space="0" w:color="000000"/>
              <w:left w:val="single" w:sz="4" w:space="0" w:color="000000"/>
              <w:bottom w:val="single" w:sz="4" w:space="0" w:color="000000"/>
              <w:right w:val="single" w:sz="4" w:space="0" w:color="000000"/>
            </w:tcBorders>
          </w:tcPr>
          <w:p w:rsidR="005660F2" w:rsidRDefault="009B2EE5" w:rsidP="00E80145">
            <w:pPr>
              <w:rPr>
                <w:rFonts w:cs="Times New Roman"/>
                <w:sz w:val="22"/>
                <w:szCs w:val="22"/>
              </w:rPr>
            </w:pPr>
            <w:r>
              <w:rPr>
                <w:rFonts w:cs="Times New Roman"/>
                <w:sz w:val="22"/>
                <w:szCs w:val="22"/>
              </w:rPr>
              <w:t>--</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C57586"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74"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9B2EE5" w:rsidP="00E80145">
            <w:pPr>
              <w:rPr>
                <w:rFonts w:cs="Times New Roman"/>
                <w:sz w:val="22"/>
                <w:szCs w:val="22"/>
              </w:rPr>
            </w:pPr>
            <w:r>
              <w:rPr>
                <w:rFonts w:cs="Times New Roman"/>
                <w:sz w:val="22"/>
                <w:szCs w:val="22"/>
              </w:rPr>
              <w:t>--</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9948F7" w:rsidP="00E80145">
            <w:pPr>
              <w:rPr>
                <w:rFonts w:cs="Times New Roman"/>
                <w:sz w:val="22"/>
                <w:szCs w:val="22"/>
              </w:rPr>
            </w:pPr>
            <w:r>
              <w:rPr>
                <w:rFonts w:cs="Times New Roman"/>
                <w:sz w:val="22"/>
                <w:szCs w:val="22"/>
              </w:rPr>
              <w:t>1</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B34653" w:rsidP="00E80145">
            <w:pPr>
              <w:rPr>
                <w:rFonts w:cs="Times New Roman"/>
                <w:sz w:val="22"/>
                <w:szCs w:val="22"/>
              </w:rPr>
            </w:pPr>
            <w:r>
              <w:rPr>
                <w:rFonts w:cs="Times New Roman"/>
                <w:sz w:val="22"/>
                <w:szCs w:val="22"/>
              </w:rPr>
              <w:t>--</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B34653" w:rsidP="00E80145">
            <w:pPr>
              <w:rPr>
                <w:rFonts w:cs="Times New Roman"/>
                <w:sz w:val="22"/>
                <w:szCs w:val="22"/>
              </w:rPr>
            </w:pPr>
            <w:r>
              <w:rPr>
                <w:rFonts w:cs="Times New Roman"/>
                <w:sz w:val="22"/>
                <w:szCs w:val="22"/>
              </w:rPr>
              <w:t>--</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5660F2" w:rsidRDefault="00B34653" w:rsidP="00E80145">
            <w:pPr>
              <w:rPr>
                <w:rFonts w:cs="Times New Roman"/>
                <w:sz w:val="22"/>
                <w:szCs w:val="22"/>
              </w:rPr>
            </w:pPr>
            <w:r>
              <w:rPr>
                <w:rFonts w:cs="Times New Roman"/>
                <w:sz w:val="22"/>
                <w:szCs w:val="22"/>
              </w:rPr>
              <w:t>--</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auto"/>
            </w:tcBorders>
          </w:tcPr>
          <w:p w:rsidR="005660F2" w:rsidRDefault="00C57586" w:rsidP="00E80145">
            <w:pPr>
              <w:rPr>
                <w:rFonts w:cs="Times New Roman"/>
                <w:sz w:val="22"/>
                <w:szCs w:val="22"/>
              </w:rPr>
            </w:pPr>
            <w:r>
              <w:rPr>
                <w:rFonts w:cs="Times New Roman"/>
                <w:sz w:val="22"/>
                <w:szCs w:val="22"/>
              </w:rPr>
              <w:t>2</w:t>
            </w:r>
          </w:p>
          <w:p w:rsidR="00C57586" w:rsidRDefault="00C57586" w:rsidP="00E80145">
            <w:pPr>
              <w:rPr>
                <w:rFonts w:cs="Times New Roman"/>
                <w:sz w:val="22"/>
                <w:szCs w:val="22"/>
              </w:rPr>
            </w:pPr>
          </w:p>
          <w:p w:rsidR="00C57586" w:rsidRPr="001E70B1" w:rsidRDefault="00C57586" w:rsidP="00E80145">
            <w:pPr>
              <w:rPr>
                <w:rFonts w:cs="Times New Roman"/>
                <w:sz w:val="22"/>
                <w:szCs w:val="22"/>
              </w:rPr>
            </w:pPr>
            <w:r>
              <w:rPr>
                <w:rFonts w:cs="Times New Roman"/>
                <w:sz w:val="22"/>
                <w:szCs w:val="22"/>
              </w:rPr>
              <w:t>2</w:t>
            </w:r>
          </w:p>
        </w:tc>
        <w:tc>
          <w:tcPr>
            <w:tcW w:w="131" w:type="pct"/>
            <w:tcBorders>
              <w:top w:val="single" w:sz="4" w:space="0" w:color="000000"/>
              <w:left w:val="single" w:sz="4" w:space="0" w:color="auto"/>
              <w:bottom w:val="single" w:sz="4" w:space="0" w:color="000000"/>
              <w:right w:val="single" w:sz="4" w:space="0" w:color="000000"/>
            </w:tcBorders>
          </w:tcPr>
          <w:p w:rsidR="005660F2" w:rsidRDefault="00812DB9" w:rsidP="00E80145">
            <w:pPr>
              <w:rPr>
                <w:rFonts w:cs="Times New Roman"/>
                <w:sz w:val="22"/>
                <w:szCs w:val="22"/>
              </w:rPr>
            </w:pPr>
            <w:r>
              <w:rPr>
                <w:rFonts w:cs="Times New Roman"/>
                <w:sz w:val="22"/>
                <w:szCs w:val="22"/>
              </w:rPr>
              <w:t>2</w:t>
            </w:r>
          </w:p>
          <w:p w:rsidR="00812DB9" w:rsidRDefault="00812DB9" w:rsidP="00E80145">
            <w:pPr>
              <w:rPr>
                <w:rFonts w:cs="Times New Roman"/>
                <w:sz w:val="22"/>
                <w:szCs w:val="22"/>
              </w:rPr>
            </w:pPr>
          </w:p>
          <w:p w:rsidR="00812DB9" w:rsidRPr="001E70B1" w:rsidRDefault="00812DB9" w:rsidP="00E80145">
            <w:pPr>
              <w:rPr>
                <w:rFonts w:cs="Times New Roman"/>
                <w:sz w:val="22"/>
                <w:szCs w:val="22"/>
              </w:rPr>
            </w:pPr>
            <w:r>
              <w:rPr>
                <w:rFonts w:cs="Times New Roman"/>
                <w:sz w:val="22"/>
                <w:szCs w:val="22"/>
              </w:rPr>
              <w:t>2</w:t>
            </w:r>
          </w:p>
        </w:tc>
        <w:tc>
          <w:tcPr>
            <w:tcW w:w="308" w:type="pct"/>
            <w:tcBorders>
              <w:top w:val="single" w:sz="4" w:space="0" w:color="000000"/>
              <w:left w:val="single" w:sz="4" w:space="0" w:color="000000"/>
              <w:bottom w:val="single" w:sz="4" w:space="0" w:color="000000"/>
              <w:right w:val="single" w:sz="4" w:space="0" w:color="auto"/>
            </w:tcBorders>
          </w:tcPr>
          <w:p w:rsidR="005660F2" w:rsidRDefault="00B34653" w:rsidP="00E80145">
            <w:pPr>
              <w:rPr>
                <w:rFonts w:cs="Times New Roman"/>
                <w:sz w:val="22"/>
                <w:szCs w:val="22"/>
              </w:rPr>
            </w:pPr>
            <w:r>
              <w:rPr>
                <w:rFonts w:cs="Times New Roman"/>
                <w:sz w:val="22"/>
                <w:szCs w:val="22"/>
              </w:rPr>
              <w:t>--</w:t>
            </w:r>
          </w:p>
          <w:p w:rsidR="00812DB9" w:rsidRDefault="00812DB9" w:rsidP="00E80145">
            <w:pPr>
              <w:rPr>
                <w:rFonts w:cs="Times New Roman"/>
                <w:sz w:val="22"/>
                <w:szCs w:val="22"/>
              </w:rPr>
            </w:pPr>
          </w:p>
          <w:p w:rsidR="00812DB9" w:rsidRPr="001E70B1" w:rsidRDefault="00812DB9" w:rsidP="00E80145">
            <w:pPr>
              <w:rPr>
                <w:rFonts w:cs="Times New Roman"/>
                <w:sz w:val="22"/>
                <w:szCs w:val="22"/>
              </w:rPr>
            </w:pPr>
            <w:r>
              <w:rPr>
                <w:rFonts w:cs="Times New Roman"/>
                <w:sz w:val="22"/>
                <w:szCs w:val="22"/>
              </w:rPr>
              <w:t>2</w:t>
            </w:r>
          </w:p>
        </w:tc>
      </w:tr>
      <w:tr w:rsidR="002E1201" w:rsidRPr="001E70B1" w:rsidTr="00DF7C4F">
        <w:trPr>
          <w:trHeight w:val="347"/>
        </w:trPr>
        <w:tc>
          <w:tcPr>
            <w:tcW w:w="137" w:type="pct"/>
            <w:tcBorders>
              <w:top w:val="single" w:sz="4" w:space="0" w:color="000000"/>
              <w:left w:val="single" w:sz="4" w:space="0" w:color="000000"/>
              <w:bottom w:val="single" w:sz="4" w:space="0" w:color="000000"/>
              <w:right w:val="single" w:sz="4" w:space="0" w:color="000000"/>
            </w:tcBorders>
          </w:tcPr>
          <w:p w:rsidR="002E1201" w:rsidRPr="001E70B1" w:rsidRDefault="002E1201" w:rsidP="00281C6B">
            <w:pPr>
              <w:jc w:val="center"/>
              <w:rPr>
                <w:rFonts w:cs="Times New Roman"/>
                <w:sz w:val="22"/>
                <w:szCs w:val="22"/>
              </w:rPr>
            </w:pPr>
            <w:r w:rsidRPr="001E70B1">
              <w:rPr>
                <w:rFonts w:cs="Times New Roman"/>
                <w:sz w:val="22"/>
                <w:szCs w:val="22"/>
              </w:rPr>
              <w:t>2</w:t>
            </w:r>
          </w:p>
        </w:tc>
        <w:tc>
          <w:tcPr>
            <w:tcW w:w="2033" w:type="pct"/>
            <w:tcBorders>
              <w:top w:val="single" w:sz="4" w:space="0" w:color="000000"/>
              <w:left w:val="single" w:sz="4" w:space="0" w:color="000000"/>
              <w:bottom w:val="single" w:sz="4" w:space="0" w:color="000000"/>
              <w:right w:val="single" w:sz="4" w:space="0" w:color="000000"/>
            </w:tcBorders>
          </w:tcPr>
          <w:p w:rsidR="002E1201" w:rsidRDefault="002E1201" w:rsidP="00E80145">
            <w:pPr>
              <w:rPr>
                <w:rFonts w:cs="Times New Roman"/>
                <w:sz w:val="22"/>
                <w:szCs w:val="22"/>
              </w:rPr>
            </w:pPr>
            <w:r w:rsidRPr="001E70B1">
              <w:rPr>
                <w:rFonts w:cs="Times New Roman"/>
                <w:sz w:val="22"/>
                <w:szCs w:val="22"/>
              </w:rPr>
              <w:t xml:space="preserve">Проявляет навыки опрятности (замечает непорядок в одежде, устраняет его при </w:t>
            </w:r>
            <w:r w:rsidRPr="001E70B1">
              <w:rPr>
                <w:rStyle w:val="9pt"/>
                <w:rFonts w:cs="Times New Roman"/>
                <w:sz w:val="22"/>
                <w:szCs w:val="22"/>
              </w:rPr>
              <w:t>небольшой</w:t>
            </w:r>
            <w:r w:rsidRPr="001E70B1">
              <w:rPr>
                <w:rFonts w:cs="Times New Roman"/>
                <w:sz w:val="22"/>
                <w:szCs w:val="22"/>
              </w:rPr>
              <w:t xml:space="preserve"> помощи взрослых</w:t>
            </w:r>
            <w:r w:rsidR="002556D4">
              <w:rPr>
                <w:rFonts w:cs="Times New Roman"/>
                <w:sz w:val="22"/>
                <w:szCs w:val="22"/>
              </w:rPr>
              <w:t>).</w:t>
            </w:r>
          </w:p>
          <w:p w:rsidR="002E1201" w:rsidRPr="001E70B1" w:rsidRDefault="002E1201" w:rsidP="00E80145">
            <w:pPr>
              <w:rPr>
                <w:rFonts w:cs="Times New Roman"/>
                <w:sz w:val="22"/>
                <w:szCs w:val="22"/>
              </w:rPr>
            </w:pP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2"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1" w:type="pct"/>
            <w:tcBorders>
              <w:top w:val="single" w:sz="4" w:space="0" w:color="000000"/>
              <w:left w:val="single" w:sz="4" w:space="0" w:color="auto"/>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74"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1" w:type="pct"/>
            <w:tcBorders>
              <w:top w:val="single" w:sz="4" w:space="0" w:color="000000"/>
              <w:left w:val="single" w:sz="4" w:space="0" w:color="auto"/>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308"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r>
      <w:tr w:rsidR="002E1201" w:rsidRPr="001E70B1" w:rsidTr="00DF7C4F">
        <w:trPr>
          <w:trHeight w:val="372"/>
        </w:trPr>
        <w:tc>
          <w:tcPr>
            <w:tcW w:w="137" w:type="pct"/>
            <w:tcBorders>
              <w:top w:val="single" w:sz="4" w:space="0" w:color="000000"/>
              <w:left w:val="single" w:sz="4" w:space="0" w:color="000000"/>
              <w:bottom w:val="single" w:sz="4" w:space="0" w:color="000000"/>
              <w:right w:val="single" w:sz="4" w:space="0" w:color="000000"/>
            </w:tcBorders>
          </w:tcPr>
          <w:p w:rsidR="002E1201" w:rsidRPr="001E70B1" w:rsidRDefault="002E1201" w:rsidP="00281C6B">
            <w:pPr>
              <w:jc w:val="center"/>
              <w:rPr>
                <w:rStyle w:val="9pt"/>
                <w:rFonts w:eastAsia="Calibri" w:cs="Times New Roman"/>
                <w:sz w:val="22"/>
                <w:szCs w:val="22"/>
              </w:rPr>
            </w:pPr>
            <w:r w:rsidRPr="001E70B1">
              <w:rPr>
                <w:rStyle w:val="9pt"/>
                <w:rFonts w:eastAsia="Calibri" w:cs="Times New Roman"/>
                <w:sz w:val="22"/>
                <w:szCs w:val="22"/>
              </w:rPr>
              <w:t>3</w:t>
            </w:r>
          </w:p>
        </w:tc>
        <w:tc>
          <w:tcPr>
            <w:tcW w:w="2033" w:type="pct"/>
            <w:tcBorders>
              <w:top w:val="single" w:sz="4" w:space="0" w:color="000000"/>
              <w:left w:val="single" w:sz="4" w:space="0" w:color="000000"/>
              <w:bottom w:val="single" w:sz="4" w:space="0" w:color="000000"/>
              <w:right w:val="single" w:sz="4" w:space="0" w:color="000000"/>
            </w:tcBorders>
          </w:tcPr>
          <w:p w:rsidR="002E1201" w:rsidRPr="001E70B1" w:rsidRDefault="002E1201" w:rsidP="00E80145">
            <w:pPr>
              <w:rPr>
                <w:rFonts w:cs="Times New Roman"/>
                <w:sz w:val="22"/>
                <w:szCs w:val="22"/>
              </w:rPr>
            </w:pPr>
            <w:r w:rsidRPr="001E70B1">
              <w:rPr>
                <w:rStyle w:val="9pt"/>
                <w:rFonts w:eastAsia="Calibri" w:cs="Times New Roman"/>
                <w:sz w:val="22"/>
                <w:szCs w:val="22"/>
              </w:rPr>
              <w:t>При небольшой</w:t>
            </w:r>
            <w:r w:rsidRPr="001E70B1">
              <w:rPr>
                <w:rFonts w:cs="Times New Roman"/>
                <w:sz w:val="22"/>
                <w:szCs w:val="22"/>
              </w:rPr>
              <w:t xml:space="preserve"> помощи взрослого пользуется индивидуальными предметами (носовым платком, салфеткой, полотенцем, расческой, горшком), самостоятельно есть.</w:t>
            </w: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2"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74"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c>
          <w:tcPr>
            <w:tcW w:w="308"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2A03D3" w:rsidP="009761D1">
            <w:pPr>
              <w:rPr>
                <w:rFonts w:cs="Times New Roman"/>
                <w:sz w:val="22"/>
                <w:szCs w:val="22"/>
              </w:rPr>
            </w:pPr>
            <w:r>
              <w:rPr>
                <w:rFonts w:cs="Times New Roman"/>
                <w:sz w:val="22"/>
                <w:szCs w:val="22"/>
              </w:rPr>
              <w:t>3</w:t>
            </w:r>
          </w:p>
        </w:tc>
      </w:tr>
      <w:tr w:rsidR="002E1201" w:rsidRPr="001E70B1" w:rsidTr="00DF7C4F">
        <w:trPr>
          <w:trHeight w:val="347"/>
        </w:trPr>
        <w:tc>
          <w:tcPr>
            <w:tcW w:w="137" w:type="pct"/>
            <w:tcBorders>
              <w:top w:val="single" w:sz="4" w:space="0" w:color="000000"/>
              <w:left w:val="single" w:sz="4" w:space="0" w:color="000000"/>
              <w:bottom w:val="single" w:sz="4" w:space="0" w:color="000000"/>
              <w:right w:val="single" w:sz="4" w:space="0" w:color="000000"/>
            </w:tcBorders>
          </w:tcPr>
          <w:p w:rsidR="002E1201" w:rsidRPr="001E70B1" w:rsidRDefault="002E1201" w:rsidP="00281C6B">
            <w:pPr>
              <w:pStyle w:val="32"/>
              <w:shd w:val="clear" w:color="auto" w:fill="auto"/>
              <w:spacing w:line="240" w:lineRule="auto"/>
              <w:ind w:left="40" w:right="60" w:firstLine="0"/>
              <w:jc w:val="center"/>
              <w:rPr>
                <w:sz w:val="22"/>
                <w:szCs w:val="22"/>
              </w:rPr>
            </w:pPr>
            <w:r w:rsidRPr="001E70B1">
              <w:rPr>
                <w:sz w:val="22"/>
                <w:szCs w:val="22"/>
              </w:rPr>
              <w:t>4</w:t>
            </w:r>
          </w:p>
        </w:tc>
        <w:tc>
          <w:tcPr>
            <w:tcW w:w="2033" w:type="pct"/>
            <w:tcBorders>
              <w:top w:val="single" w:sz="4" w:space="0" w:color="000000"/>
              <w:left w:val="single" w:sz="4" w:space="0" w:color="000000"/>
              <w:bottom w:val="single" w:sz="4" w:space="0" w:color="000000"/>
              <w:right w:val="single" w:sz="4" w:space="0" w:color="000000"/>
            </w:tcBorders>
          </w:tcPr>
          <w:p w:rsidR="002E1201" w:rsidRDefault="002E1201" w:rsidP="00E80145">
            <w:pPr>
              <w:pStyle w:val="32"/>
              <w:shd w:val="clear" w:color="auto" w:fill="auto"/>
              <w:spacing w:line="240" w:lineRule="auto"/>
              <w:ind w:left="40" w:right="60" w:firstLine="0"/>
              <w:jc w:val="left"/>
              <w:rPr>
                <w:sz w:val="22"/>
                <w:szCs w:val="22"/>
              </w:rPr>
            </w:pPr>
            <w:r w:rsidRPr="001E70B1">
              <w:rPr>
                <w:sz w:val="22"/>
                <w:szCs w:val="22"/>
              </w:rPr>
              <w:t>Умеет ходить и бегать, не наталкиваясь на других детей.</w:t>
            </w:r>
          </w:p>
          <w:p w:rsidR="002E1201" w:rsidRDefault="002E1201" w:rsidP="00E80145">
            <w:pPr>
              <w:pStyle w:val="32"/>
              <w:shd w:val="clear" w:color="auto" w:fill="auto"/>
              <w:spacing w:line="240" w:lineRule="auto"/>
              <w:ind w:left="40" w:right="60" w:firstLine="0"/>
              <w:jc w:val="left"/>
              <w:rPr>
                <w:sz w:val="22"/>
                <w:szCs w:val="22"/>
              </w:rPr>
            </w:pPr>
          </w:p>
          <w:p w:rsidR="002E1201" w:rsidRPr="001E70B1" w:rsidRDefault="002E1201" w:rsidP="00E80145">
            <w:pPr>
              <w:pStyle w:val="32"/>
              <w:shd w:val="clear" w:color="auto" w:fill="auto"/>
              <w:spacing w:line="240" w:lineRule="auto"/>
              <w:ind w:left="40" w:right="60" w:firstLine="0"/>
              <w:jc w:val="left"/>
              <w:rPr>
                <w:sz w:val="22"/>
                <w:szCs w:val="22"/>
              </w:rPr>
            </w:pP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2"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74"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2E1201"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2E1201" w:rsidRDefault="002E1201" w:rsidP="009761D1">
            <w:pPr>
              <w:rPr>
                <w:rFonts w:cs="Times New Roman"/>
                <w:sz w:val="22"/>
                <w:szCs w:val="22"/>
              </w:rPr>
            </w:pPr>
            <w:r>
              <w:rPr>
                <w:rFonts w:cs="Times New Roman"/>
                <w:sz w:val="22"/>
                <w:szCs w:val="22"/>
              </w:rPr>
              <w:t>2</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c>
          <w:tcPr>
            <w:tcW w:w="308" w:type="pct"/>
            <w:tcBorders>
              <w:top w:val="single" w:sz="4" w:space="0" w:color="000000"/>
              <w:left w:val="single" w:sz="4" w:space="0" w:color="000000"/>
              <w:bottom w:val="single" w:sz="4" w:space="0" w:color="000000"/>
              <w:right w:val="single" w:sz="4" w:space="0" w:color="auto"/>
            </w:tcBorders>
          </w:tcPr>
          <w:p w:rsidR="002E1201" w:rsidRDefault="002E1201" w:rsidP="009761D1">
            <w:pPr>
              <w:rPr>
                <w:rFonts w:cs="Times New Roman"/>
                <w:sz w:val="22"/>
                <w:szCs w:val="22"/>
              </w:rPr>
            </w:pPr>
            <w:r>
              <w:rPr>
                <w:rFonts w:cs="Times New Roman"/>
                <w:sz w:val="22"/>
                <w:szCs w:val="22"/>
              </w:rPr>
              <w:t>--</w:t>
            </w:r>
          </w:p>
          <w:p w:rsidR="002E1201" w:rsidRDefault="002E1201" w:rsidP="009761D1">
            <w:pPr>
              <w:rPr>
                <w:rFonts w:cs="Times New Roman"/>
                <w:sz w:val="22"/>
                <w:szCs w:val="22"/>
              </w:rPr>
            </w:pPr>
          </w:p>
          <w:p w:rsidR="002E1201" w:rsidRPr="001E70B1" w:rsidRDefault="00395277" w:rsidP="009761D1">
            <w:pPr>
              <w:rPr>
                <w:rFonts w:cs="Times New Roman"/>
                <w:sz w:val="22"/>
                <w:szCs w:val="22"/>
              </w:rPr>
            </w:pPr>
            <w:r>
              <w:rPr>
                <w:rFonts w:cs="Times New Roman"/>
                <w:sz w:val="22"/>
                <w:szCs w:val="22"/>
              </w:rPr>
              <w:t>3</w:t>
            </w:r>
          </w:p>
        </w:tc>
      </w:tr>
      <w:tr w:rsidR="00C52E3F" w:rsidRPr="001E70B1" w:rsidTr="00DF7C4F">
        <w:trPr>
          <w:trHeight w:val="372"/>
        </w:trPr>
        <w:tc>
          <w:tcPr>
            <w:tcW w:w="137" w:type="pct"/>
            <w:tcBorders>
              <w:top w:val="single" w:sz="4" w:space="0" w:color="000000"/>
              <w:left w:val="single" w:sz="4" w:space="0" w:color="000000"/>
              <w:bottom w:val="single" w:sz="4" w:space="0" w:color="000000"/>
              <w:right w:val="single" w:sz="4" w:space="0" w:color="000000"/>
            </w:tcBorders>
          </w:tcPr>
          <w:p w:rsidR="00C52E3F" w:rsidRPr="001E70B1" w:rsidRDefault="00C52E3F" w:rsidP="00281C6B">
            <w:pPr>
              <w:jc w:val="center"/>
              <w:rPr>
                <w:rFonts w:cs="Times New Roman"/>
                <w:sz w:val="22"/>
                <w:szCs w:val="22"/>
              </w:rPr>
            </w:pPr>
            <w:r w:rsidRPr="001E70B1">
              <w:rPr>
                <w:rFonts w:cs="Times New Roman"/>
                <w:sz w:val="22"/>
                <w:szCs w:val="22"/>
              </w:rPr>
              <w:t>5</w:t>
            </w:r>
          </w:p>
        </w:tc>
        <w:tc>
          <w:tcPr>
            <w:tcW w:w="2033" w:type="pct"/>
            <w:tcBorders>
              <w:top w:val="single" w:sz="4" w:space="0" w:color="000000"/>
              <w:left w:val="single" w:sz="4" w:space="0" w:color="000000"/>
              <w:bottom w:val="single" w:sz="4" w:space="0" w:color="000000"/>
              <w:right w:val="single" w:sz="4" w:space="0" w:color="000000"/>
            </w:tcBorders>
          </w:tcPr>
          <w:p w:rsidR="00C52E3F" w:rsidRDefault="00C52E3F" w:rsidP="00E80145">
            <w:pPr>
              <w:rPr>
                <w:rFonts w:cs="Times New Roman"/>
                <w:sz w:val="22"/>
                <w:szCs w:val="22"/>
              </w:rPr>
            </w:pPr>
            <w:r w:rsidRPr="001E70B1">
              <w:rPr>
                <w:rFonts w:cs="Times New Roman"/>
                <w:sz w:val="22"/>
                <w:szCs w:val="22"/>
              </w:rPr>
              <w:t>Может прыгать на двух ногах на месте, с продвижением вперед и т.д.</w:t>
            </w:r>
          </w:p>
          <w:p w:rsidR="00C52E3F" w:rsidRPr="001E70B1" w:rsidRDefault="00C52E3F" w:rsidP="00E80145">
            <w:pPr>
              <w:rPr>
                <w:rFonts w:cs="Times New Roman"/>
                <w:sz w:val="22"/>
                <w:szCs w:val="22"/>
              </w:rPr>
            </w:pPr>
          </w:p>
        </w:tc>
        <w:tc>
          <w:tcPr>
            <w:tcW w:w="131"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2" w:type="pct"/>
            <w:tcBorders>
              <w:top w:val="single" w:sz="4" w:space="0" w:color="000000"/>
              <w:left w:val="single" w:sz="4" w:space="0" w:color="000000"/>
              <w:bottom w:val="single" w:sz="4" w:space="0" w:color="000000"/>
              <w:right w:val="single" w:sz="4" w:space="0" w:color="auto"/>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2</w:t>
            </w:r>
          </w:p>
        </w:tc>
        <w:tc>
          <w:tcPr>
            <w:tcW w:w="174"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auto"/>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308" w:type="pct"/>
            <w:tcBorders>
              <w:top w:val="single" w:sz="4" w:space="0" w:color="000000"/>
              <w:left w:val="single" w:sz="4" w:space="0" w:color="000000"/>
              <w:bottom w:val="single" w:sz="4" w:space="0" w:color="000000"/>
              <w:right w:val="single" w:sz="4" w:space="0" w:color="auto"/>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r>
      <w:tr w:rsidR="00C52E3F" w:rsidRPr="001E70B1" w:rsidTr="00DF7C4F">
        <w:trPr>
          <w:trHeight w:val="372"/>
        </w:trPr>
        <w:tc>
          <w:tcPr>
            <w:tcW w:w="137" w:type="pct"/>
            <w:tcBorders>
              <w:top w:val="single" w:sz="4" w:space="0" w:color="000000"/>
              <w:left w:val="single" w:sz="4" w:space="0" w:color="000000"/>
              <w:bottom w:val="single" w:sz="4" w:space="0" w:color="000000"/>
              <w:right w:val="single" w:sz="4" w:space="0" w:color="000000"/>
            </w:tcBorders>
          </w:tcPr>
          <w:p w:rsidR="00C52E3F" w:rsidRPr="001E70B1" w:rsidRDefault="00C52E3F" w:rsidP="00281C6B">
            <w:pPr>
              <w:jc w:val="center"/>
              <w:rPr>
                <w:rFonts w:cs="Times New Roman"/>
                <w:sz w:val="22"/>
                <w:szCs w:val="22"/>
              </w:rPr>
            </w:pPr>
            <w:r w:rsidRPr="001E70B1">
              <w:rPr>
                <w:rFonts w:cs="Times New Roman"/>
                <w:sz w:val="22"/>
                <w:szCs w:val="22"/>
              </w:rPr>
              <w:t>6</w:t>
            </w:r>
          </w:p>
        </w:tc>
        <w:tc>
          <w:tcPr>
            <w:tcW w:w="2033" w:type="pct"/>
            <w:tcBorders>
              <w:top w:val="single" w:sz="4" w:space="0" w:color="000000"/>
              <w:left w:val="single" w:sz="4" w:space="0" w:color="000000"/>
              <w:bottom w:val="single" w:sz="4" w:space="0" w:color="000000"/>
              <w:right w:val="single" w:sz="4" w:space="0" w:color="000000"/>
            </w:tcBorders>
          </w:tcPr>
          <w:p w:rsidR="00C52E3F" w:rsidRPr="001E70B1" w:rsidRDefault="00C52E3F" w:rsidP="00E80145">
            <w:pPr>
              <w:rPr>
                <w:rFonts w:cs="Times New Roman"/>
                <w:sz w:val="22"/>
                <w:szCs w:val="22"/>
              </w:rPr>
            </w:pPr>
            <w:r w:rsidRPr="001E70B1">
              <w:rPr>
                <w:rFonts w:cs="Times New Roman"/>
                <w:sz w:val="22"/>
                <w:szCs w:val="22"/>
              </w:rPr>
              <w:t>Умеет брать, держать, переносить, класть, бросать, катать мяч. ползать, подлезать под натянутую веревку, перелезать через бревно, лежащее на полу.</w:t>
            </w:r>
          </w:p>
        </w:tc>
        <w:tc>
          <w:tcPr>
            <w:tcW w:w="131"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2" w:type="pct"/>
            <w:tcBorders>
              <w:top w:val="single" w:sz="4" w:space="0" w:color="000000"/>
              <w:left w:val="single" w:sz="4" w:space="0" w:color="000000"/>
              <w:bottom w:val="single" w:sz="4" w:space="0" w:color="000000"/>
              <w:right w:val="single" w:sz="4" w:space="0" w:color="auto"/>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74"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000000"/>
              <w:bottom w:val="single" w:sz="4" w:space="0" w:color="000000"/>
              <w:right w:val="single" w:sz="4" w:space="0" w:color="auto"/>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131" w:type="pct"/>
            <w:tcBorders>
              <w:top w:val="single" w:sz="4" w:space="0" w:color="000000"/>
              <w:left w:val="single" w:sz="4" w:space="0" w:color="auto"/>
              <w:bottom w:val="single" w:sz="4" w:space="0" w:color="000000"/>
              <w:right w:val="single" w:sz="4" w:space="0" w:color="000000"/>
            </w:tcBorders>
          </w:tcPr>
          <w:p w:rsidR="00C52E3F" w:rsidRDefault="00C52E3F" w:rsidP="007C7CEA">
            <w:pPr>
              <w:rPr>
                <w:rFonts w:cs="Times New Roman"/>
                <w:sz w:val="22"/>
                <w:szCs w:val="22"/>
              </w:rPr>
            </w:pPr>
            <w:r>
              <w:rPr>
                <w:rFonts w:cs="Times New Roman"/>
                <w:sz w:val="22"/>
                <w:szCs w:val="22"/>
              </w:rPr>
              <w:t>2</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c>
          <w:tcPr>
            <w:tcW w:w="308" w:type="pct"/>
            <w:tcBorders>
              <w:top w:val="single" w:sz="4" w:space="0" w:color="000000"/>
              <w:left w:val="single" w:sz="4" w:space="0" w:color="000000"/>
              <w:bottom w:val="single" w:sz="4" w:space="0" w:color="000000"/>
              <w:right w:val="single" w:sz="4" w:space="0" w:color="auto"/>
            </w:tcBorders>
          </w:tcPr>
          <w:p w:rsidR="00C52E3F" w:rsidRDefault="00C52E3F" w:rsidP="007C7CEA">
            <w:pPr>
              <w:rPr>
                <w:rFonts w:cs="Times New Roman"/>
                <w:sz w:val="22"/>
                <w:szCs w:val="22"/>
              </w:rPr>
            </w:pPr>
            <w:r>
              <w:rPr>
                <w:rFonts w:cs="Times New Roman"/>
                <w:sz w:val="22"/>
                <w:szCs w:val="22"/>
              </w:rPr>
              <w:t>--</w:t>
            </w:r>
          </w:p>
          <w:p w:rsidR="00C52E3F" w:rsidRDefault="00C52E3F" w:rsidP="007C7CEA">
            <w:pPr>
              <w:rPr>
                <w:rFonts w:cs="Times New Roman"/>
                <w:sz w:val="22"/>
                <w:szCs w:val="22"/>
              </w:rPr>
            </w:pPr>
          </w:p>
          <w:p w:rsidR="00C52E3F" w:rsidRPr="001E70B1" w:rsidRDefault="00C52E3F" w:rsidP="007C7CEA">
            <w:pPr>
              <w:rPr>
                <w:rFonts w:cs="Times New Roman"/>
                <w:sz w:val="22"/>
                <w:szCs w:val="22"/>
              </w:rPr>
            </w:pPr>
            <w:r>
              <w:rPr>
                <w:rFonts w:cs="Times New Roman"/>
                <w:sz w:val="22"/>
                <w:szCs w:val="22"/>
              </w:rPr>
              <w:t>3</w:t>
            </w:r>
          </w:p>
        </w:tc>
      </w:tr>
      <w:tr w:rsidR="005660F2" w:rsidRPr="001E70B1" w:rsidTr="00DF7C4F">
        <w:trPr>
          <w:trHeight w:val="372"/>
        </w:trPr>
        <w:tc>
          <w:tcPr>
            <w:tcW w:w="137" w:type="pct"/>
            <w:tcBorders>
              <w:top w:val="single" w:sz="4" w:space="0" w:color="000000"/>
              <w:left w:val="single" w:sz="4" w:space="0" w:color="000000"/>
              <w:bottom w:val="single" w:sz="4" w:space="0" w:color="000000"/>
              <w:right w:val="single" w:sz="4" w:space="0" w:color="000000"/>
            </w:tcBorders>
          </w:tcPr>
          <w:p w:rsidR="005660F2" w:rsidRPr="001E70B1" w:rsidRDefault="005660F2" w:rsidP="00281C6B">
            <w:pPr>
              <w:jc w:val="center"/>
              <w:rPr>
                <w:rFonts w:cs="Times New Roman"/>
                <w:b/>
                <w:sz w:val="22"/>
                <w:szCs w:val="22"/>
              </w:rPr>
            </w:pPr>
          </w:p>
        </w:tc>
        <w:tc>
          <w:tcPr>
            <w:tcW w:w="2033" w:type="pct"/>
            <w:tcBorders>
              <w:top w:val="single" w:sz="4" w:space="0" w:color="000000"/>
              <w:left w:val="single" w:sz="4" w:space="0" w:color="000000"/>
              <w:bottom w:val="single" w:sz="4" w:space="0" w:color="000000"/>
              <w:right w:val="single" w:sz="4" w:space="0" w:color="000000"/>
            </w:tcBorders>
          </w:tcPr>
          <w:p w:rsidR="005660F2" w:rsidRPr="001E70B1" w:rsidRDefault="005660F2" w:rsidP="00E80145">
            <w:pPr>
              <w:rPr>
                <w:rFonts w:cs="Times New Roman"/>
                <w:b/>
                <w:sz w:val="22"/>
                <w:szCs w:val="22"/>
              </w:rPr>
            </w:pPr>
            <w:r w:rsidRPr="001E70B1">
              <w:rPr>
                <w:rFonts w:cs="Times New Roman"/>
                <w:b/>
                <w:sz w:val="22"/>
                <w:szCs w:val="22"/>
              </w:rPr>
              <w:t>Конечный результат</w:t>
            </w:r>
          </w:p>
        </w:tc>
        <w:tc>
          <w:tcPr>
            <w:tcW w:w="131" w:type="pct"/>
            <w:tcBorders>
              <w:top w:val="single" w:sz="4" w:space="0" w:color="000000"/>
              <w:left w:val="single" w:sz="4" w:space="0" w:color="000000"/>
              <w:bottom w:val="single" w:sz="4" w:space="0" w:color="000000"/>
              <w:right w:val="single" w:sz="4" w:space="0" w:color="000000"/>
            </w:tcBorders>
          </w:tcPr>
          <w:p w:rsidR="005660F2" w:rsidRDefault="00C52E3F" w:rsidP="00E80145">
            <w:pPr>
              <w:rPr>
                <w:rFonts w:cs="Times New Roman"/>
                <w:sz w:val="16"/>
                <w:szCs w:val="16"/>
              </w:rPr>
            </w:pPr>
            <w:r w:rsidRPr="00C52E3F">
              <w:rPr>
                <w:rFonts w:cs="Times New Roman"/>
                <w:sz w:val="16"/>
                <w:szCs w:val="16"/>
              </w:rPr>
              <w:t>12</w:t>
            </w:r>
          </w:p>
          <w:p w:rsidR="00C52E3F" w:rsidRPr="00C52E3F" w:rsidRDefault="00C52E3F" w:rsidP="00E80145">
            <w:pPr>
              <w:rPr>
                <w:rFonts w:cs="Times New Roman"/>
                <w:sz w:val="16"/>
                <w:szCs w:val="16"/>
              </w:rPr>
            </w:pPr>
          </w:p>
          <w:p w:rsidR="008056B3" w:rsidRPr="00C52E3F" w:rsidRDefault="00C52E3F" w:rsidP="00E80145">
            <w:pPr>
              <w:rPr>
                <w:rFonts w:cs="Times New Roman"/>
                <w:sz w:val="16"/>
                <w:szCs w:val="16"/>
              </w:rPr>
            </w:pPr>
            <w:r w:rsidRPr="00C52E3F">
              <w:rPr>
                <w:rFonts w:cs="Times New Roman"/>
                <w:sz w:val="16"/>
                <w:szCs w:val="16"/>
              </w:rPr>
              <w:t>16</w:t>
            </w:r>
          </w:p>
        </w:tc>
        <w:tc>
          <w:tcPr>
            <w:tcW w:w="132" w:type="pct"/>
            <w:tcBorders>
              <w:top w:val="single" w:sz="4" w:space="0" w:color="000000"/>
              <w:left w:val="single" w:sz="4" w:space="0" w:color="000000"/>
              <w:bottom w:val="single" w:sz="4" w:space="0" w:color="000000"/>
              <w:right w:val="single" w:sz="4" w:space="0" w:color="auto"/>
            </w:tcBorders>
          </w:tcPr>
          <w:p w:rsidR="00C52E3F" w:rsidRDefault="00C52E3F" w:rsidP="00C52E3F">
            <w:pPr>
              <w:rPr>
                <w:rFonts w:cs="Times New Roman"/>
                <w:sz w:val="16"/>
                <w:szCs w:val="16"/>
              </w:rPr>
            </w:pPr>
            <w:r w:rsidRPr="00C52E3F">
              <w:rPr>
                <w:rFonts w:cs="Times New Roman"/>
                <w:sz w:val="16"/>
                <w:szCs w:val="16"/>
              </w:rPr>
              <w:t>12</w:t>
            </w:r>
          </w:p>
          <w:p w:rsidR="00C52E3F" w:rsidRPr="00C52E3F" w:rsidRDefault="00C52E3F" w:rsidP="00C52E3F">
            <w:pPr>
              <w:rPr>
                <w:rFonts w:cs="Times New Roman"/>
                <w:sz w:val="16"/>
                <w:szCs w:val="16"/>
              </w:rPr>
            </w:pPr>
          </w:p>
          <w:p w:rsidR="005660F2" w:rsidRPr="001E70B1" w:rsidRDefault="00C52E3F" w:rsidP="00C52E3F">
            <w:pPr>
              <w:rPr>
                <w:rFonts w:cs="Times New Roman"/>
                <w:sz w:val="22"/>
                <w:szCs w:val="22"/>
              </w:rPr>
            </w:pPr>
            <w:r w:rsidRPr="00C52E3F">
              <w:rPr>
                <w:rFonts w:cs="Times New Roman"/>
                <w:sz w:val="16"/>
                <w:szCs w:val="16"/>
              </w:rPr>
              <w:t>16</w:t>
            </w:r>
          </w:p>
        </w:tc>
        <w:tc>
          <w:tcPr>
            <w:tcW w:w="131" w:type="pct"/>
            <w:tcBorders>
              <w:top w:val="single" w:sz="4" w:space="0" w:color="000000"/>
              <w:left w:val="single" w:sz="4" w:space="0" w:color="auto"/>
              <w:bottom w:val="single" w:sz="4" w:space="0" w:color="000000"/>
              <w:right w:val="single" w:sz="4" w:space="0" w:color="000000"/>
            </w:tcBorders>
          </w:tcPr>
          <w:p w:rsidR="00C52E3F" w:rsidRDefault="00C52E3F" w:rsidP="00C52E3F">
            <w:pPr>
              <w:rPr>
                <w:rFonts w:cs="Times New Roman"/>
                <w:sz w:val="16"/>
                <w:szCs w:val="16"/>
              </w:rPr>
            </w:pPr>
            <w:r w:rsidRPr="00C52E3F">
              <w:rPr>
                <w:rFonts w:cs="Times New Roman"/>
                <w:sz w:val="16"/>
                <w:szCs w:val="16"/>
              </w:rPr>
              <w:t>12</w:t>
            </w:r>
          </w:p>
          <w:p w:rsidR="00C52E3F" w:rsidRPr="00C52E3F" w:rsidRDefault="00C52E3F" w:rsidP="00C52E3F">
            <w:pPr>
              <w:rPr>
                <w:rFonts w:cs="Times New Roman"/>
                <w:sz w:val="16"/>
                <w:szCs w:val="16"/>
              </w:rPr>
            </w:pPr>
          </w:p>
          <w:p w:rsidR="005660F2" w:rsidRPr="001E70B1" w:rsidRDefault="00C52E3F" w:rsidP="00C52E3F">
            <w:pPr>
              <w:rPr>
                <w:rFonts w:cs="Times New Roman"/>
                <w:sz w:val="22"/>
                <w:szCs w:val="22"/>
              </w:rPr>
            </w:pPr>
            <w:r w:rsidRPr="00C52E3F">
              <w:rPr>
                <w:rFonts w:cs="Times New Roman"/>
                <w:sz w:val="16"/>
                <w:szCs w:val="16"/>
              </w:rPr>
              <w:t>16</w:t>
            </w:r>
          </w:p>
        </w:tc>
        <w:tc>
          <w:tcPr>
            <w:tcW w:w="131" w:type="pct"/>
            <w:tcBorders>
              <w:top w:val="single" w:sz="4" w:space="0" w:color="000000"/>
              <w:left w:val="single" w:sz="4" w:space="0" w:color="000000"/>
              <w:bottom w:val="single" w:sz="4" w:space="0" w:color="000000"/>
              <w:right w:val="single" w:sz="4" w:space="0" w:color="000000"/>
            </w:tcBorders>
          </w:tcPr>
          <w:p w:rsidR="001949A9" w:rsidRDefault="001949A9" w:rsidP="001949A9">
            <w:pPr>
              <w:rPr>
                <w:rFonts w:cs="Times New Roman"/>
                <w:sz w:val="16"/>
                <w:szCs w:val="16"/>
              </w:rPr>
            </w:pPr>
            <w:r w:rsidRPr="00C52E3F">
              <w:rPr>
                <w:rFonts w:cs="Times New Roman"/>
                <w:sz w:val="16"/>
                <w:szCs w:val="16"/>
              </w:rPr>
              <w:t>12</w:t>
            </w:r>
          </w:p>
          <w:p w:rsidR="001949A9" w:rsidRPr="00C52E3F" w:rsidRDefault="001949A9" w:rsidP="001949A9">
            <w:pPr>
              <w:rPr>
                <w:rFonts w:cs="Times New Roman"/>
                <w:sz w:val="16"/>
                <w:szCs w:val="16"/>
              </w:rPr>
            </w:pPr>
          </w:p>
          <w:p w:rsidR="005660F2" w:rsidRPr="001E70B1" w:rsidRDefault="001949A9" w:rsidP="001949A9">
            <w:pPr>
              <w:rPr>
                <w:rFonts w:cs="Times New Roman"/>
                <w:sz w:val="22"/>
                <w:szCs w:val="22"/>
              </w:rPr>
            </w:pPr>
            <w:r w:rsidRPr="00C52E3F">
              <w:rPr>
                <w:rFonts w:cs="Times New Roman"/>
                <w:sz w:val="16"/>
                <w:szCs w:val="16"/>
              </w:rPr>
              <w:t>16</w:t>
            </w:r>
          </w:p>
        </w:tc>
        <w:tc>
          <w:tcPr>
            <w:tcW w:w="131" w:type="pct"/>
            <w:tcBorders>
              <w:top w:val="single" w:sz="4" w:space="0" w:color="000000"/>
              <w:left w:val="single" w:sz="4" w:space="0" w:color="000000"/>
              <w:bottom w:val="single" w:sz="4" w:space="0" w:color="000000"/>
              <w:right w:val="single" w:sz="4" w:space="0" w:color="000000"/>
            </w:tcBorders>
          </w:tcPr>
          <w:p w:rsidR="001949A9" w:rsidRDefault="00A74F38" w:rsidP="00E80145">
            <w:pPr>
              <w:rPr>
                <w:rFonts w:cs="Times New Roman"/>
                <w:sz w:val="16"/>
                <w:szCs w:val="16"/>
              </w:rPr>
            </w:pPr>
            <w:r>
              <w:rPr>
                <w:rFonts w:cs="Times New Roman"/>
                <w:sz w:val="16"/>
                <w:szCs w:val="16"/>
              </w:rPr>
              <w:t>--</w:t>
            </w:r>
          </w:p>
          <w:p w:rsidR="001949A9" w:rsidRDefault="001949A9" w:rsidP="00E80145">
            <w:pPr>
              <w:rPr>
                <w:rFonts w:cs="Times New Roman"/>
                <w:sz w:val="16"/>
                <w:szCs w:val="16"/>
              </w:rPr>
            </w:pPr>
          </w:p>
          <w:p w:rsidR="005660F2" w:rsidRPr="001949A9" w:rsidRDefault="001949A9" w:rsidP="00E80145">
            <w:pPr>
              <w:rPr>
                <w:rFonts w:cs="Times New Roman"/>
                <w:sz w:val="16"/>
                <w:szCs w:val="16"/>
              </w:rPr>
            </w:pPr>
            <w:r w:rsidRPr="001949A9">
              <w:rPr>
                <w:rFonts w:cs="Times New Roman"/>
                <w:sz w:val="16"/>
                <w:szCs w:val="16"/>
              </w:rPr>
              <w:t>15</w:t>
            </w:r>
          </w:p>
        </w:tc>
        <w:tc>
          <w:tcPr>
            <w:tcW w:w="130" w:type="pct"/>
            <w:tcBorders>
              <w:top w:val="single" w:sz="4" w:space="0" w:color="000000"/>
              <w:left w:val="single" w:sz="4" w:space="0" w:color="000000"/>
              <w:bottom w:val="single" w:sz="4" w:space="0" w:color="000000"/>
              <w:right w:val="single" w:sz="4" w:space="0" w:color="000000"/>
            </w:tcBorders>
          </w:tcPr>
          <w:p w:rsidR="001949A9" w:rsidRDefault="001949A9" w:rsidP="001949A9">
            <w:pPr>
              <w:rPr>
                <w:rFonts w:cs="Times New Roman"/>
                <w:sz w:val="16"/>
                <w:szCs w:val="16"/>
              </w:rPr>
            </w:pPr>
            <w:r w:rsidRPr="00C52E3F">
              <w:rPr>
                <w:rFonts w:cs="Times New Roman"/>
                <w:sz w:val="16"/>
                <w:szCs w:val="16"/>
              </w:rPr>
              <w:t>12</w:t>
            </w:r>
          </w:p>
          <w:p w:rsidR="001949A9" w:rsidRPr="00C52E3F" w:rsidRDefault="001949A9" w:rsidP="001949A9">
            <w:pPr>
              <w:rPr>
                <w:rFonts w:cs="Times New Roman"/>
                <w:sz w:val="16"/>
                <w:szCs w:val="16"/>
              </w:rPr>
            </w:pPr>
          </w:p>
          <w:p w:rsidR="005660F2" w:rsidRPr="001E70B1" w:rsidRDefault="001949A9" w:rsidP="001949A9">
            <w:pPr>
              <w:rPr>
                <w:rFonts w:cs="Times New Roman"/>
                <w:sz w:val="22"/>
                <w:szCs w:val="22"/>
              </w:rPr>
            </w:pPr>
            <w:r w:rsidRPr="00C52E3F">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A74F38" w:rsidRDefault="00A74F38" w:rsidP="00A74F38">
            <w:pPr>
              <w:rPr>
                <w:rFonts w:cs="Times New Roman"/>
                <w:sz w:val="16"/>
                <w:szCs w:val="16"/>
              </w:rPr>
            </w:pPr>
            <w:r w:rsidRPr="00C52E3F">
              <w:rPr>
                <w:rFonts w:cs="Times New Roman"/>
                <w:sz w:val="16"/>
                <w:szCs w:val="16"/>
              </w:rPr>
              <w:t>12</w:t>
            </w:r>
          </w:p>
          <w:p w:rsidR="00A74F38" w:rsidRPr="00C52E3F" w:rsidRDefault="00A74F38" w:rsidP="00A74F38">
            <w:pPr>
              <w:rPr>
                <w:rFonts w:cs="Times New Roman"/>
                <w:sz w:val="16"/>
                <w:szCs w:val="16"/>
              </w:rPr>
            </w:pPr>
          </w:p>
          <w:p w:rsidR="005660F2" w:rsidRPr="001E70B1" w:rsidRDefault="00A74F38" w:rsidP="00A74F38">
            <w:pPr>
              <w:rPr>
                <w:rFonts w:cs="Times New Roman"/>
                <w:sz w:val="22"/>
                <w:szCs w:val="22"/>
              </w:rPr>
            </w:pPr>
            <w:r w:rsidRPr="00C52E3F">
              <w:rPr>
                <w:rFonts w:cs="Times New Roman"/>
                <w:sz w:val="16"/>
                <w:szCs w:val="16"/>
              </w:rPr>
              <w:t>1</w:t>
            </w:r>
            <w:r>
              <w:rPr>
                <w:rFonts w:cs="Times New Roman"/>
                <w:sz w:val="16"/>
                <w:szCs w:val="16"/>
              </w:rPr>
              <w:t>4</w:t>
            </w:r>
          </w:p>
        </w:tc>
        <w:tc>
          <w:tcPr>
            <w:tcW w:w="174" w:type="pct"/>
            <w:tcBorders>
              <w:top w:val="single" w:sz="4" w:space="0" w:color="000000"/>
              <w:left w:val="single" w:sz="4" w:space="0" w:color="000000"/>
              <w:bottom w:val="single" w:sz="4" w:space="0" w:color="000000"/>
              <w:right w:val="single" w:sz="4" w:space="0" w:color="000000"/>
            </w:tcBorders>
          </w:tcPr>
          <w:p w:rsidR="001949A9" w:rsidRDefault="001949A9" w:rsidP="001949A9">
            <w:pPr>
              <w:rPr>
                <w:rFonts w:cs="Times New Roman"/>
                <w:sz w:val="16"/>
                <w:szCs w:val="16"/>
              </w:rPr>
            </w:pPr>
            <w:r w:rsidRPr="00C52E3F">
              <w:rPr>
                <w:rFonts w:cs="Times New Roman"/>
                <w:sz w:val="16"/>
                <w:szCs w:val="16"/>
              </w:rPr>
              <w:t>12</w:t>
            </w:r>
          </w:p>
          <w:p w:rsidR="001949A9" w:rsidRPr="00C52E3F" w:rsidRDefault="001949A9" w:rsidP="001949A9">
            <w:pPr>
              <w:rPr>
                <w:rFonts w:cs="Times New Roman"/>
                <w:sz w:val="16"/>
                <w:szCs w:val="16"/>
              </w:rPr>
            </w:pPr>
          </w:p>
          <w:p w:rsidR="005660F2" w:rsidRPr="001E70B1" w:rsidRDefault="001949A9" w:rsidP="001949A9">
            <w:pPr>
              <w:rPr>
                <w:rFonts w:cs="Times New Roman"/>
                <w:sz w:val="22"/>
                <w:szCs w:val="22"/>
              </w:rPr>
            </w:pPr>
            <w:r w:rsidRPr="00C52E3F">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1949A9" w:rsidRDefault="00A74F38" w:rsidP="001949A9">
            <w:pPr>
              <w:rPr>
                <w:rFonts w:cs="Times New Roman"/>
                <w:sz w:val="16"/>
                <w:szCs w:val="16"/>
              </w:rPr>
            </w:pPr>
            <w:r>
              <w:rPr>
                <w:rFonts w:cs="Times New Roman"/>
                <w:sz w:val="16"/>
                <w:szCs w:val="16"/>
              </w:rPr>
              <w:t>--</w:t>
            </w:r>
          </w:p>
          <w:p w:rsidR="001949A9" w:rsidRPr="00C52E3F" w:rsidRDefault="001949A9" w:rsidP="001949A9">
            <w:pPr>
              <w:rPr>
                <w:rFonts w:cs="Times New Roman"/>
                <w:sz w:val="16"/>
                <w:szCs w:val="16"/>
              </w:rPr>
            </w:pPr>
          </w:p>
          <w:p w:rsidR="001949A9" w:rsidRPr="001E70B1" w:rsidRDefault="001949A9" w:rsidP="001949A9">
            <w:pPr>
              <w:rPr>
                <w:rFonts w:cs="Times New Roman"/>
                <w:sz w:val="22"/>
                <w:szCs w:val="22"/>
              </w:rPr>
            </w:pPr>
            <w:r w:rsidRPr="00C52E3F">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5660F2" w:rsidRDefault="001949A9" w:rsidP="00E80145">
            <w:pPr>
              <w:rPr>
                <w:rFonts w:cs="Times New Roman"/>
                <w:sz w:val="16"/>
                <w:szCs w:val="16"/>
              </w:rPr>
            </w:pPr>
            <w:r w:rsidRPr="001949A9">
              <w:rPr>
                <w:rFonts w:cs="Times New Roman"/>
                <w:sz w:val="16"/>
                <w:szCs w:val="16"/>
              </w:rPr>
              <w:t>11</w:t>
            </w:r>
          </w:p>
          <w:p w:rsidR="001949A9" w:rsidRDefault="001949A9" w:rsidP="00E80145">
            <w:pPr>
              <w:rPr>
                <w:rFonts w:cs="Times New Roman"/>
                <w:sz w:val="16"/>
                <w:szCs w:val="16"/>
              </w:rPr>
            </w:pPr>
          </w:p>
          <w:p w:rsidR="001949A9" w:rsidRPr="001949A9" w:rsidRDefault="0036266A" w:rsidP="00E80145">
            <w:pPr>
              <w:rPr>
                <w:rFonts w:cs="Times New Roman"/>
                <w:sz w:val="16"/>
                <w:szCs w:val="16"/>
              </w:rPr>
            </w:pPr>
            <w:r>
              <w:rPr>
                <w:rFonts w:cs="Times New Roman"/>
                <w:sz w:val="16"/>
                <w:szCs w:val="16"/>
              </w:rPr>
              <w:t>14</w:t>
            </w:r>
          </w:p>
        </w:tc>
        <w:tc>
          <w:tcPr>
            <w:tcW w:w="130" w:type="pct"/>
            <w:tcBorders>
              <w:top w:val="single" w:sz="4" w:space="0" w:color="000000"/>
              <w:left w:val="single" w:sz="4" w:space="0" w:color="000000"/>
              <w:bottom w:val="single" w:sz="4" w:space="0" w:color="000000"/>
              <w:right w:val="single" w:sz="4" w:space="0" w:color="000000"/>
            </w:tcBorders>
          </w:tcPr>
          <w:p w:rsidR="0036266A" w:rsidRDefault="0036266A" w:rsidP="0036266A">
            <w:pPr>
              <w:rPr>
                <w:rFonts w:cs="Times New Roman"/>
                <w:sz w:val="16"/>
                <w:szCs w:val="16"/>
              </w:rPr>
            </w:pPr>
            <w:r w:rsidRPr="00C52E3F">
              <w:rPr>
                <w:rFonts w:cs="Times New Roman"/>
                <w:sz w:val="16"/>
                <w:szCs w:val="16"/>
              </w:rPr>
              <w:t>12</w:t>
            </w:r>
          </w:p>
          <w:p w:rsidR="0036266A" w:rsidRPr="00C52E3F" w:rsidRDefault="0036266A" w:rsidP="0036266A">
            <w:pPr>
              <w:rPr>
                <w:rFonts w:cs="Times New Roman"/>
                <w:sz w:val="16"/>
                <w:szCs w:val="16"/>
              </w:rPr>
            </w:pPr>
          </w:p>
          <w:p w:rsidR="005660F2" w:rsidRPr="001E70B1" w:rsidRDefault="0036266A" w:rsidP="0036266A">
            <w:pPr>
              <w:rPr>
                <w:rFonts w:cs="Times New Roman"/>
                <w:sz w:val="22"/>
                <w:szCs w:val="22"/>
              </w:rPr>
            </w:pPr>
            <w:r w:rsidRPr="00C52E3F">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36266A" w:rsidRDefault="0036266A" w:rsidP="0036266A">
            <w:pPr>
              <w:rPr>
                <w:rFonts w:cs="Times New Roman"/>
                <w:sz w:val="16"/>
                <w:szCs w:val="16"/>
              </w:rPr>
            </w:pPr>
            <w:r w:rsidRPr="00C52E3F">
              <w:rPr>
                <w:rFonts w:cs="Times New Roman"/>
                <w:sz w:val="16"/>
                <w:szCs w:val="16"/>
              </w:rPr>
              <w:t>12</w:t>
            </w:r>
          </w:p>
          <w:p w:rsidR="0036266A" w:rsidRPr="00C52E3F" w:rsidRDefault="0036266A" w:rsidP="0036266A">
            <w:pPr>
              <w:rPr>
                <w:rFonts w:cs="Times New Roman"/>
                <w:sz w:val="16"/>
                <w:szCs w:val="16"/>
              </w:rPr>
            </w:pPr>
          </w:p>
          <w:p w:rsidR="005660F2" w:rsidRPr="001E70B1" w:rsidRDefault="0036266A" w:rsidP="0036266A">
            <w:pPr>
              <w:rPr>
                <w:rFonts w:cs="Times New Roman"/>
                <w:sz w:val="22"/>
                <w:szCs w:val="22"/>
              </w:rPr>
            </w:pPr>
            <w:r w:rsidRPr="00C52E3F">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36266A" w:rsidRDefault="0036266A" w:rsidP="0036266A">
            <w:pPr>
              <w:rPr>
                <w:rFonts w:cs="Times New Roman"/>
                <w:sz w:val="16"/>
                <w:szCs w:val="16"/>
              </w:rPr>
            </w:pPr>
            <w:r w:rsidRPr="00C52E3F">
              <w:rPr>
                <w:rFonts w:cs="Times New Roman"/>
                <w:sz w:val="16"/>
                <w:szCs w:val="16"/>
              </w:rPr>
              <w:t>12</w:t>
            </w:r>
          </w:p>
          <w:p w:rsidR="0036266A" w:rsidRPr="00C52E3F" w:rsidRDefault="0036266A" w:rsidP="0036266A">
            <w:pPr>
              <w:rPr>
                <w:rFonts w:cs="Times New Roman"/>
                <w:sz w:val="16"/>
                <w:szCs w:val="16"/>
              </w:rPr>
            </w:pPr>
          </w:p>
          <w:p w:rsidR="005660F2" w:rsidRPr="001E70B1" w:rsidRDefault="0036266A" w:rsidP="0036266A">
            <w:pPr>
              <w:rPr>
                <w:rFonts w:cs="Times New Roman"/>
                <w:sz w:val="22"/>
                <w:szCs w:val="22"/>
              </w:rPr>
            </w:pPr>
            <w:r w:rsidRPr="00C52E3F">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36266A" w:rsidRDefault="00A74F38" w:rsidP="00E80145">
            <w:pPr>
              <w:rPr>
                <w:rFonts w:cs="Times New Roman"/>
                <w:sz w:val="16"/>
                <w:szCs w:val="16"/>
              </w:rPr>
            </w:pPr>
            <w:r>
              <w:rPr>
                <w:rFonts w:cs="Times New Roman"/>
                <w:sz w:val="16"/>
                <w:szCs w:val="16"/>
              </w:rPr>
              <w:t>--</w:t>
            </w:r>
          </w:p>
          <w:p w:rsidR="0036266A" w:rsidRDefault="0036266A" w:rsidP="00E80145">
            <w:pPr>
              <w:rPr>
                <w:rFonts w:cs="Times New Roman"/>
                <w:sz w:val="16"/>
                <w:szCs w:val="16"/>
              </w:rPr>
            </w:pPr>
          </w:p>
          <w:p w:rsidR="0036266A" w:rsidRPr="0036266A" w:rsidRDefault="0036266A" w:rsidP="00E80145">
            <w:pPr>
              <w:rPr>
                <w:rFonts w:cs="Times New Roman"/>
                <w:sz w:val="16"/>
                <w:szCs w:val="16"/>
              </w:rPr>
            </w:pPr>
            <w:r>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36266A" w:rsidRDefault="0036266A" w:rsidP="0036266A">
            <w:pPr>
              <w:rPr>
                <w:rFonts w:cs="Times New Roman"/>
                <w:sz w:val="16"/>
                <w:szCs w:val="16"/>
              </w:rPr>
            </w:pPr>
            <w:r w:rsidRPr="00C52E3F">
              <w:rPr>
                <w:rFonts w:cs="Times New Roman"/>
                <w:sz w:val="16"/>
                <w:szCs w:val="16"/>
              </w:rPr>
              <w:t>12</w:t>
            </w:r>
          </w:p>
          <w:p w:rsidR="0036266A" w:rsidRPr="00C52E3F" w:rsidRDefault="0036266A" w:rsidP="0036266A">
            <w:pPr>
              <w:rPr>
                <w:rFonts w:cs="Times New Roman"/>
                <w:sz w:val="16"/>
                <w:szCs w:val="16"/>
              </w:rPr>
            </w:pPr>
          </w:p>
          <w:p w:rsidR="005660F2" w:rsidRPr="001E70B1" w:rsidRDefault="0036266A" w:rsidP="0036266A">
            <w:pPr>
              <w:rPr>
                <w:rFonts w:cs="Times New Roman"/>
                <w:sz w:val="22"/>
                <w:szCs w:val="22"/>
              </w:rPr>
            </w:pPr>
            <w:r w:rsidRPr="00C52E3F">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5660F2" w:rsidRDefault="00A74F38" w:rsidP="00E80145">
            <w:pPr>
              <w:rPr>
                <w:rFonts w:cs="Times New Roman"/>
                <w:sz w:val="16"/>
                <w:szCs w:val="16"/>
              </w:rPr>
            </w:pPr>
            <w:r>
              <w:rPr>
                <w:rFonts w:cs="Times New Roman"/>
                <w:sz w:val="16"/>
                <w:szCs w:val="16"/>
              </w:rPr>
              <w:t>--</w:t>
            </w:r>
          </w:p>
          <w:p w:rsidR="0036266A" w:rsidRDefault="0036266A" w:rsidP="00E80145">
            <w:pPr>
              <w:rPr>
                <w:rFonts w:cs="Times New Roman"/>
                <w:sz w:val="16"/>
                <w:szCs w:val="16"/>
              </w:rPr>
            </w:pPr>
          </w:p>
          <w:p w:rsidR="0036266A" w:rsidRPr="0036266A" w:rsidRDefault="0036266A" w:rsidP="00E80145">
            <w:pPr>
              <w:rPr>
                <w:rFonts w:cs="Times New Roman"/>
                <w:sz w:val="16"/>
                <w:szCs w:val="16"/>
              </w:rPr>
            </w:pPr>
            <w:r>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000000"/>
            </w:tcBorders>
          </w:tcPr>
          <w:p w:rsidR="005660F2" w:rsidRDefault="00A74F38" w:rsidP="00E80145">
            <w:pPr>
              <w:rPr>
                <w:rFonts w:cs="Times New Roman"/>
                <w:sz w:val="16"/>
                <w:szCs w:val="16"/>
              </w:rPr>
            </w:pPr>
            <w:r>
              <w:rPr>
                <w:rFonts w:cs="Times New Roman"/>
                <w:sz w:val="16"/>
                <w:szCs w:val="16"/>
              </w:rPr>
              <w:t>--</w:t>
            </w:r>
          </w:p>
          <w:p w:rsidR="0036266A" w:rsidRDefault="0036266A" w:rsidP="00E80145">
            <w:pPr>
              <w:rPr>
                <w:rFonts w:cs="Times New Roman"/>
                <w:sz w:val="16"/>
                <w:szCs w:val="16"/>
              </w:rPr>
            </w:pPr>
          </w:p>
          <w:p w:rsidR="0036266A" w:rsidRPr="0036266A" w:rsidRDefault="0036266A" w:rsidP="00E80145">
            <w:pPr>
              <w:rPr>
                <w:rFonts w:cs="Times New Roman"/>
                <w:sz w:val="16"/>
                <w:szCs w:val="16"/>
              </w:rPr>
            </w:pPr>
            <w:r>
              <w:rPr>
                <w:rFonts w:cs="Times New Roman"/>
                <w:sz w:val="16"/>
                <w:szCs w:val="16"/>
              </w:rPr>
              <w:t>16</w:t>
            </w:r>
          </w:p>
        </w:tc>
        <w:tc>
          <w:tcPr>
            <w:tcW w:w="130" w:type="pct"/>
            <w:tcBorders>
              <w:top w:val="single" w:sz="4" w:space="0" w:color="000000"/>
              <w:left w:val="single" w:sz="4" w:space="0" w:color="000000"/>
              <w:bottom w:val="single" w:sz="4" w:space="0" w:color="000000"/>
              <w:right w:val="single" w:sz="4" w:space="0" w:color="auto"/>
            </w:tcBorders>
          </w:tcPr>
          <w:p w:rsidR="0036266A" w:rsidRDefault="0036266A" w:rsidP="0036266A">
            <w:pPr>
              <w:rPr>
                <w:rFonts w:cs="Times New Roman"/>
                <w:sz w:val="16"/>
                <w:szCs w:val="16"/>
              </w:rPr>
            </w:pPr>
            <w:r w:rsidRPr="00C52E3F">
              <w:rPr>
                <w:rFonts w:cs="Times New Roman"/>
                <w:sz w:val="16"/>
                <w:szCs w:val="16"/>
              </w:rPr>
              <w:t>12</w:t>
            </w:r>
          </w:p>
          <w:p w:rsidR="0036266A" w:rsidRPr="00C52E3F" w:rsidRDefault="0036266A" w:rsidP="0036266A">
            <w:pPr>
              <w:rPr>
                <w:rFonts w:cs="Times New Roman"/>
                <w:sz w:val="16"/>
                <w:szCs w:val="16"/>
              </w:rPr>
            </w:pPr>
          </w:p>
          <w:p w:rsidR="005660F2" w:rsidRPr="001E70B1" w:rsidRDefault="0036266A" w:rsidP="0036266A">
            <w:pPr>
              <w:rPr>
                <w:rFonts w:cs="Times New Roman"/>
                <w:sz w:val="22"/>
                <w:szCs w:val="22"/>
              </w:rPr>
            </w:pPr>
            <w:r w:rsidRPr="00C52E3F">
              <w:rPr>
                <w:rFonts w:cs="Times New Roman"/>
                <w:sz w:val="16"/>
                <w:szCs w:val="16"/>
              </w:rPr>
              <w:t>16</w:t>
            </w:r>
          </w:p>
        </w:tc>
        <w:tc>
          <w:tcPr>
            <w:tcW w:w="131" w:type="pct"/>
            <w:tcBorders>
              <w:top w:val="single" w:sz="4" w:space="0" w:color="000000"/>
              <w:left w:val="single" w:sz="4" w:space="0" w:color="auto"/>
              <w:bottom w:val="single" w:sz="4" w:space="0" w:color="000000"/>
              <w:right w:val="single" w:sz="4" w:space="0" w:color="000000"/>
            </w:tcBorders>
          </w:tcPr>
          <w:p w:rsidR="0036266A" w:rsidRDefault="0036266A" w:rsidP="0036266A">
            <w:pPr>
              <w:rPr>
                <w:rFonts w:cs="Times New Roman"/>
                <w:sz w:val="16"/>
                <w:szCs w:val="16"/>
              </w:rPr>
            </w:pPr>
            <w:r w:rsidRPr="00C52E3F">
              <w:rPr>
                <w:rFonts w:cs="Times New Roman"/>
                <w:sz w:val="16"/>
                <w:szCs w:val="16"/>
              </w:rPr>
              <w:t>12</w:t>
            </w:r>
          </w:p>
          <w:p w:rsidR="0036266A" w:rsidRPr="00C52E3F" w:rsidRDefault="0036266A" w:rsidP="0036266A">
            <w:pPr>
              <w:rPr>
                <w:rFonts w:cs="Times New Roman"/>
                <w:sz w:val="16"/>
                <w:szCs w:val="16"/>
              </w:rPr>
            </w:pPr>
          </w:p>
          <w:p w:rsidR="005660F2" w:rsidRPr="001E70B1" w:rsidRDefault="0036266A" w:rsidP="0036266A">
            <w:pPr>
              <w:rPr>
                <w:rFonts w:cs="Times New Roman"/>
                <w:sz w:val="22"/>
                <w:szCs w:val="22"/>
              </w:rPr>
            </w:pPr>
            <w:r w:rsidRPr="00C52E3F">
              <w:rPr>
                <w:rFonts w:cs="Times New Roman"/>
                <w:sz w:val="16"/>
                <w:szCs w:val="16"/>
              </w:rPr>
              <w:t>16</w:t>
            </w:r>
          </w:p>
        </w:tc>
        <w:tc>
          <w:tcPr>
            <w:tcW w:w="308" w:type="pct"/>
            <w:tcBorders>
              <w:top w:val="single" w:sz="4" w:space="0" w:color="000000"/>
              <w:left w:val="single" w:sz="4" w:space="0" w:color="000000"/>
              <w:bottom w:val="single" w:sz="4" w:space="0" w:color="000000"/>
              <w:right w:val="single" w:sz="4" w:space="0" w:color="auto"/>
            </w:tcBorders>
          </w:tcPr>
          <w:p w:rsidR="0036266A" w:rsidRDefault="0036266A" w:rsidP="0036266A">
            <w:pPr>
              <w:rPr>
                <w:rFonts w:cs="Times New Roman"/>
                <w:sz w:val="16"/>
                <w:szCs w:val="16"/>
              </w:rPr>
            </w:pPr>
            <w:r w:rsidRPr="00C52E3F">
              <w:rPr>
                <w:rFonts w:cs="Times New Roman"/>
                <w:sz w:val="16"/>
                <w:szCs w:val="16"/>
              </w:rPr>
              <w:t>12</w:t>
            </w:r>
          </w:p>
          <w:p w:rsidR="0036266A" w:rsidRPr="00C52E3F" w:rsidRDefault="0036266A" w:rsidP="0036266A">
            <w:pPr>
              <w:rPr>
                <w:rFonts w:cs="Times New Roman"/>
                <w:sz w:val="16"/>
                <w:szCs w:val="16"/>
              </w:rPr>
            </w:pPr>
          </w:p>
          <w:p w:rsidR="005660F2" w:rsidRPr="001E70B1" w:rsidRDefault="0036266A" w:rsidP="0036266A">
            <w:pPr>
              <w:rPr>
                <w:rFonts w:cs="Times New Roman"/>
                <w:sz w:val="22"/>
                <w:szCs w:val="22"/>
              </w:rPr>
            </w:pPr>
            <w:r w:rsidRPr="00C52E3F">
              <w:rPr>
                <w:rFonts w:cs="Times New Roman"/>
                <w:sz w:val="16"/>
                <w:szCs w:val="16"/>
              </w:rPr>
              <w:t>16</w:t>
            </w:r>
          </w:p>
        </w:tc>
      </w:tr>
    </w:tbl>
    <w:p w:rsidR="00176E13" w:rsidRDefault="005660F2" w:rsidP="005660F2">
      <w:pPr>
        <w:rPr>
          <w:sz w:val="24"/>
        </w:rPr>
      </w:pPr>
      <w:r w:rsidRPr="0052311B">
        <w:rPr>
          <w:sz w:val="24"/>
        </w:rPr>
        <w:lastRenderedPageBreak/>
        <w:t xml:space="preserve">Критерии </w:t>
      </w:r>
      <w:r w:rsidR="00A221AE" w:rsidRPr="0052311B">
        <w:rPr>
          <w:sz w:val="24"/>
        </w:rPr>
        <w:t>уровня развития интегративных качеств</w:t>
      </w:r>
      <w:r w:rsidR="00176E13">
        <w:rPr>
          <w:sz w:val="24"/>
        </w:rPr>
        <w:t>:</w:t>
      </w:r>
    </w:p>
    <w:p w:rsidR="005660F2" w:rsidRPr="0052311B" w:rsidRDefault="005660F2" w:rsidP="005660F2">
      <w:pPr>
        <w:rPr>
          <w:sz w:val="24"/>
        </w:rPr>
      </w:pPr>
      <w:r w:rsidRPr="0052311B">
        <w:rPr>
          <w:sz w:val="24"/>
        </w:rPr>
        <w:t>0 - 1</w:t>
      </w:r>
      <w:r w:rsidR="00905D78">
        <w:rPr>
          <w:sz w:val="24"/>
        </w:rPr>
        <w:t>0</w:t>
      </w:r>
      <w:r w:rsidRPr="0052311B">
        <w:rPr>
          <w:sz w:val="24"/>
        </w:rPr>
        <w:t xml:space="preserve"> баллов </w:t>
      </w:r>
      <w:r w:rsidR="00A221AE" w:rsidRPr="0052311B">
        <w:rPr>
          <w:sz w:val="24"/>
        </w:rPr>
        <w:t>–</w:t>
      </w:r>
      <w:r w:rsidRPr="0052311B">
        <w:rPr>
          <w:sz w:val="24"/>
        </w:rPr>
        <w:t xml:space="preserve"> </w:t>
      </w:r>
      <w:r w:rsidR="00A221AE" w:rsidRPr="0052311B">
        <w:rPr>
          <w:sz w:val="24"/>
        </w:rPr>
        <w:t>не сформированы</w:t>
      </w:r>
      <w:r w:rsidR="00C822E7" w:rsidRPr="0052311B">
        <w:rPr>
          <w:sz w:val="24"/>
        </w:rPr>
        <w:t>,</w:t>
      </w:r>
      <w:r w:rsidRPr="0052311B">
        <w:rPr>
          <w:sz w:val="24"/>
        </w:rPr>
        <w:t xml:space="preserve"> 11 - 14 баллов </w:t>
      </w:r>
      <w:r w:rsidR="00A221AE" w:rsidRPr="0052311B">
        <w:rPr>
          <w:sz w:val="24"/>
        </w:rPr>
        <w:t>–</w:t>
      </w:r>
      <w:r w:rsidRPr="0052311B">
        <w:rPr>
          <w:sz w:val="24"/>
        </w:rPr>
        <w:t xml:space="preserve"> </w:t>
      </w:r>
      <w:r w:rsidR="00A221AE" w:rsidRPr="0052311B">
        <w:rPr>
          <w:sz w:val="24"/>
        </w:rPr>
        <w:t>частично сформированы</w:t>
      </w:r>
      <w:r w:rsidRPr="0052311B">
        <w:rPr>
          <w:sz w:val="24"/>
        </w:rPr>
        <w:t xml:space="preserve"> (60% - 80%)</w:t>
      </w:r>
      <w:r w:rsidR="00C822E7" w:rsidRPr="0052311B">
        <w:rPr>
          <w:sz w:val="24"/>
        </w:rPr>
        <w:t>,</w:t>
      </w:r>
      <w:r w:rsidRPr="0052311B">
        <w:rPr>
          <w:sz w:val="24"/>
        </w:rPr>
        <w:t xml:space="preserve"> </w:t>
      </w:r>
      <w:r w:rsidR="00176E13" w:rsidRPr="0052311B">
        <w:rPr>
          <w:sz w:val="24"/>
        </w:rPr>
        <w:t>15 - 18 баллов – сформированы.</w:t>
      </w:r>
    </w:p>
    <w:tbl>
      <w:tblPr>
        <w:tblpPr w:leftFromText="180" w:rightFromText="180" w:bottomFromText="200" w:vertAnchor="text" w:horzAnchor="page" w:tblpX="581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5660F2" w:rsidRPr="001E70B1" w:rsidTr="00616A63">
        <w:trPr>
          <w:trHeight w:val="155"/>
        </w:trPr>
        <w:tc>
          <w:tcPr>
            <w:tcW w:w="3215" w:type="dxa"/>
            <w:tcBorders>
              <w:top w:val="single" w:sz="4" w:space="0" w:color="000000"/>
              <w:left w:val="single" w:sz="4" w:space="0" w:color="000000"/>
              <w:bottom w:val="single" w:sz="4" w:space="0" w:color="000000"/>
              <w:right w:val="single" w:sz="4" w:space="0" w:color="auto"/>
            </w:tcBorders>
          </w:tcPr>
          <w:p w:rsidR="005660F2" w:rsidRPr="001E70B1" w:rsidRDefault="005660F2" w:rsidP="00616A63">
            <w:pPr>
              <w:rPr>
                <w:sz w:val="22"/>
                <w:szCs w:val="22"/>
                <w:lang w:eastAsia="en-US"/>
              </w:rPr>
            </w:pPr>
            <w:r w:rsidRPr="001E70B1">
              <w:rPr>
                <w:sz w:val="22"/>
                <w:szCs w:val="22"/>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5660F2" w:rsidRPr="001E70B1" w:rsidRDefault="005660F2" w:rsidP="00616A63">
            <w:pPr>
              <w:jc w:val="center"/>
              <w:rPr>
                <w:sz w:val="22"/>
                <w:szCs w:val="22"/>
                <w:lang w:eastAsia="en-US"/>
              </w:rPr>
            </w:pPr>
            <w:r w:rsidRPr="001E70B1">
              <w:rPr>
                <w:sz w:val="22"/>
                <w:szCs w:val="22"/>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5660F2" w:rsidRPr="001E70B1" w:rsidRDefault="002F073A" w:rsidP="00616A63">
            <w:pPr>
              <w:jc w:val="center"/>
              <w:rPr>
                <w:sz w:val="22"/>
                <w:szCs w:val="22"/>
                <w:lang w:eastAsia="en-US"/>
              </w:rPr>
            </w:pPr>
            <w:r>
              <w:rPr>
                <w:sz w:val="22"/>
                <w:szCs w:val="22"/>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5660F2" w:rsidRPr="001E70B1" w:rsidRDefault="002F073A" w:rsidP="00616A63">
            <w:pPr>
              <w:jc w:val="center"/>
              <w:rPr>
                <w:sz w:val="22"/>
                <w:szCs w:val="22"/>
                <w:lang w:eastAsia="en-US"/>
              </w:rPr>
            </w:pPr>
            <w:r>
              <w:rPr>
                <w:sz w:val="22"/>
                <w:szCs w:val="22"/>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5660F2" w:rsidRPr="001E70B1" w:rsidRDefault="002F073A" w:rsidP="00616A63">
            <w:pPr>
              <w:jc w:val="center"/>
              <w:rPr>
                <w:sz w:val="22"/>
                <w:szCs w:val="22"/>
                <w:lang w:eastAsia="en-US"/>
              </w:rPr>
            </w:pPr>
            <w:r>
              <w:rPr>
                <w:sz w:val="22"/>
                <w:szCs w:val="22"/>
                <w:lang w:eastAsia="en-US"/>
              </w:rPr>
              <w:t>СФ</w:t>
            </w:r>
          </w:p>
        </w:tc>
      </w:tr>
      <w:tr w:rsidR="005660F2" w:rsidRPr="001E70B1" w:rsidTr="00616A63">
        <w:trPr>
          <w:trHeight w:val="318"/>
        </w:trPr>
        <w:tc>
          <w:tcPr>
            <w:tcW w:w="3215" w:type="dxa"/>
            <w:tcBorders>
              <w:top w:val="single" w:sz="4" w:space="0" w:color="000000"/>
              <w:left w:val="single" w:sz="4" w:space="0" w:color="000000"/>
              <w:bottom w:val="single" w:sz="4" w:space="0" w:color="000000"/>
              <w:right w:val="single" w:sz="4" w:space="0" w:color="auto"/>
            </w:tcBorders>
          </w:tcPr>
          <w:p w:rsidR="005660F2" w:rsidRPr="001E70B1" w:rsidRDefault="005660F2" w:rsidP="00616A63">
            <w:pPr>
              <w:rPr>
                <w:sz w:val="22"/>
                <w:szCs w:val="22"/>
                <w:lang w:eastAsia="en-US"/>
              </w:rPr>
            </w:pPr>
            <w:r w:rsidRPr="001E70B1">
              <w:rPr>
                <w:sz w:val="22"/>
                <w:szCs w:val="22"/>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5660F2" w:rsidRPr="001E70B1" w:rsidRDefault="00905D78" w:rsidP="00616A63">
            <w:pPr>
              <w:jc w:val="center"/>
              <w:rPr>
                <w:sz w:val="22"/>
                <w:szCs w:val="22"/>
                <w:lang w:eastAsia="en-US"/>
              </w:rPr>
            </w:pPr>
            <w:r>
              <w:rPr>
                <w:sz w:val="22"/>
                <w:szCs w:val="22"/>
                <w:lang w:eastAsia="en-US"/>
              </w:rPr>
              <w:t>14</w:t>
            </w:r>
          </w:p>
        </w:tc>
        <w:tc>
          <w:tcPr>
            <w:tcW w:w="610" w:type="dxa"/>
            <w:tcBorders>
              <w:top w:val="single" w:sz="4" w:space="0" w:color="000000"/>
              <w:left w:val="single" w:sz="4" w:space="0" w:color="000000"/>
              <w:bottom w:val="single" w:sz="4" w:space="0" w:color="000000"/>
              <w:right w:val="single" w:sz="4" w:space="0" w:color="auto"/>
            </w:tcBorders>
          </w:tcPr>
          <w:p w:rsidR="005660F2" w:rsidRPr="001E70B1" w:rsidRDefault="00905D78" w:rsidP="00616A63">
            <w:pPr>
              <w:rPr>
                <w:sz w:val="22"/>
                <w:szCs w:val="22"/>
              </w:rPr>
            </w:pPr>
            <w:r>
              <w:rPr>
                <w:sz w:val="22"/>
                <w:szCs w:val="22"/>
              </w:rPr>
              <w:t>0</w:t>
            </w:r>
          </w:p>
        </w:tc>
        <w:tc>
          <w:tcPr>
            <w:tcW w:w="1098" w:type="dxa"/>
            <w:tcBorders>
              <w:top w:val="single" w:sz="4" w:space="0" w:color="000000"/>
              <w:left w:val="single" w:sz="4" w:space="0" w:color="auto"/>
              <w:bottom w:val="single" w:sz="4" w:space="0" w:color="000000"/>
              <w:right w:val="single" w:sz="4" w:space="0" w:color="000000"/>
            </w:tcBorders>
          </w:tcPr>
          <w:p w:rsidR="005660F2" w:rsidRPr="001E70B1" w:rsidRDefault="00905D78" w:rsidP="00616A63">
            <w:pPr>
              <w:jc w:val="center"/>
              <w:rPr>
                <w:sz w:val="22"/>
                <w:szCs w:val="22"/>
              </w:rPr>
            </w:pPr>
            <w:r>
              <w:rPr>
                <w:sz w:val="22"/>
                <w:szCs w:val="22"/>
                <w:lang w:eastAsia="en-US"/>
              </w:rPr>
              <w:t>0</w:t>
            </w:r>
            <w:r w:rsidR="005660F2" w:rsidRPr="001E70B1">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5660F2" w:rsidRPr="001E70B1" w:rsidRDefault="00A74F38" w:rsidP="00616A63">
            <w:pPr>
              <w:rPr>
                <w:sz w:val="22"/>
                <w:szCs w:val="22"/>
              </w:rPr>
            </w:pPr>
            <w:r>
              <w:rPr>
                <w:sz w:val="22"/>
                <w:szCs w:val="22"/>
              </w:rPr>
              <w:t>14</w:t>
            </w:r>
          </w:p>
        </w:tc>
        <w:tc>
          <w:tcPr>
            <w:tcW w:w="1220" w:type="dxa"/>
            <w:tcBorders>
              <w:top w:val="single" w:sz="4" w:space="0" w:color="000000"/>
              <w:left w:val="single" w:sz="4" w:space="0" w:color="auto"/>
              <w:bottom w:val="single" w:sz="4" w:space="0" w:color="000000"/>
              <w:right w:val="single" w:sz="4" w:space="0" w:color="000000"/>
            </w:tcBorders>
          </w:tcPr>
          <w:p w:rsidR="005660F2" w:rsidRPr="001E70B1" w:rsidRDefault="00FE1D9B" w:rsidP="00616A63">
            <w:pPr>
              <w:jc w:val="center"/>
              <w:rPr>
                <w:sz w:val="22"/>
                <w:szCs w:val="22"/>
              </w:rPr>
            </w:pPr>
            <w:r>
              <w:rPr>
                <w:sz w:val="22"/>
                <w:szCs w:val="22"/>
                <w:lang w:eastAsia="en-US"/>
              </w:rPr>
              <w:t>100</w:t>
            </w:r>
            <w:r w:rsidR="005660F2" w:rsidRPr="001E70B1">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5660F2" w:rsidRPr="001E70B1" w:rsidRDefault="00A74F38" w:rsidP="00616A63">
            <w:pPr>
              <w:rPr>
                <w:sz w:val="22"/>
                <w:szCs w:val="22"/>
              </w:rPr>
            </w:pPr>
            <w:r>
              <w:rPr>
                <w:sz w:val="22"/>
                <w:szCs w:val="22"/>
              </w:rPr>
              <w:t>0</w:t>
            </w:r>
          </w:p>
        </w:tc>
        <w:tc>
          <w:tcPr>
            <w:tcW w:w="1176" w:type="dxa"/>
            <w:tcBorders>
              <w:top w:val="single" w:sz="4" w:space="0" w:color="000000"/>
              <w:left w:val="single" w:sz="4" w:space="0" w:color="auto"/>
              <w:bottom w:val="single" w:sz="4" w:space="0" w:color="000000"/>
              <w:right w:val="single" w:sz="4" w:space="0" w:color="000000"/>
            </w:tcBorders>
          </w:tcPr>
          <w:p w:rsidR="005660F2" w:rsidRPr="001E70B1" w:rsidRDefault="00FE1D9B" w:rsidP="00616A63">
            <w:pPr>
              <w:jc w:val="center"/>
              <w:rPr>
                <w:sz w:val="22"/>
                <w:szCs w:val="22"/>
              </w:rPr>
            </w:pPr>
            <w:r>
              <w:rPr>
                <w:sz w:val="22"/>
                <w:szCs w:val="22"/>
                <w:lang w:eastAsia="en-US"/>
              </w:rPr>
              <w:t>0</w:t>
            </w:r>
            <w:r w:rsidR="005660F2" w:rsidRPr="001E70B1">
              <w:rPr>
                <w:sz w:val="22"/>
                <w:szCs w:val="22"/>
                <w:lang w:eastAsia="en-US"/>
              </w:rPr>
              <w:t>%</w:t>
            </w:r>
          </w:p>
        </w:tc>
      </w:tr>
      <w:tr w:rsidR="005660F2" w:rsidRPr="001E70B1" w:rsidTr="00616A63">
        <w:trPr>
          <w:trHeight w:val="295"/>
        </w:trPr>
        <w:tc>
          <w:tcPr>
            <w:tcW w:w="3215" w:type="dxa"/>
            <w:tcBorders>
              <w:top w:val="single" w:sz="4" w:space="0" w:color="000000"/>
              <w:left w:val="single" w:sz="4" w:space="0" w:color="000000"/>
              <w:bottom w:val="single" w:sz="4" w:space="0" w:color="000000"/>
              <w:right w:val="single" w:sz="4" w:space="0" w:color="auto"/>
            </w:tcBorders>
          </w:tcPr>
          <w:p w:rsidR="005660F2" w:rsidRPr="001E70B1" w:rsidRDefault="005660F2" w:rsidP="00616A63">
            <w:pPr>
              <w:rPr>
                <w:sz w:val="22"/>
                <w:szCs w:val="22"/>
                <w:lang w:eastAsia="en-US"/>
              </w:rPr>
            </w:pPr>
            <w:r w:rsidRPr="001E70B1">
              <w:rPr>
                <w:sz w:val="22"/>
                <w:szCs w:val="22"/>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5660F2" w:rsidRPr="001E70B1" w:rsidRDefault="00A74F38" w:rsidP="00616A63">
            <w:pPr>
              <w:jc w:val="center"/>
              <w:rPr>
                <w:sz w:val="22"/>
                <w:szCs w:val="22"/>
                <w:lang w:eastAsia="en-US"/>
              </w:rPr>
            </w:pPr>
            <w:r>
              <w:rPr>
                <w:sz w:val="22"/>
                <w:szCs w:val="22"/>
                <w:lang w:eastAsia="en-US"/>
              </w:rPr>
              <w:t>20</w:t>
            </w:r>
          </w:p>
        </w:tc>
        <w:tc>
          <w:tcPr>
            <w:tcW w:w="610" w:type="dxa"/>
            <w:tcBorders>
              <w:top w:val="single" w:sz="4" w:space="0" w:color="000000"/>
              <w:left w:val="single" w:sz="4" w:space="0" w:color="000000"/>
              <w:bottom w:val="single" w:sz="4" w:space="0" w:color="000000"/>
              <w:right w:val="single" w:sz="4" w:space="0" w:color="auto"/>
            </w:tcBorders>
          </w:tcPr>
          <w:p w:rsidR="005660F2" w:rsidRPr="001E70B1" w:rsidRDefault="00A74F38" w:rsidP="00616A63">
            <w:pPr>
              <w:rPr>
                <w:sz w:val="22"/>
                <w:szCs w:val="22"/>
              </w:rPr>
            </w:pPr>
            <w:r>
              <w:rPr>
                <w:sz w:val="22"/>
                <w:szCs w:val="22"/>
              </w:rPr>
              <w:t>0</w:t>
            </w:r>
          </w:p>
        </w:tc>
        <w:tc>
          <w:tcPr>
            <w:tcW w:w="1098" w:type="dxa"/>
            <w:tcBorders>
              <w:top w:val="single" w:sz="4" w:space="0" w:color="000000"/>
              <w:left w:val="single" w:sz="4" w:space="0" w:color="auto"/>
              <w:bottom w:val="single" w:sz="4" w:space="0" w:color="000000"/>
              <w:right w:val="single" w:sz="4" w:space="0" w:color="000000"/>
            </w:tcBorders>
          </w:tcPr>
          <w:p w:rsidR="005660F2" w:rsidRPr="001E70B1" w:rsidRDefault="00A74F38" w:rsidP="00616A63">
            <w:pPr>
              <w:jc w:val="center"/>
              <w:rPr>
                <w:sz w:val="22"/>
                <w:szCs w:val="22"/>
              </w:rPr>
            </w:pPr>
            <w:r>
              <w:rPr>
                <w:sz w:val="22"/>
                <w:szCs w:val="22"/>
                <w:lang w:eastAsia="en-US"/>
              </w:rPr>
              <w:t>0</w:t>
            </w:r>
            <w:r w:rsidR="005660F2" w:rsidRPr="001E70B1">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5660F2" w:rsidRPr="001E70B1" w:rsidRDefault="00A74F38" w:rsidP="00616A63">
            <w:pPr>
              <w:rPr>
                <w:sz w:val="22"/>
                <w:szCs w:val="22"/>
              </w:rPr>
            </w:pPr>
            <w:r>
              <w:rPr>
                <w:sz w:val="22"/>
                <w:szCs w:val="22"/>
              </w:rPr>
              <w:t>2</w:t>
            </w:r>
          </w:p>
        </w:tc>
        <w:tc>
          <w:tcPr>
            <w:tcW w:w="1220" w:type="dxa"/>
            <w:tcBorders>
              <w:top w:val="single" w:sz="4" w:space="0" w:color="000000"/>
              <w:left w:val="single" w:sz="4" w:space="0" w:color="auto"/>
              <w:bottom w:val="single" w:sz="4" w:space="0" w:color="000000"/>
              <w:right w:val="single" w:sz="4" w:space="0" w:color="000000"/>
            </w:tcBorders>
          </w:tcPr>
          <w:p w:rsidR="005660F2" w:rsidRPr="001E70B1" w:rsidRDefault="00FE1D9B" w:rsidP="00616A63">
            <w:pPr>
              <w:jc w:val="center"/>
              <w:rPr>
                <w:sz w:val="22"/>
                <w:szCs w:val="22"/>
              </w:rPr>
            </w:pPr>
            <w:r>
              <w:rPr>
                <w:sz w:val="22"/>
                <w:szCs w:val="22"/>
                <w:lang w:eastAsia="en-US"/>
              </w:rPr>
              <w:t>10</w:t>
            </w:r>
            <w:r w:rsidR="005660F2" w:rsidRPr="001E70B1">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5660F2" w:rsidRPr="001E70B1" w:rsidRDefault="00A74F38" w:rsidP="00616A63">
            <w:pPr>
              <w:rPr>
                <w:sz w:val="22"/>
                <w:szCs w:val="22"/>
              </w:rPr>
            </w:pPr>
            <w:r>
              <w:rPr>
                <w:sz w:val="22"/>
                <w:szCs w:val="22"/>
              </w:rPr>
              <w:t>18</w:t>
            </w:r>
          </w:p>
        </w:tc>
        <w:tc>
          <w:tcPr>
            <w:tcW w:w="1176" w:type="dxa"/>
            <w:tcBorders>
              <w:top w:val="single" w:sz="4" w:space="0" w:color="000000"/>
              <w:left w:val="single" w:sz="4" w:space="0" w:color="auto"/>
              <w:bottom w:val="single" w:sz="4" w:space="0" w:color="000000"/>
              <w:right w:val="single" w:sz="4" w:space="0" w:color="000000"/>
            </w:tcBorders>
          </w:tcPr>
          <w:p w:rsidR="005660F2" w:rsidRPr="001E70B1" w:rsidRDefault="00FE1D9B" w:rsidP="00616A63">
            <w:pPr>
              <w:jc w:val="center"/>
              <w:rPr>
                <w:sz w:val="22"/>
                <w:szCs w:val="22"/>
              </w:rPr>
            </w:pPr>
            <w:r>
              <w:rPr>
                <w:sz w:val="22"/>
                <w:szCs w:val="22"/>
                <w:lang w:eastAsia="en-US"/>
              </w:rPr>
              <w:t>90</w:t>
            </w:r>
            <w:r w:rsidR="005660F2" w:rsidRPr="001E70B1">
              <w:rPr>
                <w:sz w:val="22"/>
                <w:szCs w:val="22"/>
                <w:lang w:eastAsia="en-US"/>
              </w:rPr>
              <w:t>%</w:t>
            </w:r>
          </w:p>
        </w:tc>
      </w:tr>
    </w:tbl>
    <w:p w:rsidR="005660F2" w:rsidRDefault="005660F2" w:rsidP="005660F2">
      <w:pPr>
        <w:rPr>
          <w:b/>
          <w:sz w:val="24"/>
        </w:rPr>
      </w:pPr>
    </w:p>
    <w:p w:rsidR="008056B3" w:rsidRDefault="008056B3" w:rsidP="005660F2">
      <w:pPr>
        <w:rPr>
          <w:b/>
          <w:sz w:val="24"/>
        </w:rPr>
      </w:pPr>
    </w:p>
    <w:p w:rsidR="008056B3" w:rsidRDefault="008056B3" w:rsidP="005660F2">
      <w:pPr>
        <w:rPr>
          <w:b/>
          <w:sz w:val="24"/>
        </w:rPr>
      </w:pPr>
    </w:p>
    <w:p w:rsidR="008056B3" w:rsidRPr="00176E13" w:rsidRDefault="008056B3" w:rsidP="005660F2">
      <w:pPr>
        <w:rPr>
          <w:b/>
          <w:sz w:val="24"/>
        </w:rPr>
      </w:pPr>
    </w:p>
    <w:p w:rsidR="005660F2" w:rsidRPr="006D3BAF" w:rsidRDefault="005660F2" w:rsidP="003B7818">
      <w:pPr>
        <w:rPr>
          <w:sz w:val="24"/>
        </w:rPr>
      </w:pPr>
      <w:r w:rsidRPr="008E5484">
        <w:rPr>
          <w:b/>
          <w:sz w:val="24"/>
        </w:rPr>
        <w:t xml:space="preserve">Образовательная область «Социально - коммуникативное </w:t>
      </w:r>
      <w:r w:rsidR="00E27E3D">
        <w:rPr>
          <w:b/>
          <w:sz w:val="24"/>
        </w:rPr>
        <w:t xml:space="preserve">развитие» </w:t>
      </w:r>
      <w:r w:rsidR="00CF552F">
        <w:rPr>
          <w:b/>
          <w:sz w:val="24"/>
        </w:rPr>
        <w:t xml:space="preserve">во </w:t>
      </w:r>
      <w:r w:rsidR="00E27E3D">
        <w:rPr>
          <w:b/>
          <w:sz w:val="24"/>
        </w:rPr>
        <w:t>втор</w:t>
      </w:r>
      <w:r w:rsidR="00CF552F">
        <w:rPr>
          <w:b/>
          <w:sz w:val="24"/>
        </w:rPr>
        <w:t>ой</w:t>
      </w:r>
      <w:r w:rsidRPr="008E5484">
        <w:rPr>
          <w:b/>
          <w:sz w:val="24"/>
        </w:rPr>
        <w:t xml:space="preserve"> групп</w:t>
      </w:r>
      <w:r w:rsidR="00CF552F">
        <w:rPr>
          <w:b/>
          <w:sz w:val="24"/>
        </w:rPr>
        <w:t xml:space="preserve">е </w:t>
      </w:r>
      <w:r w:rsidR="00E27E3D">
        <w:rPr>
          <w:b/>
          <w:sz w:val="24"/>
        </w:rPr>
        <w:t xml:space="preserve">раннего возраста </w:t>
      </w:r>
      <w:r w:rsidRPr="008E5484">
        <w:rPr>
          <w:b/>
          <w:sz w:val="24"/>
        </w:rPr>
        <w:t>«Земляничка»</w:t>
      </w:r>
      <w:r w:rsidRPr="008E5484">
        <w:rPr>
          <w:sz w:val="24"/>
        </w:rPr>
        <w:t xml:space="preserve"> </w:t>
      </w:r>
      <w:r w:rsidRPr="006D3BAF">
        <w:rPr>
          <w:sz w:val="24"/>
        </w:rPr>
        <w:t>201</w:t>
      </w:r>
      <w:r w:rsidR="00E27E3D" w:rsidRPr="006D3BAF">
        <w:rPr>
          <w:sz w:val="24"/>
        </w:rPr>
        <w:t>8</w:t>
      </w:r>
      <w:r w:rsidRPr="006D3BAF">
        <w:rPr>
          <w:sz w:val="24"/>
        </w:rPr>
        <w:t>/201</w:t>
      </w:r>
      <w:r w:rsidR="00E27E3D" w:rsidRPr="006D3BAF">
        <w:rPr>
          <w:sz w:val="24"/>
        </w:rPr>
        <w:t>9</w:t>
      </w:r>
      <w:r w:rsidRPr="006D3BAF">
        <w:rPr>
          <w:sz w:val="24"/>
        </w:rPr>
        <w:t xml:space="preserve"> учебный год</w:t>
      </w:r>
    </w:p>
    <w:p w:rsidR="00C649B1" w:rsidRPr="008E5484" w:rsidRDefault="00C649B1" w:rsidP="00C649B1">
      <w:pPr>
        <w:jc w:val="center"/>
        <w:rPr>
          <w:sz w:val="24"/>
        </w:rPr>
      </w:pPr>
      <w:r>
        <w:rPr>
          <w:sz w:val="24"/>
        </w:rPr>
        <w:t>Воспитатель____________________________________________________________________________________</w:t>
      </w:r>
    </w:p>
    <w:p w:rsidR="006D3BAF" w:rsidRPr="00FD0893" w:rsidRDefault="006D3BAF" w:rsidP="005660F2">
      <w:pPr>
        <w:rPr>
          <w:sz w:val="24"/>
        </w:r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
        <w:gridCol w:w="5818"/>
        <w:gridCol w:w="397"/>
        <w:gridCol w:w="397"/>
        <w:gridCol w:w="397"/>
        <w:gridCol w:w="397"/>
        <w:gridCol w:w="397"/>
        <w:gridCol w:w="397"/>
        <w:gridCol w:w="397"/>
        <w:gridCol w:w="498"/>
        <w:gridCol w:w="431"/>
        <w:gridCol w:w="397"/>
        <w:gridCol w:w="397"/>
        <w:gridCol w:w="397"/>
        <w:gridCol w:w="397"/>
        <w:gridCol w:w="397"/>
        <w:gridCol w:w="397"/>
        <w:gridCol w:w="397"/>
        <w:gridCol w:w="397"/>
        <w:gridCol w:w="312"/>
        <w:gridCol w:w="419"/>
        <w:gridCol w:w="416"/>
        <w:gridCol w:w="901"/>
      </w:tblGrid>
      <w:tr w:rsidR="004C7C74" w:rsidRPr="006D3BAF" w:rsidTr="004C7C74">
        <w:trPr>
          <w:cantSplit/>
          <w:trHeight w:val="2410"/>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rPr>
                <w:rFonts w:cs="Times New Roman"/>
                <w:b/>
                <w:sz w:val="22"/>
                <w:szCs w:val="22"/>
              </w:rPr>
            </w:pPr>
          </w:p>
        </w:tc>
        <w:tc>
          <w:tcPr>
            <w:tcW w:w="1904" w:type="pct"/>
            <w:tcBorders>
              <w:top w:val="single" w:sz="4" w:space="0" w:color="000000"/>
              <w:left w:val="single" w:sz="4" w:space="0" w:color="000000"/>
              <w:bottom w:val="single" w:sz="4" w:space="0" w:color="000000"/>
              <w:right w:val="single" w:sz="4" w:space="0" w:color="000000"/>
            </w:tcBorders>
            <w:vAlign w:val="center"/>
          </w:tcPr>
          <w:p w:rsidR="004C7C74" w:rsidRPr="006D3BAF" w:rsidRDefault="004C7C74" w:rsidP="00E80145">
            <w:pPr>
              <w:rPr>
                <w:rFonts w:cs="Times New Roman"/>
                <w:b/>
                <w:sz w:val="22"/>
                <w:szCs w:val="22"/>
              </w:rPr>
            </w:pPr>
            <w:r w:rsidRPr="006D3BAF">
              <w:rPr>
                <w:rFonts w:cs="Times New Roman"/>
                <w:b/>
                <w:sz w:val="22"/>
                <w:szCs w:val="22"/>
              </w:rPr>
              <w:t>Имя, Фамилия ребёнка</w:t>
            </w:r>
          </w:p>
        </w:tc>
        <w:tc>
          <w:tcPr>
            <w:tcW w:w="130" w:type="pct"/>
            <w:tcBorders>
              <w:top w:val="single" w:sz="4" w:space="0" w:color="000000"/>
              <w:left w:val="single" w:sz="4" w:space="0" w:color="000000"/>
              <w:bottom w:val="single" w:sz="4" w:space="0" w:color="000000"/>
              <w:right w:val="single" w:sz="4" w:space="0" w:color="auto"/>
            </w:tcBorders>
            <w:textDirection w:val="btLr"/>
          </w:tcPr>
          <w:p w:rsidR="004C7C74" w:rsidRPr="00DC7C04" w:rsidRDefault="004C7C74" w:rsidP="00EC6021">
            <w:pPr>
              <w:ind w:left="113" w:right="113"/>
              <w:rPr>
                <w:rFonts w:cs="Times New Roman"/>
                <w:b/>
                <w:sz w:val="22"/>
                <w:szCs w:val="22"/>
              </w:rPr>
            </w:pPr>
            <w:proofErr w:type="spellStart"/>
            <w:r>
              <w:rPr>
                <w:rFonts w:cs="Times New Roman"/>
                <w:b/>
                <w:sz w:val="22"/>
                <w:szCs w:val="22"/>
              </w:rPr>
              <w:t>Бастрон</w:t>
            </w:r>
            <w:proofErr w:type="spellEnd"/>
            <w:r>
              <w:rPr>
                <w:rFonts w:cs="Times New Roman"/>
                <w:b/>
                <w:sz w:val="22"/>
                <w:szCs w:val="22"/>
              </w:rPr>
              <w:t xml:space="preserve"> Дарья</w:t>
            </w:r>
          </w:p>
        </w:tc>
        <w:tc>
          <w:tcPr>
            <w:tcW w:w="130" w:type="pct"/>
            <w:tcBorders>
              <w:top w:val="single" w:sz="4" w:space="0" w:color="000000"/>
              <w:left w:val="single" w:sz="4" w:space="0" w:color="000000"/>
              <w:bottom w:val="single" w:sz="4" w:space="0" w:color="000000"/>
              <w:right w:val="single" w:sz="4" w:space="0" w:color="auto"/>
            </w:tcBorders>
            <w:textDirection w:val="btLr"/>
            <w:vAlign w:val="center"/>
          </w:tcPr>
          <w:p w:rsidR="004C7C74" w:rsidRPr="00DC7C04" w:rsidRDefault="004C7C74" w:rsidP="00EC6021">
            <w:pPr>
              <w:ind w:left="113" w:right="113"/>
              <w:rPr>
                <w:rFonts w:cs="Times New Roman"/>
                <w:b/>
                <w:sz w:val="22"/>
                <w:szCs w:val="22"/>
              </w:rPr>
            </w:pPr>
            <w:proofErr w:type="spellStart"/>
            <w:r>
              <w:rPr>
                <w:rFonts w:cs="Times New Roman"/>
                <w:b/>
                <w:sz w:val="22"/>
                <w:szCs w:val="22"/>
              </w:rPr>
              <w:t>Грудинова</w:t>
            </w:r>
            <w:proofErr w:type="spellEnd"/>
            <w:r>
              <w:rPr>
                <w:rFonts w:cs="Times New Roman"/>
                <w:b/>
                <w:sz w:val="22"/>
                <w:szCs w:val="22"/>
              </w:rPr>
              <w:t xml:space="preserve"> Марина</w:t>
            </w:r>
          </w:p>
        </w:tc>
        <w:tc>
          <w:tcPr>
            <w:tcW w:w="130" w:type="pct"/>
            <w:tcBorders>
              <w:top w:val="single" w:sz="4" w:space="0" w:color="000000"/>
              <w:left w:val="single" w:sz="4" w:space="0" w:color="auto"/>
              <w:bottom w:val="single" w:sz="4" w:space="0" w:color="000000"/>
              <w:right w:val="single" w:sz="4" w:space="0" w:color="000000"/>
            </w:tcBorders>
            <w:textDirection w:val="btLr"/>
            <w:vAlign w:val="center"/>
          </w:tcPr>
          <w:p w:rsidR="004C7C74" w:rsidRPr="00DC7C04" w:rsidRDefault="004C7C74" w:rsidP="00EC6021">
            <w:pPr>
              <w:ind w:left="113" w:right="113"/>
              <w:rPr>
                <w:rFonts w:cs="Times New Roman"/>
                <w:b/>
                <w:sz w:val="22"/>
                <w:szCs w:val="22"/>
              </w:rPr>
            </w:pPr>
            <w:r>
              <w:rPr>
                <w:rFonts w:cs="Times New Roman"/>
                <w:b/>
                <w:sz w:val="22"/>
                <w:szCs w:val="22"/>
              </w:rPr>
              <w:t>Закревская Вика</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proofErr w:type="spellStart"/>
            <w:r>
              <w:rPr>
                <w:rFonts w:cs="Times New Roman"/>
                <w:b/>
                <w:sz w:val="22"/>
                <w:szCs w:val="22"/>
              </w:rPr>
              <w:t>Кисилёв</w:t>
            </w:r>
            <w:proofErr w:type="spellEnd"/>
            <w:r>
              <w:rPr>
                <w:rFonts w:cs="Times New Roman"/>
                <w:b/>
                <w:sz w:val="22"/>
                <w:szCs w:val="22"/>
              </w:rPr>
              <w:t xml:space="preserve"> Артём</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Кузнецов Ярослав</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proofErr w:type="spellStart"/>
            <w:r>
              <w:rPr>
                <w:rFonts w:cs="Times New Roman"/>
                <w:b/>
                <w:sz w:val="22"/>
                <w:szCs w:val="22"/>
              </w:rPr>
              <w:t>Кулявец</w:t>
            </w:r>
            <w:proofErr w:type="spellEnd"/>
            <w:r>
              <w:rPr>
                <w:rFonts w:cs="Times New Roman"/>
                <w:b/>
                <w:sz w:val="22"/>
                <w:szCs w:val="22"/>
              </w:rPr>
              <w:t xml:space="preserve"> Сергей</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Кравцова Каролина</w:t>
            </w:r>
          </w:p>
        </w:tc>
        <w:tc>
          <w:tcPr>
            <w:tcW w:w="163"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Колотенко Артемий</w:t>
            </w:r>
          </w:p>
        </w:tc>
        <w:tc>
          <w:tcPr>
            <w:tcW w:w="141"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proofErr w:type="spellStart"/>
            <w:r>
              <w:rPr>
                <w:rFonts w:cs="Times New Roman"/>
                <w:b/>
                <w:sz w:val="22"/>
                <w:szCs w:val="22"/>
              </w:rPr>
              <w:t>Круподёров</w:t>
            </w:r>
            <w:proofErr w:type="spellEnd"/>
            <w:r>
              <w:rPr>
                <w:rFonts w:cs="Times New Roman"/>
                <w:b/>
                <w:sz w:val="22"/>
                <w:szCs w:val="22"/>
              </w:rPr>
              <w:t xml:space="preserve"> Артём</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Лукьянченко Ева</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proofErr w:type="spellStart"/>
            <w:r>
              <w:rPr>
                <w:rFonts w:cs="Times New Roman"/>
                <w:b/>
                <w:sz w:val="22"/>
                <w:szCs w:val="22"/>
              </w:rPr>
              <w:t>Мусько</w:t>
            </w:r>
            <w:proofErr w:type="spellEnd"/>
            <w:r>
              <w:rPr>
                <w:rFonts w:cs="Times New Roman"/>
                <w:b/>
                <w:sz w:val="22"/>
                <w:szCs w:val="22"/>
              </w:rPr>
              <w:t xml:space="preserve"> Василина</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Московченко Тоня</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Огурцов Тимофей</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65720C">
            <w:pPr>
              <w:ind w:left="113" w:right="113"/>
              <w:rPr>
                <w:rFonts w:cs="Times New Roman"/>
                <w:b/>
                <w:sz w:val="22"/>
                <w:szCs w:val="22"/>
              </w:rPr>
            </w:pPr>
            <w:r>
              <w:rPr>
                <w:rFonts w:cs="Times New Roman"/>
                <w:b/>
                <w:sz w:val="22"/>
                <w:szCs w:val="22"/>
              </w:rPr>
              <w:t>Панин Ярослав</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Панин Ярослав</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Поляков Степан</w:t>
            </w:r>
          </w:p>
        </w:tc>
        <w:tc>
          <w:tcPr>
            <w:tcW w:w="130" w:type="pct"/>
            <w:tcBorders>
              <w:top w:val="single" w:sz="4" w:space="0" w:color="000000"/>
              <w:left w:val="single" w:sz="4" w:space="0" w:color="000000"/>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Ремез Настя</w:t>
            </w:r>
          </w:p>
        </w:tc>
        <w:tc>
          <w:tcPr>
            <w:tcW w:w="102" w:type="pct"/>
            <w:tcBorders>
              <w:top w:val="single" w:sz="4" w:space="0" w:color="000000"/>
              <w:left w:val="single" w:sz="4" w:space="0" w:color="000000"/>
              <w:bottom w:val="single" w:sz="4" w:space="0" w:color="000000"/>
              <w:right w:val="single" w:sz="4" w:space="0" w:color="auto"/>
            </w:tcBorders>
            <w:textDirection w:val="btLr"/>
          </w:tcPr>
          <w:p w:rsidR="004C7C74" w:rsidRPr="00DC7C04" w:rsidRDefault="004C7C74" w:rsidP="00EC6021">
            <w:pPr>
              <w:ind w:left="113" w:right="113"/>
              <w:rPr>
                <w:rFonts w:cs="Times New Roman"/>
                <w:b/>
                <w:sz w:val="22"/>
                <w:szCs w:val="22"/>
              </w:rPr>
            </w:pPr>
            <w:proofErr w:type="spellStart"/>
            <w:r>
              <w:rPr>
                <w:rFonts w:cs="Times New Roman"/>
                <w:b/>
                <w:sz w:val="22"/>
                <w:szCs w:val="22"/>
              </w:rPr>
              <w:t>Салимова</w:t>
            </w:r>
            <w:proofErr w:type="spellEnd"/>
            <w:r>
              <w:rPr>
                <w:rFonts w:cs="Times New Roman"/>
                <w:b/>
                <w:sz w:val="22"/>
                <w:szCs w:val="22"/>
              </w:rPr>
              <w:t xml:space="preserve"> Ирина</w:t>
            </w:r>
          </w:p>
        </w:tc>
        <w:tc>
          <w:tcPr>
            <w:tcW w:w="137" w:type="pct"/>
            <w:tcBorders>
              <w:top w:val="single" w:sz="4" w:space="0" w:color="000000"/>
              <w:left w:val="single" w:sz="4" w:space="0" w:color="auto"/>
              <w:bottom w:val="single" w:sz="4" w:space="0" w:color="000000"/>
              <w:right w:val="single" w:sz="4" w:space="0" w:color="000000"/>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Сизых Валерия</w:t>
            </w:r>
          </w:p>
        </w:tc>
        <w:tc>
          <w:tcPr>
            <w:tcW w:w="136" w:type="pct"/>
            <w:tcBorders>
              <w:top w:val="single" w:sz="4" w:space="0" w:color="000000"/>
              <w:left w:val="single" w:sz="4" w:space="0" w:color="000000"/>
              <w:bottom w:val="single" w:sz="4" w:space="0" w:color="000000"/>
              <w:right w:val="single" w:sz="4" w:space="0" w:color="auto"/>
            </w:tcBorders>
            <w:textDirection w:val="btLr"/>
          </w:tcPr>
          <w:p w:rsidR="004C7C74" w:rsidRPr="00DC7C04" w:rsidRDefault="004C7C74" w:rsidP="00EC6021">
            <w:pPr>
              <w:ind w:left="113" w:right="113"/>
              <w:rPr>
                <w:rFonts w:cs="Times New Roman"/>
                <w:b/>
                <w:sz w:val="22"/>
                <w:szCs w:val="22"/>
              </w:rPr>
            </w:pPr>
            <w:r>
              <w:rPr>
                <w:rFonts w:cs="Times New Roman"/>
                <w:b/>
                <w:sz w:val="22"/>
                <w:szCs w:val="22"/>
              </w:rPr>
              <w:t>Сухопар Данила</w:t>
            </w:r>
          </w:p>
        </w:tc>
        <w:tc>
          <w:tcPr>
            <w:tcW w:w="297" w:type="pct"/>
            <w:tcBorders>
              <w:top w:val="single" w:sz="4" w:space="0" w:color="000000"/>
              <w:left w:val="single" w:sz="4" w:space="0" w:color="000000"/>
              <w:bottom w:val="single" w:sz="4" w:space="0" w:color="000000"/>
              <w:right w:val="single" w:sz="4" w:space="0" w:color="auto"/>
            </w:tcBorders>
            <w:textDirection w:val="btLr"/>
          </w:tcPr>
          <w:p w:rsidR="004C7C74" w:rsidRDefault="004C7C74" w:rsidP="00EC6021">
            <w:pPr>
              <w:ind w:left="113" w:right="113"/>
              <w:rPr>
                <w:rFonts w:cs="Times New Roman"/>
                <w:b/>
                <w:sz w:val="22"/>
                <w:szCs w:val="22"/>
              </w:rPr>
            </w:pPr>
            <w:r>
              <w:rPr>
                <w:rFonts w:cs="Times New Roman"/>
                <w:b/>
                <w:sz w:val="22"/>
                <w:szCs w:val="22"/>
              </w:rPr>
              <w:t xml:space="preserve">Ярославцев </w:t>
            </w:r>
            <w:proofErr w:type="spellStart"/>
            <w:r>
              <w:rPr>
                <w:rFonts w:cs="Times New Roman"/>
                <w:b/>
                <w:sz w:val="22"/>
                <w:szCs w:val="22"/>
              </w:rPr>
              <w:t>Гордиан</w:t>
            </w:r>
            <w:proofErr w:type="spellEnd"/>
            <w:r>
              <w:rPr>
                <w:rFonts w:cs="Times New Roman"/>
                <w:b/>
                <w:sz w:val="22"/>
                <w:szCs w:val="22"/>
              </w:rPr>
              <w:t>-Богдан</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1</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Может играть рядом, не мешать другим детям, подражать действиям сверстника</w:t>
            </w:r>
            <w:r>
              <w:rPr>
                <w:rFonts w:ascii="Times New Roman" w:hAnsi="Times New Roman"/>
              </w:rPr>
              <w:t>.</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2</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9761D1">
            <w:pPr>
              <w:rPr>
                <w:rFonts w:cs="Times New Roman"/>
                <w:sz w:val="22"/>
                <w:szCs w:val="22"/>
              </w:rPr>
            </w:pPr>
            <w:r>
              <w:rPr>
                <w:rFonts w:cs="Times New Roman"/>
                <w:sz w:val="22"/>
                <w:szCs w:val="22"/>
              </w:rPr>
              <w:t>--</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9761D1">
            <w:pPr>
              <w:rPr>
                <w:rFonts w:cs="Times New Roman"/>
                <w:sz w:val="22"/>
                <w:szCs w:val="22"/>
              </w:rPr>
            </w:pPr>
            <w:r>
              <w:rPr>
                <w:rFonts w:cs="Times New Roman"/>
                <w:sz w:val="22"/>
                <w:szCs w:val="22"/>
              </w:rPr>
              <w:t>2</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w:t>
            </w:r>
          </w:p>
          <w:p w:rsidR="004C7C74" w:rsidRDefault="004C7C74" w:rsidP="009761D1">
            <w:pPr>
              <w:rPr>
                <w:rFonts w:cs="Times New Roman"/>
                <w:sz w:val="22"/>
                <w:szCs w:val="22"/>
              </w:rPr>
            </w:pPr>
          </w:p>
          <w:p w:rsidR="004C7C74" w:rsidRPr="001E70B1" w:rsidRDefault="004C7C74" w:rsidP="009761D1">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4C7C74" w:rsidP="009761D1">
            <w:pPr>
              <w:rPr>
                <w:rFonts w:cs="Times New Roman"/>
                <w:sz w:val="22"/>
                <w:szCs w:val="22"/>
              </w:rPr>
            </w:pPr>
            <w:r>
              <w:rPr>
                <w:rFonts w:cs="Times New Roman"/>
                <w:sz w:val="22"/>
                <w:szCs w:val="22"/>
              </w:rPr>
              <w:t>--</w:t>
            </w:r>
          </w:p>
          <w:p w:rsidR="004C7C74" w:rsidRDefault="004C7C74" w:rsidP="009761D1">
            <w:pPr>
              <w:rPr>
                <w:rFonts w:cs="Times New Roman"/>
                <w:sz w:val="22"/>
                <w:szCs w:val="22"/>
              </w:rPr>
            </w:pPr>
          </w:p>
          <w:p w:rsidR="004C7C74" w:rsidRDefault="004C7C74" w:rsidP="009761D1">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2</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Эмоционально откликается на игру, предложенную взрослым, подражает его действиям, принимает игровую задачу.</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Default="004C7C74" w:rsidP="007C7CEA">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3</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Самостоятельно выполняет игровые действия с предметами, осуществляет перенос действий с объекта на объект.</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Default="004C7C74" w:rsidP="007C7CEA">
            <w:pPr>
              <w:rPr>
                <w:rFonts w:cs="Times New Roman"/>
                <w:sz w:val="22"/>
                <w:szCs w:val="22"/>
              </w:rPr>
            </w:pPr>
            <w:r>
              <w:rPr>
                <w:rFonts w:cs="Times New Roman"/>
                <w:sz w:val="22"/>
                <w:szCs w:val="22"/>
              </w:rPr>
              <w:t>3</w:t>
            </w:r>
          </w:p>
        </w:tc>
      </w:tr>
      <w:tr w:rsidR="004C7C74" w:rsidRPr="006D3BAF" w:rsidTr="004C7C74">
        <w:trPr>
          <w:trHeight w:val="56"/>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4</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Использует в игре замещение недостающего предмета.</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Default="004C7C74" w:rsidP="007C7CEA">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5</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Общается в диалоге с</w:t>
            </w:r>
            <w:r>
              <w:rPr>
                <w:rFonts w:ascii="Times New Roman" w:hAnsi="Times New Roman"/>
              </w:rPr>
              <w:t xml:space="preserve"> в</w:t>
            </w:r>
            <w:r w:rsidRPr="006D3BAF">
              <w:rPr>
                <w:rFonts w:ascii="Times New Roman" w:hAnsi="Times New Roman"/>
              </w:rPr>
              <w:t>оспитателем</w:t>
            </w:r>
            <w:r>
              <w:rPr>
                <w:rFonts w:ascii="Times New Roman" w:hAnsi="Times New Roman"/>
              </w:rPr>
              <w:t>.</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Default="004C7C74" w:rsidP="007C7CEA">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lastRenderedPageBreak/>
              <w:t>6</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В самостоятельной игре сопровождает речью свои действия.</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2</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8E6144" w:rsidP="007C7CEA">
            <w:pPr>
              <w:rPr>
                <w:rFonts w:cs="Times New Roman"/>
                <w:sz w:val="22"/>
                <w:szCs w:val="22"/>
              </w:rPr>
            </w:pPr>
            <w:r>
              <w:rPr>
                <w:rFonts w:cs="Times New Roman"/>
                <w:sz w:val="22"/>
                <w:szCs w:val="22"/>
              </w:rPr>
              <w:t>--</w:t>
            </w:r>
          </w:p>
          <w:p w:rsidR="008E6144" w:rsidRDefault="008E6144" w:rsidP="007C7CEA">
            <w:pPr>
              <w:rPr>
                <w:rFonts w:cs="Times New Roman"/>
                <w:sz w:val="22"/>
                <w:szCs w:val="22"/>
              </w:rPr>
            </w:pPr>
          </w:p>
          <w:p w:rsidR="008E6144" w:rsidRDefault="008E6144" w:rsidP="007C7CEA">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7</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Следит за действиями героев кукольного театра.</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8E6144" w:rsidP="007C7CEA">
            <w:pPr>
              <w:rPr>
                <w:rFonts w:cs="Times New Roman"/>
                <w:sz w:val="22"/>
                <w:szCs w:val="22"/>
              </w:rPr>
            </w:pPr>
            <w:r>
              <w:rPr>
                <w:rFonts w:cs="Times New Roman"/>
                <w:sz w:val="22"/>
                <w:szCs w:val="22"/>
              </w:rPr>
              <w:t>--</w:t>
            </w:r>
          </w:p>
          <w:p w:rsidR="008E6144" w:rsidRDefault="008E6144" w:rsidP="007C7CEA">
            <w:pPr>
              <w:rPr>
                <w:rFonts w:cs="Times New Roman"/>
                <w:sz w:val="22"/>
                <w:szCs w:val="22"/>
              </w:rPr>
            </w:pPr>
          </w:p>
          <w:p w:rsidR="008E6144" w:rsidRDefault="008E6144" w:rsidP="007C7CEA">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8</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Выполняет простейшие трудовые действия (с помощью педагогов).</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8E6144" w:rsidP="007C7CEA">
            <w:pPr>
              <w:rPr>
                <w:rFonts w:cs="Times New Roman"/>
                <w:sz w:val="22"/>
                <w:szCs w:val="22"/>
              </w:rPr>
            </w:pPr>
            <w:r>
              <w:rPr>
                <w:rFonts w:cs="Times New Roman"/>
                <w:sz w:val="22"/>
                <w:szCs w:val="22"/>
              </w:rPr>
              <w:t>--</w:t>
            </w:r>
          </w:p>
          <w:p w:rsidR="008E6144" w:rsidRDefault="008E6144" w:rsidP="007C7CEA">
            <w:pPr>
              <w:rPr>
                <w:rFonts w:cs="Times New Roman"/>
                <w:sz w:val="22"/>
                <w:szCs w:val="22"/>
              </w:rPr>
            </w:pPr>
          </w:p>
          <w:p w:rsidR="008E6144" w:rsidRDefault="008E6144" w:rsidP="007C7CEA">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9</w:t>
            </w: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rPr>
              <w:t>Наблюдает за трудовыми процессами воспитателя в уголке природы.</w:t>
            </w:r>
          </w:p>
        </w:tc>
        <w:tc>
          <w:tcPr>
            <w:tcW w:w="130"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63"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0"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02"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4C7C74" w:rsidRDefault="004C7C74" w:rsidP="007C7CEA">
            <w:pPr>
              <w:rPr>
                <w:rFonts w:cs="Times New Roman"/>
                <w:sz w:val="22"/>
                <w:szCs w:val="22"/>
              </w:rPr>
            </w:pPr>
            <w:r>
              <w:rPr>
                <w:rFonts w:cs="Times New Roman"/>
                <w:sz w:val="22"/>
                <w:szCs w:val="22"/>
              </w:rPr>
              <w:t>2</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4C7C74" w:rsidRDefault="004C7C74" w:rsidP="007C7CEA">
            <w:pPr>
              <w:rPr>
                <w:rFonts w:cs="Times New Roman"/>
                <w:sz w:val="22"/>
                <w:szCs w:val="22"/>
              </w:rPr>
            </w:pPr>
            <w:r>
              <w:rPr>
                <w:rFonts w:cs="Times New Roman"/>
                <w:sz w:val="22"/>
                <w:szCs w:val="22"/>
              </w:rPr>
              <w:t>--</w:t>
            </w:r>
          </w:p>
          <w:p w:rsidR="004C7C74" w:rsidRDefault="004C7C74" w:rsidP="007C7CEA">
            <w:pPr>
              <w:rPr>
                <w:rFonts w:cs="Times New Roman"/>
                <w:sz w:val="22"/>
                <w:szCs w:val="22"/>
              </w:rPr>
            </w:pPr>
          </w:p>
          <w:p w:rsidR="004C7C74" w:rsidRPr="001E70B1" w:rsidRDefault="004C7C74" w:rsidP="007C7CEA">
            <w:pPr>
              <w:rPr>
                <w:rFonts w:cs="Times New Roman"/>
                <w:sz w:val="22"/>
                <w:szCs w:val="22"/>
              </w:rPr>
            </w:pPr>
            <w:r>
              <w:rPr>
                <w:rFonts w:cs="Times New Roman"/>
                <w:sz w:val="22"/>
                <w:szCs w:val="22"/>
              </w:rPr>
              <w:t>3</w:t>
            </w:r>
          </w:p>
        </w:tc>
        <w:tc>
          <w:tcPr>
            <w:tcW w:w="297" w:type="pct"/>
            <w:tcBorders>
              <w:top w:val="single" w:sz="4" w:space="0" w:color="000000"/>
              <w:left w:val="single" w:sz="4" w:space="0" w:color="000000"/>
              <w:bottom w:val="single" w:sz="4" w:space="0" w:color="000000"/>
              <w:right w:val="single" w:sz="4" w:space="0" w:color="auto"/>
            </w:tcBorders>
          </w:tcPr>
          <w:p w:rsidR="004C7C74" w:rsidRDefault="008E6144" w:rsidP="007C7CEA">
            <w:pPr>
              <w:rPr>
                <w:rFonts w:cs="Times New Roman"/>
                <w:sz w:val="22"/>
                <w:szCs w:val="22"/>
              </w:rPr>
            </w:pPr>
            <w:r>
              <w:rPr>
                <w:rFonts w:cs="Times New Roman"/>
                <w:sz w:val="22"/>
                <w:szCs w:val="22"/>
              </w:rPr>
              <w:t>--</w:t>
            </w:r>
          </w:p>
          <w:p w:rsidR="008E6144" w:rsidRDefault="008E6144" w:rsidP="007C7CEA">
            <w:pPr>
              <w:rPr>
                <w:rFonts w:cs="Times New Roman"/>
                <w:sz w:val="22"/>
                <w:szCs w:val="22"/>
              </w:rPr>
            </w:pPr>
          </w:p>
          <w:p w:rsidR="008E6144" w:rsidRDefault="008E6144" w:rsidP="007C7CEA">
            <w:pPr>
              <w:rPr>
                <w:rFonts w:cs="Times New Roman"/>
                <w:sz w:val="22"/>
                <w:szCs w:val="22"/>
              </w:rPr>
            </w:pPr>
            <w:r>
              <w:rPr>
                <w:rFonts w:cs="Times New Roman"/>
                <w:sz w:val="22"/>
                <w:szCs w:val="22"/>
              </w:rPr>
              <w:t>3</w:t>
            </w:r>
          </w:p>
        </w:tc>
      </w:tr>
      <w:tr w:rsidR="004C7C74" w:rsidRPr="006D3BAF" w:rsidTr="004C7C74">
        <w:trPr>
          <w:trHeight w:val="332"/>
        </w:trPr>
        <w:tc>
          <w:tcPr>
            <w:tcW w:w="172"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b/>
              </w:rPr>
            </w:pPr>
          </w:p>
        </w:tc>
        <w:tc>
          <w:tcPr>
            <w:tcW w:w="1904" w:type="pct"/>
            <w:tcBorders>
              <w:top w:val="single" w:sz="4" w:space="0" w:color="000000"/>
              <w:left w:val="single" w:sz="4" w:space="0" w:color="000000"/>
              <w:bottom w:val="single" w:sz="4" w:space="0" w:color="000000"/>
              <w:right w:val="single" w:sz="4" w:space="0" w:color="000000"/>
            </w:tcBorders>
          </w:tcPr>
          <w:p w:rsidR="004C7C74" w:rsidRPr="006D3BAF" w:rsidRDefault="004C7C74" w:rsidP="00E80145">
            <w:pPr>
              <w:pStyle w:val="aff4"/>
              <w:rPr>
                <w:rFonts w:ascii="Times New Roman" w:hAnsi="Times New Roman"/>
              </w:rPr>
            </w:pPr>
            <w:r w:rsidRPr="006D3BAF">
              <w:rPr>
                <w:rFonts w:ascii="Times New Roman" w:hAnsi="Times New Roman"/>
                <w:b/>
              </w:rPr>
              <w:t>Конечный результат</w:t>
            </w:r>
          </w:p>
        </w:tc>
        <w:tc>
          <w:tcPr>
            <w:tcW w:w="130" w:type="pct"/>
            <w:tcBorders>
              <w:top w:val="single" w:sz="4" w:space="0" w:color="000000"/>
              <w:left w:val="single" w:sz="4" w:space="0" w:color="000000"/>
              <w:bottom w:val="single" w:sz="4" w:space="0" w:color="000000"/>
              <w:right w:val="single" w:sz="4" w:space="0" w:color="auto"/>
            </w:tcBorders>
          </w:tcPr>
          <w:p w:rsidR="004C7C74" w:rsidRPr="00961951" w:rsidRDefault="004C7C74" w:rsidP="00E80145">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E80145">
            <w:pPr>
              <w:pStyle w:val="aff4"/>
              <w:rPr>
                <w:rFonts w:ascii="Times New Roman" w:hAnsi="Times New Roman"/>
                <w:sz w:val="16"/>
                <w:szCs w:val="16"/>
              </w:rPr>
            </w:pPr>
          </w:p>
          <w:p w:rsidR="004C7C74" w:rsidRPr="00961951" w:rsidRDefault="004C7C74" w:rsidP="00E80145">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92469B">
            <w:pPr>
              <w:pStyle w:val="aff4"/>
              <w:rPr>
                <w:rFonts w:ascii="Times New Roman" w:hAnsi="Times New Roman"/>
                <w:sz w:val="16"/>
                <w:szCs w:val="16"/>
              </w:rPr>
            </w:pPr>
            <w:r>
              <w:rPr>
                <w:rFonts w:ascii="Times New Roman" w:hAnsi="Times New Roman"/>
                <w:sz w:val="16"/>
                <w:szCs w:val="16"/>
              </w:rPr>
              <w:t>25</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E80145">
            <w:pPr>
              <w:pStyle w:val="aff4"/>
              <w:rPr>
                <w:rFonts w:ascii="Times New Roman" w:hAnsi="Times New Roman"/>
                <w:sz w:val="16"/>
                <w:szCs w:val="16"/>
              </w:rPr>
            </w:pPr>
            <w:r>
              <w:rPr>
                <w:rFonts w:ascii="Times New Roman" w:hAnsi="Times New Roman"/>
                <w:sz w:val="16"/>
                <w:szCs w:val="16"/>
              </w:rPr>
              <w:t>--</w:t>
            </w:r>
          </w:p>
          <w:p w:rsidR="004C7C74" w:rsidRDefault="004C7C74" w:rsidP="00E80145">
            <w:pPr>
              <w:pStyle w:val="aff4"/>
              <w:rPr>
                <w:rFonts w:ascii="Times New Roman" w:hAnsi="Times New Roman"/>
                <w:sz w:val="16"/>
                <w:szCs w:val="16"/>
              </w:rPr>
            </w:pPr>
          </w:p>
          <w:p w:rsidR="004C7C74" w:rsidRPr="00314118" w:rsidRDefault="004C7C74" w:rsidP="00E80145">
            <w:pPr>
              <w:pStyle w:val="aff4"/>
              <w:rPr>
                <w:rFonts w:ascii="Times New Roman" w:hAnsi="Times New Roman"/>
                <w:sz w:val="16"/>
                <w:szCs w:val="16"/>
              </w:rPr>
            </w:pPr>
            <w:r>
              <w:rPr>
                <w:rFonts w:ascii="Times New Roman" w:hAnsi="Times New Roman"/>
                <w:sz w:val="16"/>
                <w:szCs w:val="16"/>
              </w:rPr>
              <w:t>26</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314118">
            <w:pPr>
              <w:pStyle w:val="aff4"/>
              <w:rPr>
                <w:rFonts w:ascii="Times New Roman" w:hAnsi="Times New Roman"/>
                <w:sz w:val="16"/>
                <w:szCs w:val="16"/>
              </w:rPr>
            </w:pPr>
            <w:r>
              <w:rPr>
                <w:rFonts w:ascii="Times New Roman" w:hAnsi="Times New Roman"/>
                <w:sz w:val="16"/>
                <w:szCs w:val="16"/>
              </w:rPr>
              <w:t>21</w:t>
            </w:r>
          </w:p>
        </w:tc>
        <w:tc>
          <w:tcPr>
            <w:tcW w:w="163"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41" w:type="pct"/>
            <w:tcBorders>
              <w:top w:val="single" w:sz="4" w:space="0" w:color="000000"/>
              <w:left w:val="single" w:sz="4" w:space="0" w:color="auto"/>
              <w:bottom w:val="single" w:sz="4" w:space="0" w:color="000000"/>
              <w:right w:val="single" w:sz="4" w:space="0" w:color="auto"/>
            </w:tcBorders>
          </w:tcPr>
          <w:p w:rsidR="004C7C74" w:rsidRDefault="004C7C74" w:rsidP="00E80145">
            <w:pPr>
              <w:pStyle w:val="aff4"/>
              <w:rPr>
                <w:rFonts w:ascii="Times New Roman" w:hAnsi="Times New Roman"/>
                <w:sz w:val="16"/>
                <w:szCs w:val="16"/>
              </w:rPr>
            </w:pPr>
            <w:r>
              <w:rPr>
                <w:rFonts w:ascii="Times New Roman" w:hAnsi="Times New Roman"/>
                <w:sz w:val="16"/>
                <w:szCs w:val="16"/>
              </w:rPr>
              <w:t>--</w:t>
            </w:r>
          </w:p>
          <w:p w:rsidR="004C7C74" w:rsidRDefault="004C7C74" w:rsidP="00E80145">
            <w:pPr>
              <w:pStyle w:val="aff4"/>
              <w:rPr>
                <w:rFonts w:ascii="Times New Roman" w:hAnsi="Times New Roman"/>
                <w:sz w:val="16"/>
                <w:szCs w:val="16"/>
              </w:rPr>
            </w:pPr>
          </w:p>
          <w:p w:rsidR="004C7C74" w:rsidRPr="009A0720" w:rsidRDefault="004C7C74" w:rsidP="00E80145">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9A0720">
            <w:pPr>
              <w:pStyle w:val="aff4"/>
              <w:rPr>
                <w:rFonts w:ascii="Times New Roman" w:hAnsi="Times New Roman"/>
                <w:sz w:val="16"/>
                <w:szCs w:val="16"/>
              </w:rPr>
            </w:pPr>
            <w:r>
              <w:rPr>
                <w:rFonts w:ascii="Times New Roman" w:hAnsi="Times New Roman"/>
                <w:sz w:val="16"/>
                <w:szCs w:val="16"/>
              </w:rPr>
              <w:t>24</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9A0720">
            <w:pPr>
              <w:pStyle w:val="aff4"/>
              <w:rPr>
                <w:rFonts w:ascii="Times New Roman" w:hAnsi="Times New Roman"/>
                <w:sz w:val="16"/>
                <w:szCs w:val="16"/>
              </w:rPr>
            </w:pPr>
            <w:r>
              <w:rPr>
                <w:rFonts w:ascii="Times New Roman" w:hAnsi="Times New Roman"/>
                <w:sz w:val="16"/>
                <w:szCs w:val="16"/>
              </w:rPr>
              <w:t>25</w:t>
            </w:r>
          </w:p>
        </w:tc>
        <w:tc>
          <w:tcPr>
            <w:tcW w:w="130" w:type="pct"/>
            <w:tcBorders>
              <w:top w:val="single" w:sz="4" w:space="0" w:color="000000"/>
              <w:left w:val="single" w:sz="4" w:space="0" w:color="auto"/>
              <w:bottom w:val="single" w:sz="4" w:space="0" w:color="000000"/>
              <w:right w:val="single" w:sz="4" w:space="0" w:color="auto"/>
            </w:tcBorders>
          </w:tcPr>
          <w:p w:rsidR="004C7C74" w:rsidRDefault="004C7C74" w:rsidP="00E80145">
            <w:pPr>
              <w:pStyle w:val="aff4"/>
              <w:rPr>
                <w:rFonts w:ascii="Times New Roman" w:hAnsi="Times New Roman"/>
                <w:sz w:val="16"/>
                <w:szCs w:val="16"/>
              </w:rPr>
            </w:pPr>
            <w:r>
              <w:rPr>
                <w:rFonts w:ascii="Times New Roman" w:hAnsi="Times New Roman"/>
                <w:sz w:val="16"/>
                <w:szCs w:val="16"/>
              </w:rPr>
              <w:t>--</w:t>
            </w:r>
          </w:p>
          <w:p w:rsidR="004C7C74" w:rsidRDefault="004C7C74" w:rsidP="00E80145">
            <w:pPr>
              <w:pStyle w:val="aff4"/>
              <w:rPr>
                <w:rFonts w:ascii="Times New Roman" w:hAnsi="Times New Roman"/>
                <w:sz w:val="16"/>
                <w:szCs w:val="16"/>
              </w:rPr>
            </w:pPr>
          </w:p>
          <w:p w:rsidR="004C7C74" w:rsidRPr="005F0509" w:rsidRDefault="004C7C74" w:rsidP="00E80145">
            <w:pPr>
              <w:pStyle w:val="aff4"/>
              <w:rPr>
                <w:rFonts w:ascii="Times New Roman" w:hAnsi="Times New Roman"/>
                <w:sz w:val="16"/>
                <w:szCs w:val="16"/>
              </w:rPr>
            </w:pPr>
            <w:r>
              <w:rPr>
                <w:rFonts w:ascii="Times New Roman" w:hAnsi="Times New Roman"/>
                <w:sz w:val="16"/>
                <w:szCs w:val="16"/>
              </w:rPr>
              <w:t>25</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0" w:type="pct"/>
            <w:tcBorders>
              <w:top w:val="single" w:sz="4" w:space="0" w:color="000000"/>
              <w:left w:val="single" w:sz="4" w:space="0" w:color="auto"/>
              <w:bottom w:val="single" w:sz="4" w:space="0" w:color="000000"/>
              <w:right w:val="single" w:sz="4" w:space="0" w:color="000000"/>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02" w:type="pct"/>
            <w:tcBorders>
              <w:top w:val="single" w:sz="4" w:space="0" w:color="000000"/>
              <w:left w:val="single" w:sz="4" w:space="0" w:color="000000"/>
              <w:bottom w:val="single" w:sz="4" w:space="0" w:color="000000"/>
              <w:right w:val="single" w:sz="4" w:space="0" w:color="auto"/>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7" w:type="pct"/>
            <w:tcBorders>
              <w:top w:val="single" w:sz="4" w:space="0" w:color="000000"/>
              <w:left w:val="single" w:sz="4" w:space="0" w:color="auto"/>
              <w:bottom w:val="single" w:sz="4" w:space="0" w:color="000000"/>
              <w:right w:val="single" w:sz="4" w:space="0" w:color="000000"/>
            </w:tcBorders>
          </w:tcPr>
          <w:p w:rsidR="004C7C74" w:rsidRPr="00961951" w:rsidRDefault="004C7C74" w:rsidP="007C7CEA">
            <w:pPr>
              <w:pStyle w:val="aff4"/>
              <w:rPr>
                <w:rFonts w:ascii="Times New Roman" w:hAnsi="Times New Roman"/>
                <w:sz w:val="16"/>
                <w:szCs w:val="16"/>
              </w:rPr>
            </w:pPr>
            <w:r>
              <w:rPr>
                <w:rFonts w:ascii="Times New Roman" w:hAnsi="Times New Roman"/>
                <w:sz w:val="16"/>
                <w:szCs w:val="16"/>
              </w:rPr>
              <w:t>18</w:t>
            </w:r>
          </w:p>
          <w:p w:rsidR="004C7C74" w:rsidRPr="00961951" w:rsidRDefault="004C7C74" w:rsidP="007C7CEA">
            <w:pPr>
              <w:pStyle w:val="aff4"/>
              <w:rPr>
                <w:rFonts w:ascii="Times New Roman" w:hAnsi="Times New Roman"/>
                <w:sz w:val="16"/>
                <w:szCs w:val="16"/>
              </w:rPr>
            </w:pPr>
          </w:p>
          <w:p w:rsidR="004C7C74" w:rsidRPr="00961951" w:rsidRDefault="004C7C74" w:rsidP="007C7CEA">
            <w:pPr>
              <w:pStyle w:val="aff4"/>
              <w:rPr>
                <w:rFonts w:ascii="Times New Roman" w:hAnsi="Times New Roman"/>
                <w:sz w:val="16"/>
                <w:szCs w:val="16"/>
              </w:rPr>
            </w:pPr>
            <w:r>
              <w:rPr>
                <w:rFonts w:ascii="Times New Roman" w:hAnsi="Times New Roman"/>
                <w:sz w:val="16"/>
                <w:szCs w:val="16"/>
              </w:rPr>
              <w:t>27</w:t>
            </w:r>
          </w:p>
        </w:tc>
        <w:tc>
          <w:tcPr>
            <w:tcW w:w="136" w:type="pct"/>
            <w:tcBorders>
              <w:top w:val="single" w:sz="4" w:space="0" w:color="000000"/>
              <w:left w:val="single" w:sz="4" w:space="0" w:color="000000"/>
              <w:bottom w:val="single" w:sz="4" w:space="0" w:color="000000"/>
              <w:right w:val="single" w:sz="4" w:space="0" w:color="auto"/>
            </w:tcBorders>
          </w:tcPr>
          <w:p w:rsidR="004C7C74" w:rsidRPr="008E6144" w:rsidRDefault="008E6144" w:rsidP="00E80145">
            <w:pPr>
              <w:pStyle w:val="aff4"/>
              <w:rPr>
                <w:rFonts w:ascii="Times New Roman" w:hAnsi="Times New Roman"/>
                <w:sz w:val="16"/>
                <w:szCs w:val="16"/>
              </w:rPr>
            </w:pPr>
            <w:r w:rsidRPr="008E6144">
              <w:rPr>
                <w:rFonts w:ascii="Times New Roman" w:hAnsi="Times New Roman"/>
                <w:sz w:val="16"/>
                <w:szCs w:val="16"/>
              </w:rPr>
              <w:t>--</w:t>
            </w:r>
          </w:p>
          <w:p w:rsidR="008E6144" w:rsidRDefault="008E6144" w:rsidP="00E80145">
            <w:pPr>
              <w:pStyle w:val="aff4"/>
              <w:rPr>
                <w:rFonts w:ascii="Times New Roman" w:hAnsi="Times New Roman"/>
                <w:sz w:val="16"/>
                <w:szCs w:val="16"/>
              </w:rPr>
            </w:pPr>
          </w:p>
          <w:p w:rsidR="008E6144" w:rsidRPr="008E6144" w:rsidRDefault="008E6144" w:rsidP="00E80145">
            <w:pPr>
              <w:pStyle w:val="aff4"/>
              <w:rPr>
                <w:rFonts w:ascii="Times New Roman" w:hAnsi="Times New Roman"/>
                <w:sz w:val="16"/>
                <w:szCs w:val="16"/>
              </w:rPr>
            </w:pPr>
            <w:r>
              <w:rPr>
                <w:rFonts w:ascii="Times New Roman" w:hAnsi="Times New Roman"/>
                <w:sz w:val="16"/>
                <w:szCs w:val="16"/>
              </w:rPr>
              <w:t>27</w:t>
            </w:r>
          </w:p>
          <w:p w:rsidR="008E6144" w:rsidRPr="008E6144" w:rsidRDefault="008E6144" w:rsidP="00E80145">
            <w:pPr>
              <w:pStyle w:val="aff4"/>
              <w:rPr>
                <w:rFonts w:ascii="Times New Roman" w:hAnsi="Times New Roman"/>
                <w:sz w:val="16"/>
                <w:szCs w:val="16"/>
              </w:rPr>
            </w:pPr>
          </w:p>
        </w:tc>
        <w:tc>
          <w:tcPr>
            <w:tcW w:w="297" w:type="pct"/>
            <w:tcBorders>
              <w:top w:val="single" w:sz="4" w:space="0" w:color="000000"/>
              <w:left w:val="single" w:sz="4" w:space="0" w:color="000000"/>
              <w:bottom w:val="single" w:sz="4" w:space="0" w:color="000000"/>
              <w:right w:val="single" w:sz="4" w:space="0" w:color="auto"/>
            </w:tcBorders>
          </w:tcPr>
          <w:p w:rsidR="008E6144" w:rsidRDefault="008E6144" w:rsidP="00E80145">
            <w:pPr>
              <w:pStyle w:val="aff4"/>
              <w:rPr>
                <w:rFonts w:ascii="Times New Roman" w:hAnsi="Times New Roman"/>
              </w:rPr>
            </w:pPr>
            <w:r>
              <w:rPr>
                <w:rFonts w:ascii="Times New Roman" w:hAnsi="Times New Roman"/>
              </w:rPr>
              <w:t>--</w:t>
            </w:r>
          </w:p>
          <w:p w:rsidR="008E6144" w:rsidRDefault="008E6144" w:rsidP="00E80145">
            <w:pPr>
              <w:pStyle w:val="aff4"/>
              <w:rPr>
                <w:rFonts w:ascii="Times New Roman" w:hAnsi="Times New Roman"/>
                <w:sz w:val="16"/>
                <w:szCs w:val="16"/>
              </w:rPr>
            </w:pPr>
          </w:p>
          <w:p w:rsidR="008E6144" w:rsidRPr="008E6144" w:rsidRDefault="008E6144" w:rsidP="00E80145">
            <w:pPr>
              <w:pStyle w:val="aff4"/>
              <w:rPr>
                <w:rFonts w:ascii="Times New Roman" w:hAnsi="Times New Roman"/>
                <w:sz w:val="16"/>
                <w:szCs w:val="16"/>
              </w:rPr>
            </w:pPr>
            <w:r>
              <w:rPr>
                <w:rFonts w:ascii="Times New Roman" w:hAnsi="Times New Roman"/>
                <w:sz w:val="16"/>
                <w:szCs w:val="16"/>
              </w:rPr>
              <w:t>27</w:t>
            </w:r>
          </w:p>
        </w:tc>
      </w:tr>
    </w:tbl>
    <w:p w:rsidR="0065720C" w:rsidRDefault="0065720C" w:rsidP="005660F2">
      <w:pPr>
        <w:rPr>
          <w:sz w:val="24"/>
        </w:rPr>
      </w:pPr>
    </w:p>
    <w:p w:rsidR="005660F2" w:rsidRPr="00DC7C04" w:rsidRDefault="00DC7C04" w:rsidP="005660F2">
      <w:pPr>
        <w:rPr>
          <w:sz w:val="24"/>
        </w:rPr>
      </w:pPr>
      <w:r w:rsidRPr="00DC7C04">
        <w:rPr>
          <w:sz w:val="24"/>
        </w:rPr>
        <w:t>Критерии уровня развития интегративных качеств:</w:t>
      </w:r>
    </w:p>
    <w:tbl>
      <w:tblPr>
        <w:tblpPr w:leftFromText="180" w:rightFromText="180" w:bottomFromText="200" w:vertAnchor="text" w:horzAnchor="margin" w:tblpXSpec="right"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13"/>
        <w:gridCol w:w="569"/>
        <w:gridCol w:w="1025"/>
        <w:gridCol w:w="683"/>
        <w:gridCol w:w="1138"/>
        <w:gridCol w:w="628"/>
        <w:gridCol w:w="1097"/>
      </w:tblGrid>
      <w:tr w:rsidR="00194932" w:rsidRPr="006D3BAF" w:rsidTr="00E80145">
        <w:trPr>
          <w:trHeight w:val="141"/>
        </w:trPr>
        <w:tc>
          <w:tcPr>
            <w:tcW w:w="2899" w:type="dxa"/>
            <w:tcBorders>
              <w:top w:val="single" w:sz="4" w:space="0" w:color="000000"/>
              <w:left w:val="single" w:sz="4" w:space="0" w:color="000000"/>
              <w:bottom w:val="single" w:sz="4" w:space="0" w:color="000000"/>
              <w:right w:val="single" w:sz="4" w:space="0" w:color="auto"/>
            </w:tcBorders>
          </w:tcPr>
          <w:p w:rsidR="00194932" w:rsidRPr="006D3BAF" w:rsidRDefault="00194932" w:rsidP="00194932">
            <w:pPr>
              <w:ind w:left="142"/>
              <w:rPr>
                <w:sz w:val="22"/>
                <w:szCs w:val="22"/>
                <w:lang w:eastAsia="en-US"/>
              </w:rPr>
            </w:pPr>
            <w:r w:rsidRPr="006D3BAF">
              <w:rPr>
                <w:sz w:val="22"/>
                <w:szCs w:val="22"/>
                <w:lang w:eastAsia="en-US"/>
              </w:rPr>
              <w:t>Средний уровень группы</w:t>
            </w:r>
          </w:p>
        </w:tc>
        <w:tc>
          <w:tcPr>
            <w:tcW w:w="1413" w:type="dxa"/>
            <w:tcBorders>
              <w:top w:val="single" w:sz="4" w:space="0" w:color="000000"/>
              <w:left w:val="single" w:sz="4" w:space="0" w:color="auto"/>
              <w:bottom w:val="single" w:sz="4" w:space="0" w:color="000000"/>
              <w:right w:val="single" w:sz="4" w:space="0" w:color="000000"/>
            </w:tcBorders>
          </w:tcPr>
          <w:p w:rsidR="00194932" w:rsidRPr="006D3BAF" w:rsidRDefault="00194932" w:rsidP="00194932">
            <w:pPr>
              <w:jc w:val="center"/>
              <w:rPr>
                <w:sz w:val="22"/>
                <w:szCs w:val="22"/>
                <w:lang w:eastAsia="en-US"/>
              </w:rPr>
            </w:pPr>
            <w:r w:rsidRPr="006D3BAF">
              <w:rPr>
                <w:sz w:val="22"/>
                <w:szCs w:val="22"/>
                <w:lang w:eastAsia="en-US"/>
              </w:rPr>
              <w:t>Всего детей</w:t>
            </w:r>
          </w:p>
        </w:tc>
        <w:tc>
          <w:tcPr>
            <w:tcW w:w="1594" w:type="dxa"/>
            <w:gridSpan w:val="2"/>
            <w:tcBorders>
              <w:top w:val="single" w:sz="4" w:space="0" w:color="000000"/>
              <w:left w:val="single" w:sz="4" w:space="0" w:color="000000"/>
              <w:bottom w:val="single" w:sz="4" w:space="0" w:color="000000"/>
              <w:right w:val="single" w:sz="4" w:space="0" w:color="000000"/>
            </w:tcBorders>
          </w:tcPr>
          <w:p w:rsidR="00194932" w:rsidRPr="001E70B1" w:rsidRDefault="006B54FE" w:rsidP="00194932">
            <w:pPr>
              <w:jc w:val="center"/>
              <w:rPr>
                <w:sz w:val="22"/>
                <w:szCs w:val="22"/>
                <w:lang w:eastAsia="en-US"/>
              </w:rPr>
            </w:pPr>
            <w:r>
              <w:rPr>
                <w:sz w:val="22"/>
                <w:szCs w:val="22"/>
                <w:lang w:eastAsia="en-US"/>
              </w:rPr>
              <w:t>НСФ</w:t>
            </w:r>
          </w:p>
        </w:tc>
        <w:tc>
          <w:tcPr>
            <w:tcW w:w="1821" w:type="dxa"/>
            <w:gridSpan w:val="2"/>
            <w:tcBorders>
              <w:top w:val="single" w:sz="4" w:space="0" w:color="000000"/>
              <w:left w:val="single" w:sz="4" w:space="0" w:color="000000"/>
              <w:bottom w:val="single" w:sz="4" w:space="0" w:color="000000"/>
              <w:right w:val="single" w:sz="4" w:space="0" w:color="000000"/>
            </w:tcBorders>
          </w:tcPr>
          <w:p w:rsidR="00194932" w:rsidRPr="001E70B1" w:rsidRDefault="006B54FE" w:rsidP="00194932">
            <w:pPr>
              <w:jc w:val="center"/>
              <w:rPr>
                <w:sz w:val="22"/>
                <w:szCs w:val="22"/>
                <w:lang w:eastAsia="en-US"/>
              </w:rPr>
            </w:pPr>
            <w:r>
              <w:rPr>
                <w:sz w:val="22"/>
                <w:szCs w:val="22"/>
                <w:lang w:eastAsia="en-US"/>
              </w:rPr>
              <w:t>ЧСФ</w:t>
            </w:r>
          </w:p>
        </w:tc>
        <w:tc>
          <w:tcPr>
            <w:tcW w:w="1725" w:type="dxa"/>
            <w:gridSpan w:val="2"/>
            <w:tcBorders>
              <w:top w:val="single" w:sz="4" w:space="0" w:color="000000"/>
              <w:left w:val="single" w:sz="4" w:space="0" w:color="000000"/>
              <w:bottom w:val="single" w:sz="4" w:space="0" w:color="000000"/>
              <w:right w:val="single" w:sz="4" w:space="0" w:color="000000"/>
            </w:tcBorders>
          </w:tcPr>
          <w:p w:rsidR="00194932" w:rsidRPr="001E70B1" w:rsidRDefault="006B54FE" w:rsidP="00194932">
            <w:pPr>
              <w:jc w:val="center"/>
              <w:rPr>
                <w:sz w:val="22"/>
                <w:szCs w:val="22"/>
                <w:lang w:eastAsia="en-US"/>
              </w:rPr>
            </w:pPr>
            <w:r>
              <w:rPr>
                <w:sz w:val="22"/>
                <w:szCs w:val="22"/>
                <w:lang w:eastAsia="en-US"/>
              </w:rPr>
              <w:t>СФ</w:t>
            </w:r>
          </w:p>
        </w:tc>
      </w:tr>
      <w:tr w:rsidR="005660F2" w:rsidRPr="006D3BAF" w:rsidTr="00194932">
        <w:trPr>
          <w:trHeight w:val="289"/>
        </w:trPr>
        <w:tc>
          <w:tcPr>
            <w:tcW w:w="2899"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jc w:val="center"/>
              <w:rPr>
                <w:sz w:val="22"/>
                <w:szCs w:val="22"/>
                <w:lang w:eastAsia="en-US"/>
              </w:rPr>
            </w:pPr>
            <w:r w:rsidRPr="006D3BAF">
              <w:rPr>
                <w:sz w:val="22"/>
                <w:szCs w:val="22"/>
                <w:lang w:eastAsia="en-US"/>
              </w:rPr>
              <w:t>Начало учебного года (Н)</w:t>
            </w:r>
          </w:p>
        </w:tc>
        <w:tc>
          <w:tcPr>
            <w:tcW w:w="1413"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lang w:eastAsia="en-US"/>
              </w:rPr>
            </w:pPr>
          </w:p>
        </w:tc>
        <w:tc>
          <w:tcPr>
            <w:tcW w:w="569"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rPr>
                <w:sz w:val="22"/>
                <w:szCs w:val="22"/>
              </w:rPr>
            </w:pPr>
          </w:p>
        </w:tc>
        <w:tc>
          <w:tcPr>
            <w:tcW w:w="1025"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rPr>
            </w:pPr>
            <w:r w:rsidRPr="006D3BAF">
              <w:rPr>
                <w:sz w:val="22"/>
                <w:szCs w:val="22"/>
                <w:lang w:eastAsia="en-US"/>
              </w:rPr>
              <w:t>%</w:t>
            </w:r>
          </w:p>
        </w:tc>
        <w:tc>
          <w:tcPr>
            <w:tcW w:w="683"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rPr>
                <w:sz w:val="22"/>
                <w:szCs w:val="22"/>
              </w:rPr>
            </w:pPr>
          </w:p>
        </w:tc>
        <w:tc>
          <w:tcPr>
            <w:tcW w:w="1138"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rPr>
            </w:pPr>
            <w:r w:rsidRPr="006D3BAF">
              <w:rPr>
                <w:sz w:val="22"/>
                <w:szCs w:val="22"/>
                <w:lang w:eastAsia="en-US"/>
              </w:rPr>
              <w:t>%</w:t>
            </w:r>
          </w:p>
        </w:tc>
        <w:tc>
          <w:tcPr>
            <w:tcW w:w="628"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rPr>
                <w:sz w:val="22"/>
                <w:szCs w:val="22"/>
              </w:rPr>
            </w:pPr>
          </w:p>
        </w:tc>
        <w:tc>
          <w:tcPr>
            <w:tcW w:w="1097"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rPr>
            </w:pPr>
            <w:r w:rsidRPr="006D3BAF">
              <w:rPr>
                <w:sz w:val="22"/>
                <w:szCs w:val="22"/>
                <w:lang w:eastAsia="en-US"/>
              </w:rPr>
              <w:t>%</w:t>
            </w:r>
          </w:p>
        </w:tc>
      </w:tr>
      <w:tr w:rsidR="005660F2" w:rsidRPr="006D3BAF" w:rsidTr="00194932">
        <w:trPr>
          <w:trHeight w:val="268"/>
        </w:trPr>
        <w:tc>
          <w:tcPr>
            <w:tcW w:w="2899"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jc w:val="center"/>
              <w:rPr>
                <w:sz w:val="22"/>
                <w:szCs w:val="22"/>
                <w:lang w:eastAsia="en-US"/>
              </w:rPr>
            </w:pPr>
            <w:r w:rsidRPr="006D3BAF">
              <w:rPr>
                <w:sz w:val="22"/>
                <w:szCs w:val="22"/>
                <w:lang w:eastAsia="en-US"/>
              </w:rPr>
              <w:t>Конец учебного года (К)</w:t>
            </w:r>
          </w:p>
        </w:tc>
        <w:tc>
          <w:tcPr>
            <w:tcW w:w="1413"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lang w:eastAsia="en-US"/>
              </w:rPr>
            </w:pPr>
          </w:p>
        </w:tc>
        <w:tc>
          <w:tcPr>
            <w:tcW w:w="569"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rPr>
                <w:sz w:val="22"/>
                <w:szCs w:val="22"/>
              </w:rPr>
            </w:pPr>
          </w:p>
        </w:tc>
        <w:tc>
          <w:tcPr>
            <w:tcW w:w="1025"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rPr>
            </w:pPr>
            <w:r w:rsidRPr="006D3BAF">
              <w:rPr>
                <w:sz w:val="22"/>
                <w:szCs w:val="22"/>
                <w:lang w:eastAsia="en-US"/>
              </w:rPr>
              <w:t>%</w:t>
            </w:r>
          </w:p>
        </w:tc>
        <w:tc>
          <w:tcPr>
            <w:tcW w:w="683"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rPr>
                <w:sz w:val="22"/>
                <w:szCs w:val="22"/>
              </w:rPr>
            </w:pPr>
          </w:p>
        </w:tc>
        <w:tc>
          <w:tcPr>
            <w:tcW w:w="1138"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rPr>
            </w:pPr>
            <w:r w:rsidRPr="006D3BAF">
              <w:rPr>
                <w:sz w:val="22"/>
                <w:szCs w:val="22"/>
                <w:lang w:eastAsia="en-US"/>
              </w:rPr>
              <w:t>%</w:t>
            </w:r>
          </w:p>
        </w:tc>
        <w:tc>
          <w:tcPr>
            <w:tcW w:w="628" w:type="dxa"/>
            <w:tcBorders>
              <w:top w:val="single" w:sz="4" w:space="0" w:color="000000"/>
              <w:left w:val="single" w:sz="4" w:space="0" w:color="000000"/>
              <w:bottom w:val="single" w:sz="4" w:space="0" w:color="000000"/>
              <w:right w:val="single" w:sz="4" w:space="0" w:color="auto"/>
            </w:tcBorders>
          </w:tcPr>
          <w:p w:rsidR="005660F2" w:rsidRPr="006D3BAF" w:rsidRDefault="005660F2" w:rsidP="00E80145">
            <w:pPr>
              <w:rPr>
                <w:sz w:val="22"/>
                <w:szCs w:val="22"/>
              </w:rPr>
            </w:pPr>
          </w:p>
        </w:tc>
        <w:tc>
          <w:tcPr>
            <w:tcW w:w="1097" w:type="dxa"/>
            <w:tcBorders>
              <w:top w:val="single" w:sz="4" w:space="0" w:color="000000"/>
              <w:left w:val="single" w:sz="4" w:space="0" w:color="auto"/>
              <w:bottom w:val="single" w:sz="4" w:space="0" w:color="000000"/>
              <w:right w:val="single" w:sz="4" w:space="0" w:color="000000"/>
            </w:tcBorders>
          </w:tcPr>
          <w:p w:rsidR="005660F2" w:rsidRPr="006D3BAF" w:rsidRDefault="005660F2" w:rsidP="00E80145">
            <w:pPr>
              <w:jc w:val="center"/>
              <w:rPr>
                <w:sz w:val="22"/>
                <w:szCs w:val="22"/>
              </w:rPr>
            </w:pPr>
            <w:r w:rsidRPr="006D3BAF">
              <w:rPr>
                <w:sz w:val="22"/>
                <w:szCs w:val="22"/>
                <w:lang w:eastAsia="en-US"/>
              </w:rPr>
              <w:t>%</w:t>
            </w:r>
          </w:p>
        </w:tc>
      </w:tr>
    </w:tbl>
    <w:p w:rsidR="005660F2" w:rsidRDefault="005660F2" w:rsidP="005660F2">
      <w:r w:rsidRPr="00036215">
        <w:t xml:space="preserve">0 - 15 баллов - </w:t>
      </w:r>
      <w:r w:rsidR="0052311B" w:rsidRPr="0052311B">
        <w:rPr>
          <w:sz w:val="24"/>
        </w:rPr>
        <w:t>не сформированы</w:t>
      </w:r>
      <w:r w:rsidR="003B7818">
        <w:rPr>
          <w:sz w:val="24"/>
        </w:rPr>
        <w:t>,</w:t>
      </w:r>
    </w:p>
    <w:p w:rsidR="0052311B" w:rsidRDefault="005660F2" w:rsidP="005660F2">
      <w:pPr>
        <w:rPr>
          <w:sz w:val="24"/>
        </w:rPr>
      </w:pPr>
      <w:r w:rsidRPr="00036215">
        <w:t xml:space="preserve">16 </w:t>
      </w:r>
      <w:r w:rsidR="00194932">
        <w:t>-</w:t>
      </w:r>
      <w:r w:rsidRPr="00036215">
        <w:t xml:space="preserve"> 21 баллов </w:t>
      </w:r>
      <w:r w:rsidR="00194932">
        <w:t>-</w:t>
      </w:r>
      <w:r w:rsidRPr="00036215">
        <w:t xml:space="preserve"> </w:t>
      </w:r>
      <w:r w:rsidR="0052311B" w:rsidRPr="0052311B">
        <w:rPr>
          <w:sz w:val="24"/>
        </w:rPr>
        <w:t xml:space="preserve">частично сформированы </w:t>
      </w:r>
    </w:p>
    <w:p w:rsidR="005660F2" w:rsidRDefault="0052311B" w:rsidP="005660F2">
      <w:r w:rsidRPr="0052311B">
        <w:rPr>
          <w:sz w:val="24"/>
        </w:rPr>
        <w:t>(60% - 80%)</w:t>
      </w:r>
      <w:r w:rsidR="003B7818">
        <w:rPr>
          <w:sz w:val="24"/>
        </w:rPr>
        <w:t>,</w:t>
      </w:r>
    </w:p>
    <w:p w:rsidR="00315716" w:rsidRDefault="005660F2" w:rsidP="008056B3">
      <w:pPr>
        <w:rPr>
          <w:sz w:val="24"/>
        </w:rPr>
      </w:pPr>
      <w:r w:rsidRPr="00036215">
        <w:t xml:space="preserve">22 </w:t>
      </w:r>
      <w:r w:rsidR="00194932">
        <w:t>-</w:t>
      </w:r>
      <w:r w:rsidRPr="00036215">
        <w:t xml:space="preserve"> 27 баллов - </w:t>
      </w:r>
      <w:r w:rsidR="0052311B" w:rsidRPr="0052311B">
        <w:rPr>
          <w:sz w:val="24"/>
        </w:rPr>
        <w:t>сформированы.</w:t>
      </w:r>
    </w:p>
    <w:p w:rsidR="006309C4" w:rsidRPr="008056B3" w:rsidRDefault="006309C4" w:rsidP="008056B3"/>
    <w:p w:rsidR="00315716" w:rsidRDefault="00315716" w:rsidP="005660F2">
      <w:pPr>
        <w:pStyle w:val="aff4"/>
        <w:jc w:val="center"/>
        <w:rPr>
          <w:rFonts w:ascii="Times New Roman" w:hAnsi="Times New Roman"/>
          <w:b/>
          <w:sz w:val="28"/>
          <w:szCs w:val="28"/>
        </w:rPr>
      </w:pPr>
    </w:p>
    <w:p w:rsidR="00315716" w:rsidRPr="00FD0893" w:rsidRDefault="00315716" w:rsidP="005660F2">
      <w:pPr>
        <w:pStyle w:val="aff4"/>
        <w:jc w:val="center"/>
        <w:rPr>
          <w:rFonts w:ascii="Times New Roman" w:hAnsi="Times New Roman"/>
          <w:b/>
          <w:sz w:val="28"/>
          <w:szCs w:val="28"/>
        </w:rPr>
      </w:pPr>
    </w:p>
    <w:p w:rsidR="005660F2" w:rsidRPr="0030523E" w:rsidRDefault="005660F2" w:rsidP="005660F2">
      <w:pPr>
        <w:jc w:val="center"/>
        <w:rPr>
          <w:sz w:val="24"/>
        </w:rPr>
      </w:pPr>
      <w:r w:rsidRPr="0030523E">
        <w:rPr>
          <w:b/>
          <w:sz w:val="24"/>
        </w:rPr>
        <w:t xml:space="preserve">Образовательная область «Познавательное развитие» </w:t>
      </w:r>
      <w:r w:rsidR="0063025E">
        <w:rPr>
          <w:b/>
          <w:sz w:val="24"/>
        </w:rPr>
        <w:t xml:space="preserve">во второй </w:t>
      </w:r>
      <w:r w:rsidRPr="00FD0893">
        <w:rPr>
          <w:b/>
        </w:rPr>
        <w:t>групп</w:t>
      </w:r>
      <w:r w:rsidR="0063025E">
        <w:rPr>
          <w:b/>
        </w:rPr>
        <w:t>е раннего возраста</w:t>
      </w:r>
      <w:r w:rsidRPr="00FD0893">
        <w:rPr>
          <w:b/>
        </w:rPr>
        <w:t xml:space="preserve"> «Земляничка»</w:t>
      </w:r>
      <w:r w:rsidRPr="008E5484">
        <w:rPr>
          <w:sz w:val="24"/>
        </w:rPr>
        <w:t xml:space="preserve"> </w:t>
      </w:r>
      <w:r>
        <w:rPr>
          <w:sz w:val="24"/>
        </w:rPr>
        <w:t>201</w:t>
      </w:r>
      <w:r w:rsidR="0095559A">
        <w:rPr>
          <w:sz w:val="24"/>
        </w:rPr>
        <w:t>9/2020</w:t>
      </w:r>
      <w:r>
        <w:rPr>
          <w:sz w:val="24"/>
        </w:rPr>
        <w:t xml:space="preserve"> учебный год</w:t>
      </w:r>
    </w:p>
    <w:p w:rsidR="005660F2" w:rsidRDefault="005660F2" w:rsidP="005660F2">
      <w:pPr>
        <w:rPr>
          <w:sz w:val="28"/>
          <w:szCs w:val="28"/>
        </w:rPr>
      </w:pPr>
      <w:r w:rsidRPr="0030523E">
        <w:rPr>
          <w:sz w:val="24"/>
        </w:rPr>
        <w:t>Воспитатели_</w:t>
      </w:r>
      <w:r>
        <w:rPr>
          <w:sz w:val="28"/>
          <w:szCs w:val="28"/>
        </w:rPr>
        <w:t>________________________________________________________________________________________</w:t>
      </w:r>
    </w:p>
    <w:p w:rsidR="0063025E" w:rsidRPr="00FD0893" w:rsidRDefault="0063025E" w:rsidP="005660F2">
      <w:pPr>
        <w:rPr>
          <w:sz w:val="28"/>
          <w:szCs w:val="28"/>
        </w:rPr>
      </w:pPr>
    </w:p>
    <w:tbl>
      <w:tblPr>
        <w:tblW w:w="50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2"/>
        <w:gridCol w:w="6469"/>
        <w:gridCol w:w="402"/>
        <w:gridCol w:w="403"/>
        <w:gridCol w:w="403"/>
        <w:gridCol w:w="403"/>
        <w:gridCol w:w="403"/>
        <w:gridCol w:w="403"/>
        <w:gridCol w:w="403"/>
        <w:gridCol w:w="403"/>
        <w:gridCol w:w="403"/>
        <w:gridCol w:w="406"/>
        <w:gridCol w:w="403"/>
        <w:gridCol w:w="403"/>
        <w:gridCol w:w="403"/>
        <w:gridCol w:w="403"/>
        <w:gridCol w:w="403"/>
        <w:gridCol w:w="403"/>
        <w:gridCol w:w="403"/>
        <w:gridCol w:w="403"/>
        <w:gridCol w:w="403"/>
        <w:gridCol w:w="496"/>
      </w:tblGrid>
      <w:tr w:rsidR="00EC6021" w:rsidRPr="0063025E" w:rsidTr="009761D1">
        <w:trPr>
          <w:trHeight w:val="1991"/>
        </w:trPr>
        <w:tc>
          <w:tcPr>
            <w:tcW w:w="134" w:type="pct"/>
            <w:tcBorders>
              <w:top w:val="single" w:sz="4" w:space="0" w:color="000000"/>
              <w:left w:val="single" w:sz="4" w:space="0" w:color="000000"/>
              <w:bottom w:val="single" w:sz="4" w:space="0" w:color="000000"/>
              <w:right w:val="single" w:sz="4" w:space="0" w:color="000000"/>
            </w:tcBorders>
          </w:tcPr>
          <w:p w:rsidR="00EC6021" w:rsidRPr="00FD0893" w:rsidRDefault="00EC6021" w:rsidP="00E80145">
            <w:pPr>
              <w:ind w:left="40"/>
              <w:rPr>
                <w:b/>
                <w:sz w:val="24"/>
              </w:rPr>
            </w:pPr>
          </w:p>
        </w:tc>
        <w:tc>
          <w:tcPr>
            <w:tcW w:w="2152" w:type="pct"/>
            <w:tcBorders>
              <w:top w:val="single" w:sz="4" w:space="0" w:color="000000"/>
              <w:left w:val="single" w:sz="4" w:space="0" w:color="000000"/>
              <w:bottom w:val="single" w:sz="4" w:space="0" w:color="000000"/>
              <w:right w:val="single" w:sz="4" w:space="0" w:color="000000"/>
            </w:tcBorders>
          </w:tcPr>
          <w:p w:rsidR="00EC6021" w:rsidRPr="00015B2C" w:rsidRDefault="00EC6021" w:rsidP="00015B2C">
            <w:pPr>
              <w:ind w:left="40"/>
              <w:rPr>
                <w:rStyle w:val="31"/>
                <w:bCs w:val="0"/>
                <w:sz w:val="24"/>
                <w:szCs w:val="24"/>
                <w:shd w:val="clear" w:color="auto" w:fill="auto"/>
              </w:rPr>
            </w:pPr>
            <w:r w:rsidRPr="00FD0893">
              <w:rPr>
                <w:b/>
                <w:sz w:val="24"/>
              </w:rPr>
              <w:t>Имя, Фамилия ребёнка</w:t>
            </w:r>
          </w:p>
        </w:tc>
        <w:tc>
          <w:tcPr>
            <w:tcW w:w="134" w:type="pct"/>
            <w:tcBorders>
              <w:top w:val="single" w:sz="4" w:space="0" w:color="000000"/>
              <w:left w:val="single" w:sz="4" w:space="0" w:color="000000"/>
              <w:bottom w:val="single" w:sz="4" w:space="0" w:color="000000"/>
              <w:right w:val="single" w:sz="4" w:space="0" w:color="auto"/>
            </w:tcBorders>
            <w:textDirection w:val="btLr"/>
          </w:tcPr>
          <w:p w:rsidR="00EC6021" w:rsidRPr="00015B2C" w:rsidRDefault="0095559A" w:rsidP="00EC6021">
            <w:pPr>
              <w:ind w:left="113" w:right="113"/>
              <w:rPr>
                <w:rFonts w:cs="Times New Roman"/>
                <w:b/>
                <w:sz w:val="16"/>
                <w:szCs w:val="16"/>
              </w:rPr>
            </w:pPr>
            <w:proofErr w:type="spellStart"/>
            <w:r>
              <w:rPr>
                <w:rFonts w:cs="Times New Roman"/>
                <w:b/>
                <w:sz w:val="16"/>
                <w:szCs w:val="16"/>
              </w:rPr>
              <w:t>Бастрон</w:t>
            </w:r>
            <w:proofErr w:type="spellEnd"/>
            <w:r>
              <w:rPr>
                <w:rFonts w:cs="Times New Roman"/>
                <w:b/>
                <w:sz w:val="16"/>
                <w:szCs w:val="16"/>
              </w:rPr>
              <w:t xml:space="preserve"> Дарья</w:t>
            </w:r>
          </w:p>
          <w:p w:rsidR="00EC6021" w:rsidRPr="00015B2C" w:rsidRDefault="00EC6021" w:rsidP="00EC6021">
            <w:pPr>
              <w:ind w:left="113" w:right="113"/>
              <w:rPr>
                <w:rFonts w:cs="Times New Roman"/>
                <w:b/>
                <w:sz w:val="16"/>
                <w:szCs w:val="16"/>
              </w:rPr>
            </w:pPr>
          </w:p>
        </w:tc>
        <w:tc>
          <w:tcPr>
            <w:tcW w:w="134" w:type="pct"/>
            <w:tcBorders>
              <w:top w:val="single" w:sz="4" w:space="0" w:color="000000"/>
              <w:left w:val="single" w:sz="4" w:space="0" w:color="000000"/>
              <w:bottom w:val="single" w:sz="4" w:space="0" w:color="000000"/>
              <w:right w:val="single" w:sz="4" w:space="0" w:color="auto"/>
            </w:tcBorders>
            <w:textDirection w:val="btLr"/>
            <w:vAlign w:val="center"/>
          </w:tcPr>
          <w:p w:rsidR="00EC6021" w:rsidRPr="00015B2C" w:rsidRDefault="0095559A" w:rsidP="00EC6021">
            <w:pPr>
              <w:ind w:left="113" w:right="113"/>
              <w:rPr>
                <w:rFonts w:cs="Times New Roman"/>
                <w:b/>
                <w:sz w:val="16"/>
                <w:szCs w:val="16"/>
              </w:rPr>
            </w:pPr>
            <w:proofErr w:type="spellStart"/>
            <w:r>
              <w:rPr>
                <w:rFonts w:cs="Times New Roman"/>
                <w:b/>
                <w:sz w:val="16"/>
                <w:szCs w:val="16"/>
              </w:rPr>
              <w:t>Грудинова</w:t>
            </w:r>
            <w:proofErr w:type="spellEnd"/>
            <w:r>
              <w:rPr>
                <w:rFonts w:cs="Times New Roman"/>
                <w:b/>
                <w:sz w:val="16"/>
                <w:szCs w:val="16"/>
              </w:rPr>
              <w:t xml:space="preserve"> Марина</w:t>
            </w:r>
          </w:p>
        </w:tc>
        <w:tc>
          <w:tcPr>
            <w:tcW w:w="134" w:type="pct"/>
            <w:tcBorders>
              <w:top w:val="single" w:sz="4" w:space="0" w:color="000000"/>
              <w:left w:val="single" w:sz="4" w:space="0" w:color="auto"/>
              <w:bottom w:val="single" w:sz="4" w:space="0" w:color="000000"/>
              <w:right w:val="single" w:sz="4" w:space="0" w:color="000000"/>
            </w:tcBorders>
            <w:textDirection w:val="btLr"/>
            <w:vAlign w:val="center"/>
          </w:tcPr>
          <w:p w:rsidR="00EC6021" w:rsidRPr="00015B2C" w:rsidRDefault="0095559A" w:rsidP="00EC6021">
            <w:pPr>
              <w:ind w:left="113" w:right="113"/>
              <w:rPr>
                <w:rFonts w:cs="Times New Roman"/>
                <w:b/>
                <w:sz w:val="16"/>
                <w:szCs w:val="16"/>
              </w:rPr>
            </w:pPr>
            <w:r>
              <w:rPr>
                <w:rFonts w:cs="Times New Roman"/>
                <w:b/>
                <w:sz w:val="16"/>
                <w:szCs w:val="16"/>
              </w:rPr>
              <w:t>Закревская Вика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95559A" w:rsidP="00EC6021">
            <w:pPr>
              <w:ind w:left="113" w:right="113"/>
              <w:rPr>
                <w:rFonts w:cs="Times New Roman"/>
                <w:b/>
                <w:sz w:val="16"/>
                <w:szCs w:val="16"/>
              </w:rPr>
            </w:pPr>
            <w:proofErr w:type="spellStart"/>
            <w:r>
              <w:rPr>
                <w:rFonts w:cs="Times New Roman"/>
                <w:b/>
                <w:sz w:val="16"/>
                <w:szCs w:val="16"/>
              </w:rPr>
              <w:t>Кисилёв</w:t>
            </w:r>
            <w:proofErr w:type="spellEnd"/>
            <w:r>
              <w:rPr>
                <w:rFonts w:cs="Times New Roman"/>
                <w:b/>
                <w:sz w:val="16"/>
                <w:szCs w:val="16"/>
              </w:rPr>
              <w:t xml:space="preserve">  Артём</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95559A" w:rsidP="00EC6021">
            <w:pPr>
              <w:ind w:left="113" w:right="113"/>
              <w:rPr>
                <w:rFonts w:cs="Times New Roman"/>
                <w:b/>
                <w:sz w:val="16"/>
                <w:szCs w:val="16"/>
              </w:rPr>
            </w:pPr>
            <w:r>
              <w:rPr>
                <w:rFonts w:cs="Times New Roman"/>
                <w:b/>
                <w:sz w:val="16"/>
                <w:szCs w:val="16"/>
              </w:rPr>
              <w:t xml:space="preserve">Кузнецов </w:t>
            </w:r>
            <w:proofErr w:type="spellStart"/>
            <w:r>
              <w:rPr>
                <w:rFonts w:cs="Times New Roman"/>
                <w:b/>
                <w:sz w:val="16"/>
                <w:szCs w:val="16"/>
              </w:rPr>
              <w:t>Яролав</w:t>
            </w:r>
            <w:proofErr w:type="spellEnd"/>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proofErr w:type="spellStart"/>
            <w:r>
              <w:rPr>
                <w:rFonts w:cs="Times New Roman"/>
                <w:b/>
                <w:sz w:val="16"/>
                <w:szCs w:val="16"/>
              </w:rPr>
              <w:t>Кулявец</w:t>
            </w:r>
            <w:proofErr w:type="spellEnd"/>
            <w:r>
              <w:rPr>
                <w:rFonts w:cs="Times New Roman"/>
                <w:b/>
                <w:sz w:val="16"/>
                <w:szCs w:val="16"/>
              </w:rPr>
              <w:t xml:space="preserve"> Сергей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Кравцова Каролина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Колотенко Артемий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proofErr w:type="spellStart"/>
            <w:r>
              <w:rPr>
                <w:rFonts w:cs="Times New Roman"/>
                <w:b/>
                <w:sz w:val="16"/>
                <w:szCs w:val="16"/>
              </w:rPr>
              <w:t>Круподёров</w:t>
            </w:r>
            <w:proofErr w:type="spellEnd"/>
            <w:r>
              <w:rPr>
                <w:rFonts w:cs="Times New Roman"/>
                <w:b/>
                <w:sz w:val="16"/>
                <w:szCs w:val="16"/>
              </w:rPr>
              <w:t xml:space="preserve"> Артём</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Лукьянченко Ева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proofErr w:type="spellStart"/>
            <w:r>
              <w:rPr>
                <w:rFonts w:cs="Times New Roman"/>
                <w:b/>
                <w:sz w:val="16"/>
                <w:szCs w:val="16"/>
              </w:rPr>
              <w:t>Мусько</w:t>
            </w:r>
            <w:proofErr w:type="spellEnd"/>
            <w:r>
              <w:rPr>
                <w:rFonts w:cs="Times New Roman"/>
                <w:b/>
                <w:sz w:val="16"/>
                <w:szCs w:val="16"/>
              </w:rPr>
              <w:t xml:space="preserve"> Василина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Московченко Тоня</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Огурцов Тимофей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Панин Ярослав</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Поляков Степан</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Ремез Настя</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proofErr w:type="spellStart"/>
            <w:r>
              <w:rPr>
                <w:rFonts w:cs="Times New Roman"/>
                <w:b/>
                <w:sz w:val="16"/>
                <w:szCs w:val="16"/>
              </w:rPr>
              <w:t>Салимова</w:t>
            </w:r>
            <w:proofErr w:type="spellEnd"/>
            <w:r>
              <w:rPr>
                <w:rFonts w:cs="Times New Roman"/>
                <w:b/>
                <w:sz w:val="16"/>
                <w:szCs w:val="16"/>
              </w:rPr>
              <w:t xml:space="preserve"> Ирина</w:t>
            </w:r>
          </w:p>
        </w:tc>
        <w:tc>
          <w:tcPr>
            <w:tcW w:w="134" w:type="pct"/>
            <w:tcBorders>
              <w:top w:val="single" w:sz="4" w:space="0" w:color="000000"/>
              <w:left w:val="single" w:sz="4" w:space="0" w:color="000000"/>
              <w:bottom w:val="single" w:sz="4" w:space="0" w:color="000000"/>
              <w:right w:val="single" w:sz="4" w:space="0" w:color="auto"/>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Сизых Валерия</w:t>
            </w:r>
          </w:p>
        </w:tc>
        <w:tc>
          <w:tcPr>
            <w:tcW w:w="134" w:type="pct"/>
            <w:tcBorders>
              <w:top w:val="single" w:sz="4" w:space="0" w:color="000000"/>
              <w:left w:val="single" w:sz="4" w:space="0" w:color="auto"/>
              <w:bottom w:val="single" w:sz="4" w:space="0" w:color="000000"/>
              <w:right w:val="single" w:sz="4" w:space="0" w:color="000000"/>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Сухопар Данила</w:t>
            </w:r>
          </w:p>
        </w:tc>
        <w:tc>
          <w:tcPr>
            <w:tcW w:w="165" w:type="pct"/>
            <w:tcBorders>
              <w:top w:val="single" w:sz="4" w:space="0" w:color="000000"/>
              <w:left w:val="single" w:sz="4" w:space="0" w:color="000000"/>
              <w:bottom w:val="single" w:sz="4" w:space="0" w:color="000000"/>
              <w:right w:val="single" w:sz="4" w:space="0" w:color="auto"/>
            </w:tcBorders>
            <w:textDirection w:val="btLr"/>
          </w:tcPr>
          <w:p w:rsidR="00EC6021" w:rsidRPr="00015B2C" w:rsidRDefault="00E2036D" w:rsidP="00EC6021">
            <w:pPr>
              <w:ind w:left="113" w:right="113"/>
              <w:rPr>
                <w:rFonts w:cs="Times New Roman"/>
                <w:b/>
                <w:sz w:val="16"/>
                <w:szCs w:val="16"/>
              </w:rPr>
            </w:pPr>
            <w:r>
              <w:rPr>
                <w:rFonts w:cs="Times New Roman"/>
                <w:b/>
                <w:sz w:val="16"/>
                <w:szCs w:val="16"/>
              </w:rPr>
              <w:t xml:space="preserve">Ярославцев </w:t>
            </w:r>
            <w:proofErr w:type="spellStart"/>
            <w:r>
              <w:rPr>
                <w:rFonts w:cs="Times New Roman"/>
                <w:b/>
                <w:sz w:val="16"/>
                <w:szCs w:val="16"/>
              </w:rPr>
              <w:t>Гордиан</w:t>
            </w:r>
            <w:proofErr w:type="spellEnd"/>
            <w:r>
              <w:rPr>
                <w:rFonts w:cs="Times New Roman"/>
                <w:b/>
                <w:sz w:val="16"/>
                <w:szCs w:val="16"/>
              </w:rPr>
              <w:t>-Богдан</w:t>
            </w:r>
          </w:p>
        </w:tc>
      </w:tr>
      <w:tr w:rsidR="009761D1" w:rsidRPr="00FD0893" w:rsidTr="009761D1">
        <w:trPr>
          <w:trHeight w:val="326"/>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ind w:left="40"/>
              <w:rPr>
                <w:rStyle w:val="31"/>
                <w:b w:val="0"/>
                <w:sz w:val="24"/>
              </w:rPr>
            </w:pPr>
            <w:r w:rsidRPr="00FD0893">
              <w:rPr>
                <w:rStyle w:val="31"/>
                <w:b w:val="0"/>
                <w:sz w:val="24"/>
              </w:rPr>
              <w:t>1</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ind w:left="40"/>
              <w:rPr>
                <w:sz w:val="24"/>
              </w:rPr>
            </w:pPr>
            <w:r w:rsidRPr="0069516A">
              <w:rPr>
                <w:rStyle w:val="31"/>
                <w:b w:val="0"/>
                <w:sz w:val="24"/>
              </w:rPr>
              <w:t>Может образовывать группу из однородных предметов.</w:t>
            </w:r>
            <w:r>
              <w:rPr>
                <w:sz w:val="24"/>
              </w:rPr>
              <w:t xml:space="preserve"> </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219"/>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ind w:left="40"/>
              <w:rPr>
                <w:rStyle w:val="31"/>
                <w:b w:val="0"/>
                <w:sz w:val="24"/>
              </w:rPr>
            </w:pPr>
            <w:r w:rsidRPr="00FD0893">
              <w:rPr>
                <w:rStyle w:val="31"/>
                <w:b w:val="0"/>
                <w:sz w:val="24"/>
              </w:rPr>
              <w:t>2</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rPr>
                <w:sz w:val="24"/>
              </w:rPr>
            </w:pPr>
            <w:r w:rsidRPr="0069516A">
              <w:rPr>
                <w:sz w:val="24"/>
              </w:rPr>
              <w:t xml:space="preserve"> Различает один и много предметов.</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436"/>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4"/>
              </w:rPr>
            </w:pPr>
            <w:r w:rsidRPr="00FD0893">
              <w:rPr>
                <w:sz w:val="24"/>
              </w:rPr>
              <w:t>3</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rPr>
                <w:sz w:val="24"/>
              </w:rPr>
            </w:pPr>
            <w:r w:rsidRPr="0069516A">
              <w:rPr>
                <w:sz w:val="24"/>
              </w:rPr>
              <w:t>Различает большие и маленькие предметы, называет их размер.</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297"/>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4"/>
              </w:rPr>
            </w:pPr>
            <w:r w:rsidRPr="00FD0893">
              <w:rPr>
                <w:sz w:val="24"/>
              </w:rPr>
              <w:t>4</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rPr>
                <w:sz w:val="24"/>
              </w:rPr>
            </w:pPr>
            <w:r w:rsidRPr="0069516A">
              <w:rPr>
                <w:sz w:val="24"/>
              </w:rPr>
              <w:t>Узнает шар и куб.</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229"/>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right="40" w:firstLine="0"/>
              <w:jc w:val="left"/>
              <w:rPr>
                <w:sz w:val="24"/>
                <w:szCs w:val="24"/>
              </w:rPr>
            </w:pPr>
            <w:r w:rsidRPr="00FD0893">
              <w:rPr>
                <w:sz w:val="24"/>
                <w:szCs w:val="24"/>
              </w:rPr>
              <w:t>5</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3F5707">
            <w:pPr>
              <w:pStyle w:val="32"/>
              <w:shd w:val="clear" w:color="auto" w:fill="auto"/>
              <w:spacing w:line="240" w:lineRule="auto"/>
              <w:ind w:right="40" w:firstLine="0"/>
              <w:jc w:val="left"/>
              <w:rPr>
                <w:sz w:val="24"/>
                <w:szCs w:val="24"/>
              </w:rPr>
            </w:pPr>
            <w:r w:rsidRPr="0069516A">
              <w:rPr>
                <w:sz w:val="24"/>
                <w:szCs w:val="24"/>
              </w:rPr>
              <w:t xml:space="preserve">Различает и называет </w:t>
            </w:r>
            <w:r>
              <w:rPr>
                <w:sz w:val="24"/>
                <w:szCs w:val="24"/>
              </w:rPr>
              <w:t>предметы ближайшего окружения.</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310"/>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4"/>
              </w:rPr>
            </w:pPr>
            <w:r w:rsidRPr="00FD0893">
              <w:rPr>
                <w:sz w:val="24"/>
              </w:rPr>
              <w:t>6</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rPr>
                <w:sz w:val="24"/>
              </w:rPr>
            </w:pPr>
            <w:r w:rsidRPr="0069516A">
              <w:rPr>
                <w:sz w:val="24"/>
              </w:rPr>
              <w:t>Называет имена членов своей семьи и воспитателей.</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568"/>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right="113" w:firstLine="0"/>
              <w:jc w:val="left"/>
              <w:rPr>
                <w:sz w:val="24"/>
                <w:szCs w:val="24"/>
              </w:rPr>
            </w:pPr>
            <w:r w:rsidRPr="00FD0893">
              <w:rPr>
                <w:sz w:val="24"/>
                <w:szCs w:val="24"/>
              </w:rPr>
              <w:t>7</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3F5707">
            <w:pPr>
              <w:pStyle w:val="32"/>
              <w:shd w:val="clear" w:color="auto" w:fill="auto"/>
              <w:spacing w:line="240" w:lineRule="auto"/>
              <w:ind w:right="113" w:firstLine="0"/>
              <w:jc w:val="left"/>
              <w:rPr>
                <w:sz w:val="24"/>
                <w:szCs w:val="24"/>
              </w:rPr>
            </w:pPr>
            <w:r w:rsidRPr="0069516A">
              <w:rPr>
                <w:sz w:val="24"/>
                <w:szCs w:val="24"/>
              </w:rPr>
              <w:t>Узнает и называет некоторых домашних и</w:t>
            </w:r>
            <w:r>
              <w:rPr>
                <w:sz w:val="24"/>
                <w:szCs w:val="24"/>
              </w:rPr>
              <w:t xml:space="preserve"> диких животных, их детенышей.</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280"/>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right="40" w:firstLine="0"/>
              <w:jc w:val="left"/>
              <w:rPr>
                <w:sz w:val="24"/>
                <w:szCs w:val="24"/>
              </w:rPr>
            </w:pPr>
            <w:r w:rsidRPr="00FD0893">
              <w:rPr>
                <w:sz w:val="24"/>
                <w:szCs w:val="24"/>
              </w:rPr>
              <w:t>8</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pStyle w:val="32"/>
              <w:shd w:val="clear" w:color="auto" w:fill="auto"/>
              <w:spacing w:line="240" w:lineRule="auto"/>
              <w:ind w:right="40" w:firstLine="0"/>
              <w:jc w:val="left"/>
              <w:rPr>
                <w:sz w:val="24"/>
                <w:szCs w:val="24"/>
              </w:rPr>
            </w:pPr>
            <w:r w:rsidRPr="0069516A">
              <w:rPr>
                <w:sz w:val="24"/>
                <w:szCs w:val="24"/>
              </w:rPr>
              <w:t>Различает неко</w:t>
            </w:r>
            <w:r>
              <w:rPr>
                <w:sz w:val="24"/>
                <w:szCs w:val="24"/>
              </w:rPr>
              <w:t>торые овощи, фрукты (1-2 вида).</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552"/>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right="113" w:firstLine="0"/>
              <w:jc w:val="left"/>
              <w:rPr>
                <w:sz w:val="24"/>
                <w:szCs w:val="24"/>
              </w:rPr>
            </w:pPr>
            <w:r w:rsidRPr="00FD0893">
              <w:rPr>
                <w:sz w:val="24"/>
                <w:szCs w:val="24"/>
              </w:rPr>
              <w:t>9</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pStyle w:val="32"/>
              <w:shd w:val="clear" w:color="auto" w:fill="auto"/>
              <w:spacing w:line="240" w:lineRule="auto"/>
              <w:ind w:right="113" w:firstLine="0"/>
              <w:jc w:val="left"/>
              <w:rPr>
                <w:sz w:val="24"/>
                <w:szCs w:val="24"/>
              </w:rPr>
            </w:pPr>
            <w:r w:rsidRPr="0069516A">
              <w:rPr>
                <w:sz w:val="24"/>
                <w:szCs w:val="24"/>
              </w:rPr>
              <w:t xml:space="preserve">Различает некоторые деревья </w:t>
            </w:r>
            <w:r>
              <w:rPr>
                <w:sz w:val="24"/>
                <w:szCs w:val="24"/>
              </w:rPr>
              <w:t>ближайшего окружения (1-2 вида)</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480"/>
        </w:trPr>
        <w:tc>
          <w:tcPr>
            <w:tcW w:w="134"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4"/>
              </w:rPr>
            </w:pPr>
            <w:r w:rsidRPr="00FD0893">
              <w:rPr>
                <w:sz w:val="24"/>
              </w:rPr>
              <w:t>10</w:t>
            </w:r>
          </w:p>
        </w:tc>
        <w:tc>
          <w:tcPr>
            <w:tcW w:w="2152" w:type="pct"/>
            <w:tcBorders>
              <w:top w:val="single" w:sz="4" w:space="0" w:color="000000"/>
              <w:left w:val="single" w:sz="4" w:space="0" w:color="000000"/>
              <w:bottom w:val="single" w:sz="4" w:space="0" w:color="000000"/>
              <w:right w:val="single" w:sz="4" w:space="0" w:color="000000"/>
            </w:tcBorders>
          </w:tcPr>
          <w:p w:rsidR="009761D1" w:rsidRPr="0069516A" w:rsidRDefault="009761D1" w:rsidP="00E80145">
            <w:pPr>
              <w:rPr>
                <w:sz w:val="24"/>
              </w:rPr>
            </w:pPr>
            <w:r w:rsidRPr="0069516A">
              <w:rPr>
                <w:sz w:val="24"/>
              </w:rPr>
              <w:t>Имеет элементарные представления о природных сезонных явлениях.</w:t>
            </w:r>
          </w:p>
        </w:tc>
        <w:tc>
          <w:tcPr>
            <w:tcW w:w="134" w:type="pct"/>
            <w:tcBorders>
              <w:top w:val="single" w:sz="4" w:space="0" w:color="000000"/>
              <w:left w:val="single" w:sz="4" w:space="0" w:color="000000"/>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34"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c>
          <w:tcPr>
            <w:tcW w:w="165"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lastRenderedPageBreak/>
              <w:t>2</w:t>
            </w:r>
          </w:p>
        </w:tc>
      </w:tr>
      <w:tr w:rsidR="005660F2" w:rsidRPr="00FD0893" w:rsidTr="009761D1">
        <w:trPr>
          <w:trHeight w:val="310"/>
        </w:trPr>
        <w:tc>
          <w:tcPr>
            <w:tcW w:w="134" w:type="pct"/>
            <w:tcBorders>
              <w:top w:val="single" w:sz="4" w:space="0" w:color="000000"/>
              <w:left w:val="single" w:sz="4" w:space="0" w:color="000000"/>
              <w:bottom w:val="single" w:sz="4" w:space="0" w:color="000000"/>
              <w:right w:val="single" w:sz="4" w:space="0" w:color="000000"/>
            </w:tcBorders>
          </w:tcPr>
          <w:p w:rsidR="005660F2" w:rsidRPr="00FD0893" w:rsidRDefault="005660F2" w:rsidP="00E80145">
            <w:pPr>
              <w:rPr>
                <w:sz w:val="24"/>
              </w:rPr>
            </w:pPr>
          </w:p>
        </w:tc>
        <w:tc>
          <w:tcPr>
            <w:tcW w:w="2152" w:type="pct"/>
            <w:tcBorders>
              <w:top w:val="single" w:sz="4" w:space="0" w:color="000000"/>
              <w:left w:val="single" w:sz="4" w:space="0" w:color="000000"/>
              <w:bottom w:val="single" w:sz="4" w:space="0" w:color="000000"/>
              <w:right w:val="single" w:sz="4" w:space="0" w:color="000000"/>
            </w:tcBorders>
          </w:tcPr>
          <w:p w:rsidR="005660F2" w:rsidRPr="0069516A" w:rsidRDefault="005660F2" w:rsidP="00E80145">
            <w:pPr>
              <w:rPr>
                <w:sz w:val="24"/>
              </w:rPr>
            </w:pPr>
            <w:r w:rsidRPr="0069516A">
              <w:rPr>
                <w:sz w:val="24"/>
              </w:rPr>
              <w:t>Конечный результат</w:t>
            </w:r>
          </w:p>
        </w:tc>
        <w:tc>
          <w:tcPr>
            <w:tcW w:w="134" w:type="pct"/>
            <w:tcBorders>
              <w:top w:val="single" w:sz="4" w:space="0" w:color="000000"/>
              <w:left w:val="single" w:sz="4" w:space="0" w:color="000000"/>
              <w:bottom w:val="single" w:sz="4" w:space="0" w:color="000000"/>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4"/>
              </w:rPr>
            </w:pPr>
          </w:p>
        </w:tc>
        <w:tc>
          <w:tcPr>
            <w:tcW w:w="135" w:type="pct"/>
            <w:tcBorders>
              <w:top w:val="single" w:sz="4" w:space="0" w:color="000000"/>
              <w:left w:val="single" w:sz="4" w:space="0" w:color="auto"/>
              <w:bottom w:val="single" w:sz="4" w:space="0" w:color="000000"/>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4"/>
              </w:rPr>
            </w:pPr>
          </w:p>
        </w:tc>
        <w:tc>
          <w:tcPr>
            <w:tcW w:w="134" w:type="pct"/>
            <w:tcBorders>
              <w:top w:val="single" w:sz="4" w:space="0" w:color="000000"/>
              <w:left w:val="single" w:sz="4" w:space="0" w:color="auto"/>
              <w:bottom w:val="single" w:sz="4" w:space="0" w:color="000000"/>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auto"/>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auto"/>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auto"/>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auto"/>
              <w:right w:val="single" w:sz="4" w:space="0" w:color="000000"/>
            </w:tcBorders>
          </w:tcPr>
          <w:p w:rsidR="005660F2" w:rsidRPr="00FD0893" w:rsidRDefault="005660F2" w:rsidP="00E80145">
            <w:pPr>
              <w:rPr>
                <w:sz w:val="24"/>
              </w:rPr>
            </w:pPr>
          </w:p>
        </w:tc>
        <w:tc>
          <w:tcPr>
            <w:tcW w:w="134" w:type="pct"/>
            <w:tcBorders>
              <w:top w:val="single" w:sz="4" w:space="0" w:color="000000"/>
              <w:left w:val="single" w:sz="4" w:space="0" w:color="000000"/>
              <w:bottom w:val="single" w:sz="4" w:space="0" w:color="auto"/>
              <w:right w:val="single" w:sz="4" w:space="0" w:color="000000"/>
            </w:tcBorders>
          </w:tcPr>
          <w:p w:rsidR="005660F2" w:rsidRPr="00FD0893" w:rsidRDefault="005660F2" w:rsidP="00E80145">
            <w:pPr>
              <w:rPr>
                <w:sz w:val="24"/>
              </w:rPr>
            </w:pPr>
          </w:p>
        </w:tc>
        <w:tc>
          <w:tcPr>
            <w:tcW w:w="165" w:type="pct"/>
            <w:tcBorders>
              <w:top w:val="single" w:sz="4" w:space="0" w:color="000000"/>
              <w:left w:val="single" w:sz="4" w:space="0" w:color="000000"/>
              <w:bottom w:val="single" w:sz="4" w:space="0" w:color="auto"/>
              <w:right w:val="single" w:sz="4" w:space="0" w:color="000000"/>
            </w:tcBorders>
          </w:tcPr>
          <w:p w:rsidR="005660F2" w:rsidRPr="00FD0893" w:rsidRDefault="005660F2" w:rsidP="00E80145">
            <w:pPr>
              <w:rPr>
                <w:sz w:val="24"/>
              </w:rPr>
            </w:pPr>
          </w:p>
        </w:tc>
      </w:tr>
    </w:tbl>
    <w:p w:rsidR="009761D1" w:rsidRDefault="009761D1" w:rsidP="00496BCD">
      <w:pPr>
        <w:rPr>
          <w:sz w:val="24"/>
        </w:rPr>
      </w:pPr>
    </w:p>
    <w:p w:rsidR="00496BCD" w:rsidRDefault="00015B2C" w:rsidP="00496BCD">
      <w:pPr>
        <w:rPr>
          <w:b/>
        </w:rPr>
      </w:pPr>
      <w:r w:rsidRPr="00DC7C04">
        <w:rPr>
          <w:sz w:val="24"/>
        </w:rPr>
        <w:t xml:space="preserve">Критерии </w:t>
      </w:r>
      <w:r w:rsidR="00496BCD" w:rsidRPr="00DC7C04">
        <w:rPr>
          <w:sz w:val="24"/>
        </w:rPr>
        <w:t>интегративных качеств:</w:t>
      </w:r>
    </w:p>
    <w:p w:rsidR="00496BCD" w:rsidRDefault="00496BCD" w:rsidP="00496BCD">
      <w:pPr>
        <w:rPr>
          <w:sz w:val="24"/>
        </w:rPr>
      </w:pPr>
      <w:r w:rsidRPr="0030523E">
        <w:rPr>
          <w:color w:val="000000"/>
        </w:rPr>
        <w:t xml:space="preserve">0-18 </w:t>
      </w:r>
      <w:r>
        <w:rPr>
          <w:color w:val="000000"/>
        </w:rPr>
        <w:t xml:space="preserve">баллов </w:t>
      </w:r>
      <w:r w:rsidRPr="0030523E">
        <w:rPr>
          <w:color w:val="000000"/>
        </w:rPr>
        <w:t xml:space="preserve">- </w:t>
      </w:r>
      <w:r w:rsidRPr="0052311B">
        <w:rPr>
          <w:sz w:val="24"/>
        </w:rPr>
        <w:t>не сформированы</w:t>
      </w:r>
      <w:r w:rsidR="0015288B">
        <w:rPr>
          <w:sz w:val="24"/>
        </w:rPr>
        <w:t>,</w:t>
      </w:r>
    </w:p>
    <w:p w:rsidR="005660F2" w:rsidRDefault="003D52E4" w:rsidP="005660F2">
      <w:pPr>
        <w:rPr>
          <w:sz w:val="24"/>
        </w:rPr>
      </w:pPr>
      <w:r>
        <w:rPr>
          <w:sz w:val="24"/>
        </w:rPr>
        <w:t>.</w:t>
      </w:r>
      <w:r w:rsidR="00015B2C" w:rsidRPr="0030523E">
        <w:rPr>
          <w:color w:val="000000"/>
        </w:rPr>
        <w:t xml:space="preserve">19-23 </w:t>
      </w:r>
      <w:r w:rsidR="00015B2C">
        <w:rPr>
          <w:color w:val="000000"/>
        </w:rPr>
        <w:t xml:space="preserve">балла - </w:t>
      </w:r>
      <w:r w:rsidRPr="0052311B">
        <w:rPr>
          <w:sz w:val="24"/>
        </w:rPr>
        <w:t>частично сформированы</w:t>
      </w:r>
      <w:r w:rsidR="00C373EB">
        <w:rPr>
          <w:sz w:val="24"/>
        </w:rPr>
        <w:t>,</w:t>
      </w:r>
    </w:p>
    <w:p w:rsidR="009761D1" w:rsidRPr="00496BCD" w:rsidRDefault="009761D1" w:rsidP="005660F2">
      <w:pPr>
        <w:rPr>
          <w:b/>
        </w:rPr>
      </w:pPr>
    </w:p>
    <w:tbl>
      <w:tblPr>
        <w:tblpPr w:leftFromText="180" w:rightFromText="180" w:bottomFromText="200" w:vertAnchor="text" w:horzAnchor="page" w:tblpX="606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3D52E4" w:rsidRPr="00015B2C" w:rsidTr="00E80145">
        <w:trPr>
          <w:trHeight w:val="155"/>
        </w:trPr>
        <w:tc>
          <w:tcPr>
            <w:tcW w:w="3215" w:type="dxa"/>
            <w:tcBorders>
              <w:top w:val="single" w:sz="4" w:space="0" w:color="000000"/>
              <w:left w:val="single" w:sz="4" w:space="0" w:color="000000"/>
              <w:bottom w:val="single" w:sz="4" w:space="0" w:color="000000"/>
              <w:right w:val="single" w:sz="4" w:space="0" w:color="auto"/>
            </w:tcBorders>
          </w:tcPr>
          <w:p w:rsidR="003D52E4" w:rsidRPr="00015B2C" w:rsidRDefault="003D52E4" w:rsidP="00C373EB">
            <w:pPr>
              <w:rPr>
                <w:sz w:val="22"/>
                <w:szCs w:val="22"/>
                <w:lang w:eastAsia="en-US"/>
              </w:rPr>
            </w:pPr>
            <w:r w:rsidRPr="00015B2C">
              <w:rPr>
                <w:sz w:val="22"/>
                <w:szCs w:val="22"/>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3D52E4" w:rsidRPr="00015B2C" w:rsidRDefault="003D52E4" w:rsidP="003D52E4">
            <w:pPr>
              <w:jc w:val="center"/>
              <w:rPr>
                <w:sz w:val="22"/>
                <w:szCs w:val="22"/>
                <w:lang w:eastAsia="en-US"/>
              </w:rPr>
            </w:pPr>
            <w:r w:rsidRPr="00015B2C">
              <w:rPr>
                <w:sz w:val="22"/>
                <w:szCs w:val="22"/>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3D52E4" w:rsidRPr="001E70B1" w:rsidRDefault="003D52E4" w:rsidP="003D52E4">
            <w:pPr>
              <w:jc w:val="center"/>
              <w:rPr>
                <w:sz w:val="22"/>
                <w:szCs w:val="22"/>
                <w:lang w:eastAsia="en-US"/>
              </w:rPr>
            </w:pPr>
            <w:r>
              <w:rPr>
                <w:sz w:val="22"/>
                <w:szCs w:val="22"/>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3D52E4" w:rsidRPr="001E70B1" w:rsidRDefault="003D52E4" w:rsidP="003D52E4">
            <w:pPr>
              <w:jc w:val="center"/>
              <w:rPr>
                <w:sz w:val="22"/>
                <w:szCs w:val="22"/>
                <w:lang w:eastAsia="en-US"/>
              </w:rPr>
            </w:pPr>
            <w:r>
              <w:rPr>
                <w:sz w:val="22"/>
                <w:szCs w:val="22"/>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3D52E4" w:rsidRPr="001E70B1" w:rsidRDefault="003D52E4" w:rsidP="003D52E4">
            <w:pPr>
              <w:jc w:val="center"/>
              <w:rPr>
                <w:sz w:val="22"/>
                <w:szCs w:val="22"/>
                <w:lang w:eastAsia="en-US"/>
              </w:rPr>
            </w:pPr>
            <w:r>
              <w:rPr>
                <w:sz w:val="22"/>
                <w:szCs w:val="22"/>
                <w:lang w:eastAsia="en-US"/>
              </w:rPr>
              <w:t>СФ</w:t>
            </w:r>
          </w:p>
        </w:tc>
      </w:tr>
      <w:tr w:rsidR="005660F2" w:rsidRPr="00015B2C" w:rsidTr="00015B2C">
        <w:trPr>
          <w:trHeight w:val="318"/>
        </w:trPr>
        <w:tc>
          <w:tcPr>
            <w:tcW w:w="3215" w:type="dxa"/>
            <w:tcBorders>
              <w:top w:val="single" w:sz="4" w:space="0" w:color="000000"/>
              <w:left w:val="single" w:sz="4" w:space="0" w:color="000000"/>
              <w:bottom w:val="single" w:sz="4" w:space="0" w:color="000000"/>
              <w:right w:val="single" w:sz="4" w:space="0" w:color="auto"/>
            </w:tcBorders>
          </w:tcPr>
          <w:p w:rsidR="005660F2" w:rsidRPr="00015B2C" w:rsidRDefault="005660F2" w:rsidP="00C373EB">
            <w:pPr>
              <w:rPr>
                <w:sz w:val="22"/>
                <w:szCs w:val="22"/>
                <w:lang w:eastAsia="en-US"/>
              </w:rPr>
            </w:pPr>
            <w:r w:rsidRPr="00015B2C">
              <w:rPr>
                <w:sz w:val="22"/>
                <w:szCs w:val="22"/>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lang w:eastAsia="en-US"/>
              </w:rPr>
            </w:pPr>
          </w:p>
        </w:tc>
        <w:tc>
          <w:tcPr>
            <w:tcW w:w="610" w:type="dxa"/>
            <w:tcBorders>
              <w:top w:val="single" w:sz="4" w:space="0" w:color="000000"/>
              <w:left w:val="single" w:sz="4" w:space="0" w:color="000000"/>
              <w:bottom w:val="single" w:sz="4" w:space="0" w:color="000000"/>
              <w:right w:val="single" w:sz="4" w:space="0" w:color="auto"/>
            </w:tcBorders>
          </w:tcPr>
          <w:p w:rsidR="005660F2" w:rsidRPr="00015B2C" w:rsidRDefault="005660F2" w:rsidP="00E80145">
            <w:pPr>
              <w:rPr>
                <w:sz w:val="22"/>
                <w:szCs w:val="22"/>
              </w:rPr>
            </w:pPr>
          </w:p>
        </w:tc>
        <w:tc>
          <w:tcPr>
            <w:tcW w:w="1098"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rPr>
            </w:pPr>
            <w:r w:rsidRPr="00015B2C">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5660F2" w:rsidRPr="00015B2C" w:rsidRDefault="005660F2" w:rsidP="00E80145">
            <w:pPr>
              <w:rPr>
                <w:sz w:val="22"/>
                <w:szCs w:val="22"/>
              </w:rPr>
            </w:pPr>
          </w:p>
        </w:tc>
        <w:tc>
          <w:tcPr>
            <w:tcW w:w="1220"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rPr>
            </w:pPr>
            <w:r w:rsidRPr="00015B2C">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5660F2" w:rsidRPr="00015B2C" w:rsidRDefault="005660F2" w:rsidP="00E80145">
            <w:pPr>
              <w:rPr>
                <w:sz w:val="22"/>
                <w:szCs w:val="22"/>
              </w:rPr>
            </w:pPr>
          </w:p>
        </w:tc>
        <w:tc>
          <w:tcPr>
            <w:tcW w:w="1176"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rPr>
            </w:pPr>
            <w:r w:rsidRPr="00015B2C">
              <w:rPr>
                <w:sz w:val="22"/>
                <w:szCs w:val="22"/>
                <w:lang w:eastAsia="en-US"/>
              </w:rPr>
              <w:t>%</w:t>
            </w:r>
          </w:p>
        </w:tc>
      </w:tr>
      <w:tr w:rsidR="005660F2" w:rsidRPr="00015B2C" w:rsidTr="00015B2C">
        <w:trPr>
          <w:trHeight w:val="295"/>
        </w:trPr>
        <w:tc>
          <w:tcPr>
            <w:tcW w:w="3215" w:type="dxa"/>
            <w:tcBorders>
              <w:top w:val="single" w:sz="4" w:space="0" w:color="000000"/>
              <w:left w:val="single" w:sz="4" w:space="0" w:color="000000"/>
              <w:bottom w:val="single" w:sz="4" w:space="0" w:color="000000"/>
              <w:right w:val="single" w:sz="4" w:space="0" w:color="auto"/>
            </w:tcBorders>
          </w:tcPr>
          <w:p w:rsidR="005660F2" w:rsidRPr="00015B2C" w:rsidRDefault="005660F2" w:rsidP="00C373EB">
            <w:pPr>
              <w:rPr>
                <w:sz w:val="22"/>
                <w:szCs w:val="22"/>
                <w:lang w:eastAsia="en-US"/>
              </w:rPr>
            </w:pPr>
            <w:r w:rsidRPr="00015B2C">
              <w:rPr>
                <w:sz w:val="22"/>
                <w:szCs w:val="22"/>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lang w:eastAsia="en-US"/>
              </w:rPr>
            </w:pPr>
          </w:p>
        </w:tc>
        <w:tc>
          <w:tcPr>
            <w:tcW w:w="610" w:type="dxa"/>
            <w:tcBorders>
              <w:top w:val="single" w:sz="4" w:space="0" w:color="000000"/>
              <w:left w:val="single" w:sz="4" w:space="0" w:color="000000"/>
              <w:bottom w:val="single" w:sz="4" w:space="0" w:color="000000"/>
              <w:right w:val="single" w:sz="4" w:space="0" w:color="auto"/>
            </w:tcBorders>
          </w:tcPr>
          <w:p w:rsidR="005660F2" w:rsidRPr="00015B2C" w:rsidRDefault="005660F2" w:rsidP="00E80145">
            <w:pPr>
              <w:rPr>
                <w:sz w:val="22"/>
                <w:szCs w:val="22"/>
              </w:rPr>
            </w:pPr>
          </w:p>
        </w:tc>
        <w:tc>
          <w:tcPr>
            <w:tcW w:w="1098"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rPr>
            </w:pPr>
            <w:r w:rsidRPr="00015B2C">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5660F2" w:rsidRPr="00015B2C" w:rsidRDefault="005660F2" w:rsidP="00E80145">
            <w:pPr>
              <w:rPr>
                <w:sz w:val="22"/>
                <w:szCs w:val="22"/>
              </w:rPr>
            </w:pPr>
          </w:p>
        </w:tc>
        <w:tc>
          <w:tcPr>
            <w:tcW w:w="1220"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rPr>
            </w:pPr>
            <w:r w:rsidRPr="00015B2C">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5660F2" w:rsidRPr="00015B2C" w:rsidRDefault="005660F2" w:rsidP="00E80145">
            <w:pPr>
              <w:rPr>
                <w:sz w:val="22"/>
                <w:szCs w:val="22"/>
              </w:rPr>
            </w:pPr>
          </w:p>
        </w:tc>
        <w:tc>
          <w:tcPr>
            <w:tcW w:w="1176" w:type="dxa"/>
            <w:tcBorders>
              <w:top w:val="single" w:sz="4" w:space="0" w:color="000000"/>
              <w:left w:val="single" w:sz="4" w:space="0" w:color="auto"/>
              <w:bottom w:val="single" w:sz="4" w:space="0" w:color="000000"/>
              <w:right w:val="single" w:sz="4" w:space="0" w:color="000000"/>
            </w:tcBorders>
          </w:tcPr>
          <w:p w:rsidR="005660F2" w:rsidRPr="00015B2C" w:rsidRDefault="005660F2" w:rsidP="00E80145">
            <w:pPr>
              <w:jc w:val="center"/>
              <w:rPr>
                <w:sz w:val="22"/>
                <w:szCs w:val="22"/>
              </w:rPr>
            </w:pPr>
            <w:r w:rsidRPr="00015B2C">
              <w:rPr>
                <w:sz w:val="22"/>
                <w:szCs w:val="22"/>
                <w:lang w:eastAsia="en-US"/>
              </w:rPr>
              <w:t>%</w:t>
            </w:r>
          </w:p>
        </w:tc>
      </w:tr>
    </w:tbl>
    <w:p w:rsidR="005660F2" w:rsidRPr="0030523E" w:rsidRDefault="00015B2C" w:rsidP="005660F2">
      <w:pPr>
        <w:rPr>
          <w:color w:val="000000"/>
        </w:rPr>
      </w:pPr>
      <w:r w:rsidRPr="0030523E">
        <w:rPr>
          <w:color w:val="000000"/>
        </w:rPr>
        <w:t xml:space="preserve">24 балла </w:t>
      </w:r>
      <w:r>
        <w:rPr>
          <w:color w:val="000000"/>
        </w:rPr>
        <w:t xml:space="preserve">- </w:t>
      </w:r>
      <w:r w:rsidR="003D52E4" w:rsidRPr="0052311B">
        <w:rPr>
          <w:sz w:val="24"/>
        </w:rPr>
        <w:t>сформированы.</w:t>
      </w:r>
    </w:p>
    <w:p w:rsidR="003D52E4" w:rsidRDefault="003D52E4" w:rsidP="005660F2">
      <w:pPr>
        <w:pStyle w:val="aff4"/>
        <w:jc w:val="center"/>
        <w:rPr>
          <w:rFonts w:ascii="Times New Roman" w:hAnsi="Times New Roman"/>
          <w:b/>
          <w:sz w:val="24"/>
          <w:szCs w:val="24"/>
        </w:rPr>
      </w:pPr>
    </w:p>
    <w:p w:rsidR="003D52E4" w:rsidRDefault="003D52E4" w:rsidP="005660F2">
      <w:pPr>
        <w:pStyle w:val="aff4"/>
        <w:jc w:val="center"/>
        <w:rPr>
          <w:rFonts w:ascii="Times New Roman" w:hAnsi="Times New Roman"/>
          <w:b/>
          <w:sz w:val="24"/>
          <w:szCs w:val="24"/>
        </w:rPr>
      </w:pPr>
    </w:p>
    <w:p w:rsidR="003039AA" w:rsidRDefault="003039AA" w:rsidP="005660F2">
      <w:pPr>
        <w:pStyle w:val="aff4"/>
        <w:jc w:val="center"/>
        <w:rPr>
          <w:rFonts w:ascii="Times New Roman" w:hAnsi="Times New Roman"/>
          <w:b/>
          <w:sz w:val="24"/>
          <w:szCs w:val="24"/>
        </w:rPr>
      </w:pPr>
    </w:p>
    <w:p w:rsidR="006309C4" w:rsidRDefault="006309C4" w:rsidP="005660F2">
      <w:pPr>
        <w:pStyle w:val="aff4"/>
        <w:jc w:val="center"/>
        <w:rPr>
          <w:rFonts w:ascii="Times New Roman" w:hAnsi="Times New Roman"/>
          <w:b/>
          <w:sz w:val="24"/>
          <w:szCs w:val="24"/>
        </w:rPr>
      </w:pPr>
    </w:p>
    <w:p w:rsidR="009761D1" w:rsidRDefault="009761D1" w:rsidP="009761D1">
      <w:pPr>
        <w:pStyle w:val="aff4"/>
        <w:rPr>
          <w:rFonts w:ascii="Times New Roman" w:hAnsi="Times New Roman"/>
          <w:b/>
          <w:sz w:val="24"/>
          <w:szCs w:val="24"/>
        </w:rPr>
      </w:pPr>
    </w:p>
    <w:p w:rsidR="005660F2" w:rsidRPr="0015288B" w:rsidRDefault="005660F2" w:rsidP="005660F2">
      <w:pPr>
        <w:pStyle w:val="aff4"/>
        <w:jc w:val="center"/>
        <w:rPr>
          <w:rFonts w:ascii="Times New Roman" w:hAnsi="Times New Roman"/>
          <w:sz w:val="26"/>
          <w:szCs w:val="26"/>
        </w:rPr>
      </w:pPr>
      <w:r w:rsidRPr="0015288B">
        <w:rPr>
          <w:rFonts w:ascii="Times New Roman" w:hAnsi="Times New Roman"/>
          <w:b/>
          <w:sz w:val="26"/>
          <w:szCs w:val="26"/>
        </w:rPr>
        <w:t xml:space="preserve">Образовательная область «Речевое развитие» </w:t>
      </w:r>
      <w:r w:rsidR="00EA73BC" w:rsidRPr="0015288B">
        <w:rPr>
          <w:rFonts w:ascii="Times New Roman" w:hAnsi="Times New Roman"/>
          <w:b/>
          <w:sz w:val="26"/>
          <w:szCs w:val="26"/>
        </w:rPr>
        <w:t>во второй группе раннего возраста</w:t>
      </w:r>
      <w:r w:rsidRPr="0015288B">
        <w:rPr>
          <w:rFonts w:ascii="Times New Roman" w:hAnsi="Times New Roman"/>
          <w:b/>
          <w:sz w:val="26"/>
          <w:szCs w:val="26"/>
        </w:rPr>
        <w:t xml:space="preserve"> «Земляничка» </w:t>
      </w:r>
      <w:r w:rsidRPr="0015288B">
        <w:rPr>
          <w:rFonts w:ascii="Times New Roman" w:hAnsi="Times New Roman"/>
          <w:sz w:val="26"/>
          <w:szCs w:val="26"/>
        </w:rPr>
        <w:t>201</w:t>
      </w:r>
      <w:r w:rsidR="00AE7FDB">
        <w:rPr>
          <w:rFonts w:ascii="Times New Roman" w:hAnsi="Times New Roman"/>
          <w:sz w:val="26"/>
          <w:szCs w:val="26"/>
        </w:rPr>
        <w:t>9/2020</w:t>
      </w:r>
      <w:r w:rsidR="00C649B1" w:rsidRPr="0015288B">
        <w:rPr>
          <w:rFonts w:ascii="Times New Roman" w:hAnsi="Times New Roman"/>
          <w:sz w:val="26"/>
          <w:szCs w:val="26"/>
        </w:rPr>
        <w:t xml:space="preserve"> </w:t>
      </w:r>
      <w:r w:rsidRPr="0015288B">
        <w:rPr>
          <w:rFonts w:ascii="Times New Roman" w:hAnsi="Times New Roman"/>
          <w:sz w:val="26"/>
          <w:szCs w:val="26"/>
        </w:rPr>
        <w:t>учебный год</w:t>
      </w:r>
    </w:p>
    <w:p w:rsidR="00C649B1" w:rsidRPr="00FD0893" w:rsidRDefault="00C649B1" w:rsidP="00C649B1">
      <w:pPr>
        <w:pStyle w:val="aff4"/>
        <w:jc w:val="center"/>
        <w:rPr>
          <w:rFonts w:ascii="Times New Roman" w:hAnsi="Times New Roman"/>
          <w:b/>
        </w:rPr>
      </w:pPr>
      <w:r w:rsidRPr="0015288B">
        <w:rPr>
          <w:rFonts w:ascii="Times New Roman" w:hAnsi="Times New Roman"/>
          <w:sz w:val="26"/>
          <w:szCs w:val="26"/>
        </w:rPr>
        <w:t>Воспитатели____________________________________________________________________________________________</w:t>
      </w:r>
    </w:p>
    <w:p w:rsidR="005660F2" w:rsidRPr="00036215" w:rsidRDefault="005660F2" w:rsidP="00C649B1">
      <w:pPr>
        <w:jc w:val="center"/>
        <w:rPr>
          <w:b/>
          <w:sz w:val="20"/>
          <w:szCs w:val="20"/>
        </w:rPr>
      </w:pPr>
    </w:p>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9"/>
        <w:gridCol w:w="6179"/>
        <w:gridCol w:w="400"/>
        <w:gridCol w:w="403"/>
        <w:gridCol w:w="403"/>
        <w:gridCol w:w="403"/>
        <w:gridCol w:w="403"/>
        <w:gridCol w:w="400"/>
        <w:gridCol w:w="403"/>
        <w:gridCol w:w="403"/>
        <w:gridCol w:w="403"/>
        <w:gridCol w:w="403"/>
        <w:gridCol w:w="400"/>
        <w:gridCol w:w="403"/>
        <w:gridCol w:w="403"/>
        <w:gridCol w:w="403"/>
        <w:gridCol w:w="403"/>
        <w:gridCol w:w="403"/>
        <w:gridCol w:w="400"/>
        <w:gridCol w:w="403"/>
        <w:gridCol w:w="403"/>
        <w:gridCol w:w="537"/>
      </w:tblGrid>
      <w:tr w:rsidR="003F5707" w:rsidRPr="00FD0893" w:rsidTr="0015288B">
        <w:trPr>
          <w:trHeight w:val="2093"/>
        </w:trPr>
        <w:tc>
          <w:tcPr>
            <w:tcW w:w="82" w:type="pct"/>
            <w:tcBorders>
              <w:top w:val="single" w:sz="4" w:space="0" w:color="auto"/>
              <w:left w:val="single" w:sz="4" w:space="0" w:color="000000"/>
              <w:bottom w:val="single" w:sz="4" w:space="0" w:color="000000"/>
              <w:right w:val="single" w:sz="4" w:space="0" w:color="000000"/>
            </w:tcBorders>
          </w:tcPr>
          <w:p w:rsidR="003F5707" w:rsidRPr="00FD0893" w:rsidRDefault="003F5707" w:rsidP="00E80145">
            <w:pPr>
              <w:rPr>
                <w:b/>
                <w:sz w:val="24"/>
              </w:rPr>
            </w:pPr>
          </w:p>
        </w:tc>
        <w:tc>
          <w:tcPr>
            <w:tcW w:w="2116" w:type="pct"/>
            <w:tcBorders>
              <w:top w:val="single" w:sz="4" w:space="0" w:color="auto"/>
              <w:left w:val="single" w:sz="4" w:space="0" w:color="000000"/>
              <w:bottom w:val="single" w:sz="4" w:space="0" w:color="000000"/>
              <w:right w:val="single" w:sz="4" w:space="0" w:color="000000"/>
            </w:tcBorders>
            <w:vAlign w:val="center"/>
          </w:tcPr>
          <w:p w:rsidR="003F5707" w:rsidRPr="00FD0893" w:rsidRDefault="003F5707" w:rsidP="00E80145">
            <w:pPr>
              <w:rPr>
                <w:b/>
                <w:sz w:val="24"/>
              </w:rPr>
            </w:pPr>
            <w:r w:rsidRPr="00FD0893">
              <w:rPr>
                <w:b/>
                <w:sz w:val="24"/>
              </w:rPr>
              <w:t>Фамилия, имя ребёнка</w:t>
            </w:r>
          </w:p>
          <w:p w:rsidR="003F5707" w:rsidRPr="00FD0893" w:rsidRDefault="003F5707" w:rsidP="00E80145">
            <w:pPr>
              <w:ind w:left="113" w:right="113"/>
              <w:rPr>
                <w:sz w:val="20"/>
                <w:szCs w:val="20"/>
              </w:rPr>
            </w:pPr>
          </w:p>
        </w:tc>
        <w:tc>
          <w:tcPr>
            <w:tcW w:w="137" w:type="pct"/>
            <w:tcBorders>
              <w:top w:val="single" w:sz="4" w:space="0" w:color="000000"/>
              <w:left w:val="single" w:sz="4" w:space="0" w:color="000000"/>
              <w:bottom w:val="single" w:sz="4" w:space="0" w:color="000000"/>
              <w:right w:val="single" w:sz="4" w:space="0" w:color="auto"/>
            </w:tcBorders>
            <w:textDirection w:val="btLr"/>
          </w:tcPr>
          <w:p w:rsidR="003F5707" w:rsidRPr="00EA73BC" w:rsidRDefault="008C53B6" w:rsidP="0015288B">
            <w:pPr>
              <w:ind w:left="113" w:right="113"/>
              <w:rPr>
                <w:rFonts w:cs="Times New Roman"/>
                <w:b/>
                <w:sz w:val="18"/>
                <w:szCs w:val="18"/>
              </w:rPr>
            </w:pPr>
            <w:proofErr w:type="spellStart"/>
            <w:r>
              <w:rPr>
                <w:rFonts w:cs="Times New Roman"/>
                <w:b/>
                <w:sz w:val="18"/>
                <w:szCs w:val="18"/>
              </w:rPr>
              <w:t>Бастрон</w:t>
            </w:r>
            <w:proofErr w:type="spellEnd"/>
            <w:r>
              <w:rPr>
                <w:rFonts w:cs="Times New Roman"/>
                <w:b/>
                <w:sz w:val="18"/>
                <w:szCs w:val="18"/>
              </w:rPr>
              <w:t xml:space="preserve"> Дарья</w:t>
            </w:r>
          </w:p>
          <w:p w:rsidR="003F5707" w:rsidRPr="00EA73BC" w:rsidRDefault="003F5707" w:rsidP="0015288B">
            <w:pPr>
              <w:ind w:left="113" w:right="113"/>
              <w:rPr>
                <w:rFonts w:cs="Times New Roman"/>
                <w:b/>
                <w:sz w:val="18"/>
                <w:szCs w:val="18"/>
              </w:rPr>
            </w:pPr>
          </w:p>
        </w:tc>
        <w:tc>
          <w:tcPr>
            <w:tcW w:w="138" w:type="pct"/>
            <w:tcBorders>
              <w:top w:val="single" w:sz="4" w:space="0" w:color="000000"/>
              <w:left w:val="single" w:sz="4" w:space="0" w:color="000000"/>
              <w:bottom w:val="single" w:sz="4" w:space="0" w:color="000000"/>
              <w:right w:val="single" w:sz="4" w:space="0" w:color="auto"/>
            </w:tcBorders>
            <w:textDirection w:val="btLr"/>
            <w:vAlign w:val="center"/>
          </w:tcPr>
          <w:p w:rsidR="003F5707" w:rsidRPr="00EA73BC" w:rsidRDefault="008C53B6" w:rsidP="0015288B">
            <w:pPr>
              <w:ind w:left="113" w:right="113"/>
              <w:rPr>
                <w:rFonts w:cs="Times New Roman"/>
                <w:b/>
                <w:sz w:val="18"/>
                <w:szCs w:val="18"/>
              </w:rPr>
            </w:pPr>
            <w:proofErr w:type="spellStart"/>
            <w:r>
              <w:rPr>
                <w:rFonts w:cs="Times New Roman"/>
                <w:b/>
                <w:sz w:val="18"/>
                <w:szCs w:val="18"/>
              </w:rPr>
              <w:t>Грудинова</w:t>
            </w:r>
            <w:proofErr w:type="spellEnd"/>
            <w:r>
              <w:rPr>
                <w:rFonts w:cs="Times New Roman"/>
                <w:b/>
                <w:sz w:val="18"/>
                <w:szCs w:val="18"/>
              </w:rPr>
              <w:t xml:space="preserve"> Марина</w:t>
            </w:r>
          </w:p>
        </w:tc>
        <w:tc>
          <w:tcPr>
            <w:tcW w:w="138" w:type="pct"/>
            <w:tcBorders>
              <w:top w:val="single" w:sz="4" w:space="0" w:color="000000"/>
              <w:left w:val="single" w:sz="4" w:space="0" w:color="auto"/>
              <w:bottom w:val="single" w:sz="4" w:space="0" w:color="000000"/>
              <w:right w:val="single" w:sz="4" w:space="0" w:color="000000"/>
            </w:tcBorders>
            <w:textDirection w:val="btLr"/>
            <w:vAlign w:val="center"/>
          </w:tcPr>
          <w:p w:rsidR="003F5707" w:rsidRPr="00EA73BC" w:rsidRDefault="008C53B6" w:rsidP="0015288B">
            <w:pPr>
              <w:ind w:left="113" w:right="113"/>
              <w:rPr>
                <w:rFonts w:cs="Times New Roman"/>
                <w:b/>
                <w:sz w:val="18"/>
                <w:szCs w:val="18"/>
              </w:rPr>
            </w:pPr>
            <w:r>
              <w:rPr>
                <w:rFonts w:cs="Times New Roman"/>
                <w:b/>
                <w:sz w:val="18"/>
                <w:szCs w:val="18"/>
              </w:rPr>
              <w:t>Закревская Вика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proofErr w:type="spellStart"/>
            <w:r>
              <w:rPr>
                <w:rFonts w:cs="Times New Roman"/>
                <w:b/>
                <w:sz w:val="18"/>
                <w:szCs w:val="18"/>
              </w:rPr>
              <w:t>Кисилёв</w:t>
            </w:r>
            <w:proofErr w:type="spellEnd"/>
            <w:r>
              <w:rPr>
                <w:rFonts w:cs="Times New Roman"/>
                <w:b/>
                <w:sz w:val="18"/>
                <w:szCs w:val="18"/>
              </w:rPr>
              <w:t xml:space="preserve"> Артём</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Кузнецов Ярослав</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proofErr w:type="spellStart"/>
            <w:r>
              <w:rPr>
                <w:rFonts w:cs="Times New Roman"/>
                <w:b/>
                <w:sz w:val="18"/>
                <w:szCs w:val="18"/>
              </w:rPr>
              <w:t>Кулявец</w:t>
            </w:r>
            <w:proofErr w:type="spellEnd"/>
            <w:r>
              <w:rPr>
                <w:rFonts w:cs="Times New Roman"/>
                <w:b/>
                <w:sz w:val="18"/>
                <w:szCs w:val="18"/>
              </w:rPr>
              <w:t xml:space="preserve"> Сергей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Кравцова Каролина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Колотенко Артемий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proofErr w:type="spellStart"/>
            <w:r>
              <w:rPr>
                <w:rFonts w:cs="Times New Roman"/>
                <w:b/>
                <w:sz w:val="18"/>
                <w:szCs w:val="18"/>
              </w:rPr>
              <w:t>Круподёров</w:t>
            </w:r>
            <w:proofErr w:type="spellEnd"/>
            <w:r>
              <w:rPr>
                <w:rFonts w:cs="Times New Roman"/>
                <w:b/>
                <w:sz w:val="18"/>
                <w:szCs w:val="18"/>
              </w:rPr>
              <w:t xml:space="preserve"> Артём</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Лукьянченко Ева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proofErr w:type="spellStart"/>
            <w:r>
              <w:rPr>
                <w:rFonts w:cs="Times New Roman"/>
                <w:b/>
                <w:sz w:val="18"/>
                <w:szCs w:val="18"/>
              </w:rPr>
              <w:t>Мусько</w:t>
            </w:r>
            <w:proofErr w:type="spellEnd"/>
            <w:r>
              <w:rPr>
                <w:rFonts w:cs="Times New Roman"/>
                <w:b/>
                <w:sz w:val="18"/>
                <w:szCs w:val="18"/>
              </w:rPr>
              <w:t xml:space="preserve"> Василина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Московченко Тоня</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Огурцов Тимофей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Панин Ярослав</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Поляков Степан</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Ремез Настя</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proofErr w:type="spellStart"/>
            <w:r>
              <w:rPr>
                <w:rFonts w:cs="Times New Roman"/>
                <w:b/>
                <w:sz w:val="18"/>
                <w:szCs w:val="18"/>
              </w:rPr>
              <w:t>Салимова</w:t>
            </w:r>
            <w:proofErr w:type="spellEnd"/>
            <w:r>
              <w:rPr>
                <w:rFonts w:cs="Times New Roman"/>
                <w:b/>
                <w:sz w:val="18"/>
                <w:szCs w:val="18"/>
              </w:rPr>
              <w:t xml:space="preserve"> Ирина</w:t>
            </w:r>
          </w:p>
        </w:tc>
        <w:tc>
          <w:tcPr>
            <w:tcW w:w="138" w:type="pct"/>
            <w:tcBorders>
              <w:top w:val="single" w:sz="4" w:space="0" w:color="000000"/>
              <w:left w:val="single" w:sz="4" w:space="0" w:color="000000"/>
              <w:bottom w:val="single" w:sz="4" w:space="0" w:color="000000"/>
              <w:right w:val="single" w:sz="4" w:space="0" w:color="auto"/>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Сизых Валерия</w:t>
            </w:r>
          </w:p>
        </w:tc>
        <w:tc>
          <w:tcPr>
            <w:tcW w:w="138" w:type="pct"/>
            <w:tcBorders>
              <w:top w:val="single" w:sz="4" w:space="0" w:color="000000"/>
              <w:left w:val="single" w:sz="4" w:space="0" w:color="auto"/>
              <w:bottom w:val="single" w:sz="4" w:space="0" w:color="000000"/>
              <w:right w:val="single" w:sz="4" w:space="0" w:color="000000"/>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Сухопар Данила</w:t>
            </w:r>
          </w:p>
        </w:tc>
        <w:tc>
          <w:tcPr>
            <w:tcW w:w="184" w:type="pct"/>
            <w:tcBorders>
              <w:top w:val="single" w:sz="4" w:space="0" w:color="000000"/>
              <w:left w:val="single" w:sz="4" w:space="0" w:color="000000"/>
              <w:bottom w:val="single" w:sz="4" w:space="0" w:color="000000"/>
              <w:right w:val="single" w:sz="4" w:space="0" w:color="auto"/>
            </w:tcBorders>
            <w:textDirection w:val="btLr"/>
          </w:tcPr>
          <w:p w:rsidR="003F5707" w:rsidRPr="00EA73BC" w:rsidRDefault="008C53B6" w:rsidP="0015288B">
            <w:pPr>
              <w:ind w:left="113" w:right="113"/>
              <w:rPr>
                <w:rFonts w:cs="Times New Roman"/>
                <w:b/>
                <w:sz w:val="18"/>
                <w:szCs w:val="18"/>
              </w:rPr>
            </w:pPr>
            <w:r>
              <w:rPr>
                <w:rFonts w:cs="Times New Roman"/>
                <w:b/>
                <w:sz w:val="18"/>
                <w:szCs w:val="18"/>
              </w:rPr>
              <w:t xml:space="preserve">Ярославцев </w:t>
            </w:r>
            <w:proofErr w:type="spellStart"/>
            <w:r>
              <w:rPr>
                <w:rFonts w:cs="Times New Roman"/>
                <w:b/>
                <w:sz w:val="18"/>
                <w:szCs w:val="18"/>
              </w:rPr>
              <w:t>Гордиан</w:t>
            </w:r>
            <w:proofErr w:type="spellEnd"/>
            <w:r>
              <w:rPr>
                <w:rFonts w:cs="Times New Roman"/>
                <w:b/>
                <w:sz w:val="18"/>
                <w:szCs w:val="18"/>
              </w:rPr>
              <w:t>-Богдан</w:t>
            </w:r>
          </w:p>
        </w:tc>
      </w:tr>
      <w:tr w:rsidR="009761D1" w:rsidRPr="00FD0893" w:rsidTr="00496BCD">
        <w:trPr>
          <w:trHeight w:val="827"/>
        </w:trPr>
        <w:tc>
          <w:tcPr>
            <w:tcW w:w="82"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4"/>
              </w:rPr>
            </w:pPr>
            <w:r w:rsidRPr="00FD0893">
              <w:rPr>
                <w:sz w:val="24"/>
              </w:rPr>
              <w:t>1</w:t>
            </w:r>
          </w:p>
        </w:tc>
        <w:tc>
          <w:tcPr>
            <w:tcW w:w="2116"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0"/>
                <w:szCs w:val="20"/>
              </w:rPr>
            </w:pPr>
            <w:r w:rsidRPr="00FD0893">
              <w:rPr>
                <w:sz w:val="24"/>
              </w:rPr>
              <w:t>Может поделиться информацией («Ворону видел»), пожаловаться на неудобство (замерз, устал) и действия сверстника (отнимает).</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8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496BCD">
        <w:trPr>
          <w:trHeight w:val="430"/>
        </w:trPr>
        <w:tc>
          <w:tcPr>
            <w:tcW w:w="82"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left="20" w:right="40" w:hanging="20"/>
              <w:rPr>
                <w:sz w:val="24"/>
                <w:szCs w:val="24"/>
              </w:rPr>
            </w:pPr>
            <w:r w:rsidRPr="00FD0893">
              <w:rPr>
                <w:sz w:val="24"/>
                <w:szCs w:val="24"/>
              </w:rPr>
              <w:t>2</w:t>
            </w:r>
          </w:p>
        </w:tc>
        <w:tc>
          <w:tcPr>
            <w:tcW w:w="2116"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left="20" w:right="40" w:hanging="20"/>
              <w:jc w:val="left"/>
              <w:rPr>
                <w:sz w:val="24"/>
                <w:szCs w:val="24"/>
              </w:rPr>
            </w:pPr>
            <w:r w:rsidRPr="00FD0893">
              <w:rPr>
                <w:sz w:val="24"/>
                <w:szCs w:val="24"/>
              </w:rPr>
              <w:t>Сопровождает речью игровые и бытовые действия.</w:t>
            </w:r>
          </w:p>
          <w:p w:rsidR="009761D1" w:rsidRPr="00FD0893" w:rsidRDefault="009761D1" w:rsidP="00E80145">
            <w:pPr>
              <w:rPr>
                <w:sz w:val="20"/>
                <w:szCs w:val="20"/>
              </w:rPr>
            </w:pP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8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496BCD">
        <w:trPr>
          <w:trHeight w:val="451"/>
        </w:trPr>
        <w:tc>
          <w:tcPr>
            <w:tcW w:w="82"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left="20" w:hanging="20"/>
              <w:rPr>
                <w:sz w:val="24"/>
                <w:szCs w:val="24"/>
              </w:rPr>
            </w:pPr>
            <w:r w:rsidRPr="00FD0893">
              <w:rPr>
                <w:sz w:val="24"/>
                <w:szCs w:val="24"/>
              </w:rPr>
              <w:t>3</w:t>
            </w:r>
          </w:p>
        </w:tc>
        <w:tc>
          <w:tcPr>
            <w:tcW w:w="2116" w:type="pct"/>
            <w:tcBorders>
              <w:top w:val="single" w:sz="4" w:space="0" w:color="000000"/>
              <w:left w:val="single" w:sz="4" w:space="0" w:color="000000"/>
              <w:bottom w:val="single" w:sz="4" w:space="0" w:color="000000"/>
              <w:right w:val="single" w:sz="4" w:space="0" w:color="000000"/>
            </w:tcBorders>
          </w:tcPr>
          <w:p w:rsidR="009761D1" w:rsidRPr="0030523E" w:rsidRDefault="009761D1" w:rsidP="00E80145">
            <w:pPr>
              <w:pStyle w:val="32"/>
              <w:shd w:val="clear" w:color="auto" w:fill="auto"/>
              <w:spacing w:line="240" w:lineRule="auto"/>
              <w:ind w:left="20" w:hanging="20"/>
              <w:jc w:val="left"/>
              <w:rPr>
                <w:sz w:val="24"/>
                <w:szCs w:val="24"/>
              </w:rPr>
            </w:pPr>
            <w:r w:rsidRPr="00FD0893">
              <w:rPr>
                <w:sz w:val="24"/>
                <w:szCs w:val="24"/>
              </w:rPr>
              <w:t>Слушает небольшие рассказ</w:t>
            </w:r>
            <w:r>
              <w:rPr>
                <w:sz w:val="24"/>
                <w:szCs w:val="24"/>
              </w:rPr>
              <w:t>ы без наглядного сопровождения.</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8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496BCD">
        <w:trPr>
          <w:trHeight w:val="318"/>
        </w:trPr>
        <w:tc>
          <w:tcPr>
            <w:tcW w:w="82"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left="20" w:right="40" w:hanging="20"/>
              <w:rPr>
                <w:sz w:val="24"/>
                <w:szCs w:val="24"/>
              </w:rPr>
            </w:pPr>
            <w:r w:rsidRPr="00FD0893">
              <w:rPr>
                <w:sz w:val="24"/>
                <w:szCs w:val="24"/>
              </w:rPr>
              <w:t>4</w:t>
            </w:r>
          </w:p>
        </w:tc>
        <w:tc>
          <w:tcPr>
            <w:tcW w:w="2116"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left="20" w:right="40" w:hanging="20"/>
              <w:jc w:val="left"/>
              <w:rPr>
                <w:sz w:val="24"/>
                <w:szCs w:val="24"/>
              </w:rPr>
            </w:pPr>
            <w:r w:rsidRPr="00FD0893">
              <w:rPr>
                <w:sz w:val="24"/>
                <w:szCs w:val="24"/>
              </w:rPr>
              <w:t xml:space="preserve">Слушает доступные по содержанию стихи, сказки, </w:t>
            </w:r>
            <w:r w:rsidRPr="00FD0893">
              <w:rPr>
                <w:sz w:val="24"/>
                <w:szCs w:val="24"/>
              </w:rPr>
              <w:lastRenderedPageBreak/>
              <w:t xml:space="preserve">рассказы. </w:t>
            </w:r>
          </w:p>
          <w:p w:rsidR="009761D1" w:rsidRPr="00FD0893" w:rsidRDefault="009761D1" w:rsidP="00E80145">
            <w:pPr>
              <w:rPr>
                <w:sz w:val="20"/>
                <w:szCs w:val="20"/>
              </w:rPr>
            </w:pP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8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lastRenderedPageBreak/>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496BCD">
        <w:trPr>
          <w:trHeight w:val="609"/>
        </w:trPr>
        <w:tc>
          <w:tcPr>
            <w:tcW w:w="82"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4"/>
              </w:rPr>
            </w:pPr>
            <w:r w:rsidRPr="00FD0893">
              <w:rPr>
                <w:sz w:val="24"/>
              </w:rPr>
              <w:t>5</w:t>
            </w:r>
          </w:p>
        </w:tc>
        <w:tc>
          <w:tcPr>
            <w:tcW w:w="2116"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rPr>
                <w:sz w:val="20"/>
                <w:szCs w:val="20"/>
              </w:rPr>
            </w:pPr>
            <w:r w:rsidRPr="00FD0893">
              <w:rPr>
                <w:sz w:val="24"/>
              </w:rPr>
              <w:t>При пов</w:t>
            </w:r>
            <w:r w:rsidRPr="00FD0893">
              <w:rPr>
                <w:sz w:val="24"/>
              </w:rPr>
              <w:softHyphen/>
              <w:t>торном чтении проговаривает слова, небольшие фразы.</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8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9761D1" w:rsidRPr="00FD0893" w:rsidTr="009761D1">
        <w:trPr>
          <w:trHeight w:val="56"/>
        </w:trPr>
        <w:tc>
          <w:tcPr>
            <w:tcW w:w="82"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left="20" w:right="40" w:hanging="20"/>
              <w:rPr>
                <w:sz w:val="24"/>
                <w:szCs w:val="24"/>
              </w:rPr>
            </w:pPr>
            <w:r w:rsidRPr="00FD0893">
              <w:rPr>
                <w:sz w:val="24"/>
                <w:szCs w:val="24"/>
              </w:rPr>
              <w:t>6</w:t>
            </w:r>
          </w:p>
        </w:tc>
        <w:tc>
          <w:tcPr>
            <w:tcW w:w="2116" w:type="pct"/>
            <w:tcBorders>
              <w:top w:val="single" w:sz="4" w:space="0" w:color="000000"/>
              <w:left w:val="single" w:sz="4" w:space="0" w:color="000000"/>
              <w:bottom w:val="single" w:sz="4" w:space="0" w:color="000000"/>
              <w:right w:val="single" w:sz="4" w:space="0" w:color="000000"/>
            </w:tcBorders>
          </w:tcPr>
          <w:p w:rsidR="009761D1" w:rsidRPr="00FD0893" w:rsidRDefault="009761D1" w:rsidP="00E80145">
            <w:pPr>
              <w:pStyle w:val="32"/>
              <w:shd w:val="clear" w:color="auto" w:fill="auto"/>
              <w:spacing w:line="240" w:lineRule="auto"/>
              <w:ind w:left="20" w:right="40" w:hanging="20"/>
              <w:jc w:val="left"/>
              <w:rPr>
                <w:sz w:val="24"/>
                <w:szCs w:val="24"/>
              </w:rPr>
            </w:pPr>
            <w:r w:rsidRPr="00FD0893">
              <w:rPr>
                <w:sz w:val="24"/>
                <w:szCs w:val="24"/>
              </w:rPr>
              <w:t>Рассматривает иллюстрации в знакомых книжках с помощью педагога.</w:t>
            </w:r>
          </w:p>
          <w:p w:rsidR="009761D1" w:rsidRPr="00FD0893" w:rsidRDefault="009761D1" w:rsidP="00E80145">
            <w:pPr>
              <w:rPr>
                <w:sz w:val="20"/>
                <w:szCs w:val="20"/>
              </w:rPr>
            </w:pP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2</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c>
          <w:tcPr>
            <w:tcW w:w="184" w:type="pct"/>
            <w:tcBorders>
              <w:top w:val="single" w:sz="4" w:space="0" w:color="000000"/>
              <w:left w:val="single" w:sz="4" w:space="0" w:color="auto"/>
              <w:bottom w:val="single" w:sz="4" w:space="0" w:color="000000"/>
              <w:right w:val="single" w:sz="4" w:space="0" w:color="auto"/>
            </w:tcBorders>
          </w:tcPr>
          <w:p w:rsidR="009761D1" w:rsidRDefault="009761D1" w:rsidP="009761D1">
            <w:pPr>
              <w:rPr>
                <w:rFonts w:cs="Times New Roman"/>
                <w:sz w:val="22"/>
                <w:szCs w:val="22"/>
              </w:rPr>
            </w:pPr>
            <w:r>
              <w:rPr>
                <w:rFonts w:cs="Times New Roman"/>
                <w:sz w:val="22"/>
                <w:szCs w:val="22"/>
              </w:rPr>
              <w:t>--</w:t>
            </w:r>
          </w:p>
          <w:p w:rsidR="009761D1" w:rsidRDefault="009761D1" w:rsidP="009761D1">
            <w:pPr>
              <w:rPr>
                <w:rFonts w:cs="Times New Roman"/>
                <w:sz w:val="22"/>
                <w:szCs w:val="22"/>
              </w:rPr>
            </w:pPr>
          </w:p>
          <w:p w:rsidR="009761D1" w:rsidRPr="001E70B1" w:rsidRDefault="009761D1" w:rsidP="009761D1">
            <w:pPr>
              <w:rPr>
                <w:rFonts w:cs="Times New Roman"/>
                <w:sz w:val="22"/>
                <w:szCs w:val="22"/>
              </w:rPr>
            </w:pPr>
            <w:r>
              <w:rPr>
                <w:rFonts w:cs="Times New Roman"/>
                <w:sz w:val="22"/>
                <w:szCs w:val="22"/>
              </w:rPr>
              <w:t>2</w:t>
            </w:r>
          </w:p>
        </w:tc>
      </w:tr>
      <w:tr w:rsidR="005660F2" w:rsidRPr="00FD0893" w:rsidTr="00496BCD">
        <w:trPr>
          <w:trHeight w:val="275"/>
        </w:trPr>
        <w:tc>
          <w:tcPr>
            <w:tcW w:w="82" w:type="pct"/>
            <w:tcBorders>
              <w:top w:val="single" w:sz="4" w:space="0" w:color="000000"/>
              <w:left w:val="single" w:sz="4" w:space="0" w:color="000000"/>
              <w:bottom w:val="single" w:sz="4" w:space="0" w:color="000000"/>
              <w:right w:val="single" w:sz="4" w:space="0" w:color="000000"/>
            </w:tcBorders>
          </w:tcPr>
          <w:p w:rsidR="005660F2" w:rsidRPr="00FD0893" w:rsidRDefault="005660F2" w:rsidP="00E80145">
            <w:pPr>
              <w:rPr>
                <w:b/>
                <w:sz w:val="24"/>
              </w:rPr>
            </w:pPr>
          </w:p>
        </w:tc>
        <w:tc>
          <w:tcPr>
            <w:tcW w:w="2116" w:type="pct"/>
            <w:tcBorders>
              <w:top w:val="single" w:sz="4" w:space="0" w:color="000000"/>
              <w:left w:val="single" w:sz="4" w:space="0" w:color="000000"/>
              <w:bottom w:val="single" w:sz="4" w:space="0" w:color="000000"/>
              <w:right w:val="single" w:sz="4" w:space="0" w:color="000000"/>
            </w:tcBorders>
          </w:tcPr>
          <w:p w:rsidR="005660F2" w:rsidRPr="00FD0893" w:rsidRDefault="005660F2" w:rsidP="00E80145">
            <w:pPr>
              <w:rPr>
                <w:sz w:val="20"/>
                <w:szCs w:val="20"/>
              </w:rPr>
            </w:pPr>
            <w:r w:rsidRPr="00FD0893">
              <w:rPr>
                <w:b/>
                <w:sz w:val="24"/>
              </w:rPr>
              <w:t>Конечный результат</w:t>
            </w:r>
          </w:p>
        </w:tc>
        <w:tc>
          <w:tcPr>
            <w:tcW w:w="137" w:type="pct"/>
            <w:tcBorders>
              <w:top w:val="single" w:sz="4" w:space="0" w:color="000000"/>
              <w:left w:val="single" w:sz="4" w:space="0" w:color="000000"/>
              <w:bottom w:val="single" w:sz="4" w:space="0" w:color="000000"/>
              <w:right w:val="single" w:sz="4" w:space="0" w:color="auto"/>
            </w:tcBorders>
          </w:tcPr>
          <w:p w:rsidR="005660F2" w:rsidRDefault="005660F2" w:rsidP="00E80145">
            <w:pPr>
              <w:rPr>
                <w:sz w:val="20"/>
                <w:szCs w:val="20"/>
              </w:rPr>
            </w:pPr>
          </w:p>
          <w:p w:rsidR="008056B3" w:rsidRDefault="008056B3" w:rsidP="00E80145">
            <w:pPr>
              <w:rPr>
                <w:sz w:val="20"/>
                <w:szCs w:val="20"/>
              </w:rPr>
            </w:pPr>
          </w:p>
          <w:p w:rsidR="008056B3" w:rsidRPr="00FD0893" w:rsidRDefault="008056B3" w:rsidP="00E80145">
            <w:pPr>
              <w:rPr>
                <w:sz w:val="20"/>
                <w:szCs w:val="20"/>
              </w:rPr>
            </w:pPr>
          </w:p>
        </w:tc>
        <w:tc>
          <w:tcPr>
            <w:tcW w:w="138" w:type="pct"/>
            <w:tcBorders>
              <w:top w:val="single" w:sz="4" w:space="0" w:color="000000"/>
              <w:left w:val="single" w:sz="4" w:space="0" w:color="auto"/>
              <w:bottom w:val="single" w:sz="4" w:space="0" w:color="000000"/>
              <w:right w:val="single" w:sz="4" w:space="0" w:color="000000"/>
            </w:tcBorders>
          </w:tcPr>
          <w:p w:rsidR="005660F2" w:rsidRPr="00FD0893" w:rsidRDefault="005660F2" w:rsidP="00E80145">
            <w:pPr>
              <w:rPr>
                <w:sz w:val="20"/>
                <w:szCs w:val="20"/>
              </w:rPr>
            </w:pPr>
          </w:p>
        </w:tc>
        <w:tc>
          <w:tcPr>
            <w:tcW w:w="138" w:type="pct"/>
            <w:tcBorders>
              <w:top w:val="single" w:sz="4" w:space="0" w:color="000000"/>
              <w:left w:val="single" w:sz="4" w:space="0" w:color="000000"/>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000000"/>
            </w:tcBorders>
          </w:tcPr>
          <w:p w:rsidR="005660F2" w:rsidRPr="00FD0893" w:rsidRDefault="005660F2" w:rsidP="00E80145">
            <w:pPr>
              <w:rPr>
                <w:sz w:val="20"/>
                <w:szCs w:val="20"/>
              </w:rPr>
            </w:pPr>
          </w:p>
        </w:tc>
        <w:tc>
          <w:tcPr>
            <w:tcW w:w="138" w:type="pct"/>
            <w:tcBorders>
              <w:top w:val="single" w:sz="4" w:space="0" w:color="000000"/>
              <w:left w:val="single" w:sz="4" w:space="0" w:color="000000"/>
              <w:bottom w:val="single" w:sz="4" w:space="0" w:color="000000"/>
              <w:right w:val="single" w:sz="4" w:space="0" w:color="auto"/>
            </w:tcBorders>
          </w:tcPr>
          <w:p w:rsidR="005660F2" w:rsidRPr="00FD0893" w:rsidRDefault="005660F2" w:rsidP="00E80145">
            <w:pPr>
              <w:rPr>
                <w:sz w:val="20"/>
                <w:szCs w:val="20"/>
              </w:rPr>
            </w:pPr>
          </w:p>
        </w:tc>
        <w:tc>
          <w:tcPr>
            <w:tcW w:w="137" w:type="pct"/>
            <w:tcBorders>
              <w:top w:val="single" w:sz="4" w:space="0" w:color="000000"/>
              <w:left w:val="single" w:sz="4" w:space="0" w:color="000000"/>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7"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7"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38"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c>
          <w:tcPr>
            <w:tcW w:w="184" w:type="pct"/>
            <w:tcBorders>
              <w:top w:val="single" w:sz="4" w:space="0" w:color="000000"/>
              <w:left w:val="single" w:sz="4" w:space="0" w:color="auto"/>
              <w:bottom w:val="single" w:sz="4" w:space="0" w:color="000000"/>
              <w:right w:val="single" w:sz="4" w:space="0" w:color="auto"/>
            </w:tcBorders>
          </w:tcPr>
          <w:p w:rsidR="005660F2" w:rsidRPr="00FD0893" w:rsidRDefault="005660F2" w:rsidP="00E80145">
            <w:pPr>
              <w:rPr>
                <w:sz w:val="20"/>
                <w:szCs w:val="20"/>
              </w:rPr>
            </w:pPr>
          </w:p>
        </w:tc>
      </w:tr>
    </w:tbl>
    <w:p w:rsidR="006309C4" w:rsidRDefault="006309C4" w:rsidP="005660F2">
      <w:pPr>
        <w:rPr>
          <w:sz w:val="24"/>
        </w:rPr>
      </w:pPr>
    </w:p>
    <w:p w:rsidR="005660F2" w:rsidRPr="00FD0893" w:rsidRDefault="00496BCD" w:rsidP="005660F2">
      <w:pPr>
        <w:rPr>
          <w:b/>
          <w:sz w:val="24"/>
        </w:rPr>
      </w:pPr>
      <w:r w:rsidRPr="00DC7C04">
        <w:rPr>
          <w:sz w:val="24"/>
        </w:rPr>
        <w:t>Критерии интегративных качеств:</w:t>
      </w:r>
    </w:p>
    <w:p w:rsidR="005660F2" w:rsidRDefault="005660F2" w:rsidP="005660F2">
      <w:pPr>
        <w:pStyle w:val="aff4"/>
        <w:rPr>
          <w:rFonts w:ascii="Times New Roman" w:hAnsi="Times New Roman"/>
          <w:sz w:val="24"/>
          <w:szCs w:val="24"/>
        </w:rPr>
      </w:pPr>
      <w:r w:rsidRPr="00FD0893">
        <w:rPr>
          <w:rFonts w:ascii="Times New Roman" w:hAnsi="Times New Roman"/>
          <w:sz w:val="24"/>
          <w:szCs w:val="24"/>
        </w:rPr>
        <w:t xml:space="preserve">  0 - 13 баллов </w:t>
      </w:r>
      <w:r w:rsidR="003F5707">
        <w:rPr>
          <w:rFonts w:ascii="Times New Roman" w:hAnsi="Times New Roman"/>
          <w:sz w:val="24"/>
          <w:szCs w:val="24"/>
        </w:rPr>
        <w:t>–</w:t>
      </w:r>
      <w:r w:rsidRPr="00FD0893">
        <w:rPr>
          <w:rFonts w:ascii="Times New Roman" w:hAnsi="Times New Roman"/>
          <w:sz w:val="24"/>
          <w:szCs w:val="24"/>
        </w:rPr>
        <w:t xml:space="preserve"> </w:t>
      </w:r>
      <w:r w:rsidR="003F5707">
        <w:rPr>
          <w:rFonts w:ascii="Times New Roman" w:hAnsi="Times New Roman"/>
          <w:sz w:val="24"/>
          <w:szCs w:val="24"/>
        </w:rPr>
        <w:t>не сформированы</w:t>
      </w:r>
      <w:r w:rsidR="00C373EB">
        <w:rPr>
          <w:rFonts w:ascii="Times New Roman" w:hAnsi="Times New Roman"/>
          <w:sz w:val="24"/>
          <w:szCs w:val="24"/>
        </w:rPr>
        <w:t>,</w:t>
      </w:r>
      <w:r w:rsidRPr="00FD0893">
        <w:rPr>
          <w:rFonts w:ascii="Times New Roman" w:hAnsi="Times New Roman"/>
          <w:sz w:val="24"/>
          <w:szCs w:val="24"/>
        </w:rPr>
        <w:t xml:space="preserve"> </w:t>
      </w:r>
    </w:p>
    <w:p w:rsidR="005660F2" w:rsidRDefault="005660F2" w:rsidP="005660F2">
      <w:pPr>
        <w:pStyle w:val="aff4"/>
        <w:rPr>
          <w:rFonts w:ascii="Times New Roman" w:hAnsi="Times New Roman"/>
          <w:sz w:val="24"/>
          <w:szCs w:val="24"/>
        </w:rPr>
      </w:pPr>
      <w:r w:rsidRPr="00FD0893">
        <w:rPr>
          <w:rFonts w:ascii="Times New Roman" w:hAnsi="Times New Roman"/>
          <w:sz w:val="24"/>
          <w:szCs w:val="24"/>
        </w:rPr>
        <w:t>11 - 14 балл</w:t>
      </w:r>
      <w:r>
        <w:rPr>
          <w:rFonts w:ascii="Times New Roman" w:hAnsi="Times New Roman"/>
          <w:sz w:val="24"/>
          <w:szCs w:val="24"/>
        </w:rPr>
        <w:t xml:space="preserve">ов - </w:t>
      </w:r>
      <w:r w:rsidR="003F5707" w:rsidRPr="003F5707">
        <w:rPr>
          <w:rFonts w:ascii="Times New Roman" w:hAnsi="Times New Roman"/>
          <w:sz w:val="24"/>
          <w:szCs w:val="24"/>
        </w:rPr>
        <w:t>частично сформированы</w:t>
      </w:r>
      <w:r w:rsidR="005B6B92">
        <w:rPr>
          <w:rFonts w:ascii="Times New Roman" w:hAnsi="Times New Roman"/>
          <w:sz w:val="24"/>
          <w:szCs w:val="24"/>
        </w:rPr>
        <w:t>,</w:t>
      </w:r>
      <w:r w:rsidR="003F5707" w:rsidRPr="003F5707">
        <w:rPr>
          <w:rFonts w:ascii="Times New Roman" w:hAnsi="Times New Roman"/>
          <w:sz w:val="24"/>
          <w:szCs w:val="24"/>
        </w:rPr>
        <w:t xml:space="preserve"> </w:t>
      </w:r>
      <w:r>
        <w:rPr>
          <w:rFonts w:ascii="Times New Roman" w:hAnsi="Times New Roman"/>
          <w:sz w:val="24"/>
          <w:szCs w:val="24"/>
        </w:rPr>
        <w:t>(60% - 80%)</w:t>
      </w:r>
      <w:r w:rsidR="005B6B92">
        <w:rPr>
          <w:rFonts w:ascii="Times New Roman" w:hAnsi="Times New Roman"/>
          <w:sz w:val="24"/>
          <w:szCs w:val="24"/>
        </w:rPr>
        <w:t>,</w:t>
      </w:r>
    </w:p>
    <w:tbl>
      <w:tblPr>
        <w:tblpPr w:leftFromText="180" w:rightFromText="180" w:bottomFromText="200" w:vertAnchor="text" w:horzAnchor="page" w:tblpX="606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3D52E4" w:rsidRPr="00BB7960" w:rsidTr="00E80145">
        <w:trPr>
          <w:trHeight w:val="155"/>
        </w:trPr>
        <w:tc>
          <w:tcPr>
            <w:tcW w:w="3215" w:type="dxa"/>
            <w:tcBorders>
              <w:top w:val="single" w:sz="4" w:space="0" w:color="000000"/>
              <w:left w:val="single" w:sz="4" w:space="0" w:color="000000"/>
              <w:bottom w:val="single" w:sz="4" w:space="0" w:color="000000"/>
              <w:right w:val="single" w:sz="4" w:space="0" w:color="auto"/>
            </w:tcBorders>
          </w:tcPr>
          <w:p w:rsidR="003D52E4" w:rsidRPr="00BB7960" w:rsidRDefault="003D52E4" w:rsidP="00C63CB3">
            <w:pPr>
              <w:rPr>
                <w:sz w:val="22"/>
                <w:szCs w:val="22"/>
                <w:lang w:eastAsia="en-US"/>
              </w:rPr>
            </w:pPr>
            <w:r w:rsidRPr="00BB7960">
              <w:rPr>
                <w:sz w:val="22"/>
                <w:szCs w:val="22"/>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3D52E4" w:rsidRPr="00BB7960" w:rsidRDefault="003D52E4" w:rsidP="003D52E4">
            <w:pPr>
              <w:jc w:val="center"/>
              <w:rPr>
                <w:sz w:val="22"/>
                <w:szCs w:val="22"/>
                <w:lang w:eastAsia="en-US"/>
              </w:rPr>
            </w:pPr>
            <w:r w:rsidRPr="00BB7960">
              <w:rPr>
                <w:sz w:val="22"/>
                <w:szCs w:val="22"/>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3D52E4" w:rsidRPr="001E70B1" w:rsidRDefault="003D52E4" w:rsidP="003D52E4">
            <w:pPr>
              <w:jc w:val="center"/>
              <w:rPr>
                <w:sz w:val="22"/>
                <w:szCs w:val="22"/>
                <w:lang w:eastAsia="en-US"/>
              </w:rPr>
            </w:pPr>
            <w:r>
              <w:rPr>
                <w:sz w:val="22"/>
                <w:szCs w:val="22"/>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3D52E4" w:rsidRPr="001E70B1" w:rsidRDefault="003D52E4" w:rsidP="003D52E4">
            <w:pPr>
              <w:jc w:val="center"/>
              <w:rPr>
                <w:sz w:val="22"/>
                <w:szCs w:val="22"/>
                <w:lang w:eastAsia="en-US"/>
              </w:rPr>
            </w:pPr>
            <w:r>
              <w:rPr>
                <w:sz w:val="22"/>
                <w:szCs w:val="22"/>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3D52E4" w:rsidRPr="001E70B1" w:rsidRDefault="003D52E4" w:rsidP="003D52E4">
            <w:pPr>
              <w:jc w:val="center"/>
              <w:rPr>
                <w:sz w:val="22"/>
                <w:szCs w:val="22"/>
                <w:lang w:eastAsia="en-US"/>
              </w:rPr>
            </w:pPr>
            <w:r>
              <w:rPr>
                <w:sz w:val="22"/>
                <w:szCs w:val="22"/>
                <w:lang w:eastAsia="en-US"/>
              </w:rPr>
              <w:t>СФ</w:t>
            </w:r>
          </w:p>
        </w:tc>
      </w:tr>
      <w:tr w:rsidR="005660F2" w:rsidRPr="00BB7960" w:rsidTr="003D52E4">
        <w:trPr>
          <w:trHeight w:val="318"/>
        </w:trPr>
        <w:tc>
          <w:tcPr>
            <w:tcW w:w="3215" w:type="dxa"/>
            <w:tcBorders>
              <w:top w:val="single" w:sz="4" w:space="0" w:color="000000"/>
              <w:left w:val="single" w:sz="4" w:space="0" w:color="000000"/>
              <w:bottom w:val="single" w:sz="4" w:space="0" w:color="000000"/>
              <w:right w:val="single" w:sz="4" w:space="0" w:color="auto"/>
            </w:tcBorders>
          </w:tcPr>
          <w:p w:rsidR="005660F2" w:rsidRPr="00BB7960" w:rsidRDefault="005660F2" w:rsidP="00C63CB3">
            <w:pPr>
              <w:rPr>
                <w:sz w:val="22"/>
                <w:szCs w:val="22"/>
                <w:lang w:eastAsia="en-US"/>
              </w:rPr>
            </w:pPr>
            <w:r w:rsidRPr="00BB7960">
              <w:rPr>
                <w:sz w:val="22"/>
                <w:szCs w:val="22"/>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lang w:eastAsia="en-US"/>
              </w:rPr>
            </w:pPr>
          </w:p>
        </w:tc>
        <w:tc>
          <w:tcPr>
            <w:tcW w:w="610" w:type="dxa"/>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sz w:val="22"/>
                <w:szCs w:val="22"/>
              </w:rPr>
            </w:pPr>
          </w:p>
        </w:tc>
        <w:tc>
          <w:tcPr>
            <w:tcW w:w="1098"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rPr>
            </w:pPr>
            <w:r w:rsidRPr="00BB7960">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sz w:val="22"/>
                <w:szCs w:val="22"/>
              </w:rPr>
            </w:pPr>
          </w:p>
        </w:tc>
        <w:tc>
          <w:tcPr>
            <w:tcW w:w="1220"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rPr>
            </w:pPr>
            <w:r w:rsidRPr="00BB7960">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sz w:val="22"/>
                <w:szCs w:val="22"/>
              </w:rPr>
            </w:pPr>
          </w:p>
        </w:tc>
        <w:tc>
          <w:tcPr>
            <w:tcW w:w="1176"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rPr>
            </w:pPr>
            <w:r w:rsidRPr="00BB7960">
              <w:rPr>
                <w:sz w:val="22"/>
                <w:szCs w:val="22"/>
                <w:lang w:eastAsia="en-US"/>
              </w:rPr>
              <w:t>%</w:t>
            </w:r>
          </w:p>
        </w:tc>
      </w:tr>
      <w:tr w:rsidR="005660F2" w:rsidRPr="00BB7960" w:rsidTr="003D52E4">
        <w:trPr>
          <w:trHeight w:val="295"/>
        </w:trPr>
        <w:tc>
          <w:tcPr>
            <w:tcW w:w="3215" w:type="dxa"/>
            <w:tcBorders>
              <w:top w:val="single" w:sz="4" w:space="0" w:color="000000"/>
              <w:left w:val="single" w:sz="4" w:space="0" w:color="000000"/>
              <w:bottom w:val="single" w:sz="4" w:space="0" w:color="000000"/>
              <w:right w:val="single" w:sz="4" w:space="0" w:color="auto"/>
            </w:tcBorders>
          </w:tcPr>
          <w:p w:rsidR="005660F2" w:rsidRPr="00BB7960" w:rsidRDefault="005660F2" w:rsidP="00C63CB3">
            <w:pPr>
              <w:rPr>
                <w:sz w:val="22"/>
                <w:szCs w:val="22"/>
                <w:lang w:eastAsia="en-US"/>
              </w:rPr>
            </w:pPr>
            <w:r w:rsidRPr="00BB7960">
              <w:rPr>
                <w:sz w:val="22"/>
                <w:szCs w:val="22"/>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lang w:eastAsia="en-US"/>
              </w:rPr>
            </w:pPr>
          </w:p>
        </w:tc>
        <w:tc>
          <w:tcPr>
            <w:tcW w:w="610" w:type="dxa"/>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sz w:val="22"/>
                <w:szCs w:val="22"/>
              </w:rPr>
            </w:pPr>
          </w:p>
        </w:tc>
        <w:tc>
          <w:tcPr>
            <w:tcW w:w="1098"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rPr>
            </w:pPr>
            <w:r w:rsidRPr="00BB7960">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sz w:val="22"/>
                <w:szCs w:val="22"/>
              </w:rPr>
            </w:pPr>
          </w:p>
        </w:tc>
        <w:tc>
          <w:tcPr>
            <w:tcW w:w="1220"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rPr>
            </w:pPr>
            <w:r w:rsidRPr="00BB7960">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sz w:val="22"/>
                <w:szCs w:val="22"/>
              </w:rPr>
            </w:pPr>
          </w:p>
        </w:tc>
        <w:tc>
          <w:tcPr>
            <w:tcW w:w="1176" w:type="dxa"/>
            <w:tcBorders>
              <w:top w:val="single" w:sz="4" w:space="0" w:color="000000"/>
              <w:left w:val="single" w:sz="4" w:space="0" w:color="auto"/>
              <w:bottom w:val="single" w:sz="4" w:space="0" w:color="000000"/>
              <w:right w:val="single" w:sz="4" w:space="0" w:color="000000"/>
            </w:tcBorders>
          </w:tcPr>
          <w:p w:rsidR="005660F2" w:rsidRPr="00BB7960" w:rsidRDefault="005660F2" w:rsidP="00E80145">
            <w:pPr>
              <w:jc w:val="center"/>
              <w:rPr>
                <w:sz w:val="22"/>
                <w:szCs w:val="22"/>
              </w:rPr>
            </w:pPr>
            <w:r w:rsidRPr="00BB7960">
              <w:rPr>
                <w:sz w:val="22"/>
                <w:szCs w:val="22"/>
                <w:lang w:eastAsia="en-US"/>
              </w:rPr>
              <w:t>%</w:t>
            </w:r>
          </w:p>
        </w:tc>
      </w:tr>
    </w:tbl>
    <w:p w:rsidR="003F5707" w:rsidRPr="003A2AF8" w:rsidRDefault="005660F2" w:rsidP="003A2AF8">
      <w:pPr>
        <w:rPr>
          <w:color w:val="000000"/>
        </w:rPr>
      </w:pPr>
      <w:r w:rsidRPr="0030523E">
        <w:rPr>
          <w:color w:val="000000"/>
        </w:rPr>
        <w:t xml:space="preserve"> 19-23 </w:t>
      </w:r>
      <w:r w:rsidR="003F5707">
        <w:rPr>
          <w:color w:val="000000"/>
        </w:rPr>
        <w:t>– сформирован</w:t>
      </w:r>
      <w:r w:rsidR="003A2AF8">
        <w:rPr>
          <w:color w:val="000000"/>
        </w:rPr>
        <w:t>ы.</w:t>
      </w:r>
    </w:p>
    <w:p w:rsidR="003A2AF8" w:rsidRDefault="003A2AF8" w:rsidP="005660F2">
      <w:pPr>
        <w:pStyle w:val="aff4"/>
        <w:jc w:val="center"/>
        <w:rPr>
          <w:rFonts w:ascii="Times New Roman" w:hAnsi="Times New Roman"/>
          <w:b/>
          <w:sz w:val="24"/>
          <w:szCs w:val="24"/>
        </w:rPr>
      </w:pPr>
    </w:p>
    <w:p w:rsidR="003A2AF8" w:rsidRDefault="003A2AF8" w:rsidP="005660F2">
      <w:pPr>
        <w:pStyle w:val="aff4"/>
        <w:jc w:val="center"/>
        <w:rPr>
          <w:rFonts w:ascii="Times New Roman" w:hAnsi="Times New Roman"/>
          <w:b/>
          <w:sz w:val="24"/>
          <w:szCs w:val="24"/>
        </w:rPr>
      </w:pPr>
    </w:p>
    <w:p w:rsidR="003A2AF8" w:rsidRDefault="003A2AF8" w:rsidP="005660F2">
      <w:pPr>
        <w:pStyle w:val="aff4"/>
        <w:jc w:val="center"/>
        <w:rPr>
          <w:rFonts w:ascii="Times New Roman" w:hAnsi="Times New Roman"/>
          <w:b/>
          <w:sz w:val="24"/>
          <w:szCs w:val="24"/>
        </w:rPr>
      </w:pPr>
    </w:p>
    <w:p w:rsidR="006309C4" w:rsidRDefault="006309C4" w:rsidP="005660F2">
      <w:pPr>
        <w:pStyle w:val="aff4"/>
        <w:jc w:val="center"/>
        <w:rPr>
          <w:rFonts w:ascii="Times New Roman" w:hAnsi="Times New Roman"/>
          <w:b/>
          <w:sz w:val="24"/>
          <w:szCs w:val="24"/>
        </w:rPr>
      </w:pPr>
    </w:p>
    <w:p w:rsidR="00264001" w:rsidRDefault="00264001" w:rsidP="005660F2">
      <w:pPr>
        <w:pStyle w:val="aff4"/>
        <w:jc w:val="center"/>
        <w:rPr>
          <w:rFonts w:ascii="Times New Roman" w:hAnsi="Times New Roman"/>
          <w:b/>
          <w:sz w:val="24"/>
          <w:szCs w:val="24"/>
        </w:rPr>
      </w:pPr>
    </w:p>
    <w:p w:rsidR="005660F2" w:rsidRDefault="005660F2" w:rsidP="005660F2">
      <w:pPr>
        <w:pStyle w:val="aff4"/>
        <w:jc w:val="center"/>
        <w:rPr>
          <w:rFonts w:ascii="Times New Roman" w:hAnsi="Times New Roman"/>
          <w:sz w:val="24"/>
          <w:szCs w:val="24"/>
        </w:rPr>
      </w:pPr>
      <w:r w:rsidRPr="00C336A5">
        <w:rPr>
          <w:rFonts w:ascii="Times New Roman" w:hAnsi="Times New Roman"/>
          <w:b/>
          <w:sz w:val="24"/>
          <w:szCs w:val="24"/>
        </w:rPr>
        <w:t>Образовательная область «Художественно - э</w:t>
      </w:r>
      <w:r>
        <w:rPr>
          <w:rFonts w:ascii="Times New Roman" w:hAnsi="Times New Roman"/>
          <w:b/>
          <w:sz w:val="24"/>
          <w:szCs w:val="24"/>
        </w:rPr>
        <w:t xml:space="preserve">стетическое развитие» </w:t>
      </w:r>
      <w:r w:rsidR="00C63CB3">
        <w:rPr>
          <w:rFonts w:ascii="Times New Roman" w:hAnsi="Times New Roman"/>
          <w:b/>
          <w:sz w:val="24"/>
          <w:szCs w:val="24"/>
        </w:rPr>
        <w:t xml:space="preserve">во второй группе раннего </w:t>
      </w:r>
      <w:r w:rsidR="00C63CB3" w:rsidRPr="00C63CB3">
        <w:rPr>
          <w:rFonts w:ascii="Times New Roman" w:hAnsi="Times New Roman"/>
          <w:b/>
        </w:rPr>
        <w:t>возраста</w:t>
      </w:r>
      <w:r w:rsidRPr="00C63CB3">
        <w:rPr>
          <w:rFonts w:ascii="Times New Roman" w:hAnsi="Times New Roman"/>
          <w:b/>
        </w:rPr>
        <w:t xml:space="preserve"> «Земляничка»</w:t>
      </w:r>
      <w:r w:rsidRPr="0030523E">
        <w:rPr>
          <w:rFonts w:ascii="Times New Roman" w:hAnsi="Times New Roman"/>
          <w:b/>
        </w:rPr>
        <w:t xml:space="preserve"> </w:t>
      </w:r>
      <w:r w:rsidR="00B76C80">
        <w:rPr>
          <w:rFonts w:ascii="Times New Roman" w:hAnsi="Times New Roman"/>
          <w:sz w:val="24"/>
          <w:szCs w:val="24"/>
        </w:rPr>
        <w:t>2019/2020</w:t>
      </w:r>
      <w:r>
        <w:rPr>
          <w:rFonts w:ascii="Times New Roman" w:hAnsi="Times New Roman"/>
          <w:sz w:val="24"/>
          <w:szCs w:val="24"/>
        </w:rPr>
        <w:t>учебный год</w:t>
      </w:r>
    </w:p>
    <w:p w:rsidR="005660F2" w:rsidRDefault="005660F2" w:rsidP="005660F2">
      <w:pPr>
        <w:pStyle w:val="aff4"/>
        <w:jc w:val="center"/>
        <w:rPr>
          <w:rFonts w:ascii="Times New Roman" w:hAnsi="Times New Roman"/>
          <w:sz w:val="24"/>
          <w:szCs w:val="24"/>
        </w:rPr>
      </w:pPr>
      <w:r>
        <w:rPr>
          <w:rFonts w:ascii="Times New Roman" w:hAnsi="Times New Roman"/>
          <w:sz w:val="24"/>
          <w:szCs w:val="24"/>
        </w:rPr>
        <w:t>Воспитатели____________________________________________________________________________________________</w:t>
      </w:r>
    </w:p>
    <w:p w:rsidR="005660F2" w:rsidRPr="00C336A5" w:rsidRDefault="005660F2" w:rsidP="005660F2">
      <w:pPr>
        <w:pStyle w:val="aff4"/>
        <w:jc w:val="center"/>
        <w:rPr>
          <w:rFonts w:ascii="Times New Roman" w:hAnsi="Times New Roman"/>
          <w:b/>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5"/>
        <w:gridCol w:w="6001"/>
        <w:gridCol w:w="394"/>
        <w:gridCol w:w="393"/>
        <w:gridCol w:w="393"/>
        <w:gridCol w:w="393"/>
        <w:gridCol w:w="393"/>
        <w:gridCol w:w="393"/>
        <w:gridCol w:w="393"/>
        <w:gridCol w:w="393"/>
        <w:gridCol w:w="393"/>
        <w:gridCol w:w="396"/>
        <w:gridCol w:w="441"/>
        <w:gridCol w:w="414"/>
        <w:gridCol w:w="414"/>
        <w:gridCol w:w="414"/>
        <w:gridCol w:w="402"/>
        <w:gridCol w:w="393"/>
        <w:gridCol w:w="447"/>
        <w:gridCol w:w="337"/>
        <w:gridCol w:w="355"/>
        <w:gridCol w:w="819"/>
      </w:tblGrid>
      <w:tr w:rsidR="00264001" w:rsidRPr="00BB7960" w:rsidTr="00C03893">
        <w:trPr>
          <w:trHeight w:val="2163"/>
        </w:trPr>
        <w:tc>
          <w:tcPr>
            <w:tcW w:w="140" w:type="pct"/>
            <w:tcBorders>
              <w:top w:val="single" w:sz="4" w:space="0" w:color="000000"/>
              <w:left w:val="single" w:sz="4" w:space="0" w:color="000000"/>
              <w:right w:val="single" w:sz="4" w:space="0" w:color="000000"/>
            </w:tcBorders>
          </w:tcPr>
          <w:p w:rsidR="005D62EC" w:rsidRPr="00BB7960" w:rsidRDefault="005D62EC" w:rsidP="00E80145">
            <w:pPr>
              <w:jc w:val="center"/>
              <w:rPr>
                <w:rFonts w:cs="Times New Roman"/>
                <w:b/>
                <w:sz w:val="22"/>
                <w:szCs w:val="22"/>
              </w:rPr>
            </w:pPr>
          </w:p>
        </w:tc>
        <w:tc>
          <w:tcPr>
            <w:tcW w:w="2029" w:type="pct"/>
            <w:tcBorders>
              <w:top w:val="single" w:sz="4" w:space="0" w:color="000000"/>
              <w:left w:val="single" w:sz="4" w:space="0" w:color="000000"/>
              <w:bottom w:val="single" w:sz="4" w:space="0" w:color="000000"/>
              <w:right w:val="single" w:sz="4" w:space="0" w:color="000000"/>
            </w:tcBorders>
            <w:vAlign w:val="center"/>
          </w:tcPr>
          <w:p w:rsidR="005D62EC" w:rsidRPr="00BB7960" w:rsidRDefault="005D62EC" w:rsidP="00E80145">
            <w:pPr>
              <w:jc w:val="center"/>
              <w:rPr>
                <w:rFonts w:cs="Times New Roman"/>
                <w:b/>
                <w:sz w:val="22"/>
                <w:szCs w:val="22"/>
              </w:rPr>
            </w:pPr>
            <w:r w:rsidRPr="00BB7960">
              <w:rPr>
                <w:rFonts w:cs="Times New Roman"/>
                <w:b/>
                <w:sz w:val="22"/>
                <w:szCs w:val="22"/>
              </w:rPr>
              <w:t>Имя Фамилия ребёнка</w:t>
            </w:r>
          </w:p>
        </w:tc>
        <w:tc>
          <w:tcPr>
            <w:tcW w:w="133" w:type="pct"/>
            <w:tcBorders>
              <w:top w:val="single" w:sz="4" w:space="0" w:color="000000"/>
              <w:left w:val="single" w:sz="4" w:space="0" w:color="000000"/>
              <w:bottom w:val="single" w:sz="4" w:space="0" w:color="000000"/>
              <w:right w:val="single" w:sz="4" w:space="0" w:color="auto"/>
            </w:tcBorders>
            <w:textDirection w:val="btLr"/>
          </w:tcPr>
          <w:p w:rsidR="005D62EC" w:rsidRPr="00EA73BC" w:rsidRDefault="00CE2B7C" w:rsidP="00A12FD0">
            <w:pPr>
              <w:ind w:left="113" w:right="113"/>
              <w:rPr>
                <w:rFonts w:cs="Times New Roman"/>
                <w:b/>
                <w:sz w:val="18"/>
                <w:szCs w:val="18"/>
              </w:rPr>
            </w:pPr>
            <w:proofErr w:type="spellStart"/>
            <w:r>
              <w:rPr>
                <w:rFonts w:cs="Times New Roman"/>
                <w:b/>
                <w:sz w:val="18"/>
                <w:szCs w:val="18"/>
              </w:rPr>
              <w:t>Бастрон</w:t>
            </w:r>
            <w:proofErr w:type="spellEnd"/>
            <w:r>
              <w:rPr>
                <w:rFonts w:cs="Times New Roman"/>
                <w:b/>
                <w:sz w:val="18"/>
                <w:szCs w:val="18"/>
              </w:rPr>
              <w:t xml:space="preserve"> Дарья</w:t>
            </w:r>
          </w:p>
          <w:p w:rsidR="005D62EC" w:rsidRPr="00EA73BC" w:rsidRDefault="005D62EC" w:rsidP="00A12FD0">
            <w:pPr>
              <w:ind w:left="113" w:right="113"/>
              <w:rPr>
                <w:rFonts w:cs="Times New Roman"/>
                <w:b/>
                <w:sz w:val="18"/>
                <w:szCs w:val="18"/>
              </w:rPr>
            </w:pPr>
          </w:p>
        </w:tc>
        <w:tc>
          <w:tcPr>
            <w:tcW w:w="133" w:type="pct"/>
            <w:tcBorders>
              <w:top w:val="single" w:sz="4" w:space="0" w:color="000000"/>
              <w:left w:val="single" w:sz="4" w:space="0" w:color="000000"/>
              <w:bottom w:val="single" w:sz="4" w:space="0" w:color="000000"/>
              <w:right w:val="single" w:sz="4" w:space="0" w:color="auto"/>
            </w:tcBorders>
            <w:textDirection w:val="btLr"/>
            <w:vAlign w:val="center"/>
          </w:tcPr>
          <w:p w:rsidR="005D62EC" w:rsidRPr="00EA73BC" w:rsidRDefault="00CE2B7C" w:rsidP="00A12FD0">
            <w:pPr>
              <w:ind w:left="113" w:right="113"/>
              <w:rPr>
                <w:rFonts w:cs="Times New Roman"/>
                <w:b/>
                <w:sz w:val="18"/>
                <w:szCs w:val="18"/>
              </w:rPr>
            </w:pPr>
            <w:proofErr w:type="spellStart"/>
            <w:r>
              <w:rPr>
                <w:rFonts w:cs="Times New Roman"/>
                <w:b/>
                <w:sz w:val="18"/>
                <w:szCs w:val="18"/>
              </w:rPr>
              <w:t>Грудинова</w:t>
            </w:r>
            <w:proofErr w:type="spellEnd"/>
            <w:r>
              <w:rPr>
                <w:rFonts w:cs="Times New Roman"/>
                <w:b/>
                <w:sz w:val="18"/>
                <w:szCs w:val="18"/>
              </w:rPr>
              <w:t xml:space="preserve"> Марина</w:t>
            </w:r>
          </w:p>
        </w:tc>
        <w:tc>
          <w:tcPr>
            <w:tcW w:w="133" w:type="pct"/>
            <w:tcBorders>
              <w:top w:val="single" w:sz="4" w:space="0" w:color="000000"/>
              <w:left w:val="single" w:sz="4" w:space="0" w:color="auto"/>
              <w:bottom w:val="single" w:sz="4" w:space="0" w:color="000000"/>
              <w:right w:val="single" w:sz="4" w:space="0" w:color="000000"/>
            </w:tcBorders>
            <w:textDirection w:val="btLr"/>
            <w:vAlign w:val="center"/>
          </w:tcPr>
          <w:p w:rsidR="005D62EC" w:rsidRPr="00EA73BC" w:rsidRDefault="00CE2B7C" w:rsidP="00A12FD0">
            <w:pPr>
              <w:ind w:left="113" w:right="113"/>
              <w:rPr>
                <w:rFonts w:cs="Times New Roman"/>
                <w:b/>
                <w:sz w:val="18"/>
                <w:szCs w:val="18"/>
              </w:rPr>
            </w:pPr>
            <w:r>
              <w:rPr>
                <w:rFonts w:cs="Times New Roman"/>
                <w:b/>
                <w:sz w:val="18"/>
                <w:szCs w:val="18"/>
              </w:rPr>
              <w:t>Закревская Вика</w:t>
            </w:r>
          </w:p>
        </w:tc>
        <w:tc>
          <w:tcPr>
            <w:tcW w:w="133"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proofErr w:type="spellStart"/>
            <w:r>
              <w:rPr>
                <w:rFonts w:cs="Times New Roman"/>
                <w:b/>
                <w:sz w:val="18"/>
                <w:szCs w:val="18"/>
              </w:rPr>
              <w:t>Кисилёв</w:t>
            </w:r>
            <w:proofErr w:type="spellEnd"/>
            <w:r>
              <w:rPr>
                <w:rFonts w:cs="Times New Roman"/>
                <w:b/>
                <w:sz w:val="18"/>
                <w:szCs w:val="18"/>
              </w:rPr>
              <w:t xml:space="preserve"> Артём</w:t>
            </w:r>
          </w:p>
        </w:tc>
        <w:tc>
          <w:tcPr>
            <w:tcW w:w="133"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Кузнецов Ярослав</w:t>
            </w:r>
          </w:p>
        </w:tc>
        <w:tc>
          <w:tcPr>
            <w:tcW w:w="133"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proofErr w:type="spellStart"/>
            <w:r>
              <w:rPr>
                <w:rFonts w:cs="Times New Roman"/>
                <w:b/>
                <w:sz w:val="18"/>
                <w:szCs w:val="18"/>
              </w:rPr>
              <w:t>Кулявец</w:t>
            </w:r>
            <w:proofErr w:type="spellEnd"/>
            <w:r>
              <w:rPr>
                <w:rFonts w:cs="Times New Roman"/>
                <w:b/>
                <w:sz w:val="18"/>
                <w:szCs w:val="18"/>
              </w:rPr>
              <w:t xml:space="preserve"> Сергей</w:t>
            </w:r>
          </w:p>
        </w:tc>
        <w:tc>
          <w:tcPr>
            <w:tcW w:w="133"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Кравцова Каролина</w:t>
            </w:r>
          </w:p>
        </w:tc>
        <w:tc>
          <w:tcPr>
            <w:tcW w:w="133"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Колотенко Артемий</w:t>
            </w:r>
          </w:p>
        </w:tc>
        <w:tc>
          <w:tcPr>
            <w:tcW w:w="133"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proofErr w:type="spellStart"/>
            <w:r>
              <w:rPr>
                <w:rFonts w:cs="Times New Roman"/>
                <w:b/>
                <w:sz w:val="18"/>
                <w:szCs w:val="18"/>
              </w:rPr>
              <w:t>Круподёров</w:t>
            </w:r>
            <w:proofErr w:type="spellEnd"/>
            <w:r>
              <w:rPr>
                <w:rFonts w:cs="Times New Roman"/>
                <w:b/>
                <w:sz w:val="18"/>
                <w:szCs w:val="18"/>
              </w:rPr>
              <w:t xml:space="preserve"> Артём</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Лукьянченко Ева</w:t>
            </w:r>
          </w:p>
        </w:tc>
        <w:tc>
          <w:tcPr>
            <w:tcW w:w="149"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proofErr w:type="spellStart"/>
            <w:r>
              <w:rPr>
                <w:rFonts w:cs="Times New Roman"/>
                <w:b/>
                <w:sz w:val="18"/>
                <w:szCs w:val="18"/>
              </w:rPr>
              <w:t>Мусько</w:t>
            </w:r>
            <w:proofErr w:type="spellEnd"/>
            <w:r>
              <w:rPr>
                <w:rFonts w:cs="Times New Roman"/>
                <w:b/>
                <w:sz w:val="18"/>
                <w:szCs w:val="18"/>
              </w:rPr>
              <w:t xml:space="preserve"> Василина</w:t>
            </w:r>
          </w:p>
        </w:tc>
        <w:tc>
          <w:tcPr>
            <w:tcW w:w="140"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Московченко Тоня</w:t>
            </w:r>
          </w:p>
        </w:tc>
        <w:tc>
          <w:tcPr>
            <w:tcW w:w="140"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Огурцов Тимофей</w:t>
            </w:r>
          </w:p>
        </w:tc>
        <w:tc>
          <w:tcPr>
            <w:tcW w:w="140"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 xml:space="preserve">Панин </w:t>
            </w:r>
            <w:proofErr w:type="spellStart"/>
            <w:r>
              <w:rPr>
                <w:rFonts w:cs="Times New Roman"/>
                <w:b/>
                <w:sz w:val="18"/>
                <w:szCs w:val="18"/>
              </w:rPr>
              <w:t>ярослав</w:t>
            </w:r>
            <w:proofErr w:type="spellEnd"/>
          </w:p>
        </w:tc>
        <w:tc>
          <w:tcPr>
            <w:tcW w:w="136"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Поляков Степан</w:t>
            </w:r>
          </w:p>
        </w:tc>
        <w:tc>
          <w:tcPr>
            <w:tcW w:w="133"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Ремез Настя</w:t>
            </w:r>
          </w:p>
        </w:tc>
        <w:tc>
          <w:tcPr>
            <w:tcW w:w="151" w:type="pct"/>
            <w:tcBorders>
              <w:top w:val="single" w:sz="4" w:space="0" w:color="000000"/>
              <w:left w:val="single" w:sz="4" w:space="0" w:color="000000"/>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proofErr w:type="spellStart"/>
            <w:r>
              <w:rPr>
                <w:rFonts w:cs="Times New Roman"/>
                <w:b/>
                <w:sz w:val="18"/>
                <w:szCs w:val="18"/>
              </w:rPr>
              <w:t>Салимова</w:t>
            </w:r>
            <w:proofErr w:type="spellEnd"/>
            <w:r>
              <w:rPr>
                <w:rFonts w:cs="Times New Roman"/>
                <w:b/>
                <w:sz w:val="18"/>
                <w:szCs w:val="18"/>
              </w:rPr>
              <w:t xml:space="preserve"> Ирина</w:t>
            </w:r>
          </w:p>
        </w:tc>
        <w:tc>
          <w:tcPr>
            <w:tcW w:w="114" w:type="pct"/>
            <w:tcBorders>
              <w:top w:val="single" w:sz="4" w:space="0" w:color="000000"/>
              <w:left w:val="single" w:sz="4" w:space="0" w:color="000000"/>
              <w:bottom w:val="single" w:sz="4" w:space="0" w:color="000000"/>
              <w:right w:val="single" w:sz="4" w:space="0" w:color="auto"/>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Сизых Валерия</w:t>
            </w:r>
          </w:p>
        </w:tc>
        <w:tc>
          <w:tcPr>
            <w:tcW w:w="120" w:type="pct"/>
            <w:tcBorders>
              <w:top w:val="single" w:sz="4" w:space="0" w:color="000000"/>
              <w:left w:val="single" w:sz="4" w:space="0" w:color="auto"/>
              <w:bottom w:val="single" w:sz="4" w:space="0" w:color="000000"/>
              <w:right w:val="single" w:sz="4" w:space="0" w:color="000000"/>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Сухопар Данила</w:t>
            </w:r>
          </w:p>
        </w:tc>
        <w:tc>
          <w:tcPr>
            <w:tcW w:w="281" w:type="pct"/>
            <w:tcBorders>
              <w:top w:val="single" w:sz="4" w:space="0" w:color="000000"/>
              <w:left w:val="single" w:sz="4" w:space="0" w:color="000000"/>
              <w:bottom w:val="single" w:sz="4" w:space="0" w:color="000000"/>
              <w:right w:val="single" w:sz="4" w:space="0" w:color="auto"/>
            </w:tcBorders>
            <w:textDirection w:val="btLr"/>
          </w:tcPr>
          <w:p w:rsidR="005D62EC" w:rsidRPr="00EA73BC" w:rsidRDefault="00C03893" w:rsidP="00A12FD0">
            <w:pPr>
              <w:ind w:left="113" w:right="113"/>
              <w:rPr>
                <w:rFonts w:cs="Times New Roman"/>
                <w:b/>
                <w:sz w:val="18"/>
                <w:szCs w:val="18"/>
              </w:rPr>
            </w:pPr>
            <w:r>
              <w:rPr>
                <w:rFonts w:cs="Times New Roman"/>
                <w:b/>
                <w:sz w:val="18"/>
                <w:szCs w:val="18"/>
              </w:rPr>
              <w:t xml:space="preserve">Ярославцев </w:t>
            </w:r>
            <w:proofErr w:type="spellStart"/>
            <w:r>
              <w:rPr>
                <w:rFonts w:cs="Times New Roman"/>
                <w:b/>
                <w:sz w:val="18"/>
                <w:szCs w:val="18"/>
              </w:rPr>
              <w:t>Гордиан</w:t>
            </w:r>
            <w:proofErr w:type="spellEnd"/>
            <w:r>
              <w:rPr>
                <w:rFonts w:cs="Times New Roman"/>
                <w:b/>
                <w:sz w:val="18"/>
                <w:szCs w:val="18"/>
              </w:rPr>
              <w:t>-Богдан</w:t>
            </w:r>
          </w:p>
        </w:tc>
      </w:tr>
      <w:tr w:rsidR="00264001" w:rsidRPr="00BB7960" w:rsidTr="00C03893">
        <w:trPr>
          <w:trHeight w:val="329"/>
        </w:trPr>
        <w:tc>
          <w:tcPr>
            <w:tcW w:w="140" w:type="pct"/>
            <w:tcBorders>
              <w:top w:val="single" w:sz="4" w:space="0" w:color="000000"/>
              <w:left w:val="single" w:sz="4" w:space="0" w:color="000000"/>
              <w:bottom w:val="single" w:sz="4" w:space="0" w:color="000000"/>
              <w:right w:val="single" w:sz="4" w:space="0" w:color="000000"/>
            </w:tcBorders>
          </w:tcPr>
          <w:p w:rsidR="00264001" w:rsidRPr="00BB7960" w:rsidRDefault="00264001" w:rsidP="00E80145">
            <w:pPr>
              <w:rPr>
                <w:rFonts w:cs="Times New Roman"/>
                <w:sz w:val="22"/>
                <w:szCs w:val="22"/>
              </w:rPr>
            </w:pPr>
            <w:r w:rsidRPr="00BB7960">
              <w:rPr>
                <w:rFonts w:cs="Times New Roman"/>
                <w:sz w:val="22"/>
                <w:szCs w:val="22"/>
              </w:rPr>
              <w:t>1</w:t>
            </w:r>
          </w:p>
        </w:tc>
        <w:tc>
          <w:tcPr>
            <w:tcW w:w="2029" w:type="pct"/>
            <w:tcBorders>
              <w:top w:val="single" w:sz="4" w:space="0" w:color="000000"/>
              <w:left w:val="single" w:sz="4" w:space="0" w:color="000000"/>
              <w:bottom w:val="single" w:sz="4" w:space="0" w:color="000000"/>
              <w:right w:val="single" w:sz="4" w:space="0" w:color="000000"/>
            </w:tcBorders>
          </w:tcPr>
          <w:p w:rsidR="00264001" w:rsidRPr="00BB7960" w:rsidRDefault="00264001" w:rsidP="00A12FD0">
            <w:pPr>
              <w:rPr>
                <w:rFonts w:cs="Times New Roman"/>
                <w:sz w:val="22"/>
                <w:szCs w:val="22"/>
              </w:rPr>
            </w:pPr>
            <w:r w:rsidRPr="00BB7960">
              <w:rPr>
                <w:rFonts w:cs="Times New Roman"/>
                <w:sz w:val="22"/>
                <w:szCs w:val="22"/>
              </w:rPr>
              <w:t xml:space="preserve">Знает, что карандашами, фломастерами, красками и кистью </w:t>
            </w:r>
            <w:r w:rsidRPr="00BB7960">
              <w:rPr>
                <w:rFonts w:cs="Times New Roman"/>
                <w:sz w:val="22"/>
                <w:szCs w:val="22"/>
              </w:rPr>
              <w:lastRenderedPageBreak/>
              <w:t>можно рисовать.</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lastRenderedPageBreak/>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lastRenderedPageBreak/>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264001" w:rsidRDefault="00F34E61" w:rsidP="009948F7">
            <w:pPr>
              <w:rPr>
                <w:rFonts w:cs="Times New Roman"/>
                <w:sz w:val="22"/>
                <w:szCs w:val="22"/>
              </w:rPr>
            </w:pPr>
            <w:r>
              <w:rPr>
                <w:rFonts w:cs="Times New Roman"/>
                <w:sz w:val="22"/>
                <w:szCs w:val="22"/>
              </w:rPr>
              <w:lastRenderedPageBreak/>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r>
      <w:tr w:rsidR="00264001" w:rsidRPr="00BB7960" w:rsidTr="00C03893">
        <w:trPr>
          <w:trHeight w:val="329"/>
        </w:trPr>
        <w:tc>
          <w:tcPr>
            <w:tcW w:w="140" w:type="pct"/>
            <w:tcBorders>
              <w:top w:val="single" w:sz="4" w:space="0" w:color="000000"/>
              <w:left w:val="single" w:sz="4" w:space="0" w:color="000000"/>
              <w:bottom w:val="single" w:sz="4" w:space="0" w:color="000000"/>
              <w:right w:val="single" w:sz="4" w:space="0" w:color="000000"/>
            </w:tcBorders>
          </w:tcPr>
          <w:p w:rsidR="00264001" w:rsidRPr="00BB7960" w:rsidRDefault="00264001" w:rsidP="00E80145">
            <w:pPr>
              <w:rPr>
                <w:rFonts w:cs="Times New Roman"/>
                <w:sz w:val="22"/>
                <w:szCs w:val="22"/>
              </w:rPr>
            </w:pPr>
            <w:r w:rsidRPr="00BB7960">
              <w:rPr>
                <w:rFonts w:cs="Times New Roman"/>
                <w:sz w:val="22"/>
                <w:szCs w:val="22"/>
              </w:rPr>
              <w:t>2</w:t>
            </w:r>
          </w:p>
        </w:tc>
        <w:tc>
          <w:tcPr>
            <w:tcW w:w="2029" w:type="pct"/>
            <w:tcBorders>
              <w:top w:val="single" w:sz="4" w:space="0" w:color="000000"/>
              <w:left w:val="single" w:sz="4" w:space="0" w:color="000000"/>
              <w:bottom w:val="single" w:sz="4" w:space="0" w:color="000000"/>
              <w:right w:val="single" w:sz="4" w:space="0" w:color="000000"/>
            </w:tcBorders>
          </w:tcPr>
          <w:p w:rsidR="00264001" w:rsidRPr="00BB7960" w:rsidRDefault="00264001" w:rsidP="00E80145">
            <w:pPr>
              <w:rPr>
                <w:rFonts w:cs="Times New Roman"/>
                <w:sz w:val="22"/>
                <w:szCs w:val="22"/>
              </w:rPr>
            </w:pPr>
            <w:r w:rsidRPr="00BB7960">
              <w:rPr>
                <w:rFonts w:cs="Times New Roman"/>
                <w:sz w:val="22"/>
                <w:szCs w:val="22"/>
              </w:rPr>
              <w:t>Различает красный, синий, зеленый, желтый, белый, черный цвета.</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264001" w:rsidRDefault="00F34E6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r>
      <w:tr w:rsidR="00264001" w:rsidRPr="00BB7960" w:rsidTr="00C03893">
        <w:trPr>
          <w:trHeight w:val="1003"/>
        </w:trPr>
        <w:tc>
          <w:tcPr>
            <w:tcW w:w="140" w:type="pct"/>
            <w:tcBorders>
              <w:top w:val="single" w:sz="4" w:space="0" w:color="000000"/>
              <w:left w:val="single" w:sz="4" w:space="0" w:color="000000"/>
              <w:bottom w:val="single" w:sz="4" w:space="0" w:color="000000"/>
              <w:right w:val="single" w:sz="4" w:space="0" w:color="000000"/>
            </w:tcBorders>
          </w:tcPr>
          <w:p w:rsidR="00264001" w:rsidRPr="00BB7960" w:rsidRDefault="00264001" w:rsidP="00E80145">
            <w:pPr>
              <w:pStyle w:val="32"/>
              <w:shd w:val="clear" w:color="auto" w:fill="auto"/>
              <w:spacing w:line="240" w:lineRule="auto"/>
              <w:ind w:right="40" w:firstLine="0"/>
              <w:jc w:val="left"/>
              <w:rPr>
                <w:sz w:val="22"/>
                <w:szCs w:val="22"/>
              </w:rPr>
            </w:pPr>
            <w:r w:rsidRPr="00BB7960">
              <w:rPr>
                <w:sz w:val="22"/>
                <w:szCs w:val="22"/>
              </w:rPr>
              <w:t>3</w:t>
            </w:r>
          </w:p>
        </w:tc>
        <w:tc>
          <w:tcPr>
            <w:tcW w:w="2029" w:type="pct"/>
            <w:tcBorders>
              <w:top w:val="single" w:sz="4" w:space="0" w:color="000000"/>
              <w:left w:val="single" w:sz="4" w:space="0" w:color="000000"/>
              <w:bottom w:val="single" w:sz="4" w:space="0" w:color="000000"/>
              <w:right w:val="single" w:sz="4" w:space="0" w:color="000000"/>
            </w:tcBorders>
          </w:tcPr>
          <w:p w:rsidR="00264001" w:rsidRPr="00BB7960" w:rsidRDefault="00264001" w:rsidP="00F34E61">
            <w:pPr>
              <w:pStyle w:val="32"/>
              <w:shd w:val="clear" w:color="auto" w:fill="auto"/>
              <w:spacing w:line="240" w:lineRule="auto"/>
              <w:ind w:right="40" w:firstLine="107"/>
              <w:jc w:val="left"/>
              <w:rPr>
                <w:sz w:val="22"/>
                <w:szCs w:val="22"/>
              </w:rPr>
            </w:pPr>
            <w:r w:rsidRPr="00BB7960">
              <w:rPr>
                <w:sz w:val="22"/>
                <w:szCs w:val="22"/>
              </w:rPr>
              <w:t xml:space="preserve">Умеет раскатывать </w:t>
            </w:r>
            <w:r>
              <w:rPr>
                <w:sz w:val="22"/>
                <w:szCs w:val="22"/>
              </w:rPr>
              <w:t xml:space="preserve">комок глины прямыми и круговыми </w:t>
            </w:r>
            <w:proofErr w:type="spellStart"/>
            <w:r w:rsidRPr="00BB7960">
              <w:rPr>
                <w:sz w:val="22"/>
                <w:szCs w:val="22"/>
              </w:rPr>
              <w:t>дви</w:t>
            </w:r>
            <w:r>
              <w:rPr>
                <w:sz w:val="22"/>
                <w:szCs w:val="22"/>
              </w:rPr>
              <w:t>-</w:t>
            </w:r>
            <w:r w:rsidRPr="00BB7960">
              <w:rPr>
                <w:sz w:val="22"/>
                <w:szCs w:val="22"/>
              </w:rPr>
              <w:t>жениями</w:t>
            </w:r>
            <w:proofErr w:type="spellEnd"/>
            <w:r w:rsidRPr="00BB7960">
              <w:rPr>
                <w:sz w:val="22"/>
                <w:szCs w:val="22"/>
              </w:rPr>
              <w:t xml:space="preserve"> кистей рук; отламывать от большого комка глины </w:t>
            </w:r>
            <w:r>
              <w:rPr>
                <w:sz w:val="22"/>
                <w:szCs w:val="22"/>
              </w:rPr>
              <w:t>ма</w:t>
            </w:r>
            <w:r w:rsidRPr="00BB7960">
              <w:rPr>
                <w:sz w:val="22"/>
                <w:szCs w:val="22"/>
              </w:rPr>
              <w:t>ленькие комочки, сплющивает их ладонями; соединять кон</w:t>
            </w:r>
            <w:r>
              <w:rPr>
                <w:sz w:val="22"/>
                <w:szCs w:val="22"/>
              </w:rPr>
              <w:t>-</w:t>
            </w:r>
            <w:proofErr w:type="spellStart"/>
            <w:r w:rsidRPr="00BB7960">
              <w:rPr>
                <w:sz w:val="22"/>
                <w:szCs w:val="22"/>
              </w:rPr>
              <w:t>цы</w:t>
            </w:r>
            <w:proofErr w:type="spellEnd"/>
            <w:r w:rsidRPr="00BB7960">
              <w:rPr>
                <w:sz w:val="22"/>
                <w:szCs w:val="22"/>
              </w:rPr>
              <w:t xml:space="preserve"> раскатанной палочки, плотно прижимая их друг к другу.</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264001" w:rsidRDefault="00264001" w:rsidP="009948F7">
            <w:pPr>
              <w:rPr>
                <w:rFonts w:cs="Times New Roman"/>
                <w:sz w:val="22"/>
                <w:szCs w:val="22"/>
              </w:rPr>
            </w:pPr>
            <w:r>
              <w:rPr>
                <w:rFonts w:cs="Times New Roman"/>
                <w:sz w:val="22"/>
                <w:szCs w:val="22"/>
              </w:rPr>
              <w:t>2</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264001" w:rsidRDefault="00F34E61" w:rsidP="009948F7">
            <w:pPr>
              <w:rPr>
                <w:rFonts w:cs="Times New Roman"/>
                <w:sz w:val="22"/>
                <w:szCs w:val="22"/>
              </w:rPr>
            </w:pPr>
            <w:r>
              <w:rPr>
                <w:rFonts w:cs="Times New Roman"/>
                <w:sz w:val="22"/>
                <w:szCs w:val="22"/>
              </w:rPr>
              <w:t>-</w:t>
            </w:r>
          </w:p>
          <w:p w:rsidR="00264001" w:rsidRDefault="00264001" w:rsidP="009948F7">
            <w:pPr>
              <w:rPr>
                <w:rFonts w:cs="Times New Roman"/>
                <w:sz w:val="22"/>
                <w:szCs w:val="22"/>
              </w:rPr>
            </w:pPr>
          </w:p>
          <w:p w:rsidR="00264001" w:rsidRPr="001E70B1" w:rsidRDefault="00264001" w:rsidP="009948F7">
            <w:pPr>
              <w:rPr>
                <w:rFonts w:cs="Times New Roman"/>
                <w:sz w:val="22"/>
                <w:szCs w:val="22"/>
              </w:rPr>
            </w:pPr>
            <w:r>
              <w:rPr>
                <w:rFonts w:cs="Times New Roman"/>
                <w:sz w:val="22"/>
                <w:szCs w:val="22"/>
              </w:rPr>
              <w:t>2</w:t>
            </w:r>
          </w:p>
        </w:tc>
      </w:tr>
      <w:tr w:rsidR="00F34E61" w:rsidRPr="00BB7960" w:rsidTr="00C03893">
        <w:trPr>
          <w:trHeight w:val="221"/>
        </w:trPr>
        <w:tc>
          <w:tcPr>
            <w:tcW w:w="140"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right="113" w:firstLine="0"/>
              <w:rPr>
                <w:sz w:val="22"/>
                <w:szCs w:val="22"/>
              </w:rPr>
            </w:pPr>
            <w:r w:rsidRPr="00BB7960">
              <w:rPr>
                <w:sz w:val="22"/>
                <w:szCs w:val="22"/>
              </w:rPr>
              <w:t>4</w:t>
            </w:r>
          </w:p>
        </w:tc>
        <w:tc>
          <w:tcPr>
            <w:tcW w:w="2029"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133" w:right="113" w:hanging="20"/>
              <w:rPr>
                <w:sz w:val="22"/>
                <w:szCs w:val="22"/>
              </w:rPr>
            </w:pPr>
            <w:r w:rsidRPr="00BB7960">
              <w:rPr>
                <w:sz w:val="22"/>
                <w:szCs w:val="22"/>
              </w:rPr>
              <w:t>Лепит несложные предметы; аккуратно пользуется глиной.</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r>
      <w:tr w:rsidR="00F34E61" w:rsidRPr="00BB7960" w:rsidTr="00C03893">
        <w:trPr>
          <w:trHeight w:val="352"/>
        </w:trPr>
        <w:tc>
          <w:tcPr>
            <w:tcW w:w="140"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20" w:hanging="20"/>
              <w:jc w:val="left"/>
              <w:rPr>
                <w:sz w:val="22"/>
                <w:szCs w:val="22"/>
              </w:rPr>
            </w:pPr>
            <w:r w:rsidRPr="00BB7960">
              <w:rPr>
                <w:sz w:val="22"/>
                <w:szCs w:val="22"/>
              </w:rPr>
              <w:t>5</w:t>
            </w:r>
          </w:p>
        </w:tc>
        <w:tc>
          <w:tcPr>
            <w:tcW w:w="2029"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20" w:hanging="20"/>
              <w:jc w:val="left"/>
              <w:rPr>
                <w:sz w:val="22"/>
                <w:szCs w:val="22"/>
              </w:rPr>
            </w:pPr>
            <w:r w:rsidRPr="00BB7960">
              <w:rPr>
                <w:sz w:val="22"/>
                <w:szCs w:val="22"/>
              </w:rPr>
              <w:t>Узнает знакомые мелодии и различает высоту звуков (высокий — низкий).</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r>
      <w:tr w:rsidR="00F34E61" w:rsidRPr="00BB7960" w:rsidTr="00C03893">
        <w:trPr>
          <w:trHeight w:val="352"/>
        </w:trPr>
        <w:tc>
          <w:tcPr>
            <w:tcW w:w="140"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20" w:hanging="20"/>
              <w:jc w:val="left"/>
              <w:rPr>
                <w:sz w:val="22"/>
                <w:szCs w:val="22"/>
              </w:rPr>
            </w:pPr>
            <w:r w:rsidRPr="00BB7960">
              <w:rPr>
                <w:sz w:val="22"/>
                <w:szCs w:val="22"/>
              </w:rPr>
              <w:t>6</w:t>
            </w:r>
          </w:p>
        </w:tc>
        <w:tc>
          <w:tcPr>
            <w:tcW w:w="2029"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20" w:hanging="20"/>
              <w:jc w:val="left"/>
              <w:rPr>
                <w:sz w:val="22"/>
                <w:szCs w:val="22"/>
              </w:rPr>
            </w:pPr>
            <w:r w:rsidRPr="00BB7960">
              <w:rPr>
                <w:sz w:val="22"/>
                <w:szCs w:val="22"/>
              </w:rPr>
              <w:t>Вместе с воспитателем подпевает в песне музыкальные фразы.</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r>
      <w:tr w:rsidR="00F34E61" w:rsidRPr="00BB7960" w:rsidTr="00C03893">
        <w:trPr>
          <w:trHeight w:val="410"/>
        </w:trPr>
        <w:tc>
          <w:tcPr>
            <w:tcW w:w="140"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20" w:right="40" w:hanging="20"/>
              <w:jc w:val="left"/>
              <w:rPr>
                <w:sz w:val="22"/>
                <w:szCs w:val="22"/>
              </w:rPr>
            </w:pPr>
            <w:r w:rsidRPr="00BB7960">
              <w:rPr>
                <w:sz w:val="22"/>
                <w:szCs w:val="22"/>
              </w:rPr>
              <w:t>7</w:t>
            </w:r>
          </w:p>
        </w:tc>
        <w:tc>
          <w:tcPr>
            <w:tcW w:w="2029" w:type="pct"/>
            <w:tcBorders>
              <w:top w:val="single" w:sz="4" w:space="0" w:color="000000"/>
              <w:left w:val="single" w:sz="4" w:space="0" w:color="000000"/>
              <w:bottom w:val="single" w:sz="4" w:space="0" w:color="000000"/>
              <w:right w:val="single" w:sz="4" w:space="0" w:color="000000"/>
            </w:tcBorders>
          </w:tcPr>
          <w:p w:rsidR="00F34E61" w:rsidRDefault="00F34E61" w:rsidP="00E80145">
            <w:pPr>
              <w:pStyle w:val="32"/>
              <w:shd w:val="clear" w:color="auto" w:fill="auto"/>
              <w:spacing w:line="240" w:lineRule="auto"/>
              <w:ind w:left="20" w:right="40" w:hanging="20"/>
              <w:jc w:val="left"/>
              <w:rPr>
                <w:sz w:val="22"/>
                <w:szCs w:val="22"/>
              </w:rPr>
            </w:pPr>
            <w:r w:rsidRPr="00BB7960">
              <w:rPr>
                <w:sz w:val="22"/>
                <w:szCs w:val="22"/>
              </w:rPr>
              <w:t xml:space="preserve">Двигается в соответствии с </w:t>
            </w:r>
            <w:proofErr w:type="spellStart"/>
            <w:r w:rsidRPr="00BB7960">
              <w:rPr>
                <w:sz w:val="22"/>
                <w:szCs w:val="22"/>
              </w:rPr>
              <w:t>хара</w:t>
            </w:r>
            <w:proofErr w:type="spellEnd"/>
          </w:p>
          <w:p w:rsidR="00F34E61" w:rsidRPr="00BB7960" w:rsidRDefault="00F34E61" w:rsidP="00E80145">
            <w:pPr>
              <w:pStyle w:val="32"/>
              <w:shd w:val="clear" w:color="auto" w:fill="auto"/>
              <w:spacing w:line="240" w:lineRule="auto"/>
              <w:ind w:left="20" w:right="40" w:hanging="20"/>
              <w:jc w:val="left"/>
              <w:rPr>
                <w:sz w:val="22"/>
                <w:szCs w:val="22"/>
              </w:rPr>
            </w:pPr>
            <w:proofErr w:type="spellStart"/>
            <w:r w:rsidRPr="00BB7960">
              <w:rPr>
                <w:sz w:val="22"/>
                <w:szCs w:val="22"/>
              </w:rPr>
              <w:t>ктером</w:t>
            </w:r>
            <w:proofErr w:type="spellEnd"/>
            <w:r w:rsidRPr="00BB7960">
              <w:rPr>
                <w:sz w:val="22"/>
                <w:szCs w:val="22"/>
              </w:rPr>
              <w:t xml:space="preserve"> музыки, начинает движение с первыми звуками музыки.</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r>
      <w:tr w:rsidR="00F34E61" w:rsidRPr="00BB7960" w:rsidTr="00C03893">
        <w:trPr>
          <w:trHeight w:val="352"/>
        </w:trPr>
        <w:tc>
          <w:tcPr>
            <w:tcW w:w="140"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20" w:right="40" w:hanging="20"/>
              <w:jc w:val="left"/>
              <w:rPr>
                <w:sz w:val="22"/>
                <w:szCs w:val="22"/>
              </w:rPr>
            </w:pPr>
            <w:r w:rsidRPr="00BB7960">
              <w:rPr>
                <w:sz w:val="22"/>
                <w:szCs w:val="22"/>
              </w:rPr>
              <w:t>8</w:t>
            </w:r>
          </w:p>
        </w:tc>
        <w:tc>
          <w:tcPr>
            <w:tcW w:w="2029"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pStyle w:val="32"/>
              <w:shd w:val="clear" w:color="auto" w:fill="auto"/>
              <w:spacing w:line="240" w:lineRule="auto"/>
              <w:ind w:left="20" w:right="40" w:hanging="20"/>
              <w:jc w:val="left"/>
              <w:rPr>
                <w:sz w:val="22"/>
                <w:szCs w:val="22"/>
              </w:rPr>
            </w:pPr>
            <w:r w:rsidRPr="00BB7960">
              <w:rPr>
                <w:sz w:val="22"/>
                <w:szCs w:val="22"/>
              </w:rPr>
              <w:t>Умеет выполнять движения: притопывать ногой, хлопать в ладоши, по</w:t>
            </w:r>
            <w:r w:rsidRPr="00BB7960">
              <w:rPr>
                <w:sz w:val="22"/>
                <w:szCs w:val="22"/>
              </w:rPr>
              <w:softHyphen/>
              <w:t>ворачивать кисти рук.</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r>
      <w:tr w:rsidR="00F34E61" w:rsidRPr="00BB7960" w:rsidTr="00C03893">
        <w:trPr>
          <w:trHeight w:val="352"/>
        </w:trPr>
        <w:tc>
          <w:tcPr>
            <w:tcW w:w="140"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rPr>
                <w:rFonts w:cs="Times New Roman"/>
                <w:sz w:val="22"/>
                <w:szCs w:val="22"/>
              </w:rPr>
            </w:pPr>
            <w:r w:rsidRPr="00BB7960">
              <w:rPr>
                <w:rFonts w:cs="Times New Roman"/>
                <w:sz w:val="22"/>
                <w:szCs w:val="22"/>
              </w:rPr>
              <w:t>9</w:t>
            </w:r>
          </w:p>
        </w:tc>
        <w:tc>
          <w:tcPr>
            <w:tcW w:w="2029" w:type="pct"/>
            <w:tcBorders>
              <w:top w:val="single" w:sz="4" w:space="0" w:color="000000"/>
              <w:left w:val="single" w:sz="4" w:space="0" w:color="000000"/>
              <w:bottom w:val="single" w:sz="4" w:space="0" w:color="000000"/>
              <w:right w:val="single" w:sz="4" w:space="0" w:color="000000"/>
            </w:tcBorders>
          </w:tcPr>
          <w:p w:rsidR="00F34E61" w:rsidRPr="00BB7960" w:rsidRDefault="00F34E61" w:rsidP="00E80145">
            <w:pPr>
              <w:rPr>
                <w:rFonts w:cs="Times New Roman"/>
                <w:sz w:val="22"/>
                <w:szCs w:val="22"/>
              </w:rPr>
            </w:pPr>
            <w:r w:rsidRPr="00BB7960">
              <w:rPr>
                <w:rFonts w:cs="Times New Roman"/>
                <w:sz w:val="22"/>
                <w:szCs w:val="22"/>
              </w:rPr>
              <w:t>Называет музыкальные инструменты: погремушки, бубен.</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000000"/>
              <w:bottom w:val="single" w:sz="4" w:space="0" w:color="000000"/>
              <w:right w:val="single" w:sz="4" w:space="0" w:color="auto"/>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9"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4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33"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5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14"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120"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2</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c>
          <w:tcPr>
            <w:tcW w:w="281" w:type="pct"/>
            <w:tcBorders>
              <w:top w:val="single" w:sz="4" w:space="0" w:color="000000"/>
              <w:left w:val="single" w:sz="4" w:space="0" w:color="auto"/>
              <w:bottom w:val="single" w:sz="4" w:space="0" w:color="000000"/>
              <w:right w:val="single" w:sz="4" w:space="0" w:color="000000"/>
            </w:tcBorders>
          </w:tcPr>
          <w:p w:rsidR="00F34E61" w:rsidRDefault="00F34E61" w:rsidP="009948F7">
            <w:pPr>
              <w:rPr>
                <w:rFonts w:cs="Times New Roman"/>
                <w:sz w:val="22"/>
                <w:szCs w:val="22"/>
              </w:rPr>
            </w:pPr>
            <w:r>
              <w:rPr>
                <w:rFonts w:cs="Times New Roman"/>
                <w:sz w:val="22"/>
                <w:szCs w:val="22"/>
              </w:rPr>
              <w:t>-</w:t>
            </w:r>
          </w:p>
          <w:p w:rsidR="00F34E61" w:rsidRDefault="00F34E61" w:rsidP="009948F7">
            <w:pPr>
              <w:rPr>
                <w:rFonts w:cs="Times New Roman"/>
                <w:sz w:val="22"/>
                <w:szCs w:val="22"/>
              </w:rPr>
            </w:pPr>
          </w:p>
          <w:p w:rsidR="00F34E61" w:rsidRPr="001E70B1" w:rsidRDefault="00F34E61" w:rsidP="009948F7">
            <w:pPr>
              <w:rPr>
                <w:rFonts w:cs="Times New Roman"/>
                <w:sz w:val="22"/>
                <w:szCs w:val="22"/>
              </w:rPr>
            </w:pPr>
            <w:r>
              <w:rPr>
                <w:rFonts w:cs="Times New Roman"/>
                <w:sz w:val="22"/>
                <w:szCs w:val="22"/>
              </w:rPr>
              <w:t>2</w:t>
            </w:r>
          </w:p>
        </w:tc>
      </w:tr>
      <w:tr w:rsidR="00264001" w:rsidRPr="00BB7960" w:rsidTr="00C03893">
        <w:trPr>
          <w:trHeight w:val="352"/>
        </w:trPr>
        <w:tc>
          <w:tcPr>
            <w:tcW w:w="140" w:type="pct"/>
            <w:tcBorders>
              <w:top w:val="single" w:sz="4" w:space="0" w:color="000000"/>
              <w:left w:val="single" w:sz="4" w:space="0" w:color="000000"/>
              <w:bottom w:val="single" w:sz="4" w:space="0" w:color="000000"/>
              <w:right w:val="single" w:sz="4" w:space="0" w:color="000000"/>
            </w:tcBorders>
          </w:tcPr>
          <w:p w:rsidR="005660F2" w:rsidRPr="00BB7960" w:rsidRDefault="005660F2" w:rsidP="00E80145">
            <w:pPr>
              <w:rPr>
                <w:rFonts w:cs="Times New Roman"/>
                <w:b/>
                <w:sz w:val="22"/>
                <w:szCs w:val="22"/>
              </w:rPr>
            </w:pPr>
          </w:p>
        </w:tc>
        <w:tc>
          <w:tcPr>
            <w:tcW w:w="2029" w:type="pct"/>
            <w:tcBorders>
              <w:top w:val="single" w:sz="4" w:space="0" w:color="000000"/>
              <w:left w:val="single" w:sz="4" w:space="0" w:color="000000"/>
              <w:bottom w:val="single" w:sz="4" w:space="0" w:color="000000"/>
              <w:right w:val="single" w:sz="4" w:space="0" w:color="000000"/>
            </w:tcBorders>
          </w:tcPr>
          <w:p w:rsidR="005660F2" w:rsidRPr="00BB7960" w:rsidRDefault="005660F2" w:rsidP="00E80145">
            <w:pPr>
              <w:rPr>
                <w:rFonts w:cs="Times New Roman"/>
                <w:b/>
                <w:sz w:val="22"/>
                <w:szCs w:val="22"/>
              </w:rPr>
            </w:pPr>
            <w:r w:rsidRPr="00BB7960">
              <w:rPr>
                <w:rFonts w:cs="Times New Roman"/>
                <w:b/>
                <w:sz w:val="22"/>
                <w:szCs w:val="22"/>
              </w:rPr>
              <w:t>Конечный результат</w:t>
            </w:r>
          </w:p>
        </w:tc>
        <w:tc>
          <w:tcPr>
            <w:tcW w:w="133" w:type="pct"/>
            <w:tcBorders>
              <w:top w:val="single" w:sz="4" w:space="0" w:color="000000"/>
              <w:left w:val="single" w:sz="4" w:space="0" w:color="000000"/>
              <w:bottom w:val="single" w:sz="4" w:space="0" w:color="000000"/>
              <w:right w:val="single" w:sz="4" w:space="0" w:color="auto"/>
            </w:tcBorders>
          </w:tcPr>
          <w:p w:rsidR="005660F2" w:rsidRDefault="005660F2" w:rsidP="00E80145">
            <w:pPr>
              <w:rPr>
                <w:rFonts w:cs="Times New Roman"/>
                <w:sz w:val="22"/>
                <w:szCs w:val="22"/>
              </w:rPr>
            </w:pPr>
          </w:p>
          <w:p w:rsidR="006309C4" w:rsidRDefault="006309C4" w:rsidP="00E80145">
            <w:pPr>
              <w:rPr>
                <w:rFonts w:cs="Times New Roman"/>
                <w:sz w:val="22"/>
                <w:szCs w:val="22"/>
              </w:rPr>
            </w:pPr>
          </w:p>
          <w:p w:rsidR="006309C4" w:rsidRPr="00BB7960" w:rsidRDefault="006309C4" w:rsidP="00E80145">
            <w:pPr>
              <w:rPr>
                <w:rFonts w:cs="Times New Roman"/>
                <w:sz w:val="22"/>
                <w:szCs w:val="22"/>
              </w:rPr>
            </w:pPr>
          </w:p>
        </w:tc>
        <w:tc>
          <w:tcPr>
            <w:tcW w:w="133"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000000"/>
              <w:bottom w:val="single" w:sz="4" w:space="0" w:color="000000"/>
              <w:right w:val="single" w:sz="4" w:space="0" w:color="auto"/>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34"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49"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40"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40"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40"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36"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33"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51"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14"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120"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c>
          <w:tcPr>
            <w:tcW w:w="281" w:type="pct"/>
            <w:tcBorders>
              <w:top w:val="single" w:sz="4" w:space="0" w:color="000000"/>
              <w:left w:val="single" w:sz="4" w:space="0" w:color="auto"/>
              <w:bottom w:val="single" w:sz="4" w:space="0" w:color="000000"/>
              <w:right w:val="single" w:sz="4" w:space="0" w:color="000000"/>
            </w:tcBorders>
          </w:tcPr>
          <w:p w:rsidR="005660F2" w:rsidRPr="00BB7960" w:rsidRDefault="005660F2" w:rsidP="00E80145">
            <w:pPr>
              <w:rPr>
                <w:rFonts w:cs="Times New Roman"/>
                <w:sz w:val="22"/>
                <w:szCs w:val="22"/>
              </w:rPr>
            </w:pPr>
          </w:p>
        </w:tc>
      </w:tr>
    </w:tbl>
    <w:p w:rsidR="005660F2" w:rsidRPr="00FD0893" w:rsidRDefault="005660F2" w:rsidP="005660F2"/>
    <w:tbl>
      <w:tblPr>
        <w:tblpPr w:leftFromText="180" w:rightFromText="180" w:bottomFromText="200" w:vertAnchor="text" w:horzAnchor="page" w:tblpX="6061" w:tblpY="-51"/>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A12052" w:rsidRPr="00A12052" w:rsidTr="00496BCD">
        <w:trPr>
          <w:trHeight w:val="155"/>
        </w:trPr>
        <w:tc>
          <w:tcPr>
            <w:tcW w:w="3215"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ind w:left="142"/>
              <w:rPr>
                <w:sz w:val="22"/>
                <w:szCs w:val="22"/>
                <w:lang w:eastAsia="en-US"/>
              </w:rPr>
            </w:pPr>
            <w:r w:rsidRPr="00A12052">
              <w:rPr>
                <w:sz w:val="22"/>
                <w:szCs w:val="22"/>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lang w:eastAsia="en-US"/>
              </w:rPr>
            </w:pPr>
            <w:r w:rsidRPr="00A12052">
              <w:rPr>
                <w:sz w:val="22"/>
                <w:szCs w:val="22"/>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A12052" w:rsidRPr="00A12052" w:rsidRDefault="00A12052" w:rsidP="00A12052">
            <w:pPr>
              <w:jc w:val="center"/>
              <w:rPr>
                <w:sz w:val="22"/>
                <w:szCs w:val="22"/>
                <w:lang w:eastAsia="en-US"/>
              </w:rPr>
            </w:pPr>
            <w:r w:rsidRPr="00A12052">
              <w:rPr>
                <w:sz w:val="22"/>
                <w:szCs w:val="22"/>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A12052" w:rsidRPr="00A12052" w:rsidRDefault="00A12052" w:rsidP="00A12052">
            <w:pPr>
              <w:jc w:val="center"/>
              <w:rPr>
                <w:sz w:val="22"/>
                <w:szCs w:val="22"/>
                <w:lang w:eastAsia="en-US"/>
              </w:rPr>
            </w:pPr>
            <w:r w:rsidRPr="00A12052">
              <w:rPr>
                <w:sz w:val="22"/>
                <w:szCs w:val="22"/>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A12052" w:rsidRPr="00A12052" w:rsidRDefault="00A12052" w:rsidP="00A12052">
            <w:pPr>
              <w:jc w:val="center"/>
              <w:rPr>
                <w:sz w:val="22"/>
                <w:szCs w:val="22"/>
                <w:lang w:eastAsia="en-US"/>
              </w:rPr>
            </w:pPr>
            <w:r w:rsidRPr="00A12052">
              <w:rPr>
                <w:sz w:val="22"/>
                <w:szCs w:val="22"/>
                <w:lang w:eastAsia="en-US"/>
              </w:rPr>
              <w:t>СФ</w:t>
            </w:r>
          </w:p>
        </w:tc>
      </w:tr>
      <w:tr w:rsidR="00A12052" w:rsidRPr="00A12052" w:rsidTr="00496BCD">
        <w:trPr>
          <w:trHeight w:val="318"/>
        </w:trPr>
        <w:tc>
          <w:tcPr>
            <w:tcW w:w="3215" w:type="dxa"/>
            <w:tcBorders>
              <w:top w:val="single" w:sz="4" w:space="0" w:color="000000"/>
              <w:left w:val="single" w:sz="4" w:space="0" w:color="000000"/>
              <w:bottom w:val="single" w:sz="4" w:space="0" w:color="000000"/>
              <w:right w:val="single" w:sz="4" w:space="0" w:color="auto"/>
            </w:tcBorders>
          </w:tcPr>
          <w:p w:rsidR="00A12052" w:rsidRPr="00A12052" w:rsidRDefault="00A12052" w:rsidP="006E1652">
            <w:pPr>
              <w:rPr>
                <w:sz w:val="22"/>
                <w:szCs w:val="22"/>
                <w:lang w:eastAsia="en-US"/>
              </w:rPr>
            </w:pPr>
            <w:r w:rsidRPr="00A12052">
              <w:rPr>
                <w:sz w:val="22"/>
                <w:szCs w:val="22"/>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lang w:eastAsia="en-US"/>
              </w:rPr>
            </w:pPr>
          </w:p>
        </w:tc>
        <w:tc>
          <w:tcPr>
            <w:tcW w:w="610"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rPr>
                <w:sz w:val="22"/>
                <w:szCs w:val="22"/>
              </w:rPr>
            </w:pPr>
          </w:p>
        </w:tc>
        <w:tc>
          <w:tcPr>
            <w:tcW w:w="1098"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rPr>
            </w:pPr>
            <w:r w:rsidRPr="00A12052">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rPr>
                <w:sz w:val="22"/>
                <w:szCs w:val="22"/>
              </w:rPr>
            </w:pPr>
          </w:p>
        </w:tc>
        <w:tc>
          <w:tcPr>
            <w:tcW w:w="1220"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rPr>
            </w:pPr>
            <w:r w:rsidRPr="00A12052">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rPr>
                <w:sz w:val="22"/>
                <w:szCs w:val="22"/>
              </w:rPr>
            </w:pPr>
          </w:p>
        </w:tc>
        <w:tc>
          <w:tcPr>
            <w:tcW w:w="1176"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rPr>
            </w:pPr>
            <w:r w:rsidRPr="00A12052">
              <w:rPr>
                <w:sz w:val="22"/>
                <w:szCs w:val="22"/>
                <w:lang w:eastAsia="en-US"/>
              </w:rPr>
              <w:t>%</w:t>
            </w:r>
          </w:p>
        </w:tc>
      </w:tr>
      <w:tr w:rsidR="00A12052" w:rsidRPr="00A12052" w:rsidTr="00496BCD">
        <w:trPr>
          <w:trHeight w:val="295"/>
        </w:trPr>
        <w:tc>
          <w:tcPr>
            <w:tcW w:w="3215"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jc w:val="center"/>
              <w:rPr>
                <w:sz w:val="22"/>
                <w:szCs w:val="22"/>
                <w:lang w:eastAsia="en-US"/>
              </w:rPr>
            </w:pPr>
            <w:r w:rsidRPr="00A12052">
              <w:rPr>
                <w:sz w:val="22"/>
                <w:szCs w:val="22"/>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lang w:eastAsia="en-US"/>
              </w:rPr>
            </w:pPr>
          </w:p>
        </w:tc>
        <w:tc>
          <w:tcPr>
            <w:tcW w:w="610"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rPr>
                <w:sz w:val="22"/>
                <w:szCs w:val="22"/>
              </w:rPr>
            </w:pPr>
          </w:p>
        </w:tc>
        <w:tc>
          <w:tcPr>
            <w:tcW w:w="1098"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rPr>
            </w:pPr>
            <w:r w:rsidRPr="00A12052">
              <w:rPr>
                <w:sz w:val="22"/>
                <w:szCs w:val="22"/>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rPr>
                <w:sz w:val="22"/>
                <w:szCs w:val="22"/>
              </w:rPr>
            </w:pPr>
          </w:p>
        </w:tc>
        <w:tc>
          <w:tcPr>
            <w:tcW w:w="1220"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rPr>
            </w:pPr>
            <w:r w:rsidRPr="00A12052">
              <w:rPr>
                <w:sz w:val="22"/>
                <w:szCs w:val="22"/>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A12052" w:rsidRPr="00A12052" w:rsidRDefault="00A12052" w:rsidP="00A12052">
            <w:pPr>
              <w:rPr>
                <w:sz w:val="22"/>
                <w:szCs w:val="22"/>
              </w:rPr>
            </w:pPr>
          </w:p>
        </w:tc>
        <w:tc>
          <w:tcPr>
            <w:tcW w:w="1176" w:type="dxa"/>
            <w:tcBorders>
              <w:top w:val="single" w:sz="4" w:space="0" w:color="000000"/>
              <w:left w:val="single" w:sz="4" w:space="0" w:color="auto"/>
              <w:bottom w:val="single" w:sz="4" w:space="0" w:color="000000"/>
              <w:right w:val="single" w:sz="4" w:space="0" w:color="000000"/>
            </w:tcBorders>
          </w:tcPr>
          <w:p w:rsidR="00A12052" w:rsidRPr="00A12052" w:rsidRDefault="00A12052" w:rsidP="00A12052">
            <w:pPr>
              <w:jc w:val="center"/>
              <w:rPr>
                <w:sz w:val="22"/>
                <w:szCs w:val="22"/>
              </w:rPr>
            </w:pPr>
            <w:r w:rsidRPr="00A12052">
              <w:rPr>
                <w:sz w:val="22"/>
                <w:szCs w:val="22"/>
                <w:lang w:eastAsia="en-US"/>
              </w:rPr>
              <w:t>%</w:t>
            </w:r>
          </w:p>
        </w:tc>
      </w:tr>
    </w:tbl>
    <w:p w:rsidR="00A12052" w:rsidRDefault="00A12052" w:rsidP="00A12052">
      <w:pPr>
        <w:pStyle w:val="aff4"/>
        <w:rPr>
          <w:rFonts w:ascii="Times New Roman" w:hAnsi="Times New Roman"/>
        </w:rPr>
      </w:pPr>
      <w:r w:rsidRPr="00FD0893">
        <w:rPr>
          <w:rFonts w:ascii="Times New Roman" w:hAnsi="Times New Roman"/>
        </w:rPr>
        <w:t xml:space="preserve">0 - 15 баллов </w:t>
      </w:r>
      <w:r w:rsidR="00046795">
        <w:rPr>
          <w:rFonts w:ascii="Times New Roman" w:hAnsi="Times New Roman"/>
        </w:rPr>
        <w:t>–</w:t>
      </w:r>
      <w:r w:rsidRPr="00FD0893">
        <w:rPr>
          <w:rFonts w:ascii="Times New Roman" w:hAnsi="Times New Roman"/>
        </w:rPr>
        <w:t xml:space="preserve"> </w:t>
      </w:r>
      <w:r w:rsidR="00046795">
        <w:rPr>
          <w:rFonts w:ascii="Times New Roman" w:hAnsi="Times New Roman"/>
        </w:rPr>
        <w:t>не сформирован</w:t>
      </w:r>
      <w:r w:rsidR="00092339">
        <w:rPr>
          <w:rFonts w:ascii="Times New Roman" w:hAnsi="Times New Roman"/>
        </w:rPr>
        <w:t>ы,</w:t>
      </w:r>
    </w:p>
    <w:p w:rsidR="00A12052" w:rsidRDefault="00A12052" w:rsidP="00A12052">
      <w:pPr>
        <w:pStyle w:val="aff4"/>
        <w:rPr>
          <w:rFonts w:ascii="Times New Roman" w:hAnsi="Times New Roman"/>
        </w:rPr>
      </w:pPr>
      <w:r w:rsidRPr="00FD0893">
        <w:rPr>
          <w:rFonts w:ascii="Times New Roman" w:hAnsi="Times New Roman"/>
        </w:rPr>
        <w:t xml:space="preserve">16 - 21 баллов </w:t>
      </w:r>
      <w:r w:rsidR="00092339">
        <w:rPr>
          <w:rFonts w:ascii="Times New Roman" w:hAnsi="Times New Roman"/>
        </w:rPr>
        <w:t>–</w:t>
      </w:r>
      <w:r w:rsidRPr="00FD0893">
        <w:rPr>
          <w:rFonts w:ascii="Times New Roman" w:hAnsi="Times New Roman"/>
        </w:rPr>
        <w:t xml:space="preserve"> </w:t>
      </w:r>
      <w:r w:rsidR="00092339">
        <w:rPr>
          <w:rFonts w:ascii="Times New Roman" w:hAnsi="Times New Roman"/>
        </w:rPr>
        <w:t>частично сформированы,</w:t>
      </w:r>
    </w:p>
    <w:p w:rsidR="00B02975" w:rsidRDefault="00A12052" w:rsidP="002E40AE">
      <w:pPr>
        <w:pStyle w:val="aff4"/>
        <w:rPr>
          <w:rFonts w:ascii="Times New Roman" w:hAnsi="Times New Roman"/>
        </w:rPr>
      </w:pPr>
      <w:r w:rsidRPr="00FD0893">
        <w:rPr>
          <w:rFonts w:ascii="Times New Roman" w:hAnsi="Times New Roman"/>
        </w:rPr>
        <w:t xml:space="preserve">22 - 27 баллов </w:t>
      </w:r>
      <w:r w:rsidR="00092339">
        <w:rPr>
          <w:rFonts w:ascii="Times New Roman" w:hAnsi="Times New Roman"/>
        </w:rPr>
        <w:t>–</w:t>
      </w:r>
      <w:r w:rsidRPr="00FD0893">
        <w:rPr>
          <w:rFonts w:ascii="Times New Roman" w:hAnsi="Times New Roman"/>
        </w:rPr>
        <w:t xml:space="preserve"> </w:t>
      </w:r>
      <w:r w:rsidR="00092339">
        <w:rPr>
          <w:rFonts w:ascii="Times New Roman" w:hAnsi="Times New Roman"/>
        </w:rPr>
        <w:t>сформированы.</w:t>
      </w:r>
    </w:p>
    <w:p w:rsidR="002E40AE" w:rsidRDefault="002E40AE" w:rsidP="002E40AE">
      <w:pPr>
        <w:pStyle w:val="aff4"/>
        <w:rPr>
          <w:rFonts w:ascii="Times New Roman" w:hAnsi="Times New Roman"/>
        </w:rPr>
      </w:pPr>
    </w:p>
    <w:p w:rsidR="002E40AE" w:rsidRPr="002E40AE" w:rsidRDefault="002E40AE" w:rsidP="002E40AE">
      <w:pPr>
        <w:pStyle w:val="aff4"/>
        <w:rPr>
          <w:rFonts w:ascii="Times New Roman" w:hAnsi="Times New Roman"/>
        </w:rPr>
        <w:sectPr w:rsidR="002E40AE" w:rsidRPr="002E40AE">
          <w:footerReference w:type="even" r:id="rId23"/>
          <w:footerReference w:type="default" r:id="rId24"/>
          <w:footerReference w:type="first" r:id="rId25"/>
          <w:pgSz w:w="16838" w:h="11906" w:orient="landscape"/>
          <w:pgMar w:top="1134" w:right="1134" w:bottom="1149" w:left="1134" w:header="720" w:footer="737" w:gutter="0"/>
          <w:cols w:space="720"/>
          <w:docGrid w:linePitch="312" w:charSpace="-10241"/>
        </w:sectPr>
      </w:pPr>
    </w:p>
    <w:p w:rsidR="00990712" w:rsidRDefault="001B0F31" w:rsidP="00990712">
      <w:pPr>
        <w:pStyle w:val="1"/>
      </w:pPr>
      <w:bookmarkStart w:id="86" w:name="_Toc4430137"/>
      <w:bookmarkStart w:id="87" w:name="_Toc13838984"/>
      <w:bookmarkStart w:id="88" w:name="_Toc13839111"/>
      <w:r>
        <w:rPr>
          <w:rFonts w:cs="Times New Roman"/>
          <w:szCs w:val="26"/>
        </w:rPr>
        <w:lastRenderedPageBreak/>
        <w:t xml:space="preserve">4. </w:t>
      </w:r>
      <w:r w:rsidR="00990712" w:rsidRPr="000D1CC7">
        <w:rPr>
          <w:rFonts w:cs="Times New Roman"/>
          <w:szCs w:val="26"/>
        </w:rPr>
        <w:t>Итоговые результаты освоения программы</w:t>
      </w:r>
      <w:bookmarkEnd w:id="86"/>
      <w:bookmarkEnd w:id="87"/>
      <w:bookmarkEnd w:id="88"/>
    </w:p>
    <w:p w:rsidR="00990712" w:rsidRDefault="0085586F" w:rsidP="00990712">
      <w:pPr>
        <w:widowControl/>
        <w:suppressAutoHyphens w:val="0"/>
        <w:jc w:val="center"/>
        <w:rPr>
          <w:rFonts w:eastAsia="Calibri" w:cs="Times New Roman"/>
          <w:b/>
          <w:bCs/>
          <w:kern w:val="0"/>
          <w:szCs w:val="26"/>
          <w:lang w:eastAsia="en-US" w:bidi="ar-SA"/>
        </w:rPr>
      </w:pPr>
      <w:r>
        <w:rPr>
          <w:rFonts w:eastAsia="Calibri" w:cs="Times New Roman"/>
          <w:b/>
          <w:bCs/>
          <w:kern w:val="0"/>
          <w:szCs w:val="26"/>
          <w:lang w:eastAsia="en-US" w:bidi="ar-SA"/>
        </w:rPr>
        <w:t>Вторая группа раннего возраста</w:t>
      </w:r>
      <w:r w:rsidR="00990712" w:rsidRPr="00990712">
        <w:rPr>
          <w:rFonts w:eastAsia="Calibri" w:cs="Times New Roman"/>
          <w:b/>
          <w:bCs/>
          <w:kern w:val="0"/>
          <w:szCs w:val="26"/>
          <w:lang w:eastAsia="en-US" w:bidi="ar-SA"/>
        </w:rPr>
        <w:t xml:space="preserve"> (</w:t>
      </w:r>
      <w:r>
        <w:rPr>
          <w:rFonts w:eastAsia="Calibri" w:cs="Times New Roman"/>
          <w:b/>
          <w:bCs/>
          <w:kern w:val="0"/>
          <w:szCs w:val="26"/>
          <w:lang w:eastAsia="en-US" w:bidi="ar-SA"/>
        </w:rPr>
        <w:t>2</w:t>
      </w:r>
      <w:r w:rsidR="00990712" w:rsidRPr="00990712">
        <w:rPr>
          <w:rFonts w:eastAsia="Calibri" w:cs="Times New Roman"/>
          <w:b/>
          <w:bCs/>
          <w:kern w:val="0"/>
          <w:szCs w:val="26"/>
          <w:lang w:eastAsia="en-US" w:bidi="ar-SA"/>
        </w:rPr>
        <w:t>-</w:t>
      </w:r>
      <w:r>
        <w:rPr>
          <w:rFonts w:eastAsia="Calibri" w:cs="Times New Roman"/>
          <w:b/>
          <w:bCs/>
          <w:kern w:val="0"/>
          <w:szCs w:val="26"/>
          <w:lang w:eastAsia="en-US" w:bidi="ar-SA"/>
        </w:rPr>
        <w:t>3</w:t>
      </w:r>
      <w:r w:rsidR="00990712" w:rsidRPr="00990712">
        <w:rPr>
          <w:rFonts w:eastAsia="Calibri" w:cs="Times New Roman"/>
          <w:b/>
          <w:bCs/>
          <w:kern w:val="0"/>
          <w:szCs w:val="26"/>
          <w:lang w:eastAsia="en-US" w:bidi="ar-SA"/>
        </w:rPr>
        <w:t xml:space="preserve"> </w:t>
      </w:r>
      <w:r>
        <w:rPr>
          <w:rFonts w:eastAsia="Calibri" w:cs="Times New Roman"/>
          <w:b/>
          <w:bCs/>
          <w:kern w:val="0"/>
          <w:szCs w:val="26"/>
          <w:lang w:eastAsia="en-US" w:bidi="ar-SA"/>
        </w:rPr>
        <w:t>года</w:t>
      </w:r>
      <w:r w:rsidR="00990712" w:rsidRPr="00990712">
        <w:rPr>
          <w:rFonts w:eastAsia="Calibri" w:cs="Times New Roman"/>
          <w:b/>
          <w:bCs/>
          <w:kern w:val="0"/>
          <w:szCs w:val="26"/>
          <w:lang w:eastAsia="en-US" w:bidi="ar-SA"/>
        </w:rPr>
        <w:t>)</w:t>
      </w:r>
    </w:p>
    <w:p w:rsidR="001B0F31" w:rsidRPr="00990712" w:rsidRDefault="001B0F31" w:rsidP="00990712">
      <w:pPr>
        <w:widowControl/>
        <w:suppressAutoHyphens w:val="0"/>
        <w:jc w:val="center"/>
        <w:rPr>
          <w:rFonts w:eastAsia="Calibri" w:cs="Times New Roman"/>
          <w:kern w:val="0"/>
          <w:szCs w:val="26"/>
          <w:lang w:eastAsia="en-US" w:bidi="ar-SA"/>
        </w:rPr>
      </w:pPr>
    </w:p>
    <w:p w:rsidR="00990712" w:rsidRPr="00990712" w:rsidRDefault="00990712" w:rsidP="00990712">
      <w:pPr>
        <w:widowControl/>
        <w:suppressAutoHyphens w:val="0"/>
        <w:rPr>
          <w:rFonts w:eastAsia="Calibri" w:cs="Times New Roman"/>
          <w:kern w:val="0"/>
          <w:szCs w:val="26"/>
          <w:lang w:eastAsia="en-US" w:bidi="ar-SA"/>
        </w:rPr>
      </w:pPr>
      <w:r w:rsidRPr="00990712">
        <w:rPr>
          <w:rFonts w:eastAsia="Calibri" w:cs="Times New Roman"/>
          <w:kern w:val="0"/>
          <w:szCs w:val="26"/>
          <w:lang w:eastAsia="en-US" w:bidi="ar-SA"/>
        </w:rPr>
        <w:t>К </w:t>
      </w:r>
      <w:r w:rsidR="0085586F">
        <w:rPr>
          <w:rFonts w:eastAsia="Calibri" w:cs="Times New Roman"/>
          <w:b/>
          <w:bCs/>
          <w:kern w:val="0"/>
          <w:szCs w:val="26"/>
          <w:lang w:eastAsia="en-US" w:bidi="ar-SA"/>
        </w:rPr>
        <w:t xml:space="preserve">трём </w:t>
      </w:r>
      <w:r w:rsidRPr="00990712">
        <w:rPr>
          <w:rFonts w:eastAsia="Calibri" w:cs="Times New Roman"/>
          <w:b/>
          <w:bCs/>
          <w:kern w:val="0"/>
          <w:szCs w:val="26"/>
          <w:lang w:eastAsia="en-US" w:bidi="ar-SA"/>
        </w:rPr>
        <w:t>годам</w:t>
      </w:r>
      <w:r w:rsidR="0085586F">
        <w:rPr>
          <w:rFonts w:eastAsia="Calibri" w:cs="Times New Roman"/>
          <w:kern w:val="0"/>
          <w:szCs w:val="26"/>
          <w:lang w:eastAsia="en-US" w:bidi="ar-SA"/>
        </w:rPr>
        <w:t xml:space="preserve"> </w:t>
      </w:r>
      <w:r w:rsidRPr="00990712">
        <w:rPr>
          <w:rFonts w:eastAsia="Calibri" w:cs="Times New Roman"/>
          <w:kern w:val="0"/>
          <w:szCs w:val="26"/>
          <w:lang w:eastAsia="en-US" w:bidi="ar-SA"/>
        </w:rPr>
        <w:t>при успешном освоении Программы достигается следующий уровень развития интегративных качеств ребёнка.</w:t>
      </w:r>
    </w:p>
    <w:p w:rsidR="00990712" w:rsidRPr="00990712" w:rsidRDefault="0085586F" w:rsidP="00990712">
      <w:pPr>
        <w:widowControl/>
        <w:suppressAutoHyphens w:val="0"/>
        <w:rPr>
          <w:rFonts w:eastAsia="Calibri" w:cs="Times New Roman"/>
          <w:kern w:val="0"/>
          <w:szCs w:val="26"/>
          <w:lang w:eastAsia="en-US" w:bidi="ar-SA"/>
        </w:rPr>
      </w:pPr>
      <w:r>
        <w:rPr>
          <w:rFonts w:eastAsia="Calibri" w:cs="Times New Roman"/>
          <w:b/>
          <w:bCs/>
          <w:kern w:val="0"/>
          <w:szCs w:val="26"/>
          <w:lang w:eastAsia="en-US" w:bidi="ar-SA"/>
        </w:rPr>
        <w:t>Физическое развитие</w:t>
      </w:r>
    </w:p>
    <w:p w:rsidR="00300512" w:rsidRDefault="00300512" w:rsidP="00BE4415">
      <w:pPr>
        <w:widowControl/>
        <w:suppressAutoHyphens w:val="0"/>
        <w:ind w:firstLine="720"/>
        <w:rPr>
          <w:rFonts w:eastAsia="Calibri" w:cs="Times New Roman"/>
          <w:kern w:val="0"/>
          <w:szCs w:val="26"/>
          <w:lang w:eastAsia="en-US" w:bidi="ar-SA"/>
        </w:rPr>
      </w:pPr>
      <w:r>
        <w:rPr>
          <w:rFonts w:eastAsia="Calibri" w:cs="Times New Roman"/>
          <w:kern w:val="0"/>
          <w:szCs w:val="26"/>
          <w:lang w:eastAsia="en-US" w:bidi="ar-SA"/>
        </w:rPr>
        <w:t>У</w:t>
      </w:r>
      <w:r w:rsidR="0085586F" w:rsidRPr="0085586F">
        <w:rPr>
          <w:rFonts w:eastAsia="Calibri" w:cs="Times New Roman"/>
          <w:kern w:val="0"/>
          <w:szCs w:val="26"/>
          <w:lang w:eastAsia="en-US" w:bidi="ar-SA"/>
        </w:rPr>
        <w:t>меет самостоятельно одеваться и раздеваться в определенной последо</w:t>
      </w:r>
      <w:r w:rsidR="0085586F" w:rsidRPr="0085586F">
        <w:rPr>
          <w:rFonts w:eastAsia="Calibri" w:cs="Times New Roman"/>
          <w:kern w:val="0"/>
          <w:szCs w:val="26"/>
          <w:lang w:eastAsia="en-US" w:bidi="ar-SA"/>
        </w:rPr>
        <w:softHyphen/>
        <w:t>вательности. Проявляет навыки опрятности (замечает непорядок в одежде, устраня</w:t>
      </w:r>
      <w:r w:rsidR="0085586F" w:rsidRPr="0085586F">
        <w:rPr>
          <w:rFonts w:eastAsia="Calibri" w:cs="Times New Roman"/>
          <w:kern w:val="0"/>
          <w:szCs w:val="26"/>
          <w:lang w:eastAsia="en-US" w:bidi="ar-SA"/>
        </w:rPr>
        <w:softHyphen/>
        <w:t>ет его при небольшой помощи взрослых). При небольшой помощи взрослого пользуется индивидуальными предметами (носовым платком, салфеткой, полотенцем, расческой, горш</w:t>
      </w:r>
      <w:r w:rsidR="0085586F" w:rsidRPr="0085586F">
        <w:rPr>
          <w:rFonts w:eastAsia="Calibri" w:cs="Times New Roman"/>
          <w:kern w:val="0"/>
          <w:szCs w:val="26"/>
          <w:lang w:eastAsia="en-US" w:bidi="ar-SA"/>
        </w:rPr>
        <w:softHyphen/>
        <w:t>ком). Умеет самостоятельно есть. Умеет выполнять ходьбу и бег, не наталкиваясь на других детей. Может прыгать на двух ногах на месте, с продвижением вперед и т.д. Умеет брать, держать, переносить, класть, бросать, катать мяч. Умеет ползать, подлезать под натянутую веревку, перелезать через брев</w:t>
      </w:r>
      <w:r w:rsidR="0085586F" w:rsidRPr="0085586F">
        <w:rPr>
          <w:rFonts w:eastAsia="Calibri" w:cs="Times New Roman"/>
          <w:kern w:val="0"/>
          <w:szCs w:val="26"/>
          <w:lang w:eastAsia="en-US" w:bidi="ar-SA"/>
        </w:rPr>
        <w:softHyphen/>
        <w:t>но, лежащее на полу.</w:t>
      </w:r>
    </w:p>
    <w:p w:rsidR="00990712" w:rsidRDefault="00300512" w:rsidP="00990712">
      <w:pPr>
        <w:widowControl/>
        <w:suppressAutoHyphens w:val="0"/>
        <w:rPr>
          <w:rFonts w:eastAsia="Calibri" w:cs="Times New Roman"/>
          <w:b/>
          <w:bCs/>
          <w:kern w:val="0"/>
          <w:szCs w:val="26"/>
          <w:lang w:eastAsia="en-US" w:bidi="ar-SA"/>
        </w:rPr>
      </w:pPr>
      <w:r w:rsidRPr="00300512">
        <w:rPr>
          <w:rFonts w:eastAsia="Calibri" w:cs="Times New Roman"/>
          <w:b/>
          <w:bCs/>
          <w:kern w:val="0"/>
          <w:szCs w:val="26"/>
          <w:lang w:eastAsia="en-US" w:bidi="ar-SA"/>
        </w:rPr>
        <w:t>Познавательное развитие</w:t>
      </w:r>
    </w:p>
    <w:p w:rsidR="009D398E" w:rsidRDefault="009D398E" w:rsidP="009D398E">
      <w:pPr>
        <w:widowControl/>
        <w:suppressAutoHyphens w:val="0"/>
        <w:rPr>
          <w:rFonts w:eastAsia="Calibri" w:cs="Times New Roman"/>
          <w:b/>
          <w:kern w:val="0"/>
          <w:szCs w:val="26"/>
          <w:lang w:eastAsia="en-US" w:bidi="ar-SA"/>
        </w:rPr>
      </w:pPr>
      <w:r w:rsidRPr="009D398E">
        <w:rPr>
          <w:rFonts w:eastAsia="Calibri" w:cs="Times New Roman"/>
          <w:b/>
          <w:kern w:val="0"/>
          <w:szCs w:val="26"/>
          <w:lang w:eastAsia="en-US" w:bidi="ar-SA"/>
        </w:rPr>
        <w:t>Формирование элементарных математических представлений</w:t>
      </w:r>
    </w:p>
    <w:p w:rsidR="009D398E" w:rsidRDefault="009D398E" w:rsidP="00BE4415">
      <w:pPr>
        <w:widowControl/>
        <w:suppressAutoHyphens w:val="0"/>
        <w:ind w:firstLine="720"/>
        <w:jc w:val="left"/>
      </w:pPr>
      <w:r w:rsidRPr="009D398E">
        <w:t>Может образовать группу из однородных предметов. Различает один и много предметов. Различает большие и маленькие предметы, называет их размер. Узнает шар  и куб.</w:t>
      </w:r>
    </w:p>
    <w:p w:rsidR="009D398E" w:rsidRPr="009D398E" w:rsidRDefault="009D398E" w:rsidP="008B7AC6">
      <w:pPr>
        <w:widowControl/>
        <w:suppressAutoHyphens w:val="0"/>
        <w:ind w:firstLine="720"/>
        <w:jc w:val="left"/>
        <w:rPr>
          <w:b/>
        </w:rPr>
      </w:pPr>
      <w:r w:rsidRPr="009D398E">
        <w:rPr>
          <w:b/>
        </w:rPr>
        <w:t>Предметное окружение.</w:t>
      </w:r>
    </w:p>
    <w:p w:rsidR="00BE4415" w:rsidRDefault="009D398E" w:rsidP="009D398E">
      <w:pPr>
        <w:widowControl/>
        <w:suppressAutoHyphens w:val="0"/>
        <w:jc w:val="left"/>
        <w:rPr>
          <w:color w:val="000000"/>
          <w:szCs w:val="26"/>
          <w:shd w:val="clear" w:color="auto" w:fill="FEFEFE"/>
        </w:rPr>
      </w:pPr>
      <w:r w:rsidRPr="009D398E">
        <w:rPr>
          <w:color w:val="000000"/>
          <w:szCs w:val="26"/>
          <w:shd w:val="clear" w:color="auto" w:fill="FEFEFE"/>
        </w:rPr>
        <w:t>Различает и называет предметы ближайшего окружения. Называет имена членов своей семьи и воспитателей.</w:t>
      </w:r>
    </w:p>
    <w:p w:rsidR="00BE4415" w:rsidRPr="00BE4415" w:rsidRDefault="00BE4415" w:rsidP="008B7AC6">
      <w:pPr>
        <w:widowControl/>
        <w:suppressAutoHyphens w:val="0"/>
        <w:ind w:firstLine="720"/>
        <w:jc w:val="left"/>
        <w:rPr>
          <w:b/>
        </w:rPr>
      </w:pPr>
      <w:r w:rsidRPr="00BE4415">
        <w:rPr>
          <w:b/>
        </w:rPr>
        <w:t>Природное окружение. Экологическое воспитание.</w:t>
      </w:r>
    </w:p>
    <w:p w:rsidR="00BE4415" w:rsidRDefault="00BE4415" w:rsidP="009D398E">
      <w:pPr>
        <w:widowControl/>
        <w:suppressAutoHyphens w:val="0"/>
        <w:jc w:val="left"/>
      </w:pPr>
      <w:r w:rsidRPr="00BE4415">
        <w:t>Узнает и называет некоторых домашних и диких животных, их детенышей. Различает некоторые овощи, фрукты (1-2 вида). Различает некоторые деревья ближайшего окружения (1-2 вида). Имеет элементарные представления о природных сезонных явлениях.</w:t>
      </w:r>
    </w:p>
    <w:p w:rsidR="00DA3B6E" w:rsidRDefault="00BE4415" w:rsidP="009D398E">
      <w:pPr>
        <w:widowControl/>
        <w:suppressAutoHyphens w:val="0"/>
        <w:jc w:val="left"/>
        <w:rPr>
          <w:b/>
        </w:rPr>
      </w:pPr>
      <w:r w:rsidRPr="00DA3B6E">
        <w:rPr>
          <w:b/>
        </w:rPr>
        <w:t>Р</w:t>
      </w:r>
      <w:r w:rsidR="00DA3B6E" w:rsidRPr="00DA3B6E">
        <w:rPr>
          <w:b/>
        </w:rPr>
        <w:t>ечевое развитие</w:t>
      </w:r>
    </w:p>
    <w:p w:rsidR="00DA3B6E" w:rsidRDefault="00DA3B6E" w:rsidP="00DA3B6E">
      <w:pPr>
        <w:widowControl/>
        <w:suppressAutoHyphens w:val="0"/>
        <w:ind w:firstLine="720"/>
        <w:jc w:val="left"/>
      </w:pPr>
      <w:r w:rsidRPr="00DA3B6E">
        <w:t>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Слушает небольшие рассказы без наглядного сопровождения. Слушает доступные по содержанию стихи, сказки, рассказы. При пов</w:t>
      </w:r>
      <w:r w:rsidRPr="00DA3B6E">
        <w:softHyphen/>
        <w:t>торном чтении проговаривает слова, небольшие фразы. Рассматривает иллюстрации в знакомых книгах с помощью педагога.</w:t>
      </w:r>
    </w:p>
    <w:p w:rsidR="00DA3B6E" w:rsidRDefault="00DA3B6E" w:rsidP="00DA3B6E">
      <w:pPr>
        <w:widowControl/>
        <w:suppressAutoHyphens w:val="0"/>
        <w:jc w:val="left"/>
        <w:rPr>
          <w:b/>
        </w:rPr>
      </w:pPr>
      <w:r w:rsidRPr="00DA3B6E">
        <w:rPr>
          <w:b/>
        </w:rPr>
        <w:t>Художественно-эстетическое развитие</w:t>
      </w:r>
    </w:p>
    <w:p w:rsidR="00DA3B6E" w:rsidRDefault="00DA3B6E" w:rsidP="008B7AC6">
      <w:pPr>
        <w:widowControl/>
        <w:suppressAutoHyphens w:val="0"/>
        <w:ind w:firstLine="720"/>
        <w:jc w:val="left"/>
      </w:pPr>
      <w:r w:rsidRPr="00DA3B6E">
        <w:rPr>
          <w:b/>
        </w:rPr>
        <w:t>Рисование</w:t>
      </w:r>
    </w:p>
    <w:p w:rsidR="00DA3B6E" w:rsidRDefault="00DA3B6E" w:rsidP="00DA3B6E">
      <w:pPr>
        <w:widowControl/>
        <w:suppressAutoHyphens w:val="0"/>
        <w:ind w:firstLine="720"/>
        <w:jc w:val="left"/>
      </w:pPr>
      <w:r w:rsidRPr="00DA3B6E">
        <w:t>Знает, что карандашами, фломастерами, красками и кистью можно ри</w:t>
      </w:r>
      <w:r w:rsidRPr="00DA3B6E">
        <w:softHyphen/>
        <w:t>совать. Различает красный, синий, зеленый, желтый, белый, черный цвета.</w:t>
      </w:r>
    </w:p>
    <w:p w:rsidR="008B7AC6" w:rsidRDefault="00DA3B6E" w:rsidP="008B7AC6">
      <w:pPr>
        <w:widowControl/>
        <w:suppressAutoHyphens w:val="0"/>
        <w:ind w:firstLine="720"/>
        <w:jc w:val="left"/>
      </w:pPr>
      <w:r w:rsidRPr="008B7AC6">
        <w:rPr>
          <w:b/>
        </w:rPr>
        <w:t>Лепка</w:t>
      </w:r>
    </w:p>
    <w:p w:rsidR="008B7AC6" w:rsidRDefault="008B7AC6" w:rsidP="008B7AC6">
      <w:pPr>
        <w:widowControl/>
        <w:suppressAutoHyphens w:val="0"/>
        <w:ind w:firstLine="720"/>
        <w:jc w:val="left"/>
      </w:pPr>
      <w:r w:rsidRPr="008B7AC6">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 Лепит несложные предметы; аккуратно пользуется глиной.</w:t>
      </w:r>
    </w:p>
    <w:p w:rsidR="008B7AC6" w:rsidRDefault="008B7AC6" w:rsidP="008B7AC6">
      <w:pPr>
        <w:widowControl/>
        <w:suppressAutoHyphens w:val="0"/>
        <w:ind w:firstLine="720"/>
        <w:jc w:val="left"/>
        <w:rPr>
          <w:b/>
        </w:rPr>
      </w:pPr>
      <w:r w:rsidRPr="008B7AC6">
        <w:rPr>
          <w:b/>
        </w:rPr>
        <w:t>Конструирование</w:t>
      </w:r>
    </w:p>
    <w:p w:rsidR="008B7AC6" w:rsidRDefault="008B7AC6" w:rsidP="008B7AC6">
      <w:pPr>
        <w:widowControl/>
        <w:suppressAutoHyphens w:val="0"/>
        <w:ind w:firstLine="720"/>
        <w:jc w:val="left"/>
      </w:pPr>
      <w:r w:rsidRPr="008B7AC6">
        <w:lastRenderedPageBreak/>
        <w:t>Различает основные формы деталей строительного материала. С помощью взрослого сооружает разнообразные постройки, используя большинство форм. Разворачивает игру вокруг собственной постройки.</w:t>
      </w:r>
    </w:p>
    <w:p w:rsidR="00075FCF" w:rsidRDefault="00075FCF" w:rsidP="008B7AC6">
      <w:pPr>
        <w:widowControl/>
        <w:suppressAutoHyphens w:val="0"/>
        <w:ind w:firstLine="720"/>
        <w:jc w:val="left"/>
        <w:rPr>
          <w:b/>
        </w:rPr>
      </w:pPr>
      <w:r w:rsidRPr="00075FCF">
        <w:rPr>
          <w:b/>
        </w:rPr>
        <w:t>Музыка</w:t>
      </w:r>
    </w:p>
    <w:p w:rsidR="00075FCF" w:rsidRPr="00075FCF" w:rsidRDefault="00075FCF" w:rsidP="008B7AC6">
      <w:pPr>
        <w:widowControl/>
        <w:suppressAutoHyphens w:val="0"/>
        <w:ind w:firstLine="720"/>
        <w:jc w:val="left"/>
        <w:rPr>
          <w:b/>
        </w:rPr>
      </w:pPr>
      <w:r w:rsidRPr="00075FCF">
        <w:t>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Умеет выполнять движения: притопывать ногой, хлопать в ладоши, по</w:t>
      </w:r>
      <w:r w:rsidRPr="00075FCF">
        <w:softHyphen/>
        <w:t xml:space="preserve">ворачивать кисти рук. Называет музыкальные инструменты: погремушки, бубен. </w:t>
      </w:r>
      <w:proofErr w:type="spellStart"/>
      <w:r w:rsidRPr="00075FCF">
        <w:t>Подыгрывание</w:t>
      </w:r>
      <w:proofErr w:type="spellEnd"/>
      <w:r w:rsidRPr="00075FCF">
        <w:t xml:space="preserve"> на детских ударных музыкальных инструментах народные мелодии</w:t>
      </w:r>
      <w:r w:rsidRPr="00075FCF">
        <w:rPr>
          <w:b/>
        </w:rPr>
        <w:t>.</w:t>
      </w:r>
    </w:p>
    <w:p w:rsidR="00A437A9" w:rsidRDefault="00990712" w:rsidP="001B0F31">
      <w:pPr>
        <w:widowControl/>
        <w:suppressAutoHyphens w:val="0"/>
        <w:ind w:firstLine="720"/>
        <w:jc w:val="center"/>
        <w:rPr>
          <w:b/>
        </w:rPr>
      </w:pPr>
      <w:r>
        <w:br w:type="page"/>
      </w:r>
      <w:r w:rsidR="001B0F31">
        <w:lastRenderedPageBreak/>
        <w:t xml:space="preserve">5. </w:t>
      </w:r>
      <w:r w:rsidR="00A437A9" w:rsidRPr="00653B65">
        <w:rPr>
          <w:b/>
        </w:rPr>
        <w:t>Список литературы</w:t>
      </w:r>
    </w:p>
    <w:p w:rsidR="007D63CD" w:rsidRPr="00653B65" w:rsidRDefault="007D63CD" w:rsidP="001B0F31">
      <w:pPr>
        <w:widowControl/>
        <w:suppressAutoHyphens w:val="0"/>
        <w:ind w:firstLine="720"/>
        <w:jc w:val="center"/>
        <w:rPr>
          <w:rFonts w:eastAsia="Calibri" w:cs="Times New Roman"/>
          <w:b/>
          <w:kern w:val="0"/>
          <w:szCs w:val="26"/>
          <w:lang w:eastAsia="en-US" w:bidi="ar-SA"/>
        </w:rPr>
      </w:pPr>
    </w:p>
    <w:p w:rsidR="00E80145" w:rsidRDefault="00E80145" w:rsidP="00E80145">
      <w:pPr>
        <w:pStyle w:val="a0"/>
      </w:pPr>
    </w:p>
    <w:tbl>
      <w:tblPr>
        <w:tblStyle w:val="afe"/>
        <w:tblW w:w="4857" w:type="pct"/>
        <w:jc w:val="center"/>
        <w:tblLook w:val="04A0" w:firstRow="1" w:lastRow="0" w:firstColumn="1" w:lastColumn="0" w:noHBand="0" w:noVBand="1"/>
      </w:tblPr>
      <w:tblGrid>
        <w:gridCol w:w="2435"/>
        <w:gridCol w:w="7137"/>
      </w:tblGrid>
      <w:tr w:rsidR="00653B65" w:rsidRPr="007D63CD" w:rsidTr="009E77AD">
        <w:trPr>
          <w:jc w:val="center"/>
        </w:trPr>
        <w:tc>
          <w:tcPr>
            <w:tcW w:w="1272" w:type="pct"/>
            <w:vAlign w:val="center"/>
          </w:tcPr>
          <w:p w:rsidR="00653B65" w:rsidRPr="007D63CD" w:rsidRDefault="00653B65" w:rsidP="00653B65">
            <w:pPr>
              <w:spacing w:after="200" w:line="276" w:lineRule="auto"/>
              <w:jc w:val="center"/>
              <w:rPr>
                <w:rFonts w:cs="Times New Roman"/>
                <w:b/>
                <w:sz w:val="22"/>
                <w:szCs w:val="22"/>
              </w:rPr>
            </w:pPr>
            <w:r w:rsidRPr="007D63CD">
              <w:rPr>
                <w:rFonts w:cs="Times New Roman"/>
                <w:b/>
                <w:sz w:val="22"/>
                <w:szCs w:val="22"/>
              </w:rPr>
              <w:t>Образовательная область</w:t>
            </w:r>
          </w:p>
        </w:tc>
        <w:tc>
          <w:tcPr>
            <w:tcW w:w="3728" w:type="pct"/>
            <w:vAlign w:val="center"/>
          </w:tcPr>
          <w:p w:rsidR="00653B65" w:rsidRPr="007D63CD" w:rsidRDefault="00653B65" w:rsidP="00653B65">
            <w:pPr>
              <w:spacing w:after="200" w:line="276" w:lineRule="auto"/>
              <w:jc w:val="center"/>
              <w:rPr>
                <w:rFonts w:cs="Times New Roman"/>
                <w:b/>
                <w:sz w:val="22"/>
                <w:szCs w:val="22"/>
              </w:rPr>
            </w:pPr>
            <w:r w:rsidRPr="007D63CD">
              <w:rPr>
                <w:rFonts w:cs="Times New Roman"/>
                <w:b/>
                <w:sz w:val="22"/>
                <w:szCs w:val="22"/>
              </w:rPr>
              <w:t>Литература</w:t>
            </w:r>
          </w:p>
        </w:tc>
      </w:tr>
      <w:tr w:rsidR="00653B65" w:rsidRPr="007D63CD" w:rsidTr="009E77AD">
        <w:trPr>
          <w:jc w:val="center"/>
        </w:trPr>
        <w:tc>
          <w:tcPr>
            <w:tcW w:w="1272" w:type="pct"/>
            <w:vAlign w:val="center"/>
          </w:tcPr>
          <w:p w:rsidR="00653B65" w:rsidRPr="007D63CD" w:rsidRDefault="00653B65" w:rsidP="00653B65">
            <w:pPr>
              <w:spacing w:after="200" w:line="276" w:lineRule="auto"/>
              <w:jc w:val="center"/>
              <w:rPr>
                <w:rFonts w:cs="Times New Roman"/>
                <w:sz w:val="22"/>
                <w:szCs w:val="22"/>
              </w:rPr>
            </w:pPr>
            <w:r w:rsidRPr="007D63CD">
              <w:rPr>
                <w:rFonts w:cs="Times New Roman"/>
                <w:sz w:val="22"/>
                <w:szCs w:val="22"/>
              </w:rPr>
              <w:t>Познавательное развитие</w:t>
            </w:r>
          </w:p>
        </w:tc>
        <w:tc>
          <w:tcPr>
            <w:tcW w:w="3728" w:type="pct"/>
            <w:vAlign w:val="center"/>
          </w:tcPr>
          <w:p w:rsidR="00653B65" w:rsidRPr="007D63CD" w:rsidRDefault="00653B65" w:rsidP="00653B65">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 2. </w:t>
            </w:r>
            <w:proofErr w:type="spellStart"/>
            <w:r w:rsidRPr="007D63CD">
              <w:rPr>
                <w:rFonts w:cs="Times New Roman"/>
                <w:sz w:val="22"/>
                <w:szCs w:val="22"/>
              </w:rPr>
              <w:t>Арапова</w:t>
            </w:r>
            <w:proofErr w:type="spellEnd"/>
            <w:r w:rsidRPr="007D63CD">
              <w:rPr>
                <w:rFonts w:cs="Times New Roman"/>
                <w:sz w:val="22"/>
                <w:szCs w:val="22"/>
              </w:rPr>
              <w:t xml:space="preserve"> – Пискарёва Н.А.  От рождения до школы. Основная образовательная программа дошкольного образования / под ред. Н. Е. Вераксы, Т. С. Комаровой, М. А. Васильевой. -- М.: «МОЗАИКА-СИНТЕЗ», 2016.</w:t>
            </w:r>
          </w:p>
          <w:p w:rsidR="00653B65" w:rsidRPr="007D63CD" w:rsidRDefault="00653B65" w:rsidP="00653B65">
            <w:pPr>
              <w:spacing w:after="200" w:line="276" w:lineRule="auto"/>
              <w:rPr>
                <w:rFonts w:cs="Times New Roman"/>
                <w:sz w:val="22"/>
                <w:szCs w:val="22"/>
              </w:rPr>
            </w:pPr>
            <w:r w:rsidRPr="007D63CD">
              <w:rPr>
                <w:rFonts w:cs="Times New Roman"/>
                <w:sz w:val="22"/>
                <w:szCs w:val="22"/>
              </w:rPr>
              <w:t>3. Высокова Т.П. Сенсорное развитие детей раннего возраста. Издательство «Учитель», 2010.</w:t>
            </w:r>
          </w:p>
          <w:p w:rsidR="00653B65" w:rsidRPr="007D63CD" w:rsidRDefault="00653B65" w:rsidP="00653B65">
            <w:pPr>
              <w:spacing w:after="200" w:line="276" w:lineRule="auto"/>
              <w:rPr>
                <w:rFonts w:cs="Times New Roman"/>
                <w:sz w:val="22"/>
                <w:szCs w:val="22"/>
              </w:rPr>
            </w:pPr>
            <w:r w:rsidRPr="007D63CD">
              <w:rPr>
                <w:rFonts w:cs="Times New Roman"/>
                <w:sz w:val="22"/>
                <w:szCs w:val="22"/>
              </w:rPr>
              <w:t>4. Голицына Н.С. Конспекты комплексно – тематических занятий. Первая младшая группа. Интегрированный подход. – М.: «СКРИПТОРИЙ», 2003.</w:t>
            </w:r>
          </w:p>
          <w:p w:rsidR="00653B65" w:rsidRPr="007D63CD" w:rsidRDefault="00653B65" w:rsidP="00653B65">
            <w:pPr>
              <w:spacing w:after="200" w:line="276" w:lineRule="auto"/>
              <w:rPr>
                <w:rFonts w:cs="Times New Roman"/>
                <w:sz w:val="22"/>
                <w:szCs w:val="22"/>
              </w:rPr>
            </w:pPr>
            <w:r w:rsidRPr="007D63CD">
              <w:rPr>
                <w:rFonts w:cs="Times New Roman"/>
                <w:sz w:val="22"/>
                <w:szCs w:val="22"/>
              </w:rPr>
              <w:t>5. Дыбина О.В. Занятия по ознакомлению с окружающим миром. -- М.: МОЗАИКА-СИНТЕЗ», 2012г.</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5. Литвинова О.Э. Познавательное развитие ребенка раннего дошкольного возраста. ООО Издательство «Детство – пресс», 2014. </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6. </w:t>
            </w:r>
            <w:proofErr w:type="spellStart"/>
            <w:r w:rsidRPr="007D63CD">
              <w:rPr>
                <w:rFonts w:cs="Times New Roman"/>
                <w:sz w:val="22"/>
                <w:szCs w:val="22"/>
              </w:rPr>
              <w:t>Микляева</w:t>
            </w:r>
            <w:proofErr w:type="spellEnd"/>
            <w:r w:rsidRPr="007D63CD">
              <w:rPr>
                <w:rFonts w:cs="Times New Roman"/>
                <w:sz w:val="22"/>
                <w:szCs w:val="22"/>
              </w:rPr>
              <w:t xml:space="preserve"> Н.В. Первые шаги в мир от рождения до трех. Издательство «Сфера», 2013 .</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7. </w:t>
            </w:r>
            <w:proofErr w:type="spellStart"/>
            <w:r w:rsidRPr="007D63CD">
              <w:rPr>
                <w:rFonts w:cs="Times New Roman"/>
                <w:sz w:val="22"/>
                <w:szCs w:val="22"/>
              </w:rPr>
              <w:t>Мурченко</w:t>
            </w:r>
            <w:proofErr w:type="spellEnd"/>
            <w:r w:rsidRPr="007D63CD">
              <w:rPr>
                <w:rFonts w:cs="Times New Roman"/>
                <w:sz w:val="22"/>
                <w:szCs w:val="22"/>
              </w:rPr>
              <w:t xml:space="preserve"> Н.А. Календарное планирование летне-оздоровительный периода с детьми 2-7 лет. Издательство «Учитель», 2013 . </w:t>
            </w:r>
          </w:p>
          <w:p w:rsidR="00653B65" w:rsidRPr="007D63CD" w:rsidRDefault="00653B65" w:rsidP="00653B65">
            <w:pPr>
              <w:spacing w:after="200" w:line="276" w:lineRule="auto"/>
              <w:rPr>
                <w:rFonts w:cs="Times New Roman"/>
                <w:sz w:val="22"/>
                <w:szCs w:val="22"/>
              </w:rPr>
            </w:pPr>
            <w:r w:rsidRPr="007D63CD">
              <w:rPr>
                <w:rFonts w:cs="Times New Roman"/>
                <w:sz w:val="22"/>
                <w:szCs w:val="22"/>
              </w:rPr>
              <w:t>8. Николаева С.Н. Юный эколог: для работы с детьми 2 - 4 лет. -- М.: «МОЗАИКА-СИНТЕЗ», 2010 г</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9. </w:t>
            </w:r>
            <w:proofErr w:type="spellStart"/>
            <w:r w:rsidRPr="007D63CD">
              <w:rPr>
                <w:rFonts w:cs="Times New Roman"/>
                <w:sz w:val="22"/>
                <w:szCs w:val="22"/>
              </w:rPr>
              <w:t>Помораева</w:t>
            </w:r>
            <w:proofErr w:type="spellEnd"/>
            <w:r w:rsidRPr="007D63CD">
              <w:rPr>
                <w:rFonts w:cs="Times New Roman"/>
                <w:sz w:val="22"/>
                <w:szCs w:val="22"/>
              </w:rPr>
              <w:t xml:space="preserve"> И.А. Формирование элементарных математических представлений. Вторая группа раннего возраста. -- М.: «МОЗАИКА-СИНТЕЗ», 2017.</w:t>
            </w:r>
          </w:p>
          <w:p w:rsidR="00653B65" w:rsidRPr="007D63CD" w:rsidRDefault="00653B65" w:rsidP="00653B65">
            <w:pPr>
              <w:spacing w:after="200" w:line="276" w:lineRule="auto"/>
              <w:rPr>
                <w:rFonts w:cs="Times New Roman"/>
                <w:sz w:val="22"/>
                <w:szCs w:val="22"/>
              </w:rPr>
            </w:pPr>
            <w:r w:rsidRPr="007D63CD">
              <w:rPr>
                <w:rFonts w:cs="Times New Roman"/>
                <w:sz w:val="22"/>
                <w:szCs w:val="22"/>
              </w:rPr>
              <w:t>10. Соломенникова О.А. Ознакомление с природой в детском саду. Вторая группа раннего возраста. -- М.: «МОЗАИКА-СИНТЕЗ», 2017.</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11. Тимофеева Л.П. Планирование образовательной деятельности в ДОО. Первая младшая группа. Издательство «Центр педагогического образования», 2015 . </w:t>
            </w:r>
          </w:p>
        </w:tc>
      </w:tr>
      <w:tr w:rsidR="00653B65" w:rsidRPr="007D63CD" w:rsidTr="009E77AD">
        <w:trPr>
          <w:jc w:val="center"/>
        </w:trPr>
        <w:tc>
          <w:tcPr>
            <w:tcW w:w="1272" w:type="pct"/>
            <w:vAlign w:val="center"/>
          </w:tcPr>
          <w:p w:rsidR="00653B65" w:rsidRPr="007D63CD" w:rsidRDefault="00653B65" w:rsidP="00653B65">
            <w:pPr>
              <w:spacing w:after="200" w:line="276" w:lineRule="auto"/>
              <w:rPr>
                <w:rFonts w:cs="Times New Roman"/>
                <w:sz w:val="22"/>
                <w:szCs w:val="22"/>
              </w:rPr>
            </w:pPr>
            <w:r w:rsidRPr="007D63CD">
              <w:rPr>
                <w:rFonts w:cs="Times New Roman"/>
                <w:sz w:val="22"/>
                <w:szCs w:val="22"/>
              </w:rPr>
              <w:t>Речевое развитие</w:t>
            </w:r>
          </w:p>
        </w:tc>
        <w:tc>
          <w:tcPr>
            <w:tcW w:w="3728" w:type="pct"/>
            <w:vAlign w:val="center"/>
          </w:tcPr>
          <w:p w:rsidR="00653B65" w:rsidRPr="007D63CD" w:rsidRDefault="00653B65" w:rsidP="00653B65">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653B65" w:rsidRPr="007D63CD" w:rsidRDefault="00653B65" w:rsidP="00653B65">
            <w:pPr>
              <w:spacing w:after="200" w:line="276" w:lineRule="auto"/>
              <w:rPr>
                <w:rFonts w:cs="Times New Roman"/>
                <w:sz w:val="22"/>
                <w:szCs w:val="22"/>
              </w:rPr>
            </w:pPr>
            <w:r w:rsidRPr="007D63CD">
              <w:rPr>
                <w:rFonts w:cs="Times New Roman"/>
                <w:sz w:val="22"/>
                <w:szCs w:val="22"/>
              </w:rPr>
              <w:t>2. Гербова В.В. Развитие речи в детском саду: Вторая группа раннего возраста. -- М.: «МОЗАИКА-СИНТЕЗ», 2016.</w:t>
            </w:r>
          </w:p>
          <w:p w:rsidR="00653B65" w:rsidRDefault="00653B65" w:rsidP="00653B65">
            <w:pPr>
              <w:spacing w:after="200" w:line="276" w:lineRule="auto"/>
              <w:rPr>
                <w:rFonts w:cs="Times New Roman"/>
                <w:sz w:val="22"/>
                <w:szCs w:val="22"/>
              </w:rPr>
            </w:pPr>
            <w:r w:rsidRPr="007D63CD">
              <w:rPr>
                <w:rFonts w:cs="Times New Roman"/>
                <w:sz w:val="22"/>
                <w:szCs w:val="22"/>
              </w:rPr>
              <w:t xml:space="preserve">3. Голицына Н.С. Конспекты комплексно – тематических занятий. Первая </w:t>
            </w:r>
            <w:r w:rsidRPr="007D63CD">
              <w:rPr>
                <w:rFonts w:cs="Times New Roman"/>
                <w:sz w:val="22"/>
                <w:szCs w:val="22"/>
              </w:rPr>
              <w:lastRenderedPageBreak/>
              <w:t>младшая группа. Интегрированный подход. – М.: «СКРИПТОРИЙ», 2003.</w:t>
            </w:r>
          </w:p>
          <w:p w:rsidR="004031AA" w:rsidRPr="007D63CD" w:rsidRDefault="004031AA" w:rsidP="00653B65">
            <w:pPr>
              <w:spacing w:after="200" w:line="276" w:lineRule="auto"/>
              <w:rPr>
                <w:rFonts w:cs="Times New Roman"/>
                <w:sz w:val="22"/>
                <w:szCs w:val="22"/>
              </w:rPr>
            </w:pPr>
            <w:r>
              <w:rPr>
                <w:rFonts w:cs="Times New Roman"/>
                <w:sz w:val="22"/>
                <w:szCs w:val="22"/>
              </w:rPr>
              <w:t>4. Колдина Д.Н. Игровые занятия с детьми 2 – 3 лет. Методическое пособие.</w:t>
            </w:r>
            <w:r w:rsidR="00827D16">
              <w:rPr>
                <w:rFonts w:cs="Times New Roman"/>
                <w:sz w:val="22"/>
                <w:szCs w:val="22"/>
              </w:rPr>
              <w:t xml:space="preserve"> – М.: </w:t>
            </w:r>
            <w:r w:rsidR="009548F7">
              <w:rPr>
                <w:rFonts w:cs="Times New Roman"/>
                <w:sz w:val="22"/>
                <w:szCs w:val="22"/>
              </w:rPr>
              <w:t>«</w:t>
            </w:r>
            <w:r w:rsidR="00827D16">
              <w:rPr>
                <w:rFonts w:cs="Times New Roman"/>
                <w:sz w:val="22"/>
                <w:szCs w:val="22"/>
              </w:rPr>
              <w:t>ТЦ Сфера</w:t>
            </w:r>
            <w:r w:rsidR="009548F7">
              <w:rPr>
                <w:rFonts w:cs="Times New Roman"/>
                <w:sz w:val="22"/>
                <w:szCs w:val="22"/>
              </w:rPr>
              <w:t>»</w:t>
            </w:r>
            <w:r w:rsidR="00827D16">
              <w:rPr>
                <w:rFonts w:cs="Times New Roman"/>
                <w:sz w:val="22"/>
                <w:szCs w:val="22"/>
              </w:rPr>
              <w:t>, 2014.</w:t>
            </w:r>
          </w:p>
          <w:p w:rsidR="00653B65" w:rsidRPr="007D63CD" w:rsidRDefault="00827D16" w:rsidP="00653B65">
            <w:pPr>
              <w:spacing w:after="200" w:line="276" w:lineRule="auto"/>
              <w:rPr>
                <w:rFonts w:cs="Times New Roman"/>
                <w:sz w:val="22"/>
                <w:szCs w:val="22"/>
              </w:rPr>
            </w:pPr>
            <w:r>
              <w:rPr>
                <w:rFonts w:cs="Times New Roman"/>
                <w:sz w:val="22"/>
                <w:szCs w:val="22"/>
              </w:rPr>
              <w:t>5</w:t>
            </w:r>
            <w:r w:rsidR="00653B65" w:rsidRPr="007D63CD">
              <w:rPr>
                <w:rFonts w:cs="Times New Roman"/>
                <w:sz w:val="22"/>
                <w:szCs w:val="22"/>
              </w:rPr>
              <w:t>. Литвинова О.Э. Речевое развитие детей раннего возраста. Словарь. Звуковая культура речи. Грамматический строй речи. Связная речь. Конспекты занятий. Ч. 1. – СПб.: ООО «ИЗДАТЕЛЬСТВО «ДЕТСТВО-ПРЕСС», 2017.</w:t>
            </w:r>
          </w:p>
          <w:p w:rsidR="00653B65" w:rsidRPr="007D63CD" w:rsidRDefault="00827D16" w:rsidP="00653B65">
            <w:pPr>
              <w:spacing w:after="200" w:line="276" w:lineRule="auto"/>
              <w:rPr>
                <w:rFonts w:cs="Times New Roman"/>
                <w:sz w:val="22"/>
                <w:szCs w:val="22"/>
              </w:rPr>
            </w:pPr>
            <w:r>
              <w:rPr>
                <w:rFonts w:cs="Times New Roman"/>
                <w:sz w:val="22"/>
                <w:szCs w:val="22"/>
              </w:rPr>
              <w:t>6</w:t>
            </w:r>
            <w:r w:rsidR="00653B65" w:rsidRPr="007D63CD">
              <w:rPr>
                <w:rFonts w:cs="Times New Roman"/>
                <w:sz w:val="22"/>
                <w:szCs w:val="22"/>
              </w:rPr>
              <w:t>. Литвинова О.Э. Речевое развитие детей раннего возраста. Восприятие художественной литературы. Конспекты занятий. Ч. 2. – СПб.: ООО «ИЗДАТЕЛЬСТВО «ДЕТСТВО-ПРЕСС», 2018.</w:t>
            </w:r>
          </w:p>
          <w:p w:rsidR="00653B65" w:rsidRDefault="00827D16" w:rsidP="00653B65">
            <w:pPr>
              <w:spacing w:after="200" w:line="276" w:lineRule="auto"/>
              <w:rPr>
                <w:rFonts w:cs="Times New Roman"/>
                <w:sz w:val="22"/>
                <w:szCs w:val="22"/>
              </w:rPr>
            </w:pPr>
            <w:r>
              <w:rPr>
                <w:rFonts w:cs="Times New Roman"/>
                <w:sz w:val="22"/>
                <w:szCs w:val="22"/>
              </w:rPr>
              <w:t>7</w:t>
            </w:r>
            <w:r w:rsidR="00653B65" w:rsidRPr="007D63CD">
              <w:rPr>
                <w:rFonts w:cs="Times New Roman"/>
                <w:sz w:val="22"/>
                <w:szCs w:val="22"/>
              </w:rPr>
              <w:t>. Литвинова О.Э. Речевое развитие детей раннего возраста. Владение речью как средством общения. Конспекты занятий. Ч. 3. – СПб.: ООО «ИЗДАТЕЛЬСТВО «ДЕТСТВО-ПРЕСС», 2018.</w:t>
            </w:r>
          </w:p>
          <w:p w:rsidR="00827D16" w:rsidRPr="007D63CD" w:rsidRDefault="009548F7" w:rsidP="00653B65">
            <w:pPr>
              <w:spacing w:after="200" w:line="276" w:lineRule="auto"/>
              <w:rPr>
                <w:rFonts w:cs="Times New Roman"/>
                <w:sz w:val="22"/>
                <w:szCs w:val="22"/>
              </w:rPr>
            </w:pPr>
            <w:r>
              <w:rPr>
                <w:rFonts w:cs="Times New Roman"/>
                <w:sz w:val="22"/>
                <w:szCs w:val="22"/>
              </w:rPr>
              <w:t xml:space="preserve">8. Хомяков  Е.Е. Комплексные развивающие занятия с детьми раннего возраста. </w:t>
            </w:r>
            <w:r w:rsidR="009E77AD">
              <w:rPr>
                <w:rFonts w:cs="Times New Roman"/>
                <w:sz w:val="22"/>
                <w:szCs w:val="22"/>
              </w:rPr>
              <w:t>–</w:t>
            </w:r>
            <w:r>
              <w:rPr>
                <w:rFonts w:cs="Times New Roman"/>
                <w:sz w:val="22"/>
                <w:szCs w:val="22"/>
              </w:rPr>
              <w:t xml:space="preserve"> </w:t>
            </w:r>
            <w:r w:rsidR="009E77AD">
              <w:rPr>
                <w:rFonts w:cs="Times New Roman"/>
                <w:sz w:val="22"/>
                <w:szCs w:val="22"/>
              </w:rPr>
              <w:t>СПб.: ООО «ИЗДАТЕЛЬСТВО «ДЕТСТВО_ПРЕСС», 2018</w:t>
            </w:r>
          </w:p>
        </w:tc>
      </w:tr>
      <w:tr w:rsidR="00653B65" w:rsidRPr="007D63CD" w:rsidTr="009E77AD">
        <w:trPr>
          <w:jc w:val="center"/>
        </w:trPr>
        <w:tc>
          <w:tcPr>
            <w:tcW w:w="1272" w:type="pct"/>
            <w:vAlign w:val="center"/>
          </w:tcPr>
          <w:p w:rsidR="00653B65" w:rsidRPr="007D63CD" w:rsidRDefault="00653B65" w:rsidP="00653B65">
            <w:pPr>
              <w:spacing w:after="200" w:line="276" w:lineRule="auto"/>
              <w:jc w:val="center"/>
              <w:rPr>
                <w:rFonts w:cs="Times New Roman"/>
                <w:sz w:val="22"/>
                <w:szCs w:val="22"/>
              </w:rPr>
            </w:pPr>
            <w:r w:rsidRPr="007D63CD">
              <w:rPr>
                <w:rFonts w:cs="Times New Roman"/>
                <w:sz w:val="22"/>
                <w:szCs w:val="22"/>
              </w:rPr>
              <w:t>Физическое развитие</w:t>
            </w:r>
          </w:p>
        </w:tc>
        <w:tc>
          <w:tcPr>
            <w:tcW w:w="3728" w:type="pct"/>
            <w:vAlign w:val="center"/>
          </w:tcPr>
          <w:p w:rsidR="00653B65" w:rsidRPr="007D63CD" w:rsidRDefault="00653B65" w:rsidP="00653B65">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2. Белова О.Е. Циклы игровых комплексов с детьми 2 – 4 лет в адаптационный период по программе «От рождения до школы» / - Волгоград: «Учитель», 2015. </w:t>
            </w:r>
          </w:p>
          <w:p w:rsidR="00653B65" w:rsidRPr="007D63CD" w:rsidRDefault="00653B65" w:rsidP="00653B65">
            <w:pPr>
              <w:spacing w:after="200" w:line="276" w:lineRule="auto"/>
              <w:rPr>
                <w:rFonts w:cs="Times New Roman"/>
                <w:sz w:val="22"/>
                <w:szCs w:val="22"/>
              </w:rPr>
            </w:pPr>
            <w:r w:rsidRPr="007D63CD">
              <w:rPr>
                <w:rFonts w:cs="Times New Roman"/>
                <w:sz w:val="22"/>
                <w:szCs w:val="22"/>
              </w:rPr>
              <w:t>3. Высокова Т.П. Сенсорное развитие детей раннего возраста. Волгоград : «Учитель», 2010.</w:t>
            </w:r>
          </w:p>
          <w:p w:rsidR="00653B65" w:rsidRPr="007D63CD" w:rsidRDefault="00653B65" w:rsidP="00653B65">
            <w:pPr>
              <w:spacing w:after="200" w:line="276" w:lineRule="auto"/>
              <w:rPr>
                <w:rFonts w:cs="Times New Roman"/>
                <w:sz w:val="22"/>
                <w:szCs w:val="22"/>
              </w:rPr>
            </w:pPr>
            <w:r w:rsidRPr="007D63CD">
              <w:rPr>
                <w:rFonts w:cs="Times New Roman"/>
                <w:sz w:val="22"/>
                <w:szCs w:val="22"/>
              </w:rPr>
              <w:t>4. Губанова Н.Ф. Развитие игровой деятельности: Вторая группа раннего возраста. -- М.: «МОЗАИКА-СИНТЕЗ», 2014.</w:t>
            </w:r>
          </w:p>
          <w:p w:rsidR="00653B65" w:rsidRPr="007D63CD" w:rsidRDefault="00653B65" w:rsidP="00653B65">
            <w:pPr>
              <w:spacing w:after="200" w:line="276" w:lineRule="auto"/>
              <w:rPr>
                <w:rFonts w:cs="Times New Roman"/>
                <w:sz w:val="22"/>
                <w:szCs w:val="22"/>
              </w:rPr>
            </w:pPr>
            <w:r w:rsidRPr="007D63CD">
              <w:rPr>
                <w:rFonts w:cs="Times New Roman"/>
                <w:sz w:val="22"/>
                <w:szCs w:val="22"/>
              </w:rPr>
              <w:t>5. Литвинова М.Ф. Подвижные игры и игровые упражнения для детей третьего года жизни. – М.: «ЛИНКА-ПРЕСС», 2005.</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6. </w:t>
            </w:r>
            <w:proofErr w:type="spellStart"/>
            <w:r w:rsidRPr="007D63CD">
              <w:rPr>
                <w:rFonts w:cs="Times New Roman"/>
                <w:sz w:val="22"/>
                <w:szCs w:val="22"/>
              </w:rPr>
              <w:t>Овчинникова</w:t>
            </w:r>
            <w:proofErr w:type="spellEnd"/>
            <w:r w:rsidRPr="007D63CD">
              <w:rPr>
                <w:rFonts w:cs="Times New Roman"/>
                <w:sz w:val="22"/>
                <w:szCs w:val="22"/>
              </w:rPr>
              <w:t xml:space="preserve"> Т.С. Артикуляционная и пальчиковая гимнастика на занятиях в детском саду. – СПб.: «КАРО», 2006.</w:t>
            </w:r>
          </w:p>
          <w:p w:rsidR="00653B65" w:rsidRPr="007D63CD" w:rsidRDefault="00653B65" w:rsidP="00653B65">
            <w:pPr>
              <w:spacing w:after="200" w:line="276" w:lineRule="auto"/>
              <w:rPr>
                <w:rFonts w:cs="Times New Roman"/>
                <w:sz w:val="22"/>
                <w:szCs w:val="22"/>
              </w:rPr>
            </w:pPr>
            <w:r w:rsidRPr="007D63CD">
              <w:rPr>
                <w:rFonts w:cs="Times New Roman"/>
                <w:sz w:val="22"/>
                <w:szCs w:val="22"/>
              </w:rPr>
              <w:t>7. Степаненкова Э.Я. Сборник подвижных игр с детьми 2-7 лет. – М.: «МОЗАИКА-СИНТЕЗ»,2015 .</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8. Тимофеева Е.А. Подвижные игры с детьми младшего дошкольного возраста. – М.: «Просвещение», 2006. </w:t>
            </w:r>
          </w:p>
          <w:p w:rsidR="00653B65" w:rsidRPr="007D63CD" w:rsidRDefault="00653B65" w:rsidP="00653B65">
            <w:pPr>
              <w:spacing w:after="200" w:line="276" w:lineRule="auto"/>
              <w:rPr>
                <w:rFonts w:cs="Times New Roman"/>
                <w:sz w:val="22"/>
                <w:szCs w:val="22"/>
              </w:rPr>
            </w:pPr>
            <w:r w:rsidRPr="007D63CD">
              <w:rPr>
                <w:rFonts w:cs="Times New Roman"/>
                <w:sz w:val="22"/>
                <w:szCs w:val="22"/>
              </w:rPr>
              <w:t>9. Федорова С.Ю. Примерные планы физкультурных занятий с детьми 2 – т3 лет. Вторая группа раннего возраста. -- М.: «МОЗАИКА-СИНТЕЗ», 2017.</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10. </w:t>
            </w:r>
            <w:proofErr w:type="spellStart"/>
            <w:r w:rsidRPr="007D63CD">
              <w:rPr>
                <w:rFonts w:cs="Times New Roman"/>
                <w:sz w:val="22"/>
                <w:szCs w:val="22"/>
              </w:rPr>
              <w:t>Янушко</w:t>
            </w:r>
            <w:proofErr w:type="spellEnd"/>
            <w:r w:rsidRPr="007D63CD">
              <w:rPr>
                <w:rFonts w:cs="Times New Roman"/>
                <w:sz w:val="22"/>
                <w:szCs w:val="22"/>
              </w:rPr>
              <w:t xml:space="preserve"> Е.А. Развитие мелкой моторики рук у детей раннего возраста. – М.: «МОЗАИКА-СИНТЕЗ», 2007. </w:t>
            </w:r>
          </w:p>
        </w:tc>
      </w:tr>
      <w:tr w:rsidR="00653B65" w:rsidRPr="007D63CD" w:rsidTr="009E77AD">
        <w:trPr>
          <w:jc w:val="center"/>
        </w:trPr>
        <w:tc>
          <w:tcPr>
            <w:tcW w:w="1272" w:type="pct"/>
            <w:vAlign w:val="center"/>
          </w:tcPr>
          <w:p w:rsidR="00653B65" w:rsidRPr="007D63CD" w:rsidRDefault="00653B65" w:rsidP="00653B65">
            <w:pPr>
              <w:spacing w:after="200" w:line="276" w:lineRule="auto"/>
              <w:jc w:val="center"/>
              <w:rPr>
                <w:rFonts w:cs="Times New Roman"/>
                <w:sz w:val="22"/>
                <w:szCs w:val="22"/>
              </w:rPr>
            </w:pPr>
            <w:proofErr w:type="spellStart"/>
            <w:r w:rsidRPr="007D63CD">
              <w:rPr>
                <w:rFonts w:cs="Times New Roman"/>
                <w:sz w:val="22"/>
                <w:szCs w:val="22"/>
              </w:rPr>
              <w:lastRenderedPageBreak/>
              <w:t>Художестенно</w:t>
            </w:r>
            <w:proofErr w:type="spellEnd"/>
            <w:r w:rsidRPr="007D63CD">
              <w:rPr>
                <w:rFonts w:cs="Times New Roman"/>
                <w:sz w:val="22"/>
                <w:szCs w:val="22"/>
              </w:rPr>
              <w:t xml:space="preserve"> - эстетическое развитие</w:t>
            </w:r>
          </w:p>
        </w:tc>
        <w:tc>
          <w:tcPr>
            <w:tcW w:w="3728" w:type="pct"/>
            <w:vAlign w:val="center"/>
          </w:tcPr>
          <w:p w:rsidR="00653B65" w:rsidRPr="007D63CD" w:rsidRDefault="00653B65" w:rsidP="00653B65">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 2. Голицына Н.С. Конспекты комплексно – тематических занятий. Первая младшая группа. Интегрированный подход. – М.: «СКРИПТОРИЙ», 2003.</w:t>
            </w:r>
          </w:p>
          <w:p w:rsidR="00653B65" w:rsidRPr="007D63CD" w:rsidRDefault="00653B65" w:rsidP="00653B65">
            <w:pPr>
              <w:rPr>
                <w:rFonts w:cs="Times New Roman"/>
                <w:sz w:val="22"/>
                <w:szCs w:val="22"/>
              </w:rPr>
            </w:pPr>
            <w:r w:rsidRPr="007D63CD">
              <w:rPr>
                <w:rFonts w:cs="Times New Roman"/>
                <w:sz w:val="22"/>
                <w:szCs w:val="22"/>
              </w:rPr>
              <w:t xml:space="preserve"> 3. Зацепина М.Б. Музыкальное воспитание в детском саду. Для занятий с детьми 2 – 7 лет. – М.: «МОЗАИКА-СИНТЕЗ», 2016.</w:t>
            </w:r>
          </w:p>
          <w:p w:rsidR="00653B65" w:rsidRPr="007D63CD" w:rsidRDefault="00653B65" w:rsidP="00653B65">
            <w:pPr>
              <w:rPr>
                <w:rFonts w:cs="Times New Roman"/>
                <w:sz w:val="22"/>
                <w:szCs w:val="22"/>
              </w:rPr>
            </w:pP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4. Колдина Д.Н. Лепка с детьми </w:t>
            </w:r>
            <w:r w:rsidR="00FA3802">
              <w:rPr>
                <w:rFonts w:cs="Times New Roman"/>
                <w:sz w:val="22"/>
                <w:szCs w:val="22"/>
              </w:rPr>
              <w:t>2</w:t>
            </w:r>
            <w:r w:rsidRPr="007D63CD">
              <w:rPr>
                <w:rFonts w:cs="Times New Roman"/>
                <w:sz w:val="22"/>
                <w:szCs w:val="22"/>
              </w:rPr>
              <w:t xml:space="preserve">-3 лет. Сценарии занятий. – М.: «МОЗАИКА-СИНТЕЗ», 2016. </w:t>
            </w:r>
          </w:p>
          <w:p w:rsidR="00653B65" w:rsidRPr="007D63CD" w:rsidRDefault="00653B65" w:rsidP="00653B65">
            <w:pPr>
              <w:spacing w:after="200" w:line="276" w:lineRule="auto"/>
              <w:rPr>
                <w:rFonts w:cs="Times New Roman"/>
                <w:sz w:val="22"/>
                <w:szCs w:val="22"/>
              </w:rPr>
            </w:pPr>
            <w:r w:rsidRPr="007D63CD">
              <w:rPr>
                <w:rFonts w:cs="Times New Roman"/>
                <w:sz w:val="22"/>
                <w:szCs w:val="22"/>
              </w:rPr>
              <w:t>5. Лыкова И.А. Изобразительная деятельность в детском саду. Ранний возраст: учебно-методическое пособие. – М.: ИД «Цветной мир», 2012.</w:t>
            </w:r>
          </w:p>
          <w:p w:rsidR="00653B65" w:rsidRPr="007D63CD" w:rsidRDefault="00653B65" w:rsidP="00653B65">
            <w:pPr>
              <w:spacing w:after="200" w:line="276" w:lineRule="auto"/>
              <w:rPr>
                <w:rFonts w:cs="Times New Roman"/>
                <w:sz w:val="22"/>
                <w:szCs w:val="22"/>
              </w:rPr>
            </w:pPr>
            <w:r w:rsidRPr="007D63CD">
              <w:rPr>
                <w:rFonts w:cs="Times New Roman"/>
                <w:sz w:val="22"/>
                <w:szCs w:val="22"/>
              </w:rPr>
              <w:t>6. Павлова О.В. Художественное творчество: комплексные занятия. Группа раннего возраста (от 2 до 3 лет). – Волгоград: «Учитель», 2016.</w:t>
            </w:r>
          </w:p>
          <w:p w:rsidR="00653B65" w:rsidRPr="007D63CD" w:rsidRDefault="00653B65" w:rsidP="00653B65">
            <w:pPr>
              <w:spacing w:after="200" w:line="276" w:lineRule="auto"/>
              <w:rPr>
                <w:rFonts w:cs="Times New Roman"/>
                <w:sz w:val="22"/>
                <w:szCs w:val="22"/>
              </w:rPr>
            </w:pPr>
          </w:p>
        </w:tc>
      </w:tr>
      <w:tr w:rsidR="00653B65" w:rsidRPr="007D63CD" w:rsidTr="009E77AD">
        <w:trPr>
          <w:jc w:val="center"/>
        </w:trPr>
        <w:tc>
          <w:tcPr>
            <w:tcW w:w="1272" w:type="pct"/>
            <w:vAlign w:val="center"/>
          </w:tcPr>
          <w:p w:rsidR="00653B65" w:rsidRPr="007D63CD" w:rsidRDefault="00653B65" w:rsidP="00653B65">
            <w:pPr>
              <w:spacing w:after="200" w:line="276" w:lineRule="auto"/>
              <w:jc w:val="center"/>
              <w:rPr>
                <w:rFonts w:cs="Times New Roman"/>
                <w:sz w:val="22"/>
                <w:szCs w:val="22"/>
              </w:rPr>
            </w:pPr>
            <w:r w:rsidRPr="007D63CD">
              <w:rPr>
                <w:rFonts w:cs="Times New Roman"/>
                <w:sz w:val="22"/>
                <w:szCs w:val="22"/>
              </w:rPr>
              <w:t>Социально - коммуникативное</w:t>
            </w:r>
          </w:p>
        </w:tc>
        <w:tc>
          <w:tcPr>
            <w:tcW w:w="3728" w:type="pct"/>
            <w:vAlign w:val="center"/>
          </w:tcPr>
          <w:p w:rsidR="00653B65" w:rsidRPr="007D63CD" w:rsidRDefault="00653B65" w:rsidP="00653B65">
            <w:pPr>
              <w:spacing w:after="200" w:line="276" w:lineRule="auto"/>
              <w:rPr>
                <w:rFonts w:cs="Times New Roman"/>
                <w:sz w:val="22"/>
                <w:szCs w:val="22"/>
              </w:rPr>
            </w:pPr>
            <w:r w:rsidRPr="007D63CD">
              <w:rPr>
                <w:rFonts w:cs="Times New Roman"/>
                <w:sz w:val="22"/>
                <w:szCs w:val="22"/>
              </w:rPr>
              <w:t>1. Абрамова Л.В. Социально – коммуникативное развитие дошкольников: Вторая группа раннего возраста. – М.: «МОЗАИКА-СИНТЕЗ»,2017.</w:t>
            </w:r>
          </w:p>
          <w:p w:rsidR="00653B65" w:rsidRPr="007D63CD" w:rsidRDefault="00653B65" w:rsidP="00653B65">
            <w:pPr>
              <w:rPr>
                <w:rFonts w:cs="Times New Roman"/>
                <w:sz w:val="22"/>
                <w:szCs w:val="22"/>
              </w:rPr>
            </w:pPr>
            <w:r w:rsidRPr="007D63CD">
              <w:rPr>
                <w:rFonts w:cs="Times New Roman"/>
                <w:sz w:val="22"/>
                <w:szCs w:val="22"/>
              </w:rPr>
              <w:t>2. Алиева Т.И. Развивающие занятия с детьми 2 – 3 лет / Под ред. Парамоновой Л.А. – М.: ОЛМА Медиа Групп, 2008.</w:t>
            </w:r>
          </w:p>
          <w:p w:rsidR="00653B65" w:rsidRPr="007D63CD" w:rsidRDefault="00653B65" w:rsidP="00653B65">
            <w:pPr>
              <w:spacing w:after="200" w:line="276" w:lineRule="auto"/>
              <w:rPr>
                <w:rFonts w:cs="Times New Roman"/>
                <w:sz w:val="22"/>
                <w:szCs w:val="22"/>
              </w:rPr>
            </w:pPr>
          </w:p>
          <w:p w:rsidR="00653B65" w:rsidRPr="007D63CD" w:rsidRDefault="00653B65" w:rsidP="00653B65">
            <w:pPr>
              <w:spacing w:after="200" w:line="276" w:lineRule="auto"/>
              <w:rPr>
                <w:rFonts w:cs="Times New Roman"/>
                <w:sz w:val="22"/>
                <w:szCs w:val="22"/>
              </w:rPr>
            </w:pPr>
            <w:r w:rsidRPr="007D63CD">
              <w:rPr>
                <w:rFonts w:cs="Times New Roman"/>
                <w:sz w:val="22"/>
                <w:szCs w:val="22"/>
              </w:rPr>
              <w:t>3. Гербова В.В. Развитие речи в детском саду: Вторая группа раннего возраста. – М.: «МОЗАИКА-СИНТЕЗ», 2016.</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4. Голицына Н.С. Конспекты комплексно – тематических занятий. Первая младшая группа. Интегрированный подход. – М.: «СКРИПТОРИЙ», 2003. </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5. </w:t>
            </w:r>
            <w:proofErr w:type="spellStart"/>
            <w:r w:rsidRPr="007D63CD">
              <w:rPr>
                <w:rFonts w:cs="Times New Roman"/>
                <w:sz w:val="22"/>
                <w:szCs w:val="22"/>
              </w:rPr>
              <w:t>Микляева</w:t>
            </w:r>
            <w:proofErr w:type="spellEnd"/>
            <w:r w:rsidRPr="007D63CD">
              <w:rPr>
                <w:rFonts w:cs="Times New Roman"/>
                <w:sz w:val="22"/>
                <w:szCs w:val="22"/>
              </w:rPr>
              <w:t xml:space="preserve"> Н.В. Первые шаги в мир от рождения до трех. Издательство «Сфера», 2013 . </w:t>
            </w:r>
          </w:p>
          <w:p w:rsidR="00653B65" w:rsidRPr="007D63CD" w:rsidRDefault="00653B65" w:rsidP="00653B65">
            <w:pPr>
              <w:spacing w:after="200" w:line="276" w:lineRule="auto"/>
              <w:rPr>
                <w:rFonts w:cs="Times New Roman"/>
                <w:sz w:val="22"/>
                <w:szCs w:val="22"/>
              </w:rPr>
            </w:pPr>
            <w:r w:rsidRPr="007D63CD">
              <w:rPr>
                <w:rFonts w:cs="Times New Roman"/>
                <w:sz w:val="22"/>
                <w:szCs w:val="22"/>
              </w:rPr>
              <w:t>6. Самойлова З.И. Организация деятельности детей на прогулке. Первая младшая группа. – Волгоград: Учитель», 2012.</w:t>
            </w:r>
          </w:p>
          <w:p w:rsidR="00653B65" w:rsidRPr="007D63CD" w:rsidRDefault="00653B65" w:rsidP="00653B65">
            <w:pPr>
              <w:spacing w:after="200" w:line="276" w:lineRule="auto"/>
              <w:rPr>
                <w:rFonts w:cs="Times New Roman"/>
                <w:sz w:val="22"/>
                <w:szCs w:val="22"/>
              </w:rPr>
            </w:pPr>
            <w:r w:rsidRPr="007D63CD">
              <w:rPr>
                <w:rFonts w:cs="Times New Roman"/>
                <w:sz w:val="22"/>
                <w:szCs w:val="22"/>
              </w:rPr>
              <w:t xml:space="preserve">7. </w:t>
            </w:r>
            <w:proofErr w:type="spellStart"/>
            <w:r w:rsidRPr="007D63CD">
              <w:rPr>
                <w:rFonts w:cs="Times New Roman"/>
                <w:sz w:val="22"/>
                <w:szCs w:val="22"/>
              </w:rPr>
              <w:t>Телюк</w:t>
            </w:r>
            <w:proofErr w:type="spellEnd"/>
            <w:r w:rsidRPr="007D63CD">
              <w:rPr>
                <w:rFonts w:cs="Times New Roman"/>
                <w:sz w:val="22"/>
                <w:szCs w:val="22"/>
              </w:rPr>
              <w:t xml:space="preserve"> С.Н. Игры – занятия на прогулке с малышами: Для занятий с детьми 2 – 4 лет. – М.: «МОЗАИКА-СИНТЕЗ»,2014.</w:t>
            </w:r>
          </w:p>
          <w:p w:rsidR="00653B65" w:rsidRPr="007D63CD" w:rsidRDefault="00653B65" w:rsidP="00653B65">
            <w:pPr>
              <w:rPr>
                <w:rFonts w:cs="Times New Roman"/>
                <w:sz w:val="22"/>
                <w:szCs w:val="22"/>
              </w:rPr>
            </w:pPr>
          </w:p>
        </w:tc>
      </w:tr>
    </w:tbl>
    <w:p w:rsidR="00E80145" w:rsidRDefault="00E80145" w:rsidP="009E77AD">
      <w:pPr>
        <w:pStyle w:val="a0"/>
        <w:ind w:firstLine="0"/>
      </w:pPr>
    </w:p>
    <w:sectPr w:rsidR="00E80145" w:rsidSect="002B0421">
      <w:footerReference w:type="even" r:id="rId26"/>
      <w:footerReference w:type="default" r:id="rId27"/>
      <w:footerReference w:type="first" r:id="rId28"/>
      <w:pgSz w:w="11906" w:h="16838"/>
      <w:pgMar w:top="1134" w:right="1134" w:bottom="1133" w:left="1134" w:header="720" w:footer="737" w:gutter="0"/>
      <w:cols w:space="720"/>
      <w:docGrid w:linePitch="312" w:charSpace="-10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8C" w:rsidRDefault="00916E8C">
      <w:r>
        <w:separator/>
      </w:r>
    </w:p>
  </w:endnote>
  <w:endnote w:type="continuationSeparator" w:id="0">
    <w:p w:rsidR="00916E8C" w:rsidRDefault="0091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Arial Unicode MS"/>
    <w:charset w:val="80"/>
    <w:family w:val="swiss"/>
    <w:pitch w:val="variable"/>
    <w:sig w:usb0="00000000" w:usb1="2BDFFCFB" w:usb2="00000016" w:usb3="00000000" w:csb0="003F01FF" w:csb1="00000000"/>
  </w:font>
  <w:font w:name="Droid Sans Devanagari">
    <w:altName w:val="Arial Narrow"/>
    <w:panose1 w:val="020B0604020202020204"/>
    <w:charset w:val="00"/>
    <w:family w:val="swiss"/>
    <w:pitch w:val="variable"/>
    <w:sig w:usb0="00000003" w:usb1="00000000" w:usb2="00000000" w:usb3="00000000" w:csb0="00000001" w:csb1="00000000"/>
  </w:font>
  <w:font w:name="PT Sans Caption">
    <w:altName w:val="Trebuchet MS"/>
    <w:charset w:val="CC"/>
    <w:family w:val="swiss"/>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2020603050405020304"/>
    <w:charset w:val="00"/>
    <w:family w:val="roman"/>
    <w:pitch w:val="variable"/>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pPr>
      <w:pStyle w:val="af0"/>
      <w:jc w:val="right"/>
    </w:pPr>
    <w:r>
      <w:fldChar w:fldCharType="begin"/>
    </w:r>
    <w:r>
      <w:instrText>PAGE   \* MERGEFORMAT</w:instrText>
    </w:r>
    <w:r>
      <w:fldChar w:fldCharType="separate"/>
    </w:r>
    <w:r w:rsidR="0036364C">
      <w:rPr>
        <w:noProof/>
      </w:rPr>
      <w:t>5</w:t>
    </w:r>
    <w:r>
      <w:rPr>
        <w:noProof/>
      </w:rPr>
      <w:fldChar w:fldCharType="end"/>
    </w:r>
  </w:p>
  <w:p w:rsidR="00330445" w:rsidRDefault="00330445">
    <w:pPr>
      <w:pStyle w:val="af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pPr>
      <w:pStyle w:val="af0"/>
      <w:jc w:val="right"/>
    </w:pPr>
    <w:r>
      <w:fldChar w:fldCharType="begin"/>
    </w:r>
    <w:r>
      <w:instrText xml:space="preserve"> PAGE </w:instrText>
    </w:r>
    <w:r>
      <w:fldChar w:fldCharType="separate"/>
    </w:r>
    <w:r w:rsidR="0036364C">
      <w:rPr>
        <w:noProof/>
      </w:rPr>
      <w:t>134</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pPr>
      <w:pStyle w:val="af0"/>
      <w:jc w:val="right"/>
    </w:pPr>
    <w:r>
      <w:fldChar w:fldCharType="begin"/>
    </w:r>
    <w:r>
      <w:instrText xml:space="preserve"> PAGE </w:instrText>
    </w:r>
    <w:r>
      <w:fldChar w:fldCharType="separate"/>
    </w:r>
    <w:r w:rsidR="0036364C">
      <w:rPr>
        <w:noProof/>
      </w:rPr>
      <w:t>142</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pPr>
      <w:pStyle w:val="af0"/>
      <w:jc w:val="right"/>
    </w:pPr>
    <w:r>
      <w:fldChar w:fldCharType="begin"/>
    </w:r>
    <w:r>
      <w:instrText xml:space="preserve"> PAGE </w:instrText>
    </w:r>
    <w:r>
      <w:fldChar w:fldCharType="separate"/>
    </w:r>
    <w:r w:rsidR="0036364C">
      <w:rPr>
        <w:noProof/>
      </w:rPr>
      <w:t>147</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pPr>
      <w:pStyle w:val="af0"/>
      <w:jc w:val="right"/>
    </w:pPr>
    <w:r>
      <w:fldChar w:fldCharType="begin"/>
    </w:r>
    <w:r>
      <w:instrText xml:space="preserve"> PAGE </w:instrText>
    </w:r>
    <w:r>
      <w:fldChar w:fldCharType="separate"/>
    </w:r>
    <w:r w:rsidR="0036364C">
      <w:rPr>
        <w:noProof/>
      </w:rPr>
      <w:t>37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pPr>
      <w:pStyle w:val="af0"/>
      <w:jc w:val="right"/>
    </w:pPr>
    <w:r>
      <w:fldChar w:fldCharType="begin"/>
    </w:r>
    <w:r>
      <w:instrText xml:space="preserve"> PAGE </w:instrText>
    </w:r>
    <w:r>
      <w:fldChar w:fldCharType="separate"/>
    </w:r>
    <w:r w:rsidR="0036364C">
      <w:rPr>
        <w:noProof/>
      </w:rPr>
      <w:t>123</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45" w:rsidRDefault="00330445">
    <w:pPr>
      <w:pStyle w:val="af0"/>
      <w:jc w:val="right"/>
    </w:pPr>
    <w:r>
      <w:fldChar w:fldCharType="begin"/>
    </w:r>
    <w:r>
      <w:instrText xml:space="preserve"> PAGE </w:instrText>
    </w:r>
    <w:r>
      <w:fldChar w:fldCharType="separate"/>
    </w:r>
    <w:r w:rsidR="0036364C">
      <w:rPr>
        <w:noProof/>
      </w:rPr>
      <w:t>129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8C" w:rsidRDefault="00916E8C">
      <w:r>
        <w:separator/>
      </w:r>
    </w:p>
  </w:footnote>
  <w:footnote w:type="continuationSeparator" w:id="0">
    <w:p w:rsidR="00916E8C" w:rsidRDefault="00916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2"/>
    <w:multiLevelType w:val="multilevel"/>
    <w:tmpl w:val="00000002"/>
    <w:name w:val="Нумерованный список 1"/>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2" w15:restartNumberingAfterBreak="0">
    <w:nsid w:val="00000003"/>
    <w:multiLevelType w:val="multilevel"/>
    <w:tmpl w:val="00000003"/>
    <w:name w:val="Нумерованный список 2"/>
    <w:lvl w:ilvl="0">
      <w:start w:val="1"/>
      <w:numFmt w:val="decimal"/>
      <w:lvlText w:val="%1."/>
      <w:lvlJc w:val="left"/>
      <w:pPr>
        <w:tabs>
          <w:tab w:val="num" w:pos="283"/>
        </w:tabs>
        <w:ind w:left="283" w:hanging="283"/>
      </w:pPr>
    </w:lvl>
    <w:lvl w:ilvl="1">
      <w:start w:val="2"/>
      <w:numFmt w:val="decimal"/>
      <w:suff w:val="space"/>
      <w:lvlText w:val="%2."/>
      <w:lvlJc w:val="left"/>
      <w:pPr>
        <w:tabs>
          <w:tab w:val="num" w:pos="0"/>
        </w:tabs>
        <w:ind w:left="566" w:hanging="283"/>
      </w:pPr>
    </w:lvl>
    <w:lvl w:ilvl="2">
      <w:start w:val="3"/>
      <w:numFmt w:val="decimal"/>
      <w:suff w:val="space"/>
      <w:lvlText w:val="%3."/>
      <w:lvlJc w:val="left"/>
      <w:pPr>
        <w:tabs>
          <w:tab w:val="num" w:pos="0"/>
        </w:tabs>
        <w:ind w:left="1133" w:hanging="567"/>
      </w:pPr>
    </w:lvl>
    <w:lvl w:ilvl="3">
      <w:start w:val="4"/>
      <w:numFmt w:val="decimal"/>
      <w:suff w:val="space"/>
      <w:lvlText w:val="%4."/>
      <w:lvlJc w:val="left"/>
      <w:pPr>
        <w:tabs>
          <w:tab w:val="num" w:pos="0"/>
        </w:tabs>
        <w:ind w:left="1842" w:hanging="709"/>
      </w:pPr>
    </w:lvl>
    <w:lvl w:ilvl="4">
      <w:start w:val="5"/>
      <w:numFmt w:val="decimal"/>
      <w:suff w:val="space"/>
      <w:lvlText w:val="%5."/>
      <w:lvlJc w:val="left"/>
      <w:pPr>
        <w:tabs>
          <w:tab w:val="num" w:pos="0"/>
        </w:tabs>
        <w:ind w:left="2692" w:hanging="850"/>
      </w:pPr>
    </w:lvl>
    <w:lvl w:ilvl="5">
      <w:start w:val="6"/>
      <w:numFmt w:val="decimal"/>
      <w:suff w:val="space"/>
      <w:lvlText w:val="%6."/>
      <w:lvlJc w:val="left"/>
      <w:pPr>
        <w:tabs>
          <w:tab w:val="num" w:pos="0"/>
        </w:tabs>
        <w:ind w:left="3713" w:hanging="1021"/>
      </w:pPr>
    </w:lvl>
    <w:lvl w:ilvl="6">
      <w:start w:val="7"/>
      <w:numFmt w:val="decimal"/>
      <w:suff w:val="space"/>
      <w:lvlText w:val="%7."/>
      <w:lvlJc w:val="left"/>
      <w:pPr>
        <w:tabs>
          <w:tab w:val="num" w:pos="0"/>
        </w:tabs>
        <w:ind w:left="5017" w:hanging="1304"/>
      </w:pPr>
    </w:lvl>
    <w:lvl w:ilvl="7">
      <w:start w:val="8"/>
      <w:numFmt w:val="decimal"/>
      <w:suff w:val="space"/>
      <w:lvlText w:val="%8."/>
      <w:lvlJc w:val="left"/>
      <w:pPr>
        <w:tabs>
          <w:tab w:val="num" w:pos="0"/>
        </w:tabs>
        <w:ind w:left="6491" w:hanging="1474"/>
      </w:pPr>
    </w:lvl>
    <w:lvl w:ilvl="8">
      <w:start w:val="9"/>
      <w:numFmt w:val="decimal"/>
      <w:suff w:val="space"/>
      <w:lvlText w:val="%9."/>
      <w:lvlJc w:val="left"/>
      <w:pPr>
        <w:tabs>
          <w:tab w:val="num" w:pos="0"/>
        </w:tabs>
        <w:ind w:left="8079" w:hanging="1588"/>
      </w:pPr>
    </w:lvl>
  </w:abstractNum>
  <w:abstractNum w:abstractNumId="3" w15:restartNumberingAfterBreak="0">
    <w:nsid w:val="00000004"/>
    <w:multiLevelType w:val="multilevel"/>
    <w:tmpl w:val="00000004"/>
    <w:name w:val="Маркированный список 1"/>
    <w:lvl w:ilvl="0">
      <w:start w:val="1"/>
      <w:numFmt w:val="bullet"/>
      <w:suff w:val="space"/>
      <w:lvlText w:val="–"/>
      <w:lvlJc w:val="left"/>
      <w:pPr>
        <w:tabs>
          <w:tab w:val="num" w:pos="0"/>
        </w:tabs>
        <w:ind w:left="0" w:firstLine="709"/>
      </w:pPr>
      <w:rPr>
        <w:rFonts w:ascii="Times New Roman" w:hAnsi="Times New Roman" w:cs="OpenSymbol"/>
      </w:rPr>
    </w:lvl>
    <w:lvl w:ilvl="1">
      <w:start w:val="1"/>
      <w:numFmt w:val="bullet"/>
      <w:lvlText w:val="–"/>
      <w:lvlJc w:val="left"/>
      <w:pPr>
        <w:tabs>
          <w:tab w:val="num" w:pos="1080"/>
        </w:tabs>
        <w:ind w:left="1080" w:hanging="360"/>
      </w:pPr>
      <w:rPr>
        <w:rFonts w:ascii="Times New Roman" w:hAnsi="Times New Roman" w:cs="OpenSymbol"/>
      </w:rPr>
    </w:lvl>
    <w:lvl w:ilvl="2">
      <w:start w:val="1"/>
      <w:numFmt w:val="bullet"/>
      <w:lvlText w:val="–"/>
      <w:lvlJc w:val="left"/>
      <w:pPr>
        <w:tabs>
          <w:tab w:val="num" w:pos="1440"/>
        </w:tabs>
        <w:ind w:left="1440" w:hanging="360"/>
      </w:pPr>
      <w:rPr>
        <w:rFonts w:ascii="Times New Roman" w:hAnsi="Times New Roman" w:cs="OpenSymbol"/>
      </w:rPr>
    </w:lvl>
    <w:lvl w:ilvl="3">
      <w:start w:val="1"/>
      <w:numFmt w:val="bullet"/>
      <w:lvlText w:val="–"/>
      <w:lvlJc w:val="left"/>
      <w:pPr>
        <w:tabs>
          <w:tab w:val="num" w:pos="1800"/>
        </w:tabs>
        <w:ind w:left="1800" w:hanging="360"/>
      </w:pPr>
      <w:rPr>
        <w:rFonts w:ascii="Times New Roman" w:hAnsi="Times New Roman" w:cs="OpenSymbol"/>
      </w:rPr>
    </w:lvl>
    <w:lvl w:ilvl="4">
      <w:start w:val="1"/>
      <w:numFmt w:val="bullet"/>
      <w:lvlText w:val="–"/>
      <w:lvlJc w:val="left"/>
      <w:pPr>
        <w:tabs>
          <w:tab w:val="num" w:pos="2160"/>
        </w:tabs>
        <w:ind w:left="2160" w:hanging="360"/>
      </w:pPr>
      <w:rPr>
        <w:rFonts w:ascii="Times New Roman" w:hAnsi="Times New Roman" w:cs="OpenSymbol"/>
      </w:rPr>
    </w:lvl>
    <w:lvl w:ilvl="5">
      <w:start w:val="1"/>
      <w:numFmt w:val="bullet"/>
      <w:lvlText w:val="–"/>
      <w:lvlJc w:val="left"/>
      <w:pPr>
        <w:tabs>
          <w:tab w:val="num" w:pos="2520"/>
        </w:tabs>
        <w:ind w:left="2520" w:hanging="360"/>
      </w:pPr>
      <w:rPr>
        <w:rFonts w:ascii="Times New Roman" w:hAnsi="Times New Roman" w:cs="OpenSymbol"/>
      </w:rPr>
    </w:lvl>
    <w:lvl w:ilvl="6">
      <w:start w:val="1"/>
      <w:numFmt w:val="bullet"/>
      <w:lvlText w:val="–"/>
      <w:lvlJc w:val="left"/>
      <w:pPr>
        <w:tabs>
          <w:tab w:val="num" w:pos="2880"/>
        </w:tabs>
        <w:ind w:left="2880" w:hanging="360"/>
      </w:pPr>
      <w:rPr>
        <w:rFonts w:ascii="Times New Roman" w:hAnsi="Times New Roman" w:cs="OpenSymbol"/>
      </w:rPr>
    </w:lvl>
    <w:lvl w:ilvl="7">
      <w:start w:val="1"/>
      <w:numFmt w:val="bullet"/>
      <w:lvlText w:val="–"/>
      <w:lvlJc w:val="left"/>
      <w:pPr>
        <w:tabs>
          <w:tab w:val="num" w:pos="3240"/>
        </w:tabs>
        <w:ind w:left="3240" w:hanging="360"/>
      </w:pPr>
      <w:rPr>
        <w:rFonts w:ascii="Times New Roman" w:hAnsi="Times New Roman" w:cs="OpenSymbol"/>
      </w:rPr>
    </w:lvl>
    <w:lvl w:ilvl="8">
      <w:start w:val="1"/>
      <w:numFmt w:val="bullet"/>
      <w:lvlText w:val="–"/>
      <w:lvlJc w:val="left"/>
      <w:pPr>
        <w:tabs>
          <w:tab w:val="num" w:pos="3600"/>
        </w:tabs>
        <w:ind w:left="3600" w:hanging="360"/>
      </w:pPr>
      <w:rPr>
        <w:rFonts w:ascii="Times New Roman" w:hAnsi="Times New Roman" w:cs="OpenSymbol"/>
      </w:rPr>
    </w:lvl>
  </w:abstractNum>
  <w:abstractNum w:abstractNumId="4" w15:restartNumberingAfterBreak="0">
    <w:nsid w:val="00000005"/>
    <w:multiLevelType w:val="multilevel"/>
    <w:tmpl w:val="00000005"/>
    <w:name w:val="WWNum3"/>
    <w:lvl w:ilvl="0">
      <w:start w:val="1"/>
      <w:numFmt w:val="decimal"/>
      <w:lvlText w:val="%1."/>
      <w:lvlJc w:val="left"/>
      <w:pPr>
        <w:tabs>
          <w:tab w:val="num" w:pos="0"/>
        </w:tabs>
        <w:ind w:left="720" w:hanging="360"/>
      </w:pPr>
    </w:lvl>
    <w:lvl w:ilvl="1">
      <w:start w:val="1"/>
      <w:numFmt w:val="decimal"/>
      <w:lvlText w:val="%1.%2."/>
      <w:lvlJc w:val="left"/>
      <w:pPr>
        <w:tabs>
          <w:tab w:val="num" w:pos="0"/>
        </w:tabs>
        <w:ind w:left="1712"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5" w15:restartNumberingAfterBreak="0">
    <w:nsid w:val="00000006"/>
    <w:multiLevelType w:val="multilevel"/>
    <w:tmpl w:val="00000006"/>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6" w15:restartNumberingAfterBreak="0">
    <w:nsid w:val="00000007"/>
    <w:multiLevelType w:val="multilevel"/>
    <w:tmpl w:val="00000007"/>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7" w15:restartNumberingAfterBreak="0">
    <w:nsid w:val="00000008"/>
    <w:multiLevelType w:val="multilevel"/>
    <w:tmpl w:val="00000008"/>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8" w15:restartNumberingAfterBreak="0">
    <w:nsid w:val="00000009"/>
    <w:multiLevelType w:val="multilevel"/>
    <w:tmpl w:val="00000009"/>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9" w15:restartNumberingAfterBreak="0">
    <w:nsid w:val="0000000A"/>
    <w:multiLevelType w:val="multilevel"/>
    <w:tmpl w:val="0000000A"/>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10" w15:restartNumberingAfterBreak="0">
    <w:nsid w:val="006D7E97"/>
    <w:multiLevelType w:val="multilevel"/>
    <w:tmpl w:val="74CACEF8"/>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5759"/>
        </w:tabs>
        <w:ind w:left="5759" w:hanging="360"/>
      </w:pPr>
      <w:rPr>
        <w:rFonts w:ascii="Courier New" w:hAnsi="Courier New" w:hint="default"/>
        <w:sz w:val="20"/>
      </w:rPr>
    </w:lvl>
    <w:lvl w:ilvl="2" w:tentative="1">
      <w:start w:val="1"/>
      <w:numFmt w:val="bullet"/>
      <w:lvlText w:val=""/>
      <w:lvlJc w:val="left"/>
      <w:pPr>
        <w:tabs>
          <w:tab w:val="num" w:pos="6479"/>
        </w:tabs>
        <w:ind w:left="6479" w:hanging="360"/>
      </w:pPr>
      <w:rPr>
        <w:rFonts w:ascii="Wingdings" w:hAnsi="Wingdings" w:hint="default"/>
        <w:sz w:val="20"/>
      </w:rPr>
    </w:lvl>
    <w:lvl w:ilvl="3" w:tentative="1">
      <w:start w:val="1"/>
      <w:numFmt w:val="bullet"/>
      <w:lvlText w:val=""/>
      <w:lvlJc w:val="left"/>
      <w:pPr>
        <w:tabs>
          <w:tab w:val="num" w:pos="7199"/>
        </w:tabs>
        <w:ind w:left="7199" w:hanging="360"/>
      </w:pPr>
      <w:rPr>
        <w:rFonts w:ascii="Wingdings" w:hAnsi="Wingdings" w:hint="default"/>
        <w:sz w:val="20"/>
      </w:rPr>
    </w:lvl>
    <w:lvl w:ilvl="4" w:tentative="1">
      <w:start w:val="1"/>
      <w:numFmt w:val="bullet"/>
      <w:lvlText w:val=""/>
      <w:lvlJc w:val="left"/>
      <w:pPr>
        <w:tabs>
          <w:tab w:val="num" w:pos="7919"/>
        </w:tabs>
        <w:ind w:left="7919" w:hanging="360"/>
      </w:pPr>
      <w:rPr>
        <w:rFonts w:ascii="Wingdings" w:hAnsi="Wingdings" w:hint="default"/>
        <w:sz w:val="20"/>
      </w:rPr>
    </w:lvl>
    <w:lvl w:ilvl="5" w:tentative="1">
      <w:start w:val="1"/>
      <w:numFmt w:val="bullet"/>
      <w:lvlText w:val=""/>
      <w:lvlJc w:val="left"/>
      <w:pPr>
        <w:tabs>
          <w:tab w:val="num" w:pos="8639"/>
        </w:tabs>
        <w:ind w:left="8639" w:hanging="360"/>
      </w:pPr>
      <w:rPr>
        <w:rFonts w:ascii="Wingdings" w:hAnsi="Wingdings" w:hint="default"/>
        <w:sz w:val="20"/>
      </w:rPr>
    </w:lvl>
    <w:lvl w:ilvl="6" w:tentative="1">
      <w:start w:val="1"/>
      <w:numFmt w:val="bullet"/>
      <w:lvlText w:val=""/>
      <w:lvlJc w:val="left"/>
      <w:pPr>
        <w:tabs>
          <w:tab w:val="num" w:pos="9359"/>
        </w:tabs>
        <w:ind w:left="9359" w:hanging="360"/>
      </w:pPr>
      <w:rPr>
        <w:rFonts w:ascii="Wingdings" w:hAnsi="Wingdings" w:hint="default"/>
        <w:sz w:val="20"/>
      </w:rPr>
    </w:lvl>
    <w:lvl w:ilvl="7" w:tentative="1">
      <w:start w:val="1"/>
      <w:numFmt w:val="bullet"/>
      <w:lvlText w:val=""/>
      <w:lvlJc w:val="left"/>
      <w:pPr>
        <w:tabs>
          <w:tab w:val="num" w:pos="10079"/>
        </w:tabs>
        <w:ind w:left="10079" w:hanging="360"/>
      </w:pPr>
      <w:rPr>
        <w:rFonts w:ascii="Wingdings" w:hAnsi="Wingdings" w:hint="default"/>
        <w:sz w:val="20"/>
      </w:rPr>
    </w:lvl>
    <w:lvl w:ilvl="8" w:tentative="1">
      <w:start w:val="1"/>
      <w:numFmt w:val="bullet"/>
      <w:lvlText w:val=""/>
      <w:lvlJc w:val="left"/>
      <w:pPr>
        <w:tabs>
          <w:tab w:val="num" w:pos="10799"/>
        </w:tabs>
        <w:ind w:left="10799" w:hanging="360"/>
      </w:pPr>
      <w:rPr>
        <w:rFonts w:ascii="Wingdings" w:hAnsi="Wingdings" w:hint="default"/>
        <w:sz w:val="20"/>
      </w:rPr>
    </w:lvl>
  </w:abstractNum>
  <w:abstractNum w:abstractNumId="11" w15:restartNumberingAfterBreak="0">
    <w:nsid w:val="037B455F"/>
    <w:multiLevelType w:val="multilevel"/>
    <w:tmpl w:val="469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A04B88"/>
    <w:multiLevelType w:val="multilevel"/>
    <w:tmpl w:val="DD7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854102"/>
    <w:multiLevelType w:val="multilevel"/>
    <w:tmpl w:val="745A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75098"/>
    <w:multiLevelType w:val="multilevel"/>
    <w:tmpl w:val="3EFCA9D2"/>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7C23229"/>
    <w:multiLevelType w:val="multilevel"/>
    <w:tmpl w:val="147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80C26"/>
    <w:multiLevelType w:val="multilevel"/>
    <w:tmpl w:val="81DA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0F47BD"/>
    <w:multiLevelType w:val="multilevel"/>
    <w:tmpl w:val="3EFCA9D2"/>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224F5925"/>
    <w:multiLevelType w:val="multilevel"/>
    <w:tmpl w:val="39E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57662"/>
    <w:multiLevelType w:val="multilevel"/>
    <w:tmpl w:val="ABFA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92B5A"/>
    <w:multiLevelType w:val="multilevel"/>
    <w:tmpl w:val="8DB002A2"/>
    <w:lvl w:ilvl="0">
      <w:start w:val="1"/>
      <w:numFmt w:val="decimal"/>
      <w:lvlText w:val="%1."/>
      <w:lvlJc w:val="left"/>
      <w:pPr>
        <w:tabs>
          <w:tab w:val="num" w:pos="2487"/>
        </w:tabs>
        <w:ind w:left="248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497843"/>
    <w:multiLevelType w:val="multilevel"/>
    <w:tmpl w:val="0B9E0A66"/>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15:restartNumberingAfterBreak="0">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F815B93"/>
    <w:multiLevelType w:val="multilevel"/>
    <w:tmpl w:val="9EE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A0A49"/>
    <w:multiLevelType w:val="multilevel"/>
    <w:tmpl w:val="8DA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7B03B7"/>
    <w:multiLevelType w:val="multilevel"/>
    <w:tmpl w:val="55FE5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FF43D5"/>
    <w:multiLevelType w:val="multilevel"/>
    <w:tmpl w:val="2B0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D6E30"/>
    <w:multiLevelType w:val="multilevel"/>
    <w:tmpl w:val="CCB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30D08"/>
    <w:multiLevelType w:val="multilevel"/>
    <w:tmpl w:val="3EFCA9D2"/>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6FEF619C"/>
    <w:multiLevelType w:val="hybridMultilevel"/>
    <w:tmpl w:val="D720A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9C3695"/>
    <w:multiLevelType w:val="multilevel"/>
    <w:tmpl w:val="3CA2A1B8"/>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5"/>
  </w:num>
  <w:num w:numId="4">
    <w:abstractNumId w:val="6"/>
  </w:num>
  <w:num w:numId="5">
    <w:abstractNumId w:val="7"/>
  </w:num>
  <w:num w:numId="6">
    <w:abstractNumId w:val="8"/>
  </w:num>
  <w:num w:numId="7">
    <w:abstractNumId w:val="9"/>
  </w:num>
  <w:num w:numId="8">
    <w:abstractNumId w:val="15"/>
  </w:num>
  <w:num w:numId="9">
    <w:abstractNumId w:val="10"/>
  </w:num>
  <w:num w:numId="10">
    <w:abstractNumId w:val="28"/>
  </w:num>
  <w:num w:numId="11">
    <w:abstractNumId w:val="11"/>
  </w:num>
  <w:num w:numId="12">
    <w:abstractNumId w:val="24"/>
  </w:num>
  <w:num w:numId="13">
    <w:abstractNumId w:val="27"/>
  </w:num>
  <w:num w:numId="14">
    <w:abstractNumId w:val="19"/>
  </w:num>
  <w:num w:numId="15">
    <w:abstractNumId w:val="16"/>
  </w:num>
  <w:num w:numId="16">
    <w:abstractNumId w:val="23"/>
  </w:num>
  <w:num w:numId="17">
    <w:abstractNumId w:val="14"/>
  </w:num>
  <w:num w:numId="18">
    <w:abstractNumId w:val="29"/>
  </w:num>
  <w:num w:numId="19">
    <w:abstractNumId w:val="17"/>
  </w:num>
  <w:num w:numId="20">
    <w:abstractNumId w:val="30"/>
  </w:num>
  <w:num w:numId="21">
    <w:abstractNumId w:val="31"/>
  </w:num>
  <w:num w:numId="22">
    <w:abstractNumId w:val="25"/>
  </w:num>
  <w:num w:numId="23">
    <w:abstractNumId w:val="21"/>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3"/>
  </w:num>
  <w:num w:numId="27">
    <w:abstractNumId w:val="12"/>
  </w:num>
  <w:num w:numId="28">
    <w:abstractNumId w:val="18"/>
  </w:num>
  <w:num w:numId="29">
    <w:abstractNumId w:val="0"/>
  </w:num>
  <w:num w:numId="3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7"/>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7117A"/>
    <w:rsid w:val="000001CD"/>
    <w:rsid w:val="0000059A"/>
    <w:rsid w:val="00000F58"/>
    <w:rsid w:val="00001044"/>
    <w:rsid w:val="00002872"/>
    <w:rsid w:val="00004E0F"/>
    <w:rsid w:val="00006C8B"/>
    <w:rsid w:val="00006E9C"/>
    <w:rsid w:val="0000735C"/>
    <w:rsid w:val="00010A5E"/>
    <w:rsid w:val="000125AE"/>
    <w:rsid w:val="00012A7F"/>
    <w:rsid w:val="00013231"/>
    <w:rsid w:val="00013AA4"/>
    <w:rsid w:val="00013FA3"/>
    <w:rsid w:val="00014905"/>
    <w:rsid w:val="00015B2C"/>
    <w:rsid w:val="00017E06"/>
    <w:rsid w:val="000213BB"/>
    <w:rsid w:val="0002176E"/>
    <w:rsid w:val="0002184D"/>
    <w:rsid w:val="00021C3D"/>
    <w:rsid w:val="00022259"/>
    <w:rsid w:val="00022BD2"/>
    <w:rsid w:val="00022C9E"/>
    <w:rsid w:val="0002360B"/>
    <w:rsid w:val="00023D72"/>
    <w:rsid w:val="0002411D"/>
    <w:rsid w:val="00024624"/>
    <w:rsid w:val="00026072"/>
    <w:rsid w:val="00026649"/>
    <w:rsid w:val="000266CB"/>
    <w:rsid w:val="00026BF9"/>
    <w:rsid w:val="00027A35"/>
    <w:rsid w:val="00030199"/>
    <w:rsid w:val="00030549"/>
    <w:rsid w:val="00030FF0"/>
    <w:rsid w:val="00031855"/>
    <w:rsid w:val="00032466"/>
    <w:rsid w:val="000333F6"/>
    <w:rsid w:val="0003392F"/>
    <w:rsid w:val="0003454A"/>
    <w:rsid w:val="00034664"/>
    <w:rsid w:val="00034AB5"/>
    <w:rsid w:val="0003578B"/>
    <w:rsid w:val="000359BA"/>
    <w:rsid w:val="000368DE"/>
    <w:rsid w:val="0003740D"/>
    <w:rsid w:val="00037552"/>
    <w:rsid w:val="000415FF"/>
    <w:rsid w:val="00043B4E"/>
    <w:rsid w:val="000448A8"/>
    <w:rsid w:val="000450E6"/>
    <w:rsid w:val="00046795"/>
    <w:rsid w:val="0004763A"/>
    <w:rsid w:val="00050E01"/>
    <w:rsid w:val="00050E6A"/>
    <w:rsid w:val="00051B19"/>
    <w:rsid w:val="00051D12"/>
    <w:rsid w:val="000522B9"/>
    <w:rsid w:val="000522F3"/>
    <w:rsid w:val="000530D0"/>
    <w:rsid w:val="000537DE"/>
    <w:rsid w:val="00053898"/>
    <w:rsid w:val="0005413A"/>
    <w:rsid w:val="000542C6"/>
    <w:rsid w:val="00055325"/>
    <w:rsid w:val="00055332"/>
    <w:rsid w:val="00057673"/>
    <w:rsid w:val="00057727"/>
    <w:rsid w:val="000607A5"/>
    <w:rsid w:val="00060B4C"/>
    <w:rsid w:val="000612DE"/>
    <w:rsid w:val="00064690"/>
    <w:rsid w:val="000647D3"/>
    <w:rsid w:val="00066189"/>
    <w:rsid w:val="00067779"/>
    <w:rsid w:val="00067893"/>
    <w:rsid w:val="000702F4"/>
    <w:rsid w:val="00070724"/>
    <w:rsid w:val="00072202"/>
    <w:rsid w:val="00074079"/>
    <w:rsid w:val="0007445F"/>
    <w:rsid w:val="00075312"/>
    <w:rsid w:val="00075FCF"/>
    <w:rsid w:val="0007623C"/>
    <w:rsid w:val="00076828"/>
    <w:rsid w:val="00076CEB"/>
    <w:rsid w:val="0007738B"/>
    <w:rsid w:val="00080967"/>
    <w:rsid w:val="00080D3A"/>
    <w:rsid w:val="00081E56"/>
    <w:rsid w:val="000823F1"/>
    <w:rsid w:val="00082C69"/>
    <w:rsid w:val="000834C5"/>
    <w:rsid w:val="00083A76"/>
    <w:rsid w:val="0008490E"/>
    <w:rsid w:val="00085A11"/>
    <w:rsid w:val="00086CC0"/>
    <w:rsid w:val="00087B5A"/>
    <w:rsid w:val="00087FC0"/>
    <w:rsid w:val="00092339"/>
    <w:rsid w:val="00092A50"/>
    <w:rsid w:val="00092F10"/>
    <w:rsid w:val="000939D9"/>
    <w:rsid w:val="00093AD0"/>
    <w:rsid w:val="00093C65"/>
    <w:rsid w:val="00093E76"/>
    <w:rsid w:val="00093EA6"/>
    <w:rsid w:val="00095346"/>
    <w:rsid w:val="0009594C"/>
    <w:rsid w:val="00096461"/>
    <w:rsid w:val="00096652"/>
    <w:rsid w:val="00096735"/>
    <w:rsid w:val="0009778E"/>
    <w:rsid w:val="00097D65"/>
    <w:rsid w:val="000A1301"/>
    <w:rsid w:val="000A230D"/>
    <w:rsid w:val="000A2439"/>
    <w:rsid w:val="000A3BFE"/>
    <w:rsid w:val="000A3E07"/>
    <w:rsid w:val="000A4794"/>
    <w:rsid w:val="000A5219"/>
    <w:rsid w:val="000A5865"/>
    <w:rsid w:val="000A645E"/>
    <w:rsid w:val="000A7613"/>
    <w:rsid w:val="000A77F6"/>
    <w:rsid w:val="000B0246"/>
    <w:rsid w:val="000B03C4"/>
    <w:rsid w:val="000B0B31"/>
    <w:rsid w:val="000B3C35"/>
    <w:rsid w:val="000B3D12"/>
    <w:rsid w:val="000B5644"/>
    <w:rsid w:val="000B64F1"/>
    <w:rsid w:val="000B66F0"/>
    <w:rsid w:val="000B72F3"/>
    <w:rsid w:val="000B74C0"/>
    <w:rsid w:val="000B7FDD"/>
    <w:rsid w:val="000C01C3"/>
    <w:rsid w:val="000C08B7"/>
    <w:rsid w:val="000C0C0C"/>
    <w:rsid w:val="000C0DA8"/>
    <w:rsid w:val="000C10E9"/>
    <w:rsid w:val="000C1178"/>
    <w:rsid w:val="000C1442"/>
    <w:rsid w:val="000C19F7"/>
    <w:rsid w:val="000C24BC"/>
    <w:rsid w:val="000C2C7E"/>
    <w:rsid w:val="000C324C"/>
    <w:rsid w:val="000C3453"/>
    <w:rsid w:val="000C4618"/>
    <w:rsid w:val="000C468C"/>
    <w:rsid w:val="000C790D"/>
    <w:rsid w:val="000C7D09"/>
    <w:rsid w:val="000D06AF"/>
    <w:rsid w:val="000D1808"/>
    <w:rsid w:val="000D1E62"/>
    <w:rsid w:val="000D2333"/>
    <w:rsid w:val="000D32A4"/>
    <w:rsid w:val="000D35C7"/>
    <w:rsid w:val="000D3B72"/>
    <w:rsid w:val="000D4199"/>
    <w:rsid w:val="000D4399"/>
    <w:rsid w:val="000D4CB3"/>
    <w:rsid w:val="000D5F14"/>
    <w:rsid w:val="000D6348"/>
    <w:rsid w:val="000D64EF"/>
    <w:rsid w:val="000D660E"/>
    <w:rsid w:val="000D6FB0"/>
    <w:rsid w:val="000E0335"/>
    <w:rsid w:val="000E04B8"/>
    <w:rsid w:val="000E06E8"/>
    <w:rsid w:val="000E0E3A"/>
    <w:rsid w:val="000E26C2"/>
    <w:rsid w:val="000E29DF"/>
    <w:rsid w:val="000E31CE"/>
    <w:rsid w:val="000E3B88"/>
    <w:rsid w:val="000E4484"/>
    <w:rsid w:val="000E6077"/>
    <w:rsid w:val="000E7578"/>
    <w:rsid w:val="000F0E0B"/>
    <w:rsid w:val="000F2970"/>
    <w:rsid w:val="000F2987"/>
    <w:rsid w:val="000F4222"/>
    <w:rsid w:val="000F458C"/>
    <w:rsid w:val="000F4A4C"/>
    <w:rsid w:val="000F5653"/>
    <w:rsid w:val="000F5762"/>
    <w:rsid w:val="000F5A61"/>
    <w:rsid w:val="000F6A18"/>
    <w:rsid w:val="000F7061"/>
    <w:rsid w:val="000F7AA6"/>
    <w:rsid w:val="000F7C00"/>
    <w:rsid w:val="001003BB"/>
    <w:rsid w:val="0010126E"/>
    <w:rsid w:val="00101843"/>
    <w:rsid w:val="0010199F"/>
    <w:rsid w:val="001023AD"/>
    <w:rsid w:val="00102CE1"/>
    <w:rsid w:val="00104985"/>
    <w:rsid w:val="0010526D"/>
    <w:rsid w:val="001066F6"/>
    <w:rsid w:val="00107560"/>
    <w:rsid w:val="001075FE"/>
    <w:rsid w:val="00107E28"/>
    <w:rsid w:val="0011070A"/>
    <w:rsid w:val="001124E0"/>
    <w:rsid w:val="001142A5"/>
    <w:rsid w:val="001146AB"/>
    <w:rsid w:val="0011470B"/>
    <w:rsid w:val="00115BF2"/>
    <w:rsid w:val="00115D68"/>
    <w:rsid w:val="0012076B"/>
    <w:rsid w:val="00121742"/>
    <w:rsid w:val="0012198C"/>
    <w:rsid w:val="00121D4F"/>
    <w:rsid w:val="00121EC2"/>
    <w:rsid w:val="001224D3"/>
    <w:rsid w:val="00122ACC"/>
    <w:rsid w:val="00122D8D"/>
    <w:rsid w:val="00122E21"/>
    <w:rsid w:val="00123D54"/>
    <w:rsid w:val="001246A7"/>
    <w:rsid w:val="001249DA"/>
    <w:rsid w:val="001257DC"/>
    <w:rsid w:val="00125AE4"/>
    <w:rsid w:val="00125CED"/>
    <w:rsid w:val="00126358"/>
    <w:rsid w:val="001264F0"/>
    <w:rsid w:val="00130D33"/>
    <w:rsid w:val="00131696"/>
    <w:rsid w:val="00131C18"/>
    <w:rsid w:val="00132432"/>
    <w:rsid w:val="00135E51"/>
    <w:rsid w:val="00135F6A"/>
    <w:rsid w:val="00136B0B"/>
    <w:rsid w:val="00137C99"/>
    <w:rsid w:val="00137ED8"/>
    <w:rsid w:val="0014037C"/>
    <w:rsid w:val="001404F4"/>
    <w:rsid w:val="00140ACA"/>
    <w:rsid w:val="0014116F"/>
    <w:rsid w:val="001416AC"/>
    <w:rsid w:val="00141EEE"/>
    <w:rsid w:val="001429C5"/>
    <w:rsid w:val="00142A67"/>
    <w:rsid w:val="001435D8"/>
    <w:rsid w:val="0014430C"/>
    <w:rsid w:val="001463E2"/>
    <w:rsid w:val="00147261"/>
    <w:rsid w:val="00147467"/>
    <w:rsid w:val="00150A9F"/>
    <w:rsid w:val="001511F1"/>
    <w:rsid w:val="001520EA"/>
    <w:rsid w:val="0015288B"/>
    <w:rsid w:val="001535EB"/>
    <w:rsid w:val="00153708"/>
    <w:rsid w:val="00154A94"/>
    <w:rsid w:val="00157339"/>
    <w:rsid w:val="00160AB7"/>
    <w:rsid w:val="001637FF"/>
    <w:rsid w:val="00165C5B"/>
    <w:rsid w:val="00166B0E"/>
    <w:rsid w:val="00170C9D"/>
    <w:rsid w:val="00170CAA"/>
    <w:rsid w:val="0017157E"/>
    <w:rsid w:val="00171C74"/>
    <w:rsid w:val="00172127"/>
    <w:rsid w:val="00173312"/>
    <w:rsid w:val="00173964"/>
    <w:rsid w:val="00173DF7"/>
    <w:rsid w:val="00174760"/>
    <w:rsid w:val="00174AD0"/>
    <w:rsid w:val="001752CD"/>
    <w:rsid w:val="00176639"/>
    <w:rsid w:val="001769F5"/>
    <w:rsid w:val="00176E13"/>
    <w:rsid w:val="0017748A"/>
    <w:rsid w:val="0017785E"/>
    <w:rsid w:val="00180031"/>
    <w:rsid w:val="00181089"/>
    <w:rsid w:val="00181389"/>
    <w:rsid w:val="0018269C"/>
    <w:rsid w:val="00182B01"/>
    <w:rsid w:val="00183662"/>
    <w:rsid w:val="00184513"/>
    <w:rsid w:val="00185D6C"/>
    <w:rsid w:val="00187580"/>
    <w:rsid w:val="001923DD"/>
    <w:rsid w:val="0019249D"/>
    <w:rsid w:val="001928D8"/>
    <w:rsid w:val="0019448C"/>
    <w:rsid w:val="00194932"/>
    <w:rsid w:val="001949A9"/>
    <w:rsid w:val="00194A34"/>
    <w:rsid w:val="001958C7"/>
    <w:rsid w:val="001959C2"/>
    <w:rsid w:val="00196548"/>
    <w:rsid w:val="001A0C5C"/>
    <w:rsid w:val="001A165F"/>
    <w:rsid w:val="001A36DF"/>
    <w:rsid w:val="001A3F8A"/>
    <w:rsid w:val="001A4EBF"/>
    <w:rsid w:val="001A53AC"/>
    <w:rsid w:val="001A5CE1"/>
    <w:rsid w:val="001A6406"/>
    <w:rsid w:val="001B0650"/>
    <w:rsid w:val="001B0F31"/>
    <w:rsid w:val="001B16A1"/>
    <w:rsid w:val="001B1BA7"/>
    <w:rsid w:val="001B3014"/>
    <w:rsid w:val="001B321C"/>
    <w:rsid w:val="001B3F40"/>
    <w:rsid w:val="001B4463"/>
    <w:rsid w:val="001B4F16"/>
    <w:rsid w:val="001B5BE4"/>
    <w:rsid w:val="001B6468"/>
    <w:rsid w:val="001B6A15"/>
    <w:rsid w:val="001B6B3F"/>
    <w:rsid w:val="001B7906"/>
    <w:rsid w:val="001C02AD"/>
    <w:rsid w:val="001C07F7"/>
    <w:rsid w:val="001C0D96"/>
    <w:rsid w:val="001C21E6"/>
    <w:rsid w:val="001C2220"/>
    <w:rsid w:val="001C24A3"/>
    <w:rsid w:val="001C2775"/>
    <w:rsid w:val="001C34B5"/>
    <w:rsid w:val="001C487A"/>
    <w:rsid w:val="001C4FD0"/>
    <w:rsid w:val="001C5341"/>
    <w:rsid w:val="001C5E0E"/>
    <w:rsid w:val="001C6877"/>
    <w:rsid w:val="001C6A6A"/>
    <w:rsid w:val="001C6CD8"/>
    <w:rsid w:val="001C7E5A"/>
    <w:rsid w:val="001D07AC"/>
    <w:rsid w:val="001D141D"/>
    <w:rsid w:val="001D260E"/>
    <w:rsid w:val="001D2D0E"/>
    <w:rsid w:val="001D3445"/>
    <w:rsid w:val="001D3A78"/>
    <w:rsid w:val="001D3D47"/>
    <w:rsid w:val="001D3EB6"/>
    <w:rsid w:val="001D4EF0"/>
    <w:rsid w:val="001D6263"/>
    <w:rsid w:val="001E0ECE"/>
    <w:rsid w:val="001E0F16"/>
    <w:rsid w:val="001E1A88"/>
    <w:rsid w:val="001E239E"/>
    <w:rsid w:val="001E25D6"/>
    <w:rsid w:val="001E2838"/>
    <w:rsid w:val="001E33A8"/>
    <w:rsid w:val="001E343C"/>
    <w:rsid w:val="001E3FEE"/>
    <w:rsid w:val="001E4373"/>
    <w:rsid w:val="001E4EE4"/>
    <w:rsid w:val="001E5F06"/>
    <w:rsid w:val="001E6130"/>
    <w:rsid w:val="001E69C4"/>
    <w:rsid w:val="001E6D34"/>
    <w:rsid w:val="001E70B1"/>
    <w:rsid w:val="001F1736"/>
    <w:rsid w:val="001F2660"/>
    <w:rsid w:val="001F3121"/>
    <w:rsid w:val="001F553F"/>
    <w:rsid w:val="001F621D"/>
    <w:rsid w:val="001F62E8"/>
    <w:rsid w:val="001F65A4"/>
    <w:rsid w:val="001F6681"/>
    <w:rsid w:val="001F7370"/>
    <w:rsid w:val="00201FEB"/>
    <w:rsid w:val="00202444"/>
    <w:rsid w:val="00202690"/>
    <w:rsid w:val="00202A2E"/>
    <w:rsid w:val="00202D89"/>
    <w:rsid w:val="00203FAD"/>
    <w:rsid w:val="002041DD"/>
    <w:rsid w:val="00204408"/>
    <w:rsid w:val="002045DD"/>
    <w:rsid w:val="00204751"/>
    <w:rsid w:val="0020549C"/>
    <w:rsid w:val="00205EDC"/>
    <w:rsid w:val="00207DE3"/>
    <w:rsid w:val="002107EB"/>
    <w:rsid w:val="00211F2A"/>
    <w:rsid w:val="00212617"/>
    <w:rsid w:val="0021371C"/>
    <w:rsid w:val="0021433C"/>
    <w:rsid w:val="00216296"/>
    <w:rsid w:val="002169F8"/>
    <w:rsid w:val="00216A6B"/>
    <w:rsid w:val="00216C05"/>
    <w:rsid w:val="002172A3"/>
    <w:rsid w:val="002210C3"/>
    <w:rsid w:val="00221585"/>
    <w:rsid w:val="00221C41"/>
    <w:rsid w:val="0022388D"/>
    <w:rsid w:val="00223E59"/>
    <w:rsid w:val="00223E6E"/>
    <w:rsid w:val="002247F9"/>
    <w:rsid w:val="00224ABD"/>
    <w:rsid w:val="00225835"/>
    <w:rsid w:val="002277E0"/>
    <w:rsid w:val="00230121"/>
    <w:rsid w:val="002301C2"/>
    <w:rsid w:val="00230591"/>
    <w:rsid w:val="0023078B"/>
    <w:rsid w:val="00230899"/>
    <w:rsid w:val="00230EEC"/>
    <w:rsid w:val="00231418"/>
    <w:rsid w:val="0023154A"/>
    <w:rsid w:val="00231BF5"/>
    <w:rsid w:val="00232A4E"/>
    <w:rsid w:val="00233B98"/>
    <w:rsid w:val="002379D3"/>
    <w:rsid w:val="00237E3F"/>
    <w:rsid w:val="0024099F"/>
    <w:rsid w:val="0024100F"/>
    <w:rsid w:val="00242F82"/>
    <w:rsid w:val="002439D9"/>
    <w:rsid w:val="00243FBB"/>
    <w:rsid w:val="002457E3"/>
    <w:rsid w:val="002459A9"/>
    <w:rsid w:val="00246209"/>
    <w:rsid w:val="00247F3C"/>
    <w:rsid w:val="00251DF4"/>
    <w:rsid w:val="00253241"/>
    <w:rsid w:val="00253998"/>
    <w:rsid w:val="0025422F"/>
    <w:rsid w:val="00254952"/>
    <w:rsid w:val="00254DE0"/>
    <w:rsid w:val="002556D4"/>
    <w:rsid w:val="00255881"/>
    <w:rsid w:val="00256343"/>
    <w:rsid w:val="00260D75"/>
    <w:rsid w:val="00261F5D"/>
    <w:rsid w:val="002629DC"/>
    <w:rsid w:val="0026314C"/>
    <w:rsid w:val="00264001"/>
    <w:rsid w:val="00264E1B"/>
    <w:rsid w:val="00265515"/>
    <w:rsid w:val="00265BDF"/>
    <w:rsid w:val="0026610D"/>
    <w:rsid w:val="0026624D"/>
    <w:rsid w:val="002665D1"/>
    <w:rsid w:val="002666FF"/>
    <w:rsid w:val="00267662"/>
    <w:rsid w:val="002701F1"/>
    <w:rsid w:val="00270330"/>
    <w:rsid w:val="0027072F"/>
    <w:rsid w:val="00270B91"/>
    <w:rsid w:val="00270FCC"/>
    <w:rsid w:val="002716EB"/>
    <w:rsid w:val="00272100"/>
    <w:rsid w:val="002723F8"/>
    <w:rsid w:val="002727CA"/>
    <w:rsid w:val="00272E3E"/>
    <w:rsid w:val="00272E5A"/>
    <w:rsid w:val="00272F47"/>
    <w:rsid w:val="0027336B"/>
    <w:rsid w:val="00273AF0"/>
    <w:rsid w:val="00275928"/>
    <w:rsid w:val="00275C21"/>
    <w:rsid w:val="00276319"/>
    <w:rsid w:val="00276893"/>
    <w:rsid w:val="00276924"/>
    <w:rsid w:val="00276F90"/>
    <w:rsid w:val="00280676"/>
    <w:rsid w:val="0028151E"/>
    <w:rsid w:val="00281C6B"/>
    <w:rsid w:val="002820FC"/>
    <w:rsid w:val="00282D48"/>
    <w:rsid w:val="002834B4"/>
    <w:rsid w:val="002845E8"/>
    <w:rsid w:val="0028476C"/>
    <w:rsid w:val="00284E77"/>
    <w:rsid w:val="00286548"/>
    <w:rsid w:val="0028674C"/>
    <w:rsid w:val="00286F8C"/>
    <w:rsid w:val="0028709E"/>
    <w:rsid w:val="00287180"/>
    <w:rsid w:val="002879E1"/>
    <w:rsid w:val="00290DEA"/>
    <w:rsid w:val="00291598"/>
    <w:rsid w:val="00291EAF"/>
    <w:rsid w:val="00292C18"/>
    <w:rsid w:val="00293468"/>
    <w:rsid w:val="00293B8C"/>
    <w:rsid w:val="00293EA8"/>
    <w:rsid w:val="002955AC"/>
    <w:rsid w:val="00296171"/>
    <w:rsid w:val="002A0309"/>
    <w:rsid w:val="002A03D3"/>
    <w:rsid w:val="002A0557"/>
    <w:rsid w:val="002A083C"/>
    <w:rsid w:val="002A101C"/>
    <w:rsid w:val="002A11EA"/>
    <w:rsid w:val="002A122E"/>
    <w:rsid w:val="002A17E7"/>
    <w:rsid w:val="002A24AA"/>
    <w:rsid w:val="002A385E"/>
    <w:rsid w:val="002A47B4"/>
    <w:rsid w:val="002A47C1"/>
    <w:rsid w:val="002A49E1"/>
    <w:rsid w:val="002A4A1E"/>
    <w:rsid w:val="002A4E85"/>
    <w:rsid w:val="002A5431"/>
    <w:rsid w:val="002A639C"/>
    <w:rsid w:val="002A7C4D"/>
    <w:rsid w:val="002A7C63"/>
    <w:rsid w:val="002A7DD3"/>
    <w:rsid w:val="002A7DEF"/>
    <w:rsid w:val="002B022A"/>
    <w:rsid w:val="002B0421"/>
    <w:rsid w:val="002B121E"/>
    <w:rsid w:val="002B12FE"/>
    <w:rsid w:val="002B28D1"/>
    <w:rsid w:val="002B29F2"/>
    <w:rsid w:val="002B3659"/>
    <w:rsid w:val="002B449B"/>
    <w:rsid w:val="002B46BB"/>
    <w:rsid w:val="002B6C69"/>
    <w:rsid w:val="002B6F57"/>
    <w:rsid w:val="002B6F83"/>
    <w:rsid w:val="002C09F1"/>
    <w:rsid w:val="002C28B4"/>
    <w:rsid w:val="002C333E"/>
    <w:rsid w:val="002C4321"/>
    <w:rsid w:val="002C52AC"/>
    <w:rsid w:val="002C563D"/>
    <w:rsid w:val="002C5B68"/>
    <w:rsid w:val="002C5DAC"/>
    <w:rsid w:val="002C6066"/>
    <w:rsid w:val="002C6822"/>
    <w:rsid w:val="002D0DCC"/>
    <w:rsid w:val="002D170C"/>
    <w:rsid w:val="002D1E68"/>
    <w:rsid w:val="002D1F2E"/>
    <w:rsid w:val="002D2AD5"/>
    <w:rsid w:val="002D32B5"/>
    <w:rsid w:val="002D3E14"/>
    <w:rsid w:val="002D4178"/>
    <w:rsid w:val="002D41DF"/>
    <w:rsid w:val="002D440D"/>
    <w:rsid w:val="002D62C7"/>
    <w:rsid w:val="002D77E3"/>
    <w:rsid w:val="002D7846"/>
    <w:rsid w:val="002D7D6D"/>
    <w:rsid w:val="002E0A31"/>
    <w:rsid w:val="002E1201"/>
    <w:rsid w:val="002E284A"/>
    <w:rsid w:val="002E38D8"/>
    <w:rsid w:val="002E39FD"/>
    <w:rsid w:val="002E404F"/>
    <w:rsid w:val="002E40AE"/>
    <w:rsid w:val="002E40F0"/>
    <w:rsid w:val="002E43FC"/>
    <w:rsid w:val="002E46BE"/>
    <w:rsid w:val="002E55CC"/>
    <w:rsid w:val="002E628C"/>
    <w:rsid w:val="002E75FE"/>
    <w:rsid w:val="002F0426"/>
    <w:rsid w:val="002F073A"/>
    <w:rsid w:val="002F0B4E"/>
    <w:rsid w:val="002F0E01"/>
    <w:rsid w:val="002F0E9D"/>
    <w:rsid w:val="002F1AD5"/>
    <w:rsid w:val="002F2114"/>
    <w:rsid w:val="002F2177"/>
    <w:rsid w:val="002F369F"/>
    <w:rsid w:val="002F423E"/>
    <w:rsid w:val="002F53AB"/>
    <w:rsid w:val="002F5C5C"/>
    <w:rsid w:val="002F5DFC"/>
    <w:rsid w:val="00300385"/>
    <w:rsid w:val="00300512"/>
    <w:rsid w:val="003009E1"/>
    <w:rsid w:val="00301D13"/>
    <w:rsid w:val="00302E41"/>
    <w:rsid w:val="003030DD"/>
    <w:rsid w:val="0030338A"/>
    <w:rsid w:val="003039AA"/>
    <w:rsid w:val="00304691"/>
    <w:rsid w:val="0030618B"/>
    <w:rsid w:val="0030639F"/>
    <w:rsid w:val="003066C7"/>
    <w:rsid w:val="00307066"/>
    <w:rsid w:val="00311373"/>
    <w:rsid w:val="00313445"/>
    <w:rsid w:val="003136BD"/>
    <w:rsid w:val="00314118"/>
    <w:rsid w:val="0031471E"/>
    <w:rsid w:val="0031505F"/>
    <w:rsid w:val="00315716"/>
    <w:rsid w:val="00316712"/>
    <w:rsid w:val="0031720C"/>
    <w:rsid w:val="00320AB5"/>
    <w:rsid w:val="00321308"/>
    <w:rsid w:val="0032193E"/>
    <w:rsid w:val="00321CEE"/>
    <w:rsid w:val="00321FEA"/>
    <w:rsid w:val="00322122"/>
    <w:rsid w:val="00322162"/>
    <w:rsid w:val="003222EE"/>
    <w:rsid w:val="003233E3"/>
    <w:rsid w:val="00324722"/>
    <w:rsid w:val="0032536F"/>
    <w:rsid w:val="00325C75"/>
    <w:rsid w:val="003263CD"/>
    <w:rsid w:val="00326622"/>
    <w:rsid w:val="00330445"/>
    <w:rsid w:val="003314B8"/>
    <w:rsid w:val="00331D34"/>
    <w:rsid w:val="00332CC4"/>
    <w:rsid w:val="003349D2"/>
    <w:rsid w:val="003353C0"/>
    <w:rsid w:val="003367E4"/>
    <w:rsid w:val="00336D6D"/>
    <w:rsid w:val="00337612"/>
    <w:rsid w:val="00340357"/>
    <w:rsid w:val="0034214D"/>
    <w:rsid w:val="00345DBC"/>
    <w:rsid w:val="00346392"/>
    <w:rsid w:val="00346D5C"/>
    <w:rsid w:val="00347039"/>
    <w:rsid w:val="003504A1"/>
    <w:rsid w:val="0035075F"/>
    <w:rsid w:val="003514DD"/>
    <w:rsid w:val="00352C9D"/>
    <w:rsid w:val="0035329D"/>
    <w:rsid w:val="00354E80"/>
    <w:rsid w:val="00355984"/>
    <w:rsid w:val="003561CE"/>
    <w:rsid w:val="0035645E"/>
    <w:rsid w:val="00356783"/>
    <w:rsid w:val="0035718B"/>
    <w:rsid w:val="003576C6"/>
    <w:rsid w:val="00357E59"/>
    <w:rsid w:val="00360B9D"/>
    <w:rsid w:val="00360F14"/>
    <w:rsid w:val="0036266A"/>
    <w:rsid w:val="00362B46"/>
    <w:rsid w:val="0036313E"/>
    <w:rsid w:val="0036324D"/>
    <w:rsid w:val="0036364C"/>
    <w:rsid w:val="00364397"/>
    <w:rsid w:val="003645EA"/>
    <w:rsid w:val="00365654"/>
    <w:rsid w:val="00365839"/>
    <w:rsid w:val="00365D8F"/>
    <w:rsid w:val="00366359"/>
    <w:rsid w:val="00367CEE"/>
    <w:rsid w:val="003712A2"/>
    <w:rsid w:val="003719E5"/>
    <w:rsid w:val="003731C5"/>
    <w:rsid w:val="00373390"/>
    <w:rsid w:val="00374403"/>
    <w:rsid w:val="003767D0"/>
    <w:rsid w:val="00376B46"/>
    <w:rsid w:val="00377569"/>
    <w:rsid w:val="003778D0"/>
    <w:rsid w:val="003800EA"/>
    <w:rsid w:val="003815EC"/>
    <w:rsid w:val="00382A6B"/>
    <w:rsid w:val="00383492"/>
    <w:rsid w:val="003838AE"/>
    <w:rsid w:val="00384292"/>
    <w:rsid w:val="00384BC2"/>
    <w:rsid w:val="00384D29"/>
    <w:rsid w:val="0038527E"/>
    <w:rsid w:val="003853DA"/>
    <w:rsid w:val="00385527"/>
    <w:rsid w:val="0038690A"/>
    <w:rsid w:val="00386957"/>
    <w:rsid w:val="00390293"/>
    <w:rsid w:val="0039056E"/>
    <w:rsid w:val="00390A52"/>
    <w:rsid w:val="00390E87"/>
    <w:rsid w:val="0039199E"/>
    <w:rsid w:val="00392491"/>
    <w:rsid w:val="00393262"/>
    <w:rsid w:val="003937BB"/>
    <w:rsid w:val="00393858"/>
    <w:rsid w:val="0039518C"/>
    <w:rsid w:val="00395277"/>
    <w:rsid w:val="003952CE"/>
    <w:rsid w:val="0039531A"/>
    <w:rsid w:val="00395B58"/>
    <w:rsid w:val="003966E6"/>
    <w:rsid w:val="003A1EB8"/>
    <w:rsid w:val="003A2236"/>
    <w:rsid w:val="003A2AF8"/>
    <w:rsid w:val="003A4FF8"/>
    <w:rsid w:val="003A51D1"/>
    <w:rsid w:val="003A5431"/>
    <w:rsid w:val="003A6EB6"/>
    <w:rsid w:val="003A7BA3"/>
    <w:rsid w:val="003B02FD"/>
    <w:rsid w:val="003B0ABA"/>
    <w:rsid w:val="003B0F7E"/>
    <w:rsid w:val="003B1316"/>
    <w:rsid w:val="003B149C"/>
    <w:rsid w:val="003B1B16"/>
    <w:rsid w:val="003B1E7E"/>
    <w:rsid w:val="003B20FC"/>
    <w:rsid w:val="003B3D91"/>
    <w:rsid w:val="003B422A"/>
    <w:rsid w:val="003B4B4D"/>
    <w:rsid w:val="003B5034"/>
    <w:rsid w:val="003B592E"/>
    <w:rsid w:val="003B5D95"/>
    <w:rsid w:val="003B6252"/>
    <w:rsid w:val="003B67C1"/>
    <w:rsid w:val="003B6F7B"/>
    <w:rsid w:val="003B7818"/>
    <w:rsid w:val="003C0814"/>
    <w:rsid w:val="003C129B"/>
    <w:rsid w:val="003C1B66"/>
    <w:rsid w:val="003C21BC"/>
    <w:rsid w:val="003C2560"/>
    <w:rsid w:val="003C2C30"/>
    <w:rsid w:val="003C4EF1"/>
    <w:rsid w:val="003C5DF3"/>
    <w:rsid w:val="003C5EE4"/>
    <w:rsid w:val="003C615B"/>
    <w:rsid w:val="003C7660"/>
    <w:rsid w:val="003D05F6"/>
    <w:rsid w:val="003D1146"/>
    <w:rsid w:val="003D1515"/>
    <w:rsid w:val="003D1EBD"/>
    <w:rsid w:val="003D2A5F"/>
    <w:rsid w:val="003D3636"/>
    <w:rsid w:val="003D43EF"/>
    <w:rsid w:val="003D52E4"/>
    <w:rsid w:val="003D5498"/>
    <w:rsid w:val="003D55B5"/>
    <w:rsid w:val="003D6538"/>
    <w:rsid w:val="003D6899"/>
    <w:rsid w:val="003D6934"/>
    <w:rsid w:val="003D76A9"/>
    <w:rsid w:val="003E0289"/>
    <w:rsid w:val="003E03F8"/>
    <w:rsid w:val="003E0743"/>
    <w:rsid w:val="003E304E"/>
    <w:rsid w:val="003E31E7"/>
    <w:rsid w:val="003E32FC"/>
    <w:rsid w:val="003E35A3"/>
    <w:rsid w:val="003E3D0E"/>
    <w:rsid w:val="003F075B"/>
    <w:rsid w:val="003F1904"/>
    <w:rsid w:val="003F2191"/>
    <w:rsid w:val="003F2598"/>
    <w:rsid w:val="003F3209"/>
    <w:rsid w:val="003F39DC"/>
    <w:rsid w:val="003F4038"/>
    <w:rsid w:val="003F4B00"/>
    <w:rsid w:val="003F4B6F"/>
    <w:rsid w:val="003F558A"/>
    <w:rsid w:val="003F5707"/>
    <w:rsid w:val="003F578A"/>
    <w:rsid w:val="003F5BBC"/>
    <w:rsid w:val="003F5C38"/>
    <w:rsid w:val="003F635E"/>
    <w:rsid w:val="003F6F54"/>
    <w:rsid w:val="0040084F"/>
    <w:rsid w:val="004010D6"/>
    <w:rsid w:val="00401409"/>
    <w:rsid w:val="004023D3"/>
    <w:rsid w:val="004031AA"/>
    <w:rsid w:val="0040323F"/>
    <w:rsid w:val="00403B83"/>
    <w:rsid w:val="00403B97"/>
    <w:rsid w:val="00403D3E"/>
    <w:rsid w:val="00404338"/>
    <w:rsid w:val="0040481E"/>
    <w:rsid w:val="00404A3A"/>
    <w:rsid w:val="00405322"/>
    <w:rsid w:val="00405717"/>
    <w:rsid w:val="004070CB"/>
    <w:rsid w:val="0040768A"/>
    <w:rsid w:val="00407C5F"/>
    <w:rsid w:val="00407F67"/>
    <w:rsid w:val="00410616"/>
    <w:rsid w:val="0041081A"/>
    <w:rsid w:val="00410906"/>
    <w:rsid w:val="00412169"/>
    <w:rsid w:val="00412B2D"/>
    <w:rsid w:val="00416B36"/>
    <w:rsid w:val="00417ABD"/>
    <w:rsid w:val="00417E93"/>
    <w:rsid w:val="004202C9"/>
    <w:rsid w:val="00420915"/>
    <w:rsid w:val="00420DB4"/>
    <w:rsid w:val="00421B62"/>
    <w:rsid w:val="00422647"/>
    <w:rsid w:val="00422856"/>
    <w:rsid w:val="00422ABA"/>
    <w:rsid w:val="0042467F"/>
    <w:rsid w:val="00425B0A"/>
    <w:rsid w:val="004260A5"/>
    <w:rsid w:val="0042666D"/>
    <w:rsid w:val="004304BF"/>
    <w:rsid w:val="00430D2F"/>
    <w:rsid w:val="00432996"/>
    <w:rsid w:val="004335F1"/>
    <w:rsid w:val="00433909"/>
    <w:rsid w:val="00433A99"/>
    <w:rsid w:val="0043404C"/>
    <w:rsid w:val="0043536B"/>
    <w:rsid w:val="00436332"/>
    <w:rsid w:val="0043652F"/>
    <w:rsid w:val="00436BE2"/>
    <w:rsid w:val="004370AC"/>
    <w:rsid w:val="0043722C"/>
    <w:rsid w:val="00437E06"/>
    <w:rsid w:val="0044072E"/>
    <w:rsid w:val="00441142"/>
    <w:rsid w:val="00441B15"/>
    <w:rsid w:val="00441EBB"/>
    <w:rsid w:val="004424D6"/>
    <w:rsid w:val="00442C71"/>
    <w:rsid w:val="0044489E"/>
    <w:rsid w:val="0044538C"/>
    <w:rsid w:val="00450F52"/>
    <w:rsid w:val="004521BF"/>
    <w:rsid w:val="00453036"/>
    <w:rsid w:val="00453257"/>
    <w:rsid w:val="00453539"/>
    <w:rsid w:val="00454152"/>
    <w:rsid w:val="0045494F"/>
    <w:rsid w:val="00455C3D"/>
    <w:rsid w:val="0045771B"/>
    <w:rsid w:val="00460058"/>
    <w:rsid w:val="004608E1"/>
    <w:rsid w:val="004610FF"/>
    <w:rsid w:val="004618A6"/>
    <w:rsid w:val="00464398"/>
    <w:rsid w:val="00464DA3"/>
    <w:rsid w:val="00465106"/>
    <w:rsid w:val="004654BF"/>
    <w:rsid w:val="00466B11"/>
    <w:rsid w:val="00470B83"/>
    <w:rsid w:val="004715B1"/>
    <w:rsid w:val="00471A00"/>
    <w:rsid w:val="0047272C"/>
    <w:rsid w:val="004736B1"/>
    <w:rsid w:val="00474556"/>
    <w:rsid w:val="00474A1D"/>
    <w:rsid w:val="00475004"/>
    <w:rsid w:val="00475382"/>
    <w:rsid w:val="004762C4"/>
    <w:rsid w:val="004763C5"/>
    <w:rsid w:val="00477B51"/>
    <w:rsid w:val="004822C2"/>
    <w:rsid w:val="004833EC"/>
    <w:rsid w:val="00485083"/>
    <w:rsid w:val="00485CA7"/>
    <w:rsid w:val="004865E1"/>
    <w:rsid w:val="00486D03"/>
    <w:rsid w:val="004871BE"/>
    <w:rsid w:val="004873CE"/>
    <w:rsid w:val="004924BF"/>
    <w:rsid w:val="004946E5"/>
    <w:rsid w:val="0049495C"/>
    <w:rsid w:val="00496096"/>
    <w:rsid w:val="004962E7"/>
    <w:rsid w:val="00496BCD"/>
    <w:rsid w:val="00496BE8"/>
    <w:rsid w:val="004A0097"/>
    <w:rsid w:val="004A00E1"/>
    <w:rsid w:val="004A0747"/>
    <w:rsid w:val="004A0809"/>
    <w:rsid w:val="004A0932"/>
    <w:rsid w:val="004A0A71"/>
    <w:rsid w:val="004A1920"/>
    <w:rsid w:val="004A2642"/>
    <w:rsid w:val="004A3410"/>
    <w:rsid w:val="004A35C8"/>
    <w:rsid w:val="004A3B6E"/>
    <w:rsid w:val="004A3E4D"/>
    <w:rsid w:val="004A4023"/>
    <w:rsid w:val="004A4353"/>
    <w:rsid w:val="004A49B9"/>
    <w:rsid w:val="004A4F00"/>
    <w:rsid w:val="004A573C"/>
    <w:rsid w:val="004B007C"/>
    <w:rsid w:val="004B03E8"/>
    <w:rsid w:val="004B0AAC"/>
    <w:rsid w:val="004B108E"/>
    <w:rsid w:val="004B156C"/>
    <w:rsid w:val="004B21AB"/>
    <w:rsid w:val="004B284B"/>
    <w:rsid w:val="004B3999"/>
    <w:rsid w:val="004B56BF"/>
    <w:rsid w:val="004B5728"/>
    <w:rsid w:val="004B62BE"/>
    <w:rsid w:val="004B6C3F"/>
    <w:rsid w:val="004C0433"/>
    <w:rsid w:val="004C0A42"/>
    <w:rsid w:val="004C0F62"/>
    <w:rsid w:val="004C18D1"/>
    <w:rsid w:val="004C2629"/>
    <w:rsid w:val="004C4749"/>
    <w:rsid w:val="004C507E"/>
    <w:rsid w:val="004C5A62"/>
    <w:rsid w:val="004C61B5"/>
    <w:rsid w:val="004C6A5F"/>
    <w:rsid w:val="004C7C74"/>
    <w:rsid w:val="004C7F83"/>
    <w:rsid w:val="004D0464"/>
    <w:rsid w:val="004D0C2B"/>
    <w:rsid w:val="004D0C7B"/>
    <w:rsid w:val="004D108F"/>
    <w:rsid w:val="004D1271"/>
    <w:rsid w:val="004D13E9"/>
    <w:rsid w:val="004D1915"/>
    <w:rsid w:val="004D192F"/>
    <w:rsid w:val="004D2767"/>
    <w:rsid w:val="004D2FBD"/>
    <w:rsid w:val="004D3AA7"/>
    <w:rsid w:val="004D3CA5"/>
    <w:rsid w:val="004D46B0"/>
    <w:rsid w:val="004D6866"/>
    <w:rsid w:val="004D7000"/>
    <w:rsid w:val="004D72AC"/>
    <w:rsid w:val="004D7A42"/>
    <w:rsid w:val="004D7EE4"/>
    <w:rsid w:val="004E04BF"/>
    <w:rsid w:val="004E0CE2"/>
    <w:rsid w:val="004E1DD5"/>
    <w:rsid w:val="004E2752"/>
    <w:rsid w:val="004E2EC1"/>
    <w:rsid w:val="004E316B"/>
    <w:rsid w:val="004E3396"/>
    <w:rsid w:val="004E410E"/>
    <w:rsid w:val="004E6F6D"/>
    <w:rsid w:val="004E7081"/>
    <w:rsid w:val="004E73E0"/>
    <w:rsid w:val="004E799E"/>
    <w:rsid w:val="004F04F8"/>
    <w:rsid w:val="004F093D"/>
    <w:rsid w:val="004F2BE8"/>
    <w:rsid w:val="004F354E"/>
    <w:rsid w:val="004F397B"/>
    <w:rsid w:val="004F643C"/>
    <w:rsid w:val="004F6C79"/>
    <w:rsid w:val="004F7550"/>
    <w:rsid w:val="004F7580"/>
    <w:rsid w:val="00500F10"/>
    <w:rsid w:val="00501A47"/>
    <w:rsid w:val="00501AAF"/>
    <w:rsid w:val="00502C5B"/>
    <w:rsid w:val="00503153"/>
    <w:rsid w:val="0050480E"/>
    <w:rsid w:val="00504C10"/>
    <w:rsid w:val="00504F38"/>
    <w:rsid w:val="00504F66"/>
    <w:rsid w:val="005053F2"/>
    <w:rsid w:val="005055A1"/>
    <w:rsid w:val="00505690"/>
    <w:rsid w:val="005058B4"/>
    <w:rsid w:val="005079F3"/>
    <w:rsid w:val="0051002E"/>
    <w:rsid w:val="00511855"/>
    <w:rsid w:val="00511EB6"/>
    <w:rsid w:val="00512C36"/>
    <w:rsid w:val="00514D15"/>
    <w:rsid w:val="00515F38"/>
    <w:rsid w:val="0051783A"/>
    <w:rsid w:val="005210C3"/>
    <w:rsid w:val="005223FE"/>
    <w:rsid w:val="0052311B"/>
    <w:rsid w:val="005261CC"/>
    <w:rsid w:val="0052747C"/>
    <w:rsid w:val="0052787E"/>
    <w:rsid w:val="00527957"/>
    <w:rsid w:val="00527A31"/>
    <w:rsid w:val="00530DE8"/>
    <w:rsid w:val="00532841"/>
    <w:rsid w:val="005335C4"/>
    <w:rsid w:val="00535CFD"/>
    <w:rsid w:val="0053798A"/>
    <w:rsid w:val="005379D8"/>
    <w:rsid w:val="00537A0F"/>
    <w:rsid w:val="00537B2B"/>
    <w:rsid w:val="00537CE5"/>
    <w:rsid w:val="00540548"/>
    <w:rsid w:val="005407B3"/>
    <w:rsid w:val="0054096B"/>
    <w:rsid w:val="005413D8"/>
    <w:rsid w:val="00542F6A"/>
    <w:rsid w:val="00546E96"/>
    <w:rsid w:val="00546FBC"/>
    <w:rsid w:val="00547CBD"/>
    <w:rsid w:val="00550427"/>
    <w:rsid w:val="00550E6A"/>
    <w:rsid w:val="00551F8F"/>
    <w:rsid w:val="00552765"/>
    <w:rsid w:val="00553D31"/>
    <w:rsid w:val="005544BE"/>
    <w:rsid w:val="00554C08"/>
    <w:rsid w:val="00555983"/>
    <w:rsid w:val="005564B4"/>
    <w:rsid w:val="00556DFE"/>
    <w:rsid w:val="00557923"/>
    <w:rsid w:val="00557AA8"/>
    <w:rsid w:val="00560E55"/>
    <w:rsid w:val="00560E6D"/>
    <w:rsid w:val="0056194F"/>
    <w:rsid w:val="00562E4C"/>
    <w:rsid w:val="00563237"/>
    <w:rsid w:val="00564385"/>
    <w:rsid w:val="005658D7"/>
    <w:rsid w:val="005660F2"/>
    <w:rsid w:val="0056619F"/>
    <w:rsid w:val="0056632D"/>
    <w:rsid w:val="0056634E"/>
    <w:rsid w:val="005709E4"/>
    <w:rsid w:val="00570D00"/>
    <w:rsid w:val="00571573"/>
    <w:rsid w:val="00571F83"/>
    <w:rsid w:val="00572CFD"/>
    <w:rsid w:val="005730A1"/>
    <w:rsid w:val="00574171"/>
    <w:rsid w:val="0057419E"/>
    <w:rsid w:val="005743E6"/>
    <w:rsid w:val="00574D1F"/>
    <w:rsid w:val="0057505F"/>
    <w:rsid w:val="0057518C"/>
    <w:rsid w:val="00575CCE"/>
    <w:rsid w:val="005771B3"/>
    <w:rsid w:val="00580CDF"/>
    <w:rsid w:val="0058208B"/>
    <w:rsid w:val="00582CE7"/>
    <w:rsid w:val="00582D64"/>
    <w:rsid w:val="00582D72"/>
    <w:rsid w:val="0058385B"/>
    <w:rsid w:val="00583E29"/>
    <w:rsid w:val="00586591"/>
    <w:rsid w:val="005865EF"/>
    <w:rsid w:val="0058752C"/>
    <w:rsid w:val="005879BA"/>
    <w:rsid w:val="00587E3C"/>
    <w:rsid w:val="0059009B"/>
    <w:rsid w:val="00590144"/>
    <w:rsid w:val="005902C6"/>
    <w:rsid w:val="005906A3"/>
    <w:rsid w:val="00590BED"/>
    <w:rsid w:val="0059171F"/>
    <w:rsid w:val="00591D9E"/>
    <w:rsid w:val="005921B7"/>
    <w:rsid w:val="0059337F"/>
    <w:rsid w:val="00594672"/>
    <w:rsid w:val="00595A64"/>
    <w:rsid w:val="00595B23"/>
    <w:rsid w:val="0059626C"/>
    <w:rsid w:val="005A1014"/>
    <w:rsid w:val="005A15DA"/>
    <w:rsid w:val="005A2FB1"/>
    <w:rsid w:val="005A3183"/>
    <w:rsid w:val="005A3EAF"/>
    <w:rsid w:val="005A3FCF"/>
    <w:rsid w:val="005A4101"/>
    <w:rsid w:val="005A4162"/>
    <w:rsid w:val="005A43E2"/>
    <w:rsid w:val="005A477C"/>
    <w:rsid w:val="005A58D3"/>
    <w:rsid w:val="005A640C"/>
    <w:rsid w:val="005A651D"/>
    <w:rsid w:val="005A66A9"/>
    <w:rsid w:val="005A676D"/>
    <w:rsid w:val="005A6D34"/>
    <w:rsid w:val="005A79CE"/>
    <w:rsid w:val="005B1D4D"/>
    <w:rsid w:val="005B271B"/>
    <w:rsid w:val="005B3102"/>
    <w:rsid w:val="005B36A7"/>
    <w:rsid w:val="005B39BE"/>
    <w:rsid w:val="005B43CD"/>
    <w:rsid w:val="005B4F5F"/>
    <w:rsid w:val="005B5564"/>
    <w:rsid w:val="005B5A01"/>
    <w:rsid w:val="005B5BEB"/>
    <w:rsid w:val="005B68E6"/>
    <w:rsid w:val="005B6B92"/>
    <w:rsid w:val="005C0147"/>
    <w:rsid w:val="005C26B6"/>
    <w:rsid w:val="005C3B94"/>
    <w:rsid w:val="005C3F90"/>
    <w:rsid w:val="005C51BF"/>
    <w:rsid w:val="005C5445"/>
    <w:rsid w:val="005C5EE5"/>
    <w:rsid w:val="005C6067"/>
    <w:rsid w:val="005C68E4"/>
    <w:rsid w:val="005C7746"/>
    <w:rsid w:val="005D1557"/>
    <w:rsid w:val="005D2353"/>
    <w:rsid w:val="005D2723"/>
    <w:rsid w:val="005D28C3"/>
    <w:rsid w:val="005D2F77"/>
    <w:rsid w:val="005D2FD9"/>
    <w:rsid w:val="005D41B5"/>
    <w:rsid w:val="005D4771"/>
    <w:rsid w:val="005D4FF1"/>
    <w:rsid w:val="005D521B"/>
    <w:rsid w:val="005D62EC"/>
    <w:rsid w:val="005D748F"/>
    <w:rsid w:val="005D777E"/>
    <w:rsid w:val="005D7A73"/>
    <w:rsid w:val="005D7BC4"/>
    <w:rsid w:val="005D7CB7"/>
    <w:rsid w:val="005E1681"/>
    <w:rsid w:val="005E1CD9"/>
    <w:rsid w:val="005E2685"/>
    <w:rsid w:val="005E31F8"/>
    <w:rsid w:val="005E36A1"/>
    <w:rsid w:val="005E4094"/>
    <w:rsid w:val="005E581F"/>
    <w:rsid w:val="005E604C"/>
    <w:rsid w:val="005E662A"/>
    <w:rsid w:val="005E6BA6"/>
    <w:rsid w:val="005F018B"/>
    <w:rsid w:val="005F0509"/>
    <w:rsid w:val="005F06D9"/>
    <w:rsid w:val="005F0BE1"/>
    <w:rsid w:val="005F3EFE"/>
    <w:rsid w:val="005F4778"/>
    <w:rsid w:val="005F4ED2"/>
    <w:rsid w:val="005F506F"/>
    <w:rsid w:val="005F5C75"/>
    <w:rsid w:val="005F5E00"/>
    <w:rsid w:val="005F6D97"/>
    <w:rsid w:val="00600028"/>
    <w:rsid w:val="006003C5"/>
    <w:rsid w:val="006021A6"/>
    <w:rsid w:val="0060320E"/>
    <w:rsid w:val="0060654E"/>
    <w:rsid w:val="0060709A"/>
    <w:rsid w:val="006071A1"/>
    <w:rsid w:val="00610983"/>
    <w:rsid w:val="006114B6"/>
    <w:rsid w:val="00611B60"/>
    <w:rsid w:val="00611B6F"/>
    <w:rsid w:val="00612150"/>
    <w:rsid w:val="00612602"/>
    <w:rsid w:val="006128B5"/>
    <w:rsid w:val="00612946"/>
    <w:rsid w:val="0061429B"/>
    <w:rsid w:val="006144E4"/>
    <w:rsid w:val="00615132"/>
    <w:rsid w:val="00615152"/>
    <w:rsid w:val="006164F0"/>
    <w:rsid w:val="00616A63"/>
    <w:rsid w:val="00617E48"/>
    <w:rsid w:val="00621523"/>
    <w:rsid w:val="00621DE3"/>
    <w:rsid w:val="006220E6"/>
    <w:rsid w:val="00622650"/>
    <w:rsid w:val="00622CDE"/>
    <w:rsid w:val="00624F9B"/>
    <w:rsid w:val="006267D8"/>
    <w:rsid w:val="0063025E"/>
    <w:rsid w:val="006309C4"/>
    <w:rsid w:val="00630EB5"/>
    <w:rsid w:val="00631039"/>
    <w:rsid w:val="00633145"/>
    <w:rsid w:val="00633BBD"/>
    <w:rsid w:val="0063554D"/>
    <w:rsid w:val="00636D72"/>
    <w:rsid w:val="00636F00"/>
    <w:rsid w:val="0063700F"/>
    <w:rsid w:val="00640362"/>
    <w:rsid w:val="00641ABB"/>
    <w:rsid w:val="00641E79"/>
    <w:rsid w:val="0064276A"/>
    <w:rsid w:val="00642E88"/>
    <w:rsid w:val="00644A46"/>
    <w:rsid w:val="00644B1C"/>
    <w:rsid w:val="006450DC"/>
    <w:rsid w:val="006461AA"/>
    <w:rsid w:val="00647D50"/>
    <w:rsid w:val="0065011A"/>
    <w:rsid w:val="00650676"/>
    <w:rsid w:val="00650BC3"/>
    <w:rsid w:val="006516F0"/>
    <w:rsid w:val="00651E1D"/>
    <w:rsid w:val="00652C60"/>
    <w:rsid w:val="00653A00"/>
    <w:rsid w:val="00653B65"/>
    <w:rsid w:val="00653BDF"/>
    <w:rsid w:val="00654DC3"/>
    <w:rsid w:val="006552CE"/>
    <w:rsid w:val="00655BC6"/>
    <w:rsid w:val="00655EAD"/>
    <w:rsid w:val="00656AA3"/>
    <w:rsid w:val="00656BE1"/>
    <w:rsid w:val="0065720C"/>
    <w:rsid w:val="0065725A"/>
    <w:rsid w:val="00657B15"/>
    <w:rsid w:val="006608B8"/>
    <w:rsid w:val="00664371"/>
    <w:rsid w:val="00664FC6"/>
    <w:rsid w:val="00666424"/>
    <w:rsid w:val="006669C1"/>
    <w:rsid w:val="00666EFB"/>
    <w:rsid w:val="006671E1"/>
    <w:rsid w:val="0066779C"/>
    <w:rsid w:val="006723A9"/>
    <w:rsid w:val="006726D2"/>
    <w:rsid w:val="0067325D"/>
    <w:rsid w:val="00674030"/>
    <w:rsid w:val="00674503"/>
    <w:rsid w:val="006757E2"/>
    <w:rsid w:val="006758FC"/>
    <w:rsid w:val="00675B75"/>
    <w:rsid w:val="00676713"/>
    <w:rsid w:val="00676A75"/>
    <w:rsid w:val="006774BB"/>
    <w:rsid w:val="00677750"/>
    <w:rsid w:val="00677805"/>
    <w:rsid w:val="00677ACB"/>
    <w:rsid w:val="00677D48"/>
    <w:rsid w:val="00677E98"/>
    <w:rsid w:val="0068063A"/>
    <w:rsid w:val="00680EC9"/>
    <w:rsid w:val="006815BA"/>
    <w:rsid w:val="0068190D"/>
    <w:rsid w:val="00681994"/>
    <w:rsid w:val="006838E5"/>
    <w:rsid w:val="00684D34"/>
    <w:rsid w:val="00685B5B"/>
    <w:rsid w:val="006860D3"/>
    <w:rsid w:val="0068641D"/>
    <w:rsid w:val="006865BF"/>
    <w:rsid w:val="0068780A"/>
    <w:rsid w:val="00687CE7"/>
    <w:rsid w:val="00690862"/>
    <w:rsid w:val="00690B00"/>
    <w:rsid w:val="006928E7"/>
    <w:rsid w:val="00692E02"/>
    <w:rsid w:val="006931DA"/>
    <w:rsid w:val="0069324B"/>
    <w:rsid w:val="00693BEF"/>
    <w:rsid w:val="0069418C"/>
    <w:rsid w:val="0069465F"/>
    <w:rsid w:val="006960E6"/>
    <w:rsid w:val="006965C5"/>
    <w:rsid w:val="006973F4"/>
    <w:rsid w:val="006A0149"/>
    <w:rsid w:val="006A0790"/>
    <w:rsid w:val="006A2081"/>
    <w:rsid w:val="006A212B"/>
    <w:rsid w:val="006A4F1D"/>
    <w:rsid w:val="006A5F7B"/>
    <w:rsid w:val="006A62B6"/>
    <w:rsid w:val="006A638F"/>
    <w:rsid w:val="006B0580"/>
    <w:rsid w:val="006B1483"/>
    <w:rsid w:val="006B1C7F"/>
    <w:rsid w:val="006B2841"/>
    <w:rsid w:val="006B2983"/>
    <w:rsid w:val="006B2AAC"/>
    <w:rsid w:val="006B2DB0"/>
    <w:rsid w:val="006B40DC"/>
    <w:rsid w:val="006B4764"/>
    <w:rsid w:val="006B4A18"/>
    <w:rsid w:val="006B4F37"/>
    <w:rsid w:val="006B4FC1"/>
    <w:rsid w:val="006B52A2"/>
    <w:rsid w:val="006B53A0"/>
    <w:rsid w:val="006B54FE"/>
    <w:rsid w:val="006B6644"/>
    <w:rsid w:val="006B788D"/>
    <w:rsid w:val="006C0023"/>
    <w:rsid w:val="006C0D0A"/>
    <w:rsid w:val="006C1AA4"/>
    <w:rsid w:val="006C1C40"/>
    <w:rsid w:val="006C4729"/>
    <w:rsid w:val="006C4E01"/>
    <w:rsid w:val="006C5B03"/>
    <w:rsid w:val="006C5C01"/>
    <w:rsid w:val="006C6AA2"/>
    <w:rsid w:val="006D01E7"/>
    <w:rsid w:val="006D0D01"/>
    <w:rsid w:val="006D20AC"/>
    <w:rsid w:val="006D2624"/>
    <w:rsid w:val="006D32B6"/>
    <w:rsid w:val="006D32EC"/>
    <w:rsid w:val="006D3BAF"/>
    <w:rsid w:val="006D6E9F"/>
    <w:rsid w:val="006D78CF"/>
    <w:rsid w:val="006D7E19"/>
    <w:rsid w:val="006E0437"/>
    <w:rsid w:val="006E0891"/>
    <w:rsid w:val="006E0C99"/>
    <w:rsid w:val="006E0D14"/>
    <w:rsid w:val="006E1652"/>
    <w:rsid w:val="006E216A"/>
    <w:rsid w:val="006E45A3"/>
    <w:rsid w:val="006E4B03"/>
    <w:rsid w:val="006E4E72"/>
    <w:rsid w:val="006E5EA0"/>
    <w:rsid w:val="006E6650"/>
    <w:rsid w:val="006E68BD"/>
    <w:rsid w:val="006E6FE1"/>
    <w:rsid w:val="006E7866"/>
    <w:rsid w:val="006F064E"/>
    <w:rsid w:val="006F1869"/>
    <w:rsid w:val="006F1E6B"/>
    <w:rsid w:val="006F1EBA"/>
    <w:rsid w:val="006F38E3"/>
    <w:rsid w:val="006F5DB6"/>
    <w:rsid w:val="006F77AC"/>
    <w:rsid w:val="00700CED"/>
    <w:rsid w:val="007014AD"/>
    <w:rsid w:val="00701693"/>
    <w:rsid w:val="007016FB"/>
    <w:rsid w:val="00701724"/>
    <w:rsid w:val="0070193C"/>
    <w:rsid w:val="007019D7"/>
    <w:rsid w:val="00701A2A"/>
    <w:rsid w:val="00701F56"/>
    <w:rsid w:val="0070237E"/>
    <w:rsid w:val="007029D2"/>
    <w:rsid w:val="007032F7"/>
    <w:rsid w:val="00703FCC"/>
    <w:rsid w:val="007048D8"/>
    <w:rsid w:val="0070558D"/>
    <w:rsid w:val="00705658"/>
    <w:rsid w:val="00705DCE"/>
    <w:rsid w:val="007075E9"/>
    <w:rsid w:val="0071032D"/>
    <w:rsid w:val="00710560"/>
    <w:rsid w:val="007105BC"/>
    <w:rsid w:val="00710A13"/>
    <w:rsid w:val="00710BDB"/>
    <w:rsid w:val="00711168"/>
    <w:rsid w:val="00711E8C"/>
    <w:rsid w:val="007126F5"/>
    <w:rsid w:val="00712F29"/>
    <w:rsid w:val="00712FD7"/>
    <w:rsid w:val="00713C9B"/>
    <w:rsid w:val="007142A0"/>
    <w:rsid w:val="007152A9"/>
    <w:rsid w:val="007175A0"/>
    <w:rsid w:val="00720958"/>
    <w:rsid w:val="00720EC7"/>
    <w:rsid w:val="00721195"/>
    <w:rsid w:val="00721614"/>
    <w:rsid w:val="007222F4"/>
    <w:rsid w:val="007224D1"/>
    <w:rsid w:val="00722BC3"/>
    <w:rsid w:val="007233C1"/>
    <w:rsid w:val="007236A2"/>
    <w:rsid w:val="0072426D"/>
    <w:rsid w:val="00724583"/>
    <w:rsid w:val="007255FD"/>
    <w:rsid w:val="0072691D"/>
    <w:rsid w:val="00727347"/>
    <w:rsid w:val="00727862"/>
    <w:rsid w:val="00727CB4"/>
    <w:rsid w:val="00730B21"/>
    <w:rsid w:val="00731E90"/>
    <w:rsid w:val="0073403A"/>
    <w:rsid w:val="00734E04"/>
    <w:rsid w:val="00735CDC"/>
    <w:rsid w:val="00735EC6"/>
    <w:rsid w:val="007365B3"/>
    <w:rsid w:val="00737516"/>
    <w:rsid w:val="00737AC3"/>
    <w:rsid w:val="0074149D"/>
    <w:rsid w:val="00741A5C"/>
    <w:rsid w:val="00742095"/>
    <w:rsid w:val="007423DC"/>
    <w:rsid w:val="007432AF"/>
    <w:rsid w:val="00743477"/>
    <w:rsid w:val="00747B2B"/>
    <w:rsid w:val="00747CCA"/>
    <w:rsid w:val="00747D8A"/>
    <w:rsid w:val="00750C42"/>
    <w:rsid w:val="00751BFB"/>
    <w:rsid w:val="00751D32"/>
    <w:rsid w:val="007533DC"/>
    <w:rsid w:val="007539B8"/>
    <w:rsid w:val="00754CA8"/>
    <w:rsid w:val="00755DBE"/>
    <w:rsid w:val="00757832"/>
    <w:rsid w:val="00760875"/>
    <w:rsid w:val="007611BA"/>
    <w:rsid w:val="0076229C"/>
    <w:rsid w:val="00764C3D"/>
    <w:rsid w:val="007650D0"/>
    <w:rsid w:val="00765A4E"/>
    <w:rsid w:val="00765AB6"/>
    <w:rsid w:val="00767203"/>
    <w:rsid w:val="00767691"/>
    <w:rsid w:val="0076785D"/>
    <w:rsid w:val="00767C0A"/>
    <w:rsid w:val="007709B1"/>
    <w:rsid w:val="00770F3E"/>
    <w:rsid w:val="0077117A"/>
    <w:rsid w:val="00771558"/>
    <w:rsid w:val="00772260"/>
    <w:rsid w:val="00772C25"/>
    <w:rsid w:val="00772EBD"/>
    <w:rsid w:val="00773169"/>
    <w:rsid w:val="007737B0"/>
    <w:rsid w:val="007738BC"/>
    <w:rsid w:val="00773959"/>
    <w:rsid w:val="00773EC1"/>
    <w:rsid w:val="00774079"/>
    <w:rsid w:val="00774531"/>
    <w:rsid w:val="00774F3D"/>
    <w:rsid w:val="00774FA9"/>
    <w:rsid w:val="007752A3"/>
    <w:rsid w:val="00776C0E"/>
    <w:rsid w:val="00777947"/>
    <w:rsid w:val="00777FA0"/>
    <w:rsid w:val="00780343"/>
    <w:rsid w:val="007806F5"/>
    <w:rsid w:val="0078075B"/>
    <w:rsid w:val="007818BE"/>
    <w:rsid w:val="007823FF"/>
    <w:rsid w:val="007827C1"/>
    <w:rsid w:val="00783B67"/>
    <w:rsid w:val="00785747"/>
    <w:rsid w:val="00785B23"/>
    <w:rsid w:val="00785B43"/>
    <w:rsid w:val="00786699"/>
    <w:rsid w:val="0078675D"/>
    <w:rsid w:val="007874DD"/>
    <w:rsid w:val="00787767"/>
    <w:rsid w:val="007877AD"/>
    <w:rsid w:val="007879B4"/>
    <w:rsid w:val="00787E09"/>
    <w:rsid w:val="00790777"/>
    <w:rsid w:val="00791AEB"/>
    <w:rsid w:val="00791EEC"/>
    <w:rsid w:val="007934A1"/>
    <w:rsid w:val="00793ADD"/>
    <w:rsid w:val="00794AA0"/>
    <w:rsid w:val="00795746"/>
    <w:rsid w:val="00795C11"/>
    <w:rsid w:val="00795F23"/>
    <w:rsid w:val="00797A25"/>
    <w:rsid w:val="007A010F"/>
    <w:rsid w:val="007A07D6"/>
    <w:rsid w:val="007A254A"/>
    <w:rsid w:val="007A339C"/>
    <w:rsid w:val="007A4BF0"/>
    <w:rsid w:val="007A5828"/>
    <w:rsid w:val="007A60B1"/>
    <w:rsid w:val="007A681A"/>
    <w:rsid w:val="007A6C72"/>
    <w:rsid w:val="007A6D30"/>
    <w:rsid w:val="007A7140"/>
    <w:rsid w:val="007A7DF7"/>
    <w:rsid w:val="007B1432"/>
    <w:rsid w:val="007B29BF"/>
    <w:rsid w:val="007B2F74"/>
    <w:rsid w:val="007B2FC3"/>
    <w:rsid w:val="007B5471"/>
    <w:rsid w:val="007B5616"/>
    <w:rsid w:val="007B7490"/>
    <w:rsid w:val="007B7914"/>
    <w:rsid w:val="007C1014"/>
    <w:rsid w:val="007C2D56"/>
    <w:rsid w:val="007C2E56"/>
    <w:rsid w:val="007C37A5"/>
    <w:rsid w:val="007C4692"/>
    <w:rsid w:val="007C5957"/>
    <w:rsid w:val="007C6283"/>
    <w:rsid w:val="007C659D"/>
    <w:rsid w:val="007C7CEA"/>
    <w:rsid w:val="007D358F"/>
    <w:rsid w:val="007D3F30"/>
    <w:rsid w:val="007D4135"/>
    <w:rsid w:val="007D633F"/>
    <w:rsid w:val="007D63CD"/>
    <w:rsid w:val="007D6518"/>
    <w:rsid w:val="007D6C81"/>
    <w:rsid w:val="007D7546"/>
    <w:rsid w:val="007E4581"/>
    <w:rsid w:val="007E558A"/>
    <w:rsid w:val="007F0618"/>
    <w:rsid w:val="007F0F5F"/>
    <w:rsid w:val="007F1D82"/>
    <w:rsid w:val="007F2327"/>
    <w:rsid w:val="007F344F"/>
    <w:rsid w:val="007F44D4"/>
    <w:rsid w:val="007F7398"/>
    <w:rsid w:val="008002E5"/>
    <w:rsid w:val="008006FE"/>
    <w:rsid w:val="00800DE1"/>
    <w:rsid w:val="008020B6"/>
    <w:rsid w:val="00802795"/>
    <w:rsid w:val="00802A32"/>
    <w:rsid w:val="00802DF9"/>
    <w:rsid w:val="00803C5E"/>
    <w:rsid w:val="00804EAA"/>
    <w:rsid w:val="008056B3"/>
    <w:rsid w:val="00806405"/>
    <w:rsid w:val="0081029D"/>
    <w:rsid w:val="008104C3"/>
    <w:rsid w:val="00812057"/>
    <w:rsid w:val="00812DB9"/>
    <w:rsid w:val="0081368D"/>
    <w:rsid w:val="008163C4"/>
    <w:rsid w:val="008174D8"/>
    <w:rsid w:val="008176A1"/>
    <w:rsid w:val="00817A83"/>
    <w:rsid w:val="00817C6E"/>
    <w:rsid w:val="00820C5B"/>
    <w:rsid w:val="00820D09"/>
    <w:rsid w:val="00821173"/>
    <w:rsid w:val="0082123B"/>
    <w:rsid w:val="00822469"/>
    <w:rsid w:val="00822AF0"/>
    <w:rsid w:val="00822E56"/>
    <w:rsid w:val="0082347D"/>
    <w:rsid w:val="00823EA5"/>
    <w:rsid w:val="00824744"/>
    <w:rsid w:val="00824F22"/>
    <w:rsid w:val="008255F5"/>
    <w:rsid w:val="00826712"/>
    <w:rsid w:val="00826A70"/>
    <w:rsid w:val="00827D16"/>
    <w:rsid w:val="0083051B"/>
    <w:rsid w:val="008310AB"/>
    <w:rsid w:val="00832B2F"/>
    <w:rsid w:val="008330E0"/>
    <w:rsid w:val="00833AC8"/>
    <w:rsid w:val="008340A5"/>
    <w:rsid w:val="0083416D"/>
    <w:rsid w:val="00835014"/>
    <w:rsid w:val="0083527E"/>
    <w:rsid w:val="00835A77"/>
    <w:rsid w:val="00835CA8"/>
    <w:rsid w:val="008370CB"/>
    <w:rsid w:val="0083713D"/>
    <w:rsid w:val="00837B1B"/>
    <w:rsid w:val="00841AC4"/>
    <w:rsid w:val="008420CC"/>
    <w:rsid w:val="00843A77"/>
    <w:rsid w:val="0085006E"/>
    <w:rsid w:val="00851055"/>
    <w:rsid w:val="0085156E"/>
    <w:rsid w:val="0085173A"/>
    <w:rsid w:val="008519B2"/>
    <w:rsid w:val="00851D46"/>
    <w:rsid w:val="00852436"/>
    <w:rsid w:val="0085266A"/>
    <w:rsid w:val="00853159"/>
    <w:rsid w:val="0085462E"/>
    <w:rsid w:val="008546EC"/>
    <w:rsid w:val="00854758"/>
    <w:rsid w:val="00855383"/>
    <w:rsid w:val="0085586F"/>
    <w:rsid w:val="0085785B"/>
    <w:rsid w:val="00857E2F"/>
    <w:rsid w:val="00857E68"/>
    <w:rsid w:val="008608A3"/>
    <w:rsid w:val="00860C63"/>
    <w:rsid w:val="00860C76"/>
    <w:rsid w:val="00861171"/>
    <w:rsid w:val="0086188D"/>
    <w:rsid w:val="00862190"/>
    <w:rsid w:val="008625FF"/>
    <w:rsid w:val="008637F4"/>
    <w:rsid w:val="00863A4D"/>
    <w:rsid w:val="0086456D"/>
    <w:rsid w:val="00866760"/>
    <w:rsid w:val="00866FF9"/>
    <w:rsid w:val="00867326"/>
    <w:rsid w:val="00867AD8"/>
    <w:rsid w:val="00867CB5"/>
    <w:rsid w:val="008700DD"/>
    <w:rsid w:val="00870551"/>
    <w:rsid w:val="0087114B"/>
    <w:rsid w:val="00872043"/>
    <w:rsid w:val="0087246C"/>
    <w:rsid w:val="008737EE"/>
    <w:rsid w:val="00873B0F"/>
    <w:rsid w:val="00873DC0"/>
    <w:rsid w:val="00873EAC"/>
    <w:rsid w:val="008740F3"/>
    <w:rsid w:val="008744B0"/>
    <w:rsid w:val="008753EA"/>
    <w:rsid w:val="00875687"/>
    <w:rsid w:val="00875DB7"/>
    <w:rsid w:val="00875E11"/>
    <w:rsid w:val="0087604A"/>
    <w:rsid w:val="00876F51"/>
    <w:rsid w:val="008776C4"/>
    <w:rsid w:val="00877B61"/>
    <w:rsid w:val="00880472"/>
    <w:rsid w:val="00882D57"/>
    <w:rsid w:val="008875C3"/>
    <w:rsid w:val="008878B6"/>
    <w:rsid w:val="0089063D"/>
    <w:rsid w:val="00891B3C"/>
    <w:rsid w:val="00893D22"/>
    <w:rsid w:val="00893E0C"/>
    <w:rsid w:val="008954EF"/>
    <w:rsid w:val="00895534"/>
    <w:rsid w:val="00895FFB"/>
    <w:rsid w:val="00896857"/>
    <w:rsid w:val="00896959"/>
    <w:rsid w:val="00896C00"/>
    <w:rsid w:val="008A120A"/>
    <w:rsid w:val="008A1301"/>
    <w:rsid w:val="008A2882"/>
    <w:rsid w:val="008A2E4E"/>
    <w:rsid w:val="008A3FD7"/>
    <w:rsid w:val="008A440E"/>
    <w:rsid w:val="008A58B9"/>
    <w:rsid w:val="008A61AD"/>
    <w:rsid w:val="008A6F6D"/>
    <w:rsid w:val="008B04C6"/>
    <w:rsid w:val="008B1683"/>
    <w:rsid w:val="008B1F87"/>
    <w:rsid w:val="008B1FE6"/>
    <w:rsid w:val="008B2471"/>
    <w:rsid w:val="008B2EC3"/>
    <w:rsid w:val="008B51B9"/>
    <w:rsid w:val="008B778A"/>
    <w:rsid w:val="008B7AC6"/>
    <w:rsid w:val="008B7F5F"/>
    <w:rsid w:val="008C1853"/>
    <w:rsid w:val="008C1E1B"/>
    <w:rsid w:val="008C1FE1"/>
    <w:rsid w:val="008C28C6"/>
    <w:rsid w:val="008C2B4A"/>
    <w:rsid w:val="008C3C21"/>
    <w:rsid w:val="008C43C3"/>
    <w:rsid w:val="008C4E5E"/>
    <w:rsid w:val="008C53B6"/>
    <w:rsid w:val="008C58EA"/>
    <w:rsid w:val="008C6C70"/>
    <w:rsid w:val="008C6F1C"/>
    <w:rsid w:val="008D0AD8"/>
    <w:rsid w:val="008D1D5C"/>
    <w:rsid w:val="008D289E"/>
    <w:rsid w:val="008D2B11"/>
    <w:rsid w:val="008D31DD"/>
    <w:rsid w:val="008D348A"/>
    <w:rsid w:val="008D3F7F"/>
    <w:rsid w:val="008D4FDA"/>
    <w:rsid w:val="008D64DC"/>
    <w:rsid w:val="008E020A"/>
    <w:rsid w:val="008E090F"/>
    <w:rsid w:val="008E27AD"/>
    <w:rsid w:val="008E32D5"/>
    <w:rsid w:val="008E35D8"/>
    <w:rsid w:val="008E4ACF"/>
    <w:rsid w:val="008E4B29"/>
    <w:rsid w:val="008E4FFD"/>
    <w:rsid w:val="008E6144"/>
    <w:rsid w:val="008E6577"/>
    <w:rsid w:val="008E74FD"/>
    <w:rsid w:val="008E7506"/>
    <w:rsid w:val="008E79A5"/>
    <w:rsid w:val="008F19F1"/>
    <w:rsid w:val="008F1C69"/>
    <w:rsid w:val="008F1F5A"/>
    <w:rsid w:val="008F21C2"/>
    <w:rsid w:val="008F2814"/>
    <w:rsid w:val="008F4D72"/>
    <w:rsid w:val="008F56DD"/>
    <w:rsid w:val="008F6251"/>
    <w:rsid w:val="008F6CA2"/>
    <w:rsid w:val="008F6ED7"/>
    <w:rsid w:val="008F7540"/>
    <w:rsid w:val="008F77DD"/>
    <w:rsid w:val="008F787D"/>
    <w:rsid w:val="008F7D27"/>
    <w:rsid w:val="009004DE"/>
    <w:rsid w:val="00901807"/>
    <w:rsid w:val="00902302"/>
    <w:rsid w:val="00902CC6"/>
    <w:rsid w:val="009030EF"/>
    <w:rsid w:val="0090312B"/>
    <w:rsid w:val="00904E92"/>
    <w:rsid w:val="0090528B"/>
    <w:rsid w:val="00905D78"/>
    <w:rsid w:val="00907F5A"/>
    <w:rsid w:val="00910333"/>
    <w:rsid w:val="00910C2F"/>
    <w:rsid w:val="009124D0"/>
    <w:rsid w:val="009134BA"/>
    <w:rsid w:val="0091405C"/>
    <w:rsid w:val="009140DB"/>
    <w:rsid w:val="00914245"/>
    <w:rsid w:val="00914909"/>
    <w:rsid w:val="009159AF"/>
    <w:rsid w:val="00916E8C"/>
    <w:rsid w:val="0091719C"/>
    <w:rsid w:val="009179EB"/>
    <w:rsid w:val="0092469B"/>
    <w:rsid w:val="00924959"/>
    <w:rsid w:val="009267C8"/>
    <w:rsid w:val="009277D1"/>
    <w:rsid w:val="00927AB5"/>
    <w:rsid w:val="0093064A"/>
    <w:rsid w:val="00931E40"/>
    <w:rsid w:val="00931E9F"/>
    <w:rsid w:val="009323DC"/>
    <w:rsid w:val="00932E49"/>
    <w:rsid w:val="00933408"/>
    <w:rsid w:val="009334BC"/>
    <w:rsid w:val="00934C73"/>
    <w:rsid w:val="00941242"/>
    <w:rsid w:val="00941D2E"/>
    <w:rsid w:val="00941EBB"/>
    <w:rsid w:val="00941FCC"/>
    <w:rsid w:val="00943732"/>
    <w:rsid w:val="00943830"/>
    <w:rsid w:val="009457C8"/>
    <w:rsid w:val="00945879"/>
    <w:rsid w:val="00946027"/>
    <w:rsid w:val="00946034"/>
    <w:rsid w:val="009473E5"/>
    <w:rsid w:val="0095074D"/>
    <w:rsid w:val="0095077A"/>
    <w:rsid w:val="009516F5"/>
    <w:rsid w:val="00951755"/>
    <w:rsid w:val="00951E07"/>
    <w:rsid w:val="009548F7"/>
    <w:rsid w:val="0095559A"/>
    <w:rsid w:val="00956028"/>
    <w:rsid w:val="00956A60"/>
    <w:rsid w:val="00956F2A"/>
    <w:rsid w:val="009579BD"/>
    <w:rsid w:val="00960328"/>
    <w:rsid w:val="00960D92"/>
    <w:rsid w:val="00961811"/>
    <w:rsid w:val="00961817"/>
    <w:rsid w:val="00961951"/>
    <w:rsid w:val="00961C0C"/>
    <w:rsid w:val="009620B9"/>
    <w:rsid w:val="00964757"/>
    <w:rsid w:val="00965124"/>
    <w:rsid w:val="0096542D"/>
    <w:rsid w:val="009659F4"/>
    <w:rsid w:val="00965B84"/>
    <w:rsid w:val="00965E3F"/>
    <w:rsid w:val="00967776"/>
    <w:rsid w:val="00970ABA"/>
    <w:rsid w:val="0097161F"/>
    <w:rsid w:val="00974644"/>
    <w:rsid w:val="009747C7"/>
    <w:rsid w:val="009761D1"/>
    <w:rsid w:val="0097627D"/>
    <w:rsid w:val="00976390"/>
    <w:rsid w:val="00980FBF"/>
    <w:rsid w:val="00980FFD"/>
    <w:rsid w:val="009810E6"/>
    <w:rsid w:val="009813DE"/>
    <w:rsid w:val="009834D1"/>
    <w:rsid w:val="00983CDD"/>
    <w:rsid w:val="0098400E"/>
    <w:rsid w:val="009844EB"/>
    <w:rsid w:val="00984D3C"/>
    <w:rsid w:val="009869D8"/>
    <w:rsid w:val="00986AA5"/>
    <w:rsid w:val="00986AE0"/>
    <w:rsid w:val="00990712"/>
    <w:rsid w:val="00990D3D"/>
    <w:rsid w:val="00991028"/>
    <w:rsid w:val="00991FE2"/>
    <w:rsid w:val="0099244B"/>
    <w:rsid w:val="0099257C"/>
    <w:rsid w:val="00993332"/>
    <w:rsid w:val="009947B4"/>
    <w:rsid w:val="009948F7"/>
    <w:rsid w:val="00997A2A"/>
    <w:rsid w:val="009A00CF"/>
    <w:rsid w:val="009A0720"/>
    <w:rsid w:val="009A2345"/>
    <w:rsid w:val="009A237F"/>
    <w:rsid w:val="009A4656"/>
    <w:rsid w:val="009A57D8"/>
    <w:rsid w:val="009A5A0E"/>
    <w:rsid w:val="009A6A49"/>
    <w:rsid w:val="009A6D6F"/>
    <w:rsid w:val="009A6EFA"/>
    <w:rsid w:val="009A7666"/>
    <w:rsid w:val="009A786E"/>
    <w:rsid w:val="009A79CD"/>
    <w:rsid w:val="009B0127"/>
    <w:rsid w:val="009B0727"/>
    <w:rsid w:val="009B1005"/>
    <w:rsid w:val="009B100B"/>
    <w:rsid w:val="009B1821"/>
    <w:rsid w:val="009B25BB"/>
    <w:rsid w:val="009B25CC"/>
    <w:rsid w:val="009B2EE5"/>
    <w:rsid w:val="009B3B0F"/>
    <w:rsid w:val="009B4633"/>
    <w:rsid w:val="009B5581"/>
    <w:rsid w:val="009B65E3"/>
    <w:rsid w:val="009B696E"/>
    <w:rsid w:val="009B6DB5"/>
    <w:rsid w:val="009B7590"/>
    <w:rsid w:val="009B7728"/>
    <w:rsid w:val="009B7D07"/>
    <w:rsid w:val="009C0E04"/>
    <w:rsid w:val="009C17AA"/>
    <w:rsid w:val="009C1C84"/>
    <w:rsid w:val="009C336F"/>
    <w:rsid w:val="009C5C21"/>
    <w:rsid w:val="009C69C7"/>
    <w:rsid w:val="009C6EFA"/>
    <w:rsid w:val="009C7140"/>
    <w:rsid w:val="009C7DA6"/>
    <w:rsid w:val="009D0083"/>
    <w:rsid w:val="009D03FA"/>
    <w:rsid w:val="009D094B"/>
    <w:rsid w:val="009D398E"/>
    <w:rsid w:val="009D3B59"/>
    <w:rsid w:val="009D3DD2"/>
    <w:rsid w:val="009D5430"/>
    <w:rsid w:val="009D72DB"/>
    <w:rsid w:val="009E20C5"/>
    <w:rsid w:val="009E22A2"/>
    <w:rsid w:val="009E25C0"/>
    <w:rsid w:val="009E2BDE"/>
    <w:rsid w:val="009E31CC"/>
    <w:rsid w:val="009E40C3"/>
    <w:rsid w:val="009E430A"/>
    <w:rsid w:val="009E593C"/>
    <w:rsid w:val="009E5BA9"/>
    <w:rsid w:val="009E77AD"/>
    <w:rsid w:val="009E7BD9"/>
    <w:rsid w:val="009F083C"/>
    <w:rsid w:val="009F1603"/>
    <w:rsid w:val="009F16C7"/>
    <w:rsid w:val="009F2833"/>
    <w:rsid w:val="009F2DB8"/>
    <w:rsid w:val="009F3524"/>
    <w:rsid w:val="009F4749"/>
    <w:rsid w:val="009F5517"/>
    <w:rsid w:val="009F5C9D"/>
    <w:rsid w:val="009F6747"/>
    <w:rsid w:val="009F72E6"/>
    <w:rsid w:val="009F7873"/>
    <w:rsid w:val="00A0174B"/>
    <w:rsid w:val="00A022B1"/>
    <w:rsid w:val="00A03873"/>
    <w:rsid w:val="00A03C75"/>
    <w:rsid w:val="00A043EF"/>
    <w:rsid w:val="00A0469B"/>
    <w:rsid w:val="00A0559F"/>
    <w:rsid w:val="00A05632"/>
    <w:rsid w:val="00A0718D"/>
    <w:rsid w:val="00A075EC"/>
    <w:rsid w:val="00A07C71"/>
    <w:rsid w:val="00A102AC"/>
    <w:rsid w:val="00A11668"/>
    <w:rsid w:val="00A11F18"/>
    <w:rsid w:val="00A12052"/>
    <w:rsid w:val="00A122AB"/>
    <w:rsid w:val="00A12991"/>
    <w:rsid w:val="00A12FD0"/>
    <w:rsid w:val="00A13925"/>
    <w:rsid w:val="00A14265"/>
    <w:rsid w:val="00A1510B"/>
    <w:rsid w:val="00A15A22"/>
    <w:rsid w:val="00A15D92"/>
    <w:rsid w:val="00A170F4"/>
    <w:rsid w:val="00A20185"/>
    <w:rsid w:val="00A221AE"/>
    <w:rsid w:val="00A22D51"/>
    <w:rsid w:val="00A230D2"/>
    <w:rsid w:val="00A23643"/>
    <w:rsid w:val="00A23765"/>
    <w:rsid w:val="00A24B4B"/>
    <w:rsid w:val="00A24C2F"/>
    <w:rsid w:val="00A268E5"/>
    <w:rsid w:val="00A27755"/>
    <w:rsid w:val="00A27861"/>
    <w:rsid w:val="00A31DA9"/>
    <w:rsid w:val="00A31FFB"/>
    <w:rsid w:val="00A325F8"/>
    <w:rsid w:val="00A32731"/>
    <w:rsid w:val="00A33B45"/>
    <w:rsid w:val="00A34CA8"/>
    <w:rsid w:val="00A35C7E"/>
    <w:rsid w:val="00A368EC"/>
    <w:rsid w:val="00A37A1C"/>
    <w:rsid w:val="00A40FD1"/>
    <w:rsid w:val="00A414C2"/>
    <w:rsid w:val="00A416C9"/>
    <w:rsid w:val="00A41940"/>
    <w:rsid w:val="00A419E6"/>
    <w:rsid w:val="00A4213E"/>
    <w:rsid w:val="00A4224E"/>
    <w:rsid w:val="00A427D2"/>
    <w:rsid w:val="00A42B04"/>
    <w:rsid w:val="00A42BE1"/>
    <w:rsid w:val="00A437A9"/>
    <w:rsid w:val="00A43E82"/>
    <w:rsid w:val="00A46496"/>
    <w:rsid w:val="00A47228"/>
    <w:rsid w:val="00A4755A"/>
    <w:rsid w:val="00A47B81"/>
    <w:rsid w:val="00A51F8D"/>
    <w:rsid w:val="00A51FAE"/>
    <w:rsid w:val="00A52570"/>
    <w:rsid w:val="00A5276F"/>
    <w:rsid w:val="00A537FE"/>
    <w:rsid w:val="00A548B8"/>
    <w:rsid w:val="00A5583A"/>
    <w:rsid w:val="00A561AB"/>
    <w:rsid w:val="00A56E45"/>
    <w:rsid w:val="00A57343"/>
    <w:rsid w:val="00A57AEE"/>
    <w:rsid w:val="00A57E79"/>
    <w:rsid w:val="00A61B73"/>
    <w:rsid w:val="00A63C87"/>
    <w:rsid w:val="00A6501D"/>
    <w:rsid w:val="00A657AE"/>
    <w:rsid w:val="00A6605C"/>
    <w:rsid w:val="00A66C88"/>
    <w:rsid w:val="00A67B21"/>
    <w:rsid w:val="00A67FB8"/>
    <w:rsid w:val="00A701B1"/>
    <w:rsid w:val="00A704E8"/>
    <w:rsid w:val="00A70C59"/>
    <w:rsid w:val="00A7106B"/>
    <w:rsid w:val="00A71847"/>
    <w:rsid w:val="00A723D0"/>
    <w:rsid w:val="00A72821"/>
    <w:rsid w:val="00A73936"/>
    <w:rsid w:val="00A74BDA"/>
    <w:rsid w:val="00A74F38"/>
    <w:rsid w:val="00A7643D"/>
    <w:rsid w:val="00A8198B"/>
    <w:rsid w:val="00A82240"/>
    <w:rsid w:val="00A82BDB"/>
    <w:rsid w:val="00A836C6"/>
    <w:rsid w:val="00A840CC"/>
    <w:rsid w:val="00A84189"/>
    <w:rsid w:val="00A84B37"/>
    <w:rsid w:val="00A85F48"/>
    <w:rsid w:val="00A87543"/>
    <w:rsid w:val="00A87769"/>
    <w:rsid w:val="00A87C2B"/>
    <w:rsid w:val="00A90DE2"/>
    <w:rsid w:val="00A9122A"/>
    <w:rsid w:val="00A9351A"/>
    <w:rsid w:val="00A93DC0"/>
    <w:rsid w:val="00A9441C"/>
    <w:rsid w:val="00A9456C"/>
    <w:rsid w:val="00A94C10"/>
    <w:rsid w:val="00A95D18"/>
    <w:rsid w:val="00A95F88"/>
    <w:rsid w:val="00A9781F"/>
    <w:rsid w:val="00AA0A26"/>
    <w:rsid w:val="00AA43F7"/>
    <w:rsid w:val="00AA48AE"/>
    <w:rsid w:val="00AA5787"/>
    <w:rsid w:val="00AA598A"/>
    <w:rsid w:val="00AA6AB2"/>
    <w:rsid w:val="00AA6B4A"/>
    <w:rsid w:val="00AA7441"/>
    <w:rsid w:val="00AA7B3A"/>
    <w:rsid w:val="00AB028B"/>
    <w:rsid w:val="00AB1156"/>
    <w:rsid w:val="00AB2076"/>
    <w:rsid w:val="00AB2D5D"/>
    <w:rsid w:val="00AB3031"/>
    <w:rsid w:val="00AB312D"/>
    <w:rsid w:val="00AB3295"/>
    <w:rsid w:val="00AB465F"/>
    <w:rsid w:val="00AB492E"/>
    <w:rsid w:val="00AB4968"/>
    <w:rsid w:val="00AB6853"/>
    <w:rsid w:val="00AB6CB9"/>
    <w:rsid w:val="00AB6D7D"/>
    <w:rsid w:val="00AB6DD6"/>
    <w:rsid w:val="00AB6FF1"/>
    <w:rsid w:val="00AB780D"/>
    <w:rsid w:val="00AC1CC3"/>
    <w:rsid w:val="00AC1E1B"/>
    <w:rsid w:val="00AC2060"/>
    <w:rsid w:val="00AC2345"/>
    <w:rsid w:val="00AC3B72"/>
    <w:rsid w:val="00AC3C65"/>
    <w:rsid w:val="00AC3C70"/>
    <w:rsid w:val="00AC3F91"/>
    <w:rsid w:val="00AC450A"/>
    <w:rsid w:val="00AC4F8C"/>
    <w:rsid w:val="00AC5AB8"/>
    <w:rsid w:val="00AC5AEB"/>
    <w:rsid w:val="00AC6CAC"/>
    <w:rsid w:val="00AC74A5"/>
    <w:rsid w:val="00AC7631"/>
    <w:rsid w:val="00AC7831"/>
    <w:rsid w:val="00AD037D"/>
    <w:rsid w:val="00AD06BB"/>
    <w:rsid w:val="00AD0A35"/>
    <w:rsid w:val="00AD0E2A"/>
    <w:rsid w:val="00AD2F49"/>
    <w:rsid w:val="00AD373A"/>
    <w:rsid w:val="00AD47AA"/>
    <w:rsid w:val="00AD621A"/>
    <w:rsid w:val="00AD6B9A"/>
    <w:rsid w:val="00AE0BFA"/>
    <w:rsid w:val="00AE13A3"/>
    <w:rsid w:val="00AE1EC3"/>
    <w:rsid w:val="00AE1F0F"/>
    <w:rsid w:val="00AE2731"/>
    <w:rsid w:val="00AE36B1"/>
    <w:rsid w:val="00AE3EE6"/>
    <w:rsid w:val="00AE5F8C"/>
    <w:rsid w:val="00AE69E4"/>
    <w:rsid w:val="00AE7679"/>
    <w:rsid w:val="00AE7C25"/>
    <w:rsid w:val="00AE7FDB"/>
    <w:rsid w:val="00AF0E40"/>
    <w:rsid w:val="00AF0F0C"/>
    <w:rsid w:val="00AF1A16"/>
    <w:rsid w:val="00AF2432"/>
    <w:rsid w:val="00AF26E8"/>
    <w:rsid w:val="00AF30C8"/>
    <w:rsid w:val="00AF4600"/>
    <w:rsid w:val="00AF4D6C"/>
    <w:rsid w:val="00AF59FE"/>
    <w:rsid w:val="00AF6BE3"/>
    <w:rsid w:val="00AF71C7"/>
    <w:rsid w:val="00AF777C"/>
    <w:rsid w:val="00B000B2"/>
    <w:rsid w:val="00B02975"/>
    <w:rsid w:val="00B047CC"/>
    <w:rsid w:val="00B05AA0"/>
    <w:rsid w:val="00B05E3A"/>
    <w:rsid w:val="00B05F78"/>
    <w:rsid w:val="00B0634F"/>
    <w:rsid w:val="00B07A56"/>
    <w:rsid w:val="00B1116C"/>
    <w:rsid w:val="00B11349"/>
    <w:rsid w:val="00B11FAB"/>
    <w:rsid w:val="00B13D4A"/>
    <w:rsid w:val="00B16347"/>
    <w:rsid w:val="00B16559"/>
    <w:rsid w:val="00B165B3"/>
    <w:rsid w:val="00B16AFE"/>
    <w:rsid w:val="00B16F04"/>
    <w:rsid w:val="00B1791D"/>
    <w:rsid w:val="00B2018F"/>
    <w:rsid w:val="00B2026F"/>
    <w:rsid w:val="00B21953"/>
    <w:rsid w:val="00B22006"/>
    <w:rsid w:val="00B22360"/>
    <w:rsid w:val="00B22380"/>
    <w:rsid w:val="00B225B1"/>
    <w:rsid w:val="00B22E63"/>
    <w:rsid w:val="00B234DF"/>
    <w:rsid w:val="00B24146"/>
    <w:rsid w:val="00B241A5"/>
    <w:rsid w:val="00B2435A"/>
    <w:rsid w:val="00B24513"/>
    <w:rsid w:val="00B2649A"/>
    <w:rsid w:val="00B302C5"/>
    <w:rsid w:val="00B30E8C"/>
    <w:rsid w:val="00B31ECA"/>
    <w:rsid w:val="00B320AC"/>
    <w:rsid w:val="00B3249A"/>
    <w:rsid w:val="00B336D1"/>
    <w:rsid w:val="00B3462D"/>
    <w:rsid w:val="00B34653"/>
    <w:rsid w:val="00B34D56"/>
    <w:rsid w:val="00B35334"/>
    <w:rsid w:val="00B35593"/>
    <w:rsid w:val="00B370BA"/>
    <w:rsid w:val="00B37254"/>
    <w:rsid w:val="00B37540"/>
    <w:rsid w:val="00B3799A"/>
    <w:rsid w:val="00B37D27"/>
    <w:rsid w:val="00B40176"/>
    <w:rsid w:val="00B4030A"/>
    <w:rsid w:val="00B40AF9"/>
    <w:rsid w:val="00B40FC2"/>
    <w:rsid w:val="00B423E3"/>
    <w:rsid w:val="00B43400"/>
    <w:rsid w:val="00B4371F"/>
    <w:rsid w:val="00B43987"/>
    <w:rsid w:val="00B43B31"/>
    <w:rsid w:val="00B44369"/>
    <w:rsid w:val="00B44678"/>
    <w:rsid w:val="00B446B6"/>
    <w:rsid w:val="00B4481C"/>
    <w:rsid w:val="00B45047"/>
    <w:rsid w:val="00B45205"/>
    <w:rsid w:val="00B46045"/>
    <w:rsid w:val="00B46B1A"/>
    <w:rsid w:val="00B506EB"/>
    <w:rsid w:val="00B50877"/>
    <w:rsid w:val="00B51559"/>
    <w:rsid w:val="00B515D1"/>
    <w:rsid w:val="00B5270C"/>
    <w:rsid w:val="00B52BF5"/>
    <w:rsid w:val="00B54B3F"/>
    <w:rsid w:val="00B56225"/>
    <w:rsid w:val="00B56421"/>
    <w:rsid w:val="00B567F9"/>
    <w:rsid w:val="00B5737F"/>
    <w:rsid w:val="00B573E5"/>
    <w:rsid w:val="00B606E7"/>
    <w:rsid w:val="00B60DE2"/>
    <w:rsid w:val="00B6231E"/>
    <w:rsid w:val="00B63725"/>
    <w:rsid w:val="00B637D7"/>
    <w:rsid w:val="00B64160"/>
    <w:rsid w:val="00B643A3"/>
    <w:rsid w:val="00B6613B"/>
    <w:rsid w:val="00B66F2E"/>
    <w:rsid w:val="00B67024"/>
    <w:rsid w:val="00B6771F"/>
    <w:rsid w:val="00B7035D"/>
    <w:rsid w:val="00B716D2"/>
    <w:rsid w:val="00B71DB9"/>
    <w:rsid w:val="00B756A8"/>
    <w:rsid w:val="00B7574A"/>
    <w:rsid w:val="00B7653B"/>
    <w:rsid w:val="00B76C80"/>
    <w:rsid w:val="00B76E10"/>
    <w:rsid w:val="00B811B9"/>
    <w:rsid w:val="00B812A4"/>
    <w:rsid w:val="00B81711"/>
    <w:rsid w:val="00B82195"/>
    <w:rsid w:val="00B82287"/>
    <w:rsid w:val="00B85610"/>
    <w:rsid w:val="00B87064"/>
    <w:rsid w:val="00B878EF"/>
    <w:rsid w:val="00B879C4"/>
    <w:rsid w:val="00B91A39"/>
    <w:rsid w:val="00B923B5"/>
    <w:rsid w:val="00B92B28"/>
    <w:rsid w:val="00B92C21"/>
    <w:rsid w:val="00B92DF1"/>
    <w:rsid w:val="00B92E80"/>
    <w:rsid w:val="00B92F43"/>
    <w:rsid w:val="00B93581"/>
    <w:rsid w:val="00B93A8E"/>
    <w:rsid w:val="00B941D7"/>
    <w:rsid w:val="00B94410"/>
    <w:rsid w:val="00B94574"/>
    <w:rsid w:val="00B96AA7"/>
    <w:rsid w:val="00B96C5C"/>
    <w:rsid w:val="00B972B1"/>
    <w:rsid w:val="00BA06AF"/>
    <w:rsid w:val="00BA0DCF"/>
    <w:rsid w:val="00BA0E68"/>
    <w:rsid w:val="00BA1650"/>
    <w:rsid w:val="00BA249E"/>
    <w:rsid w:val="00BA5DC0"/>
    <w:rsid w:val="00BA66A0"/>
    <w:rsid w:val="00BA701B"/>
    <w:rsid w:val="00BA7EB2"/>
    <w:rsid w:val="00BB1497"/>
    <w:rsid w:val="00BB1A14"/>
    <w:rsid w:val="00BB3F10"/>
    <w:rsid w:val="00BB42A1"/>
    <w:rsid w:val="00BB4414"/>
    <w:rsid w:val="00BB6496"/>
    <w:rsid w:val="00BB70AD"/>
    <w:rsid w:val="00BB7960"/>
    <w:rsid w:val="00BC03FE"/>
    <w:rsid w:val="00BC2BDB"/>
    <w:rsid w:val="00BC40F7"/>
    <w:rsid w:val="00BC4E90"/>
    <w:rsid w:val="00BC52B1"/>
    <w:rsid w:val="00BC5FC9"/>
    <w:rsid w:val="00BC62AB"/>
    <w:rsid w:val="00BC6A8F"/>
    <w:rsid w:val="00BC753B"/>
    <w:rsid w:val="00BD019E"/>
    <w:rsid w:val="00BD06E0"/>
    <w:rsid w:val="00BD0EB2"/>
    <w:rsid w:val="00BD1510"/>
    <w:rsid w:val="00BD2386"/>
    <w:rsid w:val="00BD3923"/>
    <w:rsid w:val="00BD55EF"/>
    <w:rsid w:val="00BD5B0D"/>
    <w:rsid w:val="00BD62E9"/>
    <w:rsid w:val="00BD6E30"/>
    <w:rsid w:val="00BD7C82"/>
    <w:rsid w:val="00BE0647"/>
    <w:rsid w:val="00BE0D4D"/>
    <w:rsid w:val="00BE0E58"/>
    <w:rsid w:val="00BE1C17"/>
    <w:rsid w:val="00BE1E19"/>
    <w:rsid w:val="00BE2843"/>
    <w:rsid w:val="00BE34E5"/>
    <w:rsid w:val="00BE41F8"/>
    <w:rsid w:val="00BE4415"/>
    <w:rsid w:val="00BE4D2F"/>
    <w:rsid w:val="00BE4E00"/>
    <w:rsid w:val="00BE6534"/>
    <w:rsid w:val="00BF06A9"/>
    <w:rsid w:val="00BF0733"/>
    <w:rsid w:val="00BF1767"/>
    <w:rsid w:val="00BF1E21"/>
    <w:rsid w:val="00BF20F9"/>
    <w:rsid w:val="00BF2844"/>
    <w:rsid w:val="00BF387B"/>
    <w:rsid w:val="00BF3FA0"/>
    <w:rsid w:val="00BF53D1"/>
    <w:rsid w:val="00BF6267"/>
    <w:rsid w:val="00BF6FB4"/>
    <w:rsid w:val="00BF7B76"/>
    <w:rsid w:val="00C00774"/>
    <w:rsid w:val="00C00792"/>
    <w:rsid w:val="00C00C58"/>
    <w:rsid w:val="00C02635"/>
    <w:rsid w:val="00C02972"/>
    <w:rsid w:val="00C03893"/>
    <w:rsid w:val="00C03CFF"/>
    <w:rsid w:val="00C03D4D"/>
    <w:rsid w:val="00C056DC"/>
    <w:rsid w:val="00C069D2"/>
    <w:rsid w:val="00C06CD3"/>
    <w:rsid w:val="00C07EA9"/>
    <w:rsid w:val="00C10766"/>
    <w:rsid w:val="00C10948"/>
    <w:rsid w:val="00C1096C"/>
    <w:rsid w:val="00C109D1"/>
    <w:rsid w:val="00C10FD6"/>
    <w:rsid w:val="00C11AF1"/>
    <w:rsid w:val="00C11AF8"/>
    <w:rsid w:val="00C11E48"/>
    <w:rsid w:val="00C121DA"/>
    <w:rsid w:val="00C132E4"/>
    <w:rsid w:val="00C136C4"/>
    <w:rsid w:val="00C138AC"/>
    <w:rsid w:val="00C138E5"/>
    <w:rsid w:val="00C13DBD"/>
    <w:rsid w:val="00C14166"/>
    <w:rsid w:val="00C1423B"/>
    <w:rsid w:val="00C152DD"/>
    <w:rsid w:val="00C15A75"/>
    <w:rsid w:val="00C15E72"/>
    <w:rsid w:val="00C16131"/>
    <w:rsid w:val="00C1614B"/>
    <w:rsid w:val="00C176BC"/>
    <w:rsid w:val="00C17CE1"/>
    <w:rsid w:val="00C216A3"/>
    <w:rsid w:val="00C228AF"/>
    <w:rsid w:val="00C2307D"/>
    <w:rsid w:val="00C23253"/>
    <w:rsid w:val="00C23535"/>
    <w:rsid w:val="00C24A45"/>
    <w:rsid w:val="00C25297"/>
    <w:rsid w:val="00C254FB"/>
    <w:rsid w:val="00C267E9"/>
    <w:rsid w:val="00C2752D"/>
    <w:rsid w:val="00C277F3"/>
    <w:rsid w:val="00C320FA"/>
    <w:rsid w:val="00C3237E"/>
    <w:rsid w:val="00C323F8"/>
    <w:rsid w:val="00C3251F"/>
    <w:rsid w:val="00C3279E"/>
    <w:rsid w:val="00C32C87"/>
    <w:rsid w:val="00C334CE"/>
    <w:rsid w:val="00C33AAF"/>
    <w:rsid w:val="00C342AA"/>
    <w:rsid w:val="00C342F7"/>
    <w:rsid w:val="00C343E2"/>
    <w:rsid w:val="00C3540E"/>
    <w:rsid w:val="00C36777"/>
    <w:rsid w:val="00C368E9"/>
    <w:rsid w:val="00C373EB"/>
    <w:rsid w:val="00C4003E"/>
    <w:rsid w:val="00C4074F"/>
    <w:rsid w:val="00C41FD8"/>
    <w:rsid w:val="00C42B4F"/>
    <w:rsid w:val="00C44FC3"/>
    <w:rsid w:val="00C45115"/>
    <w:rsid w:val="00C45EB6"/>
    <w:rsid w:val="00C472DF"/>
    <w:rsid w:val="00C500EF"/>
    <w:rsid w:val="00C51ED7"/>
    <w:rsid w:val="00C529EC"/>
    <w:rsid w:val="00C52E3F"/>
    <w:rsid w:val="00C52E86"/>
    <w:rsid w:val="00C539F9"/>
    <w:rsid w:val="00C54157"/>
    <w:rsid w:val="00C541D6"/>
    <w:rsid w:val="00C5465D"/>
    <w:rsid w:val="00C5523B"/>
    <w:rsid w:val="00C55F13"/>
    <w:rsid w:val="00C57586"/>
    <w:rsid w:val="00C576F0"/>
    <w:rsid w:val="00C6020B"/>
    <w:rsid w:val="00C61D4E"/>
    <w:rsid w:val="00C62F69"/>
    <w:rsid w:val="00C635CF"/>
    <w:rsid w:val="00C63A46"/>
    <w:rsid w:val="00C63CB3"/>
    <w:rsid w:val="00C649B1"/>
    <w:rsid w:val="00C64B37"/>
    <w:rsid w:val="00C65F34"/>
    <w:rsid w:val="00C669CB"/>
    <w:rsid w:val="00C671E7"/>
    <w:rsid w:val="00C67E74"/>
    <w:rsid w:val="00C70FD2"/>
    <w:rsid w:val="00C710D6"/>
    <w:rsid w:val="00C71943"/>
    <w:rsid w:val="00C71C3A"/>
    <w:rsid w:val="00C73459"/>
    <w:rsid w:val="00C7413C"/>
    <w:rsid w:val="00C742EC"/>
    <w:rsid w:val="00C74C69"/>
    <w:rsid w:val="00C75EB4"/>
    <w:rsid w:val="00C76075"/>
    <w:rsid w:val="00C76443"/>
    <w:rsid w:val="00C80226"/>
    <w:rsid w:val="00C80784"/>
    <w:rsid w:val="00C80C2C"/>
    <w:rsid w:val="00C81053"/>
    <w:rsid w:val="00C815C8"/>
    <w:rsid w:val="00C81C5B"/>
    <w:rsid w:val="00C822E7"/>
    <w:rsid w:val="00C8255F"/>
    <w:rsid w:val="00C8342B"/>
    <w:rsid w:val="00C83532"/>
    <w:rsid w:val="00C8386A"/>
    <w:rsid w:val="00C84652"/>
    <w:rsid w:val="00C86D23"/>
    <w:rsid w:val="00C8763F"/>
    <w:rsid w:val="00C8794F"/>
    <w:rsid w:val="00C91884"/>
    <w:rsid w:val="00C918A2"/>
    <w:rsid w:val="00C9258E"/>
    <w:rsid w:val="00C930EE"/>
    <w:rsid w:val="00C9370F"/>
    <w:rsid w:val="00C93F34"/>
    <w:rsid w:val="00C94233"/>
    <w:rsid w:val="00C94DD4"/>
    <w:rsid w:val="00C9561D"/>
    <w:rsid w:val="00C9575C"/>
    <w:rsid w:val="00CA05F7"/>
    <w:rsid w:val="00CA1447"/>
    <w:rsid w:val="00CA1C74"/>
    <w:rsid w:val="00CA1FB0"/>
    <w:rsid w:val="00CA3A51"/>
    <w:rsid w:val="00CA5264"/>
    <w:rsid w:val="00CA5578"/>
    <w:rsid w:val="00CA5947"/>
    <w:rsid w:val="00CA6E56"/>
    <w:rsid w:val="00CA72C8"/>
    <w:rsid w:val="00CB037B"/>
    <w:rsid w:val="00CB2977"/>
    <w:rsid w:val="00CB2AB7"/>
    <w:rsid w:val="00CB369B"/>
    <w:rsid w:val="00CB409A"/>
    <w:rsid w:val="00CB4673"/>
    <w:rsid w:val="00CB4D39"/>
    <w:rsid w:val="00CB5013"/>
    <w:rsid w:val="00CC18CD"/>
    <w:rsid w:val="00CC1D23"/>
    <w:rsid w:val="00CC1FE9"/>
    <w:rsid w:val="00CC209C"/>
    <w:rsid w:val="00CC2606"/>
    <w:rsid w:val="00CC2988"/>
    <w:rsid w:val="00CC29E0"/>
    <w:rsid w:val="00CC42D7"/>
    <w:rsid w:val="00CC5902"/>
    <w:rsid w:val="00CC665D"/>
    <w:rsid w:val="00CC67DF"/>
    <w:rsid w:val="00CC6B7E"/>
    <w:rsid w:val="00CC761B"/>
    <w:rsid w:val="00CC7E9F"/>
    <w:rsid w:val="00CD1942"/>
    <w:rsid w:val="00CD2340"/>
    <w:rsid w:val="00CD23FA"/>
    <w:rsid w:val="00CD2A55"/>
    <w:rsid w:val="00CD3C0B"/>
    <w:rsid w:val="00CD46DD"/>
    <w:rsid w:val="00CD4CE3"/>
    <w:rsid w:val="00CD5DFD"/>
    <w:rsid w:val="00CD5F6A"/>
    <w:rsid w:val="00CD74A3"/>
    <w:rsid w:val="00CE00CB"/>
    <w:rsid w:val="00CE0C2D"/>
    <w:rsid w:val="00CE0D59"/>
    <w:rsid w:val="00CE1FB0"/>
    <w:rsid w:val="00CE27AD"/>
    <w:rsid w:val="00CE2B7C"/>
    <w:rsid w:val="00CE2F82"/>
    <w:rsid w:val="00CE3018"/>
    <w:rsid w:val="00CE3579"/>
    <w:rsid w:val="00CE4587"/>
    <w:rsid w:val="00CE5D49"/>
    <w:rsid w:val="00CE65EC"/>
    <w:rsid w:val="00CE688F"/>
    <w:rsid w:val="00CF14D6"/>
    <w:rsid w:val="00CF27F1"/>
    <w:rsid w:val="00CF348D"/>
    <w:rsid w:val="00CF36EE"/>
    <w:rsid w:val="00CF3E3B"/>
    <w:rsid w:val="00CF5059"/>
    <w:rsid w:val="00CF552F"/>
    <w:rsid w:val="00CF5694"/>
    <w:rsid w:val="00CF5818"/>
    <w:rsid w:val="00D00B0D"/>
    <w:rsid w:val="00D01429"/>
    <w:rsid w:val="00D03068"/>
    <w:rsid w:val="00D03E78"/>
    <w:rsid w:val="00D0571F"/>
    <w:rsid w:val="00D05C25"/>
    <w:rsid w:val="00D0672B"/>
    <w:rsid w:val="00D078C5"/>
    <w:rsid w:val="00D10653"/>
    <w:rsid w:val="00D109A8"/>
    <w:rsid w:val="00D10B45"/>
    <w:rsid w:val="00D11094"/>
    <w:rsid w:val="00D12672"/>
    <w:rsid w:val="00D14820"/>
    <w:rsid w:val="00D15D1E"/>
    <w:rsid w:val="00D1630F"/>
    <w:rsid w:val="00D1729A"/>
    <w:rsid w:val="00D17755"/>
    <w:rsid w:val="00D177B7"/>
    <w:rsid w:val="00D17BD7"/>
    <w:rsid w:val="00D20082"/>
    <w:rsid w:val="00D20891"/>
    <w:rsid w:val="00D20CCD"/>
    <w:rsid w:val="00D21FC3"/>
    <w:rsid w:val="00D22554"/>
    <w:rsid w:val="00D228E5"/>
    <w:rsid w:val="00D2309D"/>
    <w:rsid w:val="00D23445"/>
    <w:rsid w:val="00D23C27"/>
    <w:rsid w:val="00D26694"/>
    <w:rsid w:val="00D26CCF"/>
    <w:rsid w:val="00D26E30"/>
    <w:rsid w:val="00D26E3E"/>
    <w:rsid w:val="00D2771A"/>
    <w:rsid w:val="00D300F1"/>
    <w:rsid w:val="00D32135"/>
    <w:rsid w:val="00D334DF"/>
    <w:rsid w:val="00D336C3"/>
    <w:rsid w:val="00D336E8"/>
    <w:rsid w:val="00D33E18"/>
    <w:rsid w:val="00D33ED0"/>
    <w:rsid w:val="00D33F66"/>
    <w:rsid w:val="00D342C7"/>
    <w:rsid w:val="00D34E52"/>
    <w:rsid w:val="00D3594E"/>
    <w:rsid w:val="00D35D81"/>
    <w:rsid w:val="00D36678"/>
    <w:rsid w:val="00D40918"/>
    <w:rsid w:val="00D40994"/>
    <w:rsid w:val="00D415B7"/>
    <w:rsid w:val="00D41DAC"/>
    <w:rsid w:val="00D437BD"/>
    <w:rsid w:val="00D440E3"/>
    <w:rsid w:val="00D45C2D"/>
    <w:rsid w:val="00D46EE0"/>
    <w:rsid w:val="00D5016E"/>
    <w:rsid w:val="00D52308"/>
    <w:rsid w:val="00D523B5"/>
    <w:rsid w:val="00D52F53"/>
    <w:rsid w:val="00D536D9"/>
    <w:rsid w:val="00D54746"/>
    <w:rsid w:val="00D54B67"/>
    <w:rsid w:val="00D54D73"/>
    <w:rsid w:val="00D5531D"/>
    <w:rsid w:val="00D56C5C"/>
    <w:rsid w:val="00D579B6"/>
    <w:rsid w:val="00D603AA"/>
    <w:rsid w:val="00D60624"/>
    <w:rsid w:val="00D60900"/>
    <w:rsid w:val="00D60D37"/>
    <w:rsid w:val="00D61210"/>
    <w:rsid w:val="00D618DE"/>
    <w:rsid w:val="00D6279F"/>
    <w:rsid w:val="00D63722"/>
    <w:rsid w:val="00D63A34"/>
    <w:rsid w:val="00D64733"/>
    <w:rsid w:val="00D65184"/>
    <w:rsid w:val="00D65497"/>
    <w:rsid w:val="00D65C29"/>
    <w:rsid w:val="00D672B7"/>
    <w:rsid w:val="00D70754"/>
    <w:rsid w:val="00D70B90"/>
    <w:rsid w:val="00D715D9"/>
    <w:rsid w:val="00D71961"/>
    <w:rsid w:val="00D72C35"/>
    <w:rsid w:val="00D7315D"/>
    <w:rsid w:val="00D7376E"/>
    <w:rsid w:val="00D73CD1"/>
    <w:rsid w:val="00D73E13"/>
    <w:rsid w:val="00D74CEC"/>
    <w:rsid w:val="00D750D2"/>
    <w:rsid w:val="00D75679"/>
    <w:rsid w:val="00D75A0B"/>
    <w:rsid w:val="00D75AA6"/>
    <w:rsid w:val="00D75DEE"/>
    <w:rsid w:val="00D75E83"/>
    <w:rsid w:val="00D777C1"/>
    <w:rsid w:val="00D802C0"/>
    <w:rsid w:val="00D802E7"/>
    <w:rsid w:val="00D8034E"/>
    <w:rsid w:val="00D80786"/>
    <w:rsid w:val="00D808AA"/>
    <w:rsid w:val="00D819D3"/>
    <w:rsid w:val="00D8202B"/>
    <w:rsid w:val="00D8265C"/>
    <w:rsid w:val="00D82B28"/>
    <w:rsid w:val="00D836F3"/>
    <w:rsid w:val="00D84142"/>
    <w:rsid w:val="00D84201"/>
    <w:rsid w:val="00D84338"/>
    <w:rsid w:val="00D84FA6"/>
    <w:rsid w:val="00D85631"/>
    <w:rsid w:val="00D859AD"/>
    <w:rsid w:val="00D85A35"/>
    <w:rsid w:val="00D85E04"/>
    <w:rsid w:val="00D90029"/>
    <w:rsid w:val="00D900B7"/>
    <w:rsid w:val="00D900CF"/>
    <w:rsid w:val="00D91B3F"/>
    <w:rsid w:val="00D93B32"/>
    <w:rsid w:val="00D94CCB"/>
    <w:rsid w:val="00D9514D"/>
    <w:rsid w:val="00D96503"/>
    <w:rsid w:val="00DA0D3F"/>
    <w:rsid w:val="00DA1AFA"/>
    <w:rsid w:val="00DA1B5B"/>
    <w:rsid w:val="00DA279A"/>
    <w:rsid w:val="00DA2F7D"/>
    <w:rsid w:val="00DA3B6E"/>
    <w:rsid w:val="00DA3BC8"/>
    <w:rsid w:val="00DA3C4D"/>
    <w:rsid w:val="00DA4178"/>
    <w:rsid w:val="00DA439A"/>
    <w:rsid w:val="00DA4C3B"/>
    <w:rsid w:val="00DA4E75"/>
    <w:rsid w:val="00DA5048"/>
    <w:rsid w:val="00DA52A6"/>
    <w:rsid w:val="00DA69A3"/>
    <w:rsid w:val="00DA731B"/>
    <w:rsid w:val="00DA7346"/>
    <w:rsid w:val="00DB05EF"/>
    <w:rsid w:val="00DB05F9"/>
    <w:rsid w:val="00DB2146"/>
    <w:rsid w:val="00DB221A"/>
    <w:rsid w:val="00DB2C62"/>
    <w:rsid w:val="00DB417C"/>
    <w:rsid w:val="00DB4263"/>
    <w:rsid w:val="00DB4423"/>
    <w:rsid w:val="00DB4954"/>
    <w:rsid w:val="00DB5081"/>
    <w:rsid w:val="00DB5564"/>
    <w:rsid w:val="00DB5726"/>
    <w:rsid w:val="00DB74E0"/>
    <w:rsid w:val="00DB75BD"/>
    <w:rsid w:val="00DC183A"/>
    <w:rsid w:val="00DC3863"/>
    <w:rsid w:val="00DC41AB"/>
    <w:rsid w:val="00DC4382"/>
    <w:rsid w:val="00DC49CF"/>
    <w:rsid w:val="00DC4BD1"/>
    <w:rsid w:val="00DC5921"/>
    <w:rsid w:val="00DC6FB7"/>
    <w:rsid w:val="00DC7C04"/>
    <w:rsid w:val="00DD2102"/>
    <w:rsid w:val="00DD28C5"/>
    <w:rsid w:val="00DD2A6F"/>
    <w:rsid w:val="00DD2D39"/>
    <w:rsid w:val="00DD3646"/>
    <w:rsid w:val="00DD39B7"/>
    <w:rsid w:val="00DD3C9B"/>
    <w:rsid w:val="00DD4660"/>
    <w:rsid w:val="00DD562E"/>
    <w:rsid w:val="00DD5688"/>
    <w:rsid w:val="00DD578A"/>
    <w:rsid w:val="00DD6BDF"/>
    <w:rsid w:val="00DD6C47"/>
    <w:rsid w:val="00DD769A"/>
    <w:rsid w:val="00DE0837"/>
    <w:rsid w:val="00DE08B7"/>
    <w:rsid w:val="00DE0FF1"/>
    <w:rsid w:val="00DE1228"/>
    <w:rsid w:val="00DE18C4"/>
    <w:rsid w:val="00DE25DE"/>
    <w:rsid w:val="00DE29A7"/>
    <w:rsid w:val="00DE30D4"/>
    <w:rsid w:val="00DE3CFD"/>
    <w:rsid w:val="00DE4042"/>
    <w:rsid w:val="00DE4B18"/>
    <w:rsid w:val="00DE4D95"/>
    <w:rsid w:val="00DE4F9D"/>
    <w:rsid w:val="00DE584C"/>
    <w:rsid w:val="00DE59A9"/>
    <w:rsid w:val="00DE5CCD"/>
    <w:rsid w:val="00DE6396"/>
    <w:rsid w:val="00DE6451"/>
    <w:rsid w:val="00DE67E4"/>
    <w:rsid w:val="00DE68CA"/>
    <w:rsid w:val="00DE7890"/>
    <w:rsid w:val="00DF0C30"/>
    <w:rsid w:val="00DF0C45"/>
    <w:rsid w:val="00DF10AA"/>
    <w:rsid w:val="00DF1934"/>
    <w:rsid w:val="00DF3BD5"/>
    <w:rsid w:val="00DF4615"/>
    <w:rsid w:val="00DF48A2"/>
    <w:rsid w:val="00DF4C08"/>
    <w:rsid w:val="00DF559B"/>
    <w:rsid w:val="00DF5876"/>
    <w:rsid w:val="00DF5B27"/>
    <w:rsid w:val="00DF6F0A"/>
    <w:rsid w:val="00DF7C4F"/>
    <w:rsid w:val="00E00FEB"/>
    <w:rsid w:val="00E011C4"/>
    <w:rsid w:val="00E012A6"/>
    <w:rsid w:val="00E014CA"/>
    <w:rsid w:val="00E0292B"/>
    <w:rsid w:val="00E03D97"/>
    <w:rsid w:val="00E04EED"/>
    <w:rsid w:val="00E04FF8"/>
    <w:rsid w:val="00E05666"/>
    <w:rsid w:val="00E06B98"/>
    <w:rsid w:val="00E071ED"/>
    <w:rsid w:val="00E10806"/>
    <w:rsid w:val="00E10D43"/>
    <w:rsid w:val="00E10EEA"/>
    <w:rsid w:val="00E12610"/>
    <w:rsid w:val="00E1288C"/>
    <w:rsid w:val="00E12AD0"/>
    <w:rsid w:val="00E12C98"/>
    <w:rsid w:val="00E132AC"/>
    <w:rsid w:val="00E13311"/>
    <w:rsid w:val="00E14AEE"/>
    <w:rsid w:val="00E158B8"/>
    <w:rsid w:val="00E15BD6"/>
    <w:rsid w:val="00E15C32"/>
    <w:rsid w:val="00E16032"/>
    <w:rsid w:val="00E16281"/>
    <w:rsid w:val="00E16CFC"/>
    <w:rsid w:val="00E2036D"/>
    <w:rsid w:val="00E2071F"/>
    <w:rsid w:val="00E20A33"/>
    <w:rsid w:val="00E20E1C"/>
    <w:rsid w:val="00E21850"/>
    <w:rsid w:val="00E22C4D"/>
    <w:rsid w:val="00E23817"/>
    <w:rsid w:val="00E23F8B"/>
    <w:rsid w:val="00E24A35"/>
    <w:rsid w:val="00E255F2"/>
    <w:rsid w:val="00E25D6D"/>
    <w:rsid w:val="00E2736B"/>
    <w:rsid w:val="00E278DD"/>
    <w:rsid w:val="00E27E3D"/>
    <w:rsid w:val="00E30116"/>
    <w:rsid w:val="00E3203A"/>
    <w:rsid w:val="00E3244F"/>
    <w:rsid w:val="00E33452"/>
    <w:rsid w:val="00E3375F"/>
    <w:rsid w:val="00E34595"/>
    <w:rsid w:val="00E3726F"/>
    <w:rsid w:val="00E40139"/>
    <w:rsid w:val="00E40863"/>
    <w:rsid w:val="00E40D67"/>
    <w:rsid w:val="00E4198E"/>
    <w:rsid w:val="00E428E3"/>
    <w:rsid w:val="00E431FA"/>
    <w:rsid w:val="00E43DEF"/>
    <w:rsid w:val="00E4416C"/>
    <w:rsid w:val="00E44188"/>
    <w:rsid w:val="00E444D3"/>
    <w:rsid w:val="00E4466A"/>
    <w:rsid w:val="00E47A60"/>
    <w:rsid w:val="00E47EE1"/>
    <w:rsid w:val="00E505C9"/>
    <w:rsid w:val="00E50F07"/>
    <w:rsid w:val="00E51BC3"/>
    <w:rsid w:val="00E52293"/>
    <w:rsid w:val="00E527CA"/>
    <w:rsid w:val="00E5297D"/>
    <w:rsid w:val="00E539FB"/>
    <w:rsid w:val="00E54B7B"/>
    <w:rsid w:val="00E55FDB"/>
    <w:rsid w:val="00E57904"/>
    <w:rsid w:val="00E57AAB"/>
    <w:rsid w:val="00E60231"/>
    <w:rsid w:val="00E603B1"/>
    <w:rsid w:val="00E62165"/>
    <w:rsid w:val="00E621C8"/>
    <w:rsid w:val="00E623A5"/>
    <w:rsid w:val="00E627E0"/>
    <w:rsid w:val="00E629E8"/>
    <w:rsid w:val="00E63095"/>
    <w:rsid w:val="00E636F5"/>
    <w:rsid w:val="00E641F1"/>
    <w:rsid w:val="00E65092"/>
    <w:rsid w:val="00E650C4"/>
    <w:rsid w:val="00E66BC9"/>
    <w:rsid w:val="00E67C50"/>
    <w:rsid w:val="00E7033C"/>
    <w:rsid w:val="00E706EE"/>
    <w:rsid w:val="00E7090C"/>
    <w:rsid w:val="00E71D6E"/>
    <w:rsid w:val="00E72F41"/>
    <w:rsid w:val="00E73078"/>
    <w:rsid w:val="00E74965"/>
    <w:rsid w:val="00E75445"/>
    <w:rsid w:val="00E766F8"/>
    <w:rsid w:val="00E76CD8"/>
    <w:rsid w:val="00E77040"/>
    <w:rsid w:val="00E80145"/>
    <w:rsid w:val="00E80522"/>
    <w:rsid w:val="00E818DE"/>
    <w:rsid w:val="00E82221"/>
    <w:rsid w:val="00E82305"/>
    <w:rsid w:val="00E8251F"/>
    <w:rsid w:val="00E82F7E"/>
    <w:rsid w:val="00E83774"/>
    <w:rsid w:val="00E840C8"/>
    <w:rsid w:val="00E84728"/>
    <w:rsid w:val="00E84BA8"/>
    <w:rsid w:val="00E85307"/>
    <w:rsid w:val="00E859D8"/>
    <w:rsid w:val="00E85C80"/>
    <w:rsid w:val="00E86224"/>
    <w:rsid w:val="00E87BAB"/>
    <w:rsid w:val="00E92257"/>
    <w:rsid w:val="00E92473"/>
    <w:rsid w:val="00E92551"/>
    <w:rsid w:val="00E93791"/>
    <w:rsid w:val="00E94841"/>
    <w:rsid w:val="00E94FEB"/>
    <w:rsid w:val="00E9599B"/>
    <w:rsid w:val="00E95A2F"/>
    <w:rsid w:val="00E967F7"/>
    <w:rsid w:val="00EA0B94"/>
    <w:rsid w:val="00EA31B9"/>
    <w:rsid w:val="00EA3888"/>
    <w:rsid w:val="00EA3DE7"/>
    <w:rsid w:val="00EA4B9E"/>
    <w:rsid w:val="00EA4CEE"/>
    <w:rsid w:val="00EA5E64"/>
    <w:rsid w:val="00EA6B68"/>
    <w:rsid w:val="00EA73BC"/>
    <w:rsid w:val="00EB0158"/>
    <w:rsid w:val="00EB0C79"/>
    <w:rsid w:val="00EB0DFE"/>
    <w:rsid w:val="00EB17B9"/>
    <w:rsid w:val="00EB1855"/>
    <w:rsid w:val="00EB1DB1"/>
    <w:rsid w:val="00EB2C0B"/>
    <w:rsid w:val="00EB373B"/>
    <w:rsid w:val="00EB3808"/>
    <w:rsid w:val="00EB38C5"/>
    <w:rsid w:val="00EB3C56"/>
    <w:rsid w:val="00EB3EAA"/>
    <w:rsid w:val="00EB45BA"/>
    <w:rsid w:val="00EB4A98"/>
    <w:rsid w:val="00EB56E2"/>
    <w:rsid w:val="00EB5F7D"/>
    <w:rsid w:val="00EB622E"/>
    <w:rsid w:val="00EB6D7C"/>
    <w:rsid w:val="00EC10A5"/>
    <w:rsid w:val="00EC1278"/>
    <w:rsid w:val="00EC163E"/>
    <w:rsid w:val="00EC204E"/>
    <w:rsid w:val="00EC220C"/>
    <w:rsid w:val="00EC23C5"/>
    <w:rsid w:val="00EC27A4"/>
    <w:rsid w:val="00EC34B1"/>
    <w:rsid w:val="00EC3A83"/>
    <w:rsid w:val="00EC4BE4"/>
    <w:rsid w:val="00EC4CA5"/>
    <w:rsid w:val="00EC5A7D"/>
    <w:rsid w:val="00EC5FA8"/>
    <w:rsid w:val="00EC6021"/>
    <w:rsid w:val="00EC60CE"/>
    <w:rsid w:val="00EC68F3"/>
    <w:rsid w:val="00EC6E7F"/>
    <w:rsid w:val="00EC6F2B"/>
    <w:rsid w:val="00EC6F62"/>
    <w:rsid w:val="00EC7EA7"/>
    <w:rsid w:val="00ED017F"/>
    <w:rsid w:val="00ED02ED"/>
    <w:rsid w:val="00ED0378"/>
    <w:rsid w:val="00ED04DE"/>
    <w:rsid w:val="00ED05CB"/>
    <w:rsid w:val="00ED0B94"/>
    <w:rsid w:val="00ED0E88"/>
    <w:rsid w:val="00ED144A"/>
    <w:rsid w:val="00ED2D53"/>
    <w:rsid w:val="00ED39F2"/>
    <w:rsid w:val="00ED3E52"/>
    <w:rsid w:val="00ED45B7"/>
    <w:rsid w:val="00ED5589"/>
    <w:rsid w:val="00ED6F59"/>
    <w:rsid w:val="00ED78F9"/>
    <w:rsid w:val="00EE0CC0"/>
    <w:rsid w:val="00EE0F60"/>
    <w:rsid w:val="00EE126A"/>
    <w:rsid w:val="00EE1813"/>
    <w:rsid w:val="00EE1878"/>
    <w:rsid w:val="00EE1A9C"/>
    <w:rsid w:val="00EE27C9"/>
    <w:rsid w:val="00EE3178"/>
    <w:rsid w:val="00EE41E8"/>
    <w:rsid w:val="00EE44F3"/>
    <w:rsid w:val="00EE4FCC"/>
    <w:rsid w:val="00EE789E"/>
    <w:rsid w:val="00EE7B50"/>
    <w:rsid w:val="00EF03DE"/>
    <w:rsid w:val="00EF1755"/>
    <w:rsid w:val="00EF1F69"/>
    <w:rsid w:val="00EF2AE6"/>
    <w:rsid w:val="00EF3EF4"/>
    <w:rsid w:val="00EF426B"/>
    <w:rsid w:val="00EF4DB9"/>
    <w:rsid w:val="00F00430"/>
    <w:rsid w:val="00F00ED5"/>
    <w:rsid w:val="00F014B6"/>
    <w:rsid w:val="00F019DD"/>
    <w:rsid w:val="00F03058"/>
    <w:rsid w:val="00F040AE"/>
    <w:rsid w:val="00F041AB"/>
    <w:rsid w:val="00F05165"/>
    <w:rsid w:val="00F0563D"/>
    <w:rsid w:val="00F0564B"/>
    <w:rsid w:val="00F05920"/>
    <w:rsid w:val="00F07B28"/>
    <w:rsid w:val="00F112BD"/>
    <w:rsid w:val="00F11AEE"/>
    <w:rsid w:val="00F11B4E"/>
    <w:rsid w:val="00F12007"/>
    <w:rsid w:val="00F12E54"/>
    <w:rsid w:val="00F13194"/>
    <w:rsid w:val="00F1351B"/>
    <w:rsid w:val="00F1366C"/>
    <w:rsid w:val="00F15CEA"/>
    <w:rsid w:val="00F15E18"/>
    <w:rsid w:val="00F1619D"/>
    <w:rsid w:val="00F1623E"/>
    <w:rsid w:val="00F169A8"/>
    <w:rsid w:val="00F16D24"/>
    <w:rsid w:val="00F1729E"/>
    <w:rsid w:val="00F2111F"/>
    <w:rsid w:val="00F2120D"/>
    <w:rsid w:val="00F21665"/>
    <w:rsid w:val="00F21E67"/>
    <w:rsid w:val="00F23B82"/>
    <w:rsid w:val="00F244D9"/>
    <w:rsid w:val="00F2516A"/>
    <w:rsid w:val="00F25312"/>
    <w:rsid w:val="00F25A93"/>
    <w:rsid w:val="00F25BC1"/>
    <w:rsid w:val="00F26340"/>
    <w:rsid w:val="00F279D2"/>
    <w:rsid w:val="00F315CF"/>
    <w:rsid w:val="00F31DFE"/>
    <w:rsid w:val="00F320D3"/>
    <w:rsid w:val="00F325DA"/>
    <w:rsid w:val="00F328C9"/>
    <w:rsid w:val="00F3453B"/>
    <w:rsid w:val="00F3481F"/>
    <w:rsid w:val="00F34A4C"/>
    <w:rsid w:val="00F34B41"/>
    <w:rsid w:val="00F34E61"/>
    <w:rsid w:val="00F34F6C"/>
    <w:rsid w:val="00F3546E"/>
    <w:rsid w:val="00F3572D"/>
    <w:rsid w:val="00F35D22"/>
    <w:rsid w:val="00F40C72"/>
    <w:rsid w:val="00F4371A"/>
    <w:rsid w:val="00F43CDE"/>
    <w:rsid w:val="00F44156"/>
    <w:rsid w:val="00F4469F"/>
    <w:rsid w:val="00F44885"/>
    <w:rsid w:val="00F45ABA"/>
    <w:rsid w:val="00F45D2D"/>
    <w:rsid w:val="00F46D96"/>
    <w:rsid w:val="00F476D7"/>
    <w:rsid w:val="00F47B4E"/>
    <w:rsid w:val="00F5036C"/>
    <w:rsid w:val="00F50403"/>
    <w:rsid w:val="00F50B35"/>
    <w:rsid w:val="00F53BCF"/>
    <w:rsid w:val="00F549B4"/>
    <w:rsid w:val="00F55376"/>
    <w:rsid w:val="00F55EBC"/>
    <w:rsid w:val="00F56213"/>
    <w:rsid w:val="00F5727A"/>
    <w:rsid w:val="00F5767C"/>
    <w:rsid w:val="00F57B49"/>
    <w:rsid w:val="00F603FB"/>
    <w:rsid w:val="00F60557"/>
    <w:rsid w:val="00F60EF9"/>
    <w:rsid w:val="00F635DB"/>
    <w:rsid w:val="00F63F0F"/>
    <w:rsid w:val="00F644B8"/>
    <w:rsid w:val="00F64745"/>
    <w:rsid w:val="00F65657"/>
    <w:rsid w:val="00F668F1"/>
    <w:rsid w:val="00F71BDB"/>
    <w:rsid w:val="00F72D69"/>
    <w:rsid w:val="00F736ED"/>
    <w:rsid w:val="00F73CD4"/>
    <w:rsid w:val="00F74928"/>
    <w:rsid w:val="00F75598"/>
    <w:rsid w:val="00F75BD0"/>
    <w:rsid w:val="00F76F77"/>
    <w:rsid w:val="00F773F4"/>
    <w:rsid w:val="00F77AB0"/>
    <w:rsid w:val="00F81E5A"/>
    <w:rsid w:val="00F8280A"/>
    <w:rsid w:val="00F84908"/>
    <w:rsid w:val="00F8536F"/>
    <w:rsid w:val="00F87A80"/>
    <w:rsid w:val="00F908D9"/>
    <w:rsid w:val="00F944A6"/>
    <w:rsid w:val="00F95A8D"/>
    <w:rsid w:val="00F963C4"/>
    <w:rsid w:val="00F964AE"/>
    <w:rsid w:val="00F96795"/>
    <w:rsid w:val="00FA0D0B"/>
    <w:rsid w:val="00FA3802"/>
    <w:rsid w:val="00FA3A5B"/>
    <w:rsid w:val="00FA3D29"/>
    <w:rsid w:val="00FA44A1"/>
    <w:rsid w:val="00FA4C2D"/>
    <w:rsid w:val="00FA52D6"/>
    <w:rsid w:val="00FA5F3C"/>
    <w:rsid w:val="00FA740B"/>
    <w:rsid w:val="00FB09A4"/>
    <w:rsid w:val="00FB0BD8"/>
    <w:rsid w:val="00FB2C8E"/>
    <w:rsid w:val="00FB391B"/>
    <w:rsid w:val="00FB3C5C"/>
    <w:rsid w:val="00FB40EF"/>
    <w:rsid w:val="00FB41FA"/>
    <w:rsid w:val="00FB5358"/>
    <w:rsid w:val="00FB53E8"/>
    <w:rsid w:val="00FB6F00"/>
    <w:rsid w:val="00FC0221"/>
    <w:rsid w:val="00FC0320"/>
    <w:rsid w:val="00FC1214"/>
    <w:rsid w:val="00FC14D8"/>
    <w:rsid w:val="00FC2978"/>
    <w:rsid w:val="00FC29CE"/>
    <w:rsid w:val="00FC3AAC"/>
    <w:rsid w:val="00FC467A"/>
    <w:rsid w:val="00FC47C4"/>
    <w:rsid w:val="00FC4899"/>
    <w:rsid w:val="00FC4A6D"/>
    <w:rsid w:val="00FC4A8D"/>
    <w:rsid w:val="00FC4ADB"/>
    <w:rsid w:val="00FC4BC9"/>
    <w:rsid w:val="00FC574F"/>
    <w:rsid w:val="00FC5BFF"/>
    <w:rsid w:val="00FC6174"/>
    <w:rsid w:val="00FC6951"/>
    <w:rsid w:val="00FD1569"/>
    <w:rsid w:val="00FD22C8"/>
    <w:rsid w:val="00FD2754"/>
    <w:rsid w:val="00FD2C64"/>
    <w:rsid w:val="00FD2D0B"/>
    <w:rsid w:val="00FD2E1A"/>
    <w:rsid w:val="00FD3225"/>
    <w:rsid w:val="00FD47EF"/>
    <w:rsid w:val="00FD490C"/>
    <w:rsid w:val="00FD53E9"/>
    <w:rsid w:val="00FD6468"/>
    <w:rsid w:val="00FD7D63"/>
    <w:rsid w:val="00FE02AA"/>
    <w:rsid w:val="00FE0FE4"/>
    <w:rsid w:val="00FE1830"/>
    <w:rsid w:val="00FE1A99"/>
    <w:rsid w:val="00FE1D9B"/>
    <w:rsid w:val="00FE2291"/>
    <w:rsid w:val="00FE2E5B"/>
    <w:rsid w:val="00FE4C65"/>
    <w:rsid w:val="00FE58CB"/>
    <w:rsid w:val="00FE6EC8"/>
    <w:rsid w:val="00FE7048"/>
    <w:rsid w:val="00FF152C"/>
    <w:rsid w:val="00FF3EC4"/>
    <w:rsid w:val="00FF5925"/>
    <w:rsid w:val="00FF6477"/>
    <w:rsid w:val="00FF6C7B"/>
    <w:rsid w:val="00FF74C9"/>
    <w:rsid w:val="00FF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
    <o:shapelayout v:ext="edit">
      <o:idmap v:ext="edit" data="1"/>
      <o:rules v:ext="edit">
        <o:r id="V:Rule1" type="connector" idref="#_x0000_s1091">
          <o:proxy start="" idref="#_x0000_s1084" connectloc="1"/>
          <o:proxy end="" idref="#_x0000_s1077" connectloc="2"/>
        </o:r>
        <o:r id="V:Rule2" type="connector" idref="#_x0000_s1093">
          <o:proxy start="" idref="#_x0000_s1082" connectloc="1"/>
          <o:proxy end="" idref="#_x0000_s1077" connectloc="2"/>
        </o:r>
        <o:r id="V:Rule3" type="connector" idref="#_x0000_s1090">
          <o:proxy start="" idref="#_x0000_s1085" connectloc="1"/>
          <o:proxy end="" idref="#_x0000_s1077" connectloc="2"/>
        </o:r>
        <o:r id="V:Rule4" type="connector" idref="#_x0000_s1092">
          <o:proxy start="" idref="#_x0000_s1083" connectloc="1"/>
          <o:proxy end="" idref="#_x0000_s1077" connectloc="2"/>
        </o:r>
        <o:r id="V:Rule5" type="connector" idref="#_x0000_s1089">
          <o:proxy start="" idref="#_x0000_s1081" connectloc="3"/>
          <o:proxy end="" idref="#_x0000_s1077" connectloc="2"/>
        </o:r>
        <o:r id="V:Rule6" type="connector" idref="#_x0000_s1087">
          <o:proxy start="" idref="#_x0000_s1079" connectloc="3"/>
          <o:proxy end="" idref="#_x0000_s1077" connectloc="2"/>
        </o:r>
        <o:r id="V:Rule7" type="connector" idref="#_x0000_s1088">
          <o:proxy start="" idref="#_x0000_s1080" connectloc="3"/>
          <o:proxy end="" idref="#_x0000_s1077" connectloc="2"/>
        </o:r>
        <o:r id="V:Rule8" type="connector" idref="#_x0000_s1086">
          <o:proxy start="" idref="#_x0000_s1077" connectloc="2"/>
          <o:proxy end="" idref="#_x0000_s1078" connectloc="3"/>
        </o:r>
      </o:rules>
    </o:shapelayout>
  </w:shapeDefaults>
  <w:doNotEmbedSmartTags/>
  <w:decimalSymbol w:val=","/>
  <w:listSeparator w:val=";"/>
  <w15:docId w15:val="{696268C8-1F4E-4696-AC81-1D1B14F6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915"/>
    <w:pPr>
      <w:widowControl w:val="0"/>
      <w:suppressAutoHyphens/>
      <w:jc w:val="both"/>
    </w:pPr>
    <w:rPr>
      <w:rFonts w:eastAsia="Droid Sans Fallback" w:cs="Droid Sans Devanagari"/>
      <w:kern w:val="1"/>
      <w:sz w:val="26"/>
      <w:szCs w:val="24"/>
      <w:lang w:eastAsia="zh-CN" w:bidi="hi-IN"/>
    </w:rPr>
  </w:style>
  <w:style w:type="paragraph" w:styleId="1">
    <w:name w:val="heading 1"/>
    <w:basedOn w:val="10"/>
    <w:next w:val="a0"/>
    <w:qFormat/>
    <w:rsid w:val="002B0421"/>
    <w:pPr>
      <w:jc w:val="center"/>
      <w:outlineLvl w:val="0"/>
    </w:pPr>
    <w:rPr>
      <w:rFonts w:ascii="Times New Roman" w:hAnsi="Times New Roman"/>
      <w:b/>
      <w:bCs/>
      <w:sz w:val="26"/>
      <w:szCs w:val="36"/>
    </w:rPr>
  </w:style>
  <w:style w:type="paragraph" w:styleId="2">
    <w:name w:val="heading 2"/>
    <w:basedOn w:val="10"/>
    <w:next w:val="a0"/>
    <w:link w:val="20"/>
    <w:qFormat/>
    <w:rsid w:val="003D3636"/>
    <w:pPr>
      <w:spacing w:before="119" w:after="0"/>
      <w:jc w:val="center"/>
      <w:outlineLvl w:val="1"/>
    </w:pPr>
    <w:rPr>
      <w:rFonts w:ascii="Times New Roman" w:hAnsi="Times New Roman"/>
      <w:b/>
      <w:bCs/>
      <w:sz w:val="26"/>
      <w:szCs w:val="32"/>
    </w:rPr>
  </w:style>
  <w:style w:type="paragraph" w:styleId="3">
    <w:name w:val="heading 3"/>
    <w:basedOn w:val="10"/>
    <w:next w:val="a0"/>
    <w:qFormat/>
    <w:rsid w:val="002B0421"/>
    <w:pPr>
      <w:spacing w:before="119" w:after="0"/>
      <w:jc w:val="left"/>
      <w:outlineLvl w:val="2"/>
    </w:pPr>
    <w:rPr>
      <w:rFonts w:ascii="Times New Roman" w:hAnsi="Times New Roman"/>
      <w:b/>
      <w:bCs/>
      <w:sz w:val="26"/>
    </w:rPr>
  </w:style>
  <w:style w:type="paragraph" w:styleId="4">
    <w:name w:val="heading 4"/>
    <w:basedOn w:val="a"/>
    <w:next w:val="a0"/>
    <w:link w:val="40"/>
    <w:qFormat/>
    <w:rsid w:val="00C152DD"/>
    <w:pPr>
      <w:spacing w:after="240"/>
      <w:jc w:val="center"/>
      <w:outlineLvl w:val="3"/>
    </w:pPr>
    <w:rPr>
      <w:b/>
    </w:rPr>
  </w:style>
  <w:style w:type="paragraph" w:styleId="5">
    <w:name w:val="heading 5"/>
    <w:basedOn w:val="10"/>
    <w:next w:val="a0"/>
    <w:qFormat/>
    <w:rsid w:val="002B0421"/>
    <w:pPr>
      <w:spacing w:before="120" w:after="60"/>
      <w:outlineLvl w:val="4"/>
    </w:pPr>
    <w:rPr>
      <w:b/>
      <w:bCs/>
      <w:sz w:val="24"/>
      <w:szCs w:val="24"/>
    </w:rPr>
  </w:style>
  <w:style w:type="paragraph" w:styleId="6">
    <w:name w:val="heading 6"/>
    <w:basedOn w:val="a"/>
    <w:next w:val="a"/>
    <w:link w:val="60"/>
    <w:uiPriority w:val="9"/>
    <w:unhideWhenUsed/>
    <w:qFormat/>
    <w:rsid w:val="00E47A60"/>
    <w:pPr>
      <w:keepNext/>
      <w:keepLines/>
      <w:spacing w:before="200"/>
      <w:outlineLvl w:val="5"/>
    </w:pPr>
    <w:rPr>
      <w:rFonts w:asciiTheme="majorHAnsi" w:eastAsiaTheme="majorEastAsia" w:hAnsiTheme="majorHAnsi" w:cs="Mangal"/>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нумерации"/>
    <w:rsid w:val="002B0421"/>
  </w:style>
  <w:style w:type="character" w:styleId="a5">
    <w:name w:val="Hyperlink"/>
    <w:uiPriority w:val="99"/>
    <w:rsid w:val="002B0421"/>
    <w:rPr>
      <w:color w:val="000080"/>
      <w:u w:val="single"/>
    </w:rPr>
  </w:style>
  <w:style w:type="character" w:customStyle="1" w:styleId="a6">
    <w:name w:val="Ссылка указателя"/>
    <w:rsid w:val="002B0421"/>
  </w:style>
  <w:style w:type="character" w:customStyle="1" w:styleId="a7">
    <w:name w:val="Маркеры списка"/>
    <w:rsid w:val="002B0421"/>
    <w:rPr>
      <w:rFonts w:ascii="OpenSymbol" w:eastAsia="OpenSymbol" w:hAnsi="OpenSymbol" w:cs="OpenSymbol"/>
    </w:rPr>
  </w:style>
  <w:style w:type="character" w:styleId="a8">
    <w:name w:val="line number"/>
    <w:rsid w:val="002B0421"/>
  </w:style>
  <w:style w:type="character" w:customStyle="1" w:styleId="DefaultFontStyle">
    <w:name w:val="DefaultFontStyle"/>
    <w:rsid w:val="002B0421"/>
    <w:rPr>
      <w:rFonts w:ascii="Tahoma" w:eastAsia="Tahoma" w:hAnsi="Tahoma" w:cs="Tahoma"/>
      <w:color w:val="000000"/>
      <w:spacing w:val="0"/>
      <w:w w:val="100"/>
      <w:position w:val="0"/>
      <w:sz w:val="24"/>
      <w:szCs w:val="24"/>
      <w:vertAlign w:val="baseline"/>
    </w:rPr>
  </w:style>
  <w:style w:type="character" w:customStyle="1" w:styleId="CharStyle6">
    <w:name w:val="CharStyle6"/>
    <w:rsid w:val="002B0421"/>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rPr>
  </w:style>
  <w:style w:type="character" w:customStyle="1" w:styleId="CharStyle7">
    <w:name w:val="CharStyle7"/>
    <w:rsid w:val="002B0421"/>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character" w:customStyle="1" w:styleId="ListLabel1">
    <w:name w:val="ListLabel 1"/>
    <w:rsid w:val="002B0421"/>
    <w:rPr>
      <w:rFonts w:cs="Courier New"/>
    </w:rPr>
  </w:style>
  <w:style w:type="character" w:customStyle="1" w:styleId="ListLabel2">
    <w:name w:val="ListLabel 2"/>
    <w:rsid w:val="002B0421"/>
    <w:rPr>
      <w:sz w:val="20"/>
    </w:rPr>
  </w:style>
  <w:style w:type="character" w:customStyle="1" w:styleId="11">
    <w:name w:val="Основной шрифт абзаца1"/>
    <w:rsid w:val="002B0421"/>
  </w:style>
  <w:style w:type="character" w:customStyle="1" w:styleId="apple-converted-space">
    <w:name w:val="apple-converted-space"/>
    <w:basedOn w:val="11"/>
    <w:rsid w:val="002B0421"/>
  </w:style>
  <w:style w:type="character" w:customStyle="1" w:styleId="ListLabel19">
    <w:name w:val="ListLabel 19"/>
    <w:rsid w:val="002B0421"/>
    <w:rPr>
      <w:rFonts w:cs="Webdings"/>
    </w:rPr>
  </w:style>
  <w:style w:type="character" w:customStyle="1" w:styleId="ListLabel14">
    <w:name w:val="ListLabel 14"/>
    <w:rsid w:val="002B0421"/>
    <w:rPr>
      <w:rFonts w:cs="Symbol"/>
    </w:rPr>
  </w:style>
  <w:style w:type="character" w:customStyle="1" w:styleId="ListLabel16">
    <w:name w:val="ListLabel 16"/>
    <w:rsid w:val="002B0421"/>
    <w:rPr>
      <w:rFonts w:cs="Courier New"/>
    </w:rPr>
  </w:style>
  <w:style w:type="character" w:customStyle="1" w:styleId="ListLabel17">
    <w:name w:val="ListLabel 17"/>
    <w:rsid w:val="002B0421"/>
    <w:rPr>
      <w:rFonts w:cs="Wingdings"/>
    </w:rPr>
  </w:style>
  <w:style w:type="character" w:customStyle="1" w:styleId="ListLabel15">
    <w:name w:val="ListLabel 15"/>
    <w:rsid w:val="002B0421"/>
    <w:rPr>
      <w:rFonts w:cs="Arial"/>
    </w:rPr>
  </w:style>
  <w:style w:type="character" w:customStyle="1" w:styleId="ListLabel20">
    <w:name w:val="ListLabel 20"/>
    <w:rsid w:val="002B0421"/>
    <w:rPr>
      <w:b w:val="0"/>
    </w:rPr>
  </w:style>
  <w:style w:type="character" w:customStyle="1" w:styleId="110">
    <w:name w:val="Основной шрифт абзаца11"/>
    <w:rsid w:val="002B0421"/>
  </w:style>
  <w:style w:type="character" w:customStyle="1" w:styleId="a9">
    <w:name w:val="Переменная"/>
    <w:rsid w:val="002B0421"/>
    <w:rPr>
      <w:i/>
      <w:iCs/>
    </w:rPr>
  </w:style>
  <w:style w:type="paragraph" w:customStyle="1" w:styleId="10">
    <w:name w:val="Заголовок1"/>
    <w:basedOn w:val="a"/>
    <w:next w:val="a0"/>
    <w:rsid w:val="002B0421"/>
    <w:pPr>
      <w:keepNext/>
      <w:spacing w:before="240" w:after="120"/>
    </w:pPr>
    <w:rPr>
      <w:rFonts w:ascii="PT Sans Caption" w:hAnsi="PT Sans Caption"/>
      <w:sz w:val="28"/>
      <w:szCs w:val="28"/>
    </w:rPr>
  </w:style>
  <w:style w:type="paragraph" w:styleId="a0">
    <w:name w:val="Body Text"/>
    <w:basedOn w:val="a"/>
    <w:link w:val="aa"/>
    <w:rsid w:val="002B0421"/>
    <w:pPr>
      <w:ind w:firstLine="709"/>
    </w:pPr>
  </w:style>
  <w:style w:type="paragraph" w:styleId="ab">
    <w:name w:val="List"/>
    <w:basedOn w:val="a0"/>
    <w:rsid w:val="002B0421"/>
    <w:rPr>
      <w:rFonts w:ascii="PT Serif" w:hAnsi="PT Serif"/>
    </w:rPr>
  </w:style>
  <w:style w:type="paragraph" w:styleId="ac">
    <w:name w:val="caption"/>
    <w:basedOn w:val="a"/>
    <w:qFormat/>
    <w:rsid w:val="002B0421"/>
    <w:pPr>
      <w:suppressLineNumbers/>
      <w:spacing w:before="120" w:after="120"/>
    </w:pPr>
    <w:rPr>
      <w:rFonts w:ascii="PT Serif" w:hAnsi="PT Serif"/>
      <w:i/>
      <w:iCs/>
      <w:sz w:val="24"/>
    </w:rPr>
  </w:style>
  <w:style w:type="paragraph" w:customStyle="1" w:styleId="12">
    <w:name w:val="Указатель1"/>
    <w:basedOn w:val="a"/>
    <w:rsid w:val="002B0421"/>
    <w:pPr>
      <w:suppressLineNumbers/>
    </w:pPr>
    <w:rPr>
      <w:rFonts w:ascii="PT Serif" w:hAnsi="PT Serif"/>
    </w:rPr>
  </w:style>
  <w:style w:type="paragraph" w:styleId="ad">
    <w:name w:val="Title"/>
    <w:basedOn w:val="10"/>
    <w:next w:val="a0"/>
    <w:qFormat/>
    <w:rsid w:val="002B0421"/>
    <w:pPr>
      <w:jc w:val="center"/>
    </w:pPr>
    <w:rPr>
      <w:b/>
      <w:bCs/>
      <w:sz w:val="56"/>
      <w:szCs w:val="56"/>
    </w:rPr>
  </w:style>
  <w:style w:type="paragraph" w:customStyle="1" w:styleId="13">
    <w:name w:val="Цитата1"/>
    <w:basedOn w:val="a"/>
    <w:rsid w:val="002B0421"/>
    <w:pPr>
      <w:spacing w:after="283"/>
      <w:ind w:left="567" w:right="567"/>
    </w:pPr>
  </w:style>
  <w:style w:type="paragraph" w:styleId="ae">
    <w:name w:val="Subtitle"/>
    <w:basedOn w:val="10"/>
    <w:next w:val="a0"/>
    <w:qFormat/>
    <w:rsid w:val="002B0421"/>
    <w:pPr>
      <w:spacing w:before="60"/>
      <w:jc w:val="center"/>
    </w:pPr>
    <w:rPr>
      <w:sz w:val="36"/>
      <w:szCs w:val="36"/>
    </w:rPr>
  </w:style>
  <w:style w:type="paragraph" w:styleId="af">
    <w:name w:val="toa heading"/>
    <w:basedOn w:val="10"/>
    <w:rsid w:val="002B0421"/>
    <w:pPr>
      <w:suppressLineNumbers/>
      <w:jc w:val="center"/>
    </w:pPr>
    <w:rPr>
      <w:rFonts w:ascii="Times New Roman" w:hAnsi="Times New Roman"/>
      <w:b/>
      <w:bCs/>
      <w:sz w:val="26"/>
      <w:szCs w:val="32"/>
    </w:rPr>
  </w:style>
  <w:style w:type="paragraph" w:styleId="14">
    <w:name w:val="toc 1"/>
    <w:basedOn w:val="12"/>
    <w:uiPriority w:val="39"/>
    <w:qFormat/>
    <w:rsid w:val="002B0421"/>
    <w:pPr>
      <w:tabs>
        <w:tab w:val="right" w:leader="dot" w:pos="9638"/>
      </w:tabs>
    </w:pPr>
    <w:rPr>
      <w:rFonts w:ascii="Times New Roman" w:hAnsi="Times New Roman"/>
    </w:rPr>
  </w:style>
  <w:style w:type="paragraph" w:styleId="21">
    <w:name w:val="toc 2"/>
    <w:basedOn w:val="12"/>
    <w:uiPriority w:val="39"/>
    <w:qFormat/>
    <w:rsid w:val="002B0421"/>
    <w:pPr>
      <w:tabs>
        <w:tab w:val="right" w:leader="dot" w:pos="9355"/>
      </w:tabs>
      <w:ind w:left="283"/>
    </w:pPr>
    <w:rPr>
      <w:rFonts w:ascii="Times New Roman" w:hAnsi="Times New Roman"/>
    </w:rPr>
  </w:style>
  <w:style w:type="paragraph" w:styleId="af0">
    <w:name w:val="footer"/>
    <w:basedOn w:val="a"/>
    <w:link w:val="af1"/>
    <w:uiPriority w:val="99"/>
    <w:rsid w:val="002B0421"/>
    <w:pPr>
      <w:suppressLineNumbers/>
      <w:tabs>
        <w:tab w:val="center" w:pos="4819"/>
        <w:tab w:val="right" w:pos="9638"/>
      </w:tabs>
    </w:pPr>
  </w:style>
  <w:style w:type="paragraph" w:customStyle="1" w:styleId="af2">
    <w:name w:val="Содержимое таблицы"/>
    <w:basedOn w:val="a"/>
    <w:rsid w:val="002B0421"/>
    <w:pPr>
      <w:suppressLineNumbers/>
      <w:jc w:val="left"/>
    </w:pPr>
    <w:rPr>
      <w:sz w:val="22"/>
    </w:rPr>
  </w:style>
  <w:style w:type="paragraph" w:customStyle="1" w:styleId="af3">
    <w:name w:val="Заголовок таблицы"/>
    <w:basedOn w:val="af2"/>
    <w:rsid w:val="002B0421"/>
    <w:pPr>
      <w:jc w:val="center"/>
    </w:pPr>
    <w:rPr>
      <w:b/>
      <w:bCs/>
    </w:rPr>
  </w:style>
  <w:style w:type="paragraph" w:styleId="30">
    <w:name w:val="toc 3"/>
    <w:basedOn w:val="12"/>
    <w:uiPriority w:val="39"/>
    <w:qFormat/>
    <w:rsid w:val="002B0421"/>
    <w:pPr>
      <w:tabs>
        <w:tab w:val="right" w:leader="dot" w:pos="9072"/>
      </w:tabs>
      <w:ind w:left="566"/>
    </w:pPr>
  </w:style>
  <w:style w:type="paragraph" w:customStyle="1" w:styleId="af4">
    <w:name w:val="Таблица"/>
    <w:basedOn w:val="ac"/>
    <w:next w:val="a0"/>
    <w:rsid w:val="002B0421"/>
    <w:pPr>
      <w:jc w:val="center"/>
    </w:pPr>
    <w:rPr>
      <w:rFonts w:ascii="Times New Roman" w:hAnsi="Times New Roman"/>
      <w:b/>
      <w:i w:val="0"/>
      <w:sz w:val="26"/>
    </w:rPr>
  </w:style>
  <w:style w:type="paragraph" w:customStyle="1" w:styleId="af5">
    <w:name w:val="Содержимое врезки"/>
    <w:basedOn w:val="a"/>
    <w:rsid w:val="002B0421"/>
  </w:style>
  <w:style w:type="paragraph" w:styleId="af6">
    <w:name w:val="table of figures"/>
    <w:basedOn w:val="ac"/>
    <w:rsid w:val="002B0421"/>
  </w:style>
  <w:style w:type="paragraph" w:customStyle="1" w:styleId="af7">
    <w:name w:val="Иллюстрация"/>
    <w:basedOn w:val="ac"/>
    <w:rsid w:val="002B0421"/>
  </w:style>
  <w:style w:type="paragraph" w:customStyle="1" w:styleId="af8">
    <w:name w:val="Нижний колонтитул справа"/>
    <w:basedOn w:val="a"/>
    <w:rsid w:val="002B0421"/>
  </w:style>
  <w:style w:type="paragraph" w:styleId="22">
    <w:name w:val="envelope return"/>
    <w:basedOn w:val="a"/>
    <w:rsid w:val="002B0421"/>
  </w:style>
  <w:style w:type="paragraph" w:customStyle="1" w:styleId="15">
    <w:name w:val="Текст1"/>
    <w:basedOn w:val="ac"/>
    <w:rsid w:val="002B0421"/>
  </w:style>
  <w:style w:type="paragraph" w:styleId="af9">
    <w:name w:val="Signature"/>
    <w:basedOn w:val="a"/>
    <w:rsid w:val="002B0421"/>
  </w:style>
  <w:style w:type="paragraph" w:styleId="afa">
    <w:name w:val="Balloon Text"/>
    <w:basedOn w:val="a"/>
    <w:link w:val="afb"/>
    <w:uiPriority w:val="99"/>
    <w:semiHidden/>
    <w:unhideWhenUsed/>
    <w:rsid w:val="00990712"/>
    <w:rPr>
      <w:rFonts w:ascii="Tahoma" w:hAnsi="Tahoma" w:cs="Mangal"/>
      <w:sz w:val="16"/>
      <w:szCs w:val="14"/>
    </w:rPr>
  </w:style>
  <w:style w:type="character" w:customStyle="1" w:styleId="afb">
    <w:name w:val="Текст выноски Знак"/>
    <w:link w:val="afa"/>
    <w:uiPriority w:val="99"/>
    <w:semiHidden/>
    <w:rsid w:val="00990712"/>
    <w:rPr>
      <w:rFonts w:ascii="Tahoma" w:eastAsia="Droid Sans Fallback" w:hAnsi="Tahoma" w:cs="Mangal"/>
      <w:kern w:val="1"/>
      <w:sz w:val="16"/>
      <w:szCs w:val="14"/>
      <w:lang w:eastAsia="zh-CN" w:bidi="hi-IN"/>
    </w:rPr>
  </w:style>
  <w:style w:type="paragraph" w:styleId="afc">
    <w:name w:val="header"/>
    <w:basedOn w:val="a"/>
    <w:link w:val="afd"/>
    <w:uiPriority w:val="99"/>
    <w:unhideWhenUsed/>
    <w:rsid w:val="00990712"/>
    <w:pPr>
      <w:tabs>
        <w:tab w:val="center" w:pos="4677"/>
        <w:tab w:val="right" w:pos="9355"/>
      </w:tabs>
    </w:pPr>
    <w:rPr>
      <w:rFonts w:cs="Mangal"/>
    </w:rPr>
  </w:style>
  <w:style w:type="character" w:customStyle="1" w:styleId="afd">
    <w:name w:val="Верхний колонтитул Знак"/>
    <w:link w:val="afc"/>
    <w:uiPriority w:val="99"/>
    <w:rsid w:val="00990712"/>
    <w:rPr>
      <w:rFonts w:eastAsia="Droid Sans Fallback" w:cs="Mangal"/>
      <w:kern w:val="1"/>
      <w:sz w:val="26"/>
      <w:szCs w:val="24"/>
      <w:lang w:eastAsia="zh-CN" w:bidi="hi-IN"/>
    </w:rPr>
  </w:style>
  <w:style w:type="character" w:customStyle="1" w:styleId="af1">
    <w:name w:val="Нижний колонтитул Знак"/>
    <w:link w:val="af0"/>
    <w:uiPriority w:val="99"/>
    <w:rsid w:val="00990712"/>
    <w:rPr>
      <w:rFonts w:eastAsia="Droid Sans Fallback" w:cs="Droid Sans Devanagari"/>
      <w:kern w:val="1"/>
      <w:sz w:val="26"/>
      <w:szCs w:val="24"/>
      <w:lang w:eastAsia="zh-CN" w:bidi="hi-IN"/>
    </w:rPr>
  </w:style>
  <w:style w:type="table" w:styleId="afe">
    <w:name w:val="Table Grid"/>
    <w:basedOn w:val="a2"/>
    <w:uiPriority w:val="59"/>
    <w:rsid w:val="00EC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 (16)"/>
    <w:rsid w:val="00EC7EA7"/>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rPr>
  </w:style>
  <w:style w:type="paragraph" w:customStyle="1" w:styleId="Default">
    <w:name w:val="Default"/>
    <w:rsid w:val="00EC7EA7"/>
    <w:pPr>
      <w:autoSpaceDE w:val="0"/>
      <w:autoSpaceDN w:val="0"/>
      <w:adjustRightInd w:val="0"/>
    </w:pPr>
    <w:rPr>
      <w:rFonts w:ascii="Arial" w:hAnsi="Arial" w:cs="Arial"/>
      <w:color w:val="000000"/>
      <w:sz w:val="24"/>
      <w:szCs w:val="24"/>
    </w:rPr>
  </w:style>
  <w:style w:type="paragraph" w:styleId="aff">
    <w:name w:val="List Paragraph"/>
    <w:basedOn w:val="a"/>
    <w:uiPriority w:val="34"/>
    <w:qFormat/>
    <w:rsid w:val="00EC7EA7"/>
    <w:pPr>
      <w:widowControl/>
      <w:suppressAutoHyphens w:val="0"/>
      <w:spacing w:after="200" w:line="276" w:lineRule="auto"/>
      <w:ind w:left="720"/>
      <w:contextualSpacing/>
      <w:jc w:val="left"/>
    </w:pPr>
    <w:rPr>
      <w:rFonts w:ascii="Calibri" w:eastAsia="Times New Roman" w:hAnsi="Calibri" w:cs="Times New Roman"/>
      <w:kern w:val="0"/>
      <w:sz w:val="22"/>
      <w:szCs w:val="22"/>
      <w:lang w:eastAsia="ru-RU" w:bidi="ar-SA"/>
    </w:rPr>
  </w:style>
  <w:style w:type="paragraph" w:styleId="aff0">
    <w:name w:val="TOC Heading"/>
    <w:basedOn w:val="1"/>
    <w:next w:val="a"/>
    <w:uiPriority w:val="39"/>
    <w:unhideWhenUsed/>
    <w:qFormat/>
    <w:rsid w:val="003D3636"/>
    <w:pPr>
      <w:keepLines/>
      <w:widowControl/>
      <w:suppressAutoHyphens w:val="0"/>
      <w:spacing w:before="480" w:after="0" w:line="276" w:lineRule="auto"/>
      <w:jc w:val="left"/>
      <w:outlineLvl w:val="9"/>
    </w:pPr>
    <w:rPr>
      <w:rFonts w:ascii="Cambria" w:eastAsia="Times New Roman" w:hAnsi="Cambria" w:cs="Times New Roman"/>
      <w:color w:val="365F91"/>
      <w:kern w:val="0"/>
      <w:sz w:val="28"/>
      <w:szCs w:val="28"/>
      <w:lang w:eastAsia="en-US" w:bidi="ar-SA"/>
    </w:rPr>
  </w:style>
  <w:style w:type="paragraph" w:customStyle="1" w:styleId="3f3f3f3f3f3f3f3f3f1">
    <w:name w:val="З3fа3fг3fо3fл3fо3fв3fо3fк3f 1"/>
    <w:basedOn w:val="3f3f3f3f3f3f3f3f3f"/>
    <w:next w:val="3f3f3f3f3f3f3f3f3f3f3f3f3f"/>
    <w:uiPriority w:val="99"/>
    <w:rsid w:val="006A638F"/>
    <w:pPr>
      <w:jc w:val="center"/>
    </w:pPr>
    <w:rPr>
      <w:rFonts w:ascii="Times New Roman" w:cs="Times New Roman"/>
      <w:b/>
      <w:bCs/>
      <w:sz w:val="26"/>
      <w:szCs w:val="26"/>
    </w:rPr>
  </w:style>
  <w:style w:type="paragraph" w:customStyle="1" w:styleId="3f3f3f3f3f3f3f3f3f2">
    <w:name w:val="З3fа3fг3fо3fл3fо3fв3fо3fк3f 2"/>
    <w:basedOn w:val="3f3f3f3f3f3f3f3f3f"/>
    <w:next w:val="3f3f3f3f3f3f3f3f3f3f3f3f3f"/>
    <w:uiPriority w:val="99"/>
    <w:rsid w:val="006A638F"/>
    <w:pPr>
      <w:spacing w:before="119" w:after="0"/>
      <w:ind w:firstLine="709"/>
    </w:pPr>
    <w:rPr>
      <w:rFonts w:ascii="Times New Roman" w:cs="Times New Roman"/>
      <w:b/>
      <w:bCs/>
      <w:sz w:val="26"/>
      <w:szCs w:val="26"/>
    </w:rPr>
  </w:style>
  <w:style w:type="character" w:customStyle="1" w:styleId="WW8Num20z8">
    <w:name w:val="WW8Num20z8"/>
    <w:uiPriority w:val="99"/>
    <w:rsid w:val="006A638F"/>
  </w:style>
  <w:style w:type="character" w:customStyle="1" w:styleId="WW8Num20z7">
    <w:name w:val="WW8Num20z7"/>
    <w:uiPriority w:val="99"/>
    <w:rsid w:val="006A638F"/>
  </w:style>
  <w:style w:type="character" w:customStyle="1" w:styleId="WW8Num20z6">
    <w:name w:val="WW8Num20z6"/>
    <w:uiPriority w:val="99"/>
    <w:rsid w:val="006A638F"/>
  </w:style>
  <w:style w:type="character" w:customStyle="1" w:styleId="WW8Num20z5">
    <w:name w:val="WW8Num20z5"/>
    <w:uiPriority w:val="99"/>
    <w:rsid w:val="006A638F"/>
  </w:style>
  <w:style w:type="character" w:customStyle="1" w:styleId="WW8Num20z4">
    <w:name w:val="WW8Num20z4"/>
    <w:uiPriority w:val="99"/>
    <w:rsid w:val="006A638F"/>
  </w:style>
  <w:style w:type="character" w:customStyle="1" w:styleId="WW8Num20z3">
    <w:name w:val="WW8Num20z3"/>
    <w:uiPriority w:val="99"/>
    <w:rsid w:val="006A638F"/>
  </w:style>
  <w:style w:type="character" w:customStyle="1" w:styleId="WW8Num20z2">
    <w:name w:val="WW8Num20z2"/>
    <w:uiPriority w:val="99"/>
    <w:rsid w:val="006A638F"/>
  </w:style>
  <w:style w:type="character" w:customStyle="1" w:styleId="WW8Num20z1">
    <w:name w:val="WW8Num20z1"/>
    <w:uiPriority w:val="99"/>
    <w:rsid w:val="006A638F"/>
  </w:style>
  <w:style w:type="character" w:customStyle="1" w:styleId="WW8Num20z0">
    <w:name w:val="WW8Num20z0"/>
    <w:uiPriority w:val="99"/>
    <w:rsid w:val="006A638F"/>
  </w:style>
  <w:style w:type="character" w:customStyle="1" w:styleId="WW8Num2z8">
    <w:name w:val="WW8Num2z8"/>
    <w:uiPriority w:val="99"/>
    <w:rsid w:val="006A638F"/>
  </w:style>
  <w:style w:type="character" w:customStyle="1" w:styleId="WW8Num2z7">
    <w:name w:val="WW8Num2z7"/>
    <w:uiPriority w:val="99"/>
    <w:rsid w:val="006A638F"/>
  </w:style>
  <w:style w:type="character" w:customStyle="1" w:styleId="WW8Num2z6">
    <w:name w:val="WW8Num2z6"/>
    <w:uiPriority w:val="99"/>
    <w:rsid w:val="006A638F"/>
  </w:style>
  <w:style w:type="character" w:customStyle="1" w:styleId="WW8Num2z5">
    <w:name w:val="WW8Num2z5"/>
    <w:uiPriority w:val="99"/>
    <w:rsid w:val="006A638F"/>
  </w:style>
  <w:style w:type="character" w:customStyle="1" w:styleId="WW8Num2z4">
    <w:name w:val="WW8Num2z4"/>
    <w:uiPriority w:val="99"/>
    <w:rsid w:val="006A638F"/>
  </w:style>
  <w:style w:type="character" w:customStyle="1" w:styleId="WW8Num2z3">
    <w:name w:val="WW8Num2z3"/>
    <w:uiPriority w:val="99"/>
    <w:rsid w:val="006A638F"/>
  </w:style>
  <w:style w:type="character" w:customStyle="1" w:styleId="WW8Num2z2">
    <w:name w:val="WW8Num2z2"/>
    <w:uiPriority w:val="99"/>
    <w:rsid w:val="006A638F"/>
  </w:style>
  <w:style w:type="character" w:customStyle="1" w:styleId="WW8Num2z1">
    <w:name w:val="WW8Num2z1"/>
    <w:uiPriority w:val="99"/>
    <w:rsid w:val="006A638F"/>
  </w:style>
  <w:style w:type="character" w:customStyle="1" w:styleId="WW8Num2z0">
    <w:name w:val="WW8Num2z0"/>
    <w:uiPriority w:val="99"/>
    <w:rsid w:val="006A638F"/>
  </w:style>
  <w:style w:type="character" w:customStyle="1" w:styleId="3f3f3f3f3f3f3f3f3f3f3f3f">
    <w:name w:val="С3fи3fм3fв3fо3fл3f с3fн3fо3fс3fк3fи3f"/>
    <w:uiPriority w:val="99"/>
    <w:rsid w:val="006A638F"/>
  </w:style>
  <w:style w:type="character" w:customStyle="1" w:styleId="3f3f3f3f3f3f3f3f3f3f3f3f3f3f3f3f3f3f3f3f3f">
    <w:name w:val="С3fи3fм3fв3fо3fл3fы3f к3fо3fн3fц3fе3fв3fо3fй3f с3fн3fо3fс3fк3fи3f"/>
    <w:uiPriority w:val="99"/>
    <w:rsid w:val="006A638F"/>
  </w:style>
  <w:style w:type="character" w:customStyle="1" w:styleId="3f3f3f3f3f3f3f3f-3f3f3f3f3f3f">
    <w:name w:val="И3fн3fт3fе3fр3fн3fе3fт3f-с3fс3fы3fл3fк3fа3f"/>
    <w:uiPriority w:val="99"/>
    <w:rsid w:val="006A638F"/>
    <w:rPr>
      <w:color w:val="000080"/>
      <w:u w:val="single"/>
    </w:rPr>
  </w:style>
  <w:style w:type="character" w:customStyle="1" w:styleId="3f3f3f3f3f3f3f3f3f3f3f3f3f3f3f3f3f3f3f3f3f0">
    <w:name w:val="П3fо3fс3fе3fщ3fё3fн3fн3fа3fя3f г3fи3fп3fе3fр3fс3fс3fы3fл3fк3fа3f"/>
    <w:uiPriority w:val="99"/>
    <w:rsid w:val="006A638F"/>
    <w:rPr>
      <w:color w:val="800000"/>
      <w:u w:val="single"/>
    </w:rPr>
  </w:style>
  <w:style w:type="paragraph" w:customStyle="1" w:styleId="3f3f3f3f3f3f3f3f3f3f3f3f3f3f3f3f">
    <w:name w:val="З3fа3fг3fо3fл3fо3fв3fо3fк3f т3fа3fб3fл3fи3fц3fы3f"/>
    <w:basedOn w:val="3f3f3f3f3f3f3f3f3f3f3f3f3f3f3f3f3f"/>
    <w:uiPriority w:val="99"/>
    <w:rsid w:val="006A638F"/>
    <w:pPr>
      <w:jc w:val="center"/>
    </w:pPr>
    <w:rPr>
      <w:b/>
      <w:bCs/>
    </w:rPr>
  </w:style>
  <w:style w:type="paragraph" w:customStyle="1" w:styleId="3f3f3f3f3f3f3f3f3f3f3f3f3f3f3f3f3f">
    <w:name w:val="С3fо3fд3fе3fр3fж3fи3fм3fо3fе3f т3fа3fб3fл3fи3fц3fы3f"/>
    <w:basedOn w:val="a"/>
    <w:uiPriority w:val="99"/>
    <w:rsid w:val="006A638F"/>
    <w:pPr>
      <w:widowControl/>
      <w:suppressLineNumbers/>
      <w:suppressAutoHyphens w:val="0"/>
      <w:autoSpaceDE w:val="0"/>
      <w:autoSpaceDN w:val="0"/>
      <w:adjustRightInd w:val="0"/>
      <w:jc w:val="left"/>
    </w:pPr>
    <w:rPr>
      <w:rFonts w:eastAsia="Times New Roman" w:cs="Times New Roman"/>
      <w:kern w:val="0"/>
      <w:sz w:val="22"/>
      <w:szCs w:val="22"/>
      <w:lang w:eastAsia="ru-RU" w:bidi="ar-SA"/>
    </w:rPr>
  </w:style>
  <w:style w:type="paragraph" w:customStyle="1" w:styleId="3f3f3f3f3f3f3f3f3f0">
    <w:name w:val="У3fк3fа3fз3fа3fт3fе3fл3fь3f"/>
    <w:basedOn w:val="a"/>
    <w:uiPriority w:val="99"/>
    <w:rsid w:val="006A638F"/>
    <w:pPr>
      <w:widowControl/>
      <w:suppressLineNumbers/>
      <w:suppressAutoHyphens w:val="0"/>
      <w:autoSpaceDE w:val="0"/>
      <w:autoSpaceDN w:val="0"/>
      <w:adjustRightInd w:val="0"/>
      <w:jc w:val="left"/>
    </w:pPr>
    <w:rPr>
      <w:rFonts w:ascii="PT Serif" w:eastAsia="Times New Roman" w:cs="PT Serif"/>
      <w:kern w:val="0"/>
      <w:sz w:val="24"/>
      <w:lang w:eastAsia="ru-RU" w:bidi="ar-SA"/>
    </w:rPr>
  </w:style>
  <w:style w:type="paragraph" w:customStyle="1" w:styleId="3f3f3f3f3f3f3f3f">
    <w:name w:val="Н3fа3fз3fв3fа3fн3fи3fе3f"/>
    <w:basedOn w:val="a"/>
    <w:uiPriority w:val="99"/>
    <w:rsid w:val="006A638F"/>
    <w:pPr>
      <w:widowControl/>
      <w:suppressLineNumbers/>
      <w:suppressAutoHyphens w:val="0"/>
      <w:autoSpaceDE w:val="0"/>
      <w:autoSpaceDN w:val="0"/>
      <w:adjustRightInd w:val="0"/>
      <w:spacing w:before="120" w:after="120"/>
      <w:jc w:val="left"/>
    </w:pPr>
    <w:rPr>
      <w:rFonts w:ascii="PT Serif" w:eastAsia="Times New Roman" w:cs="PT Serif"/>
      <w:i/>
      <w:iCs/>
      <w:kern w:val="0"/>
      <w:sz w:val="24"/>
      <w:lang w:eastAsia="ru-RU" w:bidi="ar-SA"/>
    </w:rPr>
  </w:style>
  <w:style w:type="paragraph" w:customStyle="1" w:styleId="3f3f3f3f3f3f">
    <w:name w:val="С3fп3fи3fс3fо3fк3f"/>
    <w:basedOn w:val="3f3f3f3f3f3f3f3f3f3f3f3f3f"/>
    <w:uiPriority w:val="99"/>
    <w:rsid w:val="006A638F"/>
    <w:rPr>
      <w:rFonts w:ascii="PT Serif" w:cs="PT Serif"/>
    </w:rPr>
  </w:style>
  <w:style w:type="paragraph" w:customStyle="1" w:styleId="3f3f3f3f3f3f3f3f3f3f3f3f3f">
    <w:name w:val="О3fс3fн3fо3fв3fн3fо3fй3f т3fе3fк3fс3fт3f"/>
    <w:basedOn w:val="a"/>
    <w:uiPriority w:val="99"/>
    <w:rsid w:val="006A638F"/>
    <w:pPr>
      <w:widowControl/>
      <w:suppressAutoHyphens w:val="0"/>
      <w:autoSpaceDE w:val="0"/>
      <w:autoSpaceDN w:val="0"/>
      <w:adjustRightInd w:val="0"/>
      <w:spacing w:after="140" w:line="288" w:lineRule="auto"/>
      <w:jc w:val="left"/>
    </w:pPr>
    <w:rPr>
      <w:rFonts w:eastAsia="Times New Roman" w:cs="Times New Roman"/>
      <w:kern w:val="0"/>
      <w:sz w:val="24"/>
      <w:lang w:eastAsia="ru-RU" w:bidi="ar-SA"/>
    </w:rPr>
  </w:style>
  <w:style w:type="paragraph" w:customStyle="1" w:styleId="3f3f3f3f3f3f3f3f3f">
    <w:name w:val="З3fа3fг3fо3fл3fо3fв3fо3fк3f"/>
    <w:basedOn w:val="a"/>
    <w:next w:val="3f3f3f3f3f3f3f3f3f3f3f3f3f"/>
    <w:uiPriority w:val="99"/>
    <w:rsid w:val="006A638F"/>
    <w:pPr>
      <w:keepNext/>
      <w:widowControl/>
      <w:suppressAutoHyphens w:val="0"/>
      <w:autoSpaceDE w:val="0"/>
      <w:autoSpaceDN w:val="0"/>
      <w:adjustRightInd w:val="0"/>
      <w:spacing w:before="240" w:after="120"/>
      <w:jc w:val="left"/>
    </w:pPr>
    <w:rPr>
      <w:rFonts w:ascii="PT Sans Caption" w:eastAsia="Times New Roman" w:cs="PT Sans Caption"/>
      <w:kern w:val="0"/>
      <w:sz w:val="28"/>
      <w:szCs w:val="28"/>
      <w:lang w:eastAsia="ru-RU" w:bidi="ar-SA"/>
    </w:rPr>
  </w:style>
  <w:style w:type="paragraph" w:customStyle="1" w:styleId="3f3f3f3f3f3f3f3f3f3f3f3f3f3f3f3f0">
    <w:name w:val="С3fо3fд3fе3fр3fж3fи3fм3fо3fе3f с3fп3fи3fс3fк3fа3f"/>
    <w:basedOn w:val="a"/>
    <w:uiPriority w:val="99"/>
    <w:rsid w:val="006A638F"/>
    <w:pPr>
      <w:widowControl/>
      <w:suppressAutoHyphens w:val="0"/>
      <w:autoSpaceDE w:val="0"/>
      <w:autoSpaceDN w:val="0"/>
      <w:adjustRightInd w:val="0"/>
      <w:ind w:left="567"/>
      <w:jc w:val="left"/>
    </w:pPr>
    <w:rPr>
      <w:rFonts w:eastAsia="Times New Roman" w:cs="Times New Roman"/>
      <w:kern w:val="0"/>
      <w:sz w:val="24"/>
      <w:lang w:eastAsia="ru-RU" w:bidi="ar-SA"/>
    </w:rPr>
  </w:style>
  <w:style w:type="character" w:customStyle="1" w:styleId="aa">
    <w:name w:val="Основной текст Знак"/>
    <w:basedOn w:val="a1"/>
    <w:link w:val="a0"/>
    <w:rsid w:val="0059009B"/>
    <w:rPr>
      <w:rFonts w:eastAsia="Droid Sans Fallback" w:cs="Droid Sans Devanagari"/>
      <w:kern w:val="1"/>
      <w:sz w:val="26"/>
      <w:szCs w:val="24"/>
      <w:lang w:eastAsia="zh-CN" w:bidi="hi-IN"/>
    </w:rPr>
  </w:style>
  <w:style w:type="character" w:customStyle="1" w:styleId="20">
    <w:name w:val="Заголовок 2 Знак"/>
    <w:basedOn w:val="a1"/>
    <w:link w:val="2"/>
    <w:rsid w:val="003853DA"/>
    <w:rPr>
      <w:rFonts w:eastAsia="Droid Sans Fallback" w:cs="Droid Sans Devanagari"/>
      <w:b/>
      <w:bCs/>
      <w:kern w:val="1"/>
      <w:sz w:val="26"/>
      <w:szCs w:val="32"/>
      <w:lang w:eastAsia="zh-CN" w:bidi="hi-IN"/>
    </w:rPr>
  </w:style>
  <w:style w:type="character" w:customStyle="1" w:styleId="40">
    <w:name w:val="Заголовок 4 Знак"/>
    <w:basedOn w:val="a1"/>
    <w:link w:val="4"/>
    <w:rsid w:val="00880472"/>
    <w:rPr>
      <w:rFonts w:eastAsia="Droid Sans Fallback" w:cs="Droid Sans Devanagari"/>
      <w:b/>
      <w:kern w:val="1"/>
      <w:sz w:val="26"/>
      <w:szCs w:val="24"/>
      <w:lang w:eastAsia="zh-CN" w:bidi="hi-IN"/>
    </w:rPr>
  </w:style>
  <w:style w:type="character" w:customStyle="1" w:styleId="aff1">
    <w:name w:val="Основной текст_"/>
    <w:basedOn w:val="a1"/>
    <w:link w:val="41"/>
    <w:rsid w:val="00F5036C"/>
    <w:rPr>
      <w:shd w:val="clear" w:color="auto" w:fill="FFFFFF"/>
    </w:rPr>
  </w:style>
  <w:style w:type="character" w:customStyle="1" w:styleId="aff2">
    <w:name w:val="Основной текст + Полужирный"/>
    <w:basedOn w:val="aff1"/>
    <w:rsid w:val="00F5036C"/>
    <w:rPr>
      <w:b/>
      <w:bCs/>
      <w:color w:val="000000"/>
      <w:spacing w:val="0"/>
      <w:w w:val="100"/>
      <w:position w:val="0"/>
      <w:shd w:val="clear" w:color="auto" w:fill="FFFFFF"/>
      <w:lang w:val="ru-RU"/>
    </w:rPr>
  </w:style>
  <w:style w:type="paragraph" w:customStyle="1" w:styleId="41">
    <w:name w:val="Основной текст4"/>
    <w:basedOn w:val="a"/>
    <w:link w:val="aff1"/>
    <w:rsid w:val="00F5036C"/>
    <w:pPr>
      <w:shd w:val="clear" w:color="auto" w:fill="FFFFFF"/>
      <w:suppressAutoHyphens w:val="0"/>
      <w:spacing w:line="274" w:lineRule="exact"/>
    </w:pPr>
    <w:rPr>
      <w:rFonts w:eastAsia="Times New Roman" w:cs="Times New Roman"/>
      <w:kern w:val="0"/>
      <w:sz w:val="20"/>
      <w:szCs w:val="20"/>
      <w:lang w:eastAsia="ru-RU" w:bidi="ar-SA"/>
    </w:rPr>
  </w:style>
  <w:style w:type="character" w:customStyle="1" w:styleId="Verdana9pt">
    <w:name w:val="Основной текст + Verdana;9 pt"/>
    <w:basedOn w:val="a1"/>
    <w:rsid w:val="00F5036C"/>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paragraph" w:customStyle="1" w:styleId="c1">
    <w:name w:val="c1"/>
    <w:basedOn w:val="a"/>
    <w:rsid w:val="008753EA"/>
    <w:pPr>
      <w:widowControl/>
      <w:suppressAutoHyphens w:val="0"/>
      <w:spacing w:before="100" w:beforeAutospacing="1" w:after="100" w:afterAutospacing="1"/>
      <w:jc w:val="left"/>
    </w:pPr>
    <w:rPr>
      <w:rFonts w:eastAsia="Times New Roman" w:cs="Times New Roman"/>
      <w:kern w:val="0"/>
      <w:sz w:val="24"/>
      <w:lang w:eastAsia="ru-RU" w:bidi="ar-SA"/>
    </w:rPr>
  </w:style>
  <w:style w:type="character" w:customStyle="1" w:styleId="c3">
    <w:name w:val="c3"/>
    <w:basedOn w:val="a1"/>
    <w:rsid w:val="008753EA"/>
  </w:style>
  <w:style w:type="character" w:customStyle="1" w:styleId="c0">
    <w:name w:val="c0"/>
    <w:basedOn w:val="a1"/>
    <w:rsid w:val="00C00C58"/>
  </w:style>
  <w:style w:type="paragraph" w:styleId="aff3">
    <w:name w:val="Normal (Web)"/>
    <w:basedOn w:val="a"/>
    <w:uiPriority w:val="99"/>
    <w:semiHidden/>
    <w:unhideWhenUsed/>
    <w:rsid w:val="00057673"/>
    <w:rPr>
      <w:rFonts w:cs="Mangal"/>
      <w:sz w:val="24"/>
      <w:szCs w:val="21"/>
    </w:rPr>
  </w:style>
  <w:style w:type="numbering" w:customStyle="1" w:styleId="17">
    <w:name w:val="Нет списка1"/>
    <w:next w:val="a3"/>
    <w:uiPriority w:val="99"/>
    <w:semiHidden/>
    <w:unhideWhenUsed/>
    <w:rsid w:val="001C2775"/>
  </w:style>
  <w:style w:type="paragraph" w:styleId="aff4">
    <w:name w:val="No Spacing"/>
    <w:uiPriority w:val="1"/>
    <w:qFormat/>
    <w:rsid w:val="001C2775"/>
    <w:rPr>
      <w:rFonts w:ascii="Calibri" w:eastAsia="Calibri" w:hAnsi="Calibri"/>
      <w:sz w:val="22"/>
      <w:szCs w:val="22"/>
      <w:lang w:eastAsia="en-US"/>
    </w:rPr>
  </w:style>
  <w:style w:type="character" w:customStyle="1" w:styleId="42">
    <w:name w:val="Основной текст (4)"/>
    <w:rsid w:val="001C2775"/>
    <w:rPr>
      <w:rFonts w:ascii="Times New Roman" w:hAnsi="Times New Roman" w:cs="Times New Roman" w:hint="default"/>
      <w:spacing w:val="0"/>
      <w:sz w:val="21"/>
      <w:szCs w:val="21"/>
    </w:rPr>
  </w:style>
  <w:style w:type="character" w:customStyle="1" w:styleId="12Arial">
    <w:name w:val="Основной текст (12) + Arial"/>
    <w:aliases w:val="8 pt"/>
    <w:rsid w:val="001C2775"/>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rsid w:val="001C2775"/>
    <w:rPr>
      <w:rFonts w:ascii="Tahoma" w:eastAsia="Times New Roman" w:hAnsi="Tahoma" w:cs="Tahoma" w:hint="default"/>
      <w:b/>
      <w:bCs/>
      <w:sz w:val="17"/>
      <w:szCs w:val="17"/>
      <w:lang w:bidi="ar-SA"/>
    </w:rPr>
  </w:style>
  <w:style w:type="character" w:customStyle="1" w:styleId="35">
    <w:name w:val="Заголовок №3 (5)"/>
    <w:rsid w:val="001C2775"/>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rsid w:val="001C2775"/>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rsid w:val="001C2775"/>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rsid w:val="001C2775"/>
    <w:rPr>
      <w:rFonts w:ascii="Arial" w:eastAsia="Times New Roman" w:hAnsi="Arial" w:cs="Arial"/>
      <w:b/>
      <w:bCs/>
      <w:sz w:val="18"/>
      <w:szCs w:val="18"/>
      <w:shd w:val="clear" w:color="auto" w:fill="FFFFFF"/>
      <w:lang w:bidi="ar-SA"/>
    </w:rPr>
  </w:style>
  <w:style w:type="character" w:customStyle="1" w:styleId="140">
    <w:name w:val="Основной текст (14)"/>
    <w:rsid w:val="001C2775"/>
    <w:rPr>
      <w:rFonts w:ascii="Times New Roman" w:hAnsi="Times New Roman" w:cs="Times New Roman" w:hint="default"/>
      <w:strike w:val="0"/>
      <w:dstrike w:val="0"/>
      <w:spacing w:val="0"/>
      <w:sz w:val="22"/>
      <w:szCs w:val="22"/>
      <w:u w:val="none"/>
      <w:effect w:val="none"/>
    </w:rPr>
  </w:style>
  <w:style w:type="character" w:customStyle="1" w:styleId="170">
    <w:name w:val="Основной текст (17) + Не полужирный"/>
    <w:rsid w:val="001C2775"/>
    <w:rPr>
      <w:rFonts w:ascii="Times New Roman" w:hAnsi="Times New Roman" w:cs="Times New Roman" w:hint="default"/>
      <w:b/>
      <w:bCs/>
      <w:sz w:val="22"/>
      <w:szCs w:val="22"/>
      <w:shd w:val="clear" w:color="auto" w:fill="FFFFFF"/>
      <w:lang w:bidi="ar-SA"/>
    </w:rPr>
  </w:style>
  <w:style w:type="character" w:customStyle="1" w:styleId="23">
    <w:name w:val="Основной текст (2)_"/>
    <w:basedOn w:val="a1"/>
    <w:link w:val="24"/>
    <w:rsid w:val="00967776"/>
    <w:rPr>
      <w:sz w:val="22"/>
      <w:szCs w:val="22"/>
      <w:shd w:val="clear" w:color="auto" w:fill="FFFFFF"/>
    </w:rPr>
  </w:style>
  <w:style w:type="character" w:customStyle="1" w:styleId="25">
    <w:name w:val="Основной текст (2) + Полужирный"/>
    <w:basedOn w:val="23"/>
    <w:rsid w:val="00967776"/>
    <w:rPr>
      <w:b/>
      <w:bCs/>
      <w:color w:val="000000"/>
      <w:spacing w:val="0"/>
      <w:w w:val="100"/>
      <w:position w:val="0"/>
      <w:sz w:val="22"/>
      <w:szCs w:val="22"/>
      <w:shd w:val="clear" w:color="auto" w:fill="FFFFFF"/>
      <w:lang w:val="ru-RU" w:eastAsia="ru-RU" w:bidi="ru-RU"/>
    </w:rPr>
  </w:style>
  <w:style w:type="paragraph" w:customStyle="1" w:styleId="24">
    <w:name w:val="Основной текст (2)"/>
    <w:basedOn w:val="a"/>
    <w:link w:val="23"/>
    <w:rsid w:val="00967776"/>
    <w:pPr>
      <w:shd w:val="clear" w:color="auto" w:fill="FFFFFF"/>
      <w:suppressAutoHyphens w:val="0"/>
      <w:spacing w:before="300" w:line="259" w:lineRule="exact"/>
      <w:ind w:hanging="1920"/>
    </w:pPr>
    <w:rPr>
      <w:rFonts w:eastAsia="Times New Roman" w:cs="Times New Roman"/>
      <w:kern w:val="0"/>
      <w:sz w:val="22"/>
      <w:szCs w:val="22"/>
      <w:lang w:eastAsia="ru-RU" w:bidi="ar-SA"/>
    </w:rPr>
  </w:style>
  <w:style w:type="character" w:customStyle="1" w:styleId="212pt">
    <w:name w:val="Основной текст (2) + 12 pt;Полужирный"/>
    <w:basedOn w:val="23"/>
    <w:rsid w:val="00D342C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Малые прописные"/>
    <w:basedOn w:val="23"/>
    <w:rsid w:val="00D342C7"/>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3"/>
    <w:rsid w:val="00D342C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8">
    <w:name w:val="Нижний колонтитул Знак1"/>
    <w:basedOn w:val="a1"/>
    <w:uiPriority w:val="99"/>
    <w:semiHidden/>
    <w:rsid w:val="005660F2"/>
    <w:rPr>
      <w:rFonts w:eastAsia="Times New Roman"/>
      <w:sz w:val="22"/>
      <w:szCs w:val="22"/>
    </w:rPr>
  </w:style>
  <w:style w:type="character" w:customStyle="1" w:styleId="9pt">
    <w:name w:val="Основной текст + 9 pt"/>
    <w:rsid w:val="005660F2"/>
    <w:rPr>
      <w:sz w:val="18"/>
      <w:szCs w:val="18"/>
      <w:shd w:val="clear" w:color="auto" w:fill="FFFFFF"/>
    </w:rPr>
  </w:style>
  <w:style w:type="character" w:customStyle="1" w:styleId="31">
    <w:name w:val="Основной текст (3) + Не полужирный"/>
    <w:rsid w:val="005660F2"/>
    <w:rPr>
      <w:b/>
      <w:bCs/>
      <w:sz w:val="21"/>
      <w:szCs w:val="21"/>
      <w:shd w:val="clear" w:color="auto" w:fill="FFFFFF"/>
    </w:rPr>
  </w:style>
  <w:style w:type="paragraph" w:customStyle="1" w:styleId="32">
    <w:name w:val="Основной текст3"/>
    <w:basedOn w:val="a"/>
    <w:rsid w:val="005660F2"/>
    <w:pPr>
      <w:widowControl/>
      <w:shd w:val="clear" w:color="auto" w:fill="FFFFFF"/>
      <w:suppressAutoHyphens w:val="0"/>
      <w:spacing w:line="254" w:lineRule="exact"/>
      <w:ind w:hanging="280"/>
    </w:pPr>
    <w:rPr>
      <w:rFonts w:eastAsia="Times New Roman" w:cs="Times New Roman"/>
      <w:kern w:val="0"/>
      <w:sz w:val="20"/>
      <w:szCs w:val="20"/>
      <w:lang w:eastAsia="ru-RU" w:bidi="ar-SA"/>
    </w:rPr>
  </w:style>
  <w:style w:type="table" w:customStyle="1" w:styleId="100">
    <w:name w:val="Сетка таблицы10"/>
    <w:basedOn w:val="a2"/>
    <w:next w:val="afe"/>
    <w:uiPriority w:val="39"/>
    <w:rsid w:val="00390A52"/>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next w:val="a"/>
    <w:uiPriority w:val="99"/>
    <w:rsid w:val="00AD037D"/>
    <w:pPr>
      <w:widowControl w:val="0"/>
      <w:autoSpaceDE w:val="0"/>
      <w:autoSpaceDN w:val="0"/>
      <w:adjustRightInd w:val="0"/>
      <w:ind w:firstLine="200"/>
      <w:jc w:val="both"/>
    </w:pPr>
    <w:rPr>
      <w:rFonts w:eastAsiaTheme="minorEastAsia"/>
    </w:rPr>
  </w:style>
  <w:style w:type="character" w:customStyle="1" w:styleId="60">
    <w:name w:val="Заголовок 6 Знак"/>
    <w:basedOn w:val="a1"/>
    <w:link w:val="6"/>
    <w:uiPriority w:val="9"/>
    <w:rsid w:val="00E47A60"/>
    <w:rPr>
      <w:rFonts w:asciiTheme="majorHAnsi" w:eastAsiaTheme="majorEastAsia" w:hAnsiTheme="majorHAnsi" w:cs="Mangal"/>
      <w:i/>
      <w:iCs/>
      <w:color w:val="243F60" w:themeColor="accent1" w:themeShade="7F"/>
      <w:kern w:val="1"/>
      <w:sz w:val="26"/>
      <w:szCs w:val="24"/>
      <w:lang w:eastAsia="zh-CN" w:bidi="hi-IN"/>
    </w:rPr>
  </w:style>
  <w:style w:type="character" w:customStyle="1" w:styleId="c11">
    <w:name w:val="c11"/>
    <w:basedOn w:val="a1"/>
    <w:rsid w:val="004924BF"/>
  </w:style>
  <w:style w:type="paragraph" w:customStyle="1" w:styleId="c2">
    <w:name w:val="c2"/>
    <w:basedOn w:val="a"/>
    <w:rsid w:val="004924BF"/>
    <w:pPr>
      <w:widowControl/>
      <w:suppressAutoHyphens w:val="0"/>
      <w:spacing w:before="100" w:beforeAutospacing="1" w:after="100" w:afterAutospacing="1"/>
      <w:jc w:val="left"/>
    </w:pPr>
    <w:rPr>
      <w:rFonts w:eastAsia="Times New Roman" w:cs="Times New Roman"/>
      <w:kern w:val="0"/>
      <w:sz w:val="24"/>
      <w:lang w:eastAsia="ru-RU" w:bidi="ar-SA"/>
    </w:rPr>
  </w:style>
  <w:style w:type="table" w:customStyle="1" w:styleId="9">
    <w:name w:val="Сетка таблицы9"/>
    <w:basedOn w:val="a2"/>
    <w:next w:val="afe"/>
    <w:uiPriority w:val="39"/>
    <w:rsid w:val="00C80226"/>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e"/>
    <w:uiPriority w:val="39"/>
    <w:rsid w:val="00765AB6"/>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e"/>
    <w:uiPriority w:val="39"/>
    <w:rsid w:val="00E603B1"/>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e"/>
    <w:uiPriority w:val="39"/>
    <w:rsid w:val="005A43E2"/>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e"/>
    <w:uiPriority w:val="59"/>
    <w:rsid w:val="005504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9">
    <w:name w:val="c19"/>
    <w:basedOn w:val="a"/>
    <w:rsid w:val="00093AD0"/>
    <w:pPr>
      <w:widowControl/>
      <w:suppressAutoHyphens w:val="0"/>
      <w:spacing w:before="100" w:beforeAutospacing="1" w:after="100" w:afterAutospacing="1"/>
      <w:jc w:val="left"/>
    </w:pPr>
    <w:rPr>
      <w:rFonts w:eastAsia="Times New Roman" w:cs="Times New Roman"/>
      <w:kern w:val="0"/>
      <w:sz w:val="24"/>
      <w:lang w:eastAsia="ru-RU" w:bidi="ar-SA"/>
    </w:rPr>
  </w:style>
  <w:style w:type="character" w:customStyle="1" w:styleId="c17">
    <w:name w:val="c17"/>
    <w:basedOn w:val="a1"/>
    <w:rsid w:val="00093AD0"/>
  </w:style>
  <w:style w:type="paragraph" w:customStyle="1" w:styleId="c8">
    <w:name w:val="c8"/>
    <w:basedOn w:val="a"/>
    <w:rsid w:val="00093AD0"/>
    <w:pPr>
      <w:widowControl/>
      <w:suppressAutoHyphens w:val="0"/>
      <w:spacing w:before="100" w:beforeAutospacing="1" w:after="100" w:afterAutospacing="1"/>
      <w:jc w:val="left"/>
    </w:pPr>
    <w:rPr>
      <w:rFonts w:eastAsia="Times New Roman" w:cs="Times New Roman"/>
      <w:kern w:val="0"/>
      <w:sz w:val="24"/>
      <w:lang w:eastAsia="ru-RU" w:bidi="ar-SA"/>
    </w:rPr>
  </w:style>
  <w:style w:type="character" w:customStyle="1" w:styleId="c7">
    <w:name w:val="c7"/>
    <w:basedOn w:val="a1"/>
    <w:rsid w:val="00093AD0"/>
  </w:style>
  <w:style w:type="character" w:styleId="aff5">
    <w:name w:val="Strong"/>
    <w:basedOn w:val="a1"/>
    <w:uiPriority w:val="22"/>
    <w:qFormat/>
    <w:rsid w:val="00093AD0"/>
    <w:rPr>
      <w:b/>
      <w:bCs/>
    </w:rPr>
  </w:style>
  <w:style w:type="paragraph" w:customStyle="1" w:styleId="search-excerpt">
    <w:name w:val="search-excerpt"/>
    <w:basedOn w:val="a"/>
    <w:rsid w:val="00093AD0"/>
    <w:pPr>
      <w:widowControl/>
      <w:suppressAutoHyphens w:val="0"/>
      <w:spacing w:before="100" w:beforeAutospacing="1" w:after="100" w:afterAutospacing="1"/>
      <w:jc w:val="left"/>
    </w:pPr>
    <w:rPr>
      <w:rFonts w:eastAsia="Times New Roman" w:cs="Times New Roman"/>
      <w:kern w:val="0"/>
      <w:sz w:val="24"/>
      <w:lang w:eastAsia="ru-RU" w:bidi="ar-SA"/>
    </w:rPr>
  </w:style>
  <w:style w:type="paragraph" w:customStyle="1" w:styleId="p">
    <w:name w:val="p"/>
    <w:basedOn w:val="a"/>
    <w:rsid w:val="000D06AF"/>
    <w:pPr>
      <w:widowControl/>
      <w:suppressAutoHyphens w:val="0"/>
      <w:spacing w:before="100" w:beforeAutospacing="1" w:after="100" w:afterAutospacing="1"/>
      <w:jc w:val="left"/>
    </w:pPr>
    <w:rPr>
      <w:rFonts w:eastAsia="Times New Roman" w:cs="Times New Roman"/>
      <w:kern w:val="0"/>
      <w:sz w:val="24"/>
      <w:lang w:eastAsia="ru-RU" w:bidi="ar-SA"/>
    </w:rPr>
  </w:style>
  <w:style w:type="paragraph" w:customStyle="1" w:styleId="p1">
    <w:name w:val="p1"/>
    <w:basedOn w:val="a"/>
    <w:rsid w:val="000D06AF"/>
    <w:pPr>
      <w:widowControl/>
      <w:suppressAutoHyphens w:val="0"/>
      <w:spacing w:before="100" w:beforeAutospacing="1" w:after="100" w:afterAutospacing="1"/>
      <w:jc w:val="left"/>
    </w:pPr>
    <w:rPr>
      <w:rFonts w:eastAsia="Times New Roman" w:cs="Times New Roman"/>
      <w:kern w:val="0"/>
      <w:sz w:val="24"/>
      <w:lang w:eastAsia="ru-RU" w:bidi="ar-SA"/>
    </w:rPr>
  </w:style>
  <w:style w:type="table" w:customStyle="1" w:styleId="7">
    <w:name w:val="Сетка таблицы7"/>
    <w:basedOn w:val="a2"/>
    <w:next w:val="afe"/>
    <w:uiPriority w:val="59"/>
    <w:rsid w:val="00965B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1793">
      <w:bodyDiv w:val="1"/>
      <w:marLeft w:val="0"/>
      <w:marRight w:val="0"/>
      <w:marTop w:val="0"/>
      <w:marBottom w:val="0"/>
      <w:divBdr>
        <w:top w:val="none" w:sz="0" w:space="0" w:color="auto"/>
        <w:left w:val="none" w:sz="0" w:space="0" w:color="auto"/>
        <w:bottom w:val="none" w:sz="0" w:space="0" w:color="auto"/>
        <w:right w:val="none" w:sz="0" w:space="0" w:color="auto"/>
      </w:divBdr>
    </w:div>
    <w:div w:id="168447579">
      <w:bodyDiv w:val="1"/>
      <w:marLeft w:val="0"/>
      <w:marRight w:val="0"/>
      <w:marTop w:val="0"/>
      <w:marBottom w:val="0"/>
      <w:divBdr>
        <w:top w:val="none" w:sz="0" w:space="0" w:color="auto"/>
        <w:left w:val="none" w:sz="0" w:space="0" w:color="auto"/>
        <w:bottom w:val="none" w:sz="0" w:space="0" w:color="auto"/>
        <w:right w:val="none" w:sz="0" w:space="0" w:color="auto"/>
      </w:divBdr>
    </w:div>
    <w:div w:id="191265629">
      <w:bodyDiv w:val="1"/>
      <w:marLeft w:val="0"/>
      <w:marRight w:val="0"/>
      <w:marTop w:val="0"/>
      <w:marBottom w:val="0"/>
      <w:divBdr>
        <w:top w:val="none" w:sz="0" w:space="0" w:color="auto"/>
        <w:left w:val="none" w:sz="0" w:space="0" w:color="auto"/>
        <w:bottom w:val="none" w:sz="0" w:space="0" w:color="auto"/>
        <w:right w:val="none" w:sz="0" w:space="0" w:color="auto"/>
      </w:divBdr>
    </w:div>
    <w:div w:id="217786323">
      <w:bodyDiv w:val="1"/>
      <w:marLeft w:val="0"/>
      <w:marRight w:val="0"/>
      <w:marTop w:val="0"/>
      <w:marBottom w:val="0"/>
      <w:divBdr>
        <w:top w:val="none" w:sz="0" w:space="0" w:color="auto"/>
        <w:left w:val="none" w:sz="0" w:space="0" w:color="auto"/>
        <w:bottom w:val="none" w:sz="0" w:space="0" w:color="auto"/>
        <w:right w:val="none" w:sz="0" w:space="0" w:color="auto"/>
      </w:divBdr>
      <w:divsChild>
        <w:div w:id="2102752658">
          <w:marLeft w:val="0"/>
          <w:marRight w:val="0"/>
          <w:marTop w:val="0"/>
          <w:marBottom w:val="0"/>
          <w:divBdr>
            <w:top w:val="none" w:sz="0" w:space="0" w:color="auto"/>
            <w:left w:val="none" w:sz="0" w:space="0" w:color="auto"/>
            <w:bottom w:val="none" w:sz="0" w:space="0" w:color="auto"/>
            <w:right w:val="none" w:sz="0" w:space="0" w:color="auto"/>
          </w:divBdr>
        </w:div>
      </w:divsChild>
    </w:div>
    <w:div w:id="286661307">
      <w:bodyDiv w:val="1"/>
      <w:marLeft w:val="0"/>
      <w:marRight w:val="0"/>
      <w:marTop w:val="0"/>
      <w:marBottom w:val="0"/>
      <w:divBdr>
        <w:top w:val="none" w:sz="0" w:space="0" w:color="auto"/>
        <w:left w:val="none" w:sz="0" w:space="0" w:color="auto"/>
        <w:bottom w:val="none" w:sz="0" w:space="0" w:color="auto"/>
        <w:right w:val="none" w:sz="0" w:space="0" w:color="auto"/>
      </w:divBdr>
    </w:div>
    <w:div w:id="299116700">
      <w:bodyDiv w:val="1"/>
      <w:marLeft w:val="0"/>
      <w:marRight w:val="0"/>
      <w:marTop w:val="0"/>
      <w:marBottom w:val="0"/>
      <w:divBdr>
        <w:top w:val="none" w:sz="0" w:space="0" w:color="auto"/>
        <w:left w:val="none" w:sz="0" w:space="0" w:color="auto"/>
        <w:bottom w:val="none" w:sz="0" w:space="0" w:color="auto"/>
        <w:right w:val="none" w:sz="0" w:space="0" w:color="auto"/>
      </w:divBdr>
    </w:div>
    <w:div w:id="304359836">
      <w:bodyDiv w:val="1"/>
      <w:marLeft w:val="0"/>
      <w:marRight w:val="0"/>
      <w:marTop w:val="0"/>
      <w:marBottom w:val="0"/>
      <w:divBdr>
        <w:top w:val="none" w:sz="0" w:space="0" w:color="auto"/>
        <w:left w:val="none" w:sz="0" w:space="0" w:color="auto"/>
        <w:bottom w:val="none" w:sz="0" w:space="0" w:color="auto"/>
        <w:right w:val="none" w:sz="0" w:space="0" w:color="auto"/>
      </w:divBdr>
    </w:div>
    <w:div w:id="440344691">
      <w:bodyDiv w:val="1"/>
      <w:marLeft w:val="0"/>
      <w:marRight w:val="0"/>
      <w:marTop w:val="0"/>
      <w:marBottom w:val="0"/>
      <w:divBdr>
        <w:top w:val="none" w:sz="0" w:space="0" w:color="auto"/>
        <w:left w:val="none" w:sz="0" w:space="0" w:color="auto"/>
        <w:bottom w:val="none" w:sz="0" w:space="0" w:color="auto"/>
        <w:right w:val="none" w:sz="0" w:space="0" w:color="auto"/>
      </w:divBdr>
    </w:div>
    <w:div w:id="448814419">
      <w:bodyDiv w:val="1"/>
      <w:marLeft w:val="0"/>
      <w:marRight w:val="0"/>
      <w:marTop w:val="0"/>
      <w:marBottom w:val="0"/>
      <w:divBdr>
        <w:top w:val="none" w:sz="0" w:space="0" w:color="auto"/>
        <w:left w:val="none" w:sz="0" w:space="0" w:color="auto"/>
        <w:bottom w:val="none" w:sz="0" w:space="0" w:color="auto"/>
        <w:right w:val="none" w:sz="0" w:space="0" w:color="auto"/>
      </w:divBdr>
    </w:div>
    <w:div w:id="533689054">
      <w:bodyDiv w:val="1"/>
      <w:marLeft w:val="0"/>
      <w:marRight w:val="0"/>
      <w:marTop w:val="0"/>
      <w:marBottom w:val="0"/>
      <w:divBdr>
        <w:top w:val="none" w:sz="0" w:space="0" w:color="auto"/>
        <w:left w:val="none" w:sz="0" w:space="0" w:color="auto"/>
        <w:bottom w:val="none" w:sz="0" w:space="0" w:color="auto"/>
        <w:right w:val="none" w:sz="0" w:space="0" w:color="auto"/>
      </w:divBdr>
    </w:div>
    <w:div w:id="642739059">
      <w:bodyDiv w:val="1"/>
      <w:marLeft w:val="0"/>
      <w:marRight w:val="0"/>
      <w:marTop w:val="0"/>
      <w:marBottom w:val="0"/>
      <w:divBdr>
        <w:top w:val="none" w:sz="0" w:space="0" w:color="auto"/>
        <w:left w:val="none" w:sz="0" w:space="0" w:color="auto"/>
        <w:bottom w:val="none" w:sz="0" w:space="0" w:color="auto"/>
        <w:right w:val="none" w:sz="0" w:space="0" w:color="auto"/>
      </w:divBdr>
    </w:div>
    <w:div w:id="720522430">
      <w:bodyDiv w:val="1"/>
      <w:marLeft w:val="0"/>
      <w:marRight w:val="0"/>
      <w:marTop w:val="0"/>
      <w:marBottom w:val="0"/>
      <w:divBdr>
        <w:top w:val="none" w:sz="0" w:space="0" w:color="auto"/>
        <w:left w:val="none" w:sz="0" w:space="0" w:color="auto"/>
        <w:bottom w:val="none" w:sz="0" w:space="0" w:color="auto"/>
        <w:right w:val="none" w:sz="0" w:space="0" w:color="auto"/>
      </w:divBdr>
    </w:div>
    <w:div w:id="728110769">
      <w:bodyDiv w:val="1"/>
      <w:marLeft w:val="0"/>
      <w:marRight w:val="0"/>
      <w:marTop w:val="0"/>
      <w:marBottom w:val="0"/>
      <w:divBdr>
        <w:top w:val="none" w:sz="0" w:space="0" w:color="auto"/>
        <w:left w:val="none" w:sz="0" w:space="0" w:color="auto"/>
        <w:bottom w:val="none" w:sz="0" w:space="0" w:color="auto"/>
        <w:right w:val="none" w:sz="0" w:space="0" w:color="auto"/>
      </w:divBdr>
    </w:div>
    <w:div w:id="743533798">
      <w:bodyDiv w:val="1"/>
      <w:marLeft w:val="0"/>
      <w:marRight w:val="0"/>
      <w:marTop w:val="0"/>
      <w:marBottom w:val="0"/>
      <w:divBdr>
        <w:top w:val="none" w:sz="0" w:space="0" w:color="auto"/>
        <w:left w:val="none" w:sz="0" w:space="0" w:color="auto"/>
        <w:bottom w:val="none" w:sz="0" w:space="0" w:color="auto"/>
        <w:right w:val="none" w:sz="0" w:space="0" w:color="auto"/>
      </w:divBdr>
    </w:div>
    <w:div w:id="758986676">
      <w:bodyDiv w:val="1"/>
      <w:marLeft w:val="0"/>
      <w:marRight w:val="0"/>
      <w:marTop w:val="0"/>
      <w:marBottom w:val="0"/>
      <w:divBdr>
        <w:top w:val="none" w:sz="0" w:space="0" w:color="auto"/>
        <w:left w:val="none" w:sz="0" w:space="0" w:color="auto"/>
        <w:bottom w:val="none" w:sz="0" w:space="0" w:color="auto"/>
        <w:right w:val="none" w:sz="0" w:space="0" w:color="auto"/>
      </w:divBdr>
    </w:div>
    <w:div w:id="780807846">
      <w:bodyDiv w:val="1"/>
      <w:marLeft w:val="0"/>
      <w:marRight w:val="0"/>
      <w:marTop w:val="0"/>
      <w:marBottom w:val="0"/>
      <w:divBdr>
        <w:top w:val="none" w:sz="0" w:space="0" w:color="auto"/>
        <w:left w:val="none" w:sz="0" w:space="0" w:color="auto"/>
        <w:bottom w:val="none" w:sz="0" w:space="0" w:color="auto"/>
        <w:right w:val="none" w:sz="0" w:space="0" w:color="auto"/>
      </w:divBdr>
    </w:div>
    <w:div w:id="788671425">
      <w:bodyDiv w:val="1"/>
      <w:marLeft w:val="0"/>
      <w:marRight w:val="0"/>
      <w:marTop w:val="0"/>
      <w:marBottom w:val="0"/>
      <w:divBdr>
        <w:top w:val="none" w:sz="0" w:space="0" w:color="auto"/>
        <w:left w:val="none" w:sz="0" w:space="0" w:color="auto"/>
        <w:bottom w:val="none" w:sz="0" w:space="0" w:color="auto"/>
        <w:right w:val="none" w:sz="0" w:space="0" w:color="auto"/>
      </w:divBdr>
    </w:div>
    <w:div w:id="794059074">
      <w:bodyDiv w:val="1"/>
      <w:marLeft w:val="0"/>
      <w:marRight w:val="0"/>
      <w:marTop w:val="0"/>
      <w:marBottom w:val="0"/>
      <w:divBdr>
        <w:top w:val="none" w:sz="0" w:space="0" w:color="auto"/>
        <w:left w:val="none" w:sz="0" w:space="0" w:color="auto"/>
        <w:bottom w:val="none" w:sz="0" w:space="0" w:color="auto"/>
        <w:right w:val="none" w:sz="0" w:space="0" w:color="auto"/>
      </w:divBdr>
    </w:div>
    <w:div w:id="803542214">
      <w:bodyDiv w:val="1"/>
      <w:marLeft w:val="0"/>
      <w:marRight w:val="0"/>
      <w:marTop w:val="0"/>
      <w:marBottom w:val="0"/>
      <w:divBdr>
        <w:top w:val="none" w:sz="0" w:space="0" w:color="auto"/>
        <w:left w:val="none" w:sz="0" w:space="0" w:color="auto"/>
        <w:bottom w:val="none" w:sz="0" w:space="0" w:color="auto"/>
        <w:right w:val="none" w:sz="0" w:space="0" w:color="auto"/>
      </w:divBdr>
      <w:divsChild>
        <w:div w:id="1342246794">
          <w:marLeft w:val="0"/>
          <w:marRight w:val="0"/>
          <w:marTop w:val="0"/>
          <w:marBottom w:val="360"/>
          <w:divBdr>
            <w:top w:val="none" w:sz="0" w:space="0" w:color="auto"/>
            <w:left w:val="none" w:sz="0" w:space="0" w:color="auto"/>
            <w:bottom w:val="none" w:sz="0" w:space="0" w:color="auto"/>
            <w:right w:val="none" w:sz="0" w:space="0" w:color="auto"/>
          </w:divBdr>
          <w:divsChild>
            <w:div w:id="441076249">
              <w:marLeft w:val="0"/>
              <w:marRight w:val="0"/>
              <w:marTop w:val="0"/>
              <w:marBottom w:val="0"/>
              <w:divBdr>
                <w:top w:val="none" w:sz="0" w:space="0" w:color="auto"/>
                <w:left w:val="none" w:sz="0" w:space="0" w:color="auto"/>
                <w:bottom w:val="none" w:sz="0" w:space="0" w:color="auto"/>
                <w:right w:val="none" w:sz="0" w:space="0" w:color="auto"/>
              </w:divBdr>
              <w:divsChild>
                <w:div w:id="36857143">
                  <w:marLeft w:val="0"/>
                  <w:marRight w:val="0"/>
                  <w:marTop w:val="0"/>
                  <w:marBottom w:val="0"/>
                  <w:divBdr>
                    <w:top w:val="none" w:sz="0" w:space="0" w:color="auto"/>
                    <w:left w:val="none" w:sz="0" w:space="0" w:color="auto"/>
                    <w:bottom w:val="none" w:sz="0" w:space="0" w:color="auto"/>
                    <w:right w:val="none" w:sz="0" w:space="0" w:color="auto"/>
                  </w:divBdr>
                  <w:divsChild>
                    <w:div w:id="1245721997">
                      <w:marLeft w:val="0"/>
                      <w:marRight w:val="0"/>
                      <w:marTop w:val="0"/>
                      <w:marBottom w:val="0"/>
                      <w:divBdr>
                        <w:top w:val="none" w:sz="0" w:space="0" w:color="auto"/>
                        <w:left w:val="none" w:sz="0" w:space="0" w:color="auto"/>
                        <w:bottom w:val="none" w:sz="0" w:space="0" w:color="auto"/>
                        <w:right w:val="none" w:sz="0" w:space="0" w:color="auto"/>
                      </w:divBdr>
                      <w:divsChild>
                        <w:div w:id="67383191">
                          <w:marLeft w:val="0"/>
                          <w:marRight w:val="0"/>
                          <w:marTop w:val="0"/>
                          <w:marBottom w:val="0"/>
                          <w:divBdr>
                            <w:top w:val="none" w:sz="0" w:space="0" w:color="auto"/>
                            <w:left w:val="none" w:sz="0" w:space="0" w:color="auto"/>
                            <w:bottom w:val="dotted" w:sz="4" w:space="3" w:color="7F7F7F"/>
                            <w:right w:val="none" w:sz="0" w:space="0" w:color="auto"/>
                          </w:divBdr>
                        </w:div>
                        <w:div w:id="852957539">
                          <w:marLeft w:val="0"/>
                          <w:marRight w:val="0"/>
                          <w:marTop w:val="0"/>
                          <w:marBottom w:val="0"/>
                          <w:divBdr>
                            <w:top w:val="none" w:sz="0" w:space="0" w:color="auto"/>
                            <w:left w:val="none" w:sz="0" w:space="0" w:color="auto"/>
                            <w:bottom w:val="dotted" w:sz="4" w:space="3" w:color="7F7F7F"/>
                            <w:right w:val="none" w:sz="0" w:space="0" w:color="auto"/>
                          </w:divBdr>
                        </w:div>
                        <w:div w:id="863052457">
                          <w:marLeft w:val="0"/>
                          <w:marRight w:val="0"/>
                          <w:marTop w:val="0"/>
                          <w:marBottom w:val="0"/>
                          <w:divBdr>
                            <w:top w:val="none" w:sz="0" w:space="0" w:color="auto"/>
                            <w:left w:val="none" w:sz="0" w:space="0" w:color="auto"/>
                            <w:bottom w:val="dotted" w:sz="4" w:space="3" w:color="7F7F7F"/>
                            <w:right w:val="none" w:sz="0" w:space="0" w:color="auto"/>
                          </w:divBdr>
                        </w:div>
                        <w:div w:id="1093630853">
                          <w:marLeft w:val="0"/>
                          <w:marRight w:val="0"/>
                          <w:marTop w:val="0"/>
                          <w:marBottom w:val="0"/>
                          <w:divBdr>
                            <w:top w:val="none" w:sz="0" w:space="0" w:color="auto"/>
                            <w:left w:val="none" w:sz="0" w:space="0" w:color="auto"/>
                            <w:bottom w:val="dotted" w:sz="4" w:space="3" w:color="7F7F7F"/>
                            <w:right w:val="none" w:sz="0" w:space="0" w:color="auto"/>
                          </w:divBdr>
                        </w:div>
                        <w:div w:id="1225986119">
                          <w:marLeft w:val="0"/>
                          <w:marRight w:val="0"/>
                          <w:marTop w:val="0"/>
                          <w:marBottom w:val="0"/>
                          <w:divBdr>
                            <w:top w:val="none" w:sz="0" w:space="0" w:color="auto"/>
                            <w:left w:val="none" w:sz="0" w:space="0" w:color="auto"/>
                            <w:bottom w:val="dotted" w:sz="4" w:space="3" w:color="7F7F7F"/>
                            <w:right w:val="none" w:sz="0" w:space="0" w:color="auto"/>
                          </w:divBdr>
                        </w:div>
                        <w:div w:id="1300964753">
                          <w:marLeft w:val="0"/>
                          <w:marRight w:val="0"/>
                          <w:marTop w:val="0"/>
                          <w:marBottom w:val="0"/>
                          <w:divBdr>
                            <w:top w:val="none" w:sz="0" w:space="0" w:color="auto"/>
                            <w:left w:val="none" w:sz="0" w:space="0" w:color="auto"/>
                            <w:bottom w:val="dotted" w:sz="4" w:space="3" w:color="7F7F7F"/>
                            <w:right w:val="none" w:sz="0" w:space="0" w:color="auto"/>
                          </w:divBdr>
                        </w:div>
                        <w:div w:id="1875925870">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 w:id="1860503274">
          <w:marLeft w:val="0"/>
          <w:marRight w:val="0"/>
          <w:marTop w:val="0"/>
          <w:marBottom w:val="360"/>
          <w:divBdr>
            <w:top w:val="none" w:sz="0" w:space="0" w:color="auto"/>
            <w:left w:val="none" w:sz="0" w:space="0" w:color="auto"/>
            <w:bottom w:val="none" w:sz="0" w:space="0" w:color="auto"/>
            <w:right w:val="none" w:sz="0" w:space="0" w:color="auto"/>
          </w:divBdr>
          <w:divsChild>
            <w:div w:id="568349635">
              <w:marLeft w:val="0"/>
              <w:marRight w:val="0"/>
              <w:marTop w:val="0"/>
              <w:marBottom w:val="0"/>
              <w:divBdr>
                <w:top w:val="none" w:sz="0" w:space="0" w:color="auto"/>
                <w:left w:val="none" w:sz="0" w:space="0" w:color="auto"/>
                <w:bottom w:val="none" w:sz="0" w:space="0" w:color="auto"/>
                <w:right w:val="none" w:sz="0" w:space="0" w:color="auto"/>
              </w:divBdr>
              <w:divsChild>
                <w:div w:id="34736987">
                  <w:marLeft w:val="0"/>
                  <w:marRight w:val="0"/>
                  <w:marTop w:val="0"/>
                  <w:marBottom w:val="0"/>
                  <w:divBdr>
                    <w:top w:val="none" w:sz="0" w:space="0" w:color="auto"/>
                    <w:left w:val="none" w:sz="0" w:space="0" w:color="auto"/>
                    <w:bottom w:val="none" w:sz="0" w:space="0" w:color="auto"/>
                    <w:right w:val="none" w:sz="0" w:space="0" w:color="auto"/>
                  </w:divBdr>
                  <w:divsChild>
                    <w:div w:id="5792501">
                      <w:marLeft w:val="0"/>
                      <w:marRight w:val="0"/>
                      <w:marTop w:val="0"/>
                      <w:marBottom w:val="0"/>
                      <w:divBdr>
                        <w:top w:val="none" w:sz="0" w:space="0" w:color="auto"/>
                        <w:left w:val="none" w:sz="0" w:space="0" w:color="auto"/>
                        <w:bottom w:val="none" w:sz="0" w:space="0" w:color="auto"/>
                        <w:right w:val="none" w:sz="0" w:space="0" w:color="auto"/>
                      </w:divBdr>
                      <w:divsChild>
                        <w:div w:id="4643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359416">
      <w:bodyDiv w:val="1"/>
      <w:marLeft w:val="0"/>
      <w:marRight w:val="0"/>
      <w:marTop w:val="0"/>
      <w:marBottom w:val="0"/>
      <w:divBdr>
        <w:top w:val="none" w:sz="0" w:space="0" w:color="auto"/>
        <w:left w:val="none" w:sz="0" w:space="0" w:color="auto"/>
        <w:bottom w:val="none" w:sz="0" w:space="0" w:color="auto"/>
        <w:right w:val="none" w:sz="0" w:space="0" w:color="auto"/>
      </w:divBdr>
    </w:div>
    <w:div w:id="855650978">
      <w:bodyDiv w:val="1"/>
      <w:marLeft w:val="0"/>
      <w:marRight w:val="0"/>
      <w:marTop w:val="0"/>
      <w:marBottom w:val="0"/>
      <w:divBdr>
        <w:top w:val="none" w:sz="0" w:space="0" w:color="auto"/>
        <w:left w:val="none" w:sz="0" w:space="0" w:color="auto"/>
        <w:bottom w:val="none" w:sz="0" w:space="0" w:color="auto"/>
        <w:right w:val="none" w:sz="0" w:space="0" w:color="auto"/>
      </w:divBdr>
    </w:div>
    <w:div w:id="886915994">
      <w:bodyDiv w:val="1"/>
      <w:marLeft w:val="0"/>
      <w:marRight w:val="0"/>
      <w:marTop w:val="0"/>
      <w:marBottom w:val="0"/>
      <w:divBdr>
        <w:top w:val="none" w:sz="0" w:space="0" w:color="auto"/>
        <w:left w:val="none" w:sz="0" w:space="0" w:color="auto"/>
        <w:bottom w:val="none" w:sz="0" w:space="0" w:color="auto"/>
        <w:right w:val="none" w:sz="0" w:space="0" w:color="auto"/>
      </w:divBdr>
    </w:div>
    <w:div w:id="908229093">
      <w:bodyDiv w:val="1"/>
      <w:marLeft w:val="0"/>
      <w:marRight w:val="0"/>
      <w:marTop w:val="0"/>
      <w:marBottom w:val="0"/>
      <w:divBdr>
        <w:top w:val="none" w:sz="0" w:space="0" w:color="auto"/>
        <w:left w:val="none" w:sz="0" w:space="0" w:color="auto"/>
        <w:bottom w:val="none" w:sz="0" w:space="0" w:color="auto"/>
        <w:right w:val="none" w:sz="0" w:space="0" w:color="auto"/>
      </w:divBdr>
    </w:div>
    <w:div w:id="925115107">
      <w:bodyDiv w:val="1"/>
      <w:marLeft w:val="0"/>
      <w:marRight w:val="0"/>
      <w:marTop w:val="0"/>
      <w:marBottom w:val="0"/>
      <w:divBdr>
        <w:top w:val="none" w:sz="0" w:space="0" w:color="auto"/>
        <w:left w:val="none" w:sz="0" w:space="0" w:color="auto"/>
        <w:bottom w:val="none" w:sz="0" w:space="0" w:color="auto"/>
        <w:right w:val="none" w:sz="0" w:space="0" w:color="auto"/>
      </w:divBdr>
    </w:div>
    <w:div w:id="954678630">
      <w:bodyDiv w:val="1"/>
      <w:marLeft w:val="0"/>
      <w:marRight w:val="0"/>
      <w:marTop w:val="0"/>
      <w:marBottom w:val="0"/>
      <w:divBdr>
        <w:top w:val="none" w:sz="0" w:space="0" w:color="auto"/>
        <w:left w:val="none" w:sz="0" w:space="0" w:color="auto"/>
        <w:bottom w:val="none" w:sz="0" w:space="0" w:color="auto"/>
        <w:right w:val="none" w:sz="0" w:space="0" w:color="auto"/>
      </w:divBdr>
    </w:div>
    <w:div w:id="1053236870">
      <w:bodyDiv w:val="1"/>
      <w:marLeft w:val="0"/>
      <w:marRight w:val="0"/>
      <w:marTop w:val="0"/>
      <w:marBottom w:val="0"/>
      <w:divBdr>
        <w:top w:val="none" w:sz="0" w:space="0" w:color="auto"/>
        <w:left w:val="none" w:sz="0" w:space="0" w:color="auto"/>
        <w:bottom w:val="none" w:sz="0" w:space="0" w:color="auto"/>
        <w:right w:val="none" w:sz="0" w:space="0" w:color="auto"/>
      </w:divBdr>
    </w:div>
    <w:div w:id="1069107898">
      <w:bodyDiv w:val="1"/>
      <w:marLeft w:val="0"/>
      <w:marRight w:val="0"/>
      <w:marTop w:val="0"/>
      <w:marBottom w:val="0"/>
      <w:divBdr>
        <w:top w:val="none" w:sz="0" w:space="0" w:color="auto"/>
        <w:left w:val="none" w:sz="0" w:space="0" w:color="auto"/>
        <w:bottom w:val="none" w:sz="0" w:space="0" w:color="auto"/>
        <w:right w:val="none" w:sz="0" w:space="0" w:color="auto"/>
      </w:divBdr>
    </w:div>
    <w:div w:id="1095977203">
      <w:bodyDiv w:val="1"/>
      <w:marLeft w:val="0"/>
      <w:marRight w:val="0"/>
      <w:marTop w:val="0"/>
      <w:marBottom w:val="0"/>
      <w:divBdr>
        <w:top w:val="none" w:sz="0" w:space="0" w:color="auto"/>
        <w:left w:val="none" w:sz="0" w:space="0" w:color="auto"/>
        <w:bottom w:val="none" w:sz="0" w:space="0" w:color="auto"/>
        <w:right w:val="none" w:sz="0" w:space="0" w:color="auto"/>
      </w:divBdr>
    </w:div>
    <w:div w:id="1103843686">
      <w:bodyDiv w:val="1"/>
      <w:marLeft w:val="0"/>
      <w:marRight w:val="0"/>
      <w:marTop w:val="0"/>
      <w:marBottom w:val="0"/>
      <w:divBdr>
        <w:top w:val="none" w:sz="0" w:space="0" w:color="auto"/>
        <w:left w:val="none" w:sz="0" w:space="0" w:color="auto"/>
        <w:bottom w:val="none" w:sz="0" w:space="0" w:color="auto"/>
        <w:right w:val="none" w:sz="0" w:space="0" w:color="auto"/>
      </w:divBdr>
      <w:divsChild>
        <w:div w:id="165487960">
          <w:marLeft w:val="0"/>
          <w:marRight w:val="0"/>
          <w:marTop w:val="0"/>
          <w:marBottom w:val="0"/>
          <w:divBdr>
            <w:top w:val="none" w:sz="0" w:space="0" w:color="auto"/>
            <w:left w:val="none" w:sz="0" w:space="0" w:color="auto"/>
            <w:bottom w:val="none" w:sz="0" w:space="0" w:color="auto"/>
            <w:right w:val="none" w:sz="0" w:space="0" w:color="auto"/>
          </w:divBdr>
        </w:div>
      </w:divsChild>
    </w:div>
    <w:div w:id="1173690144">
      <w:bodyDiv w:val="1"/>
      <w:marLeft w:val="0"/>
      <w:marRight w:val="0"/>
      <w:marTop w:val="0"/>
      <w:marBottom w:val="0"/>
      <w:divBdr>
        <w:top w:val="none" w:sz="0" w:space="0" w:color="auto"/>
        <w:left w:val="none" w:sz="0" w:space="0" w:color="auto"/>
        <w:bottom w:val="none" w:sz="0" w:space="0" w:color="auto"/>
        <w:right w:val="none" w:sz="0" w:space="0" w:color="auto"/>
      </w:divBdr>
    </w:div>
    <w:div w:id="1189946352">
      <w:bodyDiv w:val="1"/>
      <w:marLeft w:val="0"/>
      <w:marRight w:val="0"/>
      <w:marTop w:val="0"/>
      <w:marBottom w:val="0"/>
      <w:divBdr>
        <w:top w:val="none" w:sz="0" w:space="0" w:color="auto"/>
        <w:left w:val="none" w:sz="0" w:space="0" w:color="auto"/>
        <w:bottom w:val="none" w:sz="0" w:space="0" w:color="auto"/>
        <w:right w:val="none" w:sz="0" w:space="0" w:color="auto"/>
      </w:divBdr>
    </w:div>
    <w:div w:id="1251548320">
      <w:bodyDiv w:val="1"/>
      <w:marLeft w:val="0"/>
      <w:marRight w:val="0"/>
      <w:marTop w:val="0"/>
      <w:marBottom w:val="0"/>
      <w:divBdr>
        <w:top w:val="none" w:sz="0" w:space="0" w:color="auto"/>
        <w:left w:val="none" w:sz="0" w:space="0" w:color="auto"/>
        <w:bottom w:val="none" w:sz="0" w:space="0" w:color="auto"/>
        <w:right w:val="none" w:sz="0" w:space="0" w:color="auto"/>
      </w:divBdr>
    </w:div>
    <w:div w:id="1253202401">
      <w:bodyDiv w:val="1"/>
      <w:marLeft w:val="0"/>
      <w:marRight w:val="0"/>
      <w:marTop w:val="0"/>
      <w:marBottom w:val="0"/>
      <w:divBdr>
        <w:top w:val="none" w:sz="0" w:space="0" w:color="auto"/>
        <w:left w:val="none" w:sz="0" w:space="0" w:color="auto"/>
        <w:bottom w:val="none" w:sz="0" w:space="0" w:color="auto"/>
        <w:right w:val="none" w:sz="0" w:space="0" w:color="auto"/>
      </w:divBdr>
    </w:div>
    <w:div w:id="1340505395">
      <w:bodyDiv w:val="1"/>
      <w:marLeft w:val="0"/>
      <w:marRight w:val="0"/>
      <w:marTop w:val="0"/>
      <w:marBottom w:val="0"/>
      <w:divBdr>
        <w:top w:val="none" w:sz="0" w:space="0" w:color="auto"/>
        <w:left w:val="none" w:sz="0" w:space="0" w:color="auto"/>
        <w:bottom w:val="none" w:sz="0" w:space="0" w:color="auto"/>
        <w:right w:val="none" w:sz="0" w:space="0" w:color="auto"/>
      </w:divBdr>
    </w:div>
    <w:div w:id="1381007111">
      <w:bodyDiv w:val="1"/>
      <w:marLeft w:val="0"/>
      <w:marRight w:val="0"/>
      <w:marTop w:val="0"/>
      <w:marBottom w:val="0"/>
      <w:divBdr>
        <w:top w:val="none" w:sz="0" w:space="0" w:color="auto"/>
        <w:left w:val="none" w:sz="0" w:space="0" w:color="auto"/>
        <w:bottom w:val="none" w:sz="0" w:space="0" w:color="auto"/>
        <w:right w:val="none" w:sz="0" w:space="0" w:color="auto"/>
      </w:divBdr>
    </w:div>
    <w:div w:id="1410467034">
      <w:bodyDiv w:val="1"/>
      <w:marLeft w:val="0"/>
      <w:marRight w:val="0"/>
      <w:marTop w:val="0"/>
      <w:marBottom w:val="0"/>
      <w:divBdr>
        <w:top w:val="none" w:sz="0" w:space="0" w:color="auto"/>
        <w:left w:val="none" w:sz="0" w:space="0" w:color="auto"/>
        <w:bottom w:val="none" w:sz="0" w:space="0" w:color="auto"/>
        <w:right w:val="none" w:sz="0" w:space="0" w:color="auto"/>
      </w:divBdr>
    </w:div>
    <w:div w:id="1412703254">
      <w:bodyDiv w:val="1"/>
      <w:marLeft w:val="0"/>
      <w:marRight w:val="0"/>
      <w:marTop w:val="0"/>
      <w:marBottom w:val="0"/>
      <w:divBdr>
        <w:top w:val="none" w:sz="0" w:space="0" w:color="auto"/>
        <w:left w:val="none" w:sz="0" w:space="0" w:color="auto"/>
        <w:bottom w:val="none" w:sz="0" w:space="0" w:color="auto"/>
        <w:right w:val="none" w:sz="0" w:space="0" w:color="auto"/>
      </w:divBdr>
    </w:div>
    <w:div w:id="1479297472">
      <w:bodyDiv w:val="1"/>
      <w:marLeft w:val="0"/>
      <w:marRight w:val="0"/>
      <w:marTop w:val="0"/>
      <w:marBottom w:val="0"/>
      <w:divBdr>
        <w:top w:val="none" w:sz="0" w:space="0" w:color="auto"/>
        <w:left w:val="none" w:sz="0" w:space="0" w:color="auto"/>
        <w:bottom w:val="none" w:sz="0" w:space="0" w:color="auto"/>
        <w:right w:val="none" w:sz="0" w:space="0" w:color="auto"/>
      </w:divBdr>
      <w:divsChild>
        <w:div w:id="1582983011">
          <w:marLeft w:val="0"/>
          <w:marRight w:val="0"/>
          <w:marTop w:val="0"/>
          <w:marBottom w:val="0"/>
          <w:divBdr>
            <w:top w:val="none" w:sz="0" w:space="0" w:color="auto"/>
            <w:left w:val="none" w:sz="0" w:space="0" w:color="auto"/>
            <w:bottom w:val="none" w:sz="0" w:space="0" w:color="auto"/>
            <w:right w:val="none" w:sz="0" w:space="0" w:color="auto"/>
          </w:divBdr>
        </w:div>
      </w:divsChild>
    </w:div>
    <w:div w:id="1484204216">
      <w:bodyDiv w:val="1"/>
      <w:marLeft w:val="0"/>
      <w:marRight w:val="0"/>
      <w:marTop w:val="0"/>
      <w:marBottom w:val="0"/>
      <w:divBdr>
        <w:top w:val="none" w:sz="0" w:space="0" w:color="auto"/>
        <w:left w:val="none" w:sz="0" w:space="0" w:color="auto"/>
        <w:bottom w:val="none" w:sz="0" w:space="0" w:color="auto"/>
        <w:right w:val="none" w:sz="0" w:space="0" w:color="auto"/>
      </w:divBdr>
    </w:div>
    <w:div w:id="1536387366">
      <w:bodyDiv w:val="1"/>
      <w:marLeft w:val="0"/>
      <w:marRight w:val="0"/>
      <w:marTop w:val="0"/>
      <w:marBottom w:val="0"/>
      <w:divBdr>
        <w:top w:val="none" w:sz="0" w:space="0" w:color="auto"/>
        <w:left w:val="none" w:sz="0" w:space="0" w:color="auto"/>
        <w:bottom w:val="none" w:sz="0" w:space="0" w:color="auto"/>
        <w:right w:val="none" w:sz="0" w:space="0" w:color="auto"/>
      </w:divBdr>
    </w:div>
    <w:div w:id="1539782063">
      <w:bodyDiv w:val="1"/>
      <w:marLeft w:val="0"/>
      <w:marRight w:val="0"/>
      <w:marTop w:val="0"/>
      <w:marBottom w:val="0"/>
      <w:divBdr>
        <w:top w:val="none" w:sz="0" w:space="0" w:color="auto"/>
        <w:left w:val="none" w:sz="0" w:space="0" w:color="auto"/>
        <w:bottom w:val="none" w:sz="0" w:space="0" w:color="auto"/>
        <w:right w:val="none" w:sz="0" w:space="0" w:color="auto"/>
      </w:divBdr>
    </w:div>
    <w:div w:id="1565334104">
      <w:bodyDiv w:val="1"/>
      <w:marLeft w:val="0"/>
      <w:marRight w:val="0"/>
      <w:marTop w:val="0"/>
      <w:marBottom w:val="0"/>
      <w:divBdr>
        <w:top w:val="none" w:sz="0" w:space="0" w:color="auto"/>
        <w:left w:val="none" w:sz="0" w:space="0" w:color="auto"/>
        <w:bottom w:val="none" w:sz="0" w:space="0" w:color="auto"/>
        <w:right w:val="none" w:sz="0" w:space="0" w:color="auto"/>
      </w:divBdr>
    </w:div>
    <w:div w:id="1637174900">
      <w:bodyDiv w:val="1"/>
      <w:marLeft w:val="0"/>
      <w:marRight w:val="0"/>
      <w:marTop w:val="0"/>
      <w:marBottom w:val="0"/>
      <w:divBdr>
        <w:top w:val="none" w:sz="0" w:space="0" w:color="auto"/>
        <w:left w:val="none" w:sz="0" w:space="0" w:color="auto"/>
        <w:bottom w:val="none" w:sz="0" w:space="0" w:color="auto"/>
        <w:right w:val="none" w:sz="0" w:space="0" w:color="auto"/>
      </w:divBdr>
      <w:divsChild>
        <w:div w:id="109322341">
          <w:marLeft w:val="0"/>
          <w:marRight w:val="0"/>
          <w:marTop w:val="0"/>
          <w:marBottom w:val="0"/>
          <w:divBdr>
            <w:top w:val="none" w:sz="0" w:space="0" w:color="auto"/>
            <w:left w:val="none" w:sz="0" w:space="0" w:color="auto"/>
            <w:bottom w:val="none" w:sz="0" w:space="0" w:color="auto"/>
            <w:right w:val="none" w:sz="0" w:space="0" w:color="auto"/>
          </w:divBdr>
        </w:div>
      </w:divsChild>
    </w:div>
    <w:div w:id="1645308809">
      <w:bodyDiv w:val="1"/>
      <w:marLeft w:val="0"/>
      <w:marRight w:val="0"/>
      <w:marTop w:val="0"/>
      <w:marBottom w:val="0"/>
      <w:divBdr>
        <w:top w:val="none" w:sz="0" w:space="0" w:color="auto"/>
        <w:left w:val="none" w:sz="0" w:space="0" w:color="auto"/>
        <w:bottom w:val="none" w:sz="0" w:space="0" w:color="auto"/>
        <w:right w:val="none" w:sz="0" w:space="0" w:color="auto"/>
      </w:divBdr>
    </w:div>
    <w:div w:id="1702319895">
      <w:bodyDiv w:val="1"/>
      <w:marLeft w:val="0"/>
      <w:marRight w:val="0"/>
      <w:marTop w:val="0"/>
      <w:marBottom w:val="0"/>
      <w:divBdr>
        <w:top w:val="none" w:sz="0" w:space="0" w:color="auto"/>
        <w:left w:val="none" w:sz="0" w:space="0" w:color="auto"/>
        <w:bottom w:val="none" w:sz="0" w:space="0" w:color="auto"/>
        <w:right w:val="none" w:sz="0" w:space="0" w:color="auto"/>
      </w:divBdr>
    </w:div>
    <w:div w:id="1705399999">
      <w:bodyDiv w:val="1"/>
      <w:marLeft w:val="0"/>
      <w:marRight w:val="0"/>
      <w:marTop w:val="0"/>
      <w:marBottom w:val="0"/>
      <w:divBdr>
        <w:top w:val="none" w:sz="0" w:space="0" w:color="auto"/>
        <w:left w:val="none" w:sz="0" w:space="0" w:color="auto"/>
        <w:bottom w:val="none" w:sz="0" w:space="0" w:color="auto"/>
        <w:right w:val="none" w:sz="0" w:space="0" w:color="auto"/>
      </w:divBdr>
    </w:div>
    <w:div w:id="1727486133">
      <w:bodyDiv w:val="1"/>
      <w:marLeft w:val="0"/>
      <w:marRight w:val="0"/>
      <w:marTop w:val="0"/>
      <w:marBottom w:val="0"/>
      <w:divBdr>
        <w:top w:val="none" w:sz="0" w:space="0" w:color="auto"/>
        <w:left w:val="none" w:sz="0" w:space="0" w:color="auto"/>
        <w:bottom w:val="none" w:sz="0" w:space="0" w:color="auto"/>
        <w:right w:val="none" w:sz="0" w:space="0" w:color="auto"/>
      </w:divBdr>
    </w:div>
    <w:div w:id="1779594330">
      <w:bodyDiv w:val="1"/>
      <w:marLeft w:val="0"/>
      <w:marRight w:val="0"/>
      <w:marTop w:val="0"/>
      <w:marBottom w:val="0"/>
      <w:divBdr>
        <w:top w:val="none" w:sz="0" w:space="0" w:color="auto"/>
        <w:left w:val="none" w:sz="0" w:space="0" w:color="auto"/>
        <w:bottom w:val="none" w:sz="0" w:space="0" w:color="auto"/>
        <w:right w:val="none" w:sz="0" w:space="0" w:color="auto"/>
      </w:divBdr>
    </w:div>
    <w:div w:id="1803768136">
      <w:bodyDiv w:val="1"/>
      <w:marLeft w:val="0"/>
      <w:marRight w:val="0"/>
      <w:marTop w:val="0"/>
      <w:marBottom w:val="0"/>
      <w:divBdr>
        <w:top w:val="none" w:sz="0" w:space="0" w:color="auto"/>
        <w:left w:val="none" w:sz="0" w:space="0" w:color="auto"/>
        <w:bottom w:val="none" w:sz="0" w:space="0" w:color="auto"/>
        <w:right w:val="none" w:sz="0" w:space="0" w:color="auto"/>
      </w:divBdr>
    </w:div>
    <w:div w:id="1848715603">
      <w:bodyDiv w:val="1"/>
      <w:marLeft w:val="0"/>
      <w:marRight w:val="0"/>
      <w:marTop w:val="0"/>
      <w:marBottom w:val="0"/>
      <w:divBdr>
        <w:top w:val="none" w:sz="0" w:space="0" w:color="auto"/>
        <w:left w:val="none" w:sz="0" w:space="0" w:color="auto"/>
        <w:bottom w:val="none" w:sz="0" w:space="0" w:color="auto"/>
        <w:right w:val="none" w:sz="0" w:space="0" w:color="auto"/>
      </w:divBdr>
    </w:div>
    <w:div w:id="1901361653">
      <w:bodyDiv w:val="1"/>
      <w:marLeft w:val="0"/>
      <w:marRight w:val="0"/>
      <w:marTop w:val="0"/>
      <w:marBottom w:val="0"/>
      <w:divBdr>
        <w:top w:val="none" w:sz="0" w:space="0" w:color="auto"/>
        <w:left w:val="none" w:sz="0" w:space="0" w:color="auto"/>
        <w:bottom w:val="none" w:sz="0" w:space="0" w:color="auto"/>
        <w:right w:val="none" w:sz="0" w:space="0" w:color="auto"/>
      </w:divBdr>
    </w:div>
    <w:div w:id="1923568441">
      <w:bodyDiv w:val="1"/>
      <w:marLeft w:val="0"/>
      <w:marRight w:val="0"/>
      <w:marTop w:val="0"/>
      <w:marBottom w:val="0"/>
      <w:divBdr>
        <w:top w:val="none" w:sz="0" w:space="0" w:color="auto"/>
        <w:left w:val="none" w:sz="0" w:space="0" w:color="auto"/>
        <w:bottom w:val="none" w:sz="0" w:space="0" w:color="auto"/>
        <w:right w:val="none" w:sz="0" w:space="0" w:color="auto"/>
      </w:divBdr>
    </w:div>
    <w:div w:id="1964192789">
      <w:bodyDiv w:val="1"/>
      <w:marLeft w:val="0"/>
      <w:marRight w:val="0"/>
      <w:marTop w:val="0"/>
      <w:marBottom w:val="0"/>
      <w:divBdr>
        <w:top w:val="none" w:sz="0" w:space="0" w:color="auto"/>
        <w:left w:val="none" w:sz="0" w:space="0" w:color="auto"/>
        <w:bottom w:val="none" w:sz="0" w:space="0" w:color="auto"/>
        <w:right w:val="none" w:sz="0" w:space="0" w:color="auto"/>
      </w:divBdr>
    </w:div>
    <w:div w:id="2016348066">
      <w:bodyDiv w:val="1"/>
      <w:marLeft w:val="0"/>
      <w:marRight w:val="0"/>
      <w:marTop w:val="0"/>
      <w:marBottom w:val="0"/>
      <w:divBdr>
        <w:top w:val="none" w:sz="0" w:space="0" w:color="auto"/>
        <w:left w:val="none" w:sz="0" w:space="0" w:color="auto"/>
        <w:bottom w:val="none" w:sz="0" w:space="0" w:color="auto"/>
        <w:right w:val="none" w:sz="0" w:space="0" w:color="auto"/>
      </w:divBdr>
    </w:div>
    <w:div w:id="2042125630">
      <w:bodyDiv w:val="1"/>
      <w:marLeft w:val="0"/>
      <w:marRight w:val="0"/>
      <w:marTop w:val="0"/>
      <w:marBottom w:val="0"/>
      <w:divBdr>
        <w:top w:val="none" w:sz="0" w:space="0" w:color="auto"/>
        <w:left w:val="none" w:sz="0" w:space="0" w:color="auto"/>
        <w:bottom w:val="none" w:sz="0" w:space="0" w:color="auto"/>
        <w:right w:val="none" w:sz="0" w:space="0" w:color="auto"/>
      </w:divBdr>
    </w:div>
    <w:div w:id="2064983485">
      <w:bodyDiv w:val="1"/>
      <w:marLeft w:val="0"/>
      <w:marRight w:val="0"/>
      <w:marTop w:val="0"/>
      <w:marBottom w:val="0"/>
      <w:divBdr>
        <w:top w:val="none" w:sz="0" w:space="0" w:color="auto"/>
        <w:left w:val="none" w:sz="0" w:space="0" w:color="auto"/>
        <w:bottom w:val="none" w:sz="0" w:space="0" w:color="auto"/>
        <w:right w:val="none" w:sz="0" w:space="0" w:color="auto"/>
      </w:divBdr>
    </w:div>
    <w:div w:id="2104715029">
      <w:bodyDiv w:val="1"/>
      <w:marLeft w:val="0"/>
      <w:marRight w:val="0"/>
      <w:marTop w:val="0"/>
      <w:marBottom w:val="0"/>
      <w:divBdr>
        <w:top w:val="none" w:sz="0" w:space="0" w:color="auto"/>
        <w:left w:val="none" w:sz="0" w:space="0" w:color="auto"/>
        <w:bottom w:val="none" w:sz="0" w:space="0" w:color="auto"/>
        <w:right w:val="none" w:sz="0" w:space="0" w:color="auto"/>
      </w:divBdr>
      <w:divsChild>
        <w:div w:id="207534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s://vscolu.ru/razvitie-rechi/razvitie-rechevogo-dyxaniya-u-detej-chast-2.html" TargetMode="Externa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0C783-57DB-40B8-84C1-84F879F1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TotalTime>
  <Pages>147</Pages>
  <Words>42142</Words>
  <Characters>240213</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281792</CharactersWithSpaces>
  <SharedDoc>false</SharedDoc>
  <HLinks>
    <vt:vector size="138" baseType="variant">
      <vt:variant>
        <vt:i4>1114170</vt:i4>
      </vt:variant>
      <vt:variant>
        <vt:i4>134</vt:i4>
      </vt:variant>
      <vt:variant>
        <vt:i4>0</vt:i4>
      </vt:variant>
      <vt:variant>
        <vt:i4>5</vt:i4>
      </vt:variant>
      <vt:variant>
        <vt:lpwstr/>
      </vt:variant>
      <vt:variant>
        <vt:lpwstr>_Toc428310779</vt:lpwstr>
      </vt:variant>
      <vt:variant>
        <vt:i4>1114170</vt:i4>
      </vt:variant>
      <vt:variant>
        <vt:i4>128</vt:i4>
      </vt:variant>
      <vt:variant>
        <vt:i4>0</vt:i4>
      </vt:variant>
      <vt:variant>
        <vt:i4>5</vt:i4>
      </vt:variant>
      <vt:variant>
        <vt:lpwstr/>
      </vt:variant>
      <vt:variant>
        <vt:lpwstr>_Toc428310778</vt:lpwstr>
      </vt:variant>
      <vt:variant>
        <vt:i4>1114170</vt:i4>
      </vt:variant>
      <vt:variant>
        <vt:i4>122</vt:i4>
      </vt:variant>
      <vt:variant>
        <vt:i4>0</vt:i4>
      </vt:variant>
      <vt:variant>
        <vt:i4>5</vt:i4>
      </vt:variant>
      <vt:variant>
        <vt:lpwstr/>
      </vt:variant>
      <vt:variant>
        <vt:lpwstr>_Toc428310777</vt:lpwstr>
      </vt:variant>
      <vt:variant>
        <vt:i4>1114170</vt:i4>
      </vt:variant>
      <vt:variant>
        <vt:i4>116</vt:i4>
      </vt:variant>
      <vt:variant>
        <vt:i4>0</vt:i4>
      </vt:variant>
      <vt:variant>
        <vt:i4>5</vt:i4>
      </vt:variant>
      <vt:variant>
        <vt:lpwstr/>
      </vt:variant>
      <vt:variant>
        <vt:lpwstr>_Toc428310776</vt:lpwstr>
      </vt:variant>
      <vt:variant>
        <vt:i4>1114170</vt:i4>
      </vt:variant>
      <vt:variant>
        <vt:i4>110</vt:i4>
      </vt:variant>
      <vt:variant>
        <vt:i4>0</vt:i4>
      </vt:variant>
      <vt:variant>
        <vt:i4>5</vt:i4>
      </vt:variant>
      <vt:variant>
        <vt:lpwstr/>
      </vt:variant>
      <vt:variant>
        <vt:lpwstr>_Toc428310775</vt:lpwstr>
      </vt:variant>
      <vt:variant>
        <vt:i4>1114170</vt:i4>
      </vt:variant>
      <vt:variant>
        <vt:i4>104</vt:i4>
      </vt:variant>
      <vt:variant>
        <vt:i4>0</vt:i4>
      </vt:variant>
      <vt:variant>
        <vt:i4>5</vt:i4>
      </vt:variant>
      <vt:variant>
        <vt:lpwstr/>
      </vt:variant>
      <vt:variant>
        <vt:lpwstr>_Toc428310774</vt:lpwstr>
      </vt:variant>
      <vt:variant>
        <vt:i4>1114170</vt:i4>
      </vt:variant>
      <vt:variant>
        <vt:i4>98</vt:i4>
      </vt:variant>
      <vt:variant>
        <vt:i4>0</vt:i4>
      </vt:variant>
      <vt:variant>
        <vt:i4>5</vt:i4>
      </vt:variant>
      <vt:variant>
        <vt:lpwstr/>
      </vt:variant>
      <vt:variant>
        <vt:lpwstr>_Toc428310773</vt:lpwstr>
      </vt:variant>
      <vt:variant>
        <vt:i4>1114170</vt:i4>
      </vt:variant>
      <vt:variant>
        <vt:i4>92</vt:i4>
      </vt:variant>
      <vt:variant>
        <vt:i4>0</vt:i4>
      </vt:variant>
      <vt:variant>
        <vt:i4>5</vt:i4>
      </vt:variant>
      <vt:variant>
        <vt:lpwstr/>
      </vt:variant>
      <vt:variant>
        <vt:lpwstr>_Toc428310772</vt:lpwstr>
      </vt:variant>
      <vt:variant>
        <vt:i4>1114170</vt:i4>
      </vt:variant>
      <vt:variant>
        <vt:i4>86</vt:i4>
      </vt:variant>
      <vt:variant>
        <vt:i4>0</vt:i4>
      </vt:variant>
      <vt:variant>
        <vt:i4>5</vt:i4>
      </vt:variant>
      <vt:variant>
        <vt:lpwstr/>
      </vt:variant>
      <vt:variant>
        <vt:lpwstr>_Toc428310771</vt:lpwstr>
      </vt:variant>
      <vt:variant>
        <vt:i4>1114170</vt:i4>
      </vt:variant>
      <vt:variant>
        <vt:i4>80</vt:i4>
      </vt:variant>
      <vt:variant>
        <vt:i4>0</vt:i4>
      </vt:variant>
      <vt:variant>
        <vt:i4>5</vt:i4>
      </vt:variant>
      <vt:variant>
        <vt:lpwstr/>
      </vt:variant>
      <vt:variant>
        <vt:lpwstr>_Toc428310770</vt:lpwstr>
      </vt:variant>
      <vt:variant>
        <vt:i4>1048634</vt:i4>
      </vt:variant>
      <vt:variant>
        <vt:i4>74</vt:i4>
      </vt:variant>
      <vt:variant>
        <vt:i4>0</vt:i4>
      </vt:variant>
      <vt:variant>
        <vt:i4>5</vt:i4>
      </vt:variant>
      <vt:variant>
        <vt:lpwstr/>
      </vt:variant>
      <vt:variant>
        <vt:lpwstr>_Toc428310769</vt:lpwstr>
      </vt:variant>
      <vt:variant>
        <vt:i4>1048634</vt:i4>
      </vt:variant>
      <vt:variant>
        <vt:i4>68</vt:i4>
      </vt:variant>
      <vt:variant>
        <vt:i4>0</vt:i4>
      </vt:variant>
      <vt:variant>
        <vt:i4>5</vt:i4>
      </vt:variant>
      <vt:variant>
        <vt:lpwstr/>
      </vt:variant>
      <vt:variant>
        <vt:lpwstr>_Toc428310768</vt:lpwstr>
      </vt:variant>
      <vt:variant>
        <vt:i4>1048634</vt:i4>
      </vt:variant>
      <vt:variant>
        <vt:i4>62</vt:i4>
      </vt:variant>
      <vt:variant>
        <vt:i4>0</vt:i4>
      </vt:variant>
      <vt:variant>
        <vt:i4>5</vt:i4>
      </vt:variant>
      <vt:variant>
        <vt:lpwstr/>
      </vt:variant>
      <vt:variant>
        <vt:lpwstr>_Toc428310767</vt:lpwstr>
      </vt:variant>
      <vt:variant>
        <vt:i4>1048634</vt:i4>
      </vt:variant>
      <vt:variant>
        <vt:i4>56</vt:i4>
      </vt:variant>
      <vt:variant>
        <vt:i4>0</vt:i4>
      </vt:variant>
      <vt:variant>
        <vt:i4>5</vt:i4>
      </vt:variant>
      <vt:variant>
        <vt:lpwstr/>
      </vt:variant>
      <vt:variant>
        <vt:lpwstr>_Toc428310766</vt:lpwstr>
      </vt:variant>
      <vt:variant>
        <vt:i4>1048634</vt:i4>
      </vt:variant>
      <vt:variant>
        <vt:i4>50</vt:i4>
      </vt:variant>
      <vt:variant>
        <vt:i4>0</vt:i4>
      </vt:variant>
      <vt:variant>
        <vt:i4>5</vt:i4>
      </vt:variant>
      <vt:variant>
        <vt:lpwstr/>
      </vt:variant>
      <vt:variant>
        <vt:lpwstr>_Toc428310765</vt:lpwstr>
      </vt:variant>
      <vt:variant>
        <vt:i4>1048634</vt:i4>
      </vt:variant>
      <vt:variant>
        <vt:i4>44</vt:i4>
      </vt:variant>
      <vt:variant>
        <vt:i4>0</vt:i4>
      </vt:variant>
      <vt:variant>
        <vt:i4>5</vt:i4>
      </vt:variant>
      <vt:variant>
        <vt:lpwstr/>
      </vt:variant>
      <vt:variant>
        <vt:lpwstr>_Toc428310764</vt:lpwstr>
      </vt:variant>
      <vt:variant>
        <vt:i4>1048634</vt:i4>
      </vt:variant>
      <vt:variant>
        <vt:i4>38</vt:i4>
      </vt:variant>
      <vt:variant>
        <vt:i4>0</vt:i4>
      </vt:variant>
      <vt:variant>
        <vt:i4>5</vt:i4>
      </vt:variant>
      <vt:variant>
        <vt:lpwstr/>
      </vt:variant>
      <vt:variant>
        <vt:lpwstr>_Toc428310763</vt:lpwstr>
      </vt:variant>
      <vt:variant>
        <vt:i4>1048634</vt:i4>
      </vt:variant>
      <vt:variant>
        <vt:i4>32</vt:i4>
      </vt:variant>
      <vt:variant>
        <vt:i4>0</vt:i4>
      </vt:variant>
      <vt:variant>
        <vt:i4>5</vt:i4>
      </vt:variant>
      <vt:variant>
        <vt:lpwstr/>
      </vt:variant>
      <vt:variant>
        <vt:lpwstr>_Toc428310762</vt:lpwstr>
      </vt:variant>
      <vt:variant>
        <vt:i4>1048634</vt:i4>
      </vt:variant>
      <vt:variant>
        <vt:i4>26</vt:i4>
      </vt:variant>
      <vt:variant>
        <vt:i4>0</vt:i4>
      </vt:variant>
      <vt:variant>
        <vt:i4>5</vt:i4>
      </vt:variant>
      <vt:variant>
        <vt:lpwstr/>
      </vt:variant>
      <vt:variant>
        <vt:lpwstr>_Toc428310761</vt:lpwstr>
      </vt:variant>
      <vt:variant>
        <vt:i4>1048634</vt:i4>
      </vt:variant>
      <vt:variant>
        <vt:i4>20</vt:i4>
      </vt:variant>
      <vt:variant>
        <vt:i4>0</vt:i4>
      </vt:variant>
      <vt:variant>
        <vt:i4>5</vt:i4>
      </vt:variant>
      <vt:variant>
        <vt:lpwstr/>
      </vt:variant>
      <vt:variant>
        <vt:lpwstr>_Toc428310760</vt:lpwstr>
      </vt:variant>
      <vt:variant>
        <vt:i4>1245242</vt:i4>
      </vt:variant>
      <vt:variant>
        <vt:i4>14</vt:i4>
      </vt:variant>
      <vt:variant>
        <vt:i4>0</vt:i4>
      </vt:variant>
      <vt:variant>
        <vt:i4>5</vt:i4>
      </vt:variant>
      <vt:variant>
        <vt:lpwstr/>
      </vt:variant>
      <vt:variant>
        <vt:lpwstr>_Toc428310759</vt:lpwstr>
      </vt:variant>
      <vt:variant>
        <vt:i4>1245242</vt:i4>
      </vt:variant>
      <vt:variant>
        <vt:i4>8</vt:i4>
      </vt:variant>
      <vt:variant>
        <vt:i4>0</vt:i4>
      </vt:variant>
      <vt:variant>
        <vt:i4>5</vt:i4>
      </vt:variant>
      <vt:variant>
        <vt:lpwstr/>
      </vt:variant>
      <vt:variant>
        <vt:lpwstr>_Toc428310758</vt:lpwstr>
      </vt:variant>
      <vt:variant>
        <vt:i4>1245242</vt:i4>
      </vt:variant>
      <vt:variant>
        <vt:i4>2</vt:i4>
      </vt:variant>
      <vt:variant>
        <vt:i4>0</vt:i4>
      </vt:variant>
      <vt:variant>
        <vt:i4>5</vt:i4>
      </vt:variant>
      <vt:variant>
        <vt:lpwstr/>
      </vt:variant>
      <vt:variant>
        <vt:lpwstr>_Toc428310757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127</cp:revision>
  <cp:lastPrinted>2020-03-02T04:17:00Z</cp:lastPrinted>
  <dcterms:created xsi:type="dcterms:W3CDTF">2019-03-20T17:26:00Z</dcterms:created>
  <dcterms:modified xsi:type="dcterms:W3CDTF">2020-03-02T05:37:00Z</dcterms:modified>
</cp:coreProperties>
</file>